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F61507" w:rsidRDefault="00F61507" w:rsidP="00F61507">
      <w:pPr>
        <w:spacing w:line="270" w:lineRule="atLeast"/>
        <w:rPr>
          <w:rFonts w:ascii="Verdana" w:hAnsi="Verdana"/>
          <w:b/>
          <w:bCs/>
          <w:color w:val="000000"/>
          <w:sz w:val="18"/>
          <w:szCs w:val="18"/>
        </w:rPr>
      </w:pPr>
      <w:r>
        <w:rPr>
          <w:rFonts w:ascii="Verdana" w:hAnsi="Verdana"/>
          <w:color w:val="000000"/>
          <w:sz w:val="18"/>
          <w:szCs w:val="18"/>
          <w:shd w:val="clear" w:color="auto" w:fill="FFFFFF"/>
        </w:rPr>
        <w:t>Основные черты гражданского процесса Канады: судебная система, источники, принципы</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F61507" w:rsidRDefault="00F61507" w:rsidP="00F61507">
      <w:pPr>
        <w:spacing w:line="270" w:lineRule="atLeast"/>
        <w:rPr>
          <w:rFonts w:ascii="Verdana" w:hAnsi="Verdana"/>
          <w:color w:val="000000"/>
          <w:sz w:val="18"/>
          <w:szCs w:val="18"/>
        </w:rPr>
      </w:pPr>
      <w:r>
        <w:rPr>
          <w:rFonts w:ascii="Verdana" w:hAnsi="Verdana"/>
          <w:color w:val="000000"/>
          <w:sz w:val="18"/>
          <w:szCs w:val="18"/>
        </w:rPr>
        <w:t>2006</w:t>
      </w:r>
    </w:p>
    <w:p w:rsidR="00F61507" w:rsidRDefault="00F61507" w:rsidP="00F61507">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F61507" w:rsidRDefault="00F61507" w:rsidP="00F61507">
      <w:pPr>
        <w:spacing w:line="270" w:lineRule="atLeast"/>
        <w:rPr>
          <w:rFonts w:ascii="Verdana" w:hAnsi="Verdana"/>
          <w:color w:val="000000"/>
          <w:sz w:val="18"/>
          <w:szCs w:val="18"/>
        </w:rPr>
      </w:pPr>
      <w:proofErr w:type="spellStart"/>
      <w:r>
        <w:rPr>
          <w:rFonts w:ascii="Verdana" w:hAnsi="Verdana"/>
          <w:color w:val="000000"/>
          <w:sz w:val="18"/>
          <w:szCs w:val="18"/>
        </w:rPr>
        <w:t>Бочарова</w:t>
      </w:r>
      <w:proofErr w:type="spellEnd"/>
      <w:r>
        <w:rPr>
          <w:rFonts w:ascii="Verdana" w:hAnsi="Verdana"/>
          <w:color w:val="000000"/>
          <w:sz w:val="18"/>
          <w:szCs w:val="18"/>
        </w:rPr>
        <w:t>, Наталия Сергеевна</w:t>
      </w:r>
    </w:p>
    <w:p w:rsidR="00F61507" w:rsidRDefault="00F61507" w:rsidP="00F61507">
      <w:pPr>
        <w:spacing w:line="270" w:lineRule="atLeast"/>
        <w:rPr>
          <w:rFonts w:ascii="Verdana" w:hAnsi="Verdana"/>
          <w:b/>
          <w:bCs/>
          <w:color w:val="000000"/>
          <w:sz w:val="18"/>
          <w:szCs w:val="18"/>
        </w:rPr>
      </w:pPr>
      <w:r>
        <w:rPr>
          <w:rFonts w:ascii="Verdana" w:hAnsi="Verdana"/>
          <w:b/>
          <w:bCs/>
          <w:color w:val="000000"/>
          <w:sz w:val="18"/>
          <w:szCs w:val="18"/>
        </w:rPr>
        <w:t xml:space="preserve">Ученая </w:t>
      </w:r>
      <w:proofErr w:type="spellStart"/>
      <w:proofErr w:type="gramStart"/>
      <w:r>
        <w:rPr>
          <w:rFonts w:ascii="Verdana" w:hAnsi="Verdana"/>
          <w:b/>
          <w:bCs/>
          <w:color w:val="000000"/>
          <w:sz w:val="18"/>
          <w:szCs w:val="18"/>
        </w:rPr>
        <w:t>c</w:t>
      </w:r>
      <w:proofErr w:type="gramEnd"/>
      <w:r>
        <w:rPr>
          <w:rFonts w:ascii="Verdana" w:hAnsi="Verdana"/>
          <w:b/>
          <w:bCs/>
          <w:color w:val="000000"/>
          <w:sz w:val="18"/>
          <w:szCs w:val="18"/>
        </w:rPr>
        <w:t>тепень</w:t>
      </w:r>
      <w:proofErr w:type="spellEnd"/>
      <w:r>
        <w:rPr>
          <w:rFonts w:ascii="Verdana" w:hAnsi="Verdana"/>
          <w:b/>
          <w:bCs/>
          <w:color w:val="000000"/>
          <w:sz w:val="18"/>
          <w:szCs w:val="18"/>
        </w:rPr>
        <w:t>: </w:t>
      </w:r>
    </w:p>
    <w:p w:rsidR="00F61507" w:rsidRDefault="00F61507" w:rsidP="00F61507">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F61507" w:rsidRDefault="00F61507" w:rsidP="00F61507">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F61507" w:rsidRDefault="00F61507" w:rsidP="00F61507">
      <w:pPr>
        <w:spacing w:line="270" w:lineRule="atLeast"/>
        <w:rPr>
          <w:rFonts w:ascii="Verdana" w:hAnsi="Verdana"/>
          <w:color w:val="000000"/>
          <w:sz w:val="18"/>
          <w:szCs w:val="18"/>
        </w:rPr>
      </w:pPr>
      <w:r>
        <w:rPr>
          <w:rFonts w:ascii="Verdana" w:hAnsi="Verdana"/>
          <w:color w:val="000000"/>
          <w:sz w:val="18"/>
          <w:szCs w:val="18"/>
        </w:rPr>
        <w:t>Москва</w:t>
      </w:r>
    </w:p>
    <w:p w:rsidR="00F61507" w:rsidRDefault="00F61507" w:rsidP="00F61507">
      <w:pPr>
        <w:spacing w:line="270" w:lineRule="atLeast"/>
        <w:rPr>
          <w:rFonts w:ascii="Verdana" w:hAnsi="Verdana"/>
          <w:b/>
          <w:bCs/>
          <w:color w:val="000000"/>
          <w:sz w:val="18"/>
          <w:szCs w:val="18"/>
        </w:rPr>
      </w:pPr>
      <w:r>
        <w:rPr>
          <w:rFonts w:ascii="Verdana" w:hAnsi="Verdana"/>
          <w:b/>
          <w:bCs/>
          <w:color w:val="000000"/>
          <w:sz w:val="18"/>
          <w:szCs w:val="18"/>
        </w:rPr>
        <w:t xml:space="preserve">Код </w:t>
      </w:r>
      <w:proofErr w:type="spellStart"/>
      <w:proofErr w:type="gramStart"/>
      <w:r>
        <w:rPr>
          <w:rFonts w:ascii="Verdana" w:hAnsi="Verdana"/>
          <w:b/>
          <w:bCs/>
          <w:color w:val="000000"/>
          <w:sz w:val="18"/>
          <w:szCs w:val="18"/>
        </w:rPr>
        <w:t>c</w:t>
      </w:r>
      <w:proofErr w:type="gramEnd"/>
      <w:r>
        <w:rPr>
          <w:rFonts w:ascii="Verdana" w:hAnsi="Verdana"/>
          <w:b/>
          <w:bCs/>
          <w:color w:val="000000"/>
          <w:sz w:val="18"/>
          <w:szCs w:val="18"/>
        </w:rPr>
        <w:t>пециальности</w:t>
      </w:r>
      <w:proofErr w:type="spellEnd"/>
      <w:r>
        <w:rPr>
          <w:rFonts w:ascii="Verdana" w:hAnsi="Verdana"/>
          <w:b/>
          <w:bCs/>
          <w:color w:val="000000"/>
          <w:sz w:val="18"/>
          <w:szCs w:val="18"/>
        </w:rPr>
        <w:t xml:space="preserve"> ВАК: </w:t>
      </w:r>
    </w:p>
    <w:p w:rsidR="00F61507" w:rsidRDefault="00F61507" w:rsidP="00F61507">
      <w:pPr>
        <w:spacing w:line="270" w:lineRule="atLeast"/>
        <w:rPr>
          <w:rFonts w:ascii="Verdana" w:hAnsi="Verdana"/>
          <w:color w:val="000000"/>
          <w:sz w:val="18"/>
          <w:szCs w:val="18"/>
        </w:rPr>
      </w:pPr>
      <w:r>
        <w:rPr>
          <w:rFonts w:ascii="Verdana" w:hAnsi="Verdana"/>
          <w:color w:val="000000"/>
          <w:sz w:val="18"/>
          <w:szCs w:val="18"/>
        </w:rPr>
        <w:t>12.00.15</w:t>
      </w:r>
    </w:p>
    <w:p w:rsidR="00F61507" w:rsidRDefault="00F61507" w:rsidP="00F61507">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F61507" w:rsidRDefault="00F61507" w:rsidP="00F61507">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F61507" w:rsidRDefault="00F61507" w:rsidP="00F61507">
      <w:pPr>
        <w:spacing w:line="270" w:lineRule="atLeast"/>
        <w:rPr>
          <w:rFonts w:ascii="Verdana" w:hAnsi="Verdana"/>
          <w:b/>
          <w:bCs/>
          <w:color w:val="000000"/>
          <w:sz w:val="18"/>
          <w:szCs w:val="18"/>
        </w:rPr>
      </w:pPr>
      <w:r>
        <w:rPr>
          <w:rFonts w:ascii="Verdana" w:hAnsi="Verdana"/>
          <w:b/>
          <w:bCs/>
          <w:color w:val="000000"/>
          <w:sz w:val="18"/>
          <w:szCs w:val="18"/>
        </w:rPr>
        <w:t xml:space="preserve">Количество </w:t>
      </w:r>
      <w:proofErr w:type="spellStart"/>
      <w:proofErr w:type="gramStart"/>
      <w:r>
        <w:rPr>
          <w:rFonts w:ascii="Verdana" w:hAnsi="Verdana"/>
          <w:b/>
          <w:bCs/>
          <w:color w:val="000000"/>
          <w:sz w:val="18"/>
          <w:szCs w:val="18"/>
        </w:rPr>
        <w:t>c</w:t>
      </w:r>
      <w:proofErr w:type="gramEnd"/>
      <w:r>
        <w:rPr>
          <w:rFonts w:ascii="Verdana" w:hAnsi="Verdana"/>
          <w:b/>
          <w:bCs/>
          <w:color w:val="000000"/>
          <w:sz w:val="18"/>
          <w:szCs w:val="18"/>
        </w:rPr>
        <w:t>траниц</w:t>
      </w:r>
      <w:proofErr w:type="spellEnd"/>
      <w:r>
        <w:rPr>
          <w:rFonts w:ascii="Verdana" w:hAnsi="Verdana"/>
          <w:b/>
          <w:bCs/>
          <w:color w:val="000000"/>
          <w:sz w:val="18"/>
          <w:szCs w:val="18"/>
        </w:rPr>
        <w:t>: </w:t>
      </w:r>
    </w:p>
    <w:p w:rsidR="00F61507" w:rsidRDefault="00F61507" w:rsidP="00F61507">
      <w:pPr>
        <w:spacing w:line="270" w:lineRule="atLeast"/>
        <w:rPr>
          <w:rFonts w:ascii="Verdana" w:hAnsi="Verdana"/>
          <w:color w:val="000000"/>
          <w:sz w:val="18"/>
          <w:szCs w:val="18"/>
        </w:rPr>
      </w:pPr>
      <w:r>
        <w:rPr>
          <w:rFonts w:ascii="Verdana" w:hAnsi="Verdana"/>
          <w:color w:val="000000"/>
          <w:sz w:val="18"/>
          <w:szCs w:val="18"/>
        </w:rPr>
        <w:t>219</w:t>
      </w:r>
    </w:p>
    <w:p w:rsidR="00F61507" w:rsidRDefault="00F61507" w:rsidP="00F61507">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 xml:space="preserve">кандидат юридических наук </w:t>
      </w:r>
      <w:proofErr w:type="spellStart"/>
      <w:r>
        <w:rPr>
          <w:rStyle w:val="WW8Num1z2"/>
          <w:rFonts w:ascii="Verdana" w:hAnsi="Verdana"/>
          <w:b w:val="0"/>
          <w:bCs w:val="0"/>
          <w:color w:val="535353"/>
          <w:sz w:val="15"/>
          <w:szCs w:val="15"/>
        </w:rPr>
        <w:t>Бочарова</w:t>
      </w:r>
      <w:proofErr w:type="spellEnd"/>
      <w:r>
        <w:rPr>
          <w:rStyle w:val="WW8Num1z2"/>
          <w:rFonts w:ascii="Verdana" w:hAnsi="Verdana"/>
          <w:b w:val="0"/>
          <w:bCs w:val="0"/>
          <w:color w:val="535353"/>
          <w:sz w:val="15"/>
          <w:szCs w:val="15"/>
        </w:rPr>
        <w:t>, Наталия Сергеевна</w:t>
      </w:r>
    </w:p>
    <w:p w:rsidR="00F61507" w:rsidRDefault="00F61507" w:rsidP="00F615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roofErr w:type="gramStart"/>
      <w:r>
        <w:rPr>
          <w:rFonts w:ascii="Verdana" w:hAnsi="Verdana"/>
          <w:color w:val="000000"/>
          <w:sz w:val="18"/>
          <w:szCs w:val="18"/>
        </w:rPr>
        <w:t xml:space="preserve"> С</w:t>
      </w:r>
      <w:proofErr w:type="gramEnd"/>
      <w:r>
        <w:rPr>
          <w:rFonts w:ascii="Verdana" w:hAnsi="Verdana"/>
          <w:color w:val="000000"/>
          <w:sz w:val="18"/>
          <w:szCs w:val="18"/>
        </w:rPr>
        <w:t>тр.</w:t>
      </w:r>
    </w:p>
    <w:p w:rsidR="00F61507" w:rsidRDefault="00F61507" w:rsidP="00F615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Понятие и</w:t>
      </w:r>
      <w:r>
        <w:rPr>
          <w:rStyle w:val="WW8Num3z0"/>
          <w:rFonts w:ascii="Verdana" w:hAnsi="Verdana"/>
          <w:color w:val="000000"/>
          <w:sz w:val="18"/>
          <w:szCs w:val="18"/>
        </w:rPr>
        <w:t> </w:t>
      </w:r>
      <w:r>
        <w:rPr>
          <w:rStyle w:val="WW8Num4z0"/>
          <w:rFonts w:ascii="Verdana" w:hAnsi="Verdana"/>
          <w:color w:val="4682B4"/>
          <w:sz w:val="18"/>
          <w:szCs w:val="18"/>
        </w:rPr>
        <w:t>источники</w:t>
      </w:r>
      <w:r>
        <w:rPr>
          <w:rStyle w:val="WW8Num3z0"/>
          <w:rFonts w:ascii="Verdana" w:hAnsi="Verdana"/>
          <w:color w:val="000000"/>
          <w:sz w:val="18"/>
          <w:szCs w:val="18"/>
        </w:rPr>
        <w:t> </w:t>
      </w:r>
      <w:proofErr w:type="spellStart"/>
      <w:r>
        <w:rPr>
          <w:rFonts w:ascii="Verdana" w:hAnsi="Verdana"/>
          <w:color w:val="000000"/>
          <w:sz w:val="18"/>
          <w:szCs w:val="18"/>
        </w:rPr>
        <w:t>гранеданского</w:t>
      </w:r>
      <w:proofErr w:type="spellEnd"/>
      <w:r>
        <w:rPr>
          <w:rFonts w:ascii="Verdana" w:hAnsi="Verdana"/>
          <w:color w:val="000000"/>
          <w:sz w:val="18"/>
          <w:szCs w:val="18"/>
        </w:rPr>
        <w:t xml:space="preserve"> процессуального права Канады</w:t>
      </w:r>
      <w:proofErr w:type="gramStart"/>
      <w:r>
        <w:rPr>
          <w:rFonts w:ascii="Verdana" w:hAnsi="Verdana"/>
          <w:color w:val="000000"/>
          <w:sz w:val="18"/>
          <w:szCs w:val="18"/>
        </w:rPr>
        <w:t xml:space="preserve"> С</w:t>
      </w:r>
      <w:proofErr w:type="gramEnd"/>
      <w:r>
        <w:rPr>
          <w:rFonts w:ascii="Verdana" w:hAnsi="Verdana"/>
          <w:color w:val="000000"/>
          <w:sz w:val="18"/>
          <w:szCs w:val="18"/>
        </w:rPr>
        <w:t>тр.</w:t>
      </w:r>
    </w:p>
    <w:p w:rsidR="00F61507" w:rsidRDefault="00F61507" w:rsidP="00F615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Гражданский процесс</w:t>
      </w:r>
      <w:r>
        <w:rPr>
          <w:rStyle w:val="WW8Num3z0"/>
          <w:rFonts w:ascii="Verdana" w:hAnsi="Verdana"/>
          <w:color w:val="000000"/>
          <w:sz w:val="18"/>
          <w:szCs w:val="18"/>
        </w:rPr>
        <w:t> </w:t>
      </w:r>
      <w:r>
        <w:rPr>
          <w:rStyle w:val="WW8Num4z0"/>
          <w:rFonts w:ascii="Verdana" w:hAnsi="Verdana"/>
          <w:color w:val="4682B4"/>
          <w:sz w:val="18"/>
          <w:szCs w:val="18"/>
        </w:rPr>
        <w:t>Канады</w:t>
      </w:r>
      <w:r>
        <w:rPr>
          <w:rStyle w:val="WW8Num3z0"/>
          <w:rFonts w:ascii="Verdana" w:hAnsi="Verdana"/>
          <w:color w:val="000000"/>
          <w:sz w:val="18"/>
          <w:szCs w:val="18"/>
        </w:rPr>
        <w:t> </w:t>
      </w:r>
      <w:r>
        <w:rPr>
          <w:rFonts w:ascii="Verdana" w:hAnsi="Verdana"/>
          <w:color w:val="000000"/>
          <w:sz w:val="18"/>
          <w:szCs w:val="18"/>
        </w:rPr>
        <w:t>как государства смешанной правовой системы (</w:t>
      </w:r>
      <w:proofErr w:type="spellStart"/>
      <w:r>
        <w:rPr>
          <w:rFonts w:ascii="Verdana" w:hAnsi="Verdana"/>
          <w:color w:val="000000"/>
          <w:sz w:val="18"/>
          <w:szCs w:val="18"/>
        </w:rPr>
        <w:t>mixed</w:t>
      </w:r>
      <w:proofErr w:type="spellEnd"/>
      <w:r>
        <w:rPr>
          <w:rFonts w:ascii="Verdana" w:hAnsi="Verdana"/>
          <w:color w:val="000000"/>
          <w:sz w:val="18"/>
          <w:szCs w:val="18"/>
        </w:rPr>
        <w:t xml:space="preserve"> </w:t>
      </w:r>
      <w:proofErr w:type="spellStart"/>
      <w:r>
        <w:rPr>
          <w:rFonts w:ascii="Verdana" w:hAnsi="Verdana"/>
          <w:color w:val="000000"/>
          <w:sz w:val="18"/>
          <w:szCs w:val="18"/>
        </w:rPr>
        <w:t>jurisdiction</w:t>
      </w:r>
      <w:proofErr w:type="spellEnd"/>
      <w:r>
        <w:rPr>
          <w:rFonts w:ascii="Verdana" w:hAnsi="Verdana"/>
          <w:color w:val="000000"/>
          <w:sz w:val="18"/>
          <w:szCs w:val="18"/>
        </w:rPr>
        <w:t>) Стр.</w:t>
      </w:r>
    </w:p>
    <w:p w:rsidR="00F61507" w:rsidRDefault="00F61507" w:rsidP="00F615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§2.Постадийноеразвитие</w:t>
      </w:r>
      <w:r>
        <w:rPr>
          <w:rStyle w:val="WW8Num3z0"/>
          <w:rFonts w:ascii="Verdana" w:hAnsi="Verdana"/>
          <w:color w:val="000000"/>
          <w:sz w:val="18"/>
          <w:szCs w:val="18"/>
        </w:rPr>
        <w:t> </w:t>
      </w:r>
      <w:r>
        <w:rPr>
          <w:rStyle w:val="WW8Num4z0"/>
          <w:rFonts w:ascii="Verdana" w:hAnsi="Verdana"/>
          <w:color w:val="4682B4"/>
          <w:sz w:val="18"/>
          <w:szCs w:val="18"/>
        </w:rPr>
        <w:t>гражданского</w:t>
      </w:r>
      <w:r>
        <w:rPr>
          <w:rStyle w:val="WW8Num3z0"/>
          <w:rFonts w:ascii="Verdana" w:hAnsi="Verdana"/>
          <w:color w:val="000000"/>
          <w:sz w:val="18"/>
          <w:szCs w:val="18"/>
        </w:rPr>
        <w:t> </w:t>
      </w:r>
      <w:r>
        <w:rPr>
          <w:rFonts w:ascii="Verdana" w:hAnsi="Verdana"/>
          <w:color w:val="000000"/>
          <w:sz w:val="18"/>
          <w:szCs w:val="18"/>
        </w:rPr>
        <w:t>процесса. Стр.</w:t>
      </w:r>
    </w:p>
    <w:p w:rsidR="00F61507" w:rsidRDefault="00F61507" w:rsidP="00F615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Понятие и особенности источников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Канады</w:t>
      </w:r>
      <w:proofErr w:type="gramStart"/>
      <w:r>
        <w:rPr>
          <w:rFonts w:ascii="Verdana" w:hAnsi="Verdana"/>
          <w:color w:val="000000"/>
          <w:sz w:val="18"/>
          <w:szCs w:val="18"/>
        </w:rPr>
        <w:t xml:space="preserve"> С</w:t>
      </w:r>
      <w:proofErr w:type="gramEnd"/>
      <w:r>
        <w:rPr>
          <w:rFonts w:ascii="Verdana" w:hAnsi="Verdana"/>
          <w:color w:val="000000"/>
          <w:sz w:val="18"/>
          <w:szCs w:val="18"/>
        </w:rPr>
        <w:t>тр.</w:t>
      </w:r>
    </w:p>
    <w:p w:rsidR="00F61507" w:rsidRDefault="00F61507" w:rsidP="00F615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Организация</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системы в Канаде</w:t>
      </w:r>
      <w:proofErr w:type="gramStart"/>
      <w:r>
        <w:rPr>
          <w:rFonts w:ascii="Verdana" w:hAnsi="Verdana"/>
          <w:color w:val="000000"/>
          <w:sz w:val="18"/>
          <w:szCs w:val="18"/>
        </w:rPr>
        <w:t xml:space="preserve"> С</w:t>
      </w:r>
      <w:proofErr w:type="gramEnd"/>
      <w:r>
        <w:rPr>
          <w:rFonts w:ascii="Verdana" w:hAnsi="Verdana"/>
          <w:color w:val="000000"/>
          <w:sz w:val="18"/>
          <w:szCs w:val="18"/>
        </w:rPr>
        <w:t>тр.</w:t>
      </w:r>
    </w:p>
    <w:p w:rsidR="00F61507" w:rsidRDefault="00F61507" w:rsidP="00F615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§1.История возникновения и развития судебной системы Канады</w:t>
      </w:r>
      <w:proofErr w:type="gramStart"/>
      <w:r>
        <w:rPr>
          <w:rFonts w:ascii="Verdana" w:hAnsi="Verdana"/>
          <w:color w:val="000000"/>
          <w:sz w:val="18"/>
          <w:szCs w:val="18"/>
        </w:rPr>
        <w:t xml:space="preserve"> С</w:t>
      </w:r>
      <w:proofErr w:type="gramEnd"/>
      <w:r>
        <w:rPr>
          <w:rFonts w:ascii="Verdana" w:hAnsi="Verdana"/>
          <w:color w:val="000000"/>
          <w:sz w:val="18"/>
          <w:szCs w:val="18"/>
        </w:rPr>
        <w:t>тр.</w:t>
      </w:r>
    </w:p>
    <w:p w:rsidR="00F61507" w:rsidRDefault="00F61507" w:rsidP="00F615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Особенности судебной системы Канады</w:t>
      </w:r>
      <w:proofErr w:type="gramStart"/>
      <w:r>
        <w:rPr>
          <w:rFonts w:ascii="Verdana" w:hAnsi="Verdana"/>
          <w:color w:val="000000"/>
          <w:sz w:val="18"/>
          <w:szCs w:val="18"/>
        </w:rPr>
        <w:t xml:space="preserve"> С</w:t>
      </w:r>
      <w:proofErr w:type="gramEnd"/>
      <w:r>
        <w:rPr>
          <w:rFonts w:ascii="Verdana" w:hAnsi="Verdana"/>
          <w:color w:val="000000"/>
          <w:sz w:val="18"/>
          <w:szCs w:val="18"/>
        </w:rPr>
        <w:t>тр.</w:t>
      </w:r>
    </w:p>
    <w:p w:rsidR="00F61507" w:rsidRDefault="00F61507" w:rsidP="00F615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Реализация идеи единой национальной судебной системы при организации</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в Верховном суде Канады</w:t>
      </w:r>
      <w:proofErr w:type="gramStart"/>
      <w:r>
        <w:rPr>
          <w:rFonts w:ascii="Verdana" w:hAnsi="Verdana"/>
          <w:color w:val="000000"/>
          <w:sz w:val="18"/>
          <w:szCs w:val="18"/>
        </w:rPr>
        <w:t xml:space="preserve"> С</w:t>
      </w:r>
      <w:proofErr w:type="gramEnd"/>
      <w:r>
        <w:rPr>
          <w:rFonts w:ascii="Verdana" w:hAnsi="Verdana"/>
          <w:color w:val="000000"/>
          <w:sz w:val="18"/>
          <w:szCs w:val="18"/>
        </w:rPr>
        <w:t>тр.</w:t>
      </w:r>
    </w:p>
    <w:p w:rsidR="00F61507" w:rsidRDefault="00F61507" w:rsidP="00F615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Федеральный суд Канады</w:t>
      </w:r>
      <w:proofErr w:type="gramStart"/>
      <w:r>
        <w:rPr>
          <w:rFonts w:ascii="Verdana" w:hAnsi="Verdana"/>
          <w:color w:val="000000"/>
          <w:sz w:val="18"/>
          <w:szCs w:val="18"/>
        </w:rPr>
        <w:t xml:space="preserve"> С</w:t>
      </w:r>
      <w:proofErr w:type="gramEnd"/>
      <w:r>
        <w:rPr>
          <w:rFonts w:ascii="Verdana" w:hAnsi="Verdana"/>
          <w:color w:val="000000"/>
          <w:sz w:val="18"/>
          <w:szCs w:val="18"/>
        </w:rPr>
        <w:t>тр.</w:t>
      </w:r>
    </w:p>
    <w:p w:rsidR="00F61507" w:rsidRDefault="00F61507" w:rsidP="00F615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Автономия и независимость провинций в формировании судебной системы</w:t>
      </w:r>
      <w:proofErr w:type="gramStart"/>
      <w:r>
        <w:rPr>
          <w:rFonts w:ascii="Verdana" w:hAnsi="Verdana"/>
          <w:color w:val="000000"/>
          <w:sz w:val="18"/>
          <w:szCs w:val="18"/>
        </w:rPr>
        <w:t xml:space="preserve"> С</w:t>
      </w:r>
      <w:proofErr w:type="gramEnd"/>
      <w:r>
        <w:rPr>
          <w:rFonts w:ascii="Verdana" w:hAnsi="Verdana"/>
          <w:color w:val="000000"/>
          <w:sz w:val="18"/>
          <w:szCs w:val="18"/>
        </w:rPr>
        <w:t>тр.</w:t>
      </w:r>
    </w:p>
    <w:p w:rsidR="00F61507" w:rsidRDefault="00F61507" w:rsidP="00F615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Лица, участвующие в</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xml:space="preserve">, в </w:t>
      </w:r>
      <w:proofErr w:type="spellStart"/>
      <w:r>
        <w:rPr>
          <w:rFonts w:ascii="Verdana" w:hAnsi="Verdana"/>
          <w:color w:val="000000"/>
          <w:sz w:val="18"/>
          <w:szCs w:val="18"/>
        </w:rPr>
        <w:t>граяеданском</w:t>
      </w:r>
      <w:proofErr w:type="spellEnd"/>
      <w:r>
        <w:rPr>
          <w:rFonts w:ascii="Verdana" w:hAnsi="Verdana"/>
          <w:color w:val="000000"/>
          <w:sz w:val="18"/>
          <w:szCs w:val="18"/>
        </w:rPr>
        <w:t xml:space="preserve"> процессе Канады</w:t>
      </w:r>
      <w:proofErr w:type="gramStart"/>
      <w:r>
        <w:rPr>
          <w:rFonts w:ascii="Verdana" w:hAnsi="Verdana"/>
          <w:color w:val="000000"/>
          <w:sz w:val="18"/>
          <w:szCs w:val="18"/>
        </w:rPr>
        <w:t xml:space="preserve"> С</w:t>
      </w:r>
      <w:proofErr w:type="gramEnd"/>
      <w:r>
        <w:rPr>
          <w:rFonts w:ascii="Verdana" w:hAnsi="Verdana"/>
          <w:color w:val="000000"/>
          <w:sz w:val="18"/>
          <w:szCs w:val="18"/>
        </w:rPr>
        <w:t>тр.</w:t>
      </w:r>
    </w:p>
    <w:p w:rsidR="00F61507" w:rsidRDefault="00F61507" w:rsidP="00F615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Осуществление сторонам права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w:t>
      </w:r>
      <w:proofErr w:type="gramStart"/>
      <w:r>
        <w:rPr>
          <w:rFonts w:ascii="Verdana" w:hAnsi="Verdana"/>
          <w:color w:val="000000"/>
          <w:sz w:val="18"/>
          <w:szCs w:val="18"/>
        </w:rPr>
        <w:t xml:space="preserve"> С</w:t>
      </w:r>
      <w:proofErr w:type="gramEnd"/>
      <w:r>
        <w:rPr>
          <w:rFonts w:ascii="Verdana" w:hAnsi="Verdana"/>
          <w:color w:val="000000"/>
          <w:sz w:val="18"/>
          <w:szCs w:val="18"/>
        </w:rPr>
        <w:t>тр.</w:t>
      </w:r>
    </w:p>
    <w:p w:rsidR="00F61507" w:rsidRDefault="00F61507" w:rsidP="00F615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Проблемы</w:t>
      </w:r>
      <w:r>
        <w:rPr>
          <w:rStyle w:val="WW8Num3z0"/>
          <w:rFonts w:ascii="Verdana" w:hAnsi="Verdana"/>
          <w:color w:val="000000"/>
          <w:sz w:val="18"/>
          <w:szCs w:val="18"/>
        </w:rPr>
        <w:t> </w:t>
      </w:r>
      <w:r>
        <w:rPr>
          <w:rStyle w:val="WW8Num4z0"/>
          <w:rFonts w:ascii="Verdana" w:hAnsi="Verdana"/>
          <w:color w:val="4682B4"/>
          <w:sz w:val="18"/>
          <w:szCs w:val="18"/>
        </w:rPr>
        <w:t>соучастия</w:t>
      </w:r>
      <w:r>
        <w:rPr>
          <w:rStyle w:val="WW8Num3z0"/>
          <w:rFonts w:ascii="Verdana" w:hAnsi="Verdana"/>
          <w:color w:val="000000"/>
          <w:sz w:val="18"/>
          <w:szCs w:val="18"/>
        </w:rPr>
        <w:t> </w:t>
      </w:r>
      <w:r>
        <w:rPr>
          <w:rFonts w:ascii="Verdana" w:hAnsi="Verdana"/>
          <w:color w:val="000000"/>
          <w:sz w:val="18"/>
          <w:szCs w:val="18"/>
        </w:rPr>
        <w:t>в гражданском процессе Канады</w:t>
      </w:r>
      <w:proofErr w:type="gramStart"/>
      <w:r>
        <w:rPr>
          <w:rFonts w:ascii="Verdana" w:hAnsi="Verdana"/>
          <w:color w:val="000000"/>
          <w:sz w:val="18"/>
          <w:szCs w:val="18"/>
        </w:rPr>
        <w:t xml:space="preserve"> С</w:t>
      </w:r>
      <w:proofErr w:type="gramEnd"/>
      <w:r>
        <w:rPr>
          <w:rFonts w:ascii="Verdana" w:hAnsi="Verdana"/>
          <w:color w:val="000000"/>
          <w:sz w:val="18"/>
          <w:szCs w:val="18"/>
        </w:rPr>
        <w:t>тр.</w:t>
      </w:r>
    </w:p>
    <w:p w:rsidR="00F61507" w:rsidRDefault="00F61507" w:rsidP="00F615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Статус третьих лиц в гражданском процессе</w:t>
      </w:r>
      <w:proofErr w:type="gramStart"/>
      <w:r>
        <w:rPr>
          <w:rFonts w:ascii="Verdana" w:hAnsi="Verdana"/>
          <w:color w:val="000000"/>
          <w:sz w:val="18"/>
          <w:szCs w:val="18"/>
        </w:rPr>
        <w:t xml:space="preserve"> С</w:t>
      </w:r>
      <w:proofErr w:type="gramEnd"/>
      <w:r>
        <w:rPr>
          <w:rFonts w:ascii="Verdana" w:hAnsi="Verdana"/>
          <w:color w:val="000000"/>
          <w:sz w:val="18"/>
          <w:szCs w:val="18"/>
        </w:rPr>
        <w:t>тр.</w:t>
      </w:r>
    </w:p>
    <w:p w:rsidR="00F61507" w:rsidRDefault="00F61507" w:rsidP="00F615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4.</w:t>
      </w:r>
      <w:r>
        <w:rPr>
          <w:rStyle w:val="WW8Num3z0"/>
          <w:rFonts w:ascii="Verdana" w:hAnsi="Verdana"/>
          <w:color w:val="000000"/>
          <w:sz w:val="18"/>
          <w:szCs w:val="18"/>
        </w:rPr>
        <w:t> </w:t>
      </w:r>
      <w:r>
        <w:rPr>
          <w:rStyle w:val="WW8Num4z0"/>
          <w:rFonts w:ascii="Verdana" w:hAnsi="Verdana"/>
          <w:color w:val="4682B4"/>
          <w:sz w:val="18"/>
          <w:szCs w:val="18"/>
        </w:rPr>
        <w:t>Основные</w:t>
      </w:r>
      <w:r>
        <w:rPr>
          <w:rStyle w:val="WW8Num3z0"/>
          <w:rFonts w:ascii="Verdana" w:hAnsi="Verdana"/>
          <w:color w:val="000000"/>
          <w:sz w:val="18"/>
          <w:szCs w:val="18"/>
        </w:rPr>
        <w:t> </w:t>
      </w:r>
      <w:r>
        <w:rPr>
          <w:rFonts w:ascii="Verdana" w:hAnsi="Verdana"/>
          <w:color w:val="000000"/>
          <w:sz w:val="18"/>
          <w:szCs w:val="18"/>
        </w:rPr>
        <w:t xml:space="preserve">принципы </w:t>
      </w:r>
      <w:proofErr w:type="spellStart"/>
      <w:r>
        <w:rPr>
          <w:rFonts w:ascii="Verdana" w:hAnsi="Verdana"/>
          <w:color w:val="000000"/>
          <w:sz w:val="18"/>
          <w:szCs w:val="18"/>
        </w:rPr>
        <w:t>граяеданского</w:t>
      </w:r>
      <w:proofErr w:type="spellEnd"/>
      <w:r>
        <w:rPr>
          <w:rFonts w:ascii="Verdana" w:hAnsi="Verdana"/>
          <w:color w:val="000000"/>
          <w:sz w:val="18"/>
          <w:szCs w:val="18"/>
        </w:rPr>
        <w:t xml:space="preserve"> процессуального права Канады</w:t>
      </w:r>
      <w:proofErr w:type="gramStart"/>
      <w:r>
        <w:rPr>
          <w:rFonts w:ascii="Verdana" w:hAnsi="Verdana"/>
          <w:color w:val="000000"/>
          <w:sz w:val="18"/>
          <w:szCs w:val="18"/>
        </w:rPr>
        <w:t xml:space="preserve"> С</w:t>
      </w:r>
      <w:proofErr w:type="gramEnd"/>
      <w:r>
        <w:rPr>
          <w:rFonts w:ascii="Verdana" w:hAnsi="Verdana"/>
          <w:color w:val="000000"/>
          <w:sz w:val="18"/>
          <w:szCs w:val="18"/>
        </w:rPr>
        <w:t>тр.</w:t>
      </w:r>
    </w:p>
    <w:p w:rsidR="00F61507" w:rsidRDefault="00F61507" w:rsidP="00F615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и особенности принципов гражданского процессуального права Канады</w:t>
      </w:r>
      <w:proofErr w:type="gramStart"/>
      <w:r>
        <w:rPr>
          <w:rFonts w:ascii="Verdana" w:hAnsi="Verdana"/>
          <w:color w:val="000000"/>
          <w:sz w:val="18"/>
          <w:szCs w:val="18"/>
        </w:rPr>
        <w:t xml:space="preserve"> С</w:t>
      </w:r>
      <w:proofErr w:type="gramEnd"/>
      <w:r>
        <w:rPr>
          <w:rFonts w:ascii="Verdana" w:hAnsi="Verdana"/>
          <w:color w:val="000000"/>
          <w:sz w:val="18"/>
          <w:szCs w:val="18"/>
        </w:rPr>
        <w:t>тр.</w:t>
      </w:r>
    </w:p>
    <w:p w:rsidR="00F61507" w:rsidRDefault="00F61507" w:rsidP="00F615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Концепция принципа «фундаментального</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как важнейшая</w:t>
      </w:r>
      <w:proofErr w:type="gramStart"/>
      <w:r>
        <w:rPr>
          <w:rFonts w:ascii="Verdana" w:hAnsi="Verdana"/>
          <w:color w:val="000000"/>
          <w:sz w:val="18"/>
          <w:szCs w:val="18"/>
        </w:rPr>
        <w:t xml:space="preserve"> С</w:t>
      </w:r>
      <w:proofErr w:type="gramEnd"/>
      <w:r>
        <w:rPr>
          <w:rFonts w:ascii="Verdana" w:hAnsi="Verdana"/>
          <w:color w:val="000000"/>
          <w:sz w:val="18"/>
          <w:szCs w:val="18"/>
        </w:rPr>
        <w:t>тр. особенность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процесса</w:t>
      </w:r>
      <w:r>
        <w:rPr>
          <w:rStyle w:val="WW8Num3z0"/>
          <w:rFonts w:ascii="Verdana" w:hAnsi="Verdana"/>
          <w:color w:val="000000"/>
          <w:sz w:val="18"/>
          <w:szCs w:val="18"/>
        </w:rPr>
        <w:t> </w:t>
      </w:r>
      <w:r>
        <w:rPr>
          <w:rFonts w:ascii="Verdana" w:hAnsi="Verdana"/>
          <w:color w:val="000000"/>
          <w:sz w:val="18"/>
          <w:szCs w:val="18"/>
        </w:rPr>
        <w:t>Канады</w:t>
      </w:r>
    </w:p>
    <w:p w:rsidR="00F61507" w:rsidRDefault="00F61507" w:rsidP="00F615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Роль принципа независимости и</w:t>
      </w:r>
      <w:r>
        <w:rPr>
          <w:rStyle w:val="WW8Num3z0"/>
          <w:rFonts w:ascii="Verdana" w:hAnsi="Verdana"/>
          <w:color w:val="000000"/>
          <w:sz w:val="18"/>
          <w:szCs w:val="18"/>
        </w:rPr>
        <w:t> </w:t>
      </w:r>
      <w:r>
        <w:rPr>
          <w:rStyle w:val="WW8Num4z0"/>
          <w:rFonts w:ascii="Verdana" w:hAnsi="Verdana"/>
          <w:color w:val="4682B4"/>
          <w:sz w:val="18"/>
          <w:szCs w:val="18"/>
        </w:rPr>
        <w:t>беспристрастности</w:t>
      </w:r>
      <w:r>
        <w:rPr>
          <w:rStyle w:val="WW8Num3z0"/>
          <w:rFonts w:ascii="Verdana" w:hAnsi="Verdana"/>
          <w:color w:val="000000"/>
          <w:sz w:val="18"/>
          <w:szCs w:val="18"/>
        </w:rPr>
        <w:t> </w:t>
      </w:r>
      <w:r>
        <w:rPr>
          <w:rFonts w:ascii="Verdana" w:hAnsi="Verdana"/>
          <w:color w:val="000000"/>
          <w:sz w:val="18"/>
          <w:szCs w:val="18"/>
        </w:rPr>
        <w:t>судей в гражданском процессе Канады</w:t>
      </w:r>
      <w:proofErr w:type="gramStart"/>
      <w:r>
        <w:rPr>
          <w:rFonts w:ascii="Verdana" w:hAnsi="Verdana"/>
          <w:color w:val="000000"/>
          <w:sz w:val="18"/>
          <w:szCs w:val="18"/>
        </w:rPr>
        <w:t xml:space="preserve"> С</w:t>
      </w:r>
      <w:proofErr w:type="gramEnd"/>
      <w:r>
        <w:rPr>
          <w:rFonts w:ascii="Verdana" w:hAnsi="Verdana"/>
          <w:color w:val="000000"/>
          <w:sz w:val="18"/>
          <w:szCs w:val="18"/>
        </w:rPr>
        <w:t>тр.</w:t>
      </w:r>
    </w:p>
    <w:p w:rsidR="00F61507" w:rsidRDefault="00F61507" w:rsidP="00F615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Реализация принципов назначаемости и</w:t>
      </w:r>
      <w:r>
        <w:rPr>
          <w:rStyle w:val="WW8Num3z0"/>
          <w:rFonts w:ascii="Verdana" w:hAnsi="Verdana"/>
          <w:color w:val="000000"/>
          <w:sz w:val="18"/>
          <w:szCs w:val="18"/>
        </w:rPr>
        <w:t> </w:t>
      </w:r>
      <w:r>
        <w:rPr>
          <w:rStyle w:val="WW8Num4z0"/>
          <w:rFonts w:ascii="Verdana" w:hAnsi="Verdana"/>
          <w:color w:val="4682B4"/>
          <w:sz w:val="18"/>
          <w:szCs w:val="18"/>
        </w:rPr>
        <w:t>несменяемости</w:t>
      </w:r>
      <w:r>
        <w:rPr>
          <w:rStyle w:val="WW8Num3z0"/>
          <w:rFonts w:ascii="Verdana" w:hAnsi="Verdana"/>
          <w:color w:val="000000"/>
          <w:sz w:val="18"/>
          <w:szCs w:val="18"/>
        </w:rPr>
        <w:t> </w:t>
      </w:r>
      <w:r>
        <w:rPr>
          <w:rFonts w:ascii="Verdana" w:hAnsi="Verdana"/>
          <w:color w:val="000000"/>
          <w:sz w:val="18"/>
          <w:szCs w:val="18"/>
        </w:rPr>
        <w:t>судей</w:t>
      </w:r>
      <w:proofErr w:type="gramStart"/>
      <w:r>
        <w:rPr>
          <w:rFonts w:ascii="Verdana" w:hAnsi="Verdana"/>
          <w:color w:val="000000"/>
          <w:sz w:val="18"/>
          <w:szCs w:val="18"/>
        </w:rPr>
        <w:t xml:space="preserve"> С</w:t>
      </w:r>
      <w:proofErr w:type="gramEnd"/>
      <w:r>
        <w:rPr>
          <w:rFonts w:ascii="Verdana" w:hAnsi="Verdana"/>
          <w:color w:val="000000"/>
          <w:sz w:val="18"/>
          <w:szCs w:val="18"/>
        </w:rPr>
        <w:t>тр.</w:t>
      </w:r>
    </w:p>
    <w:p w:rsidR="00F61507" w:rsidRDefault="00F61507" w:rsidP="00F615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Принципы</w:t>
      </w:r>
      <w:r>
        <w:rPr>
          <w:rStyle w:val="WW8Num3z0"/>
          <w:rFonts w:ascii="Verdana" w:hAnsi="Verdana"/>
          <w:color w:val="000000"/>
          <w:sz w:val="18"/>
          <w:szCs w:val="18"/>
        </w:rPr>
        <w:t> </w:t>
      </w:r>
      <w:r>
        <w:rPr>
          <w:rFonts w:ascii="Verdana" w:hAnsi="Verdana"/>
          <w:color w:val="000000"/>
          <w:sz w:val="18"/>
          <w:szCs w:val="18"/>
        </w:rPr>
        <w:t>состязательности и диспозитивности - проблемы выделения данных принципов в гражданском процессе Канады</w:t>
      </w:r>
      <w:proofErr w:type="gramStart"/>
      <w:r>
        <w:rPr>
          <w:rFonts w:ascii="Verdana" w:hAnsi="Verdana"/>
          <w:color w:val="000000"/>
          <w:sz w:val="18"/>
          <w:szCs w:val="18"/>
        </w:rPr>
        <w:t xml:space="preserve"> С</w:t>
      </w:r>
      <w:proofErr w:type="gramEnd"/>
      <w:r>
        <w:rPr>
          <w:rFonts w:ascii="Verdana" w:hAnsi="Verdana"/>
          <w:color w:val="000000"/>
          <w:sz w:val="18"/>
          <w:szCs w:val="18"/>
        </w:rPr>
        <w:t>тр.</w:t>
      </w:r>
    </w:p>
    <w:p w:rsidR="00F61507" w:rsidRDefault="00F61507" w:rsidP="00F615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Принцип доступности правосудия</w:t>
      </w:r>
      <w:proofErr w:type="gramStart"/>
      <w:r>
        <w:rPr>
          <w:rFonts w:ascii="Verdana" w:hAnsi="Verdana"/>
          <w:color w:val="000000"/>
          <w:sz w:val="18"/>
          <w:szCs w:val="18"/>
        </w:rPr>
        <w:t xml:space="preserve"> С</w:t>
      </w:r>
      <w:proofErr w:type="gramEnd"/>
      <w:r>
        <w:rPr>
          <w:rFonts w:ascii="Verdana" w:hAnsi="Verdana"/>
          <w:color w:val="000000"/>
          <w:sz w:val="18"/>
          <w:szCs w:val="18"/>
        </w:rPr>
        <w:t>тр.</w:t>
      </w:r>
    </w:p>
    <w:p w:rsidR="00F61507" w:rsidRDefault="00F61507" w:rsidP="00F615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Закрепление принципа равного использования двух государственных языков как один из способов решения национальной проблемы</w:t>
      </w:r>
      <w:r>
        <w:rPr>
          <w:rStyle w:val="WW8Num3z0"/>
          <w:rFonts w:ascii="Verdana" w:hAnsi="Verdana"/>
          <w:color w:val="000000"/>
          <w:sz w:val="18"/>
          <w:szCs w:val="18"/>
        </w:rPr>
        <w:t> </w:t>
      </w:r>
      <w:r>
        <w:rPr>
          <w:rStyle w:val="WW8Num4z0"/>
          <w:rFonts w:ascii="Verdana" w:hAnsi="Verdana"/>
          <w:color w:val="4682B4"/>
          <w:sz w:val="18"/>
          <w:szCs w:val="18"/>
        </w:rPr>
        <w:t>федеративного</w:t>
      </w:r>
      <w:r>
        <w:rPr>
          <w:rStyle w:val="WW8Num3z0"/>
          <w:rFonts w:ascii="Verdana" w:hAnsi="Verdana"/>
          <w:color w:val="000000"/>
          <w:sz w:val="18"/>
          <w:szCs w:val="18"/>
        </w:rPr>
        <w:t> </w:t>
      </w:r>
      <w:r>
        <w:rPr>
          <w:rFonts w:ascii="Verdana" w:hAnsi="Verdana"/>
          <w:color w:val="000000"/>
          <w:sz w:val="18"/>
          <w:szCs w:val="18"/>
        </w:rPr>
        <w:t>государства</w:t>
      </w:r>
      <w:proofErr w:type="gramStart"/>
      <w:r>
        <w:rPr>
          <w:rFonts w:ascii="Verdana" w:hAnsi="Verdana"/>
          <w:color w:val="000000"/>
          <w:sz w:val="18"/>
          <w:szCs w:val="18"/>
        </w:rPr>
        <w:t xml:space="preserve"> С</w:t>
      </w:r>
      <w:proofErr w:type="gramEnd"/>
      <w:r>
        <w:rPr>
          <w:rFonts w:ascii="Verdana" w:hAnsi="Verdana"/>
          <w:color w:val="000000"/>
          <w:sz w:val="18"/>
          <w:szCs w:val="18"/>
        </w:rPr>
        <w:t>тр.</w:t>
      </w:r>
    </w:p>
    <w:p w:rsidR="00F61507" w:rsidRDefault="00F61507" w:rsidP="00F61507">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"Основные черты гражданского процесса Канады: судебная система, источники, принципы"</w:t>
      </w:r>
    </w:p>
    <w:p w:rsidR="00F61507" w:rsidRDefault="00F61507" w:rsidP="00F615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исследования.</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 зарубежных стран является составной частью науки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 xml:space="preserve">права. Изучение процессуального законодательства зарубежных </w:t>
      </w:r>
      <w:r>
        <w:rPr>
          <w:rFonts w:ascii="Verdana" w:hAnsi="Verdana"/>
          <w:color w:val="000000"/>
          <w:sz w:val="18"/>
          <w:szCs w:val="18"/>
        </w:rPr>
        <w:lastRenderedPageBreak/>
        <w:t>стран о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 деятельности и организации органов</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а также процессуальных доктрин в конкретных странах позволяет не только провести позитивный анализ исследуемого предмета, но и, используя методы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обеспечить более глубокое понимание отечественного права.</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Правовая система Канады представляет собой уникальное явление. В данном государстве сформировался правовой порядок, сочетающий в себе элементы различных правовых систем: англо-американской и континентальной. В рамках происходящих процессов глобализации, широкого обсуждения проблем формирования унифицированного правового порядка и иных вопросов смешанных правовых систем, изучение права таких стран как Канада, Шотландия,</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(Луизиана) и других представляет особый интерес.</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Выбор страны исследования продиктован несколькими факторами. Во-первых, прослеживается определенная схожесть геополитического, экономического положения Канады и России (природно-географическое сходство, большие территории, неравномерность заселения этих территорий, многонациональность) и формы государственного устройства. Таким образом, можно утверждать о схожести возникающих при осуществлении правосудия и построения</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системы проблем и необходимости изучения способа их разрешения в исследуемой стране.</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Во-вторых, интерес представляет способ решения в рамках отдельно взятого государства проблем федерализма (Квебек-Канада; Татарстан, Чеченская республика - Российская Федерация), в том числе на уровне построения единой национальной судебной системы, установления двух национальных языков</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обеспечения представительства всех субъектов (провинций) в</w:t>
      </w:r>
      <w:r>
        <w:rPr>
          <w:rStyle w:val="WW8Num3z0"/>
          <w:rFonts w:ascii="Verdana" w:hAnsi="Verdana"/>
          <w:color w:val="000000"/>
          <w:sz w:val="18"/>
          <w:szCs w:val="18"/>
        </w:rPr>
        <w:t> </w:t>
      </w:r>
      <w:r>
        <w:rPr>
          <w:rStyle w:val="WW8Num4z0"/>
          <w:rFonts w:ascii="Verdana" w:hAnsi="Verdana"/>
          <w:color w:val="4682B4"/>
          <w:sz w:val="18"/>
          <w:szCs w:val="18"/>
        </w:rPr>
        <w:t>Верховном</w:t>
      </w:r>
      <w:r>
        <w:rPr>
          <w:rStyle w:val="WW8Num3z0"/>
          <w:rFonts w:ascii="Verdana" w:hAnsi="Verdana"/>
          <w:color w:val="000000"/>
          <w:sz w:val="18"/>
          <w:szCs w:val="18"/>
        </w:rPr>
        <w:t> </w:t>
      </w:r>
      <w:r>
        <w:rPr>
          <w:rFonts w:ascii="Verdana" w:hAnsi="Verdana"/>
          <w:color w:val="000000"/>
          <w:sz w:val="18"/>
          <w:szCs w:val="18"/>
        </w:rPr>
        <w:t>Суде и др.</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третьих, еще одной не менее интересной проблемой является вопрос сосуществования, взаимной интеграции и конвергенции двух различных правовых систем - системы континентального права в провинции Квебек и системы общего права в остальных провинциях. В этой связи изучение основ судопроизводства в Канаде является лишь первым шагом на пути к познанию «</w:t>
      </w:r>
      <w:r>
        <w:rPr>
          <w:rStyle w:val="WW8Num4z0"/>
          <w:rFonts w:ascii="Verdana" w:hAnsi="Verdana"/>
          <w:color w:val="4682B4"/>
          <w:sz w:val="18"/>
          <w:szCs w:val="18"/>
        </w:rPr>
        <w:t>унифицированного правового порядка</w:t>
      </w:r>
      <w:r>
        <w:rPr>
          <w:rFonts w:ascii="Verdana" w:hAnsi="Verdana"/>
          <w:color w:val="000000"/>
          <w:sz w:val="18"/>
          <w:szCs w:val="18"/>
        </w:rPr>
        <w:t>», который возникает в результате слияния двух правовых систем.</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Кроме того, интерес представляют научные взгляды канадских ученых на общие проблемы гражданского процесса. </w:t>
      </w:r>
      <w:proofErr w:type="gramStart"/>
      <w:r>
        <w:rPr>
          <w:rFonts w:ascii="Verdana" w:hAnsi="Verdana"/>
          <w:color w:val="000000"/>
          <w:sz w:val="18"/>
          <w:szCs w:val="18"/>
        </w:rPr>
        <w:t>Несмотря на то, что систематизация научного материала сильно отличается от российского, многие вопросы, которые вызывают интерес российских</w:t>
      </w:r>
      <w:r>
        <w:rPr>
          <w:rStyle w:val="WW8Num3z0"/>
          <w:rFonts w:ascii="Verdana" w:hAnsi="Verdana"/>
          <w:color w:val="000000"/>
          <w:sz w:val="18"/>
          <w:szCs w:val="18"/>
        </w:rPr>
        <w:t> </w:t>
      </w:r>
      <w:r>
        <w:rPr>
          <w:rStyle w:val="WW8Num4z0"/>
          <w:rFonts w:ascii="Verdana" w:hAnsi="Verdana"/>
          <w:color w:val="4682B4"/>
          <w:sz w:val="18"/>
          <w:szCs w:val="18"/>
        </w:rPr>
        <w:t>правоведов</w:t>
      </w:r>
      <w:r>
        <w:rPr>
          <w:rFonts w:ascii="Verdana" w:hAnsi="Verdana"/>
          <w:color w:val="000000"/>
          <w:sz w:val="18"/>
          <w:szCs w:val="18"/>
        </w:rPr>
        <w:t>, исследуются и в Канаде.</w:t>
      </w:r>
      <w:proofErr w:type="gramEnd"/>
      <w:r>
        <w:rPr>
          <w:rFonts w:ascii="Verdana" w:hAnsi="Verdana"/>
          <w:color w:val="000000"/>
          <w:sz w:val="18"/>
          <w:szCs w:val="18"/>
        </w:rPr>
        <w:t xml:space="preserve"> Таким образом, использование методологии </w:t>
      </w:r>
      <w:proofErr w:type="spellStart"/>
      <w:r>
        <w:rPr>
          <w:rFonts w:ascii="Verdana" w:hAnsi="Verdana"/>
          <w:color w:val="000000"/>
          <w:sz w:val="18"/>
          <w:szCs w:val="18"/>
        </w:rPr>
        <w:t>предлагаемой</w:t>
      </w:r>
      <w:r>
        <w:rPr>
          <w:rStyle w:val="WW8Num4z0"/>
          <w:rFonts w:ascii="Verdana" w:hAnsi="Verdana"/>
          <w:color w:val="4682B4"/>
          <w:sz w:val="18"/>
          <w:szCs w:val="18"/>
        </w:rPr>
        <w:t>процессуальной</w:t>
      </w:r>
      <w:proofErr w:type="spellEnd"/>
      <w:r>
        <w:rPr>
          <w:rStyle w:val="WW8Num3z0"/>
          <w:rFonts w:ascii="Verdana" w:hAnsi="Verdana"/>
          <w:color w:val="000000"/>
          <w:sz w:val="18"/>
          <w:szCs w:val="18"/>
        </w:rPr>
        <w:t> </w:t>
      </w:r>
      <w:r>
        <w:rPr>
          <w:rFonts w:ascii="Verdana" w:hAnsi="Verdana"/>
          <w:color w:val="000000"/>
          <w:sz w:val="18"/>
          <w:szCs w:val="18"/>
        </w:rPr>
        <w:t>наукой другого государства, позволяет проводить исследования проблем отечественного процесса с других позиций, тем самым, помогая по-новому взглянуть на проблему.</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настоящего исследования являются отдельные институты общей части гражданского процессуального права Канады, в том числе, понятие, основные черты и источники гражданского процесса Канады, организация судебной системы Канады, принципы гражданского процесса и положение лиц, участвующих в</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Также, автор исследует отдельные особенности правовой системы Канады в целом, которые влияют на становление и развитие гражданского процесса.</w:t>
      </w:r>
    </w:p>
    <w:p w:rsidR="00F61507" w:rsidRDefault="00F61507" w:rsidP="00F615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работы определяются необходимостью исследования гражданского процесса Канады и в целом гражданского процессуального права зарубежных стран.</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Н.Г. Елисеев автор учебника «</w:t>
      </w:r>
      <w:r>
        <w:rPr>
          <w:rStyle w:val="WW8Num4z0"/>
          <w:rFonts w:ascii="Verdana" w:hAnsi="Verdana"/>
          <w:color w:val="4682B4"/>
          <w:sz w:val="18"/>
          <w:szCs w:val="18"/>
        </w:rPr>
        <w:t>Гражданское процессуальное право зарубежных стран</w:t>
      </w:r>
      <w:r>
        <w:rPr>
          <w:rFonts w:ascii="Verdana" w:hAnsi="Verdana"/>
          <w:color w:val="000000"/>
          <w:sz w:val="18"/>
          <w:szCs w:val="18"/>
        </w:rPr>
        <w:t>»1 в качестве причин изучения гражданского процесса зарубежных стран выделяет следующие:</w:t>
      </w:r>
    </w:p>
    <w:p w:rsidR="00F61507" w:rsidRDefault="00F61507" w:rsidP="00F615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зарубежный опыт учитывается при проведении правовых реформ;</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изучение зарубежного опыта обеспечивает более глубокое понимание отечественных</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институтов;</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отдельные проблемы, которые встают перед участниками процесса, например, доступность средств судебной защиты, чрезмерная загруженность судов, длительность и дороговизна производства возникают и имеют свои способы разрешения в зарубежных странах. Исследование метода решения таких проблем в различных странах может быть полезно для решения сходных проблем в отечественной</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практике; существенно возросла актуальность знаний зарубежного судопроизводства в связи с развитием международных связей.</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Материалы, получаемые от систематических исследований или специальных</w:t>
      </w:r>
      <w:r>
        <w:rPr>
          <w:rStyle w:val="WW8Num3z0"/>
          <w:rFonts w:ascii="Verdana" w:hAnsi="Verdana"/>
          <w:color w:val="000000"/>
          <w:sz w:val="18"/>
          <w:szCs w:val="18"/>
        </w:rPr>
        <w:t> </w:t>
      </w:r>
      <w:r>
        <w:rPr>
          <w:rStyle w:val="WW8Num4z0"/>
          <w:rFonts w:ascii="Verdana" w:hAnsi="Verdana"/>
          <w:color w:val="4682B4"/>
          <w:sz w:val="18"/>
          <w:szCs w:val="18"/>
        </w:rPr>
        <w:t>экспертиз</w:t>
      </w:r>
      <w:r>
        <w:rPr>
          <w:rStyle w:val="WW8Num3z0"/>
          <w:rFonts w:ascii="Verdana" w:hAnsi="Verdana"/>
          <w:color w:val="000000"/>
          <w:sz w:val="18"/>
          <w:szCs w:val="18"/>
        </w:rPr>
        <w:t> </w:t>
      </w:r>
      <w:r>
        <w:rPr>
          <w:rFonts w:ascii="Verdana" w:hAnsi="Verdana"/>
          <w:color w:val="000000"/>
          <w:sz w:val="18"/>
          <w:szCs w:val="18"/>
        </w:rPr>
        <w:t>в области сравнительного правоведения, служат в наши дни незаменимым инструментом для</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Style w:val="WW8Num3z0"/>
          <w:rFonts w:ascii="Verdana" w:hAnsi="Verdana"/>
          <w:color w:val="000000"/>
          <w:sz w:val="18"/>
          <w:szCs w:val="18"/>
        </w:rPr>
        <w:t> </w:t>
      </w:r>
      <w:r>
        <w:rPr>
          <w:rFonts w:ascii="Verdana" w:hAnsi="Verdana"/>
          <w:color w:val="000000"/>
          <w:sz w:val="18"/>
          <w:szCs w:val="18"/>
        </w:rPr>
        <w:t>во многих странах, обеспечивая высокое качество его</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Сегодня можно утверждать, что после второй мировой войны не было ни одного более или менее значительного</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проекта, который бы в той или иной мере не сопровождался обширным сравнительно-правовыми исследованиями.2</w:t>
      </w:r>
      <w:proofErr w:type="gramStart"/>
      <w:r>
        <w:rPr>
          <w:rFonts w:ascii="Verdana" w:hAnsi="Verdana"/>
          <w:color w:val="000000"/>
          <w:sz w:val="18"/>
          <w:szCs w:val="18"/>
        </w:rPr>
        <w:t xml:space="preserve"> Е</w:t>
      </w:r>
      <w:proofErr w:type="gramEnd"/>
      <w:r>
        <w:rPr>
          <w:rFonts w:ascii="Verdana" w:hAnsi="Verdana"/>
          <w:color w:val="000000"/>
          <w:sz w:val="18"/>
          <w:szCs w:val="18"/>
        </w:rPr>
        <w:t>сли сравнительно-правовой анализ показывает, что данная проблема за границей решается определенным способом, нельзя возражать против использования этого решения в национальном праве только на том основании, что это регулирование «</w:t>
      </w:r>
      <w:r>
        <w:rPr>
          <w:rStyle w:val="WW8Num4z0"/>
          <w:rFonts w:ascii="Verdana" w:hAnsi="Verdana"/>
          <w:color w:val="4682B4"/>
          <w:sz w:val="18"/>
          <w:szCs w:val="18"/>
        </w:rPr>
        <w:t>иностранное</w:t>
      </w:r>
      <w:r>
        <w:rPr>
          <w:rFonts w:ascii="Verdana" w:hAnsi="Verdana"/>
          <w:color w:val="000000"/>
          <w:sz w:val="18"/>
          <w:szCs w:val="18"/>
        </w:rPr>
        <w:t xml:space="preserve">», а </w:t>
      </w:r>
      <w:proofErr w:type="gramStart"/>
      <w:r>
        <w:rPr>
          <w:rFonts w:ascii="Verdana" w:hAnsi="Verdana"/>
          <w:color w:val="000000"/>
          <w:sz w:val="18"/>
          <w:szCs w:val="18"/>
        </w:rPr>
        <w:t>по сему</w:t>
      </w:r>
      <w:proofErr w:type="gramEnd"/>
      <w:r>
        <w:rPr>
          <w:rFonts w:ascii="Verdana" w:hAnsi="Verdana"/>
          <w:color w:val="000000"/>
          <w:sz w:val="18"/>
          <w:szCs w:val="18"/>
        </w:rPr>
        <w:t xml:space="preserve"> Н.Г. Елисеев Гражданское процессуальное право зарубежных стран: Учеб. - 2-е изд., М.:ТК</w:t>
      </w:r>
      <w:r>
        <w:rPr>
          <w:rStyle w:val="WW8Num3z0"/>
          <w:rFonts w:ascii="Verdana" w:hAnsi="Verdana"/>
          <w:color w:val="000000"/>
          <w:sz w:val="18"/>
          <w:szCs w:val="18"/>
        </w:rPr>
        <w:t> </w:t>
      </w:r>
      <w:proofErr w:type="spellStart"/>
      <w:r>
        <w:rPr>
          <w:rStyle w:val="WW8Num4z0"/>
          <w:rFonts w:ascii="Verdana" w:hAnsi="Verdana"/>
          <w:color w:val="4682B4"/>
          <w:sz w:val="18"/>
          <w:szCs w:val="18"/>
        </w:rPr>
        <w:t>Велби</w:t>
      </w:r>
      <w:proofErr w:type="spellEnd"/>
      <w:r>
        <w:rPr>
          <w:rFonts w:ascii="Verdana" w:hAnsi="Verdana"/>
          <w:color w:val="000000"/>
          <w:sz w:val="18"/>
          <w:szCs w:val="18"/>
        </w:rPr>
        <w:t>, Изд-во Проспект, 2004 с. 6</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2 К. </w:t>
      </w:r>
      <w:proofErr w:type="spellStart"/>
      <w:r>
        <w:rPr>
          <w:rFonts w:ascii="Verdana" w:hAnsi="Verdana"/>
          <w:color w:val="000000"/>
          <w:sz w:val="18"/>
          <w:szCs w:val="18"/>
        </w:rPr>
        <w:t>Цваргейт</w:t>
      </w:r>
      <w:proofErr w:type="spellEnd"/>
      <w:r>
        <w:rPr>
          <w:rFonts w:ascii="Verdana" w:hAnsi="Verdana"/>
          <w:color w:val="000000"/>
          <w:sz w:val="18"/>
          <w:szCs w:val="18"/>
        </w:rPr>
        <w:t>, X.</w:t>
      </w:r>
      <w:r>
        <w:rPr>
          <w:rStyle w:val="WW8Num3z0"/>
          <w:rFonts w:ascii="Verdana" w:hAnsi="Verdana"/>
          <w:color w:val="000000"/>
          <w:sz w:val="18"/>
          <w:szCs w:val="18"/>
        </w:rPr>
        <w:t> </w:t>
      </w:r>
      <w:proofErr w:type="spellStart"/>
      <w:r>
        <w:rPr>
          <w:rStyle w:val="WW8Num4z0"/>
          <w:rFonts w:ascii="Verdana" w:hAnsi="Verdana"/>
          <w:color w:val="4682B4"/>
          <w:sz w:val="18"/>
          <w:szCs w:val="18"/>
        </w:rPr>
        <w:t>Кетц</w:t>
      </w:r>
      <w:proofErr w:type="spellEnd"/>
      <w:r>
        <w:rPr>
          <w:rStyle w:val="WW8Num3z0"/>
          <w:rFonts w:ascii="Verdana" w:hAnsi="Verdana"/>
          <w:color w:val="000000"/>
          <w:sz w:val="18"/>
          <w:szCs w:val="18"/>
        </w:rPr>
        <w:t> </w:t>
      </w:r>
      <w:r>
        <w:rPr>
          <w:rFonts w:ascii="Verdana" w:hAnsi="Verdana"/>
          <w:color w:val="000000"/>
          <w:sz w:val="18"/>
          <w:szCs w:val="18"/>
        </w:rPr>
        <w:t>Введение в сравнительное правоведение в сфере частного права, М., Международные отношения, 2000. стр. 29 неприемлемо</w:t>
      </w:r>
      <w:proofErr w:type="gramStart"/>
      <w:r>
        <w:rPr>
          <w:rFonts w:ascii="Verdana" w:hAnsi="Verdana"/>
          <w:color w:val="000000"/>
          <w:sz w:val="18"/>
          <w:szCs w:val="18"/>
        </w:rPr>
        <w:t>1</w:t>
      </w:r>
      <w:proofErr w:type="gramEnd"/>
      <w:r>
        <w:rPr>
          <w:rFonts w:ascii="Verdana" w:hAnsi="Verdana"/>
          <w:color w:val="000000"/>
          <w:sz w:val="18"/>
          <w:szCs w:val="18"/>
        </w:rPr>
        <w:t>. Рудольф</w:t>
      </w:r>
      <w:r>
        <w:rPr>
          <w:rStyle w:val="WW8Num3z0"/>
          <w:rFonts w:ascii="Verdana" w:hAnsi="Verdana"/>
          <w:color w:val="000000"/>
          <w:sz w:val="18"/>
          <w:szCs w:val="18"/>
        </w:rPr>
        <w:t> </w:t>
      </w:r>
      <w:proofErr w:type="spellStart"/>
      <w:r>
        <w:rPr>
          <w:rStyle w:val="WW8Num4z0"/>
          <w:rFonts w:ascii="Verdana" w:hAnsi="Verdana"/>
          <w:color w:val="4682B4"/>
          <w:sz w:val="18"/>
          <w:szCs w:val="18"/>
        </w:rPr>
        <w:t>Иеринг</w:t>
      </w:r>
      <w:proofErr w:type="spellEnd"/>
      <w:r>
        <w:rPr>
          <w:rStyle w:val="WW8Num3z0"/>
          <w:rFonts w:ascii="Verdana" w:hAnsi="Verdana"/>
          <w:color w:val="000000"/>
          <w:sz w:val="18"/>
          <w:szCs w:val="18"/>
        </w:rPr>
        <w:t> </w:t>
      </w:r>
      <w:r>
        <w:rPr>
          <w:rFonts w:ascii="Verdana" w:hAnsi="Verdana"/>
          <w:color w:val="000000"/>
          <w:sz w:val="18"/>
          <w:szCs w:val="18"/>
        </w:rPr>
        <w:t>отмечал: «Вопрос о рецепции иностранных правовых институтов является вопросом не «</w:t>
      </w:r>
      <w:r>
        <w:rPr>
          <w:rStyle w:val="WW8Num4z0"/>
          <w:rFonts w:ascii="Verdana" w:hAnsi="Verdana"/>
          <w:color w:val="4682B4"/>
          <w:sz w:val="18"/>
          <w:szCs w:val="18"/>
        </w:rPr>
        <w:t>национальной принадлежности</w:t>
      </w:r>
      <w:r>
        <w:rPr>
          <w:rFonts w:ascii="Verdana" w:hAnsi="Verdana"/>
          <w:color w:val="000000"/>
          <w:sz w:val="18"/>
          <w:szCs w:val="18"/>
        </w:rPr>
        <w:t>», а простой целесообразности, необходимости. Никто не будет нести из далеких краев то, что у него самого имеется аналогичного или лучшего качества».2</w:t>
      </w:r>
    </w:p>
    <w:p w:rsidR="00F61507" w:rsidRDefault="00F61507" w:rsidP="00F615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Безусловно, рассмотреть все аспекты гражданского процесса Канады невозможно в рамках данного исследования. Одной из целей работы является выявление основных особенностей гражданского процессуального права Канады. Автор ставит перед собой цель показать, что гражданский процесс Канады может представлять интерес для науки права, а также, что гражданский процесс Канады и право в целом не являются лишь воспроизведением английских или американских концепций и теорий. Канадский гражданский процесс является самостоятельным предметом для анализа и изучения, а также в определенной степени источником заимствования положительного научного и практического опыта.</w:t>
      </w:r>
    </w:p>
    <w:p w:rsidR="00F61507" w:rsidRDefault="00F61507" w:rsidP="00F615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Целями настоящей работы являются исследование отдельных теоретических и практических проблем канадского гражданского процесса (познавательная цель), а также, используя сравнительный метод, поиск путей совершенствования гражданского процесса России.</w:t>
      </w:r>
    </w:p>
    <w:p w:rsidR="00F61507" w:rsidRDefault="00F61507" w:rsidP="00F615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указанных целей автор ставит перед собой последовательное выполнение следующих задач:</w:t>
      </w:r>
    </w:p>
    <w:p w:rsidR="00F61507" w:rsidRDefault="00F61507" w:rsidP="00F615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позитивный анализ отдельных институтов гражданского процессуального права Канады и выявление их наиболее важных и интересных для отечественного права особенностей (научно-просветительская цель), в том числе:</w:t>
      </w:r>
    </w:p>
    <w:p w:rsidR="00F61507" w:rsidRDefault="00F61507" w:rsidP="00F615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изучение истории и теории гражданского процессуального права Канады;</w:t>
      </w:r>
    </w:p>
    <w:p w:rsidR="00F61507" w:rsidRDefault="00F61507" w:rsidP="00F615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там же стр. 30</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2 </w:t>
      </w:r>
      <w:proofErr w:type="spellStart"/>
      <w:r>
        <w:rPr>
          <w:rFonts w:ascii="Verdana" w:hAnsi="Verdana"/>
          <w:color w:val="000000"/>
          <w:sz w:val="18"/>
          <w:szCs w:val="18"/>
        </w:rPr>
        <w:t>Иеринг</w:t>
      </w:r>
      <w:proofErr w:type="spellEnd"/>
      <w:r>
        <w:rPr>
          <w:rFonts w:ascii="Verdana" w:hAnsi="Verdana"/>
          <w:color w:val="000000"/>
          <w:sz w:val="18"/>
          <w:szCs w:val="18"/>
        </w:rPr>
        <w:t xml:space="preserve"> Р. Дух</w:t>
      </w:r>
      <w:r>
        <w:rPr>
          <w:rStyle w:val="WW8Num3z0"/>
          <w:rFonts w:ascii="Verdana" w:hAnsi="Verdana"/>
          <w:color w:val="000000"/>
          <w:sz w:val="18"/>
          <w:szCs w:val="18"/>
        </w:rPr>
        <w:t> </w:t>
      </w:r>
      <w:r>
        <w:rPr>
          <w:rStyle w:val="WW8Num4z0"/>
          <w:rFonts w:ascii="Verdana" w:hAnsi="Verdana"/>
          <w:color w:val="4682B4"/>
          <w:sz w:val="18"/>
          <w:szCs w:val="18"/>
        </w:rPr>
        <w:t>римского</w:t>
      </w:r>
      <w:r>
        <w:rPr>
          <w:rStyle w:val="WW8Num3z0"/>
          <w:rFonts w:ascii="Verdana" w:hAnsi="Verdana"/>
          <w:color w:val="000000"/>
          <w:sz w:val="18"/>
          <w:szCs w:val="18"/>
        </w:rPr>
        <w:t> </w:t>
      </w:r>
      <w:r>
        <w:rPr>
          <w:rFonts w:ascii="Verdana" w:hAnsi="Verdana"/>
          <w:color w:val="000000"/>
          <w:sz w:val="18"/>
          <w:szCs w:val="18"/>
        </w:rPr>
        <w:t>права на различных ступенях его развития,</w:t>
      </w:r>
      <w:r>
        <w:rPr>
          <w:rStyle w:val="WW8Num3z0"/>
          <w:rFonts w:ascii="Verdana" w:hAnsi="Verdana"/>
          <w:color w:val="000000"/>
          <w:sz w:val="18"/>
          <w:szCs w:val="18"/>
        </w:rPr>
        <w:t> </w:t>
      </w:r>
      <w:r>
        <w:rPr>
          <w:rStyle w:val="WW8Num4z0"/>
          <w:rFonts w:ascii="Verdana" w:hAnsi="Verdana"/>
          <w:color w:val="4682B4"/>
          <w:sz w:val="18"/>
          <w:szCs w:val="18"/>
        </w:rPr>
        <w:t>СПБ</w:t>
      </w:r>
      <w:r>
        <w:rPr>
          <w:rFonts w:ascii="Verdana" w:hAnsi="Verdana"/>
          <w:color w:val="000000"/>
          <w:sz w:val="18"/>
          <w:szCs w:val="18"/>
        </w:rPr>
        <w:t>, 1875. стр. 17</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введение в научный «</w:t>
      </w:r>
      <w:r>
        <w:rPr>
          <w:rStyle w:val="WW8Num4z0"/>
          <w:rFonts w:ascii="Verdana" w:hAnsi="Verdana"/>
          <w:color w:val="4682B4"/>
          <w:sz w:val="18"/>
          <w:szCs w:val="18"/>
        </w:rPr>
        <w:t>оборот</w:t>
      </w:r>
      <w:r>
        <w:rPr>
          <w:rFonts w:ascii="Verdana" w:hAnsi="Verdana"/>
          <w:color w:val="000000"/>
          <w:sz w:val="18"/>
          <w:szCs w:val="18"/>
        </w:rPr>
        <w:t>» новых положений науки и практики другого государства;</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знакомство отечественного</w:t>
      </w:r>
      <w:r>
        <w:rPr>
          <w:rStyle w:val="WW8Num3z0"/>
          <w:rFonts w:ascii="Verdana" w:hAnsi="Verdana"/>
          <w:color w:val="000000"/>
          <w:sz w:val="18"/>
          <w:szCs w:val="18"/>
        </w:rPr>
        <w:t> </w:t>
      </w:r>
      <w:r>
        <w:rPr>
          <w:rStyle w:val="WW8Num4z0"/>
          <w:rFonts w:ascii="Verdana" w:hAnsi="Verdana"/>
          <w:color w:val="4682B4"/>
          <w:sz w:val="18"/>
          <w:szCs w:val="18"/>
        </w:rPr>
        <w:t>процессуалиста</w:t>
      </w:r>
      <w:r>
        <w:rPr>
          <w:rStyle w:val="WW8Num3z0"/>
          <w:rFonts w:ascii="Verdana" w:hAnsi="Verdana"/>
          <w:color w:val="000000"/>
          <w:sz w:val="18"/>
          <w:szCs w:val="18"/>
        </w:rPr>
        <w:t> </w:t>
      </w:r>
      <w:r>
        <w:rPr>
          <w:rFonts w:ascii="Verdana" w:hAnsi="Verdana"/>
          <w:color w:val="000000"/>
          <w:sz w:val="18"/>
          <w:szCs w:val="18"/>
        </w:rPr>
        <w:t>с научными работами канадских ученых;</w:t>
      </w:r>
    </w:p>
    <w:p w:rsidR="00F61507" w:rsidRDefault="00F61507" w:rsidP="00F615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сравнительный анализ институтов канадского и российского гражданского процессуального права при этом анализ проводился не только в целях выявления недостатков российского гражданского процесса, но и напротив были сделаны выводы о том, что российский гражданский процесс находится на достаточно высоком уровне развития;</w:t>
      </w:r>
    </w:p>
    <w:p w:rsidR="00F61507" w:rsidRDefault="00F61507" w:rsidP="00F615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критический анализ полученных материалов и предложение собственных выводов о возможности использования позитивного канадского опыта в отечественной теории и практике гражданского процесса.</w:t>
      </w:r>
    </w:p>
    <w:p w:rsidR="00F61507" w:rsidRDefault="00F61507" w:rsidP="00F615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автора данного исследования особый интерес представляет изучение гражданского процесса Канады через призму проблем федерализма и конвергенции прецедентного и континентального права.</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 также ставит задачу более широко взглянуть на гражданское процессуальное право, не просто как на совокупность</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xml:space="preserve">, которые подлежат регулированию нормами гражданского процессуального законодательства. Наука гражданского процессуального права - это не просто область знаний, которые сконцентрированы исключительно на узких проблемах </w:t>
      </w:r>
      <w:r>
        <w:rPr>
          <w:rFonts w:ascii="Verdana" w:hAnsi="Verdana"/>
          <w:color w:val="000000"/>
          <w:sz w:val="18"/>
          <w:szCs w:val="18"/>
        </w:rPr>
        <w:lastRenderedPageBreak/>
        <w:t xml:space="preserve">деятельности судов, а совокупность теорий, концепций, которые зачастую находятся в тесной связи с более глобальными проблемами - федерализма, национального вопроса, глобализма, региональных противоречий, формирования унифицированного правового порядка </w:t>
      </w:r>
      <w:proofErr w:type="spellStart"/>
      <w:r>
        <w:rPr>
          <w:rFonts w:ascii="Verdana" w:hAnsi="Verdana"/>
          <w:color w:val="000000"/>
          <w:sz w:val="18"/>
          <w:szCs w:val="18"/>
        </w:rPr>
        <w:t>итп</w:t>
      </w:r>
      <w:proofErr w:type="spellEnd"/>
      <w:r>
        <w:rPr>
          <w:rFonts w:ascii="Verdana" w:hAnsi="Verdana"/>
          <w:color w:val="000000"/>
          <w:sz w:val="18"/>
          <w:szCs w:val="18"/>
        </w:rPr>
        <w:t>.</w:t>
      </w:r>
    </w:p>
    <w:p w:rsidR="00F61507" w:rsidRDefault="00F61507" w:rsidP="00F615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эмпирическая и методологическая основы настоящего исследования.</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Изучение гражданского процессуального права зарубежных стран является традицией российской правовой школы</w:t>
      </w:r>
      <w:proofErr w:type="gramStart"/>
      <w:r>
        <w:rPr>
          <w:rFonts w:ascii="Verdana" w:hAnsi="Verdana"/>
          <w:color w:val="000000"/>
          <w:sz w:val="18"/>
          <w:szCs w:val="18"/>
        </w:rPr>
        <w:t>1</w:t>
      </w:r>
      <w:proofErr w:type="gramEnd"/>
      <w:r>
        <w:rPr>
          <w:rFonts w:ascii="Verdana" w:hAnsi="Verdana"/>
          <w:color w:val="000000"/>
          <w:sz w:val="18"/>
          <w:szCs w:val="18"/>
        </w:rPr>
        <w:t>. Первые учебники по</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праву писались дореволюционными авторами в сравнительном анализе с зарубежным опытом. Профессор</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Е.В. в «</w:t>
      </w:r>
      <w:r>
        <w:rPr>
          <w:rStyle w:val="WW8Num4z0"/>
          <w:rFonts w:ascii="Verdana" w:hAnsi="Verdana"/>
          <w:color w:val="4682B4"/>
          <w:sz w:val="18"/>
          <w:szCs w:val="18"/>
        </w:rPr>
        <w:t>Учебнике гражданского процесса</w:t>
      </w:r>
      <w:r>
        <w:rPr>
          <w:rFonts w:ascii="Verdana" w:hAnsi="Verdana"/>
          <w:color w:val="000000"/>
          <w:sz w:val="18"/>
          <w:szCs w:val="18"/>
        </w:rPr>
        <w:t>» 1917 года анализирует теорию процессуальных отношений, выведенную немецким</w:t>
      </w:r>
      <w:r>
        <w:rPr>
          <w:rStyle w:val="WW8Num3z0"/>
          <w:rFonts w:ascii="Verdana" w:hAnsi="Verdana"/>
          <w:color w:val="000000"/>
          <w:sz w:val="18"/>
          <w:szCs w:val="18"/>
        </w:rPr>
        <w:t> </w:t>
      </w:r>
      <w:r>
        <w:rPr>
          <w:rStyle w:val="WW8Num4z0"/>
          <w:rFonts w:ascii="Verdana" w:hAnsi="Verdana"/>
          <w:color w:val="4682B4"/>
          <w:sz w:val="18"/>
          <w:szCs w:val="18"/>
        </w:rPr>
        <w:t>процессуалистом</w:t>
      </w:r>
      <w:r>
        <w:rPr>
          <w:rStyle w:val="WW8Num3z0"/>
          <w:rFonts w:ascii="Verdana" w:hAnsi="Verdana"/>
          <w:color w:val="000000"/>
          <w:sz w:val="18"/>
          <w:szCs w:val="18"/>
        </w:rPr>
        <w:t> </w:t>
      </w:r>
      <w:proofErr w:type="spellStart"/>
      <w:r>
        <w:rPr>
          <w:rFonts w:ascii="Verdana" w:hAnsi="Verdana"/>
          <w:color w:val="000000"/>
          <w:sz w:val="18"/>
          <w:szCs w:val="18"/>
        </w:rPr>
        <w:t>О.Бюловым</w:t>
      </w:r>
      <w:proofErr w:type="spellEnd"/>
      <w:r>
        <w:rPr>
          <w:rFonts w:ascii="Verdana" w:hAnsi="Verdana"/>
          <w:color w:val="000000"/>
          <w:sz w:val="18"/>
          <w:szCs w:val="18"/>
        </w:rPr>
        <w:t>. «</w:t>
      </w:r>
      <w:r>
        <w:rPr>
          <w:rStyle w:val="WW8Num4z0"/>
          <w:rFonts w:ascii="Verdana" w:hAnsi="Verdana"/>
          <w:color w:val="4682B4"/>
          <w:sz w:val="18"/>
          <w:szCs w:val="18"/>
        </w:rPr>
        <w:t>Курс русского гражданского судопроизводства</w:t>
      </w:r>
      <w:r>
        <w:rPr>
          <w:rFonts w:ascii="Verdana" w:hAnsi="Verdana"/>
          <w:color w:val="000000"/>
          <w:sz w:val="18"/>
          <w:szCs w:val="18"/>
        </w:rPr>
        <w:t>» И.В.</w:t>
      </w:r>
      <w:r>
        <w:rPr>
          <w:rStyle w:val="WW8Num3z0"/>
          <w:rFonts w:ascii="Verdana" w:hAnsi="Verdana"/>
          <w:color w:val="000000"/>
          <w:sz w:val="18"/>
          <w:szCs w:val="18"/>
        </w:rPr>
        <w:t> </w:t>
      </w:r>
      <w:proofErr w:type="spellStart"/>
      <w:r>
        <w:rPr>
          <w:rStyle w:val="WW8Num4z0"/>
          <w:rFonts w:ascii="Verdana" w:hAnsi="Verdana"/>
          <w:color w:val="4682B4"/>
          <w:sz w:val="18"/>
          <w:szCs w:val="18"/>
        </w:rPr>
        <w:t>Энгельмана</w:t>
      </w:r>
      <w:proofErr w:type="spellEnd"/>
      <w:r>
        <w:rPr>
          <w:rStyle w:val="WW8Num3z0"/>
          <w:rFonts w:ascii="Verdana" w:hAnsi="Verdana"/>
          <w:color w:val="000000"/>
          <w:sz w:val="18"/>
          <w:szCs w:val="18"/>
        </w:rPr>
        <w:t> </w:t>
      </w:r>
      <w:r>
        <w:rPr>
          <w:rFonts w:ascii="Verdana" w:hAnsi="Verdana"/>
          <w:color w:val="000000"/>
          <w:sz w:val="18"/>
          <w:szCs w:val="18"/>
        </w:rPr>
        <w:t>содержит очерки о гражданском процессе Австрии, Италии, Германии, Рима.2</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proofErr w:type="gramStart"/>
      <w:r>
        <w:rPr>
          <w:rFonts w:ascii="Verdana" w:hAnsi="Verdana"/>
          <w:color w:val="000000"/>
          <w:sz w:val="18"/>
          <w:szCs w:val="18"/>
        </w:rPr>
        <w:t>В советский период изучение гражданского процесса зарубежных стран продолжился благодаря работам таким ученых как</w:t>
      </w:r>
      <w:r>
        <w:rPr>
          <w:rStyle w:val="WW8Num3z0"/>
          <w:rFonts w:ascii="Verdana" w:hAnsi="Verdana"/>
          <w:color w:val="000000"/>
          <w:sz w:val="18"/>
          <w:szCs w:val="18"/>
        </w:rPr>
        <w:t> </w:t>
      </w:r>
      <w:r>
        <w:rPr>
          <w:rStyle w:val="WW8Num4z0"/>
          <w:rFonts w:ascii="Verdana" w:hAnsi="Verdana"/>
          <w:color w:val="4682B4"/>
          <w:sz w:val="18"/>
          <w:szCs w:val="18"/>
        </w:rPr>
        <w:t>Авдюков</w:t>
      </w:r>
      <w:r>
        <w:rPr>
          <w:rStyle w:val="WW8Num3z0"/>
          <w:rFonts w:ascii="Verdana" w:hAnsi="Verdana"/>
          <w:color w:val="000000"/>
          <w:sz w:val="18"/>
          <w:szCs w:val="18"/>
        </w:rPr>
        <w:t> </w:t>
      </w:r>
      <w:r>
        <w:rPr>
          <w:rFonts w:ascii="Verdana" w:hAnsi="Verdana"/>
          <w:color w:val="000000"/>
          <w:sz w:val="18"/>
          <w:szCs w:val="18"/>
        </w:rPr>
        <w:t xml:space="preserve">М.Г., </w:t>
      </w:r>
      <w:proofErr w:type="spellStart"/>
      <w:r>
        <w:rPr>
          <w:rFonts w:ascii="Verdana" w:hAnsi="Verdana"/>
          <w:color w:val="000000"/>
          <w:sz w:val="18"/>
          <w:szCs w:val="18"/>
        </w:rPr>
        <w:t>Кейлин</w:t>
      </w:r>
      <w:proofErr w:type="spellEnd"/>
      <w:r>
        <w:rPr>
          <w:rFonts w:ascii="Verdana" w:hAnsi="Verdana"/>
          <w:color w:val="000000"/>
          <w:sz w:val="18"/>
          <w:szCs w:val="18"/>
        </w:rPr>
        <w:t xml:space="preserve"> А.Д.3 ,</w:t>
      </w:r>
      <w:r>
        <w:rPr>
          <w:rStyle w:val="WW8Num3z0"/>
          <w:rFonts w:ascii="Verdana" w:hAnsi="Verdana"/>
          <w:color w:val="000000"/>
          <w:sz w:val="18"/>
          <w:szCs w:val="18"/>
        </w:rPr>
        <w:t> </w:t>
      </w:r>
      <w:proofErr w:type="spellStart"/>
      <w:r>
        <w:rPr>
          <w:rStyle w:val="WW8Num4z0"/>
          <w:rFonts w:ascii="Verdana" w:hAnsi="Verdana"/>
          <w:color w:val="4682B4"/>
          <w:sz w:val="18"/>
          <w:szCs w:val="18"/>
        </w:rPr>
        <w:t>Клейнман</w:t>
      </w:r>
      <w:proofErr w:type="spellEnd"/>
      <w:r>
        <w:rPr>
          <w:rStyle w:val="WW8Num3z0"/>
          <w:rFonts w:ascii="Verdana" w:hAnsi="Verdana"/>
          <w:color w:val="000000"/>
          <w:sz w:val="18"/>
          <w:szCs w:val="18"/>
        </w:rPr>
        <w:t> </w:t>
      </w:r>
      <w:r>
        <w:rPr>
          <w:rFonts w:ascii="Verdana" w:hAnsi="Verdana"/>
          <w:color w:val="000000"/>
          <w:sz w:val="18"/>
          <w:szCs w:val="18"/>
        </w:rPr>
        <w:t xml:space="preserve">А.Ф.4 </w:t>
      </w:r>
      <w:proofErr w:type="spellStart"/>
      <w:r>
        <w:rPr>
          <w:rFonts w:ascii="Verdana" w:hAnsi="Verdana"/>
          <w:color w:val="000000"/>
          <w:sz w:val="18"/>
          <w:szCs w:val="18"/>
        </w:rPr>
        <w:t>Пучинский</w:t>
      </w:r>
      <w:proofErr w:type="spellEnd"/>
      <w:r>
        <w:rPr>
          <w:rFonts w:ascii="Verdana" w:hAnsi="Verdana"/>
          <w:color w:val="000000"/>
          <w:sz w:val="18"/>
          <w:szCs w:val="18"/>
        </w:rPr>
        <w:t xml:space="preserve"> В.К.5, </w:t>
      </w:r>
      <w:proofErr w:type="spellStart"/>
      <w:r>
        <w:rPr>
          <w:rFonts w:ascii="Verdana" w:hAnsi="Verdana"/>
          <w:color w:val="000000"/>
          <w:sz w:val="18"/>
          <w:szCs w:val="18"/>
        </w:rPr>
        <w:t>Треушников</w:t>
      </w:r>
      <w:proofErr w:type="spellEnd"/>
      <w:r>
        <w:rPr>
          <w:rFonts w:ascii="Verdana" w:hAnsi="Verdana"/>
          <w:color w:val="000000"/>
          <w:sz w:val="18"/>
          <w:szCs w:val="18"/>
        </w:rPr>
        <w:t xml:space="preserve"> М.К.6, и др. Кроме того, можно сказать, что именно в этот период гражданское процессуальное право стало самостоятельным институтом отрасли гражданского процесса.</w:t>
      </w:r>
      <w:proofErr w:type="gramEnd"/>
      <w:r>
        <w:rPr>
          <w:rFonts w:ascii="Verdana" w:hAnsi="Verdana"/>
          <w:color w:val="000000"/>
          <w:sz w:val="18"/>
          <w:szCs w:val="18"/>
        </w:rPr>
        <w:t xml:space="preserve"> Литература советского периода изучения гражданского процесса зарубежных стран, хотя и характеризуется высокой идеологической окраской, в тоже время содержит ценные идеи и теории, не теряющие своей актуальности и новизны и в настоящее время.</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Елисеев</w:t>
      </w:r>
      <w:r>
        <w:rPr>
          <w:rStyle w:val="WW8Num3z0"/>
          <w:rFonts w:ascii="Verdana" w:hAnsi="Verdana"/>
          <w:color w:val="000000"/>
          <w:sz w:val="18"/>
          <w:szCs w:val="18"/>
        </w:rPr>
        <w:t> </w:t>
      </w:r>
      <w:r>
        <w:rPr>
          <w:rFonts w:ascii="Verdana" w:hAnsi="Verdana"/>
          <w:color w:val="000000"/>
          <w:sz w:val="18"/>
          <w:szCs w:val="18"/>
        </w:rPr>
        <w:t>Н.Г. Указ</w:t>
      </w:r>
      <w:proofErr w:type="gramStart"/>
      <w:r>
        <w:rPr>
          <w:rFonts w:ascii="Verdana" w:hAnsi="Verdana"/>
          <w:color w:val="000000"/>
          <w:sz w:val="18"/>
          <w:szCs w:val="18"/>
        </w:rPr>
        <w:t>.</w:t>
      </w:r>
      <w:proofErr w:type="gramEnd"/>
      <w:r>
        <w:rPr>
          <w:rFonts w:ascii="Verdana" w:hAnsi="Verdana"/>
          <w:color w:val="000000"/>
          <w:sz w:val="18"/>
          <w:szCs w:val="18"/>
        </w:rPr>
        <w:t xml:space="preserve"> </w:t>
      </w:r>
      <w:proofErr w:type="gramStart"/>
      <w:r>
        <w:rPr>
          <w:rFonts w:ascii="Verdana" w:hAnsi="Verdana"/>
          <w:color w:val="000000"/>
          <w:sz w:val="18"/>
          <w:szCs w:val="18"/>
        </w:rPr>
        <w:t>с</w:t>
      </w:r>
      <w:proofErr w:type="gramEnd"/>
      <w:r>
        <w:rPr>
          <w:rFonts w:ascii="Verdana" w:hAnsi="Verdana"/>
          <w:color w:val="000000"/>
          <w:sz w:val="18"/>
          <w:szCs w:val="18"/>
        </w:rPr>
        <w:t>очинение стр. 6</w:t>
      </w:r>
    </w:p>
    <w:p w:rsidR="00F61507" w:rsidRDefault="00F61507" w:rsidP="00F615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там же стр. 6</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proofErr w:type="spellStart"/>
      <w:r>
        <w:rPr>
          <w:rStyle w:val="WW8Num4z0"/>
          <w:rFonts w:ascii="Verdana" w:hAnsi="Verdana"/>
          <w:color w:val="4682B4"/>
          <w:sz w:val="18"/>
          <w:szCs w:val="18"/>
        </w:rPr>
        <w:t>Кейлин</w:t>
      </w:r>
      <w:proofErr w:type="spellEnd"/>
      <w:r>
        <w:rPr>
          <w:rStyle w:val="WW8Num3z0"/>
          <w:rFonts w:ascii="Verdana" w:hAnsi="Verdana"/>
          <w:color w:val="000000"/>
          <w:sz w:val="18"/>
          <w:szCs w:val="18"/>
        </w:rPr>
        <w:t> </w:t>
      </w:r>
      <w:r>
        <w:rPr>
          <w:rFonts w:ascii="Verdana" w:hAnsi="Verdana"/>
          <w:color w:val="000000"/>
          <w:sz w:val="18"/>
          <w:szCs w:val="18"/>
        </w:rPr>
        <w:t>А.Д. Судоустройство и гражданский процесс капиталистических государств, 4.1 ич.2М, 1950-1958 гг.</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proofErr w:type="spellStart"/>
      <w:r>
        <w:rPr>
          <w:rStyle w:val="WW8Num4z0"/>
          <w:rFonts w:ascii="Verdana" w:hAnsi="Verdana"/>
          <w:color w:val="4682B4"/>
          <w:sz w:val="18"/>
          <w:szCs w:val="18"/>
        </w:rPr>
        <w:t>Клейнман</w:t>
      </w:r>
      <w:proofErr w:type="spellEnd"/>
      <w:r>
        <w:rPr>
          <w:rStyle w:val="WW8Num3z0"/>
          <w:rFonts w:ascii="Verdana" w:hAnsi="Verdana"/>
          <w:color w:val="000000"/>
          <w:sz w:val="18"/>
          <w:szCs w:val="18"/>
        </w:rPr>
        <w:t> </w:t>
      </w:r>
      <w:r>
        <w:rPr>
          <w:rFonts w:ascii="Verdana" w:hAnsi="Verdana"/>
          <w:color w:val="000000"/>
          <w:sz w:val="18"/>
          <w:szCs w:val="18"/>
        </w:rPr>
        <w:t>А.Ф. Гражданский процесс европейских стран народной демократии, М., 1960</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proofErr w:type="spellStart"/>
      <w:r>
        <w:rPr>
          <w:rStyle w:val="WW8Num4z0"/>
          <w:rFonts w:ascii="Verdana" w:hAnsi="Verdana"/>
          <w:color w:val="4682B4"/>
          <w:sz w:val="18"/>
          <w:szCs w:val="18"/>
        </w:rPr>
        <w:t>Пучинский</w:t>
      </w:r>
      <w:proofErr w:type="spellEnd"/>
      <w:r>
        <w:rPr>
          <w:rStyle w:val="WW8Num3z0"/>
          <w:rFonts w:ascii="Verdana" w:hAnsi="Verdana"/>
          <w:color w:val="000000"/>
          <w:sz w:val="18"/>
          <w:szCs w:val="18"/>
        </w:rPr>
        <w:t> </w:t>
      </w:r>
      <w:r>
        <w:rPr>
          <w:rFonts w:ascii="Verdana" w:hAnsi="Verdana"/>
          <w:color w:val="000000"/>
          <w:sz w:val="18"/>
          <w:szCs w:val="18"/>
        </w:rPr>
        <w:t>В.К. Английский гражданский процесс. - М., 1974. Он же. Гражданский процесс США. - М., 1979.</w:t>
      </w:r>
    </w:p>
    <w:p w:rsidR="00F61507" w:rsidRDefault="00F61507" w:rsidP="00F615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Он же Понятие и источники гражданского </w:t>
      </w:r>
      <w:proofErr w:type="gramStart"/>
      <w:r>
        <w:rPr>
          <w:rFonts w:ascii="Verdana" w:hAnsi="Verdana"/>
          <w:color w:val="000000"/>
          <w:sz w:val="18"/>
          <w:szCs w:val="18"/>
        </w:rPr>
        <w:t>процессуального</w:t>
      </w:r>
      <w:proofErr w:type="gramEnd"/>
      <w:r>
        <w:rPr>
          <w:rFonts w:ascii="Verdana" w:hAnsi="Verdana"/>
          <w:color w:val="000000"/>
          <w:sz w:val="18"/>
          <w:szCs w:val="18"/>
        </w:rPr>
        <w:t xml:space="preserve"> права Англии, США,</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Франции. - М., 1988. Он же Принципы буржуазного гражданского процессуального права. - М., 1988. Он же Участники буржуазного гражданского процесса. - М., 1991.</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системы капиталистических государств. Сборник нормативных актов</w:t>
      </w:r>
      <w:proofErr w:type="gramStart"/>
      <w:r>
        <w:rPr>
          <w:rFonts w:ascii="Verdana" w:hAnsi="Verdana"/>
          <w:color w:val="000000"/>
          <w:sz w:val="18"/>
          <w:szCs w:val="18"/>
        </w:rPr>
        <w:t xml:space="preserve"> / П</w:t>
      </w:r>
      <w:proofErr w:type="gramEnd"/>
      <w:r>
        <w:rPr>
          <w:rFonts w:ascii="Verdana" w:hAnsi="Verdana"/>
          <w:color w:val="000000"/>
          <w:sz w:val="18"/>
          <w:szCs w:val="18"/>
        </w:rPr>
        <w:t>од ред. проф. В.К.</w:t>
      </w:r>
      <w:r>
        <w:rPr>
          <w:rStyle w:val="WW8Num3z0"/>
          <w:rFonts w:ascii="Verdana" w:hAnsi="Verdana"/>
          <w:color w:val="000000"/>
          <w:sz w:val="18"/>
          <w:szCs w:val="18"/>
        </w:rPr>
        <w:t> </w:t>
      </w:r>
      <w:proofErr w:type="spellStart"/>
      <w:r>
        <w:rPr>
          <w:rStyle w:val="WW8Num4z0"/>
          <w:rFonts w:ascii="Verdana" w:hAnsi="Verdana"/>
          <w:color w:val="4682B4"/>
          <w:sz w:val="18"/>
          <w:szCs w:val="18"/>
        </w:rPr>
        <w:t>Пучинского</w:t>
      </w:r>
      <w:proofErr w:type="spellEnd"/>
      <w:r>
        <w:rPr>
          <w:rFonts w:ascii="Verdana" w:hAnsi="Verdana"/>
          <w:color w:val="000000"/>
          <w:sz w:val="18"/>
          <w:szCs w:val="18"/>
        </w:rPr>
        <w:t>. - М., 1984.</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Авдюков</w:t>
      </w:r>
      <w:r>
        <w:rPr>
          <w:rStyle w:val="WW8Num3z0"/>
          <w:rFonts w:ascii="Verdana" w:hAnsi="Verdana"/>
          <w:color w:val="000000"/>
          <w:sz w:val="18"/>
          <w:szCs w:val="18"/>
        </w:rPr>
        <w:t> </w:t>
      </w:r>
      <w:r>
        <w:rPr>
          <w:rFonts w:ascii="Verdana" w:hAnsi="Verdana"/>
          <w:color w:val="000000"/>
          <w:sz w:val="18"/>
          <w:szCs w:val="18"/>
        </w:rPr>
        <w:t xml:space="preserve">М.Г., </w:t>
      </w:r>
      <w:proofErr w:type="spellStart"/>
      <w:r>
        <w:rPr>
          <w:rFonts w:ascii="Verdana" w:hAnsi="Verdana"/>
          <w:color w:val="000000"/>
          <w:sz w:val="18"/>
          <w:szCs w:val="18"/>
        </w:rPr>
        <w:t>Клейнман</w:t>
      </w:r>
      <w:proofErr w:type="spellEnd"/>
      <w:r>
        <w:rPr>
          <w:rFonts w:ascii="Verdana" w:hAnsi="Verdana"/>
          <w:color w:val="000000"/>
          <w:sz w:val="18"/>
          <w:szCs w:val="18"/>
        </w:rPr>
        <w:t xml:space="preserve"> А.Ф., </w:t>
      </w:r>
      <w:proofErr w:type="spellStart"/>
      <w:r>
        <w:rPr>
          <w:rFonts w:ascii="Verdana" w:hAnsi="Verdana"/>
          <w:color w:val="000000"/>
          <w:sz w:val="18"/>
          <w:szCs w:val="18"/>
        </w:rPr>
        <w:t>Треушников</w:t>
      </w:r>
      <w:proofErr w:type="spellEnd"/>
      <w:r>
        <w:rPr>
          <w:rFonts w:ascii="Verdana" w:hAnsi="Verdana"/>
          <w:color w:val="000000"/>
          <w:sz w:val="18"/>
          <w:szCs w:val="18"/>
        </w:rPr>
        <w:t xml:space="preserve"> М.К. Основные черты гражданского процессуального права, М., Изд-во </w:t>
      </w:r>
      <w:proofErr w:type="spellStart"/>
      <w:r>
        <w:rPr>
          <w:rFonts w:ascii="Verdana" w:hAnsi="Verdana"/>
          <w:color w:val="000000"/>
          <w:sz w:val="18"/>
          <w:szCs w:val="18"/>
        </w:rPr>
        <w:t>Моск</w:t>
      </w:r>
      <w:proofErr w:type="spellEnd"/>
      <w:r>
        <w:rPr>
          <w:rFonts w:ascii="Verdana" w:hAnsi="Verdana"/>
          <w:color w:val="000000"/>
          <w:sz w:val="18"/>
          <w:szCs w:val="18"/>
        </w:rPr>
        <w:t>. Ун-та, 1978</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современным авторам, которые исследуют данный предмет, можно отнести</w:t>
      </w:r>
      <w:r>
        <w:rPr>
          <w:rStyle w:val="WW8Num3z0"/>
          <w:rFonts w:ascii="Verdana" w:hAnsi="Verdana"/>
          <w:color w:val="000000"/>
          <w:sz w:val="18"/>
          <w:szCs w:val="18"/>
        </w:rPr>
        <w:t> </w:t>
      </w:r>
      <w:proofErr w:type="spellStart"/>
      <w:r>
        <w:rPr>
          <w:rStyle w:val="WW8Num4z0"/>
          <w:rFonts w:ascii="Verdana" w:hAnsi="Verdana"/>
          <w:color w:val="4682B4"/>
          <w:sz w:val="18"/>
          <w:szCs w:val="18"/>
        </w:rPr>
        <w:t>Апарову</w:t>
      </w:r>
      <w:proofErr w:type="spellEnd"/>
      <w:r>
        <w:rPr>
          <w:rStyle w:val="WW8Num3z0"/>
          <w:rFonts w:ascii="Verdana" w:hAnsi="Verdana"/>
          <w:color w:val="000000"/>
          <w:sz w:val="18"/>
          <w:szCs w:val="18"/>
        </w:rPr>
        <w:t> </w:t>
      </w:r>
      <w:r>
        <w:rPr>
          <w:rFonts w:ascii="Verdana" w:hAnsi="Verdana"/>
          <w:color w:val="000000"/>
          <w:sz w:val="18"/>
          <w:szCs w:val="18"/>
        </w:rPr>
        <w:t xml:space="preserve">Т.В.1, </w:t>
      </w:r>
      <w:proofErr w:type="spellStart"/>
      <w:r>
        <w:rPr>
          <w:rFonts w:ascii="Verdana" w:hAnsi="Verdana"/>
          <w:color w:val="000000"/>
          <w:sz w:val="18"/>
          <w:szCs w:val="18"/>
        </w:rPr>
        <w:t>Давтян</w:t>
      </w:r>
      <w:proofErr w:type="spellEnd"/>
      <w:r>
        <w:rPr>
          <w:rFonts w:ascii="Verdana" w:hAnsi="Verdana"/>
          <w:color w:val="000000"/>
          <w:sz w:val="18"/>
          <w:szCs w:val="18"/>
        </w:rPr>
        <w:t xml:space="preserve"> А.Г.2, Н.Г.</w:t>
      </w:r>
      <w:r>
        <w:rPr>
          <w:rStyle w:val="WW8Num3z0"/>
          <w:rFonts w:ascii="Verdana" w:hAnsi="Verdana"/>
          <w:color w:val="000000"/>
          <w:sz w:val="18"/>
          <w:szCs w:val="18"/>
        </w:rPr>
        <w:t> </w:t>
      </w:r>
      <w:r>
        <w:rPr>
          <w:rStyle w:val="WW8Num4z0"/>
          <w:rFonts w:ascii="Verdana" w:hAnsi="Verdana"/>
          <w:color w:val="4682B4"/>
          <w:sz w:val="18"/>
          <w:szCs w:val="18"/>
        </w:rPr>
        <w:t>Елисеева</w:t>
      </w:r>
      <w:r>
        <w:rPr>
          <w:rFonts w:ascii="Verdana" w:hAnsi="Verdana"/>
          <w:color w:val="000000"/>
          <w:sz w:val="18"/>
          <w:szCs w:val="18"/>
        </w:rPr>
        <w:t>3, Кудрявцеву Е.В.4, Решетникову И.В.5 и других.</w:t>
      </w:r>
    </w:p>
    <w:p w:rsidR="00F61507" w:rsidRDefault="00F61507" w:rsidP="00F615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Все работы вышеперечисленных ученых-правоведов внесли неоценимый вклад при подготовке настоящего исследования, т.к. гражданский процесс Канады характеризуется смешением нескольких правовых систем, для выявления особенностей которых именно в канадском контексте, необходимы знания о гражданском процессе других стран.</w:t>
      </w:r>
    </w:p>
    <w:p w:rsidR="00F61507" w:rsidRDefault="00F61507" w:rsidP="00F615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Гражданское процессуальное право Канады чрезвычайно сложно, прежде всего, из-за расщепления </w:t>
      </w:r>
      <w:proofErr w:type="gramStart"/>
      <w:r>
        <w:rPr>
          <w:rFonts w:ascii="Verdana" w:hAnsi="Verdana"/>
          <w:color w:val="000000"/>
          <w:sz w:val="18"/>
          <w:szCs w:val="18"/>
        </w:rPr>
        <w:t>на право федеральное</w:t>
      </w:r>
      <w:proofErr w:type="gramEnd"/>
      <w:r>
        <w:rPr>
          <w:rFonts w:ascii="Verdana" w:hAnsi="Verdana"/>
          <w:color w:val="000000"/>
          <w:sz w:val="18"/>
          <w:szCs w:val="18"/>
        </w:rPr>
        <w:t xml:space="preserve"> и право провинций, несовпадения права одной провинции с правом любой другой, специфических форм деятельность отдельных судов внутри каждой провинции, наличия особенностей рассмотрения конкретных типов дел. Кроме того, необозримое количество материала создает большие трудности при определении характера и пределов его исследования.</w:t>
      </w:r>
    </w:p>
    <w:p w:rsidR="00F61507" w:rsidRDefault="00F61507" w:rsidP="00F615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Канадские авторы работ по гражданскому процессу не объясняют своих принципов изложения материала. При ознакомлении с литературой ясно, что авторы уделяют внимание тем провинциям, на территории которых проводится исследование. Роль лидера в развитии гражданского процессуального права провинций общего права можно отнести провинцию Онтарио. Здесь впервые появились нормы права, регулирующего</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proofErr w:type="spellStart"/>
      <w:r>
        <w:rPr>
          <w:rStyle w:val="WW8Num4z0"/>
          <w:rFonts w:ascii="Verdana" w:hAnsi="Verdana"/>
          <w:color w:val="4682B4"/>
          <w:sz w:val="18"/>
          <w:szCs w:val="18"/>
        </w:rPr>
        <w:t>Апарова</w:t>
      </w:r>
      <w:proofErr w:type="spellEnd"/>
      <w:r>
        <w:rPr>
          <w:rStyle w:val="WW8Num3z0"/>
          <w:rFonts w:ascii="Verdana" w:hAnsi="Verdana"/>
          <w:color w:val="000000"/>
          <w:sz w:val="18"/>
          <w:szCs w:val="18"/>
        </w:rPr>
        <w:t> </w:t>
      </w:r>
      <w:r>
        <w:rPr>
          <w:rFonts w:ascii="Verdana" w:hAnsi="Verdana"/>
          <w:color w:val="000000"/>
          <w:sz w:val="18"/>
          <w:szCs w:val="18"/>
        </w:rPr>
        <w:t>Т.В. Суды и судебный процесс в Великобритании. - М.: Триада, Лтд, 1996</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proofErr w:type="spellStart"/>
      <w:r>
        <w:rPr>
          <w:rStyle w:val="WW8Num4z0"/>
          <w:rFonts w:ascii="Verdana" w:hAnsi="Verdana"/>
          <w:color w:val="4682B4"/>
          <w:sz w:val="18"/>
          <w:szCs w:val="18"/>
        </w:rPr>
        <w:t>Давтян</w:t>
      </w:r>
      <w:proofErr w:type="spellEnd"/>
      <w:r>
        <w:rPr>
          <w:rStyle w:val="WW8Num3z0"/>
          <w:rFonts w:ascii="Verdana" w:hAnsi="Verdana"/>
          <w:color w:val="000000"/>
          <w:sz w:val="18"/>
          <w:szCs w:val="18"/>
        </w:rPr>
        <w:t> </w:t>
      </w:r>
      <w:r>
        <w:rPr>
          <w:rFonts w:ascii="Verdana" w:hAnsi="Verdana"/>
          <w:color w:val="000000"/>
          <w:sz w:val="18"/>
          <w:szCs w:val="18"/>
        </w:rPr>
        <w:t>А.Г. Гражданское процессуальное право Германии М., 2000 г.</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3</w:t>
      </w:r>
      <w:r>
        <w:rPr>
          <w:rStyle w:val="WW8Num4z0"/>
          <w:rFonts w:ascii="Verdana" w:hAnsi="Verdana"/>
          <w:color w:val="4682B4"/>
          <w:sz w:val="18"/>
          <w:szCs w:val="18"/>
        </w:rPr>
        <w:t>Елисеев</w:t>
      </w:r>
      <w:r>
        <w:rPr>
          <w:rStyle w:val="WW8Num3z0"/>
          <w:rFonts w:ascii="Verdana" w:hAnsi="Verdana"/>
          <w:color w:val="000000"/>
          <w:sz w:val="18"/>
          <w:szCs w:val="18"/>
        </w:rPr>
        <w:t> </w:t>
      </w:r>
      <w:r>
        <w:rPr>
          <w:rFonts w:ascii="Verdana" w:hAnsi="Verdana"/>
          <w:color w:val="000000"/>
          <w:sz w:val="18"/>
          <w:szCs w:val="18"/>
        </w:rPr>
        <w:t>Н.Г. Гражданское процессуальное права зарубежных стран,- Учебное пособие. М., 2004 г.</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Он же Гражданский процесс</w:t>
      </w:r>
      <w:r>
        <w:rPr>
          <w:rStyle w:val="WW8Num3z0"/>
          <w:rFonts w:ascii="Verdana" w:hAnsi="Verdana"/>
          <w:color w:val="000000"/>
          <w:sz w:val="18"/>
          <w:szCs w:val="18"/>
        </w:rPr>
        <w:t> </w:t>
      </w:r>
      <w:r>
        <w:rPr>
          <w:rStyle w:val="WW8Num4z0"/>
          <w:rFonts w:ascii="Verdana" w:hAnsi="Verdana"/>
          <w:color w:val="4682B4"/>
          <w:sz w:val="18"/>
          <w:szCs w:val="18"/>
        </w:rPr>
        <w:t>ФРГ</w:t>
      </w:r>
      <w:r>
        <w:rPr>
          <w:rFonts w:ascii="Verdana" w:hAnsi="Verdana"/>
          <w:color w:val="000000"/>
          <w:sz w:val="18"/>
          <w:szCs w:val="18"/>
        </w:rPr>
        <w:t>: Учебное пособие М., 1989 г.</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Он же</w:t>
      </w:r>
      <w:r>
        <w:rPr>
          <w:rStyle w:val="WW8Num3z0"/>
          <w:rFonts w:ascii="Verdana" w:hAnsi="Verdana"/>
          <w:color w:val="000000"/>
          <w:sz w:val="18"/>
          <w:szCs w:val="18"/>
        </w:rPr>
        <w:t> </w:t>
      </w:r>
      <w:r>
        <w:rPr>
          <w:rStyle w:val="WW8Num4z0"/>
          <w:rFonts w:ascii="Verdana" w:hAnsi="Verdana"/>
          <w:color w:val="4682B4"/>
          <w:sz w:val="18"/>
          <w:szCs w:val="18"/>
        </w:rPr>
        <w:t>Доказывание</w:t>
      </w:r>
      <w:r>
        <w:rPr>
          <w:rStyle w:val="WW8Num3z0"/>
          <w:rFonts w:ascii="Verdana" w:hAnsi="Verdana"/>
          <w:color w:val="000000"/>
          <w:sz w:val="18"/>
          <w:szCs w:val="18"/>
        </w:rPr>
        <w:t> </w:t>
      </w:r>
      <w:r>
        <w:rPr>
          <w:rFonts w:ascii="Verdana" w:hAnsi="Verdana"/>
          <w:color w:val="000000"/>
          <w:sz w:val="18"/>
          <w:szCs w:val="18"/>
        </w:rPr>
        <w:t xml:space="preserve">в гражданском процессе ФРГ: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канд.</w:t>
      </w:r>
      <w:r>
        <w:rPr>
          <w:rStyle w:val="WW8Num3z0"/>
          <w:rFonts w:ascii="Verdana" w:hAnsi="Verdana"/>
          <w:color w:val="000000"/>
          <w:sz w:val="18"/>
          <w:szCs w:val="18"/>
        </w:rPr>
        <w:t> </w:t>
      </w:r>
      <w:proofErr w:type="spellStart"/>
      <w:r>
        <w:rPr>
          <w:rStyle w:val="WW8Num4z0"/>
          <w:rFonts w:ascii="Verdana" w:hAnsi="Verdana"/>
          <w:color w:val="4682B4"/>
          <w:sz w:val="18"/>
          <w:szCs w:val="18"/>
        </w:rPr>
        <w:t>юрид</w:t>
      </w:r>
      <w:proofErr w:type="spellEnd"/>
      <w:r>
        <w:rPr>
          <w:rFonts w:ascii="Verdana" w:hAnsi="Verdana"/>
          <w:color w:val="000000"/>
          <w:sz w:val="18"/>
          <w:szCs w:val="18"/>
        </w:rPr>
        <w:t>. наук М,</w:t>
      </w:r>
    </w:p>
    <w:p w:rsidR="00F61507" w:rsidRDefault="00F61507" w:rsidP="00F615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1986</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Кудрявцева</w:t>
      </w:r>
      <w:r>
        <w:rPr>
          <w:rStyle w:val="WW8Num3z0"/>
          <w:rFonts w:ascii="Verdana" w:hAnsi="Verdana"/>
          <w:color w:val="000000"/>
          <w:sz w:val="18"/>
          <w:szCs w:val="18"/>
        </w:rPr>
        <w:t> </w:t>
      </w:r>
      <w:r>
        <w:rPr>
          <w:rFonts w:ascii="Verdana" w:hAnsi="Verdana"/>
          <w:color w:val="000000"/>
          <w:sz w:val="18"/>
          <w:szCs w:val="18"/>
        </w:rPr>
        <w:t>Е.В. Судебное решение в английском гражданском процессе М, 1998</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Общая характеристика судопроизводства зарубежных стран // Гражданский процесс/ Под ред. Ю.К. Осипова. - М.: БЕК, 1995.</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Доказательственное право Англии и США. - Екатеринбург, 1997. гражданский процесс - Акт о</w:t>
      </w:r>
      <w:r>
        <w:rPr>
          <w:rStyle w:val="WW8Num3z0"/>
          <w:rFonts w:ascii="Verdana" w:hAnsi="Verdana"/>
          <w:color w:val="000000"/>
          <w:sz w:val="18"/>
          <w:szCs w:val="18"/>
        </w:rPr>
        <w:t> </w:t>
      </w:r>
      <w:r>
        <w:rPr>
          <w:rStyle w:val="WW8Num4z0"/>
          <w:rFonts w:ascii="Verdana" w:hAnsi="Verdana"/>
          <w:color w:val="4682B4"/>
          <w:sz w:val="18"/>
          <w:szCs w:val="18"/>
        </w:rPr>
        <w:t>правосудии</w:t>
      </w:r>
      <w:r>
        <w:rPr>
          <w:rStyle w:val="WW8Num3z0"/>
          <w:rFonts w:ascii="Verdana" w:hAnsi="Verdana"/>
          <w:color w:val="000000"/>
          <w:sz w:val="18"/>
          <w:szCs w:val="18"/>
        </w:rPr>
        <w:t> </w:t>
      </w:r>
      <w:r>
        <w:rPr>
          <w:rFonts w:ascii="Verdana" w:hAnsi="Verdana"/>
          <w:color w:val="000000"/>
          <w:sz w:val="18"/>
          <w:szCs w:val="18"/>
        </w:rPr>
        <w:t>1864 года, затем во многом похожие акты появились в других провинциях.</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Изложенные обстоятельства позволяют наметить главные направления изучения канадского процессуального права и критерии отбора материала. За основу целесообразно взять изучение производства в судах провинции Онтарио и федеральных судах, отмечая по мере раскрытия конкретных проблем существенные особенности регулирования деятельности судов других провинций. Кроме того, необходимо учитывать дифференциацию процессуального права Канады применительно к отдельным видам судов и категориям гражданских дел. Учитывая это, автор будет ориентироваться на общие правила осуществления правосудия</w:t>
      </w:r>
      <w:r>
        <w:rPr>
          <w:rStyle w:val="WW8Num3z0"/>
          <w:rFonts w:ascii="Verdana" w:hAnsi="Verdana"/>
          <w:color w:val="000000"/>
          <w:sz w:val="18"/>
          <w:szCs w:val="18"/>
        </w:rPr>
        <w:t> </w:t>
      </w:r>
      <w:r>
        <w:rPr>
          <w:rStyle w:val="WW8Num4z0"/>
          <w:rFonts w:ascii="Verdana" w:hAnsi="Verdana"/>
          <w:color w:val="4682B4"/>
          <w:sz w:val="18"/>
          <w:szCs w:val="18"/>
        </w:rPr>
        <w:t>судебными</w:t>
      </w:r>
      <w:r>
        <w:rPr>
          <w:rStyle w:val="WW8Num3z0"/>
          <w:rFonts w:ascii="Verdana" w:hAnsi="Verdana"/>
          <w:color w:val="000000"/>
          <w:sz w:val="18"/>
          <w:szCs w:val="18"/>
        </w:rPr>
        <w:t> </w:t>
      </w:r>
      <w:r>
        <w:rPr>
          <w:rFonts w:ascii="Verdana" w:hAnsi="Verdana"/>
          <w:color w:val="000000"/>
          <w:sz w:val="18"/>
          <w:szCs w:val="18"/>
        </w:rPr>
        <w:t xml:space="preserve">органами общей компетенции при рассмотрении ими </w:t>
      </w:r>
      <w:proofErr w:type="gramStart"/>
      <w:r>
        <w:rPr>
          <w:rFonts w:ascii="Verdana" w:hAnsi="Verdana"/>
          <w:color w:val="000000"/>
          <w:sz w:val="18"/>
          <w:szCs w:val="18"/>
        </w:rPr>
        <w:t>типичных</w:t>
      </w:r>
      <w:proofErr w:type="gramEnd"/>
      <w:r>
        <w:rPr>
          <w:rFonts w:ascii="Verdana" w:hAnsi="Verdana"/>
          <w:color w:val="000000"/>
          <w:sz w:val="18"/>
          <w:szCs w:val="18"/>
        </w:rPr>
        <w:t xml:space="preserve"> </w:t>
      </w:r>
      <w:proofErr w:type="spellStart"/>
      <w:r>
        <w:rPr>
          <w:rFonts w:ascii="Verdana" w:hAnsi="Verdana"/>
          <w:color w:val="000000"/>
          <w:sz w:val="18"/>
          <w:szCs w:val="18"/>
        </w:rPr>
        <w:t>гражданских</w:t>
      </w:r>
      <w:r>
        <w:rPr>
          <w:rStyle w:val="WW8Num4z0"/>
          <w:rFonts w:ascii="Verdana" w:hAnsi="Verdana"/>
          <w:color w:val="4682B4"/>
          <w:sz w:val="18"/>
          <w:szCs w:val="18"/>
        </w:rPr>
        <w:t>споров</w:t>
      </w:r>
      <w:proofErr w:type="spellEnd"/>
      <w:r>
        <w:rPr>
          <w:rFonts w:ascii="Verdana" w:hAnsi="Verdana"/>
          <w:color w:val="000000"/>
          <w:sz w:val="18"/>
          <w:szCs w:val="18"/>
        </w:rPr>
        <w:t>.</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Как видно из знакомства с научными работами правоведов Канады их авторы не придерживаются единой системы расположения материала, особенно когда речь идет о категориях и институтах, которые составляют то, что в России ученые называют общей частью гражданского процесса. Кроме того, приходится учитывать, что многие институты гражданского процесса Канады до сих пор аналогичны институтам британского права, а многих институтов, которые выделяются в российском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нет в Канаде.</w:t>
      </w:r>
    </w:p>
    <w:p w:rsidR="00F61507" w:rsidRDefault="00F61507" w:rsidP="00F615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и сфера анализа гражданского процесса Канады определяется автором, также исходя из традиций российской правовой школы.</w:t>
      </w:r>
    </w:p>
    <w:p w:rsidR="00F61507" w:rsidRDefault="00F61507" w:rsidP="00F615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Эмпирическую основу диссертации составила практика судов Канады.</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настоящего исследования послужили общенаучные (диалектический, исторический, системно-структурный, логический) и специально-юридические методы исследования (формально-юридический, сравнительный анализ). Сравнительный метод действует наиболее эффективно, когда исследователь, во-первых, излагает наиболее существенные материалы, касающиеся национального права по каждый стране, во-вторых, использует их как основу для углубленного критического анализа и, в третьих, предлагает собственные выводы, имеющие значение для</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своего национального права. Наука никакой страны не может развиваться лишь на основе информации, полученной в рамках собственной правовой ристемы.1</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Гражданский процесс Канады, как и в целом, правовые традиции этой страны, не изучались в России. Не известны ученые и практические</w:t>
      </w:r>
      <w:r>
        <w:rPr>
          <w:rStyle w:val="WW8Num3z0"/>
          <w:rFonts w:ascii="Verdana" w:hAnsi="Verdana"/>
          <w:color w:val="000000"/>
          <w:sz w:val="18"/>
          <w:szCs w:val="18"/>
        </w:rPr>
        <w:t> </w:t>
      </w:r>
      <w:r>
        <w:rPr>
          <w:rStyle w:val="WW8Num4z0"/>
          <w:rFonts w:ascii="Verdana" w:hAnsi="Verdana"/>
          <w:color w:val="4682B4"/>
          <w:sz w:val="18"/>
          <w:szCs w:val="18"/>
        </w:rPr>
        <w:t>юристы</w:t>
      </w:r>
      <w:r>
        <w:rPr>
          <w:rStyle w:val="WW8Num3z0"/>
          <w:rFonts w:ascii="Verdana" w:hAnsi="Verdana"/>
          <w:color w:val="000000"/>
          <w:sz w:val="18"/>
          <w:szCs w:val="18"/>
        </w:rPr>
        <w:t> </w:t>
      </w:r>
      <w:r>
        <w:rPr>
          <w:rFonts w:ascii="Verdana" w:hAnsi="Verdana"/>
          <w:color w:val="000000"/>
          <w:sz w:val="18"/>
          <w:szCs w:val="18"/>
        </w:rPr>
        <w:t>Канады, работы канадских правоведов, а также работы американских и английских ученых, посвященных праву этой страны, не изучались и не переводились на русский язык. Несмотря на немалое количество источников права в Канаде, ни один нормативный правовой акт, посвященный гражданскому процессу, не публиковался в России ни на английском (или французском), ни на русском языках.2</w:t>
      </w:r>
      <w:proofErr w:type="gramStart"/>
      <w:r>
        <w:rPr>
          <w:rFonts w:ascii="Verdana" w:hAnsi="Verdana"/>
          <w:color w:val="000000"/>
          <w:sz w:val="18"/>
          <w:szCs w:val="18"/>
        </w:rPr>
        <w:t xml:space="preserve"> В</w:t>
      </w:r>
      <w:proofErr w:type="gramEnd"/>
      <w:r>
        <w:rPr>
          <w:rFonts w:ascii="Verdana" w:hAnsi="Verdana"/>
          <w:color w:val="000000"/>
          <w:sz w:val="18"/>
          <w:szCs w:val="18"/>
        </w:rPr>
        <w:t>о многих работах, посвященных исследованию в целом гражданского процесса зарубежных стран, Канада не упоминается. В первую очередь такой</w:t>
      </w:r>
      <w:r>
        <w:rPr>
          <w:rStyle w:val="WW8Num3z0"/>
          <w:rFonts w:ascii="Verdana" w:hAnsi="Verdana"/>
          <w:color w:val="000000"/>
          <w:sz w:val="18"/>
          <w:szCs w:val="18"/>
        </w:rPr>
        <w:t> </w:t>
      </w:r>
      <w:r>
        <w:rPr>
          <w:rStyle w:val="WW8Num4z0"/>
          <w:rFonts w:ascii="Verdana" w:hAnsi="Verdana"/>
          <w:color w:val="4682B4"/>
          <w:sz w:val="18"/>
          <w:szCs w:val="18"/>
        </w:rPr>
        <w:t>пробел</w:t>
      </w:r>
      <w:r>
        <w:rPr>
          <w:rStyle w:val="WW8Num3z0"/>
          <w:rFonts w:ascii="Verdana" w:hAnsi="Verdana"/>
          <w:color w:val="000000"/>
          <w:sz w:val="18"/>
          <w:szCs w:val="18"/>
        </w:rPr>
        <w:t> </w:t>
      </w:r>
      <w:r>
        <w:rPr>
          <w:rFonts w:ascii="Verdana" w:hAnsi="Verdana"/>
          <w:color w:val="000000"/>
          <w:sz w:val="18"/>
          <w:szCs w:val="18"/>
        </w:rPr>
        <w:t>в науке объясняется тем, что сложилось не совсем верное мнение, согласно которому Канада, наряду с Новой Зеландией, Австралией и другими бывшими колониями Британии, не имеет уникальной, своеобразной традиции права, а лишь копирует все британские институты. В учебниках по зарубежному процессуальному праву советского периода можно встретить оценки гражданского процесса британских колоний как пример «</w:t>
      </w:r>
      <w:r>
        <w:rPr>
          <w:rStyle w:val="WW8Num4z0"/>
          <w:rFonts w:ascii="Verdana" w:hAnsi="Verdana"/>
          <w:color w:val="4682B4"/>
          <w:sz w:val="18"/>
          <w:szCs w:val="18"/>
        </w:rPr>
        <w:t>насаждения Британской империей своих правовых порядков</w:t>
      </w:r>
      <w:r>
        <w:rPr>
          <w:rFonts w:ascii="Verdana" w:hAnsi="Verdana"/>
          <w:color w:val="000000"/>
          <w:sz w:val="18"/>
          <w:szCs w:val="18"/>
        </w:rPr>
        <w:t>». Так,</w:t>
      </w:r>
      <w:r>
        <w:rPr>
          <w:rStyle w:val="WW8Num3z0"/>
          <w:rFonts w:ascii="Verdana" w:hAnsi="Verdana"/>
          <w:color w:val="000000"/>
          <w:sz w:val="18"/>
          <w:szCs w:val="18"/>
        </w:rPr>
        <w:t> </w:t>
      </w:r>
      <w:proofErr w:type="spellStart"/>
      <w:r>
        <w:rPr>
          <w:rStyle w:val="WW8Num4z0"/>
          <w:rFonts w:ascii="Verdana" w:hAnsi="Verdana"/>
          <w:color w:val="4682B4"/>
          <w:sz w:val="18"/>
          <w:szCs w:val="18"/>
        </w:rPr>
        <w:t>Пучинский</w:t>
      </w:r>
      <w:proofErr w:type="spellEnd"/>
      <w:r>
        <w:rPr>
          <w:rStyle w:val="WW8Num3z0"/>
          <w:rFonts w:ascii="Verdana" w:hAnsi="Verdana"/>
          <w:color w:val="000000"/>
          <w:sz w:val="18"/>
          <w:szCs w:val="18"/>
        </w:rPr>
        <w:t> </w:t>
      </w:r>
      <w:r>
        <w:rPr>
          <w:rFonts w:ascii="Verdana" w:hAnsi="Verdana"/>
          <w:color w:val="000000"/>
          <w:sz w:val="18"/>
          <w:szCs w:val="18"/>
        </w:rPr>
        <w:t>В.К. в работе «Английский</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1 К. </w:t>
      </w:r>
      <w:proofErr w:type="spellStart"/>
      <w:r>
        <w:rPr>
          <w:rFonts w:ascii="Verdana" w:hAnsi="Verdana"/>
          <w:color w:val="000000"/>
          <w:sz w:val="18"/>
          <w:szCs w:val="18"/>
        </w:rPr>
        <w:t>Цваргейт</w:t>
      </w:r>
      <w:proofErr w:type="spellEnd"/>
      <w:r>
        <w:rPr>
          <w:rFonts w:ascii="Verdana" w:hAnsi="Verdana"/>
          <w:color w:val="000000"/>
          <w:sz w:val="18"/>
          <w:szCs w:val="18"/>
        </w:rPr>
        <w:t xml:space="preserve">, X. </w:t>
      </w:r>
      <w:proofErr w:type="spellStart"/>
      <w:r>
        <w:rPr>
          <w:rFonts w:ascii="Verdana" w:hAnsi="Verdana"/>
          <w:color w:val="000000"/>
          <w:sz w:val="18"/>
          <w:szCs w:val="18"/>
        </w:rPr>
        <w:t>Кетц</w:t>
      </w:r>
      <w:proofErr w:type="spellEnd"/>
      <w:r>
        <w:rPr>
          <w:rFonts w:ascii="Verdana" w:hAnsi="Verdana"/>
          <w:color w:val="000000"/>
          <w:sz w:val="18"/>
          <w:szCs w:val="18"/>
        </w:rPr>
        <w:t xml:space="preserve"> Введение в сравнительное</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Style w:val="WW8Num3z0"/>
          <w:rFonts w:ascii="Verdana" w:hAnsi="Verdana"/>
          <w:color w:val="000000"/>
          <w:sz w:val="18"/>
          <w:szCs w:val="18"/>
        </w:rPr>
        <w:t> </w:t>
      </w:r>
      <w:r>
        <w:rPr>
          <w:rFonts w:ascii="Verdana" w:hAnsi="Verdana"/>
          <w:color w:val="000000"/>
          <w:sz w:val="18"/>
          <w:szCs w:val="18"/>
        </w:rPr>
        <w:t>в сфере частного права, М., Международные отношения, 2000. с. 14</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proofErr w:type="gramStart"/>
      <w:r>
        <w:rPr>
          <w:rFonts w:ascii="Verdana" w:hAnsi="Verdana"/>
          <w:color w:val="000000"/>
          <w:sz w:val="18"/>
          <w:szCs w:val="18"/>
        </w:rPr>
        <w:t xml:space="preserve"> В</w:t>
      </w:r>
      <w:proofErr w:type="gramEnd"/>
      <w:r>
        <w:rPr>
          <w:rFonts w:ascii="Verdana" w:hAnsi="Verdana"/>
          <w:color w:val="000000"/>
          <w:sz w:val="18"/>
          <w:szCs w:val="18"/>
        </w:rPr>
        <w:t xml:space="preserve"> 1999 году был опубликован на русском языке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Квебека, М., 1999, Перевод полного текста двух</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 xml:space="preserve">актов Канады - 1982 и 1867 годов подготовлен </w:t>
      </w:r>
      <w:r>
        <w:rPr>
          <w:rFonts w:ascii="Verdana" w:hAnsi="Verdana"/>
          <w:color w:val="000000"/>
          <w:sz w:val="18"/>
          <w:szCs w:val="18"/>
        </w:rPr>
        <w:lastRenderedPageBreak/>
        <w:t>профессором</w:t>
      </w:r>
      <w:r>
        <w:rPr>
          <w:rStyle w:val="WW8Num3z0"/>
          <w:rFonts w:ascii="Verdana" w:hAnsi="Verdana"/>
          <w:color w:val="000000"/>
          <w:sz w:val="18"/>
          <w:szCs w:val="18"/>
        </w:rPr>
        <w:t> </w:t>
      </w:r>
      <w:proofErr w:type="spellStart"/>
      <w:r>
        <w:rPr>
          <w:rStyle w:val="WW8Num4z0"/>
          <w:rFonts w:ascii="Verdana" w:hAnsi="Verdana"/>
          <w:color w:val="4682B4"/>
          <w:sz w:val="18"/>
          <w:szCs w:val="18"/>
        </w:rPr>
        <w:t>Маклаковым</w:t>
      </w:r>
      <w:proofErr w:type="spellEnd"/>
      <w:r>
        <w:rPr>
          <w:rStyle w:val="WW8Num3z0"/>
          <w:rFonts w:ascii="Verdana" w:hAnsi="Verdana"/>
          <w:color w:val="000000"/>
          <w:sz w:val="18"/>
          <w:szCs w:val="18"/>
        </w:rPr>
        <w:t> </w:t>
      </w:r>
      <w:r>
        <w:rPr>
          <w:rFonts w:ascii="Verdana" w:hAnsi="Verdana"/>
          <w:color w:val="000000"/>
          <w:sz w:val="18"/>
          <w:szCs w:val="18"/>
        </w:rPr>
        <w:t xml:space="preserve">В.В. и содержится в справочнике Л.Г. </w:t>
      </w:r>
      <w:proofErr w:type="spellStart"/>
      <w:r>
        <w:rPr>
          <w:rFonts w:ascii="Verdana" w:hAnsi="Verdana"/>
          <w:color w:val="000000"/>
          <w:sz w:val="18"/>
          <w:szCs w:val="18"/>
        </w:rPr>
        <w:t>Шляфера</w:t>
      </w:r>
      <w:proofErr w:type="spellEnd"/>
      <w:r>
        <w:rPr>
          <w:rFonts w:ascii="Verdana" w:hAnsi="Verdana"/>
          <w:color w:val="000000"/>
          <w:sz w:val="18"/>
          <w:szCs w:val="18"/>
        </w:rPr>
        <w:t xml:space="preserve"> Канада: </w:t>
      </w:r>
      <w:proofErr w:type="gramStart"/>
      <w:r>
        <w:rPr>
          <w:rFonts w:ascii="Verdana" w:hAnsi="Verdana"/>
          <w:color w:val="000000"/>
          <w:sz w:val="18"/>
          <w:szCs w:val="18"/>
        </w:rPr>
        <w:t>География, экономика, право, М, 1999, а также в сборнике</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зарубежных государств, под редакцией</w:t>
      </w:r>
      <w:r>
        <w:rPr>
          <w:rStyle w:val="WW8Num3z0"/>
          <w:rFonts w:ascii="Verdana" w:hAnsi="Verdana"/>
          <w:color w:val="000000"/>
          <w:sz w:val="18"/>
          <w:szCs w:val="18"/>
        </w:rPr>
        <w:t> </w:t>
      </w:r>
      <w:proofErr w:type="spellStart"/>
      <w:r>
        <w:rPr>
          <w:rStyle w:val="WW8Num4z0"/>
          <w:rFonts w:ascii="Verdana" w:hAnsi="Verdana"/>
          <w:color w:val="4682B4"/>
          <w:sz w:val="18"/>
          <w:szCs w:val="18"/>
        </w:rPr>
        <w:t>Маклакова</w:t>
      </w:r>
      <w:proofErr w:type="spellEnd"/>
      <w:r>
        <w:rPr>
          <w:rStyle w:val="WW8Num3z0"/>
          <w:rFonts w:ascii="Verdana" w:hAnsi="Verdana"/>
          <w:color w:val="000000"/>
          <w:sz w:val="18"/>
          <w:szCs w:val="18"/>
        </w:rPr>
        <w:t> </w:t>
      </w:r>
      <w:r>
        <w:rPr>
          <w:rFonts w:ascii="Verdana" w:hAnsi="Verdana"/>
          <w:color w:val="000000"/>
          <w:sz w:val="18"/>
          <w:szCs w:val="18"/>
        </w:rPr>
        <w:t>В.В. М, 2003 г. гражданский процесс: основные понятия, принципы и институты» указывал: «изучение английского гражданского процесса позволяет уяснить не только формы деятельности</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собственно Англии, но и равным образом создает надежную базу для уверенной ориентировки в судопроизводстве достаточно большого числа стран».1 Отчасти, данная</w:t>
      </w:r>
      <w:proofErr w:type="gramEnd"/>
      <w:r>
        <w:rPr>
          <w:rFonts w:ascii="Verdana" w:hAnsi="Verdana"/>
          <w:color w:val="000000"/>
          <w:sz w:val="18"/>
          <w:szCs w:val="18"/>
        </w:rPr>
        <w:t xml:space="preserve"> формула может быть применена и к Канаде, как к бывшей колонии Великобритании. Но, как будет показано далее, история развития органов юстиции, и в целом становление гражданского процесса в Канаде, привело к созданию своеобразного, неподобного английскому и американскому, гражданского процесса Канады со своими неповторимыми чертами.</w:t>
      </w:r>
    </w:p>
    <w:p w:rsidR="00F61507" w:rsidRDefault="00F61507" w:rsidP="00F615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Положения, выносимые на защиту:</w:t>
      </w:r>
    </w:p>
    <w:p w:rsidR="00F61507" w:rsidRDefault="00F61507" w:rsidP="00F615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1. Гражданский процесс Канады имеет свои уникальные особенности, вытекающие из истории его становления и развития. Гражданское процессуальное право Канады не должно отождествляться с аналогичной отраслью права США и Англии. В последнее время были проведены значительные преобразования в области гражданского процессуального права в провинциях общего права, провинции континентального права </w:t>
      </w:r>
      <w:proofErr w:type="gramStart"/>
      <w:r>
        <w:rPr>
          <w:rFonts w:ascii="Verdana" w:hAnsi="Verdana"/>
          <w:color w:val="000000"/>
          <w:sz w:val="18"/>
          <w:szCs w:val="18"/>
        </w:rPr>
        <w:t>-К</w:t>
      </w:r>
      <w:proofErr w:type="gramEnd"/>
      <w:r>
        <w:rPr>
          <w:rFonts w:ascii="Verdana" w:hAnsi="Verdana"/>
          <w:color w:val="000000"/>
          <w:sz w:val="18"/>
          <w:szCs w:val="18"/>
        </w:rPr>
        <w:t>вебек, а также на федеральном уровне,</w:t>
      </w:r>
    </w:p>
    <w:p w:rsidR="00F61507" w:rsidRDefault="00F61507" w:rsidP="00F615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2. В праве Канады прослеживается конвергенция континентального и общего права, что в полной мере имеет место и в отрасли гражданского процессуального права. При этом, интерес представляет изучение </w:t>
      </w:r>
      <w:proofErr w:type="gramStart"/>
      <w:r>
        <w:rPr>
          <w:rFonts w:ascii="Verdana" w:hAnsi="Verdana"/>
          <w:color w:val="000000"/>
          <w:sz w:val="18"/>
          <w:szCs w:val="18"/>
        </w:rPr>
        <w:t>специфики взаимной интеграции основных институтов отрасли гражданского процессуального права двух различных правовых систем</w:t>
      </w:r>
      <w:proofErr w:type="gramEnd"/>
      <w:r>
        <w:rPr>
          <w:rFonts w:ascii="Verdana" w:hAnsi="Verdana"/>
          <w:color w:val="000000"/>
          <w:sz w:val="18"/>
          <w:szCs w:val="18"/>
        </w:rPr>
        <w:t xml:space="preserve"> как на примере провинции Квебек, так и в провинциях общего права.</w:t>
      </w:r>
    </w:p>
    <w:p w:rsidR="00F61507" w:rsidRDefault="00F61507" w:rsidP="00F615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Система источников гражданского процессуального права Канады характеризуется следующими особенностями. Во-первых, в Канаде параллельно существуют как провинции общего права, так и провинция Квебек, гражданский процесс которой подчиняется нормам</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proofErr w:type="spellStart"/>
      <w:r>
        <w:rPr>
          <w:rStyle w:val="WW8Num4z0"/>
          <w:rFonts w:ascii="Verdana" w:hAnsi="Verdana"/>
          <w:color w:val="4682B4"/>
          <w:sz w:val="18"/>
          <w:szCs w:val="18"/>
        </w:rPr>
        <w:t>Пучинский</w:t>
      </w:r>
      <w:proofErr w:type="spellEnd"/>
      <w:r>
        <w:rPr>
          <w:rStyle w:val="WW8Num3z0"/>
          <w:rFonts w:ascii="Verdana" w:hAnsi="Verdana"/>
          <w:color w:val="000000"/>
          <w:sz w:val="18"/>
          <w:szCs w:val="18"/>
        </w:rPr>
        <w:t> </w:t>
      </w:r>
      <w:r>
        <w:rPr>
          <w:rFonts w:ascii="Verdana" w:hAnsi="Verdana"/>
          <w:color w:val="000000"/>
          <w:sz w:val="18"/>
          <w:szCs w:val="18"/>
        </w:rPr>
        <w:t xml:space="preserve">В.К. Английский гражданский процесс. - М., 1974. стр. 5 континентального права. Во-вторых, в Канаде основную роль в регулировании гражданского процессуального права играют нормативные правовые акты. В-третьих, большинство нормативных правовых актов, направленных на регулирование вопросов формирования судебной системы и отправления правосудия судами на территории Канады принимаются на уровне провинций. В-четвертых, важным источником гражданского процессуального права в Канаде являются акты делегированного законодательства. В-пятых, несмотря на </w:t>
      </w:r>
      <w:proofErr w:type="gramStart"/>
      <w:r>
        <w:rPr>
          <w:rFonts w:ascii="Verdana" w:hAnsi="Verdana"/>
          <w:color w:val="000000"/>
          <w:sz w:val="18"/>
          <w:szCs w:val="18"/>
        </w:rPr>
        <w:t>развитие</w:t>
      </w:r>
      <w:proofErr w:type="gramEnd"/>
      <w:r>
        <w:rPr>
          <w:rFonts w:ascii="Verdana" w:hAnsi="Verdana"/>
          <w:color w:val="000000"/>
          <w:sz w:val="18"/>
          <w:szCs w:val="18"/>
        </w:rPr>
        <w:t xml:space="preserve"> нормативно-правового регулирования гражданского процессуального права,</w:t>
      </w:r>
      <w:r>
        <w:rPr>
          <w:rStyle w:val="WW8Num3z0"/>
          <w:rFonts w:ascii="Verdana" w:hAnsi="Verdana"/>
          <w:color w:val="000000"/>
          <w:sz w:val="18"/>
          <w:szCs w:val="18"/>
        </w:rPr>
        <w:t> </w:t>
      </w:r>
      <w:r>
        <w:rPr>
          <w:rStyle w:val="WW8Num4z0"/>
          <w:rFonts w:ascii="Verdana" w:hAnsi="Verdana"/>
          <w:color w:val="4682B4"/>
          <w:sz w:val="18"/>
          <w:szCs w:val="18"/>
        </w:rPr>
        <w:t>прецедент</w:t>
      </w:r>
      <w:r>
        <w:rPr>
          <w:rStyle w:val="WW8Num3z0"/>
          <w:rFonts w:ascii="Verdana" w:hAnsi="Verdana"/>
          <w:color w:val="000000"/>
          <w:sz w:val="18"/>
          <w:szCs w:val="18"/>
        </w:rPr>
        <w:t> </w:t>
      </w:r>
      <w:r>
        <w:rPr>
          <w:rFonts w:ascii="Verdana" w:hAnsi="Verdana"/>
          <w:color w:val="000000"/>
          <w:sz w:val="18"/>
          <w:szCs w:val="18"/>
        </w:rPr>
        <w:t>остается источником права, определяющим основные начала гражданского процесса.</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4. Доктрина </w:t>
      </w:r>
      <w:proofErr w:type="spellStart"/>
      <w:r>
        <w:rPr>
          <w:rFonts w:ascii="Verdana" w:hAnsi="Verdana"/>
          <w:color w:val="000000"/>
          <w:sz w:val="18"/>
          <w:szCs w:val="18"/>
        </w:rPr>
        <w:t>stare</w:t>
      </w:r>
      <w:proofErr w:type="spellEnd"/>
      <w:r>
        <w:rPr>
          <w:rFonts w:ascii="Verdana" w:hAnsi="Verdana"/>
          <w:color w:val="000000"/>
          <w:sz w:val="18"/>
          <w:szCs w:val="18"/>
        </w:rPr>
        <w:t xml:space="preserve"> </w:t>
      </w:r>
      <w:proofErr w:type="spellStart"/>
      <w:r>
        <w:rPr>
          <w:rFonts w:ascii="Verdana" w:hAnsi="Verdana"/>
          <w:color w:val="000000"/>
          <w:sz w:val="18"/>
          <w:szCs w:val="18"/>
        </w:rPr>
        <w:t>decisis</w:t>
      </w:r>
      <w:proofErr w:type="spellEnd"/>
      <w:r>
        <w:rPr>
          <w:rFonts w:ascii="Verdana" w:hAnsi="Verdana"/>
          <w:color w:val="000000"/>
          <w:sz w:val="18"/>
          <w:szCs w:val="18"/>
        </w:rPr>
        <w:t xml:space="preserve"> в гражданском процессуальном праве Канады -</w:t>
      </w:r>
      <w:r>
        <w:rPr>
          <w:rStyle w:val="WW8Num3z0"/>
          <w:rFonts w:ascii="Verdana" w:hAnsi="Verdana"/>
          <w:color w:val="000000"/>
          <w:sz w:val="18"/>
          <w:szCs w:val="18"/>
        </w:rPr>
        <w:t> </w:t>
      </w:r>
      <w:r>
        <w:rPr>
          <w:rStyle w:val="WW8Num4z0"/>
          <w:rFonts w:ascii="Verdana" w:hAnsi="Verdana"/>
          <w:color w:val="4682B4"/>
          <w:sz w:val="18"/>
          <w:szCs w:val="18"/>
        </w:rPr>
        <w:t>федеративного</w:t>
      </w:r>
      <w:r>
        <w:rPr>
          <w:rStyle w:val="WW8Num3z0"/>
          <w:rFonts w:ascii="Verdana" w:hAnsi="Verdana"/>
          <w:color w:val="000000"/>
          <w:sz w:val="18"/>
          <w:szCs w:val="18"/>
        </w:rPr>
        <w:t> </w:t>
      </w:r>
      <w:r>
        <w:rPr>
          <w:rFonts w:ascii="Verdana" w:hAnsi="Verdana"/>
          <w:color w:val="000000"/>
          <w:sz w:val="18"/>
          <w:szCs w:val="18"/>
        </w:rPr>
        <w:t xml:space="preserve">государства с правом смешанной правовой системы </w:t>
      </w:r>
      <w:proofErr w:type="gramStart"/>
      <w:r>
        <w:rPr>
          <w:rFonts w:ascii="Verdana" w:hAnsi="Verdana"/>
          <w:color w:val="000000"/>
          <w:sz w:val="18"/>
          <w:szCs w:val="18"/>
        </w:rPr>
        <w:t>-и</w:t>
      </w:r>
      <w:proofErr w:type="gramEnd"/>
      <w:r>
        <w:rPr>
          <w:rFonts w:ascii="Verdana" w:hAnsi="Verdana"/>
          <w:color w:val="000000"/>
          <w:sz w:val="18"/>
          <w:szCs w:val="18"/>
        </w:rPr>
        <w:t xml:space="preserve">меет свои уникальные особенности. По общему правилу, в соответствии с доктриной </w:t>
      </w:r>
      <w:proofErr w:type="spellStart"/>
      <w:r>
        <w:rPr>
          <w:rFonts w:ascii="Verdana" w:hAnsi="Verdana"/>
          <w:color w:val="000000"/>
          <w:sz w:val="18"/>
          <w:szCs w:val="18"/>
        </w:rPr>
        <w:t>stare</w:t>
      </w:r>
      <w:proofErr w:type="spellEnd"/>
      <w:r>
        <w:rPr>
          <w:rFonts w:ascii="Verdana" w:hAnsi="Verdana"/>
          <w:color w:val="000000"/>
          <w:sz w:val="18"/>
          <w:szCs w:val="18"/>
        </w:rPr>
        <w:t xml:space="preserve"> </w:t>
      </w:r>
      <w:proofErr w:type="spellStart"/>
      <w:r>
        <w:rPr>
          <w:rFonts w:ascii="Verdana" w:hAnsi="Verdana"/>
          <w:color w:val="000000"/>
          <w:sz w:val="18"/>
          <w:szCs w:val="18"/>
        </w:rPr>
        <w:t>decisis</w:t>
      </w:r>
      <w:proofErr w:type="spellEnd"/>
      <w:r>
        <w:rPr>
          <w:rFonts w:ascii="Verdana" w:hAnsi="Verdana"/>
          <w:color w:val="000000"/>
          <w:sz w:val="18"/>
          <w:szCs w:val="18"/>
        </w:rPr>
        <w:t xml:space="preserve"> решения вышестоящих судов обязательны для</w:t>
      </w:r>
      <w:r>
        <w:rPr>
          <w:rStyle w:val="WW8Num3z0"/>
          <w:rFonts w:ascii="Verdana" w:hAnsi="Verdana"/>
          <w:color w:val="000000"/>
          <w:sz w:val="18"/>
          <w:szCs w:val="18"/>
        </w:rPr>
        <w:t> </w:t>
      </w:r>
      <w:r>
        <w:rPr>
          <w:rStyle w:val="WW8Num4z0"/>
          <w:rFonts w:ascii="Verdana" w:hAnsi="Verdana"/>
          <w:color w:val="4682B4"/>
          <w:sz w:val="18"/>
          <w:szCs w:val="18"/>
        </w:rPr>
        <w:t>нижестоящих</w:t>
      </w:r>
      <w:r>
        <w:rPr>
          <w:rStyle w:val="WW8Num3z0"/>
          <w:rFonts w:ascii="Verdana" w:hAnsi="Verdana"/>
          <w:color w:val="000000"/>
          <w:sz w:val="18"/>
          <w:szCs w:val="18"/>
        </w:rPr>
        <w:t> </w:t>
      </w:r>
      <w:r>
        <w:rPr>
          <w:rFonts w:ascii="Verdana" w:hAnsi="Verdana"/>
          <w:color w:val="000000"/>
          <w:sz w:val="18"/>
          <w:szCs w:val="18"/>
        </w:rPr>
        <w:t>судов. Однако</w:t>
      </w:r>
      <w:proofErr w:type="gramStart"/>
      <w:r>
        <w:rPr>
          <w:rFonts w:ascii="Verdana" w:hAnsi="Verdana"/>
          <w:color w:val="000000"/>
          <w:sz w:val="18"/>
          <w:szCs w:val="18"/>
        </w:rPr>
        <w:t>,</w:t>
      </w:r>
      <w:proofErr w:type="gramEnd"/>
      <w:r>
        <w:rPr>
          <w:rFonts w:ascii="Verdana" w:hAnsi="Verdana"/>
          <w:color w:val="000000"/>
          <w:sz w:val="18"/>
          <w:szCs w:val="18"/>
        </w:rPr>
        <w:t xml:space="preserve"> в соответствии с господствующей в Канаде концепцией провозглашается относительная</w:t>
      </w:r>
      <w:r>
        <w:rPr>
          <w:rStyle w:val="WW8Num3z0"/>
          <w:rFonts w:ascii="Verdana" w:hAnsi="Verdana"/>
          <w:color w:val="000000"/>
          <w:sz w:val="18"/>
          <w:szCs w:val="18"/>
        </w:rPr>
        <w:t> </w:t>
      </w:r>
      <w:r>
        <w:rPr>
          <w:rStyle w:val="WW8Num4z0"/>
          <w:rFonts w:ascii="Verdana" w:hAnsi="Verdana"/>
          <w:color w:val="4682B4"/>
          <w:sz w:val="18"/>
          <w:szCs w:val="18"/>
        </w:rPr>
        <w:t>обязательность</w:t>
      </w:r>
      <w:r>
        <w:rPr>
          <w:rStyle w:val="WW8Num3z0"/>
          <w:rFonts w:ascii="Verdana" w:hAnsi="Verdana"/>
          <w:color w:val="000000"/>
          <w:sz w:val="18"/>
          <w:szCs w:val="18"/>
        </w:rPr>
        <w:t> </w:t>
      </w:r>
      <w:r>
        <w:rPr>
          <w:rFonts w:ascii="Verdana" w:hAnsi="Verdana"/>
          <w:color w:val="000000"/>
          <w:sz w:val="18"/>
          <w:szCs w:val="18"/>
        </w:rPr>
        <w:t>прецедента и возможность не следовать ему, если последний, с точки зрения суда, основан на неправильном применении или</w:t>
      </w:r>
      <w:r>
        <w:rPr>
          <w:rStyle w:val="WW8Num3z0"/>
          <w:rFonts w:ascii="Verdana" w:hAnsi="Verdana"/>
          <w:color w:val="000000"/>
          <w:sz w:val="18"/>
          <w:szCs w:val="18"/>
        </w:rPr>
        <w:t> </w:t>
      </w:r>
      <w:r>
        <w:rPr>
          <w:rStyle w:val="WW8Num4z0"/>
          <w:rFonts w:ascii="Verdana" w:hAnsi="Verdana"/>
          <w:color w:val="4682B4"/>
          <w:sz w:val="18"/>
          <w:szCs w:val="18"/>
        </w:rPr>
        <w:t>толковании</w:t>
      </w:r>
      <w:r>
        <w:rPr>
          <w:rStyle w:val="WW8Num3z0"/>
          <w:rFonts w:ascii="Verdana" w:hAnsi="Verdana"/>
          <w:color w:val="000000"/>
          <w:sz w:val="18"/>
          <w:szCs w:val="18"/>
        </w:rPr>
        <w:t> </w:t>
      </w:r>
      <w:r>
        <w:rPr>
          <w:rFonts w:ascii="Verdana" w:hAnsi="Verdana"/>
          <w:color w:val="000000"/>
          <w:sz w:val="18"/>
          <w:szCs w:val="18"/>
        </w:rPr>
        <w:t>норм права. Прослеживается определенное сближение тех идей, которые в настоящее время поднимаются в научной литературе в России относительно</w:t>
      </w:r>
      <w:r>
        <w:rPr>
          <w:rStyle w:val="WW8Num3z0"/>
          <w:rFonts w:ascii="Verdana" w:hAnsi="Verdana"/>
          <w:color w:val="000000"/>
          <w:sz w:val="18"/>
          <w:szCs w:val="18"/>
        </w:rPr>
        <w:t> </w:t>
      </w:r>
      <w:proofErr w:type="spellStart"/>
      <w:r>
        <w:rPr>
          <w:rStyle w:val="WW8Num4z0"/>
          <w:rFonts w:ascii="Verdana" w:hAnsi="Verdana"/>
          <w:color w:val="4682B4"/>
          <w:sz w:val="18"/>
          <w:szCs w:val="18"/>
        </w:rPr>
        <w:t>обязательности</w:t>
      </w:r>
      <w:r>
        <w:rPr>
          <w:rFonts w:ascii="Verdana" w:hAnsi="Verdana"/>
          <w:color w:val="000000"/>
          <w:sz w:val="18"/>
          <w:szCs w:val="18"/>
        </w:rPr>
        <w:t>решений</w:t>
      </w:r>
      <w:proofErr w:type="spellEnd"/>
      <w:r>
        <w:rPr>
          <w:rFonts w:ascii="Verdana" w:hAnsi="Verdana"/>
          <w:color w:val="000000"/>
          <w:sz w:val="18"/>
          <w:szCs w:val="18"/>
        </w:rPr>
        <w:t xml:space="preserve"> высших судов Российской Федерации и о возможности введения прецедентного права в России, с концепцией </w:t>
      </w:r>
      <w:proofErr w:type="spellStart"/>
      <w:r>
        <w:rPr>
          <w:rFonts w:ascii="Verdana" w:hAnsi="Verdana"/>
          <w:color w:val="000000"/>
          <w:sz w:val="18"/>
          <w:szCs w:val="18"/>
        </w:rPr>
        <w:t>stare</w:t>
      </w:r>
      <w:proofErr w:type="spellEnd"/>
      <w:r>
        <w:rPr>
          <w:rFonts w:ascii="Verdana" w:hAnsi="Verdana"/>
          <w:color w:val="000000"/>
          <w:sz w:val="18"/>
          <w:szCs w:val="18"/>
        </w:rPr>
        <w:t xml:space="preserve"> </w:t>
      </w:r>
      <w:proofErr w:type="spellStart"/>
      <w:r>
        <w:rPr>
          <w:rFonts w:ascii="Verdana" w:hAnsi="Verdana"/>
          <w:color w:val="000000"/>
          <w:sz w:val="18"/>
          <w:szCs w:val="18"/>
        </w:rPr>
        <w:t>decisis</w:t>
      </w:r>
      <w:proofErr w:type="spellEnd"/>
      <w:r>
        <w:rPr>
          <w:rFonts w:ascii="Verdana" w:hAnsi="Verdana"/>
          <w:color w:val="000000"/>
          <w:sz w:val="18"/>
          <w:szCs w:val="18"/>
        </w:rPr>
        <w:t xml:space="preserve"> в Канаде.</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 Канаде получила свое развитие теория единой национальной судебной системы, в рамках которой существуют независимые и практически автономные судебные системы провинций. Такая модель построения судебной системы федеративного государства представляет научный интерес для сравнительного анализа с</w:t>
      </w:r>
      <w:r>
        <w:rPr>
          <w:rStyle w:val="WW8Num3z0"/>
          <w:rFonts w:ascii="Verdana" w:hAnsi="Verdana"/>
          <w:color w:val="000000"/>
          <w:sz w:val="18"/>
          <w:szCs w:val="18"/>
        </w:rPr>
        <w:t> </w:t>
      </w:r>
      <w:r>
        <w:rPr>
          <w:rStyle w:val="WW8Num4z0"/>
          <w:rFonts w:ascii="Verdana" w:hAnsi="Verdana"/>
          <w:color w:val="4682B4"/>
          <w:sz w:val="18"/>
          <w:szCs w:val="18"/>
        </w:rPr>
        <w:t>закрепленным</w:t>
      </w:r>
      <w:r>
        <w:rPr>
          <w:rStyle w:val="WW8Num3z0"/>
          <w:rFonts w:ascii="Verdana" w:hAnsi="Verdana"/>
          <w:color w:val="000000"/>
          <w:sz w:val="18"/>
          <w:szCs w:val="18"/>
        </w:rPr>
        <w:t> </w:t>
      </w:r>
      <w:r>
        <w:rPr>
          <w:rFonts w:ascii="Verdana" w:hAnsi="Verdana"/>
          <w:color w:val="000000"/>
          <w:sz w:val="18"/>
          <w:szCs w:val="18"/>
        </w:rPr>
        <w:t>в федеральном конституционном законе принципом единства судебной системы в Российской Федерации.</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 канадском гражданском процессе на сторонах лежит</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полностью раскрыть перед противоположной стороной все имеющиеся в ее распоряжении материалы, документы, факты. В</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разбирательстве не могут появиться сведения и факты, которые не были исследованы в стадиях, предшествующих</w:t>
      </w:r>
      <w:r>
        <w:rPr>
          <w:rStyle w:val="WW8Num3z0"/>
          <w:rFonts w:ascii="Verdana" w:hAnsi="Verdana"/>
          <w:color w:val="000000"/>
          <w:sz w:val="18"/>
          <w:szCs w:val="18"/>
        </w:rPr>
        <w:t> </w:t>
      </w:r>
      <w:r>
        <w:rPr>
          <w:rStyle w:val="WW8Num4z0"/>
          <w:rFonts w:ascii="Verdana" w:hAnsi="Verdana"/>
          <w:color w:val="4682B4"/>
          <w:sz w:val="18"/>
          <w:szCs w:val="18"/>
        </w:rPr>
        <w:t>судебному</w:t>
      </w:r>
      <w:r>
        <w:rPr>
          <w:rStyle w:val="WW8Num3z0"/>
          <w:rFonts w:ascii="Verdana" w:hAnsi="Verdana"/>
          <w:color w:val="000000"/>
          <w:sz w:val="18"/>
          <w:szCs w:val="18"/>
        </w:rPr>
        <w:t> </w:t>
      </w:r>
      <w:r>
        <w:rPr>
          <w:rFonts w:ascii="Verdana" w:hAnsi="Verdana"/>
          <w:color w:val="000000"/>
          <w:sz w:val="18"/>
          <w:szCs w:val="18"/>
        </w:rPr>
        <w:t xml:space="preserve">разбирательству. Противоположная ситуация сложилась в </w:t>
      </w:r>
      <w:r>
        <w:rPr>
          <w:rFonts w:ascii="Verdana" w:hAnsi="Verdana"/>
          <w:color w:val="000000"/>
          <w:sz w:val="18"/>
          <w:szCs w:val="18"/>
        </w:rPr>
        <w:lastRenderedPageBreak/>
        <w:t>российском гражданском процессе, где на практике действует</w:t>
      </w:r>
      <w:r>
        <w:rPr>
          <w:rStyle w:val="WW8Num3z0"/>
          <w:rFonts w:ascii="Verdana" w:hAnsi="Verdana"/>
          <w:color w:val="000000"/>
          <w:sz w:val="18"/>
          <w:szCs w:val="18"/>
        </w:rPr>
        <w:t> </w:t>
      </w:r>
      <w:r>
        <w:rPr>
          <w:rStyle w:val="WW8Num4z0"/>
          <w:rFonts w:ascii="Verdana" w:hAnsi="Verdana"/>
          <w:color w:val="4682B4"/>
          <w:sz w:val="18"/>
          <w:szCs w:val="18"/>
        </w:rPr>
        <w:t>негласный</w:t>
      </w:r>
      <w:r>
        <w:rPr>
          <w:rStyle w:val="WW8Num3z0"/>
          <w:rFonts w:ascii="Verdana" w:hAnsi="Verdana"/>
          <w:color w:val="000000"/>
          <w:sz w:val="18"/>
          <w:szCs w:val="18"/>
        </w:rPr>
        <w:t> </w:t>
      </w:r>
      <w:r>
        <w:rPr>
          <w:rFonts w:ascii="Verdana" w:hAnsi="Verdana"/>
          <w:color w:val="000000"/>
          <w:sz w:val="18"/>
          <w:szCs w:val="18"/>
        </w:rPr>
        <w:t>принцип «</w:t>
      </w:r>
      <w:r>
        <w:rPr>
          <w:rStyle w:val="WW8Num4z0"/>
          <w:rFonts w:ascii="Verdana" w:hAnsi="Verdana"/>
          <w:color w:val="4682B4"/>
          <w:sz w:val="18"/>
          <w:szCs w:val="18"/>
        </w:rPr>
        <w:t>удержания доказательств</w:t>
      </w:r>
      <w:r>
        <w:rPr>
          <w:rFonts w:ascii="Verdana" w:hAnsi="Verdana"/>
          <w:color w:val="000000"/>
          <w:sz w:val="18"/>
          <w:szCs w:val="18"/>
        </w:rPr>
        <w:t>» и представления их только в судебном заседании. Предлагается</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в российском законодательстве более строгие</w:t>
      </w:r>
      <w:r>
        <w:rPr>
          <w:rStyle w:val="WW8Num3z0"/>
          <w:rFonts w:ascii="Verdana" w:hAnsi="Verdana"/>
          <w:color w:val="000000"/>
          <w:sz w:val="18"/>
          <w:szCs w:val="18"/>
        </w:rPr>
        <w:t> </w:t>
      </w:r>
      <w:r>
        <w:rPr>
          <w:rStyle w:val="WW8Num4z0"/>
          <w:rFonts w:ascii="Verdana" w:hAnsi="Verdana"/>
          <w:color w:val="4682B4"/>
          <w:sz w:val="18"/>
          <w:szCs w:val="18"/>
        </w:rPr>
        <w:t>санкции</w:t>
      </w:r>
      <w:r>
        <w:rPr>
          <w:rStyle w:val="WW8Num3z0"/>
          <w:rFonts w:ascii="Verdana" w:hAnsi="Verdana"/>
          <w:color w:val="000000"/>
          <w:sz w:val="18"/>
          <w:szCs w:val="18"/>
        </w:rPr>
        <w:t> </w:t>
      </w:r>
      <w:r>
        <w:rPr>
          <w:rFonts w:ascii="Verdana" w:hAnsi="Verdana"/>
          <w:color w:val="000000"/>
          <w:sz w:val="18"/>
          <w:szCs w:val="18"/>
        </w:rPr>
        <w:t>за неисполнение обязанности по представлению всех</w:t>
      </w:r>
      <w:r>
        <w:rPr>
          <w:rStyle w:val="WW8Num3z0"/>
          <w:rFonts w:ascii="Verdana" w:hAnsi="Verdana"/>
          <w:color w:val="000000"/>
          <w:sz w:val="18"/>
          <w:szCs w:val="18"/>
        </w:rPr>
        <w:t> </w:t>
      </w:r>
      <w:proofErr w:type="spellStart"/>
      <w:r>
        <w:rPr>
          <w:rStyle w:val="WW8Num4z0"/>
          <w:rFonts w:ascii="Verdana" w:hAnsi="Verdana"/>
          <w:color w:val="4682B4"/>
          <w:sz w:val="18"/>
          <w:szCs w:val="18"/>
        </w:rPr>
        <w:t>доказательств</w:t>
      </w:r>
      <w:r>
        <w:rPr>
          <w:rFonts w:ascii="Verdana" w:hAnsi="Verdana"/>
          <w:color w:val="000000"/>
          <w:sz w:val="18"/>
          <w:szCs w:val="18"/>
        </w:rPr>
        <w:t>противоположной</w:t>
      </w:r>
      <w:proofErr w:type="spellEnd"/>
      <w:r>
        <w:rPr>
          <w:rFonts w:ascii="Verdana" w:hAnsi="Verdana"/>
          <w:color w:val="000000"/>
          <w:sz w:val="18"/>
          <w:szCs w:val="18"/>
        </w:rPr>
        <w:t xml:space="preserve"> стороне до судебного</w:t>
      </w:r>
      <w:r>
        <w:rPr>
          <w:rStyle w:val="WW8Num3z0"/>
          <w:rFonts w:ascii="Verdana" w:hAnsi="Verdana"/>
          <w:color w:val="000000"/>
          <w:sz w:val="18"/>
          <w:szCs w:val="18"/>
        </w:rPr>
        <w:t> </w:t>
      </w:r>
      <w:r>
        <w:rPr>
          <w:rStyle w:val="WW8Num4z0"/>
          <w:rFonts w:ascii="Verdana" w:hAnsi="Verdana"/>
          <w:color w:val="4682B4"/>
          <w:sz w:val="18"/>
          <w:szCs w:val="18"/>
        </w:rPr>
        <w:t>разбирательства</w:t>
      </w:r>
      <w:r>
        <w:rPr>
          <w:rFonts w:ascii="Verdana" w:hAnsi="Verdana"/>
          <w:color w:val="000000"/>
          <w:sz w:val="18"/>
          <w:szCs w:val="18"/>
        </w:rPr>
        <w:t>, в первую очередь, касающиеся</w:t>
      </w:r>
      <w:r>
        <w:rPr>
          <w:rStyle w:val="WW8Num3z0"/>
          <w:rFonts w:ascii="Verdana" w:hAnsi="Verdana"/>
          <w:color w:val="000000"/>
          <w:sz w:val="18"/>
          <w:szCs w:val="18"/>
        </w:rPr>
        <w:t> </w:t>
      </w:r>
      <w:r>
        <w:rPr>
          <w:rStyle w:val="WW8Num4z0"/>
          <w:rFonts w:ascii="Verdana" w:hAnsi="Verdana"/>
          <w:color w:val="4682B4"/>
          <w:sz w:val="18"/>
          <w:szCs w:val="18"/>
        </w:rPr>
        <w:t>запрета</w:t>
      </w:r>
      <w:r>
        <w:rPr>
          <w:rStyle w:val="WW8Num3z0"/>
          <w:rFonts w:ascii="Verdana" w:hAnsi="Verdana"/>
          <w:color w:val="000000"/>
          <w:sz w:val="18"/>
          <w:szCs w:val="18"/>
        </w:rPr>
        <w:t> </w:t>
      </w:r>
      <w:r>
        <w:rPr>
          <w:rFonts w:ascii="Verdana" w:hAnsi="Verdana"/>
          <w:color w:val="000000"/>
          <w:sz w:val="18"/>
          <w:szCs w:val="18"/>
        </w:rPr>
        <w:t>представлять в суд доказательства, которые не было заблаговременно раскрыты перед другой стороной.</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 гражданском процессуальном праве Канады выделяется,</w:t>
      </w:r>
      <w:r>
        <w:rPr>
          <w:rStyle w:val="WW8Num3z0"/>
          <w:rFonts w:ascii="Verdana" w:hAnsi="Verdana"/>
          <w:color w:val="000000"/>
          <w:sz w:val="18"/>
          <w:szCs w:val="18"/>
        </w:rPr>
        <w:t> </w:t>
      </w:r>
      <w:r>
        <w:rPr>
          <w:rStyle w:val="WW8Num4z0"/>
          <w:rFonts w:ascii="Verdana" w:hAnsi="Verdana"/>
          <w:color w:val="4682B4"/>
          <w:sz w:val="18"/>
          <w:szCs w:val="18"/>
        </w:rPr>
        <w:t>закрепленный</w:t>
      </w:r>
      <w:r>
        <w:rPr>
          <w:rStyle w:val="WW8Num3z0"/>
          <w:rFonts w:ascii="Verdana" w:hAnsi="Verdana"/>
          <w:color w:val="000000"/>
          <w:sz w:val="18"/>
          <w:szCs w:val="18"/>
        </w:rPr>
        <w:t> </w:t>
      </w:r>
      <w:r>
        <w:rPr>
          <w:rFonts w:ascii="Verdana" w:hAnsi="Verdana"/>
          <w:color w:val="000000"/>
          <w:sz w:val="18"/>
          <w:szCs w:val="18"/>
        </w:rPr>
        <w:t>в Конституционном акте принцип «</w:t>
      </w:r>
      <w:r>
        <w:rPr>
          <w:rStyle w:val="WW8Num4z0"/>
          <w:rFonts w:ascii="Verdana" w:hAnsi="Verdana"/>
          <w:color w:val="4682B4"/>
          <w:sz w:val="18"/>
          <w:szCs w:val="18"/>
        </w:rPr>
        <w:t>фундаментального правосудия</w:t>
      </w:r>
      <w:r>
        <w:rPr>
          <w:rFonts w:ascii="Verdana" w:hAnsi="Verdana"/>
          <w:color w:val="000000"/>
          <w:sz w:val="18"/>
          <w:szCs w:val="18"/>
        </w:rPr>
        <w:t>», незнакомый российской науке. Данный принцип объединяет все известные общему, международному, а также канадскому праву догматы гражданского процессуального права. Таким образом, в Канаде существует отличная от российского права система принципов гражданского процесса, в соответствии с которой все основные принципы следуют из общего единого принципа «</w:t>
      </w:r>
      <w:r>
        <w:rPr>
          <w:rStyle w:val="WW8Num4z0"/>
          <w:rFonts w:ascii="Verdana" w:hAnsi="Verdana"/>
          <w:color w:val="4682B4"/>
          <w:sz w:val="18"/>
          <w:szCs w:val="18"/>
        </w:rPr>
        <w:t>фундаментального правосудия</w:t>
      </w:r>
      <w:r>
        <w:rPr>
          <w:rFonts w:ascii="Verdana" w:hAnsi="Verdana"/>
          <w:color w:val="000000"/>
          <w:sz w:val="18"/>
          <w:szCs w:val="18"/>
        </w:rPr>
        <w:t>» и одновременно являются его составной частью.</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Изначально принцип доступности правосудия в Канаде понимался, как формальная возможность обратится за судебной защитой, что в определенной степени схоже с закрепленным в Конституции Российской Федерации правом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Затем указанная идея стала рассматриваться в совокупности с принципом равенства всех</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перед законом и в законодательстве, и научной литературе стал превалировать принцип формального равенства при обращении за судебной защитой. В настоящее же время канадские</w:t>
      </w:r>
      <w:r>
        <w:rPr>
          <w:rStyle w:val="WW8Num3z0"/>
          <w:rFonts w:ascii="Verdana" w:hAnsi="Verdana"/>
          <w:color w:val="000000"/>
          <w:sz w:val="18"/>
          <w:szCs w:val="18"/>
        </w:rPr>
        <w:t> </w:t>
      </w:r>
      <w:r>
        <w:rPr>
          <w:rStyle w:val="WW8Num4z0"/>
          <w:rFonts w:ascii="Verdana" w:hAnsi="Verdana"/>
          <w:color w:val="4682B4"/>
          <w:sz w:val="18"/>
          <w:szCs w:val="18"/>
        </w:rPr>
        <w:t>правоведы</w:t>
      </w:r>
      <w:r>
        <w:rPr>
          <w:rStyle w:val="WW8Num3z0"/>
          <w:rFonts w:ascii="Verdana" w:hAnsi="Verdana"/>
          <w:color w:val="000000"/>
          <w:sz w:val="18"/>
          <w:szCs w:val="18"/>
        </w:rPr>
        <w:t> </w:t>
      </w:r>
      <w:r>
        <w:rPr>
          <w:rFonts w:ascii="Verdana" w:hAnsi="Verdana"/>
          <w:color w:val="000000"/>
          <w:sz w:val="18"/>
          <w:szCs w:val="18"/>
        </w:rPr>
        <w:t>в своих исследованиях в первую очередь уделяют внимание вопросу не формального, а «</w:t>
      </w:r>
      <w:r>
        <w:rPr>
          <w:rStyle w:val="WW8Num4z0"/>
          <w:rFonts w:ascii="Verdana" w:hAnsi="Verdana"/>
          <w:color w:val="4682B4"/>
          <w:sz w:val="18"/>
          <w:szCs w:val="18"/>
        </w:rPr>
        <w:t>эффективного равенства</w:t>
      </w:r>
      <w:r>
        <w:rPr>
          <w:rFonts w:ascii="Verdana" w:hAnsi="Verdana"/>
          <w:color w:val="000000"/>
          <w:sz w:val="18"/>
          <w:szCs w:val="18"/>
        </w:rPr>
        <w:t>», под которым понимается дифференцированный подход при реализации</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права на судебную защиту. Данный подход к проблемам доступности правосудия может быть частично перенесен и на российскую почву.</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9. Понятийный аппарат науки гражданского процессуального права оперирует следующими терминами - </w:t>
      </w:r>
      <w:proofErr w:type="spellStart"/>
      <w:r>
        <w:rPr>
          <w:rFonts w:ascii="Verdana" w:hAnsi="Verdana"/>
          <w:color w:val="000000"/>
          <w:sz w:val="18"/>
          <w:szCs w:val="18"/>
        </w:rPr>
        <w:t>Civil</w:t>
      </w:r>
      <w:proofErr w:type="spellEnd"/>
      <w:r>
        <w:rPr>
          <w:rFonts w:ascii="Verdana" w:hAnsi="Verdana"/>
          <w:color w:val="000000"/>
          <w:sz w:val="18"/>
          <w:szCs w:val="18"/>
        </w:rPr>
        <w:t xml:space="preserve"> </w:t>
      </w:r>
      <w:proofErr w:type="spellStart"/>
      <w:r>
        <w:rPr>
          <w:rFonts w:ascii="Verdana" w:hAnsi="Verdana"/>
          <w:color w:val="000000"/>
          <w:sz w:val="18"/>
          <w:szCs w:val="18"/>
        </w:rPr>
        <w:t>litigation</w:t>
      </w:r>
      <w:proofErr w:type="spellEnd"/>
      <w:r>
        <w:rPr>
          <w:rFonts w:ascii="Verdana" w:hAnsi="Verdana"/>
          <w:color w:val="000000"/>
          <w:sz w:val="18"/>
          <w:szCs w:val="18"/>
        </w:rPr>
        <w:t xml:space="preserve">, </w:t>
      </w:r>
      <w:proofErr w:type="spellStart"/>
      <w:r>
        <w:rPr>
          <w:rFonts w:ascii="Verdana" w:hAnsi="Verdana"/>
          <w:color w:val="000000"/>
          <w:sz w:val="18"/>
          <w:szCs w:val="18"/>
        </w:rPr>
        <w:t>Civil</w:t>
      </w:r>
      <w:proofErr w:type="spellEnd"/>
      <w:r>
        <w:rPr>
          <w:rFonts w:ascii="Verdana" w:hAnsi="Verdana"/>
          <w:color w:val="000000"/>
          <w:sz w:val="18"/>
          <w:szCs w:val="18"/>
        </w:rPr>
        <w:t xml:space="preserve"> </w:t>
      </w:r>
      <w:proofErr w:type="spellStart"/>
      <w:r>
        <w:rPr>
          <w:rFonts w:ascii="Verdana" w:hAnsi="Verdana"/>
          <w:color w:val="000000"/>
          <w:sz w:val="18"/>
          <w:szCs w:val="18"/>
        </w:rPr>
        <w:t>procedure</w:t>
      </w:r>
      <w:proofErr w:type="spellEnd"/>
      <w:r>
        <w:rPr>
          <w:rFonts w:ascii="Verdana" w:hAnsi="Verdana"/>
          <w:color w:val="000000"/>
          <w:sz w:val="18"/>
          <w:szCs w:val="18"/>
        </w:rPr>
        <w:t xml:space="preserve">, </w:t>
      </w:r>
      <w:proofErr w:type="spellStart"/>
      <w:r>
        <w:rPr>
          <w:rFonts w:ascii="Verdana" w:hAnsi="Verdana"/>
          <w:color w:val="000000"/>
          <w:sz w:val="18"/>
          <w:szCs w:val="18"/>
        </w:rPr>
        <w:t>Law</w:t>
      </w:r>
      <w:proofErr w:type="spellEnd"/>
      <w:r>
        <w:rPr>
          <w:rFonts w:ascii="Verdana" w:hAnsi="Verdana"/>
          <w:color w:val="000000"/>
          <w:sz w:val="18"/>
          <w:szCs w:val="18"/>
        </w:rPr>
        <w:t xml:space="preserve"> </w:t>
      </w:r>
      <w:proofErr w:type="spellStart"/>
      <w:r>
        <w:rPr>
          <w:rFonts w:ascii="Verdana" w:hAnsi="Verdana"/>
          <w:color w:val="000000"/>
          <w:sz w:val="18"/>
          <w:szCs w:val="18"/>
        </w:rPr>
        <w:t>of</w:t>
      </w:r>
      <w:proofErr w:type="spellEnd"/>
      <w:r>
        <w:rPr>
          <w:rFonts w:ascii="Verdana" w:hAnsi="Verdana"/>
          <w:color w:val="000000"/>
          <w:sz w:val="18"/>
          <w:szCs w:val="18"/>
        </w:rPr>
        <w:t xml:space="preserve"> </w:t>
      </w:r>
      <w:proofErr w:type="spellStart"/>
      <w:r>
        <w:rPr>
          <w:rFonts w:ascii="Verdana" w:hAnsi="Verdana"/>
          <w:color w:val="000000"/>
          <w:sz w:val="18"/>
          <w:szCs w:val="18"/>
        </w:rPr>
        <w:t>civil</w:t>
      </w:r>
      <w:proofErr w:type="spellEnd"/>
      <w:r>
        <w:rPr>
          <w:rFonts w:ascii="Verdana" w:hAnsi="Verdana"/>
          <w:color w:val="000000"/>
          <w:sz w:val="18"/>
          <w:szCs w:val="18"/>
        </w:rPr>
        <w:t xml:space="preserve"> </w:t>
      </w:r>
      <w:proofErr w:type="spellStart"/>
      <w:r>
        <w:rPr>
          <w:rFonts w:ascii="Verdana" w:hAnsi="Verdana"/>
          <w:color w:val="000000"/>
          <w:sz w:val="18"/>
          <w:szCs w:val="18"/>
        </w:rPr>
        <w:t>procedure</w:t>
      </w:r>
      <w:proofErr w:type="spellEnd"/>
      <w:r>
        <w:rPr>
          <w:rFonts w:ascii="Verdana" w:hAnsi="Verdana"/>
          <w:color w:val="000000"/>
          <w:sz w:val="18"/>
          <w:szCs w:val="18"/>
        </w:rPr>
        <w:t xml:space="preserve">. Канадские правоведы не дают четких дефиниций данным понятиям. Анализ литературы позволяет утверждать, что </w:t>
      </w:r>
      <w:proofErr w:type="spellStart"/>
      <w:r>
        <w:rPr>
          <w:rFonts w:ascii="Verdana" w:hAnsi="Verdana"/>
          <w:color w:val="000000"/>
          <w:sz w:val="18"/>
          <w:szCs w:val="18"/>
        </w:rPr>
        <w:t>civil</w:t>
      </w:r>
      <w:proofErr w:type="spellEnd"/>
      <w:r>
        <w:rPr>
          <w:rFonts w:ascii="Verdana" w:hAnsi="Verdana"/>
          <w:color w:val="000000"/>
          <w:sz w:val="18"/>
          <w:szCs w:val="18"/>
        </w:rPr>
        <w:t xml:space="preserve"> </w:t>
      </w:r>
      <w:proofErr w:type="spellStart"/>
      <w:r>
        <w:rPr>
          <w:rFonts w:ascii="Verdana" w:hAnsi="Verdana"/>
          <w:color w:val="000000"/>
          <w:sz w:val="18"/>
          <w:szCs w:val="18"/>
        </w:rPr>
        <w:t>litigation</w:t>
      </w:r>
      <w:proofErr w:type="spellEnd"/>
      <w:r>
        <w:rPr>
          <w:rFonts w:ascii="Verdana" w:hAnsi="Verdana"/>
          <w:color w:val="000000"/>
          <w:sz w:val="18"/>
          <w:szCs w:val="18"/>
        </w:rPr>
        <w:t xml:space="preserve"> - это гражданский процесс в смысле движения гражданского дела от одной стадии к другой. Понятие </w:t>
      </w:r>
      <w:proofErr w:type="spellStart"/>
      <w:r>
        <w:rPr>
          <w:rFonts w:ascii="Verdana" w:hAnsi="Verdana"/>
          <w:color w:val="000000"/>
          <w:sz w:val="18"/>
          <w:szCs w:val="18"/>
        </w:rPr>
        <w:t>civil</w:t>
      </w:r>
      <w:proofErr w:type="spellEnd"/>
      <w:r>
        <w:rPr>
          <w:rFonts w:ascii="Verdana" w:hAnsi="Verdana"/>
          <w:color w:val="000000"/>
          <w:sz w:val="18"/>
          <w:szCs w:val="18"/>
        </w:rPr>
        <w:t xml:space="preserve"> </w:t>
      </w:r>
      <w:proofErr w:type="spellStart"/>
      <w:r>
        <w:rPr>
          <w:rFonts w:ascii="Verdana" w:hAnsi="Verdana"/>
          <w:color w:val="000000"/>
          <w:sz w:val="18"/>
          <w:szCs w:val="18"/>
        </w:rPr>
        <w:t>procedure</w:t>
      </w:r>
      <w:proofErr w:type="spellEnd"/>
      <w:r>
        <w:rPr>
          <w:rFonts w:ascii="Verdana" w:hAnsi="Verdana"/>
          <w:color w:val="000000"/>
          <w:sz w:val="18"/>
          <w:szCs w:val="18"/>
        </w:rPr>
        <w:t xml:space="preserve"> употребляется для обозначения совокупности процессуальных норм, регулирующих процесс. Термин «</w:t>
      </w:r>
      <w:proofErr w:type="spellStart"/>
      <w:r>
        <w:rPr>
          <w:rFonts w:ascii="Verdana" w:hAnsi="Verdana"/>
          <w:color w:val="000000"/>
          <w:sz w:val="18"/>
          <w:szCs w:val="18"/>
        </w:rPr>
        <w:t>Law</w:t>
      </w:r>
      <w:proofErr w:type="spellEnd"/>
      <w:r>
        <w:rPr>
          <w:rFonts w:ascii="Verdana" w:hAnsi="Verdana"/>
          <w:color w:val="000000"/>
          <w:sz w:val="18"/>
          <w:szCs w:val="18"/>
        </w:rPr>
        <w:t xml:space="preserve"> </w:t>
      </w:r>
      <w:proofErr w:type="spellStart"/>
      <w:r>
        <w:rPr>
          <w:rFonts w:ascii="Verdana" w:hAnsi="Verdana"/>
          <w:color w:val="000000"/>
          <w:sz w:val="18"/>
          <w:szCs w:val="18"/>
        </w:rPr>
        <w:t>of</w:t>
      </w:r>
      <w:proofErr w:type="spellEnd"/>
      <w:r>
        <w:rPr>
          <w:rFonts w:ascii="Verdana" w:hAnsi="Verdana"/>
          <w:color w:val="000000"/>
          <w:sz w:val="18"/>
          <w:szCs w:val="18"/>
        </w:rPr>
        <w:t xml:space="preserve"> </w:t>
      </w:r>
      <w:proofErr w:type="spellStart"/>
      <w:r>
        <w:rPr>
          <w:rFonts w:ascii="Verdana" w:hAnsi="Verdana"/>
          <w:color w:val="000000"/>
          <w:sz w:val="18"/>
          <w:szCs w:val="18"/>
        </w:rPr>
        <w:t>civil</w:t>
      </w:r>
      <w:proofErr w:type="spellEnd"/>
      <w:r>
        <w:rPr>
          <w:rFonts w:ascii="Verdana" w:hAnsi="Verdana"/>
          <w:color w:val="000000"/>
          <w:sz w:val="18"/>
          <w:szCs w:val="18"/>
        </w:rPr>
        <w:t xml:space="preserve"> </w:t>
      </w:r>
      <w:proofErr w:type="spellStart"/>
      <w:r>
        <w:rPr>
          <w:rFonts w:ascii="Verdana" w:hAnsi="Verdana"/>
          <w:color w:val="000000"/>
          <w:sz w:val="18"/>
          <w:szCs w:val="18"/>
        </w:rPr>
        <w:t>procedure</w:t>
      </w:r>
      <w:proofErr w:type="spellEnd"/>
      <w:r>
        <w:rPr>
          <w:rFonts w:ascii="Verdana" w:hAnsi="Verdana"/>
          <w:color w:val="000000"/>
          <w:sz w:val="18"/>
          <w:szCs w:val="18"/>
        </w:rPr>
        <w:t>» используется для обозначения отрасли науки гражданского процессуального права. В свою очередь, любой гражданский процесс делят на две составляющие: разрешение</w:t>
      </w:r>
      <w:r>
        <w:rPr>
          <w:rStyle w:val="WW8Num3z0"/>
          <w:rFonts w:ascii="Verdana" w:hAnsi="Verdana"/>
          <w:color w:val="000000"/>
          <w:sz w:val="18"/>
          <w:szCs w:val="18"/>
        </w:rPr>
        <w:t> </w:t>
      </w:r>
      <w:r>
        <w:rPr>
          <w:rStyle w:val="WW8Num4z0"/>
          <w:rFonts w:ascii="Verdana" w:hAnsi="Verdana"/>
          <w:color w:val="4682B4"/>
          <w:sz w:val="18"/>
          <w:szCs w:val="18"/>
        </w:rPr>
        <w:t>спора</w:t>
      </w:r>
      <w:r>
        <w:rPr>
          <w:rStyle w:val="WW8Num3z0"/>
          <w:rFonts w:ascii="Verdana" w:hAnsi="Verdana"/>
          <w:color w:val="000000"/>
          <w:sz w:val="18"/>
          <w:szCs w:val="18"/>
        </w:rPr>
        <w:t> </w:t>
      </w:r>
      <w:r>
        <w:rPr>
          <w:rFonts w:ascii="Verdana" w:hAnsi="Verdana"/>
          <w:color w:val="000000"/>
          <w:sz w:val="18"/>
          <w:szCs w:val="18"/>
        </w:rPr>
        <w:t>судом (</w:t>
      </w:r>
      <w:proofErr w:type="spellStart"/>
      <w:r>
        <w:rPr>
          <w:rFonts w:ascii="Verdana" w:hAnsi="Verdana"/>
          <w:color w:val="000000"/>
          <w:sz w:val="18"/>
          <w:szCs w:val="18"/>
        </w:rPr>
        <w:t>adjudication</w:t>
      </w:r>
      <w:proofErr w:type="spellEnd"/>
      <w:r>
        <w:rPr>
          <w:rFonts w:ascii="Verdana" w:hAnsi="Verdana"/>
          <w:color w:val="000000"/>
          <w:sz w:val="18"/>
          <w:szCs w:val="18"/>
        </w:rPr>
        <w:t>) и деятельность сторон, основанная на принципе</w:t>
      </w:r>
      <w:r>
        <w:rPr>
          <w:rStyle w:val="WW8Num3z0"/>
          <w:rFonts w:ascii="Verdana" w:hAnsi="Verdana"/>
          <w:color w:val="000000"/>
          <w:sz w:val="18"/>
          <w:szCs w:val="18"/>
        </w:rPr>
        <w:t> </w:t>
      </w:r>
      <w:r>
        <w:rPr>
          <w:rStyle w:val="WW8Num4z0"/>
          <w:rFonts w:ascii="Verdana" w:hAnsi="Verdana"/>
          <w:color w:val="4682B4"/>
          <w:sz w:val="18"/>
          <w:szCs w:val="18"/>
        </w:rPr>
        <w:t>состязательности</w:t>
      </w:r>
      <w:r>
        <w:rPr>
          <w:rStyle w:val="WW8Num3z0"/>
          <w:rFonts w:ascii="Verdana" w:hAnsi="Verdana"/>
          <w:color w:val="000000"/>
          <w:sz w:val="18"/>
          <w:szCs w:val="18"/>
        </w:rPr>
        <w:t> </w:t>
      </w:r>
      <w:r>
        <w:rPr>
          <w:rFonts w:ascii="Verdana" w:hAnsi="Verdana"/>
          <w:color w:val="000000"/>
          <w:sz w:val="18"/>
          <w:szCs w:val="18"/>
        </w:rPr>
        <w:t>(</w:t>
      </w:r>
      <w:proofErr w:type="spellStart"/>
      <w:r>
        <w:rPr>
          <w:rFonts w:ascii="Verdana" w:hAnsi="Verdana"/>
          <w:color w:val="000000"/>
          <w:sz w:val="18"/>
          <w:szCs w:val="18"/>
        </w:rPr>
        <w:t>litigation</w:t>
      </w:r>
      <w:proofErr w:type="spellEnd"/>
      <w:r>
        <w:rPr>
          <w:rFonts w:ascii="Verdana" w:hAnsi="Verdana"/>
          <w:color w:val="000000"/>
          <w:sz w:val="18"/>
          <w:szCs w:val="18"/>
        </w:rPr>
        <w:t>)</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10. Методология построения научного материала, касающегося института участников гражданского процесса в Канаде существенным образом отличается </w:t>
      </w:r>
      <w:proofErr w:type="gramStart"/>
      <w:r>
        <w:rPr>
          <w:rFonts w:ascii="Verdana" w:hAnsi="Verdana"/>
          <w:color w:val="000000"/>
          <w:sz w:val="18"/>
          <w:szCs w:val="18"/>
        </w:rPr>
        <w:t>от</w:t>
      </w:r>
      <w:proofErr w:type="gramEnd"/>
      <w:r>
        <w:rPr>
          <w:rFonts w:ascii="Verdana" w:hAnsi="Verdana"/>
          <w:color w:val="000000"/>
          <w:sz w:val="18"/>
          <w:szCs w:val="18"/>
        </w:rPr>
        <w:t xml:space="preserve"> российского. Так, институт</w:t>
      </w:r>
      <w:r>
        <w:rPr>
          <w:rStyle w:val="WW8Num3z0"/>
          <w:rFonts w:ascii="Verdana" w:hAnsi="Verdana"/>
          <w:color w:val="000000"/>
          <w:sz w:val="18"/>
          <w:szCs w:val="18"/>
        </w:rPr>
        <w:t> </w:t>
      </w:r>
      <w:r>
        <w:rPr>
          <w:rStyle w:val="WW8Num4z0"/>
          <w:rFonts w:ascii="Verdana" w:hAnsi="Verdana"/>
          <w:color w:val="4682B4"/>
          <w:sz w:val="18"/>
          <w:szCs w:val="18"/>
        </w:rPr>
        <w:t>соучастия</w:t>
      </w:r>
      <w:r>
        <w:rPr>
          <w:rStyle w:val="WW8Num3z0"/>
          <w:rFonts w:ascii="Verdana" w:hAnsi="Verdana"/>
          <w:color w:val="000000"/>
          <w:sz w:val="18"/>
          <w:szCs w:val="18"/>
        </w:rPr>
        <w:t> </w:t>
      </w:r>
      <w:r>
        <w:rPr>
          <w:rFonts w:ascii="Verdana" w:hAnsi="Verdana"/>
          <w:color w:val="000000"/>
          <w:sz w:val="18"/>
          <w:szCs w:val="18"/>
        </w:rPr>
        <w:t>изучается не в рамках темы «</w:t>
      </w:r>
      <w:r>
        <w:rPr>
          <w:rStyle w:val="WW8Num4z0"/>
          <w:rFonts w:ascii="Verdana" w:hAnsi="Verdana"/>
          <w:color w:val="4682B4"/>
          <w:sz w:val="18"/>
          <w:szCs w:val="18"/>
        </w:rPr>
        <w:t>участники гражданского процесса</w:t>
      </w:r>
      <w:r>
        <w:rPr>
          <w:rFonts w:ascii="Verdana" w:hAnsi="Verdana"/>
          <w:color w:val="000000"/>
          <w:sz w:val="18"/>
          <w:szCs w:val="18"/>
        </w:rPr>
        <w:t>», а в рамках теории «</w:t>
      </w:r>
      <w:r>
        <w:rPr>
          <w:rStyle w:val="WW8Num4z0"/>
          <w:rFonts w:ascii="Verdana" w:hAnsi="Verdana"/>
          <w:color w:val="4682B4"/>
          <w:sz w:val="18"/>
          <w:szCs w:val="18"/>
        </w:rPr>
        <w:t>размера и пределов гражданского судопроизводства</w:t>
      </w:r>
      <w:r>
        <w:rPr>
          <w:rFonts w:ascii="Verdana" w:hAnsi="Verdana"/>
          <w:color w:val="000000"/>
          <w:sz w:val="18"/>
          <w:szCs w:val="18"/>
        </w:rPr>
        <w:t>». Данная теория объединяет несколько известных российскому праву концепций, касающихся</w:t>
      </w:r>
      <w:r>
        <w:rPr>
          <w:rStyle w:val="WW8Num3z0"/>
          <w:rFonts w:ascii="Verdana" w:hAnsi="Verdana"/>
          <w:color w:val="000000"/>
          <w:sz w:val="18"/>
          <w:szCs w:val="18"/>
        </w:rPr>
        <w:t> </w:t>
      </w:r>
      <w:r>
        <w:rPr>
          <w:rStyle w:val="WW8Num4z0"/>
          <w:rFonts w:ascii="Verdana" w:hAnsi="Verdana"/>
          <w:color w:val="4682B4"/>
          <w:sz w:val="18"/>
          <w:szCs w:val="18"/>
        </w:rPr>
        <w:t>иска</w:t>
      </w:r>
      <w:r>
        <w:rPr>
          <w:rFonts w:ascii="Verdana" w:hAnsi="Verdana"/>
          <w:color w:val="000000"/>
          <w:sz w:val="18"/>
          <w:szCs w:val="18"/>
        </w:rPr>
        <w:t>, предмета и основания иска, пределов рассмотрения дел в гражданских судах, процессуального соучастия, принципа процессуальной экономии и концентрации. Использование данного методологического подхода наряду с традиционным может быть полезным для российской науки гражданского процессуального права.</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11. Несмотря на существенные различия между институтами участников гражданского процесса в России и Канаде, можно проводить определенные параллели и выявлять их схожие черты, к примеру, между институтом </w:t>
      </w:r>
      <w:proofErr w:type="spellStart"/>
      <w:r>
        <w:rPr>
          <w:rFonts w:ascii="Verdana" w:hAnsi="Verdana"/>
          <w:color w:val="000000"/>
          <w:sz w:val="18"/>
          <w:szCs w:val="18"/>
        </w:rPr>
        <w:t>interpleader</w:t>
      </w:r>
      <w:proofErr w:type="spellEnd"/>
      <w:r>
        <w:rPr>
          <w:rFonts w:ascii="Verdana" w:hAnsi="Verdana"/>
          <w:color w:val="000000"/>
          <w:sz w:val="18"/>
          <w:szCs w:val="18"/>
        </w:rPr>
        <w:t xml:space="preserve"> и институтом замены</w:t>
      </w:r>
      <w:r>
        <w:rPr>
          <w:rStyle w:val="WW8Num3z0"/>
          <w:rFonts w:ascii="Verdana" w:hAnsi="Verdana"/>
          <w:color w:val="000000"/>
          <w:sz w:val="18"/>
          <w:szCs w:val="18"/>
        </w:rPr>
        <w:t> </w:t>
      </w:r>
      <w:r>
        <w:rPr>
          <w:rStyle w:val="WW8Num4z0"/>
          <w:rFonts w:ascii="Verdana" w:hAnsi="Verdana"/>
          <w:color w:val="4682B4"/>
          <w:sz w:val="18"/>
          <w:szCs w:val="18"/>
        </w:rPr>
        <w:t>ненадлежащей</w:t>
      </w:r>
      <w:r>
        <w:rPr>
          <w:rStyle w:val="WW8Num3z0"/>
          <w:rFonts w:ascii="Verdana" w:hAnsi="Verdana"/>
          <w:color w:val="000000"/>
          <w:sz w:val="18"/>
          <w:szCs w:val="18"/>
        </w:rPr>
        <w:t> </w:t>
      </w:r>
      <w:r>
        <w:rPr>
          <w:rFonts w:ascii="Verdana" w:hAnsi="Verdana"/>
          <w:color w:val="000000"/>
          <w:sz w:val="18"/>
          <w:szCs w:val="18"/>
        </w:rPr>
        <w:t>стороны в российском гражданском процессе, или институтом интервенции и институтом третьих лиц, не заявляющих самостоятельных требований на предмет спора. Это доказывает предположение о том, что, несмотря на различие форм проявления того или иного института в рамках гражданского процесса в отдельных странах можно говорить об их общем содержании.</w:t>
      </w:r>
    </w:p>
    <w:p w:rsidR="00F61507" w:rsidRDefault="00F61507" w:rsidP="00F615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и практическая значимость результатов исследования.</w:t>
      </w:r>
    </w:p>
    <w:p w:rsidR="00F61507" w:rsidRDefault="00F61507" w:rsidP="00F615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Сформулированные в работе выводы и предложения позволят: на основе положительного зарубежного опыта продолжить совершенствование норм гражданского процессуального и</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процессуального права;</w:t>
      </w:r>
    </w:p>
    <w:p w:rsidR="00F61507" w:rsidRDefault="00F61507" w:rsidP="00F615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содержащиеся в работе выводы, идеи и материалы могут стать основой для дальнейших научных исследований в области гражданского процессуального права зарубежных стран;</w:t>
      </w:r>
    </w:p>
    <w:p w:rsidR="00F61507" w:rsidRDefault="00F61507" w:rsidP="00F615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материалы диссертационного исследования могут быть использованы в преподавании курса гражданского процесса и для подготовки специальных курсов, посвященных гражданскому процессуальному праву зарубежных стран.</w:t>
      </w:r>
    </w:p>
    <w:p w:rsidR="00F61507" w:rsidRDefault="00F61507" w:rsidP="00F615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Диссертация выполнена и обсуждена на кафедре гражданского процесса юридического факультета Московского государственного университета им. М.В. Ломоносова.</w:t>
      </w:r>
    </w:p>
    <w:p w:rsidR="00F61507" w:rsidRDefault="00F61507" w:rsidP="00F615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18 параграфов, объединенных в четыре главы, двух приложений и библиографии.</w:t>
      </w:r>
    </w:p>
    <w:p w:rsidR="00F61507" w:rsidRDefault="00F61507" w:rsidP="00F61507">
      <w:pPr>
        <w:jc w:val="both"/>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F61507" w:rsidRDefault="00F61507" w:rsidP="00C70DC5">
      <w:pPr>
        <w:jc w:val="both"/>
        <w:rPr>
          <w:rFonts w:ascii="Verdana" w:hAnsi="Verdana"/>
          <w:color w:val="FF0000"/>
          <w:sz w:val="18"/>
          <w:szCs w:val="18"/>
        </w:rPr>
      </w:pPr>
    </w:p>
    <w:p w:rsidR="00F61507" w:rsidRDefault="00F61507" w:rsidP="00C70DC5">
      <w:pPr>
        <w:jc w:val="both"/>
        <w:rPr>
          <w:rFonts w:ascii="Verdana" w:hAnsi="Verdana"/>
          <w:color w:val="FF0000"/>
          <w:sz w:val="18"/>
          <w:szCs w:val="18"/>
        </w:rPr>
      </w:pPr>
    </w:p>
    <w:p w:rsidR="0068362D" w:rsidRPr="00031E5A" w:rsidRDefault="00ED1762" w:rsidP="00C70DC5">
      <w:pPr>
        <w:jc w:val="both"/>
      </w:pPr>
      <w:r w:rsidRPr="00ED1762">
        <w:rPr>
          <w:rFonts w:ascii="Verdana" w:hAnsi="Verdana"/>
          <w:color w:val="FF0000"/>
          <w:sz w:val="18"/>
          <w:szCs w:val="18"/>
        </w:rPr>
        <w:t xml:space="preserve">Для </w:t>
      </w:r>
      <w:proofErr w:type="spellStart"/>
      <w:r w:rsidRPr="00ED1762">
        <w:rPr>
          <w:rFonts w:ascii="Verdana" w:hAnsi="Verdana"/>
          <w:color w:val="FF0000"/>
          <w:sz w:val="18"/>
          <w:szCs w:val="18"/>
        </w:rPr>
        <w:t>з</w:t>
      </w:r>
      <w:r w:rsidR="0068362D" w:rsidRPr="00ED1762">
        <w:rPr>
          <w:color w:val="FF0000"/>
        </w:rPr>
        <w:t>заказа</w:t>
      </w:r>
      <w:proofErr w:type="spellEnd"/>
      <w:r w:rsidR="0068362D" w:rsidRPr="00ED1762">
        <w:rPr>
          <w:color w:val="FF0000"/>
        </w:rPr>
        <w:t xml:space="preserve">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proofErr w:type="spellStart"/>
        <w:r w:rsidR="0068362D" w:rsidRPr="004F739D">
          <w:rPr>
            <w:rStyle w:val="afc"/>
            <w:color w:val="0070C0"/>
            <w:lang w:val="en-US"/>
          </w:rPr>
          <w:t>mydisser</w:t>
        </w:r>
        <w:proofErr w:type="spellEnd"/>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791" w:rsidRDefault="00886791">
      <w:r>
        <w:separator/>
      </w:r>
    </w:p>
  </w:endnote>
  <w:endnote w:type="continuationSeparator" w:id="0">
    <w:p w:rsidR="00886791" w:rsidRDefault="00886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791" w:rsidRDefault="00886791">
      <w:r>
        <w:separator/>
      </w:r>
    </w:p>
  </w:footnote>
  <w:footnote w:type="continuationSeparator" w:id="0">
    <w:p w:rsidR="00886791" w:rsidRDefault="00886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5D"/>
    <w:rsid w:val="00002C8A"/>
    <w:rsid w:val="0000345D"/>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3100"/>
    <w:rsid w:val="000135A6"/>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50C05"/>
    <w:rsid w:val="0005168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5E1D"/>
    <w:rsid w:val="00076221"/>
    <w:rsid w:val="000762B4"/>
    <w:rsid w:val="0007671E"/>
    <w:rsid w:val="0007710C"/>
    <w:rsid w:val="0007728B"/>
    <w:rsid w:val="00080C8F"/>
    <w:rsid w:val="0008255B"/>
    <w:rsid w:val="00082AE0"/>
    <w:rsid w:val="0008397B"/>
    <w:rsid w:val="00084163"/>
    <w:rsid w:val="000842B3"/>
    <w:rsid w:val="00084300"/>
    <w:rsid w:val="000849E5"/>
    <w:rsid w:val="00085A0B"/>
    <w:rsid w:val="00085C0A"/>
    <w:rsid w:val="00085D85"/>
    <w:rsid w:val="00086E03"/>
    <w:rsid w:val="00086FC4"/>
    <w:rsid w:val="00091593"/>
    <w:rsid w:val="00093C26"/>
    <w:rsid w:val="000948A1"/>
    <w:rsid w:val="00094AB3"/>
    <w:rsid w:val="00095223"/>
    <w:rsid w:val="000952FC"/>
    <w:rsid w:val="000957B7"/>
    <w:rsid w:val="0009688B"/>
    <w:rsid w:val="00096A15"/>
    <w:rsid w:val="00097098"/>
    <w:rsid w:val="000974E0"/>
    <w:rsid w:val="00097530"/>
    <w:rsid w:val="000976D0"/>
    <w:rsid w:val="000A0D96"/>
    <w:rsid w:val="000A1AE6"/>
    <w:rsid w:val="000A2924"/>
    <w:rsid w:val="000A2B85"/>
    <w:rsid w:val="000A2D72"/>
    <w:rsid w:val="000A3262"/>
    <w:rsid w:val="000A428F"/>
    <w:rsid w:val="000A42DD"/>
    <w:rsid w:val="000A438C"/>
    <w:rsid w:val="000A4E73"/>
    <w:rsid w:val="000A56E3"/>
    <w:rsid w:val="000A6478"/>
    <w:rsid w:val="000A6639"/>
    <w:rsid w:val="000A6A05"/>
    <w:rsid w:val="000B003D"/>
    <w:rsid w:val="000B03B7"/>
    <w:rsid w:val="000B0BD0"/>
    <w:rsid w:val="000B2515"/>
    <w:rsid w:val="000B2AE1"/>
    <w:rsid w:val="000B32A7"/>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6C57"/>
    <w:rsid w:val="001172A8"/>
    <w:rsid w:val="001172AD"/>
    <w:rsid w:val="00117336"/>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8E7"/>
    <w:rsid w:val="00150C4F"/>
    <w:rsid w:val="00151077"/>
    <w:rsid w:val="001519B1"/>
    <w:rsid w:val="00152934"/>
    <w:rsid w:val="00152F46"/>
    <w:rsid w:val="0015371E"/>
    <w:rsid w:val="0015436E"/>
    <w:rsid w:val="0015444E"/>
    <w:rsid w:val="001551DC"/>
    <w:rsid w:val="001553E1"/>
    <w:rsid w:val="00155A25"/>
    <w:rsid w:val="00156606"/>
    <w:rsid w:val="00156B55"/>
    <w:rsid w:val="00157905"/>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E8C"/>
    <w:rsid w:val="00205C32"/>
    <w:rsid w:val="00206C47"/>
    <w:rsid w:val="00206C75"/>
    <w:rsid w:val="002072BF"/>
    <w:rsid w:val="0020733E"/>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3E60"/>
    <w:rsid w:val="00244797"/>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1882"/>
    <w:rsid w:val="00261F80"/>
    <w:rsid w:val="00263A52"/>
    <w:rsid w:val="00263ED5"/>
    <w:rsid w:val="0026414C"/>
    <w:rsid w:val="0026474B"/>
    <w:rsid w:val="00265681"/>
    <w:rsid w:val="002658C0"/>
    <w:rsid w:val="0026678D"/>
    <w:rsid w:val="00267173"/>
    <w:rsid w:val="00267579"/>
    <w:rsid w:val="00267C02"/>
    <w:rsid w:val="00267D49"/>
    <w:rsid w:val="002705DE"/>
    <w:rsid w:val="00270848"/>
    <w:rsid w:val="0027092E"/>
    <w:rsid w:val="00270FF1"/>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B3F"/>
    <w:rsid w:val="002941EF"/>
    <w:rsid w:val="002948C7"/>
    <w:rsid w:val="00294D46"/>
    <w:rsid w:val="00294F84"/>
    <w:rsid w:val="0029553D"/>
    <w:rsid w:val="00295AE6"/>
    <w:rsid w:val="00295E98"/>
    <w:rsid w:val="00296605"/>
    <w:rsid w:val="00297550"/>
    <w:rsid w:val="002A00C4"/>
    <w:rsid w:val="002A07F3"/>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3BA1"/>
    <w:rsid w:val="002C600A"/>
    <w:rsid w:val="002C664A"/>
    <w:rsid w:val="002C78B1"/>
    <w:rsid w:val="002C7D8D"/>
    <w:rsid w:val="002D1043"/>
    <w:rsid w:val="002D11A8"/>
    <w:rsid w:val="002D1B86"/>
    <w:rsid w:val="002D254C"/>
    <w:rsid w:val="002D37DA"/>
    <w:rsid w:val="002D3C91"/>
    <w:rsid w:val="002D434C"/>
    <w:rsid w:val="002D4909"/>
    <w:rsid w:val="002D4E35"/>
    <w:rsid w:val="002D53BE"/>
    <w:rsid w:val="002D6155"/>
    <w:rsid w:val="002D695A"/>
    <w:rsid w:val="002D7181"/>
    <w:rsid w:val="002E023E"/>
    <w:rsid w:val="002E06ED"/>
    <w:rsid w:val="002E1286"/>
    <w:rsid w:val="002E1663"/>
    <w:rsid w:val="002E2038"/>
    <w:rsid w:val="002E2305"/>
    <w:rsid w:val="002E2A38"/>
    <w:rsid w:val="002E41A1"/>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5120"/>
    <w:rsid w:val="003A570C"/>
    <w:rsid w:val="003A5B33"/>
    <w:rsid w:val="003A67F5"/>
    <w:rsid w:val="003A6904"/>
    <w:rsid w:val="003A70F8"/>
    <w:rsid w:val="003A7880"/>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F7C"/>
    <w:rsid w:val="003D5148"/>
    <w:rsid w:val="003D5365"/>
    <w:rsid w:val="003D5831"/>
    <w:rsid w:val="003D58DB"/>
    <w:rsid w:val="003D657A"/>
    <w:rsid w:val="003D7D8D"/>
    <w:rsid w:val="003D7EE1"/>
    <w:rsid w:val="003E0BE8"/>
    <w:rsid w:val="003E179B"/>
    <w:rsid w:val="003E28C1"/>
    <w:rsid w:val="003E2BF1"/>
    <w:rsid w:val="003E3271"/>
    <w:rsid w:val="003E3EB3"/>
    <w:rsid w:val="003E4857"/>
    <w:rsid w:val="003E4BFD"/>
    <w:rsid w:val="003E6DC5"/>
    <w:rsid w:val="003E6EC4"/>
    <w:rsid w:val="003E6FBD"/>
    <w:rsid w:val="003E7FA5"/>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721B"/>
    <w:rsid w:val="0041739B"/>
    <w:rsid w:val="00417C3B"/>
    <w:rsid w:val="00421389"/>
    <w:rsid w:val="004215EE"/>
    <w:rsid w:val="004218C7"/>
    <w:rsid w:val="00423367"/>
    <w:rsid w:val="00423E02"/>
    <w:rsid w:val="004248AE"/>
    <w:rsid w:val="00425029"/>
    <w:rsid w:val="00426F16"/>
    <w:rsid w:val="004278D9"/>
    <w:rsid w:val="004313DD"/>
    <w:rsid w:val="00431ABC"/>
    <w:rsid w:val="0043292D"/>
    <w:rsid w:val="004329C0"/>
    <w:rsid w:val="00433289"/>
    <w:rsid w:val="00433D76"/>
    <w:rsid w:val="0043422B"/>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806F7"/>
    <w:rsid w:val="00480C76"/>
    <w:rsid w:val="00484CA8"/>
    <w:rsid w:val="00485540"/>
    <w:rsid w:val="00485EBD"/>
    <w:rsid w:val="00486081"/>
    <w:rsid w:val="00486488"/>
    <w:rsid w:val="00487537"/>
    <w:rsid w:val="00487D7F"/>
    <w:rsid w:val="004912B2"/>
    <w:rsid w:val="004914D9"/>
    <w:rsid w:val="0049260F"/>
    <w:rsid w:val="00494270"/>
    <w:rsid w:val="004942BD"/>
    <w:rsid w:val="004944D4"/>
    <w:rsid w:val="0049486C"/>
    <w:rsid w:val="00495D26"/>
    <w:rsid w:val="004964D2"/>
    <w:rsid w:val="004A0091"/>
    <w:rsid w:val="004A03A8"/>
    <w:rsid w:val="004A05B7"/>
    <w:rsid w:val="004A0B32"/>
    <w:rsid w:val="004A0B38"/>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6C72"/>
    <w:rsid w:val="004E7663"/>
    <w:rsid w:val="004E778D"/>
    <w:rsid w:val="004E7C39"/>
    <w:rsid w:val="004E7E29"/>
    <w:rsid w:val="004E7EE6"/>
    <w:rsid w:val="004F03AF"/>
    <w:rsid w:val="004F05B3"/>
    <w:rsid w:val="004F0E2C"/>
    <w:rsid w:val="004F102A"/>
    <w:rsid w:val="004F11AD"/>
    <w:rsid w:val="004F153C"/>
    <w:rsid w:val="004F16CC"/>
    <w:rsid w:val="004F1ED1"/>
    <w:rsid w:val="004F2D37"/>
    <w:rsid w:val="004F32B4"/>
    <w:rsid w:val="004F37EA"/>
    <w:rsid w:val="004F38D9"/>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67BE5"/>
    <w:rsid w:val="005709E0"/>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E6E"/>
    <w:rsid w:val="005C10AC"/>
    <w:rsid w:val="005C10F6"/>
    <w:rsid w:val="005C1774"/>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528"/>
    <w:rsid w:val="005D6780"/>
    <w:rsid w:val="005D715F"/>
    <w:rsid w:val="005D7401"/>
    <w:rsid w:val="005D791E"/>
    <w:rsid w:val="005E1694"/>
    <w:rsid w:val="005E1D17"/>
    <w:rsid w:val="005E2183"/>
    <w:rsid w:val="005E2FD3"/>
    <w:rsid w:val="005E42F2"/>
    <w:rsid w:val="005E4B96"/>
    <w:rsid w:val="005E6A0B"/>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0EC9"/>
    <w:rsid w:val="006410EB"/>
    <w:rsid w:val="00642C7D"/>
    <w:rsid w:val="00642E7B"/>
    <w:rsid w:val="00643A4E"/>
    <w:rsid w:val="00643D31"/>
    <w:rsid w:val="00643D5D"/>
    <w:rsid w:val="00644EC6"/>
    <w:rsid w:val="006451B6"/>
    <w:rsid w:val="00645857"/>
    <w:rsid w:val="00645F41"/>
    <w:rsid w:val="0064663C"/>
    <w:rsid w:val="00647FBD"/>
    <w:rsid w:val="00647FFC"/>
    <w:rsid w:val="0065014F"/>
    <w:rsid w:val="00650A11"/>
    <w:rsid w:val="00650F42"/>
    <w:rsid w:val="00651389"/>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DA"/>
    <w:rsid w:val="00681B0C"/>
    <w:rsid w:val="00681B44"/>
    <w:rsid w:val="00681DFD"/>
    <w:rsid w:val="00682488"/>
    <w:rsid w:val="0068251C"/>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2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649"/>
    <w:rsid w:val="007A5A70"/>
    <w:rsid w:val="007A6C35"/>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7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120"/>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27DEC"/>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7A60"/>
    <w:rsid w:val="00947B0D"/>
    <w:rsid w:val="009530E9"/>
    <w:rsid w:val="00953157"/>
    <w:rsid w:val="0095345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4293"/>
    <w:rsid w:val="009E44EB"/>
    <w:rsid w:val="009E6BFE"/>
    <w:rsid w:val="009E6F60"/>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3A7A"/>
    <w:rsid w:val="00A45DB1"/>
    <w:rsid w:val="00A45EEA"/>
    <w:rsid w:val="00A46881"/>
    <w:rsid w:val="00A473A1"/>
    <w:rsid w:val="00A502BC"/>
    <w:rsid w:val="00A5062F"/>
    <w:rsid w:val="00A507CD"/>
    <w:rsid w:val="00A50B25"/>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7BD"/>
    <w:rsid w:val="00AE354D"/>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4DD"/>
    <w:rsid w:val="00AF5500"/>
    <w:rsid w:val="00AF58C7"/>
    <w:rsid w:val="00AF649C"/>
    <w:rsid w:val="00AF72BF"/>
    <w:rsid w:val="00B0078B"/>
    <w:rsid w:val="00B00A8B"/>
    <w:rsid w:val="00B00AF2"/>
    <w:rsid w:val="00B01390"/>
    <w:rsid w:val="00B01F5B"/>
    <w:rsid w:val="00B025D1"/>
    <w:rsid w:val="00B026D5"/>
    <w:rsid w:val="00B02F02"/>
    <w:rsid w:val="00B03201"/>
    <w:rsid w:val="00B03E1D"/>
    <w:rsid w:val="00B0469E"/>
    <w:rsid w:val="00B047A5"/>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5A79"/>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AC5"/>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713"/>
    <w:rsid w:val="00BD0859"/>
    <w:rsid w:val="00BD0F44"/>
    <w:rsid w:val="00BD1108"/>
    <w:rsid w:val="00BD4B38"/>
    <w:rsid w:val="00BD51E3"/>
    <w:rsid w:val="00BD53F7"/>
    <w:rsid w:val="00BD6444"/>
    <w:rsid w:val="00BD65FB"/>
    <w:rsid w:val="00BD6C71"/>
    <w:rsid w:val="00BD6E31"/>
    <w:rsid w:val="00BD6E40"/>
    <w:rsid w:val="00BE061E"/>
    <w:rsid w:val="00BE0CF6"/>
    <w:rsid w:val="00BE0FA6"/>
    <w:rsid w:val="00BE256E"/>
    <w:rsid w:val="00BE2595"/>
    <w:rsid w:val="00BE25B1"/>
    <w:rsid w:val="00BE29CC"/>
    <w:rsid w:val="00BE2D47"/>
    <w:rsid w:val="00BE3092"/>
    <w:rsid w:val="00BE338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6525"/>
    <w:rsid w:val="00DF6F1C"/>
    <w:rsid w:val="00DF7E85"/>
    <w:rsid w:val="00E00292"/>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46B"/>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C8"/>
    <w:rsid w:val="00F54E34"/>
    <w:rsid w:val="00F5508A"/>
    <w:rsid w:val="00F554C7"/>
    <w:rsid w:val="00F55E6A"/>
    <w:rsid w:val="00F5644F"/>
    <w:rsid w:val="00F56460"/>
    <w:rsid w:val="00F56795"/>
    <w:rsid w:val="00F57281"/>
    <w:rsid w:val="00F60B7E"/>
    <w:rsid w:val="00F6148C"/>
    <w:rsid w:val="00F61507"/>
    <w:rsid w:val="00F61976"/>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E4E"/>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C05"/>
    <w:rsid w:val="00FC2C7A"/>
    <w:rsid w:val="00FC2DCA"/>
    <w:rsid w:val="00FC3019"/>
    <w:rsid w:val="00FC301F"/>
    <w:rsid w:val="00FC447B"/>
    <w:rsid w:val="00FC5D3D"/>
    <w:rsid w:val="00FC605F"/>
    <w:rsid w:val="00FC6A7A"/>
    <w:rsid w:val="00FC6DFC"/>
    <w:rsid w:val="00FC711B"/>
    <w:rsid w:val="00FC7625"/>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046223600">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sChild>
            <w:div w:id="2036541900">
              <w:marLeft w:val="0"/>
              <w:marRight w:val="0"/>
              <w:marTop w:val="0"/>
              <w:marBottom w:val="0"/>
              <w:divBdr>
                <w:top w:val="none" w:sz="0" w:space="0" w:color="auto"/>
                <w:left w:val="none" w:sz="0" w:space="0" w:color="auto"/>
                <w:bottom w:val="none" w:sz="0" w:space="0" w:color="auto"/>
                <w:right w:val="none" w:sz="0" w:space="0" w:color="auto"/>
              </w:divBdr>
            </w:div>
          </w:divsChild>
        </w:div>
        <w:div w:id="625159590">
          <w:marLeft w:val="0"/>
          <w:marRight w:val="0"/>
          <w:marTop w:val="0"/>
          <w:marBottom w:val="0"/>
          <w:divBdr>
            <w:top w:val="none" w:sz="0" w:space="0" w:color="auto"/>
            <w:left w:val="none" w:sz="0" w:space="0" w:color="auto"/>
            <w:bottom w:val="none" w:sz="0" w:space="0" w:color="auto"/>
            <w:right w:val="none" w:sz="0" w:space="0" w:color="auto"/>
          </w:divBdr>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1884249788">
          <w:marLeft w:val="0"/>
          <w:marRight w:val="0"/>
          <w:marTop w:val="0"/>
          <w:marBottom w:val="0"/>
          <w:divBdr>
            <w:top w:val="none" w:sz="0" w:space="0" w:color="auto"/>
            <w:left w:val="none" w:sz="0" w:space="0" w:color="auto"/>
            <w:bottom w:val="none" w:sz="0" w:space="0" w:color="auto"/>
            <w:right w:val="none" w:sz="0" w:space="0" w:color="auto"/>
          </w:divBdr>
          <w:divsChild>
            <w:div w:id="1129592505">
              <w:marLeft w:val="0"/>
              <w:marRight w:val="0"/>
              <w:marTop w:val="0"/>
              <w:marBottom w:val="0"/>
              <w:divBdr>
                <w:top w:val="none" w:sz="0" w:space="0" w:color="auto"/>
                <w:left w:val="none" w:sz="0" w:space="0" w:color="auto"/>
                <w:bottom w:val="none" w:sz="0" w:space="0" w:color="auto"/>
                <w:right w:val="none" w:sz="0" w:space="0" w:color="auto"/>
              </w:divBdr>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2071533008">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922421242">
          <w:marLeft w:val="0"/>
          <w:marRight w:val="0"/>
          <w:marTop w:val="0"/>
          <w:marBottom w:val="0"/>
          <w:divBdr>
            <w:top w:val="none" w:sz="0" w:space="0" w:color="auto"/>
            <w:left w:val="none" w:sz="0" w:space="0" w:color="auto"/>
            <w:bottom w:val="none" w:sz="0" w:space="0" w:color="auto"/>
            <w:right w:val="none" w:sz="0" w:space="0" w:color="auto"/>
          </w:divBdr>
        </w:div>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198400847">
          <w:marLeft w:val="0"/>
          <w:marRight w:val="0"/>
          <w:marTop w:val="0"/>
          <w:marBottom w:val="0"/>
          <w:divBdr>
            <w:top w:val="none" w:sz="0" w:space="0" w:color="auto"/>
            <w:left w:val="none" w:sz="0" w:space="0" w:color="auto"/>
            <w:bottom w:val="none" w:sz="0" w:space="0" w:color="auto"/>
            <w:right w:val="none" w:sz="0" w:space="0" w:color="auto"/>
          </w:divBdr>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sChild>
            <w:div w:id="1899851933">
              <w:marLeft w:val="0"/>
              <w:marRight w:val="0"/>
              <w:marTop w:val="0"/>
              <w:marBottom w:val="0"/>
              <w:divBdr>
                <w:top w:val="none" w:sz="0" w:space="0" w:color="auto"/>
                <w:left w:val="none" w:sz="0" w:space="0" w:color="auto"/>
                <w:bottom w:val="none" w:sz="0" w:space="0" w:color="auto"/>
                <w:right w:val="none" w:sz="0" w:space="0" w:color="auto"/>
              </w:divBdr>
              <w:divsChild>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386949937">
          <w:marLeft w:val="0"/>
          <w:marRight w:val="0"/>
          <w:marTop w:val="0"/>
          <w:marBottom w:val="0"/>
          <w:divBdr>
            <w:top w:val="none" w:sz="0" w:space="0" w:color="auto"/>
            <w:left w:val="none" w:sz="0" w:space="0" w:color="auto"/>
            <w:bottom w:val="none" w:sz="0" w:space="0" w:color="auto"/>
            <w:right w:val="none" w:sz="0" w:space="0" w:color="auto"/>
          </w:divBdr>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2023047349">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sChild>
            <w:div w:id="203753552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sChild>
            <w:div w:id="1949505218">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2033340043">
          <w:marLeft w:val="0"/>
          <w:marRight w:val="0"/>
          <w:marTop w:val="0"/>
          <w:marBottom w:val="0"/>
          <w:divBdr>
            <w:top w:val="none" w:sz="0" w:space="0" w:color="auto"/>
            <w:left w:val="none" w:sz="0" w:space="0" w:color="auto"/>
            <w:bottom w:val="none" w:sz="0" w:space="0" w:color="auto"/>
            <w:right w:val="none" w:sz="0" w:space="0" w:color="auto"/>
          </w:divBdr>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1893418199">
          <w:marLeft w:val="0"/>
          <w:marRight w:val="0"/>
          <w:marTop w:val="0"/>
          <w:marBottom w:val="0"/>
          <w:divBdr>
            <w:top w:val="none" w:sz="0" w:space="0" w:color="auto"/>
            <w:left w:val="none" w:sz="0" w:space="0" w:color="auto"/>
            <w:bottom w:val="none" w:sz="0" w:space="0" w:color="auto"/>
            <w:right w:val="none" w:sz="0" w:space="0" w:color="auto"/>
          </w:divBdr>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sChild>
                <w:div w:id="2093429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860201">
          <w:marLeft w:val="0"/>
          <w:marRight w:val="0"/>
          <w:marTop w:val="300"/>
          <w:marBottom w:val="0"/>
          <w:divBdr>
            <w:top w:val="none" w:sz="0" w:space="0" w:color="auto"/>
            <w:left w:val="none" w:sz="0" w:space="0" w:color="auto"/>
            <w:bottom w:val="none" w:sz="0" w:space="0" w:color="auto"/>
            <w:right w:val="none" w:sz="0" w:space="0" w:color="auto"/>
          </w:divBdr>
          <w:divsChild>
            <w:div w:id="2125151988">
              <w:marLeft w:val="0"/>
              <w:marRight w:val="0"/>
              <w:marTop w:val="0"/>
              <w:marBottom w:val="0"/>
              <w:divBdr>
                <w:top w:val="none" w:sz="0" w:space="0" w:color="auto"/>
                <w:left w:val="none" w:sz="0" w:space="0" w:color="auto"/>
                <w:bottom w:val="none" w:sz="0" w:space="0" w:color="auto"/>
                <w:right w:val="none" w:sz="0" w:space="0" w:color="auto"/>
              </w:divBdr>
              <w:divsChild>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1062287928">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106800240">
          <w:marLeft w:val="0"/>
          <w:marRight w:val="0"/>
          <w:marTop w:val="0"/>
          <w:marBottom w:val="0"/>
          <w:divBdr>
            <w:top w:val="none" w:sz="0" w:space="0" w:color="auto"/>
            <w:left w:val="none" w:sz="0" w:space="0" w:color="auto"/>
            <w:bottom w:val="none" w:sz="0" w:space="0" w:color="auto"/>
            <w:right w:val="none" w:sz="0" w:space="0" w:color="auto"/>
          </w:divBdr>
          <w:divsChild>
            <w:div w:id="877015283">
              <w:marLeft w:val="0"/>
              <w:marRight w:val="0"/>
              <w:marTop w:val="0"/>
              <w:marBottom w:val="0"/>
              <w:divBdr>
                <w:top w:val="none" w:sz="0" w:space="0" w:color="auto"/>
                <w:left w:val="none" w:sz="0" w:space="0" w:color="auto"/>
                <w:bottom w:val="none" w:sz="0" w:space="0" w:color="auto"/>
                <w:right w:val="none" w:sz="0" w:space="0" w:color="auto"/>
              </w:divBdr>
            </w:div>
          </w:divsChild>
        </w:div>
        <w:div w:id="1090930436">
          <w:marLeft w:val="0"/>
          <w:marRight w:val="0"/>
          <w:marTop w:val="0"/>
          <w:marBottom w:val="0"/>
          <w:divBdr>
            <w:top w:val="none" w:sz="0" w:space="0" w:color="auto"/>
            <w:left w:val="none" w:sz="0" w:space="0" w:color="auto"/>
            <w:bottom w:val="none" w:sz="0" w:space="0" w:color="auto"/>
            <w:right w:val="none" w:sz="0" w:space="0" w:color="auto"/>
          </w:divBdr>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234821228">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sChild>
            <w:div w:id="1908761646">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2072339513">
          <w:marLeft w:val="0"/>
          <w:marRight w:val="0"/>
          <w:marTop w:val="0"/>
          <w:marBottom w:val="0"/>
          <w:divBdr>
            <w:top w:val="none" w:sz="0" w:space="0" w:color="auto"/>
            <w:left w:val="none" w:sz="0" w:space="0" w:color="auto"/>
            <w:bottom w:val="none" w:sz="0" w:space="0" w:color="auto"/>
            <w:right w:val="none" w:sz="0" w:space="0" w:color="auto"/>
          </w:divBdr>
          <w:divsChild>
            <w:div w:id="1424105744">
              <w:marLeft w:val="0"/>
              <w:marRight w:val="0"/>
              <w:marTop w:val="0"/>
              <w:marBottom w:val="0"/>
              <w:divBdr>
                <w:top w:val="none" w:sz="0" w:space="0" w:color="auto"/>
                <w:left w:val="none" w:sz="0" w:space="0" w:color="auto"/>
                <w:bottom w:val="none" w:sz="0" w:space="0" w:color="auto"/>
                <w:right w:val="none" w:sz="0" w:space="0" w:color="auto"/>
              </w:divBdr>
            </w:div>
          </w:divsChild>
        </w:div>
        <w:div w:id="128207972">
          <w:marLeft w:val="0"/>
          <w:marRight w:val="0"/>
          <w:marTop w:val="0"/>
          <w:marBottom w:val="0"/>
          <w:divBdr>
            <w:top w:val="none" w:sz="0" w:space="0" w:color="auto"/>
            <w:left w:val="none" w:sz="0" w:space="0" w:color="auto"/>
            <w:bottom w:val="none" w:sz="0" w:space="0" w:color="auto"/>
            <w:right w:val="none" w:sz="0" w:space="0" w:color="auto"/>
          </w:divBdr>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128355539">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sChild>
                <w:div w:id="20668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449713142">
          <w:marLeft w:val="0"/>
          <w:marRight w:val="0"/>
          <w:marTop w:val="0"/>
          <w:marBottom w:val="0"/>
          <w:divBdr>
            <w:top w:val="none" w:sz="0" w:space="0" w:color="auto"/>
            <w:left w:val="none" w:sz="0" w:space="0" w:color="auto"/>
            <w:bottom w:val="none" w:sz="0" w:space="0" w:color="auto"/>
            <w:right w:val="none" w:sz="0" w:space="0" w:color="auto"/>
          </w:divBdr>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2011104279">
          <w:marLeft w:val="0"/>
          <w:marRight w:val="0"/>
          <w:marTop w:val="0"/>
          <w:marBottom w:val="0"/>
          <w:divBdr>
            <w:top w:val="none" w:sz="0" w:space="0" w:color="auto"/>
            <w:left w:val="none" w:sz="0" w:space="0" w:color="auto"/>
            <w:bottom w:val="none" w:sz="0" w:space="0" w:color="auto"/>
            <w:right w:val="none" w:sz="0" w:space="0" w:color="auto"/>
          </w:divBdr>
        </w:div>
        <w:div w:id="445933322">
          <w:marLeft w:val="0"/>
          <w:marRight w:val="0"/>
          <w:marTop w:val="0"/>
          <w:marBottom w:val="0"/>
          <w:divBdr>
            <w:top w:val="none" w:sz="0" w:space="0" w:color="auto"/>
            <w:left w:val="none" w:sz="0" w:space="0" w:color="auto"/>
            <w:bottom w:val="none" w:sz="0" w:space="0" w:color="auto"/>
            <w:right w:val="none" w:sz="0" w:space="0" w:color="auto"/>
          </w:divBdr>
          <w:divsChild>
            <w:div w:id="1867594406">
              <w:marLeft w:val="0"/>
              <w:marRight w:val="0"/>
              <w:marTop w:val="0"/>
              <w:marBottom w:val="0"/>
              <w:divBdr>
                <w:top w:val="none" w:sz="0" w:space="0" w:color="auto"/>
                <w:left w:val="none" w:sz="0" w:space="0" w:color="auto"/>
                <w:bottom w:val="none" w:sz="0" w:space="0" w:color="auto"/>
                <w:right w:val="none" w:sz="0" w:space="0" w:color="auto"/>
              </w:divBdr>
            </w:div>
          </w:divsChild>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139616992">
          <w:marLeft w:val="0"/>
          <w:marRight w:val="0"/>
          <w:marTop w:val="0"/>
          <w:marBottom w:val="0"/>
          <w:divBdr>
            <w:top w:val="none" w:sz="0" w:space="0" w:color="auto"/>
            <w:left w:val="none" w:sz="0" w:space="0" w:color="auto"/>
            <w:bottom w:val="none" w:sz="0" w:space="0" w:color="auto"/>
            <w:right w:val="none" w:sz="0" w:space="0" w:color="auto"/>
          </w:divBdr>
        </w:div>
        <w:div w:id="1937596596">
          <w:marLeft w:val="0"/>
          <w:marRight w:val="0"/>
          <w:marTop w:val="0"/>
          <w:marBottom w:val="0"/>
          <w:divBdr>
            <w:top w:val="none" w:sz="0" w:space="0" w:color="auto"/>
            <w:left w:val="none" w:sz="0" w:space="0" w:color="auto"/>
            <w:bottom w:val="none" w:sz="0" w:space="0" w:color="auto"/>
            <w:right w:val="none" w:sz="0" w:space="0" w:color="auto"/>
          </w:divBdr>
          <w:divsChild>
            <w:div w:id="1373653424">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252318816">
          <w:marLeft w:val="0"/>
          <w:marRight w:val="0"/>
          <w:marTop w:val="0"/>
          <w:marBottom w:val="0"/>
          <w:divBdr>
            <w:top w:val="none" w:sz="0" w:space="0" w:color="auto"/>
            <w:left w:val="none" w:sz="0" w:space="0" w:color="auto"/>
            <w:bottom w:val="none" w:sz="0" w:space="0" w:color="auto"/>
            <w:right w:val="none" w:sz="0" w:space="0" w:color="auto"/>
          </w:divBdr>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03746">
          <w:marLeft w:val="0"/>
          <w:marRight w:val="0"/>
          <w:marTop w:val="300"/>
          <w:marBottom w:val="0"/>
          <w:divBdr>
            <w:top w:val="none" w:sz="0" w:space="0" w:color="auto"/>
            <w:left w:val="none" w:sz="0" w:space="0" w:color="auto"/>
            <w:bottom w:val="none" w:sz="0" w:space="0" w:color="auto"/>
            <w:right w:val="none" w:sz="0" w:space="0" w:color="auto"/>
          </w:divBdr>
          <w:divsChild>
            <w:div w:id="2052219500">
              <w:marLeft w:val="0"/>
              <w:marRight w:val="0"/>
              <w:marTop w:val="0"/>
              <w:marBottom w:val="0"/>
              <w:divBdr>
                <w:top w:val="none" w:sz="0" w:space="0" w:color="auto"/>
                <w:left w:val="none" w:sz="0" w:space="0" w:color="auto"/>
                <w:bottom w:val="none" w:sz="0" w:space="0" w:color="auto"/>
                <w:right w:val="none" w:sz="0" w:space="0" w:color="auto"/>
              </w:divBdr>
              <w:divsChild>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214662249">
          <w:marLeft w:val="0"/>
          <w:marRight w:val="0"/>
          <w:marTop w:val="0"/>
          <w:marBottom w:val="0"/>
          <w:divBdr>
            <w:top w:val="none" w:sz="0" w:space="0" w:color="auto"/>
            <w:left w:val="none" w:sz="0" w:space="0" w:color="auto"/>
            <w:bottom w:val="none" w:sz="0" w:space="0" w:color="auto"/>
            <w:right w:val="none" w:sz="0" w:space="0" w:color="auto"/>
          </w:divBdr>
        </w:div>
        <w:div w:id="1933051987">
          <w:marLeft w:val="0"/>
          <w:marRight w:val="0"/>
          <w:marTop w:val="0"/>
          <w:marBottom w:val="0"/>
          <w:divBdr>
            <w:top w:val="none" w:sz="0" w:space="0" w:color="auto"/>
            <w:left w:val="none" w:sz="0" w:space="0" w:color="auto"/>
            <w:bottom w:val="none" w:sz="0" w:space="0" w:color="auto"/>
            <w:right w:val="none" w:sz="0" w:space="0" w:color="auto"/>
          </w:divBdr>
          <w:divsChild>
            <w:div w:id="1919631567">
              <w:marLeft w:val="0"/>
              <w:marRight w:val="0"/>
              <w:marTop w:val="0"/>
              <w:marBottom w:val="0"/>
              <w:divBdr>
                <w:top w:val="none" w:sz="0" w:space="0" w:color="auto"/>
                <w:left w:val="none" w:sz="0" w:space="0" w:color="auto"/>
                <w:bottom w:val="none" w:sz="0" w:space="0" w:color="auto"/>
                <w:right w:val="none" w:sz="0" w:space="0" w:color="auto"/>
              </w:divBdr>
            </w:div>
          </w:divsChild>
        </w:div>
        <w:div w:id="1426536558">
          <w:marLeft w:val="0"/>
          <w:marRight w:val="0"/>
          <w:marTop w:val="0"/>
          <w:marBottom w:val="0"/>
          <w:divBdr>
            <w:top w:val="none" w:sz="0" w:space="0" w:color="auto"/>
            <w:left w:val="none" w:sz="0" w:space="0" w:color="auto"/>
            <w:bottom w:val="none" w:sz="0" w:space="0" w:color="auto"/>
            <w:right w:val="none" w:sz="0" w:space="0" w:color="auto"/>
          </w:divBdr>
        </w:div>
        <w:div w:id="1753970679">
          <w:marLeft w:val="0"/>
          <w:marRight w:val="0"/>
          <w:marTop w:val="0"/>
          <w:marBottom w:val="0"/>
          <w:divBdr>
            <w:top w:val="none" w:sz="0" w:space="0" w:color="auto"/>
            <w:left w:val="none" w:sz="0" w:space="0" w:color="auto"/>
            <w:bottom w:val="none" w:sz="0" w:space="0" w:color="auto"/>
            <w:right w:val="none" w:sz="0" w:space="0" w:color="auto"/>
          </w:divBdr>
          <w:divsChild>
            <w:div w:id="2039044612">
              <w:marLeft w:val="0"/>
              <w:marRight w:val="0"/>
              <w:marTop w:val="0"/>
              <w:marBottom w:val="0"/>
              <w:divBdr>
                <w:top w:val="none" w:sz="0" w:space="0" w:color="auto"/>
                <w:left w:val="none" w:sz="0" w:space="0" w:color="auto"/>
                <w:bottom w:val="none" w:sz="0" w:space="0" w:color="auto"/>
                <w:right w:val="none" w:sz="0" w:space="0" w:color="auto"/>
              </w:divBdr>
            </w:div>
          </w:divsChild>
        </w:div>
        <w:div w:id="1985697813">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501890821">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sChild>
            <w:div w:id="1929339260">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2136629625">
          <w:marLeft w:val="0"/>
          <w:marRight w:val="0"/>
          <w:marTop w:val="0"/>
          <w:marBottom w:val="0"/>
          <w:divBdr>
            <w:top w:val="none" w:sz="0" w:space="0" w:color="auto"/>
            <w:left w:val="none" w:sz="0" w:space="0" w:color="auto"/>
            <w:bottom w:val="none" w:sz="0" w:space="0" w:color="auto"/>
            <w:right w:val="none" w:sz="0" w:space="0" w:color="auto"/>
          </w:divBdr>
          <w:divsChild>
            <w:div w:id="332074725">
              <w:marLeft w:val="0"/>
              <w:marRight w:val="0"/>
              <w:marTop w:val="0"/>
              <w:marBottom w:val="0"/>
              <w:divBdr>
                <w:top w:val="none" w:sz="0" w:space="0" w:color="auto"/>
                <w:left w:val="none" w:sz="0" w:space="0" w:color="auto"/>
                <w:bottom w:val="none" w:sz="0" w:space="0" w:color="auto"/>
                <w:right w:val="none" w:sz="0" w:space="0" w:color="auto"/>
              </w:divBdr>
            </w:div>
          </w:divsChild>
        </w:div>
        <w:div w:id="2041971255">
          <w:marLeft w:val="0"/>
          <w:marRight w:val="0"/>
          <w:marTop w:val="300"/>
          <w:marBottom w:val="0"/>
          <w:divBdr>
            <w:top w:val="none" w:sz="0" w:space="0" w:color="auto"/>
            <w:left w:val="none" w:sz="0" w:space="0" w:color="auto"/>
            <w:bottom w:val="none" w:sz="0" w:space="0" w:color="auto"/>
            <w:right w:val="none" w:sz="0" w:space="0" w:color="auto"/>
          </w:divBdr>
          <w:divsChild>
            <w:div w:id="1920559231">
              <w:marLeft w:val="0"/>
              <w:marRight w:val="0"/>
              <w:marTop w:val="0"/>
              <w:marBottom w:val="0"/>
              <w:divBdr>
                <w:top w:val="none" w:sz="0" w:space="0" w:color="auto"/>
                <w:left w:val="none" w:sz="0" w:space="0" w:color="auto"/>
                <w:bottom w:val="none" w:sz="0" w:space="0" w:color="auto"/>
                <w:right w:val="none" w:sz="0" w:space="0" w:color="auto"/>
              </w:divBdr>
              <w:divsChild>
                <w:div w:id="195490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sChild>
                <w:div w:id="2068137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1538">
          <w:marLeft w:val="0"/>
          <w:marRight w:val="0"/>
          <w:marTop w:val="300"/>
          <w:marBottom w:val="0"/>
          <w:divBdr>
            <w:top w:val="none" w:sz="0" w:space="0" w:color="auto"/>
            <w:left w:val="none" w:sz="0" w:space="0" w:color="auto"/>
            <w:bottom w:val="none" w:sz="0" w:space="0" w:color="auto"/>
            <w:right w:val="none" w:sz="0" w:space="0" w:color="auto"/>
          </w:divBdr>
          <w:divsChild>
            <w:div w:id="1985550485">
              <w:marLeft w:val="0"/>
              <w:marRight w:val="0"/>
              <w:marTop w:val="0"/>
              <w:marBottom w:val="0"/>
              <w:divBdr>
                <w:top w:val="none" w:sz="0" w:space="0" w:color="auto"/>
                <w:left w:val="none" w:sz="0" w:space="0" w:color="auto"/>
                <w:bottom w:val="none" w:sz="0" w:space="0" w:color="auto"/>
                <w:right w:val="none" w:sz="0" w:space="0" w:color="auto"/>
              </w:divBdr>
              <w:divsChild>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sChild>
            <w:div w:id="1955165770">
              <w:marLeft w:val="0"/>
              <w:marRight w:val="0"/>
              <w:marTop w:val="0"/>
              <w:marBottom w:val="0"/>
              <w:divBdr>
                <w:top w:val="none" w:sz="0" w:space="0" w:color="auto"/>
                <w:left w:val="none" w:sz="0" w:space="0" w:color="auto"/>
                <w:bottom w:val="none" w:sz="0" w:space="0" w:color="auto"/>
                <w:right w:val="none" w:sz="0" w:space="0" w:color="auto"/>
              </w:divBdr>
            </w:div>
          </w:divsChild>
        </w:div>
        <w:div w:id="713575684">
          <w:marLeft w:val="0"/>
          <w:marRight w:val="0"/>
          <w:marTop w:val="0"/>
          <w:marBottom w:val="0"/>
          <w:divBdr>
            <w:top w:val="none" w:sz="0" w:space="0" w:color="auto"/>
            <w:left w:val="none" w:sz="0" w:space="0" w:color="auto"/>
            <w:bottom w:val="none" w:sz="0" w:space="0" w:color="auto"/>
            <w:right w:val="none" w:sz="0" w:space="0" w:color="auto"/>
          </w:divBdr>
        </w:div>
        <w:div w:id="2134058966">
          <w:marLeft w:val="0"/>
          <w:marRight w:val="0"/>
          <w:marTop w:val="0"/>
          <w:marBottom w:val="0"/>
          <w:divBdr>
            <w:top w:val="none" w:sz="0" w:space="0" w:color="auto"/>
            <w:left w:val="none" w:sz="0" w:space="0" w:color="auto"/>
            <w:bottom w:val="none" w:sz="0" w:space="0" w:color="auto"/>
            <w:right w:val="none" w:sz="0" w:space="0" w:color="auto"/>
          </w:divBdr>
          <w:divsChild>
            <w:div w:id="742525382">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990064426">
          <w:marLeft w:val="0"/>
          <w:marRight w:val="0"/>
          <w:marTop w:val="0"/>
          <w:marBottom w:val="0"/>
          <w:divBdr>
            <w:top w:val="none" w:sz="0" w:space="0" w:color="auto"/>
            <w:left w:val="none" w:sz="0" w:space="0" w:color="auto"/>
            <w:bottom w:val="none" w:sz="0" w:space="0" w:color="auto"/>
            <w:right w:val="none" w:sz="0" w:space="0" w:color="auto"/>
          </w:divBdr>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967050328">
          <w:marLeft w:val="0"/>
          <w:marRight w:val="0"/>
          <w:marTop w:val="0"/>
          <w:marBottom w:val="0"/>
          <w:divBdr>
            <w:top w:val="none" w:sz="0" w:space="0" w:color="auto"/>
            <w:left w:val="none" w:sz="0" w:space="0" w:color="auto"/>
            <w:bottom w:val="none" w:sz="0" w:space="0" w:color="auto"/>
            <w:right w:val="none" w:sz="0" w:space="0" w:color="auto"/>
          </w:divBdr>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7826">
          <w:marLeft w:val="0"/>
          <w:marRight w:val="0"/>
          <w:marTop w:val="300"/>
          <w:marBottom w:val="0"/>
          <w:divBdr>
            <w:top w:val="none" w:sz="0" w:space="0" w:color="auto"/>
            <w:left w:val="none" w:sz="0" w:space="0" w:color="auto"/>
            <w:bottom w:val="none" w:sz="0" w:space="0" w:color="auto"/>
            <w:right w:val="none" w:sz="0" w:space="0" w:color="auto"/>
          </w:divBdr>
          <w:divsChild>
            <w:div w:id="1693914143">
              <w:marLeft w:val="0"/>
              <w:marRight w:val="0"/>
              <w:marTop w:val="0"/>
              <w:marBottom w:val="0"/>
              <w:divBdr>
                <w:top w:val="none" w:sz="0" w:space="0" w:color="auto"/>
                <w:left w:val="none" w:sz="0" w:space="0" w:color="auto"/>
                <w:bottom w:val="none" w:sz="0" w:space="0" w:color="auto"/>
                <w:right w:val="none" w:sz="0" w:space="0" w:color="auto"/>
              </w:divBdr>
              <w:divsChild>
                <w:div w:id="20011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582645430">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94964219">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240366350">
          <w:marLeft w:val="0"/>
          <w:marRight w:val="0"/>
          <w:marTop w:val="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sChild>
            <w:div w:id="1902907812">
              <w:marLeft w:val="0"/>
              <w:marRight w:val="0"/>
              <w:marTop w:val="0"/>
              <w:marBottom w:val="0"/>
              <w:divBdr>
                <w:top w:val="none" w:sz="0" w:space="0" w:color="auto"/>
                <w:left w:val="none" w:sz="0" w:space="0" w:color="auto"/>
                <w:bottom w:val="none" w:sz="0" w:space="0" w:color="auto"/>
                <w:right w:val="none" w:sz="0" w:space="0" w:color="auto"/>
              </w:divBdr>
            </w:div>
          </w:divsChild>
        </w:div>
        <w:div w:id="1875070716">
          <w:marLeft w:val="0"/>
          <w:marRight w:val="0"/>
          <w:marTop w:val="0"/>
          <w:marBottom w:val="0"/>
          <w:divBdr>
            <w:top w:val="none" w:sz="0" w:space="0" w:color="auto"/>
            <w:left w:val="none" w:sz="0" w:space="0" w:color="auto"/>
            <w:bottom w:val="none" w:sz="0" w:space="0" w:color="auto"/>
            <w:right w:val="none" w:sz="0" w:space="0" w:color="auto"/>
          </w:divBdr>
        </w:div>
        <w:div w:id="2043285988">
          <w:marLeft w:val="0"/>
          <w:marRight w:val="0"/>
          <w:marTop w:val="0"/>
          <w:marBottom w:val="0"/>
          <w:divBdr>
            <w:top w:val="none" w:sz="0" w:space="0" w:color="auto"/>
            <w:left w:val="none" w:sz="0" w:space="0" w:color="auto"/>
            <w:bottom w:val="none" w:sz="0" w:space="0" w:color="auto"/>
            <w:right w:val="none" w:sz="0" w:space="0" w:color="auto"/>
          </w:divBdr>
          <w:divsChild>
            <w:div w:id="902329372">
              <w:marLeft w:val="0"/>
              <w:marRight w:val="0"/>
              <w:marTop w:val="0"/>
              <w:marBottom w:val="0"/>
              <w:divBdr>
                <w:top w:val="none" w:sz="0" w:space="0" w:color="auto"/>
                <w:left w:val="none" w:sz="0" w:space="0" w:color="auto"/>
                <w:bottom w:val="none" w:sz="0" w:space="0" w:color="auto"/>
                <w:right w:val="none" w:sz="0" w:space="0" w:color="auto"/>
              </w:divBdr>
            </w:div>
          </w:divsChild>
        </w:div>
        <w:div w:id="1628317748">
          <w:marLeft w:val="0"/>
          <w:marRight w:val="0"/>
          <w:marTop w:val="0"/>
          <w:marBottom w:val="0"/>
          <w:divBdr>
            <w:top w:val="none" w:sz="0" w:space="0" w:color="auto"/>
            <w:left w:val="none" w:sz="0" w:space="0" w:color="auto"/>
            <w:bottom w:val="none" w:sz="0" w:space="0" w:color="auto"/>
            <w:right w:val="none" w:sz="0" w:space="0" w:color="auto"/>
          </w:divBdr>
        </w:div>
        <w:div w:id="1865249136">
          <w:marLeft w:val="0"/>
          <w:marRight w:val="0"/>
          <w:marTop w:val="0"/>
          <w:marBottom w:val="0"/>
          <w:divBdr>
            <w:top w:val="none" w:sz="0" w:space="0" w:color="auto"/>
            <w:left w:val="none" w:sz="0" w:space="0" w:color="auto"/>
            <w:bottom w:val="none" w:sz="0" w:space="0" w:color="auto"/>
            <w:right w:val="none" w:sz="0" w:space="0" w:color="auto"/>
          </w:divBdr>
          <w:divsChild>
            <w:div w:id="1588345376">
              <w:marLeft w:val="0"/>
              <w:marRight w:val="0"/>
              <w:marTop w:val="0"/>
              <w:marBottom w:val="0"/>
              <w:divBdr>
                <w:top w:val="none" w:sz="0" w:space="0" w:color="auto"/>
                <w:left w:val="none" w:sz="0" w:space="0" w:color="auto"/>
                <w:bottom w:val="none" w:sz="0" w:space="0" w:color="auto"/>
                <w:right w:val="none" w:sz="0" w:space="0" w:color="auto"/>
              </w:divBdr>
            </w:div>
          </w:divsChild>
        </w:div>
        <w:div w:id="12346786">
          <w:marLeft w:val="0"/>
          <w:marRight w:val="0"/>
          <w:marTop w:val="300"/>
          <w:marBottom w:val="0"/>
          <w:divBdr>
            <w:top w:val="none" w:sz="0" w:space="0" w:color="auto"/>
            <w:left w:val="none" w:sz="0" w:space="0" w:color="auto"/>
            <w:bottom w:val="none" w:sz="0" w:space="0" w:color="auto"/>
            <w:right w:val="none" w:sz="0" w:space="0" w:color="auto"/>
          </w:divBdr>
          <w:divsChild>
            <w:div w:id="1877765561">
              <w:marLeft w:val="0"/>
              <w:marRight w:val="0"/>
              <w:marTop w:val="0"/>
              <w:marBottom w:val="0"/>
              <w:divBdr>
                <w:top w:val="none" w:sz="0" w:space="0" w:color="auto"/>
                <w:left w:val="none" w:sz="0" w:space="0" w:color="auto"/>
                <w:bottom w:val="none" w:sz="0" w:space="0" w:color="auto"/>
                <w:right w:val="none" w:sz="0" w:space="0" w:color="auto"/>
              </w:divBdr>
              <w:divsChild>
                <w:div w:id="213420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sChild>
            <w:div w:id="1871186587">
              <w:marLeft w:val="0"/>
              <w:marRight w:val="0"/>
              <w:marTop w:val="0"/>
              <w:marBottom w:val="0"/>
              <w:divBdr>
                <w:top w:val="none" w:sz="0" w:space="0" w:color="auto"/>
                <w:left w:val="none" w:sz="0" w:space="0" w:color="auto"/>
                <w:bottom w:val="none" w:sz="0" w:space="0" w:color="auto"/>
                <w:right w:val="none" w:sz="0" w:space="0" w:color="auto"/>
              </w:divBdr>
              <w:divsChild>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sChild>
            <w:div w:id="2004702523">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1920407956">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2037850401">
          <w:marLeft w:val="0"/>
          <w:marRight w:val="0"/>
          <w:marTop w:val="0"/>
          <w:marBottom w:val="0"/>
          <w:divBdr>
            <w:top w:val="none" w:sz="0" w:space="0" w:color="auto"/>
            <w:left w:val="none" w:sz="0" w:space="0" w:color="auto"/>
            <w:bottom w:val="none" w:sz="0" w:space="0" w:color="auto"/>
            <w:right w:val="none" w:sz="0" w:space="0" w:color="auto"/>
          </w:divBdr>
        </w:div>
        <w:div w:id="2022005549">
          <w:marLeft w:val="0"/>
          <w:marRight w:val="0"/>
          <w:marTop w:val="0"/>
          <w:marBottom w:val="0"/>
          <w:divBdr>
            <w:top w:val="none" w:sz="0" w:space="0" w:color="auto"/>
            <w:left w:val="none" w:sz="0" w:space="0" w:color="auto"/>
            <w:bottom w:val="none" w:sz="0" w:space="0" w:color="auto"/>
            <w:right w:val="none" w:sz="0" w:space="0" w:color="auto"/>
          </w:divBdr>
          <w:divsChild>
            <w:div w:id="2045250941">
              <w:marLeft w:val="0"/>
              <w:marRight w:val="0"/>
              <w:marTop w:val="0"/>
              <w:marBottom w:val="0"/>
              <w:divBdr>
                <w:top w:val="none" w:sz="0" w:space="0" w:color="auto"/>
                <w:left w:val="none" w:sz="0" w:space="0" w:color="auto"/>
                <w:bottom w:val="none" w:sz="0" w:space="0" w:color="auto"/>
                <w:right w:val="none" w:sz="0" w:space="0" w:color="auto"/>
              </w:divBdr>
            </w:div>
          </w:divsChild>
        </w:div>
        <w:div w:id="1933273419">
          <w:marLeft w:val="0"/>
          <w:marRight w:val="0"/>
          <w:marTop w:val="0"/>
          <w:marBottom w:val="0"/>
          <w:divBdr>
            <w:top w:val="none" w:sz="0" w:space="0" w:color="auto"/>
            <w:left w:val="none" w:sz="0" w:space="0" w:color="auto"/>
            <w:bottom w:val="none" w:sz="0" w:space="0" w:color="auto"/>
            <w:right w:val="none" w:sz="0" w:space="0" w:color="auto"/>
          </w:divBdr>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723366940">
          <w:marLeft w:val="0"/>
          <w:marRight w:val="0"/>
          <w:marTop w:val="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84072216">
          <w:marLeft w:val="0"/>
          <w:marRight w:val="0"/>
          <w:marTop w:val="0"/>
          <w:marBottom w:val="0"/>
          <w:divBdr>
            <w:top w:val="none" w:sz="0" w:space="0" w:color="auto"/>
            <w:left w:val="none" w:sz="0" w:space="0" w:color="auto"/>
            <w:bottom w:val="none" w:sz="0" w:space="0" w:color="auto"/>
            <w:right w:val="none" w:sz="0" w:space="0" w:color="auto"/>
          </w:divBdr>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505318538">
          <w:marLeft w:val="0"/>
          <w:marRight w:val="0"/>
          <w:marTop w:val="0"/>
          <w:marBottom w:val="0"/>
          <w:divBdr>
            <w:top w:val="none" w:sz="0" w:space="0" w:color="auto"/>
            <w:left w:val="none" w:sz="0" w:space="0" w:color="auto"/>
            <w:bottom w:val="none" w:sz="0" w:space="0" w:color="auto"/>
            <w:right w:val="none" w:sz="0" w:space="0" w:color="auto"/>
          </w:divBdr>
          <w:divsChild>
            <w:div w:id="1895963979">
              <w:marLeft w:val="0"/>
              <w:marRight w:val="0"/>
              <w:marTop w:val="0"/>
              <w:marBottom w:val="0"/>
              <w:divBdr>
                <w:top w:val="none" w:sz="0" w:space="0" w:color="auto"/>
                <w:left w:val="none" w:sz="0" w:space="0" w:color="auto"/>
                <w:bottom w:val="none" w:sz="0" w:space="0" w:color="auto"/>
                <w:right w:val="none" w:sz="0" w:space="0" w:color="auto"/>
              </w:divBdr>
            </w:div>
          </w:divsChild>
        </w:div>
        <w:div w:id="140193199">
          <w:marLeft w:val="0"/>
          <w:marRight w:val="0"/>
          <w:marTop w:val="0"/>
          <w:marBottom w:val="0"/>
          <w:divBdr>
            <w:top w:val="none" w:sz="0" w:space="0" w:color="auto"/>
            <w:left w:val="none" w:sz="0" w:space="0" w:color="auto"/>
            <w:bottom w:val="none" w:sz="0" w:space="0" w:color="auto"/>
            <w:right w:val="none" w:sz="0" w:space="0" w:color="auto"/>
          </w:divBdr>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867403917">
          <w:marLeft w:val="0"/>
          <w:marRight w:val="0"/>
          <w:marTop w:val="300"/>
          <w:marBottom w:val="0"/>
          <w:divBdr>
            <w:top w:val="none" w:sz="0" w:space="0" w:color="auto"/>
            <w:left w:val="none" w:sz="0" w:space="0" w:color="auto"/>
            <w:bottom w:val="none" w:sz="0" w:space="0" w:color="auto"/>
            <w:right w:val="none" w:sz="0" w:space="0" w:color="auto"/>
          </w:divBdr>
          <w:divsChild>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68935">
          <w:marLeft w:val="0"/>
          <w:marRight w:val="0"/>
          <w:marTop w:val="300"/>
          <w:marBottom w:val="0"/>
          <w:divBdr>
            <w:top w:val="none" w:sz="0" w:space="0" w:color="auto"/>
            <w:left w:val="none" w:sz="0" w:space="0" w:color="auto"/>
            <w:bottom w:val="none" w:sz="0" w:space="0" w:color="auto"/>
            <w:right w:val="none" w:sz="0" w:space="0" w:color="auto"/>
          </w:divBdr>
          <w:divsChild>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sChild>
            <w:div w:id="2102556586">
              <w:marLeft w:val="0"/>
              <w:marRight w:val="0"/>
              <w:marTop w:val="0"/>
              <w:marBottom w:val="0"/>
              <w:divBdr>
                <w:top w:val="none" w:sz="0" w:space="0" w:color="auto"/>
                <w:left w:val="none" w:sz="0" w:space="0" w:color="auto"/>
                <w:bottom w:val="none" w:sz="0" w:space="0" w:color="auto"/>
                <w:right w:val="none" w:sz="0" w:space="0" w:color="auto"/>
              </w:divBdr>
              <w:divsChild>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780835675">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sChild>
            <w:div w:id="1889027235">
              <w:marLeft w:val="0"/>
              <w:marRight w:val="0"/>
              <w:marTop w:val="0"/>
              <w:marBottom w:val="0"/>
              <w:divBdr>
                <w:top w:val="none" w:sz="0" w:space="0" w:color="auto"/>
                <w:left w:val="none" w:sz="0" w:space="0" w:color="auto"/>
                <w:bottom w:val="none" w:sz="0" w:space="0" w:color="auto"/>
                <w:right w:val="none" w:sz="0" w:space="0" w:color="auto"/>
              </w:divBdr>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337660772">
          <w:marLeft w:val="0"/>
          <w:marRight w:val="0"/>
          <w:marTop w:val="0"/>
          <w:marBottom w:val="0"/>
          <w:divBdr>
            <w:top w:val="none" w:sz="0" w:space="0" w:color="auto"/>
            <w:left w:val="none" w:sz="0" w:space="0" w:color="auto"/>
            <w:bottom w:val="none" w:sz="0" w:space="0" w:color="auto"/>
            <w:right w:val="none" w:sz="0" w:space="0" w:color="auto"/>
          </w:divBdr>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748769398">
          <w:marLeft w:val="0"/>
          <w:marRight w:val="0"/>
          <w:marTop w:val="0"/>
          <w:marBottom w:val="0"/>
          <w:divBdr>
            <w:top w:val="none" w:sz="0" w:space="0" w:color="auto"/>
            <w:left w:val="none" w:sz="0" w:space="0" w:color="auto"/>
            <w:bottom w:val="none" w:sz="0" w:space="0" w:color="auto"/>
            <w:right w:val="none" w:sz="0" w:space="0" w:color="auto"/>
          </w:divBdr>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764961509">
          <w:marLeft w:val="0"/>
          <w:marRight w:val="0"/>
          <w:marTop w:val="0"/>
          <w:marBottom w:val="0"/>
          <w:divBdr>
            <w:top w:val="none" w:sz="0" w:space="0" w:color="auto"/>
            <w:left w:val="none" w:sz="0" w:space="0" w:color="auto"/>
            <w:bottom w:val="none" w:sz="0" w:space="0" w:color="auto"/>
            <w:right w:val="none" w:sz="0" w:space="0" w:color="auto"/>
          </w:divBdr>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2049066847">
          <w:marLeft w:val="0"/>
          <w:marRight w:val="0"/>
          <w:marTop w:val="0"/>
          <w:marBottom w:val="0"/>
          <w:divBdr>
            <w:top w:val="none" w:sz="0" w:space="0" w:color="auto"/>
            <w:left w:val="none" w:sz="0" w:space="0" w:color="auto"/>
            <w:bottom w:val="none" w:sz="0" w:space="0" w:color="auto"/>
            <w:right w:val="none" w:sz="0" w:space="0" w:color="auto"/>
          </w:divBdr>
          <w:divsChild>
            <w:div w:id="703217838">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97278400">
          <w:marLeft w:val="0"/>
          <w:marRight w:val="0"/>
          <w:marTop w:val="0"/>
          <w:marBottom w:val="0"/>
          <w:divBdr>
            <w:top w:val="none" w:sz="0" w:space="0" w:color="auto"/>
            <w:left w:val="none" w:sz="0" w:space="0" w:color="auto"/>
            <w:bottom w:val="none" w:sz="0" w:space="0" w:color="auto"/>
            <w:right w:val="none" w:sz="0" w:space="0" w:color="auto"/>
          </w:divBdr>
          <w:divsChild>
            <w:div w:id="1262689281">
              <w:marLeft w:val="0"/>
              <w:marRight w:val="0"/>
              <w:marTop w:val="0"/>
              <w:marBottom w:val="0"/>
              <w:divBdr>
                <w:top w:val="none" w:sz="0" w:space="0" w:color="auto"/>
                <w:left w:val="none" w:sz="0" w:space="0" w:color="auto"/>
                <w:bottom w:val="none" w:sz="0" w:space="0" w:color="auto"/>
                <w:right w:val="none" w:sz="0" w:space="0" w:color="auto"/>
              </w:divBdr>
            </w:div>
          </w:divsChild>
        </w:div>
        <w:div w:id="187106007">
          <w:marLeft w:val="0"/>
          <w:marRight w:val="0"/>
          <w:marTop w:val="0"/>
          <w:marBottom w:val="0"/>
          <w:divBdr>
            <w:top w:val="none" w:sz="0" w:space="0" w:color="auto"/>
            <w:left w:val="none" w:sz="0" w:space="0" w:color="auto"/>
            <w:bottom w:val="none" w:sz="0" w:space="0" w:color="auto"/>
            <w:right w:val="none" w:sz="0" w:space="0" w:color="auto"/>
          </w:divBdr>
        </w:div>
        <w:div w:id="51581506">
          <w:marLeft w:val="0"/>
          <w:marRight w:val="0"/>
          <w:marTop w:val="0"/>
          <w:marBottom w:val="0"/>
          <w:divBdr>
            <w:top w:val="none" w:sz="0" w:space="0" w:color="auto"/>
            <w:left w:val="none" w:sz="0" w:space="0" w:color="auto"/>
            <w:bottom w:val="none" w:sz="0" w:space="0" w:color="auto"/>
            <w:right w:val="none" w:sz="0" w:space="0" w:color="auto"/>
          </w:divBdr>
          <w:divsChild>
            <w:div w:id="1964459630">
              <w:marLeft w:val="0"/>
              <w:marRight w:val="0"/>
              <w:marTop w:val="0"/>
              <w:marBottom w:val="0"/>
              <w:divBdr>
                <w:top w:val="none" w:sz="0" w:space="0" w:color="auto"/>
                <w:left w:val="none" w:sz="0" w:space="0" w:color="auto"/>
                <w:bottom w:val="none" w:sz="0" w:space="0" w:color="auto"/>
                <w:right w:val="none" w:sz="0" w:space="0" w:color="auto"/>
              </w:divBdr>
            </w:div>
          </w:divsChild>
        </w:div>
        <w:div w:id="2059431184">
          <w:marLeft w:val="0"/>
          <w:marRight w:val="0"/>
          <w:marTop w:val="0"/>
          <w:marBottom w:val="0"/>
          <w:divBdr>
            <w:top w:val="none" w:sz="0" w:space="0" w:color="auto"/>
            <w:left w:val="none" w:sz="0" w:space="0" w:color="auto"/>
            <w:bottom w:val="none" w:sz="0" w:space="0" w:color="auto"/>
            <w:right w:val="none" w:sz="0" w:space="0" w:color="auto"/>
          </w:divBdr>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589652281">
          <w:marLeft w:val="0"/>
          <w:marRight w:val="0"/>
          <w:marTop w:val="0"/>
          <w:marBottom w:val="0"/>
          <w:divBdr>
            <w:top w:val="none" w:sz="0" w:space="0" w:color="auto"/>
            <w:left w:val="none" w:sz="0" w:space="0" w:color="auto"/>
            <w:bottom w:val="none" w:sz="0" w:space="0" w:color="auto"/>
            <w:right w:val="none" w:sz="0" w:space="0" w:color="auto"/>
          </w:divBdr>
        </w:div>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1088772209">
          <w:marLeft w:val="0"/>
          <w:marRight w:val="0"/>
          <w:marTop w:val="0"/>
          <w:marBottom w:val="0"/>
          <w:divBdr>
            <w:top w:val="none" w:sz="0" w:space="0" w:color="auto"/>
            <w:left w:val="none" w:sz="0" w:space="0" w:color="auto"/>
            <w:bottom w:val="none" w:sz="0" w:space="0" w:color="auto"/>
            <w:right w:val="none" w:sz="0" w:space="0" w:color="auto"/>
          </w:divBdr>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437171020">
          <w:marLeft w:val="0"/>
          <w:marRight w:val="0"/>
          <w:marTop w:val="0"/>
          <w:marBottom w:val="0"/>
          <w:divBdr>
            <w:top w:val="none" w:sz="0" w:space="0" w:color="auto"/>
            <w:left w:val="none" w:sz="0" w:space="0" w:color="auto"/>
            <w:bottom w:val="none" w:sz="0" w:space="0" w:color="auto"/>
            <w:right w:val="none" w:sz="0" w:space="0" w:color="auto"/>
          </w:divBdr>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2572157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sChild>
                <w:div w:id="20557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sChild>
            <w:div w:id="2080129040">
              <w:marLeft w:val="0"/>
              <w:marRight w:val="0"/>
              <w:marTop w:val="0"/>
              <w:marBottom w:val="0"/>
              <w:divBdr>
                <w:top w:val="none" w:sz="0" w:space="0" w:color="auto"/>
                <w:left w:val="none" w:sz="0" w:space="0" w:color="auto"/>
                <w:bottom w:val="none" w:sz="0" w:space="0" w:color="auto"/>
                <w:right w:val="none" w:sz="0" w:space="0" w:color="auto"/>
              </w:divBdr>
              <w:divsChild>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18118075">
          <w:marLeft w:val="0"/>
          <w:marRight w:val="0"/>
          <w:marTop w:val="0"/>
          <w:marBottom w:val="0"/>
          <w:divBdr>
            <w:top w:val="none" w:sz="0" w:space="0" w:color="auto"/>
            <w:left w:val="none" w:sz="0" w:space="0" w:color="auto"/>
            <w:bottom w:val="none" w:sz="0" w:space="0" w:color="auto"/>
            <w:right w:val="none" w:sz="0" w:space="0" w:color="auto"/>
          </w:divBdr>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211576811">
          <w:marLeft w:val="0"/>
          <w:marRight w:val="0"/>
          <w:marTop w:val="0"/>
          <w:marBottom w:val="0"/>
          <w:divBdr>
            <w:top w:val="none" w:sz="0" w:space="0" w:color="auto"/>
            <w:left w:val="none" w:sz="0" w:space="0" w:color="auto"/>
            <w:bottom w:val="none" w:sz="0" w:space="0" w:color="auto"/>
            <w:right w:val="none" w:sz="0" w:space="0" w:color="auto"/>
          </w:divBdr>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484734149">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1399742625">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912808162">
          <w:marLeft w:val="0"/>
          <w:marRight w:val="0"/>
          <w:marTop w:val="0"/>
          <w:marBottom w:val="0"/>
          <w:divBdr>
            <w:top w:val="none" w:sz="0" w:space="0" w:color="auto"/>
            <w:left w:val="none" w:sz="0" w:space="0" w:color="auto"/>
            <w:bottom w:val="none" w:sz="0" w:space="0" w:color="auto"/>
            <w:right w:val="none" w:sz="0" w:space="0" w:color="auto"/>
          </w:divBdr>
        </w:div>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117410497">
          <w:marLeft w:val="0"/>
          <w:marRight w:val="0"/>
          <w:marTop w:val="300"/>
          <w:marBottom w:val="0"/>
          <w:divBdr>
            <w:top w:val="none" w:sz="0" w:space="0" w:color="auto"/>
            <w:left w:val="none" w:sz="0" w:space="0" w:color="auto"/>
            <w:bottom w:val="none" w:sz="0" w:space="0" w:color="auto"/>
            <w:right w:val="none" w:sz="0" w:space="0" w:color="auto"/>
          </w:divBdr>
          <w:divsChild>
            <w:div w:id="1904288415">
              <w:marLeft w:val="0"/>
              <w:marRight w:val="0"/>
              <w:marTop w:val="0"/>
              <w:marBottom w:val="0"/>
              <w:divBdr>
                <w:top w:val="none" w:sz="0" w:space="0" w:color="auto"/>
                <w:left w:val="none" w:sz="0" w:space="0" w:color="auto"/>
                <w:bottom w:val="none" w:sz="0" w:space="0" w:color="auto"/>
                <w:right w:val="none" w:sz="0" w:space="0" w:color="auto"/>
              </w:divBdr>
              <w:divsChild>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sChild>
            <w:div w:id="2021158386">
              <w:marLeft w:val="0"/>
              <w:marRight w:val="0"/>
              <w:marTop w:val="0"/>
              <w:marBottom w:val="0"/>
              <w:divBdr>
                <w:top w:val="none" w:sz="0" w:space="0" w:color="auto"/>
                <w:left w:val="none" w:sz="0" w:space="0" w:color="auto"/>
                <w:bottom w:val="none" w:sz="0" w:space="0" w:color="auto"/>
                <w:right w:val="none" w:sz="0" w:space="0" w:color="auto"/>
              </w:divBdr>
              <w:divsChild>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555054">
          <w:marLeft w:val="0"/>
          <w:marRight w:val="0"/>
          <w:marTop w:val="300"/>
          <w:marBottom w:val="0"/>
          <w:divBdr>
            <w:top w:val="none" w:sz="0" w:space="0" w:color="auto"/>
            <w:left w:val="none" w:sz="0" w:space="0" w:color="auto"/>
            <w:bottom w:val="none" w:sz="0" w:space="0" w:color="auto"/>
            <w:right w:val="none" w:sz="0" w:space="0" w:color="auto"/>
          </w:divBdr>
          <w:divsChild>
            <w:div w:id="2075737090">
              <w:marLeft w:val="0"/>
              <w:marRight w:val="0"/>
              <w:marTop w:val="0"/>
              <w:marBottom w:val="0"/>
              <w:divBdr>
                <w:top w:val="none" w:sz="0" w:space="0" w:color="auto"/>
                <w:left w:val="none" w:sz="0" w:space="0" w:color="auto"/>
                <w:bottom w:val="none" w:sz="0" w:space="0" w:color="auto"/>
                <w:right w:val="none" w:sz="0" w:space="0" w:color="auto"/>
              </w:divBdr>
              <w:divsChild>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2053920735">
          <w:marLeft w:val="0"/>
          <w:marRight w:val="0"/>
          <w:marTop w:val="0"/>
          <w:marBottom w:val="0"/>
          <w:divBdr>
            <w:top w:val="none" w:sz="0" w:space="0" w:color="auto"/>
            <w:left w:val="none" w:sz="0" w:space="0" w:color="auto"/>
            <w:bottom w:val="none" w:sz="0" w:space="0" w:color="auto"/>
            <w:right w:val="none" w:sz="0" w:space="0" w:color="auto"/>
          </w:divBdr>
          <w:divsChild>
            <w:div w:id="549729840">
              <w:marLeft w:val="0"/>
              <w:marRight w:val="0"/>
              <w:marTop w:val="0"/>
              <w:marBottom w:val="0"/>
              <w:divBdr>
                <w:top w:val="none" w:sz="0" w:space="0" w:color="auto"/>
                <w:left w:val="none" w:sz="0" w:space="0" w:color="auto"/>
                <w:bottom w:val="none" w:sz="0" w:space="0" w:color="auto"/>
                <w:right w:val="none" w:sz="0" w:space="0" w:color="auto"/>
              </w:divBdr>
            </w:div>
          </w:divsChild>
        </w:div>
        <w:div w:id="858541032">
          <w:marLeft w:val="0"/>
          <w:marRight w:val="0"/>
          <w:marTop w:val="0"/>
          <w:marBottom w:val="0"/>
          <w:divBdr>
            <w:top w:val="none" w:sz="0" w:space="0" w:color="auto"/>
            <w:left w:val="none" w:sz="0" w:space="0" w:color="auto"/>
            <w:bottom w:val="none" w:sz="0" w:space="0" w:color="auto"/>
            <w:right w:val="none" w:sz="0" w:space="0" w:color="auto"/>
          </w:divBdr>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570238142">
          <w:marLeft w:val="0"/>
          <w:marRight w:val="0"/>
          <w:marTop w:val="0"/>
          <w:marBottom w:val="0"/>
          <w:divBdr>
            <w:top w:val="none" w:sz="0" w:space="0" w:color="auto"/>
            <w:left w:val="none" w:sz="0" w:space="0" w:color="auto"/>
            <w:bottom w:val="none" w:sz="0" w:space="0" w:color="auto"/>
            <w:right w:val="none" w:sz="0" w:space="0" w:color="auto"/>
          </w:divBdr>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913201892">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1891065482">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sChild>
            <w:div w:id="2013482622">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367201">
          <w:marLeft w:val="0"/>
          <w:marRight w:val="0"/>
          <w:marTop w:val="300"/>
          <w:marBottom w:val="0"/>
          <w:divBdr>
            <w:top w:val="none" w:sz="0" w:space="0" w:color="auto"/>
            <w:left w:val="none" w:sz="0" w:space="0" w:color="auto"/>
            <w:bottom w:val="none" w:sz="0" w:space="0" w:color="auto"/>
            <w:right w:val="none" w:sz="0" w:space="0" w:color="auto"/>
          </w:divBdr>
          <w:divsChild>
            <w:div w:id="2084183096">
              <w:marLeft w:val="0"/>
              <w:marRight w:val="0"/>
              <w:marTop w:val="0"/>
              <w:marBottom w:val="0"/>
              <w:divBdr>
                <w:top w:val="none" w:sz="0" w:space="0" w:color="auto"/>
                <w:left w:val="none" w:sz="0" w:space="0" w:color="auto"/>
                <w:bottom w:val="none" w:sz="0" w:space="0" w:color="auto"/>
                <w:right w:val="none" w:sz="0" w:space="0" w:color="auto"/>
              </w:divBdr>
              <w:divsChild>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107377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1830096459">
          <w:marLeft w:val="0"/>
          <w:marRight w:val="0"/>
          <w:marTop w:val="0"/>
          <w:marBottom w:val="0"/>
          <w:divBdr>
            <w:top w:val="none" w:sz="0" w:space="0" w:color="auto"/>
            <w:left w:val="none" w:sz="0" w:space="0" w:color="auto"/>
            <w:bottom w:val="none" w:sz="0" w:space="0" w:color="auto"/>
            <w:right w:val="none" w:sz="0" w:space="0" w:color="auto"/>
          </w:divBdr>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1473793948">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sChild>
            <w:div w:id="2029283459">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1667630845">
          <w:marLeft w:val="0"/>
          <w:marRight w:val="0"/>
          <w:marTop w:val="0"/>
          <w:marBottom w:val="0"/>
          <w:divBdr>
            <w:top w:val="none" w:sz="0" w:space="0" w:color="auto"/>
            <w:left w:val="none" w:sz="0" w:space="0" w:color="auto"/>
            <w:bottom w:val="none" w:sz="0" w:space="0" w:color="auto"/>
            <w:right w:val="none" w:sz="0" w:space="0" w:color="auto"/>
          </w:divBdr>
        </w:div>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824692">
          <w:marLeft w:val="0"/>
          <w:marRight w:val="0"/>
          <w:marTop w:val="300"/>
          <w:marBottom w:val="0"/>
          <w:divBdr>
            <w:top w:val="none" w:sz="0" w:space="0" w:color="auto"/>
            <w:left w:val="none" w:sz="0" w:space="0" w:color="auto"/>
            <w:bottom w:val="none" w:sz="0" w:space="0" w:color="auto"/>
            <w:right w:val="none" w:sz="0" w:space="0" w:color="auto"/>
          </w:divBdr>
          <w:divsChild>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84690">
          <w:marLeft w:val="0"/>
          <w:marRight w:val="0"/>
          <w:marTop w:val="300"/>
          <w:marBottom w:val="0"/>
          <w:divBdr>
            <w:top w:val="none" w:sz="0" w:space="0" w:color="auto"/>
            <w:left w:val="none" w:sz="0" w:space="0" w:color="auto"/>
            <w:bottom w:val="none" w:sz="0" w:space="0" w:color="auto"/>
            <w:right w:val="none" w:sz="0" w:space="0" w:color="auto"/>
          </w:divBdr>
          <w:divsChild>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79566">
          <w:marLeft w:val="0"/>
          <w:marRight w:val="0"/>
          <w:marTop w:val="300"/>
          <w:marBottom w:val="0"/>
          <w:divBdr>
            <w:top w:val="none" w:sz="0" w:space="0" w:color="auto"/>
            <w:left w:val="none" w:sz="0" w:space="0" w:color="auto"/>
            <w:bottom w:val="none" w:sz="0" w:space="0" w:color="auto"/>
            <w:right w:val="none" w:sz="0" w:space="0" w:color="auto"/>
          </w:divBdr>
          <w:divsChild>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1868446108">
          <w:marLeft w:val="0"/>
          <w:marRight w:val="0"/>
          <w:marTop w:val="0"/>
          <w:marBottom w:val="0"/>
          <w:divBdr>
            <w:top w:val="none" w:sz="0" w:space="0" w:color="auto"/>
            <w:left w:val="none" w:sz="0" w:space="0" w:color="auto"/>
            <w:bottom w:val="none" w:sz="0" w:space="0" w:color="auto"/>
            <w:right w:val="none" w:sz="0" w:space="0" w:color="auto"/>
          </w:divBdr>
        </w:div>
        <w:div w:id="2082605211">
          <w:marLeft w:val="0"/>
          <w:marRight w:val="0"/>
          <w:marTop w:val="0"/>
          <w:marBottom w:val="0"/>
          <w:divBdr>
            <w:top w:val="none" w:sz="0" w:space="0" w:color="auto"/>
            <w:left w:val="none" w:sz="0" w:space="0" w:color="auto"/>
            <w:bottom w:val="none" w:sz="0" w:space="0" w:color="auto"/>
            <w:right w:val="none" w:sz="0" w:space="0" w:color="auto"/>
          </w:divBdr>
          <w:divsChild>
            <w:div w:id="807627413">
              <w:marLeft w:val="0"/>
              <w:marRight w:val="0"/>
              <w:marTop w:val="0"/>
              <w:marBottom w:val="0"/>
              <w:divBdr>
                <w:top w:val="none" w:sz="0" w:space="0" w:color="auto"/>
                <w:left w:val="none" w:sz="0" w:space="0" w:color="auto"/>
                <w:bottom w:val="none" w:sz="0" w:space="0" w:color="auto"/>
                <w:right w:val="none" w:sz="0" w:space="0" w:color="auto"/>
              </w:divBdr>
            </w:div>
          </w:divsChild>
        </w:div>
        <w:div w:id="790395935">
          <w:marLeft w:val="0"/>
          <w:marRight w:val="0"/>
          <w:marTop w:val="0"/>
          <w:marBottom w:val="0"/>
          <w:divBdr>
            <w:top w:val="none" w:sz="0" w:space="0" w:color="auto"/>
            <w:left w:val="none" w:sz="0" w:space="0" w:color="auto"/>
            <w:bottom w:val="none" w:sz="0" w:space="0" w:color="auto"/>
            <w:right w:val="none" w:sz="0" w:space="0" w:color="auto"/>
          </w:divBdr>
        </w:div>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706031104">
          <w:marLeft w:val="0"/>
          <w:marRight w:val="0"/>
          <w:marTop w:val="0"/>
          <w:marBottom w:val="0"/>
          <w:divBdr>
            <w:top w:val="none" w:sz="0" w:space="0" w:color="auto"/>
            <w:left w:val="none" w:sz="0" w:space="0" w:color="auto"/>
            <w:bottom w:val="none" w:sz="0" w:space="0" w:color="auto"/>
            <w:right w:val="none" w:sz="0" w:space="0" w:color="auto"/>
          </w:divBdr>
        </w:div>
        <w:div w:id="2041582892">
          <w:marLeft w:val="0"/>
          <w:marRight w:val="0"/>
          <w:marTop w:val="0"/>
          <w:marBottom w:val="0"/>
          <w:divBdr>
            <w:top w:val="none" w:sz="0" w:space="0" w:color="auto"/>
            <w:left w:val="none" w:sz="0" w:space="0" w:color="auto"/>
            <w:bottom w:val="none" w:sz="0" w:space="0" w:color="auto"/>
            <w:right w:val="none" w:sz="0" w:space="0" w:color="auto"/>
          </w:divBdr>
          <w:divsChild>
            <w:div w:id="1036976258">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802190266">
          <w:marLeft w:val="0"/>
          <w:marRight w:val="0"/>
          <w:marTop w:val="0"/>
          <w:marBottom w:val="0"/>
          <w:divBdr>
            <w:top w:val="none" w:sz="0" w:space="0" w:color="auto"/>
            <w:left w:val="none" w:sz="0" w:space="0" w:color="auto"/>
            <w:bottom w:val="none" w:sz="0" w:space="0" w:color="auto"/>
            <w:right w:val="none" w:sz="0" w:space="0" w:color="auto"/>
          </w:divBdr>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788939481">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974">
          <w:marLeft w:val="0"/>
          <w:marRight w:val="0"/>
          <w:marTop w:val="300"/>
          <w:marBottom w:val="0"/>
          <w:divBdr>
            <w:top w:val="none" w:sz="0" w:space="0" w:color="auto"/>
            <w:left w:val="none" w:sz="0" w:space="0" w:color="auto"/>
            <w:bottom w:val="none" w:sz="0" w:space="0" w:color="auto"/>
            <w:right w:val="none" w:sz="0" w:space="0" w:color="auto"/>
          </w:divBdr>
          <w:divsChild>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1059206589">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908757021">
          <w:marLeft w:val="0"/>
          <w:marRight w:val="0"/>
          <w:marTop w:val="0"/>
          <w:marBottom w:val="0"/>
          <w:divBdr>
            <w:top w:val="none" w:sz="0" w:space="0" w:color="auto"/>
            <w:left w:val="none" w:sz="0" w:space="0" w:color="auto"/>
            <w:bottom w:val="none" w:sz="0" w:space="0" w:color="auto"/>
            <w:right w:val="none" w:sz="0" w:space="0" w:color="auto"/>
          </w:divBdr>
          <w:divsChild>
            <w:div w:id="1555191670">
              <w:marLeft w:val="0"/>
              <w:marRight w:val="0"/>
              <w:marTop w:val="0"/>
              <w:marBottom w:val="0"/>
              <w:divBdr>
                <w:top w:val="none" w:sz="0" w:space="0" w:color="auto"/>
                <w:left w:val="none" w:sz="0" w:space="0" w:color="auto"/>
                <w:bottom w:val="none" w:sz="0" w:space="0" w:color="auto"/>
                <w:right w:val="none" w:sz="0" w:space="0" w:color="auto"/>
              </w:divBdr>
            </w:div>
          </w:divsChild>
        </w:div>
        <w:div w:id="1400859860">
          <w:marLeft w:val="0"/>
          <w:marRight w:val="0"/>
          <w:marTop w:val="0"/>
          <w:marBottom w:val="0"/>
          <w:divBdr>
            <w:top w:val="none" w:sz="0" w:space="0" w:color="auto"/>
            <w:left w:val="none" w:sz="0" w:space="0" w:color="auto"/>
            <w:bottom w:val="none" w:sz="0" w:space="0" w:color="auto"/>
            <w:right w:val="none" w:sz="0" w:space="0" w:color="auto"/>
          </w:divBdr>
        </w:div>
        <w:div w:id="2011443219">
          <w:marLeft w:val="0"/>
          <w:marRight w:val="0"/>
          <w:marTop w:val="0"/>
          <w:marBottom w:val="0"/>
          <w:divBdr>
            <w:top w:val="none" w:sz="0" w:space="0" w:color="auto"/>
            <w:left w:val="none" w:sz="0" w:space="0" w:color="auto"/>
            <w:bottom w:val="none" w:sz="0" w:space="0" w:color="auto"/>
            <w:right w:val="none" w:sz="0" w:space="0" w:color="auto"/>
          </w:divBdr>
          <w:divsChild>
            <w:div w:id="919171420">
              <w:marLeft w:val="0"/>
              <w:marRight w:val="0"/>
              <w:marTop w:val="0"/>
              <w:marBottom w:val="0"/>
              <w:divBdr>
                <w:top w:val="none" w:sz="0" w:space="0" w:color="auto"/>
                <w:left w:val="none" w:sz="0" w:space="0" w:color="auto"/>
                <w:bottom w:val="none" w:sz="0" w:space="0" w:color="auto"/>
                <w:right w:val="none" w:sz="0" w:space="0" w:color="auto"/>
              </w:divBdr>
            </w:div>
          </w:divsChild>
        </w:div>
        <w:div w:id="1873030216">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2110924137">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1843277110">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sChild>
            <w:div w:id="2041972163">
              <w:marLeft w:val="0"/>
              <w:marRight w:val="0"/>
              <w:marTop w:val="0"/>
              <w:marBottom w:val="0"/>
              <w:divBdr>
                <w:top w:val="none" w:sz="0" w:space="0" w:color="auto"/>
                <w:left w:val="none" w:sz="0" w:space="0" w:color="auto"/>
                <w:bottom w:val="none" w:sz="0" w:space="0" w:color="auto"/>
                <w:right w:val="none" w:sz="0" w:space="0" w:color="auto"/>
              </w:divBdr>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28143945">
          <w:marLeft w:val="0"/>
          <w:marRight w:val="0"/>
          <w:marTop w:val="0"/>
          <w:marBottom w:val="0"/>
          <w:divBdr>
            <w:top w:val="none" w:sz="0" w:space="0" w:color="auto"/>
            <w:left w:val="none" w:sz="0" w:space="0" w:color="auto"/>
            <w:bottom w:val="none" w:sz="0" w:space="0" w:color="auto"/>
            <w:right w:val="none" w:sz="0" w:space="0" w:color="auto"/>
          </w:divBdr>
          <w:divsChild>
            <w:div w:id="1884053531">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11598">
          <w:marLeft w:val="0"/>
          <w:marRight w:val="0"/>
          <w:marTop w:val="300"/>
          <w:marBottom w:val="0"/>
          <w:divBdr>
            <w:top w:val="none" w:sz="0" w:space="0" w:color="auto"/>
            <w:left w:val="none" w:sz="0" w:space="0" w:color="auto"/>
            <w:bottom w:val="none" w:sz="0" w:space="0" w:color="auto"/>
            <w:right w:val="none" w:sz="0" w:space="0" w:color="auto"/>
          </w:divBdr>
          <w:divsChild>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307785">
          <w:marLeft w:val="0"/>
          <w:marRight w:val="0"/>
          <w:marTop w:val="300"/>
          <w:marBottom w:val="0"/>
          <w:divBdr>
            <w:top w:val="none" w:sz="0" w:space="0" w:color="auto"/>
            <w:left w:val="none" w:sz="0" w:space="0" w:color="auto"/>
            <w:bottom w:val="none" w:sz="0" w:space="0" w:color="auto"/>
            <w:right w:val="none" w:sz="0" w:space="0" w:color="auto"/>
          </w:divBdr>
          <w:divsChild>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900509963">
          <w:marLeft w:val="0"/>
          <w:marRight w:val="0"/>
          <w:marTop w:val="0"/>
          <w:marBottom w:val="0"/>
          <w:divBdr>
            <w:top w:val="none" w:sz="0" w:space="0" w:color="auto"/>
            <w:left w:val="none" w:sz="0" w:space="0" w:color="auto"/>
            <w:bottom w:val="none" w:sz="0" w:space="0" w:color="auto"/>
            <w:right w:val="none" w:sz="0" w:space="0" w:color="auto"/>
          </w:divBdr>
        </w:div>
        <w:div w:id="1449663777">
          <w:marLeft w:val="0"/>
          <w:marRight w:val="0"/>
          <w:marTop w:val="0"/>
          <w:marBottom w:val="0"/>
          <w:divBdr>
            <w:top w:val="none" w:sz="0" w:space="0" w:color="auto"/>
            <w:left w:val="none" w:sz="0" w:space="0" w:color="auto"/>
            <w:bottom w:val="none" w:sz="0" w:space="0" w:color="auto"/>
            <w:right w:val="none" w:sz="0" w:space="0" w:color="auto"/>
          </w:divBdr>
          <w:divsChild>
            <w:div w:id="2033190050">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1874996965">
          <w:marLeft w:val="0"/>
          <w:marRight w:val="0"/>
          <w:marTop w:val="0"/>
          <w:marBottom w:val="0"/>
          <w:divBdr>
            <w:top w:val="none" w:sz="0" w:space="0" w:color="auto"/>
            <w:left w:val="none" w:sz="0" w:space="0" w:color="auto"/>
            <w:bottom w:val="none" w:sz="0" w:space="0" w:color="auto"/>
            <w:right w:val="none" w:sz="0" w:space="0" w:color="auto"/>
          </w:divBdr>
          <w:divsChild>
            <w:div w:id="1949267859">
              <w:marLeft w:val="0"/>
              <w:marRight w:val="0"/>
              <w:marTop w:val="0"/>
              <w:marBottom w:val="0"/>
              <w:divBdr>
                <w:top w:val="none" w:sz="0" w:space="0" w:color="auto"/>
                <w:left w:val="none" w:sz="0" w:space="0" w:color="auto"/>
                <w:bottom w:val="none" w:sz="0" w:space="0" w:color="auto"/>
                <w:right w:val="none" w:sz="0" w:space="0" w:color="auto"/>
              </w:divBdr>
            </w:div>
          </w:divsChild>
        </w:div>
        <w:div w:id="582840085">
          <w:marLeft w:val="0"/>
          <w:marRight w:val="0"/>
          <w:marTop w:val="0"/>
          <w:marBottom w:val="0"/>
          <w:divBdr>
            <w:top w:val="none" w:sz="0" w:space="0" w:color="auto"/>
            <w:left w:val="none" w:sz="0" w:space="0" w:color="auto"/>
            <w:bottom w:val="none" w:sz="0" w:space="0" w:color="auto"/>
            <w:right w:val="none" w:sz="0" w:space="0" w:color="auto"/>
          </w:divBdr>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034840954">
          <w:marLeft w:val="0"/>
          <w:marRight w:val="0"/>
          <w:marTop w:val="0"/>
          <w:marBottom w:val="0"/>
          <w:divBdr>
            <w:top w:val="none" w:sz="0" w:space="0" w:color="auto"/>
            <w:left w:val="none" w:sz="0" w:space="0" w:color="auto"/>
            <w:bottom w:val="none" w:sz="0" w:space="0" w:color="auto"/>
            <w:right w:val="none" w:sz="0" w:space="0" w:color="auto"/>
          </w:divBdr>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607351841">
          <w:marLeft w:val="0"/>
          <w:marRight w:val="0"/>
          <w:marTop w:val="0"/>
          <w:marBottom w:val="0"/>
          <w:divBdr>
            <w:top w:val="none" w:sz="0" w:space="0" w:color="auto"/>
            <w:left w:val="none" w:sz="0" w:space="0" w:color="auto"/>
            <w:bottom w:val="none" w:sz="0" w:space="0" w:color="auto"/>
            <w:right w:val="none" w:sz="0" w:space="0" w:color="auto"/>
          </w:divBdr>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1940603118">
          <w:marLeft w:val="0"/>
          <w:marRight w:val="0"/>
          <w:marTop w:val="0"/>
          <w:marBottom w:val="0"/>
          <w:divBdr>
            <w:top w:val="none" w:sz="0" w:space="0" w:color="auto"/>
            <w:left w:val="none" w:sz="0" w:space="0" w:color="auto"/>
            <w:bottom w:val="none" w:sz="0" w:space="0" w:color="auto"/>
            <w:right w:val="none" w:sz="0" w:space="0" w:color="auto"/>
          </w:divBdr>
        </w:div>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1219824934">
          <w:marLeft w:val="0"/>
          <w:marRight w:val="0"/>
          <w:marTop w:val="0"/>
          <w:marBottom w:val="0"/>
          <w:divBdr>
            <w:top w:val="none" w:sz="0" w:space="0" w:color="auto"/>
            <w:left w:val="none" w:sz="0" w:space="0" w:color="auto"/>
            <w:bottom w:val="none" w:sz="0" w:space="0" w:color="auto"/>
            <w:right w:val="none" w:sz="0" w:space="0" w:color="auto"/>
          </w:divBdr>
        </w:div>
        <w:div w:id="553547902">
          <w:marLeft w:val="0"/>
          <w:marRight w:val="0"/>
          <w:marTop w:val="0"/>
          <w:marBottom w:val="0"/>
          <w:divBdr>
            <w:top w:val="none" w:sz="0" w:space="0" w:color="auto"/>
            <w:left w:val="none" w:sz="0" w:space="0" w:color="auto"/>
            <w:bottom w:val="none" w:sz="0" w:space="0" w:color="auto"/>
            <w:right w:val="none" w:sz="0" w:space="0" w:color="auto"/>
          </w:divBdr>
          <w:divsChild>
            <w:div w:id="1995449544">
              <w:marLeft w:val="0"/>
              <w:marRight w:val="0"/>
              <w:marTop w:val="0"/>
              <w:marBottom w:val="0"/>
              <w:divBdr>
                <w:top w:val="none" w:sz="0" w:space="0" w:color="auto"/>
                <w:left w:val="none" w:sz="0" w:space="0" w:color="auto"/>
                <w:bottom w:val="none" w:sz="0" w:space="0" w:color="auto"/>
                <w:right w:val="none" w:sz="0" w:space="0" w:color="auto"/>
              </w:divBdr>
            </w:div>
          </w:divsChild>
        </w:div>
        <w:div w:id="392242000">
          <w:marLeft w:val="0"/>
          <w:marRight w:val="0"/>
          <w:marTop w:val="0"/>
          <w:marBottom w:val="0"/>
          <w:divBdr>
            <w:top w:val="none" w:sz="0" w:space="0" w:color="auto"/>
            <w:left w:val="none" w:sz="0" w:space="0" w:color="auto"/>
            <w:bottom w:val="none" w:sz="0" w:space="0" w:color="auto"/>
            <w:right w:val="none" w:sz="0" w:space="0" w:color="auto"/>
          </w:divBdr>
        </w:div>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608590000">
          <w:marLeft w:val="0"/>
          <w:marRight w:val="0"/>
          <w:marTop w:val="0"/>
          <w:marBottom w:val="0"/>
          <w:divBdr>
            <w:top w:val="none" w:sz="0" w:space="0" w:color="auto"/>
            <w:left w:val="none" w:sz="0" w:space="0" w:color="auto"/>
            <w:bottom w:val="none" w:sz="0" w:space="0" w:color="auto"/>
            <w:right w:val="none" w:sz="0" w:space="0" w:color="auto"/>
          </w:divBdr>
        </w:div>
        <w:div w:id="1513957133">
          <w:marLeft w:val="0"/>
          <w:marRight w:val="0"/>
          <w:marTop w:val="0"/>
          <w:marBottom w:val="0"/>
          <w:divBdr>
            <w:top w:val="none" w:sz="0" w:space="0" w:color="auto"/>
            <w:left w:val="none" w:sz="0" w:space="0" w:color="auto"/>
            <w:bottom w:val="none" w:sz="0" w:space="0" w:color="auto"/>
            <w:right w:val="none" w:sz="0" w:space="0" w:color="auto"/>
          </w:divBdr>
          <w:divsChild>
            <w:div w:id="1904103692">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510825953">
          <w:marLeft w:val="0"/>
          <w:marRight w:val="0"/>
          <w:marTop w:val="0"/>
          <w:marBottom w:val="0"/>
          <w:divBdr>
            <w:top w:val="none" w:sz="0" w:space="0" w:color="auto"/>
            <w:left w:val="none" w:sz="0" w:space="0" w:color="auto"/>
            <w:bottom w:val="none" w:sz="0" w:space="0" w:color="auto"/>
            <w:right w:val="none" w:sz="0" w:space="0" w:color="auto"/>
          </w:divBdr>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957031962">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423943">
          <w:marLeft w:val="0"/>
          <w:marRight w:val="0"/>
          <w:marTop w:val="300"/>
          <w:marBottom w:val="0"/>
          <w:divBdr>
            <w:top w:val="none" w:sz="0" w:space="0" w:color="auto"/>
            <w:left w:val="none" w:sz="0" w:space="0" w:color="auto"/>
            <w:bottom w:val="none" w:sz="0" w:space="0" w:color="auto"/>
            <w:right w:val="none" w:sz="0" w:space="0" w:color="auto"/>
          </w:divBdr>
          <w:divsChild>
            <w:div w:id="2028830685">
              <w:marLeft w:val="0"/>
              <w:marRight w:val="0"/>
              <w:marTop w:val="0"/>
              <w:marBottom w:val="0"/>
              <w:divBdr>
                <w:top w:val="none" w:sz="0" w:space="0" w:color="auto"/>
                <w:left w:val="none" w:sz="0" w:space="0" w:color="auto"/>
                <w:bottom w:val="none" w:sz="0" w:space="0" w:color="auto"/>
                <w:right w:val="none" w:sz="0" w:space="0" w:color="auto"/>
              </w:divBdr>
              <w:divsChild>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2027361446">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1259751945">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1346326801">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641642">
          <w:marLeft w:val="0"/>
          <w:marRight w:val="0"/>
          <w:marTop w:val="300"/>
          <w:marBottom w:val="0"/>
          <w:divBdr>
            <w:top w:val="none" w:sz="0" w:space="0" w:color="auto"/>
            <w:left w:val="none" w:sz="0" w:space="0" w:color="auto"/>
            <w:bottom w:val="none" w:sz="0" w:space="0" w:color="auto"/>
            <w:right w:val="none" w:sz="0" w:space="0" w:color="auto"/>
          </w:divBdr>
          <w:divsChild>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sChild>
                <w:div w:id="186267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66654902">
          <w:marLeft w:val="0"/>
          <w:marRight w:val="0"/>
          <w:marTop w:val="0"/>
          <w:marBottom w:val="0"/>
          <w:divBdr>
            <w:top w:val="none" w:sz="0" w:space="0" w:color="auto"/>
            <w:left w:val="none" w:sz="0" w:space="0" w:color="auto"/>
            <w:bottom w:val="none" w:sz="0" w:space="0" w:color="auto"/>
            <w:right w:val="none" w:sz="0" w:space="0" w:color="auto"/>
          </w:divBdr>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2086413773">
          <w:marLeft w:val="0"/>
          <w:marRight w:val="0"/>
          <w:marTop w:val="0"/>
          <w:marBottom w:val="0"/>
          <w:divBdr>
            <w:top w:val="none" w:sz="0" w:space="0" w:color="auto"/>
            <w:left w:val="none" w:sz="0" w:space="0" w:color="auto"/>
            <w:bottom w:val="none" w:sz="0" w:space="0" w:color="auto"/>
            <w:right w:val="none" w:sz="0" w:space="0" w:color="auto"/>
          </w:divBdr>
          <w:divsChild>
            <w:div w:id="1605966002">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977291769">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29457874">
          <w:marLeft w:val="0"/>
          <w:marRight w:val="0"/>
          <w:marTop w:val="0"/>
          <w:marBottom w:val="0"/>
          <w:divBdr>
            <w:top w:val="none" w:sz="0" w:space="0" w:color="auto"/>
            <w:left w:val="none" w:sz="0" w:space="0" w:color="auto"/>
            <w:bottom w:val="none" w:sz="0" w:space="0" w:color="auto"/>
            <w:right w:val="none" w:sz="0" w:space="0" w:color="auto"/>
          </w:divBdr>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 w:id="2135706161">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93024">
          <w:marLeft w:val="0"/>
          <w:marRight w:val="0"/>
          <w:marTop w:val="300"/>
          <w:marBottom w:val="0"/>
          <w:divBdr>
            <w:top w:val="none" w:sz="0" w:space="0" w:color="auto"/>
            <w:left w:val="none" w:sz="0" w:space="0" w:color="auto"/>
            <w:bottom w:val="none" w:sz="0" w:space="0" w:color="auto"/>
            <w:right w:val="none" w:sz="0" w:space="0" w:color="auto"/>
          </w:divBdr>
          <w:divsChild>
            <w:div w:id="1983925423">
              <w:marLeft w:val="0"/>
              <w:marRight w:val="0"/>
              <w:marTop w:val="0"/>
              <w:marBottom w:val="0"/>
              <w:divBdr>
                <w:top w:val="none" w:sz="0" w:space="0" w:color="auto"/>
                <w:left w:val="none" w:sz="0" w:space="0" w:color="auto"/>
                <w:bottom w:val="none" w:sz="0" w:space="0" w:color="auto"/>
                <w:right w:val="none" w:sz="0" w:space="0" w:color="auto"/>
              </w:divBdr>
              <w:divsChild>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1317563382">
          <w:marLeft w:val="0"/>
          <w:marRight w:val="0"/>
          <w:marTop w:val="0"/>
          <w:marBottom w:val="0"/>
          <w:divBdr>
            <w:top w:val="none" w:sz="0" w:space="0" w:color="auto"/>
            <w:left w:val="none" w:sz="0" w:space="0" w:color="auto"/>
            <w:bottom w:val="none" w:sz="0" w:space="0" w:color="auto"/>
            <w:right w:val="none" w:sz="0" w:space="0" w:color="auto"/>
          </w:divBdr>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01464310">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91167113">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2031763459">
          <w:marLeft w:val="0"/>
          <w:marRight w:val="0"/>
          <w:marTop w:val="0"/>
          <w:marBottom w:val="0"/>
          <w:divBdr>
            <w:top w:val="none" w:sz="0" w:space="0" w:color="auto"/>
            <w:left w:val="none" w:sz="0" w:space="0" w:color="auto"/>
            <w:bottom w:val="none" w:sz="0" w:space="0" w:color="auto"/>
            <w:right w:val="none" w:sz="0" w:space="0" w:color="auto"/>
          </w:divBdr>
          <w:divsChild>
            <w:div w:id="2073963313">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1007252833">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1078863635">
          <w:marLeft w:val="0"/>
          <w:marRight w:val="0"/>
          <w:marTop w:val="0"/>
          <w:marBottom w:val="0"/>
          <w:divBdr>
            <w:top w:val="none" w:sz="0" w:space="0" w:color="auto"/>
            <w:left w:val="none" w:sz="0" w:space="0" w:color="auto"/>
            <w:bottom w:val="none" w:sz="0" w:space="0" w:color="auto"/>
            <w:right w:val="none" w:sz="0" w:space="0" w:color="auto"/>
          </w:divBdr>
          <w:divsChild>
            <w:div w:id="1897353133">
              <w:marLeft w:val="0"/>
              <w:marRight w:val="0"/>
              <w:marTop w:val="0"/>
              <w:marBottom w:val="0"/>
              <w:divBdr>
                <w:top w:val="none" w:sz="0" w:space="0" w:color="auto"/>
                <w:left w:val="none" w:sz="0" w:space="0" w:color="auto"/>
                <w:bottom w:val="none" w:sz="0" w:space="0" w:color="auto"/>
                <w:right w:val="none" w:sz="0" w:space="0" w:color="auto"/>
              </w:divBdr>
            </w:div>
          </w:divsChild>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sChild>
            <w:div w:id="2095004162">
              <w:marLeft w:val="0"/>
              <w:marRight w:val="0"/>
              <w:marTop w:val="0"/>
              <w:marBottom w:val="0"/>
              <w:divBdr>
                <w:top w:val="none" w:sz="0" w:space="0" w:color="auto"/>
                <w:left w:val="none" w:sz="0" w:space="0" w:color="auto"/>
                <w:bottom w:val="none" w:sz="0" w:space="0" w:color="auto"/>
                <w:right w:val="none" w:sz="0" w:space="0" w:color="auto"/>
              </w:divBdr>
              <w:divsChild>
                <w:div w:id="209381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sChild>
                <w:div w:id="187441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609391399">
          <w:marLeft w:val="0"/>
          <w:marRight w:val="0"/>
          <w:marTop w:val="0"/>
          <w:marBottom w:val="0"/>
          <w:divBdr>
            <w:top w:val="none" w:sz="0" w:space="0" w:color="auto"/>
            <w:left w:val="none" w:sz="0" w:space="0" w:color="auto"/>
            <w:bottom w:val="none" w:sz="0" w:space="0" w:color="auto"/>
            <w:right w:val="none" w:sz="0" w:space="0" w:color="auto"/>
          </w:divBdr>
        </w:div>
        <w:div w:id="2013408701">
          <w:marLeft w:val="0"/>
          <w:marRight w:val="0"/>
          <w:marTop w:val="0"/>
          <w:marBottom w:val="0"/>
          <w:divBdr>
            <w:top w:val="none" w:sz="0" w:space="0" w:color="auto"/>
            <w:left w:val="none" w:sz="0" w:space="0" w:color="auto"/>
            <w:bottom w:val="none" w:sz="0" w:space="0" w:color="auto"/>
            <w:right w:val="none" w:sz="0" w:space="0" w:color="auto"/>
          </w:divBdr>
          <w:divsChild>
            <w:div w:id="1300453669">
              <w:marLeft w:val="0"/>
              <w:marRight w:val="0"/>
              <w:marTop w:val="0"/>
              <w:marBottom w:val="0"/>
              <w:divBdr>
                <w:top w:val="none" w:sz="0" w:space="0" w:color="auto"/>
                <w:left w:val="none" w:sz="0" w:space="0" w:color="auto"/>
                <w:bottom w:val="none" w:sz="0" w:space="0" w:color="auto"/>
                <w:right w:val="none" w:sz="0" w:space="0" w:color="auto"/>
              </w:divBdr>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439330933">
          <w:marLeft w:val="0"/>
          <w:marRight w:val="0"/>
          <w:marTop w:val="0"/>
          <w:marBottom w:val="0"/>
          <w:divBdr>
            <w:top w:val="none" w:sz="0" w:space="0" w:color="auto"/>
            <w:left w:val="none" w:sz="0" w:space="0" w:color="auto"/>
            <w:bottom w:val="none" w:sz="0" w:space="0" w:color="auto"/>
            <w:right w:val="none" w:sz="0" w:space="0" w:color="auto"/>
          </w:divBdr>
        </w:div>
        <w:div w:id="2067727305">
          <w:marLeft w:val="0"/>
          <w:marRight w:val="0"/>
          <w:marTop w:val="0"/>
          <w:marBottom w:val="0"/>
          <w:divBdr>
            <w:top w:val="none" w:sz="0" w:space="0" w:color="auto"/>
            <w:left w:val="none" w:sz="0" w:space="0" w:color="auto"/>
            <w:bottom w:val="none" w:sz="0" w:space="0" w:color="auto"/>
            <w:right w:val="none" w:sz="0" w:space="0" w:color="auto"/>
          </w:divBdr>
          <w:divsChild>
            <w:div w:id="446510837">
              <w:marLeft w:val="0"/>
              <w:marRight w:val="0"/>
              <w:marTop w:val="0"/>
              <w:marBottom w:val="0"/>
              <w:divBdr>
                <w:top w:val="none" w:sz="0" w:space="0" w:color="auto"/>
                <w:left w:val="none" w:sz="0" w:space="0" w:color="auto"/>
                <w:bottom w:val="none" w:sz="0" w:space="0" w:color="auto"/>
                <w:right w:val="none" w:sz="0" w:space="0" w:color="auto"/>
              </w:divBdr>
            </w:div>
          </w:divsChild>
        </w:div>
        <w:div w:id="1188762525">
          <w:marLeft w:val="0"/>
          <w:marRight w:val="0"/>
          <w:marTop w:val="0"/>
          <w:marBottom w:val="0"/>
          <w:divBdr>
            <w:top w:val="none" w:sz="0" w:space="0" w:color="auto"/>
            <w:left w:val="none" w:sz="0" w:space="0" w:color="auto"/>
            <w:bottom w:val="none" w:sz="0" w:space="0" w:color="auto"/>
            <w:right w:val="none" w:sz="0" w:space="0" w:color="auto"/>
          </w:divBdr>
        </w:div>
        <w:div w:id="2070153253">
          <w:marLeft w:val="0"/>
          <w:marRight w:val="0"/>
          <w:marTop w:val="0"/>
          <w:marBottom w:val="0"/>
          <w:divBdr>
            <w:top w:val="none" w:sz="0" w:space="0" w:color="auto"/>
            <w:left w:val="none" w:sz="0" w:space="0" w:color="auto"/>
            <w:bottom w:val="none" w:sz="0" w:space="0" w:color="auto"/>
            <w:right w:val="none" w:sz="0" w:space="0" w:color="auto"/>
          </w:divBdr>
          <w:divsChild>
            <w:div w:id="1994796602">
              <w:marLeft w:val="0"/>
              <w:marRight w:val="0"/>
              <w:marTop w:val="0"/>
              <w:marBottom w:val="0"/>
              <w:divBdr>
                <w:top w:val="none" w:sz="0" w:space="0" w:color="auto"/>
                <w:left w:val="none" w:sz="0" w:space="0" w:color="auto"/>
                <w:bottom w:val="none" w:sz="0" w:space="0" w:color="auto"/>
                <w:right w:val="none" w:sz="0" w:space="0" w:color="auto"/>
              </w:divBdr>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1988894220">
          <w:marLeft w:val="0"/>
          <w:marRight w:val="0"/>
          <w:marTop w:val="0"/>
          <w:marBottom w:val="0"/>
          <w:divBdr>
            <w:top w:val="none" w:sz="0" w:space="0" w:color="auto"/>
            <w:left w:val="none" w:sz="0" w:space="0" w:color="auto"/>
            <w:bottom w:val="none" w:sz="0" w:space="0" w:color="auto"/>
            <w:right w:val="none" w:sz="0" w:space="0" w:color="auto"/>
          </w:divBdr>
          <w:divsChild>
            <w:div w:id="972713154">
              <w:marLeft w:val="0"/>
              <w:marRight w:val="0"/>
              <w:marTop w:val="0"/>
              <w:marBottom w:val="0"/>
              <w:divBdr>
                <w:top w:val="none" w:sz="0" w:space="0" w:color="auto"/>
                <w:left w:val="none" w:sz="0" w:space="0" w:color="auto"/>
                <w:bottom w:val="none" w:sz="0" w:space="0" w:color="auto"/>
                <w:right w:val="none" w:sz="0" w:space="0" w:color="auto"/>
              </w:divBdr>
            </w:div>
          </w:divsChild>
        </w:div>
        <w:div w:id="1363243253">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574978356">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sChild>
            <w:div w:id="2113668328">
              <w:marLeft w:val="0"/>
              <w:marRight w:val="0"/>
              <w:marTop w:val="0"/>
              <w:marBottom w:val="0"/>
              <w:divBdr>
                <w:top w:val="none" w:sz="0" w:space="0" w:color="auto"/>
                <w:left w:val="none" w:sz="0" w:space="0" w:color="auto"/>
                <w:bottom w:val="none" w:sz="0" w:space="0" w:color="auto"/>
                <w:right w:val="none" w:sz="0" w:space="0" w:color="auto"/>
              </w:divBdr>
            </w:div>
          </w:divsChild>
        </w:div>
        <w:div w:id="1519654732">
          <w:marLeft w:val="0"/>
          <w:marRight w:val="0"/>
          <w:marTop w:val="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 w:id="1426264068">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1979726770">
          <w:marLeft w:val="0"/>
          <w:marRight w:val="0"/>
          <w:marTop w:val="0"/>
          <w:marBottom w:val="0"/>
          <w:divBdr>
            <w:top w:val="none" w:sz="0" w:space="0" w:color="auto"/>
            <w:left w:val="none" w:sz="0" w:space="0" w:color="auto"/>
            <w:bottom w:val="none" w:sz="0" w:space="0" w:color="auto"/>
            <w:right w:val="none" w:sz="0" w:space="0" w:color="auto"/>
          </w:divBdr>
          <w:divsChild>
            <w:div w:id="397945181">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939634794">
          <w:marLeft w:val="0"/>
          <w:marRight w:val="0"/>
          <w:marTop w:val="0"/>
          <w:marBottom w:val="0"/>
          <w:divBdr>
            <w:top w:val="none" w:sz="0" w:space="0" w:color="auto"/>
            <w:left w:val="none" w:sz="0" w:space="0" w:color="auto"/>
            <w:bottom w:val="none" w:sz="0" w:space="0" w:color="auto"/>
            <w:right w:val="none" w:sz="0" w:space="0" w:color="auto"/>
          </w:divBdr>
          <w:divsChild>
            <w:div w:id="541021346">
              <w:marLeft w:val="0"/>
              <w:marRight w:val="0"/>
              <w:marTop w:val="0"/>
              <w:marBottom w:val="0"/>
              <w:divBdr>
                <w:top w:val="none" w:sz="0" w:space="0" w:color="auto"/>
                <w:left w:val="none" w:sz="0" w:space="0" w:color="auto"/>
                <w:bottom w:val="none" w:sz="0" w:space="0" w:color="auto"/>
                <w:right w:val="none" w:sz="0" w:space="0" w:color="auto"/>
              </w:divBdr>
            </w:div>
          </w:divsChild>
        </w:div>
        <w:div w:id="1714160248">
          <w:marLeft w:val="0"/>
          <w:marRight w:val="0"/>
          <w:marTop w:val="0"/>
          <w:marBottom w:val="0"/>
          <w:divBdr>
            <w:top w:val="none" w:sz="0" w:space="0" w:color="auto"/>
            <w:left w:val="none" w:sz="0" w:space="0" w:color="auto"/>
            <w:bottom w:val="none" w:sz="0" w:space="0" w:color="auto"/>
            <w:right w:val="none" w:sz="0" w:space="0" w:color="auto"/>
          </w:divBdr>
        </w:div>
        <w:div w:id="1908228311">
          <w:marLeft w:val="0"/>
          <w:marRight w:val="0"/>
          <w:marTop w:val="0"/>
          <w:marBottom w:val="0"/>
          <w:divBdr>
            <w:top w:val="none" w:sz="0" w:space="0" w:color="auto"/>
            <w:left w:val="none" w:sz="0" w:space="0" w:color="auto"/>
            <w:bottom w:val="none" w:sz="0" w:space="0" w:color="auto"/>
            <w:right w:val="none" w:sz="0" w:space="0" w:color="auto"/>
          </w:divBdr>
          <w:divsChild>
            <w:div w:id="955521042">
              <w:marLeft w:val="0"/>
              <w:marRight w:val="0"/>
              <w:marTop w:val="0"/>
              <w:marBottom w:val="0"/>
              <w:divBdr>
                <w:top w:val="none" w:sz="0" w:space="0" w:color="auto"/>
                <w:left w:val="none" w:sz="0" w:space="0" w:color="auto"/>
                <w:bottom w:val="none" w:sz="0" w:space="0" w:color="auto"/>
                <w:right w:val="none" w:sz="0" w:space="0" w:color="auto"/>
              </w:divBdr>
            </w:div>
          </w:divsChild>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636875">
          <w:marLeft w:val="0"/>
          <w:marRight w:val="0"/>
          <w:marTop w:val="300"/>
          <w:marBottom w:val="0"/>
          <w:divBdr>
            <w:top w:val="none" w:sz="0" w:space="0" w:color="auto"/>
            <w:left w:val="none" w:sz="0" w:space="0" w:color="auto"/>
            <w:bottom w:val="none" w:sz="0" w:space="0" w:color="auto"/>
            <w:right w:val="none" w:sz="0" w:space="0" w:color="auto"/>
          </w:divBdr>
          <w:divsChild>
            <w:div w:id="2073190643">
              <w:marLeft w:val="0"/>
              <w:marRight w:val="0"/>
              <w:marTop w:val="0"/>
              <w:marBottom w:val="0"/>
              <w:divBdr>
                <w:top w:val="none" w:sz="0" w:space="0" w:color="auto"/>
                <w:left w:val="none" w:sz="0" w:space="0" w:color="auto"/>
                <w:bottom w:val="none" w:sz="0" w:space="0" w:color="auto"/>
                <w:right w:val="none" w:sz="0" w:space="0" w:color="auto"/>
              </w:divBdr>
              <w:divsChild>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sChild>
                <w:div w:id="1887445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355479">
          <w:marLeft w:val="0"/>
          <w:marRight w:val="0"/>
          <w:marTop w:val="300"/>
          <w:marBottom w:val="0"/>
          <w:divBdr>
            <w:top w:val="none" w:sz="0" w:space="0" w:color="auto"/>
            <w:left w:val="none" w:sz="0" w:space="0" w:color="auto"/>
            <w:bottom w:val="none" w:sz="0" w:space="0" w:color="auto"/>
            <w:right w:val="none" w:sz="0" w:space="0" w:color="auto"/>
          </w:divBdr>
          <w:divsChild>
            <w:div w:id="2077624894">
              <w:marLeft w:val="0"/>
              <w:marRight w:val="0"/>
              <w:marTop w:val="0"/>
              <w:marBottom w:val="0"/>
              <w:divBdr>
                <w:top w:val="none" w:sz="0" w:space="0" w:color="auto"/>
                <w:left w:val="none" w:sz="0" w:space="0" w:color="auto"/>
                <w:bottom w:val="none" w:sz="0" w:space="0" w:color="auto"/>
                <w:right w:val="none" w:sz="0" w:space="0" w:color="auto"/>
              </w:divBdr>
              <w:divsChild>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1837528339">
          <w:marLeft w:val="0"/>
          <w:marRight w:val="0"/>
          <w:marTop w:val="0"/>
          <w:marBottom w:val="0"/>
          <w:divBdr>
            <w:top w:val="none" w:sz="0" w:space="0" w:color="auto"/>
            <w:left w:val="none" w:sz="0" w:space="0" w:color="auto"/>
            <w:bottom w:val="none" w:sz="0" w:space="0" w:color="auto"/>
            <w:right w:val="none" w:sz="0" w:space="0" w:color="auto"/>
          </w:divBdr>
        </w:div>
        <w:div w:id="1958022764">
          <w:marLeft w:val="0"/>
          <w:marRight w:val="0"/>
          <w:marTop w:val="0"/>
          <w:marBottom w:val="0"/>
          <w:divBdr>
            <w:top w:val="none" w:sz="0" w:space="0" w:color="auto"/>
            <w:left w:val="none" w:sz="0" w:space="0" w:color="auto"/>
            <w:bottom w:val="none" w:sz="0" w:space="0" w:color="auto"/>
            <w:right w:val="none" w:sz="0" w:space="0" w:color="auto"/>
          </w:divBdr>
          <w:divsChild>
            <w:div w:id="253319457">
              <w:marLeft w:val="0"/>
              <w:marRight w:val="0"/>
              <w:marTop w:val="0"/>
              <w:marBottom w:val="0"/>
              <w:divBdr>
                <w:top w:val="none" w:sz="0" w:space="0" w:color="auto"/>
                <w:left w:val="none" w:sz="0" w:space="0" w:color="auto"/>
                <w:bottom w:val="none" w:sz="0" w:space="0" w:color="auto"/>
                <w:right w:val="none" w:sz="0" w:space="0" w:color="auto"/>
              </w:divBdr>
            </w:div>
          </w:divsChild>
        </w:div>
        <w:div w:id="1334723822">
          <w:marLeft w:val="0"/>
          <w:marRight w:val="0"/>
          <w:marTop w:val="0"/>
          <w:marBottom w:val="0"/>
          <w:divBdr>
            <w:top w:val="none" w:sz="0" w:space="0" w:color="auto"/>
            <w:left w:val="none" w:sz="0" w:space="0" w:color="auto"/>
            <w:bottom w:val="none" w:sz="0" w:space="0" w:color="auto"/>
            <w:right w:val="none" w:sz="0" w:space="0" w:color="auto"/>
          </w:divBdr>
        </w:div>
        <w:div w:id="1998414690">
          <w:marLeft w:val="0"/>
          <w:marRight w:val="0"/>
          <w:marTop w:val="0"/>
          <w:marBottom w:val="0"/>
          <w:divBdr>
            <w:top w:val="none" w:sz="0" w:space="0" w:color="auto"/>
            <w:left w:val="none" w:sz="0" w:space="0" w:color="auto"/>
            <w:bottom w:val="none" w:sz="0" w:space="0" w:color="auto"/>
            <w:right w:val="none" w:sz="0" w:space="0" w:color="auto"/>
          </w:divBdr>
          <w:divsChild>
            <w:div w:id="251558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921862986">
          <w:marLeft w:val="0"/>
          <w:marRight w:val="0"/>
          <w:marTop w:val="0"/>
          <w:marBottom w:val="0"/>
          <w:divBdr>
            <w:top w:val="none" w:sz="0" w:space="0" w:color="auto"/>
            <w:left w:val="none" w:sz="0" w:space="0" w:color="auto"/>
            <w:bottom w:val="none" w:sz="0" w:space="0" w:color="auto"/>
            <w:right w:val="none" w:sz="0" w:space="0" w:color="auto"/>
          </w:divBdr>
        </w:div>
        <w:div w:id="2023312500">
          <w:marLeft w:val="0"/>
          <w:marRight w:val="0"/>
          <w:marTop w:val="0"/>
          <w:marBottom w:val="0"/>
          <w:divBdr>
            <w:top w:val="none" w:sz="0" w:space="0" w:color="auto"/>
            <w:left w:val="none" w:sz="0" w:space="0" w:color="auto"/>
            <w:bottom w:val="none" w:sz="0" w:space="0" w:color="auto"/>
            <w:right w:val="none" w:sz="0" w:space="0" w:color="auto"/>
          </w:divBdr>
          <w:divsChild>
            <w:div w:id="909272775">
              <w:marLeft w:val="0"/>
              <w:marRight w:val="0"/>
              <w:marTop w:val="0"/>
              <w:marBottom w:val="0"/>
              <w:divBdr>
                <w:top w:val="none" w:sz="0" w:space="0" w:color="auto"/>
                <w:left w:val="none" w:sz="0" w:space="0" w:color="auto"/>
                <w:bottom w:val="none" w:sz="0" w:space="0" w:color="auto"/>
                <w:right w:val="none" w:sz="0" w:space="0" w:color="auto"/>
              </w:divBdr>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sChild>
                <w:div w:id="1992520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327597">
          <w:marLeft w:val="0"/>
          <w:marRight w:val="0"/>
          <w:marTop w:val="300"/>
          <w:marBottom w:val="0"/>
          <w:divBdr>
            <w:top w:val="none" w:sz="0" w:space="0" w:color="auto"/>
            <w:left w:val="none" w:sz="0" w:space="0" w:color="auto"/>
            <w:bottom w:val="none" w:sz="0" w:space="0" w:color="auto"/>
            <w:right w:val="none" w:sz="0" w:space="0" w:color="auto"/>
          </w:divBdr>
          <w:divsChild>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1139418958">
          <w:marLeft w:val="0"/>
          <w:marRight w:val="0"/>
          <w:marTop w:val="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54624237">
          <w:marLeft w:val="0"/>
          <w:marRight w:val="0"/>
          <w:marTop w:val="0"/>
          <w:marBottom w:val="0"/>
          <w:divBdr>
            <w:top w:val="none" w:sz="0" w:space="0" w:color="auto"/>
            <w:left w:val="none" w:sz="0" w:space="0" w:color="auto"/>
            <w:bottom w:val="none" w:sz="0" w:space="0" w:color="auto"/>
            <w:right w:val="none" w:sz="0" w:space="0" w:color="auto"/>
          </w:divBdr>
        </w:div>
        <w:div w:id="1915776895">
          <w:marLeft w:val="0"/>
          <w:marRight w:val="0"/>
          <w:marTop w:val="0"/>
          <w:marBottom w:val="0"/>
          <w:divBdr>
            <w:top w:val="none" w:sz="0" w:space="0" w:color="auto"/>
            <w:left w:val="none" w:sz="0" w:space="0" w:color="auto"/>
            <w:bottom w:val="none" w:sz="0" w:space="0" w:color="auto"/>
            <w:right w:val="none" w:sz="0" w:space="0" w:color="auto"/>
          </w:divBdr>
          <w:divsChild>
            <w:div w:id="1465657673">
              <w:marLeft w:val="0"/>
              <w:marRight w:val="0"/>
              <w:marTop w:val="0"/>
              <w:marBottom w:val="0"/>
              <w:divBdr>
                <w:top w:val="none" w:sz="0" w:space="0" w:color="auto"/>
                <w:left w:val="none" w:sz="0" w:space="0" w:color="auto"/>
                <w:bottom w:val="none" w:sz="0" w:space="0" w:color="auto"/>
                <w:right w:val="none" w:sz="0" w:space="0" w:color="auto"/>
              </w:divBdr>
            </w:div>
          </w:divsChild>
        </w:div>
        <w:div w:id="2054226512">
          <w:marLeft w:val="0"/>
          <w:marRight w:val="0"/>
          <w:marTop w:val="0"/>
          <w:marBottom w:val="0"/>
          <w:divBdr>
            <w:top w:val="none" w:sz="0" w:space="0" w:color="auto"/>
            <w:left w:val="none" w:sz="0" w:space="0" w:color="auto"/>
            <w:bottom w:val="none" w:sz="0" w:space="0" w:color="auto"/>
            <w:right w:val="none" w:sz="0" w:space="0" w:color="auto"/>
          </w:divBdr>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878055461">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sChild>
            <w:div w:id="1978415433">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sChild>
                <w:div w:id="187033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sChild>
            <w:div w:id="1862082181">
              <w:marLeft w:val="0"/>
              <w:marRight w:val="0"/>
              <w:marTop w:val="0"/>
              <w:marBottom w:val="0"/>
              <w:divBdr>
                <w:top w:val="none" w:sz="0" w:space="0" w:color="auto"/>
                <w:left w:val="none" w:sz="0" w:space="0" w:color="auto"/>
                <w:bottom w:val="none" w:sz="0" w:space="0" w:color="auto"/>
                <w:right w:val="none" w:sz="0" w:space="0" w:color="auto"/>
              </w:divBdr>
              <w:divsChild>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sChild>
                <w:div w:id="188378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914120512">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 w:id="1003436952">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1447115347">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sChild>
            <w:div w:id="2083872809">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sChild>
            <w:div w:id="2072339400">
              <w:marLeft w:val="0"/>
              <w:marRight w:val="0"/>
              <w:marTop w:val="0"/>
              <w:marBottom w:val="0"/>
              <w:divBdr>
                <w:top w:val="none" w:sz="0" w:space="0" w:color="auto"/>
                <w:left w:val="none" w:sz="0" w:space="0" w:color="auto"/>
                <w:bottom w:val="none" w:sz="0" w:space="0" w:color="auto"/>
                <w:right w:val="none" w:sz="0" w:space="0" w:color="auto"/>
              </w:divBdr>
              <w:divsChild>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078">
          <w:marLeft w:val="0"/>
          <w:marRight w:val="0"/>
          <w:marTop w:val="300"/>
          <w:marBottom w:val="0"/>
          <w:divBdr>
            <w:top w:val="none" w:sz="0" w:space="0" w:color="auto"/>
            <w:left w:val="none" w:sz="0" w:space="0" w:color="auto"/>
            <w:bottom w:val="none" w:sz="0" w:space="0" w:color="auto"/>
            <w:right w:val="none" w:sz="0" w:space="0" w:color="auto"/>
          </w:divBdr>
          <w:divsChild>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sChild>
                <w:div w:id="211755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1928222402">
          <w:marLeft w:val="0"/>
          <w:marRight w:val="0"/>
          <w:marTop w:val="0"/>
          <w:marBottom w:val="0"/>
          <w:divBdr>
            <w:top w:val="none" w:sz="0" w:space="0" w:color="auto"/>
            <w:left w:val="none" w:sz="0" w:space="0" w:color="auto"/>
            <w:bottom w:val="none" w:sz="0" w:space="0" w:color="auto"/>
            <w:right w:val="none" w:sz="0" w:space="0" w:color="auto"/>
          </w:divBdr>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1758555498">
          <w:marLeft w:val="0"/>
          <w:marRight w:val="0"/>
          <w:marTop w:val="0"/>
          <w:marBottom w:val="0"/>
          <w:divBdr>
            <w:top w:val="none" w:sz="0" w:space="0" w:color="auto"/>
            <w:left w:val="none" w:sz="0" w:space="0" w:color="auto"/>
            <w:bottom w:val="none" w:sz="0" w:space="0" w:color="auto"/>
            <w:right w:val="none" w:sz="0" w:space="0" w:color="auto"/>
          </w:divBdr>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696273135">
          <w:marLeft w:val="0"/>
          <w:marRight w:val="0"/>
          <w:marTop w:val="0"/>
          <w:marBottom w:val="0"/>
          <w:divBdr>
            <w:top w:val="none" w:sz="0" w:space="0" w:color="auto"/>
            <w:left w:val="none" w:sz="0" w:space="0" w:color="auto"/>
            <w:bottom w:val="none" w:sz="0" w:space="0" w:color="auto"/>
            <w:right w:val="none" w:sz="0" w:space="0" w:color="auto"/>
          </w:divBdr>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sChild>
                <w:div w:id="2131430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95076">
          <w:marLeft w:val="0"/>
          <w:marRight w:val="0"/>
          <w:marTop w:val="300"/>
          <w:marBottom w:val="0"/>
          <w:divBdr>
            <w:top w:val="none" w:sz="0" w:space="0" w:color="auto"/>
            <w:left w:val="none" w:sz="0" w:space="0" w:color="auto"/>
            <w:bottom w:val="none" w:sz="0" w:space="0" w:color="auto"/>
            <w:right w:val="none" w:sz="0" w:space="0" w:color="auto"/>
          </w:divBdr>
          <w:divsChild>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822744319">
          <w:marLeft w:val="0"/>
          <w:marRight w:val="0"/>
          <w:marTop w:val="0"/>
          <w:marBottom w:val="0"/>
          <w:divBdr>
            <w:top w:val="none" w:sz="0" w:space="0" w:color="auto"/>
            <w:left w:val="none" w:sz="0" w:space="0" w:color="auto"/>
            <w:bottom w:val="none" w:sz="0" w:space="0" w:color="auto"/>
            <w:right w:val="none" w:sz="0" w:space="0" w:color="auto"/>
          </w:divBdr>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881474903">
          <w:marLeft w:val="0"/>
          <w:marRight w:val="0"/>
          <w:marTop w:val="0"/>
          <w:marBottom w:val="0"/>
          <w:divBdr>
            <w:top w:val="none" w:sz="0" w:space="0" w:color="auto"/>
            <w:left w:val="none" w:sz="0" w:space="0" w:color="auto"/>
            <w:bottom w:val="none" w:sz="0" w:space="0" w:color="auto"/>
            <w:right w:val="none" w:sz="0" w:space="0" w:color="auto"/>
          </w:divBdr>
        </w:div>
        <w:div w:id="2013531150">
          <w:marLeft w:val="0"/>
          <w:marRight w:val="0"/>
          <w:marTop w:val="0"/>
          <w:marBottom w:val="0"/>
          <w:divBdr>
            <w:top w:val="none" w:sz="0" w:space="0" w:color="auto"/>
            <w:left w:val="none" w:sz="0" w:space="0" w:color="auto"/>
            <w:bottom w:val="none" w:sz="0" w:space="0" w:color="auto"/>
            <w:right w:val="none" w:sz="0" w:space="0" w:color="auto"/>
          </w:divBdr>
          <w:divsChild>
            <w:div w:id="1291402814">
              <w:marLeft w:val="0"/>
              <w:marRight w:val="0"/>
              <w:marTop w:val="0"/>
              <w:marBottom w:val="0"/>
              <w:divBdr>
                <w:top w:val="none" w:sz="0" w:space="0" w:color="auto"/>
                <w:left w:val="none" w:sz="0" w:space="0" w:color="auto"/>
                <w:bottom w:val="none" w:sz="0" w:space="0" w:color="auto"/>
                <w:right w:val="none" w:sz="0" w:space="0" w:color="auto"/>
              </w:divBdr>
            </w:div>
          </w:divsChild>
        </w:div>
        <w:div w:id="1989285216">
          <w:marLeft w:val="0"/>
          <w:marRight w:val="0"/>
          <w:marTop w:val="0"/>
          <w:marBottom w:val="0"/>
          <w:divBdr>
            <w:top w:val="none" w:sz="0" w:space="0" w:color="auto"/>
            <w:left w:val="none" w:sz="0" w:space="0" w:color="auto"/>
            <w:bottom w:val="none" w:sz="0" w:space="0" w:color="auto"/>
            <w:right w:val="none" w:sz="0" w:space="0" w:color="auto"/>
          </w:divBdr>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2117941130">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201403711">
          <w:marLeft w:val="0"/>
          <w:marRight w:val="0"/>
          <w:marTop w:val="0"/>
          <w:marBottom w:val="0"/>
          <w:divBdr>
            <w:top w:val="none" w:sz="0" w:space="0" w:color="auto"/>
            <w:left w:val="none" w:sz="0" w:space="0" w:color="auto"/>
            <w:bottom w:val="none" w:sz="0" w:space="0" w:color="auto"/>
            <w:right w:val="none" w:sz="0" w:space="0" w:color="auto"/>
          </w:divBdr>
        </w:div>
        <w:div w:id="1886721151">
          <w:marLeft w:val="0"/>
          <w:marRight w:val="0"/>
          <w:marTop w:val="0"/>
          <w:marBottom w:val="0"/>
          <w:divBdr>
            <w:top w:val="none" w:sz="0" w:space="0" w:color="auto"/>
            <w:left w:val="none" w:sz="0" w:space="0" w:color="auto"/>
            <w:bottom w:val="none" w:sz="0" w:space="0" w:color="auto"/>
            <w:right w:val="none" w:sz="0" w:space="0" w:color="auto"/>
          </w:divBdr>
          <w:divsChild>
            <w:div w:id="1449157772">
              <w:marLeft w:val="0"/>
              <w:marRight w:val="0"/>
              <w:marTop w:val="0"/>
              <w:marBottom w:val="0"/>
              <w:divBdr>
                <w:top w:val="none" w:sz="0" w:space="0" w:color="auto"/>
                <w:left w:val="none" w:sz="0" w:space="0" w:color="auto"/>
                <w:bottom w:val="none" w:sz="0" w:space="0" w:color="auto"/>
                <w:right w:val="none" w:sz="0" w:space="0" w:color="auto"/>
              </w:divBdr>
            </w:div>
          </w:divsChild>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17198">
          <w:marLeft w:val="0"/>
          <w:marRight w:val="0"/>
          <w:marTop w:val="300"/>
          <w:marBottom w:val="0"/>
          <w:divBdr>
            <w:top w:val="none" w:sz="0" w:space="0" w:color="auto"/>
            <w:left w:val="none" w:sz="0" w:space="0" w:color="auto"/>
            <w:bottom w:val="none" w:sz="0" w:space="0" w:color="auto"/>
            <w:right w:val="none" w:sz="0" w:space="0" w:color="auto"/>
          </w:divBdr>
          <w:divsChild>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1393305842">
          <w:marLeft w:val="0"/>
          <w:marRight w:val="0"/>
          <w:marTop w:val="0"/>
          <w:marBottom w:val="0"/>
          <w:divBdr>
            <w:top w:val="none" w:sz="0" w:space="0" w:color="auto"/>
            <w:left w:val="none" w:sz="0" w:space="0" w:color="auto"/>
            <w:bottom w:val="none" w:sz="0" w:space="0" w:color="auto"/>
            <w:right w:val="none" w:sz="0" w:space="0" w:color="auto"/>
          </w:divBdr>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2136024846">
          <w:marLeft w:val="0"/>
          <w:marRight w:val="0"/>
          <w:marTop w:val="0"/>
          <w:marBottom w:val="0"/>
          <w:divBdr>
            <w:top w:val="none" w:sz="0" w:space="0" w:color="auto"/>
            <w:left w:val="none" w:sz="0" w:space="0" w:color="auto"/>
            <w:bottom w:val="none" w:sz="0" w:space="0" w:color="auto"/>
            <w:right w:val="none" w:sz="0" w:space="0" w:color="auto"/>
          </w:divBdr>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2068914151">
          <w:marLeft w:val="0"/>
          <w:marRight w:val="0"/>
          <w:marTop w:val="300"/>
          <w:marBottom w:val="0"/>
          <w:divBdr>
            <w:top w:val="none" w:sz="0" w:space="0" w:color="auto"/>
            <w:left w:val="none" w:sz="0" w:space="0" w:color="auto"/>
            <w:bottom w:val="none" w:sz="0" w:space="0" w:color="auto"/>
            <w:right w:val="none" w:sz="0" w:space="0" w:color="auto"/>
          </w:divBdr>
          <w:divsChild>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1111899912">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2024167116">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1105808696">
          <w:marLeft w:val="0"/>
          <w:marRight w:val="0"/>
          <w:marTop w:val="0"/>
          <w:marBottom w:val="0"/>
          <w:divBdr>
            <w:top w:val="none" w:sz="0" w:space="0" w:color="auto"/>
            <w:left w:val="none" w:sz="0" w:space="0" w:color="auto"/>
            <w:bottom w:val="none" w:sz="0" w:space="0" w:color="auto"/>
            <w:right w:val="none" w:sz="0" w:space="0" w:color="auto"/>
          </w:divBdr>
        </w:div>
        <w:div w:id="992292977">
          <w:marLeft w:val="0"/>
          <w:marRight w:val="0"/>
          <w:marTop w:val="0"/>
          <w:marBottom w:val="0"/>
          <w:divBdr>
            <w:top w:val="none" w:sz="0" w:space="0" w:color="auto"/>
            <w:left w:val="none" w:sz="0" w:space="0" w:color="auto"/>
            <w:bottom w:val="none" w:sz="0" w:space="0" w:color="auto"/>
            <w:right w:val="none" w:sz="0" w:space="0" w:color="auto"/>
          </w:divBdr>
          <w:divsChild>
            <w:div w:id="2017610045">
              <w:marLeft w:val="0"/>
              <w:marRight w:val="0"/>
              <w:marTop w:val="0"/>
              <w:marBottom w:val="0"/>
              <w:divBdr>
                <w:top w:val="none" w:sz="0" w:space="0" w:color="auto"/>
                <w:left w:val="none" w:sz="0" w:space="0" w:color="auto"/>
                <w:bottom w:val="none" w:sz="0" w:space="0" w:color="auto"/>
                <w:right w:val="none" w:sz="0" w:space="0" w:color="auto"/>
              </w:divBdr>
            </w:div>
          </w:divsChild>
        </w:div>
        <w:div w:id="2007006847">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00952986">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sChild>
            <w:div w:id="2135324916">
              <w:marLeft w:val="0"/>
              <w:marRight w:val="0"/>
              <w:marTop w:val="0"/>
              <w:marBottom w:val="0"/>
              <w:divBdr>
                <w:top w:val="none" w:sz="0" w:space="0" w:color="auto"/>
                <w:left w:val="none" w:sz="0" w:space="0" w:color="auto"/>
                <w:bottom w:val="none" w:sz="0" w:space="0" w:color="auto"/>
                <w:right w:val="none" w:sz="0" w:space="0" w:color="auto"/>
              </w:divBdr>
            </w:div>
          </w:divsChild>
        </w:div>
        <w:div w:id="1866215444">
          <w:marLeft w:val="0"/>
          <w:marRight w:val="0"/>
          <w:marTop w:val="300"/>
          <w:marBottom w:val="0"/>
          <w:divBdr>
            <w:top w:val="none" w:sz="0" w:space="0" w:color="auto"/>
            <w:left w:val="none" w:sz="0" w:space="0" w:color="auto"/>
            <w:bottom w:val="none" w:sz="0" w:space="0" w:color="auto"/>
            <w:right w:val="none" w:sz="0" w:space="0" w:color="auto"/>
          </w:divBdr>
          <w:divsChild>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147186">
          <w:marLeft w:val="0"/>
          <w:marRight w:val="0"/>
          <w:marTop w:val="300"/>
          <w:marBottom w:val="0"/>
          <w:divBdr>
            <w:top w:val="none" w:sz="0" w:space="0" w:color="auto"/>
            <w:left w:val="none" w:sz="0" w:space="0" w:color="auto"/>
            <w:bottom w:val="none" w:sz="0" w:space="0" w:color="auto"/>
            <w:right w:val="none" w:sz="0" w:space="0" w:color="auto"/>
          </w:divBdr>
          <w:divsChild>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1351180550">
          <w:marLeft w:val="0"/>
          <w:marRight w:val="0"/>
          <w:marTop w:val="0"/>
          <w:marBottom w:val="0"/>
          <w:divBdr>
            <w:top w:val="none" w:sz="0" w:space="0" w:color="auto"/>
            <w:left w:val="none" w:sz="0" w:space="0" w:color="auto"/>
            <w:bottom w:val="none" w:sz="0" w:space="0" w:color="auto"/>
            <w:right w:val="none" w:sz="0" w:space="0" w:color="auto"/>
          </w:divBdr>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913617059">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650400735">
          <w:marLeft w:val="0"/>
          <w:marRight w:val="0"/>
          <w:marTop w:val="0"/>
          <w:marBottom w:val="0"/>
          <w:divBdr>
            <w:top w:val="none" w:sz="0" w:space="0" w:color="auto"/>
            <w:left w:val="none" w:sz="0" w:space="0" w:color="auto"/>
            <w:bottom w:val="none" w:sz="0" w:space="0" w:color="auto"/>
            <w:right w:val="none" w:sz="0" w:space="0" w:color="auto"/>
          </w:divBdr>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978215528">
          <w:marLeft w:val="0"/>
          <w:marRight w:val="0"/>
          <w:marTop w:val="0"/>
          <w:marBottom w:val="0"/>
          <w:divBdr>
            <w:top w:val="none" w:sz="0" w:space="0" w:color="auto"/>
            <w:left w:val="none" w:sz="0" w:space="0" w:color="auto"/>
            <w:bottom w:val="none" w:sz="0" w:space="0" w:color="auto"/>
            <w:right w:val="none" w:sz="0" w:space="0" w:color="auto"/>
          </w:divBdr>
          <w:divsChild>
            <w:div w:id="1948345481">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sChild>
            <w:div w:id="1914780676">
              <w:marLeft w:val="0"/>
              <w:marRight w:val="0"/>
              <w:marTop w:val="0"/>
              <w:marBottom w:val="0"/>
              <w:divBdr>
                <w:top w:val="none" w:sz="0" w:space="0" w:color="auto"/>
                <w:left w:val="none" w:sz="0" w:space="0" w:color="auto"/>
                <w:bottom w:val="none" w:sz="0" w:space="0" w:color="auto"/>
                <w:right w:val="none" w:sz="0" w:space="0" w:color="auto"/>
              </w:divBdr>
              <w:divsChild>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2042824681">
          <w:marLeft w:val="0"/>
          <w:marRight w:val="0"/>
          <w:marTop w:val="0"/>
          <w:marBottom w:val="0"/>
          <w:divBdr>
            <w:top w:val="none" w:sz="0" w:space="0" w:color="auto"/>
            <w:left w:val="none" w:sz="0" w:space="0" w:color="auto"/>
            <w:bottom w:val="none" w:sz="0" w:space="0" w:color="auto"/>
            <w:right w:val="none" w:sz="0" w:space="0" w:color="auto"/>
          </w:divBdr>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2018071140">
          <w:marLeft w:val="0"/>
          <w:marRight w:val="0"/>
          <w:marTop w:val="0"/>
          <w:marBottom w:val="0"/>
          <w:divBdr>
            <w:top w:val="none" w:sz="0" w:space="0" w:color="auto"/>
            <w:left w:val="none" w:sz="0" w:space="0" w:color="auto"/>
            <w:bottom w:val="none" w:sz="0" w:space="0" w:color="auto"/>
            <w:right w:val="none" w:sz="0" w:space="0" w:color="auto"/>
          </w:divBdr>
          <w:divsChild>
            <w:div w:id="1190559095">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1311599121">
          <w:marLeft w:val="0"/>
          <w:marRight w:val="0"/>
          <w:marTop w:val="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300842">
          <w:marLeft w:val="0"/>
          <w:marRight w:val="0"/>
          <w:marTop w:val="300"/>
          <w:marBottom w:val="0"/>
          <w:divBdr>
            <w:top w:val="none" w:sz="0" w:space="0" w:color="auto"/>
            <w:left w:val="none" w:sz="0" w:space="0" w:color="auto"/>
            <w:bottom w:val="none" w:sz="0" w:space="0" w:color="auto"/>
            <w:right w:val="none" w:sz="0" w:space="0" w:color="auto"/>
          </w:divBdr>
          <w:divsChild>
            <w:div w:id="1967546286">
              <w:marLeft w:val="0"/>
              <w:marRight w:val="0"/>
              <w:marTop w:val="0"/>
              <w:marBottom w:val="0"/>
              <w:divBdr>
                <w:top w:val="none" w:sz="0" w:space="0" w:color="auto"/>
                <w:left w:val="none" w:sz="0" w:space="0" w:color="auto"/>
                <w:bottom w:val="none" w:sz="0" w:space="0" w:color="auto"/>
                <w:right w:val="none" w:sz="0" w:space="0" w:color="auto"/>
              </w:divBdr>
              <w:divsChild>
                <w:div w:id="187538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2">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581110726">
          <w:marLeft w:val="0"/>
          <w:marRight w:val="0"/>
          <w:marTop w:val="0"/>
          <w:marBottom w:val="0"/>
          <w:divBdr>
            <w:top w:val="none" w:sz="0" w:space="0" w:color="auto"/>
            <w:left w:val="none" w:sz="0" w:space="0" w:color="auto"/>
            <w:bottom w:val="none" w:sz="0" w:space="0" w:color="auto"/>
            <w:right w:val="none" w:sz="0" w:space="0" w:color="auto"/>
          </w:divBdr>
          <w:divsChild>
            <w:div w:id="1922174818">
              <w:marLeft w:val="0"/>
              <w:marRight w:val="0"/>
              <w:marTop w:val="0"/>
              <w:marBottom w:val="0"/>
              <w:divBdr>
                <w:top w:val="none" w:sz="0" w:space="0" w:color="auto"/>
                <w:left w:val="none" w:sz="0" w:space="0" w:color="auto"/>
                <w:bottom w:val="none" w:sz="0" w:space="0" w:color="auto"/>
                <w:right w:val="none" w:sz="0" w:space="0" w:color="auto"/>
              </w:divBdr>
            </w:div>
          </w:divsChild>
        </w:div>
        <w:div w:id="1160539687">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792356091">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926693879">
          <w:marLeft w:val="0"/>
          <w:marRight w:val="0"/>
          <w:marTop w:val="300"/>
          <w:marBottom w:val="0"/>
          <w:divBdr>
            <w:top w:val="none" w:sz="0" w:space="0" w:color="auto"/>
            <w:left w:val="none" w:sz="0" w:space="0" w:color="auto"/>
            <w:bottom w:val="none" w:sz="0" w:space="0" w:color="auto"/>
            <w:right w:val="none" w:sz="0" w:space="0" w:color="auto"/>
          </w:divBdr>
          <w:divsChild>
            <w:div w:id="2057659629">
              <w:marLeft w:val="0"/>
              <w:marRight w:val="0"/>
              <w:marTop w:val="0"/>
              <w:marBottom w:val="0"/>
              <w:divBdr>
                <w:top w:val="none" w:sz="0" w:space="0" w:color="auto"/>
                <w:left w:val="none" w:sz="0" w:space="0" w:color="auto"/>
                <w:bottom w:val="none" w:sz="0" w:space="0" w:color="auto"/>
                <w:right w:val="none" w:sz="0" w:space="0" w:color="auto"/>
              </w:divBdr>
              <w:divsChild>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689337968">
          <w:marLeft w:val="0"/>
          <w:marRight w:val="0"/>
          <w:marTop w:val="0"/>
          <w:marBottom w:val="0"/>
          <w:divBdr>
            <w:top w:val="none" w:sz="0" w:space="0" w:color="auto"/>
            <w:left w:val="none" w:sz="0" w:space="0" w:color="auto"/>
            <w:bottom w:val="none" w:sz="0" w:space="0" w:color="auto"/>
            <w:right w:val="none" w:sz="0" w:space="0" w:color="auto"/>
          </w:divBdr>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2087802993">
          <w:marLeft w:val="0"/>
          <w:marRight w:val="0"/>
          <w:marTop w:val="0"/>
          <w:marBottom w:val="0"/>
          <w:divBdr>
            <w:top w:val="none" w:sz="0" w:space="0" w:color="auto"/>
            <w:left w:val="none" w:sz="0" w:space="0" w:color="auto"/>
            <w:bottom w:val="none" w:sz="0" w:space="0" w:color="auto"/>
            <w:right w:val="none" w:sz="0" w:space="0" w:color="auto"/>
          </w:divBdr>
          <w:divsChild>
            <w:div w:id="1005664817">
              <w:marLeft w:val="0"/>
              <w:marRight w:val="0"/>
              <w:marTop w:val="0"/>
              <w:marBottom w:val="0"/>
              <w:divBdr>
                <w:top w:val="none" w:sz="0" w:space="0" w:color="auto"/>
                <w:left w:val="none" w:sz="0" w:space="0" w:color="auto"/>
                <w:bottom w:val="none" w:sz="0" w:space="0" w:color="auto"/>
                <w:right w:val="none" w:sz="0" w:space="0" w:color="auto"/>
              </w:divBdr>
            </w:div>
          </w:divsChild>
        </w:div>
        <w:div w:id="81028063">
          <w:marLeft w:val="0"/>
          <w:marRight w:val="0"/>
          <w:marTop w:val="0"/>
          <w:marBottom w:val="0"/>
          <w:divBdr>
            <w:top w:val="none" w:sz="0" w:space="0" w:color="auto"/>
            <w:left w:val="none" w:sz="0" w:space="0" w:color="auto"/>
            <w:bottom w:val="none" w:sz="0" w:space="0" w:color="auto"/>
            <w:right w:val="none" w:sz="0" w:space="0" w:color="auto"/>
          </w:divBdr>
        </w:div>
        <w:div w:id="2043551588">
          <w:marLeft w:val="0"/>
          <w:marRight w:val="0"/>
          <w:marTop w:val="0"/>
          <w:marBottom w:val="0"/>
          <w:divBdr>
            <w:top w:val="none" w:sz="0" w:space="0" w:color="auto"/>
            <w:left w:val="none" w:sz="0" w:space="0" w:color="auto"/>
            <w:bottom w:val="none" w:sz="0" w:space="0" w:color="auto"/>
            <w:right w:val="none" w:sz="0" w:space="0" w:color="auto"/>
          </w:divBdr>
          <w:divsChild>
            <w:div w:id="51778731">
              <w:marLeft w:val="0"/>
              <w:marRight w:val="0"/>
              <w:marTop w:val="0"/>
              <w:marBottom w:val="0"/>
              <w:divBdr>
                <w:top w:val="none" w:sz="0" w:space="0" w:color="auto"/>
                <w:left w:val="none" w:sz="0" w:space="0" w:color="auto"/>
                <w:bottom w:val="none" w:sz="0" w:space="0" w:color="auto"/>
                <w:right w:val="none" w:sz="0" w:space="0" w:color="auto"/>
              </w:divBdr>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757047675">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sChild>
            <w:div w:id="1949969396">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733359510">
          <w:marLeft w:val="0"/>
          <w:marRight w:val="0"/>
          <w:marTop w:val="0"/>
          <w:marBottom w:val="0"/>
          <w:divBdr>
            <w:top w:val="none" w:sz="0" w:space="0" w:color="auto"/>
            <w:left w:val="none" w:sz="0" w:space="0" w:color="auto"/>
            <w:bottom w:val="none" w:sz="0" w:space="0" w:color="auto"/>
            <w:right w:val="none" w:sz="0" w:space="0" w:color="auto"/>
          </w:divBdr>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941379131">
          <w:marLeft w:val="0"/>
          <w:marRight w:val="0"/>
          <w:marTop w:val="0"/>
          <w:marBottom w:val="0"/>
          <w:divBdr>
            <w:top w:val="none" w:sz="0" w:space="0" w:color="auto"/>
            <w:left w:val="none" w:sz="0" w:space="0" w:color="auto"/>
            <w:bottom w:val="none" w:sz="0" w:space="0" w:color="auto"/>
            <w:right w:val="none" w:sz="0" w:space="0" w:color="auto"/>
          </w:divBdr>
        </w:div>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75496">
          <w:marLeft w:val="0"/>
          <w:marRight w:val="0"/>
          <w:marTop w:val="300"/>
          <w:marBottom w:val="0"/>
          <w:divBdr>
            <w:top w:val="none" w:sz="0" w:space="0" w:color="auto"/>
            <w:left w:val="none" w:sz="0" w:space="0" w:color="auto"/>
            <w:bottom w:val="none" w:sz="0" w:space="0" w:color="auto"/>
            <w:right w:val="none" w:sz="0" w:space="0" w:color="auto"/>
          </w:divBdr>
          <w:divsChild>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166486601">
          <w:marLeft w:val="0"/>
          <w:marRight w:val="0"/>
          <w:marTop w:val="0"/>
          <w:marBottom w:val="0"/>
          <w:divBdr>
            <w:top w:val="none" w:sz="0" w:space="0" w:color="auto"/>
            <w:left w:val="none" w:sz="0" w:space="0" w:color="auto"/>
            <w:bottom w:val="none" w:sz="0" w:space="0" w:color="auto"/>
            <w:right w:val="none" w:sz="0" w:space="0" w:color="auto"/>
          </w:divBdr>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043746510">
          <w:marLeft w:val="0"/>
          <w:marRight w:val="0"/>
          <w:marTop w:val="0"/>
          <w:marBottom w:val="0"/>
          <w:divBdr>
            <w:top w:val="none" w:sz="0" w:space="0" w:color="auto"/>
            <w:left w:val="none" w:sz="0" w:space="0" w:color="auto"/>
            <w:bottom w:val="none" w:sz="0" w:space="0" w:color="auto"/>
            <w:right w:val="none" w:sz="0" w:space="0" w:color="auto"/>
          </w:divBdr>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9620303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1907182581">
          <w:marLeft w:val="0"/>
          <w:marRight w:val="0"/>
          <w:marTop w:val="0"/>
          <w:marBottom w:val="0"/>
          <w:divBdr>
            <w:top w:val="none" w:sz="0" w:space="0" w:color="auto"/>
            <w:left w:val="none" w:sz="0" w:space="0" w:color="auto"/>
            <w:bottom w:val="none" w:sz="0" w:space="0" w:color="auto"/>
            <w:right w:val="none" w:sz="0" w:space="0" w:color="auto"/>
          </w:divBdr>
          <w:divsChild>
            <w:div w:id="1174688533">
              <w:marLeft w:val="0"/>
              <w:marRight w:val="0"/>
              <w:marTop w:val="0"/>
              <w:marBottom w:val="0"/>
              <w:divBdr>
                <w:top w:val="none" w:sz="0" w:space="0" w:color="auto"/>
                <w:left w:val="none" w:sz="0" w:space="0" w:color="auto"/>
                <w:bottom w:val="none" w:sz="0" w:space="0" w:color="auto"/>
                <w:right w:val="none" w:sz="0" w:space="0" w:color="auto"/>
              </w:divBdr>
            </w:div>
          </w:divsChild>
        </w:div>
        <w:div w:id="85811511">
          <w:marLeft w:val="0"/>
          <w:marRight w:val="0"/>
          <w:marTop w:val="0"/>
          <w:marBottom w:val="0"/>
          <w:divBdr>
            <w:top w:val="none" w:sz="0" w:space="0" w:color="auto"/>
            <w:left w:val="none" w:sz="0" w:space="0" w:color="auto"/>
            <w:bottom w:val="none" w:sz="0" w:space="0" w:color="auto"/>
            <w:right w:val="none" w:sz="0" w:space="0" w:color="auto"/>
          </w:divBdr>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933712">
          <w:marLeft w:val="0"/>
          <w:marRight w:val="0"/>
          <w:marTop w:val="300"/>
          <w:marBottom w:val="0"/>
          <w:divBdr>
            <w:top w:val="none" w:sz="0" w:space="0" w:color="auto"/>
            <w:left w:val="none" w:sz="0" w:space="0" w:color="auto"/>
            <w:bottom w:val="none" w:sz="0" w:space="0" w:color="auto"/>
            <w:right w:val="none" w:sz="0" w:space="0" w:color="auto"/>
          </w:divBdr>
          <w:divsChild>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63057185">
          <w:marLeft w:val="0"/>
          <w:marRight w:val="0"/>
          <w:marTop w:val="0"/>
          <w:marBottom w:val="0"/>
          <w:divBdr>
            <w:top w:val="none" w:sz="0" w:space="0" w:color="auto"/>
            <w:left w:val="none" w:sz="0" w:space="0" w:color="auto"/>
            <w:bottom w:val="none" w:sz="0" w:space="0" w:color="auto"/>
            <w:right w:val="none" w:sz="0" w:space="0" w:color="auto"/>
          </w:divBdr>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479228899">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645819358">
          <w:marLeft w:val="0"/>
          <w:marRight w:val="0"/>
          <w:marTop w:val="0"/>
          <w:marBottom w:val="0"/>
          <w:divBdr>
            <w:top w:val="none" w:sz="0" w:space="0" w:color="auto"/>
            <w:left w:val="none" w:sz="0" w:space="0" w:color="auto"/>
            <w:bottom w:val="none" w:sz="0" w:space="0" w:color="auto"/>
            <w:right w:val="none" w:sz="0" w:space="0" w:color="auto"/>
          </w:divBdr>
        </w:div>
        <w:div w:id="1923221650">
          <w:marLeft w:val="0"/>
          <w:marRight w:val="0"/>
          <w:marTop w:val="0"/>
          <w:marBottom w:val="0"/>
          <w:divBdr>
            <w:top w:val="none" w:sz="0" w:space="0" w:color="auto"/>
            <w:left w:val="none" w:sz="0" w:space="0" w:color="auto"/>
            <w:bottom w:val="none" w:sz="0" w:space="0" w:color="auto"/>
            <w:right w:val="none" w:sz="0" w:space="0" w:color="auto"/>
          </w:divBdr>
          <w:divsChild>
            <w:div w:id="292755200">
              <w:marLeft w:val="0"/>
              <w:marRight w:val="0"/>
              <w:marTop w:val="0"/>
              <w:marBottom w:val="0"/>
              <w:divBdr>
                <w:top w:val="none" w:sz="0" w:space="0" w:color="auto"/>
                <w:left w:val="none" w:sz="0" w:space="0" w:color="auto"/>
                <w:bottom w:val="none" w:sz="0" w:space="0" w:color="auto"/>
                <w:right w:val="none" w:sz="0" w:space="0" w:color="auto"/>
              </w:divBdr>
            </w:div>
          </w:divsChild>
        </w:div>
        <w:div w:id="1521046627">
          <w:marLeft w:val="0"/>
          <w:marRight w:val="0"/>
          <w:marTop w:val="0"/>
          <w:marBottom w:val="0"/>
          <w:divBdr>
            <w:top w:val="none" w:sz="0" w:space="0" w:color="auto"/>
            <w:left w:val="none" w:sz="0" w:space="0" w:color="auto"/>
            <w:bottom w:val="none" w:sz="0" w:space="0" w:color="auto"/>
            <w:right w:val="none" w:sz="0" w:space="0" w:color="auto"/>
          </w:divBdr>
        </w:div>
        <w:div w:id="697048707">
          <w:marLeft w:val="0"/>
          <w:marRight w:val="0"/>
          <w:marTop w:val="0"/>
          <w:marBottom w:val="0"/>
          <w:divBdr>
            <w:top w:val="none" w:sz="0" w:space="0" w:color="auto"/>
            <w:left w:val="none" w:sz="0" w:space="0" w:color="auto"/>
            <w:bottom w:val="none" w:sz="0" w:space="0" w:color="auto"/>
            <w:right w:val="none" w:sz="0" w:space="0" w:color="auto"/>
          </w:divBdr>
          <w:divsChild>
            <w:div w:id="2013725787">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559558831">
          <w:marLeft w:val="0"/>
          <w:marRight w:val="0"/>
          <w:marTop w:val="0"/>
          <w:marBottom w:val="0"/>
          <w:divBdr>
            <w:top w:val="none" w:sz="0" w:space="0" w:color="auto"/>
            <w:left w:val="none" w:sz="0" w:space="0" w:color="auto"/>
            <w:bottom w:val="none" w:sz="0" w:space="0" w:color="auto"/>
            <w:right w:val="none" w:sz="0" w:space="0" w:color="auto"/>
          </w:divBdr>
          <w:divsChild>
            <w:div w:id="2065331082">
              <w:marLeft w:val="0"/>
              <w:marRight w:val="0"/>
              <w:marTop w:val="0"/>
              <w:marBottom w:val="0"/>
              <w:divBdr>
                <w:top w:val="none" w:sz="0" w:space="0" w:color="auto"/>
                <w:left w:val="none" w:sz="0" w:space="0" w:color="auto"/>
                <w:bottom w:val="none" w:sz="0" w:space="0" w:color="auto"/>
                <w:right w:val="none" w:sz="0" w:space="0" w:color="auto"/>
              </w:divBdr>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sChild>
            <w:div w:id="1975330502">
              <w:marLeft w:val="0"/>
              <w:marRight w:val="0"/>
              <w:marTop w:val="0"/>
              <w:marBottom w:val="0"/>
              <w:divBdr>
                <w:top w:val="none" w:sz="0" w:space="0" w:color="auto"/>
                <w:left w:val="none" w:sz="0" w:space="0" w:color="auto"/>
                <w:bottom w:val="none" w:sz="0" w:space="0" w:color="auto"/>
                <w:right w:val="none" w:sz="0" w:space="0" w:color="auto"/>
              </w:divBdr>
              <w:divsChild>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279487993">
          <w:marLeft w:val="0"/>
          <w:marRight w:val="0"/>
          <w:marTop w:val="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466892874">
          <w:marLeft w:val="0"/>
          <w:marRight w:val="0"/>
          <w:marTop w:val="0"/>
          <w:marBottom w:val="0"/>
          <w:divBdr>
            <w:top w:val="none" w:sz="0" w:space="0" w:color="auto"/>
            <w:left w:val="none" w:sz="0" w:space="0" w:color="auto"/>
            <w:bottom w:val="none" w:sz="0" w:space="0" w:color="auto"/>
            <w:right w:val="none" w:sz="0" w:space="0" w:color="auto"/>
          </w:divBdr>
          <w:divsChild>
            <w:div w:id="1976636248">
              <w:marLeft w:val="0"/>
              <w:marRight w:val="0"/>
              <w:marTop w:val="0"/>
              <w:marBottom w:val="0"/>
              <w:divBdr>
                <w:top w:val="none" w:sz="0" w:space="0" w:color="auto"/>
                <w:left w:val="none" w:sz="0" w:space="0" w:color="auto"/>
                <w:bottom w:val="none" w:sz="0" w:space="0" w:color="auto"/>
                <w:right w:val="none" w:sz="0" w:space="0" w:color="auto"/>
              </w:divBdr>
            </w:div>
          </w:divsChild>
        </w:div>
        <w:div w:id="2042053920">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1524901936">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044401570">
          <w:marLeft w:val="0"/>
          <w:marRight w:val="0"/>
          <w:marTop w:val="0"/>
          <w:marBottom w:val="0"/>
          <w:divBdr>
            <w:top w:val="none" w:sz="0" w:space="0" w:color="auto"/>
            <w:left w:val="none" w:sz="0" w:space="0" w:color="auto"/>
            <w:bottom w:val="none" w:sz="0" w:space="0" w:color="auto"/>
            <w:right w:val="none" w:sz="0" w:space="0" w:color="auto"/>
          </w:divBdr>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2035181558">
          <w:marLeft w:val="0"/>
          <w:marRight w:val="0"/>
          <w:marTop w:val="0"/>
          <w:marBottom w:val="0"/>
          <w:divBdr>
            <w:top w:val="none" w:sz="0" w:space="0" w:color="auto"/>
            <w:left w:val="none" w:sz="0" w:space="0" w:color="auto"/>
            <w:bottom w:val="none" w:sz="0" w:space="0" w:color="auto"/>
            <w:right w:val="none" w:sz="0" w:space="0" w:color="auto"/>
          </w:divBdr>
          <w:divsChild>
            <w:div w:id="93983538">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sChild>
                <w:div w:id="206564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413">
          <w:marLeft w:val="0"/>
          <w:marRight w:val="0"/>
          <w:marTop w:val="300"/>
          <w:marBottom w:val="0"/>
          <w:divBdr>
            <w:top w:val="none" w:sz="0" w:space="0" w:color="auto"/>
            <w:left w:val="none" w:sz="0" w:space="0" w:color="auto"/>
            <w:bottom w:val="none" w:sz="0" w:space="0" w:color="auto"/>
            <w:right w:val="none" w:sz="0" w:space="0" w:color="auto"/>
          </w:divBdr>
          <w:divsChild>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287323447">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670566426">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600183129">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sChild>
            <w:div w:id="2054499913">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61158">
          <w:marLeft w:val="0"/>
          <w:marRight w:val="0"/>
          <w:marTop w:val="300"/>
          <w:marBottom w:val="0"/>
          <w:divBdr>
            <w:top w:val="none" w:sz="0" w:space="0" w:color="auto"/>
            <w:left w:val="none" w:sz="0" w:space="0" w:color="auto"/>
            <w:bottom w:val="none" w:sz="0" w:space="0" w:color="auto"/>
            <w:right w:val="none" w:sz="0" w:space="0" w:color="auto"/>
          </w:divBdr>
          <w:divsChild>
            <w:div w:id="2059696199">
              <w:marLeft w:val="0"/>
              <w:marRight w:val="0"/>
              <w:marTop w:val="0"/>
              <w:marBottom w:val="0"/>
              <w:divBdr>
                <w:top w:val="none" w:sz="0" w:space="0" w:color="auto"/>
                <w:left w:val="none" w:sz="0" w:space="0" w:color="auto"/>
                <w:bottom w:val="none" w:sz="0" w:space="0" w:color="auto"/>
                <w:right w:val="none" w:sz="0" w:space="0" w:color="auto"/>
              </w:divBdr>
              <w:divsChild>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198737">
          <w:marLeft w:val="0"/>
          <w:marRight w:val="0"/>
          <w:marTop w:val="300"/>
          <w:marBottom w:val="0"/>
          <w:divBdr>
            <w:top w:val="none" w:sz="0" w:space="0" w:color="auto"/>
            <w:left w:val="none" w:sz="0" w:space="0" w:color="auto"/>
            <w:bottom w:val="none" w:sz="0" w:space="0" w:color="auto"/>
            <w:right w:val="none" w:sz="0" w:space="0" w:color="auto"/>
          </w:divBdr>
          <w:divsChild>
            <w:div w:id="2107072155">
              <w:marLeft w:val="0"/>
              <w:marRight w:val="0"/>
              <w:marTop w:val="0"/>
              <w:marBottom w:val="0"/>
              <w:divBdr>
                <w:top w:val="none" w:sz="0" w:space="0" w:color="auto"/>
                <w:left w:val="none" w:sz="0" w:space="0" w:color="auto"/>
                <w:bottom w:val="none" w:sz="0" w:space="0" w:color="auto"/>
                <w:right w:val="none" w:sz="0" w:space="0" w:color="auto"/>
              </w:divBdr>
              <w:divsChild>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2135248145">
          <w:marLeft w:val="0"/>
          <w:marRight w:val="0"/>
          <w:marTop w:val="0"/>
          <w:marBottom w:val="0"/>
          <w:divBdr>
            <w:top w:val="none" w:sz="0" w:space="0" w:color="auto"/>
            <w:left w:val="none" w:sz="0" w:space="0" w:color="auto"/>
            <w:bottom w:val="none" w:sz="0" w:space="0" w:color="auto"/>
            <w:right w:val="none" w:sz="0" w:space="0" w:color="auto"/>
          </w:divBdr>
        </w:div>
        <w:div w:id="1892376740">
          <w:marLeft w:val="0"/>
          <w:marRight w:val="0"/>
          <w:marTop w:val="0"/>
          <w:marBottom w:val="0"/>
          <w:divBdr>
            <w:top w:val="none" w:sz="0" w:space="0" w:color="auto"/>
            <w:left w:val="none" w:sz="0" w:space="0" w:color="auto"/>
            <w:bottom w:val="none" w:sz="0" w:space="0" w:color="auto"/>
            <w:right w:val="none" w:sz="0" w:space="0" w:color="auto"/>
          </w:divBdr>
          <w:divsChild>
            <w:div w:id="606160807">
              <w:marLeft w:val="0"/>
              <w:marRight w:val="0"/>
              <w:marTop w:val="0"/>
              <w:marBottom w:val="0"/>
              <w:divBdr>
                <w:top w:val="none" w:sz="0" w:space="0" w:color="auto"/>
                <w:left w:val="none" w:sz="0" w:space="0" w:color="auto"/>
                <w:bottom w:val="none" w:sz="0" w:space="0" w:color="auto"/>
                <w:right w:val="none" w:sz="0" w:space="0" w:color="auto"/>
              </w:divBdr>
            </w:div>
          </w:divsChild>
        </w:div>
        <w:div w:id="95567909">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20143766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840510283">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059015962">
          <w:marLeft w:val="0"/>
          <w:marRight w:val="0"/>
          <w:marTop w:val="0"/>
          <w:marBottom w:val="0"/>
          <w:divBdr>
            <w:top w:val="none" w:sz="0" w:space="0" w:color="auto"/>
            <w:left w:val="none" w:sz="0" w:space="0" w:color="auto"/>
            <w:bottom w:val="none" w:sz="0" w:space="0" w:color="auto"/>
            <w:right w:val="none" w:sz="0" w:space="0" w:color="auto"/>
          </w:divBdr>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535457304">
          <w:marLeft w:val="0"/>
          <w:marRight w:val="0"/>
          <w:marTop w:val="0"/>
          <w:marBottom w:val="0"/>
          <w:divBdr>
            <w:top w:val="none" w:sz="0" w:space="0" w:color="auto"/>
            <w:left w:val="none" w:sz="0" w:space="0" w:color="auto"/>
            <w:bottom w:val="none" w:sz="0" w:space="0" w:color="auto"/>
            <w:right w:val="none" w:sz="0" w:space="0" w:color="auto"/>
          </w:divBdr>
        </w:div>
        <w:div w:id="2071074127">
          <w:marLeft w:val="0"/>
          <w:marRight w:val="0"/>
          <w:marTop w:val="0"/>
          <w:marBottom w:val="0"/>
          <w:divBdr>
            <w:top w:val="none" w:sz="0" w:space="0" w:color="auto"/>
            <w:left w:val="none" w:sz="0" w:space="0" w:color="auto"/>
            <w:bottom w:val="none" w:sz="0" w:space="0" w:color="auto"/>
            <w:right w:val="none" w:sz="0" w:space="0" w:color="auto"/>
          </w:divBdr>
          <w:divsChild>
            <w:div w:id="456217963">
              <w:marLeft w:val="0"/>
              <w:marRight w:val="0"/>
              <w:marTop w:val="0"/>
              <w:marBottom w:val="0"/>
              <w:divBdr>
                <w:top w:val="none" w:sz="0" w:space="0" w:color="auto"/>
                <w:left w:val="none" w:sz="0" w:space="0" w:color="auto"/>
                <w:bottom w:val="none" w:sz="0" w:space="0" w:color="auto"/>
                <w:right w:val="none" w:sz="0" w:space="0" w:color="auto"/>
              </w:divBdr>
            </w:div>
          </w:divsChild>
        </w:div>
        <w:div w:id="2111310634">
          <w:marLeft w:val="0"/>
          <w:marRight w:val="0"/>
          <w:marTop w:val="0"/>
          <w:marBottom w:val="0"/>
          <w:divBdr>
            <w:top w:val="none" w:sz="0" w:space="0" w:color="auto"/>
            <w:left w:val="none" w:sz="0" w:space="0" w:color="auto"/>
            <w:bottom w:val="none" w:sz="0" w:space="0" w:color="auto"/>
            <w:right w:val="none" w:sz="0" w:space="0" w:color="auto"/>
          </w:divBdr>
        </w:div>
        <w:div w:id="2030451031">
          <w:marLeft w:val="0"/>
          <w:marRight w:val="0"/>
          <w:marTop w:val="0"/>
          <w:marBottom w:val="0"/>
          <w:divBdr>
            <w:top w:val="none" w:sz="0" w:space="0" w:color="auto"/>
            <w:left w:val="none" w:sz="0" w:space="0" w:color="auto"/>
            <w:bottom w:val="none" w:sz="0" w:space="0" w:color="auto"/>
            <w:right w:val="none" w:sz="0" w:space="0" w:color="auto"/>
          </w:divBdr>
          <w:divsChild>
            <w:div w:id="1578127465">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028602813">
          <w:marLeft w:val="0"/>
          <w:marRight w:val="0"/>
          <w:marTop w:val="0"/>
          <w:marBottom w:val="0"/>
          <w:divBdr>
            <w:top w:val="none" w:sz="0" w:space="0" w:color="auto"/>
            <w:left w:val="none" w:sz="0" w:space="0" w:color="auto"/>
            <w:bottom w:val="none" w:sz="0" w:space="0" w:color="auto"/>
            <w:right w:val="none" w:sz="0" w:space="0" w:color="auto"/>
          </w:divBdr>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1964996095">
          <w:marLeft w:val="0"/>
          <w:marRight w:val="0"/>
          <w:marTop w:val="0"/>
          <w:marBottom w:val="0"/>
          <w:divBdr>
            <w:top w:val="none" w:sz="0" w:space="0" w:color="auto"/>
            <w:left w:val="none" w:sz="0" w:space="0" w:color="auto"/>
            <w:bottom w:val="none" w:sz="0" w:space="0" w:color="auto"/>
            <w:right w:val="none" w:sz="0" w:space="0" w:color="auto"/>
          </w:divBdr>
        </w:div>
        <w:div w:id="2075421374">
          <w:marLeft w:val="0"/>
          <w:marRight w:val="0"/>
          <w:marTop w:val="0"/>
          <w:marBottom w:val="0"/>
          <w:divBdr>
            <w:top w:val="none" w:sz="0" w:space="0" w:color="auto"/>
            <w:left w:val="none" w:sz="0" w:space="0" w:color="auto"/>
            <w:bottom w:val="none" w:sz="0" w:space="0" w:color="auto"/>
            <w:right w:val="none" w:sz="0" w:space="0" w:color="auto"/>
          </w:divBdr>
          <w:divsChild>
            <w:div w:id="1754156137">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sChild>
            <w:div w:id="1911378583">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88259279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808858134">
          <w:marLeft w:val="0"/>
          <w:marRight w:val="0"/>
          <w:marTop w:val="0"/>
          <w:marBottom w:val="0"/>
          <w:divBdr>
            <w:top w:val="none" w:sz="0" w:space="0" w:color="auto"/>
            <w:left w:val="none" w:sz="0" w:space="0" w:color="auto"/>
            <w:bottom w:val="none" w:sz="0" w:space="0" w:color="auto"/>
            <w:right w:val="none" w:sz="0" w:space="0" w:color="auto"/>
          </w:divBdr>
          <w:divsChild>
            <w:div w:id="2056813888">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 w:id="2015915390">
          <w:marLeft w:val="0"/>
          <w:marRight w:val="0"/>
          <w:marTop w:val="0"/>
          <w:marBottom w:val="0"/>
          <w:divBdr>
            <w:top w:val="none" w:sz="0" w:space="0" w:color="auto"/>
            <w:left w:val="none" w:sz="0" w:space="0" w:color="auto"/>
            <w:bottom w:val="none" w:sz="0" w:space="0" w:color="auto"/>
            <w:right w:val="none" w:sz="0" w:space="0" w:color="auto"/>
          </w:divBdr>
          <w:divsChild>
            <w:div w:id="466819077">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1918247429">
          <w:marLeft w:val="0"/>
          <w:marRight w:val="0"/>
          <w:marTop w:val="300"/>
          <w:marBottom w:val="0"/>
          <w:divBdr>
            <w:top w:val="none" w:sz="0" w:space="0" w:color="auto"/>
            <w:left w:val="none" w:sz="0" w:space="0" w:color="auto"/>
            <w:bottom w:val="none" w:sz="0" w:space="0" w:color="auto"/>
            <w:right w:val="none" w:sz="0" w:space="0" w:color="auto"/>
          </w:divBdr>
          <w:divsChild>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93606">
          <w:marLeft w:val="0"/>
          <w:marRight w:val="0"/>
          <w:marTop w:val="300"/>
          <w:marBottom w:val="0"/>
          <w:divBdr>
            <w:top w:val="none" w:sz="0" w:space="0" w:color="auto"/>
            <w:left w:val="none" w:sz="0" w:space="0" w:color="auto"/>
            <w:bottom w:val="none" w:sz="0" w:space="0" w:color="auto"/>
            <w:right w:val="none" w:sz="0" w:space="0" w:color="auto"/>
          </w:divBdr>
          <w:divsChild>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76485889">
          <w:marLeft w:val="0"/>
          <w:marRight w:val="0"/>
          <w:marTop w:val="0"/>
          <w:marBottom w:val="0"/>
          <w:divBdr>
            <w:top w:val="none" w:sz="0" w:space="0" w:color="auto"/>
            <w:left w:val="none" w:sz="0" w:space="0" w:color="auto"/>
            <w:bottom w:val="none" w:sz="0" w:space="0" w:color="auto"/>
            <w:right w:val="none" w:sz="0" w:space="0" w:color="auto"/>
          </w:divBdr>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96118300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1215965354">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1019887673">
          <w:marLeft w:val="0"/>
          <w:marRight w:val="0"/>
          <w:marTop w:val="0"/>
          <w:marBottom w:val="0"/>
          <w:divBdr>
            <w:top w:val="none" w:sz="0" w:space="0" w:color="auto"/>
            <w:left w:val="none" w:sz="0" w:space="0" w:color="auto"/>
            <w:bottom w:val="none" w:sz="0" w:space="0" w:color="auto"/>
            <w:right w:val="none" w:sz="0" w:space="0" w:color="auto"/>
          </w:divBdr>
          <w:divsChild>
            <w:div w:id="2012369220">
              <w:marLeft w:val="0"/>
              <w:marRight w:val="0"/>
              <w:marTop w:val="0"/>
              <w:marBottom w:val="0"/>
              <w:divBdr>
                <w:top w:val="none" w:sz="0" w:space="0" w:color="auto"/>
                <w:left w:val="none" w:sz="0" w:space="0" w:color="auto"/>
                <w:bottom w:val="none" w:sz="0" w:space="0" w:color="auto"/>
                <w:right w:val="none" w:sz="0" w:space="0" w:color="auto"/>
              </w:divBdr>
            </w:div>
          </w:divsChild>
        </w:div>
        <w:div w:id="1880509443">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2076931209">
          <w:marLeft w:val="0"/>
          <w:marRight w:val="0"/>
          <w:marTop w:val="0"/>
          <w:marBottom w:val="0"/>
          <w:divBdr>
            <w:top w:val="none" w:sz="0" w:space="0" w:color="auto"/>
            <w:left w:val="none" w:sz="0" w:space="0" w:color="auto"/>
            <w:bottom w:val="none" w:sz="0" w:space="0" w:color="auto"/>
            <w:right w:val="none" w:sz="0" w:space="0" w:color="auto"/>
          </w:divBdr>
          <w:divsChild>
            <w:div w:id="63337023">
              <w:marLeft w:val="0"/>
              <w:marRight w:val="0"/>
              <w:marTop w:val="0"/>
              <w:marBottom w:val="0"/>
              <w:divBdr>
                <w:top w:val="none" w:sz="0" w:space="0" w:color="auto"/>
                <w:left w:val="none" w:sz="0" w:space="0" w:color="auto"/>
                <w:bottom w:val="none" w:sz="0" w:space="0" w:color="auto"/>
                <w:right w:val="none" w:sz="0" w:space="0" w:color="auto"/>
              </w:divBdr>
            </w:div>
          </w:divsChild>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211698115">
          <w:marLeft w:val="0"/>
          <w:marRight w:val="0"/>
          <w:marTop w:val="0"/>
          <w:marBottom w:val="0"/>
          <w:divBdr>
            <w:top w:val="none" w:sz="0" w:space="0" w:color="auto"/>
            <w:left w:val="none" w:sz="0" w:space="0" w:color="auto"/>
            <w:bottom w:val="none" w:sz="0" w:space="0" w:color="auto"/>
            <w:right w:val="none" w:sz="0" w:space="0" w:color="auto"/>
          </w:divBdr>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653918788">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633022319">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sChild>
            <w:div w:id="1889563212">
              <w:marLeft w:val="0"/>
              <w:marRight w:val="0"/>
              <w:marTop w:val="0"/>
              <w:marBottom w:val="0"/>
              <w:divBdr>
                <w:top w:val="none" w:sz="0" w:space="0" w:color="auto"/>
                <w:left w:val="none" w:sz="0" w:space="0" w:color="auto"/>
                <w:bottom w:val="none" w:sz="0" w:space="0" w:color="auto"/>
                <w:right w:val="none" w:sz="0" w:space="0" w:color="auto"/>
              </w:divBdr>
            </w:div>
          </w:divsChild>
        </w:div>
        <w:div w:id="13578956">
          <w:marLeft w:val="0"/>
          <w:marRight w:val="0"/>
          <w:marTop w:val="0"/>
          <w:marBottom w:val="0"/>
          <w:divBdr>
            <w:top w:val="none" w:sz="0" w:space="0" w:color="auto"/>
            <w:left w:val="none" w:sz="0" w:space="0" w:color="auto"/>
            <w:bottom w:val="none" w:sz="0" w:space="0" w:color="auto"/>
            <w:right w:val="none" w:sz="0" w:space="0" w:color="auto"/>
          </w:divBdr>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656106795">
          <w:marLeft w:val="0"/>
          <w:marRight w:val="0"/>
          <w:marTop w:val="0"/>
          <w:marBottom w:val="0"/>
          <w:divBdr>
            <w:top w:val="none" w:sz="0" w:space="0" w:color="auto"/>
            <w:left w:val="none" w:sz="0" w:space="0" w:color="auto"/>
            <w:bottom w:val="none" w:sz="0" w:space="0" w:color="auto"/>
            <w:right w:val="none" w:sz="0" w:space="0" w:color="auto"/>
          </w:divBdr>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1470462">
          <w:marLeft w:val="0"/>
          <w:marRight w:val="0"/>
          <w:marTop w:val="0"/>
          <w:marBottom w:val="0"/>
          <w:divBdr>
            <w:top w:val="none" w:sz="0" w:space="0" w:color="auto"/>
            <w:left w:val="none" w:sz="0" w:space="0" w:color="auto"/>
            <w:bottom w:val="none" w:sz="0" w:space="0" w:color="auto"/>
            <w:right w:val="none" w:sz="0" w:space="0" w:color="auto"/>
          </w:divBdr>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2140760890">
          <w:marLeft w:val="0"/>
          <w:marRight w:val="0"/>
          <w:marTop w:val="300"/>
          <w:marBottom w:val="0"/>
          <w:divBdr>
            <w:top w:val="none" w:sz="0" w:space="0" w:color="auto"/>
            <w:left w:val="none" w:sz="0" w:space="0" w:color="auto"/>
            <w:bottom w:val="none" w:sz="0" w:space="0" w:color="auto"/>
            <w:right w:val="none" w:sz="0" w:space="0" w:color="auto"/>
          </w:divBdr>
          <w:divsChild>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sChild>
            <w:div w:id="1948190673">
              <w:marLeft w:val="0"/>
              <w:marRight w:val="0"/>
              <w:marTop w:val="0"/>
              <w:marBottom w:val="0"/>
              <w:divBdr>
                <w:top w:val="none" w:sz="0" w:space="0" w:color="auto"/>
                <w:left w:val="none" w:sz="0" w:space="0" w:color="auto"/>
                <w:bottom w:val="none" w:sz="0" w:space="0" w:color="auto"/>
                <w:right w:val="none" w:sz="0" w:space="0" w:color="auto"/>
              </w:divBdr>
              <w:divsChild>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sChild>
            <w:div w:id="2141418706">
              <w:marLeft w:val="0"/>
              <w:marRight w:val="0"/>
              <w:marTop w:val="0"/>
              <w:marBottom w:val="0"/>
              <w:divBdr>
                <w:top w:val="none" w:sz="0" w:space="0" w:color="auto"/>
                <w:left w:val="none" w:sz="0" w:space="0" w:color="auto"/>
                <w:bottom w:val="none" w:sz="0" w:space="0" w:color="auto"/>
                <w:right w:val="none" w:sz="0" w:space="0" w:color="auto"/>
              </w:divBdr>
            </w:div>
          </w:divsChild>
        </w:div>
        <w:div w:id="640816711">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426607168">
          <w:marLeft w:val="0"/>
          <w:marRight w:val="0"/>
          <w:marTop w:val="0"/>
          <w:marBottom w:val="0"/>
          <w:divBdr>
            <w:top w:val="none" w:sz="0" w:space="0" w:color="auto"/>
            <w:left w:val="none" w:sz="0" w:space="0" w:color="auto"/>
            <w:bottom w:val="none" w:sz="0" w:space="0" w:color="auto"/>
            <w:right w:val="none" w:sz="0" w:space="0" w:color="auto"/>
          </w:divBdr>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601835510">
          <w:marLeft w:val="0"/>
          <w:marRight w:val="0"/>
          <w:marTop w:val="0"/>
          <w:marBottom w:val="0"/>
          <w:divBdr>
            <w:top w:val="none" w:sz="0" w:space="0" w:color="auto"/>
            <w:left w:val="none" w:sz="0" w:space="0" w:color="auto"/>
            <w:bottom w:val="none" w:sz="0" w:space="0" w:color="auto"/>
            <w:right w:val="none" w:sz="0" w:space="0" w:color="auto"/>
          </w:divBdr>
        </w:div>
        <w:div w:id="2014382067">
          <w:marLeft w:val="0"/>
          <w:marRight w:val="0"/>
          <w:marTop w:val="0"/>
          <w:marBottom w:val="0"/>
          <w:divBdr>
            <w:top w:val="none" w:sz="0" w:space="0" w:color="auto"/>
            <w:left w:val="none" w:sz="0" w:space="0" w:color="auto"/>
            <w:bottom w:val="none" w:sz="0" w:space="0" w:color="auto"/>
            <w:right w:val="none" w:sz="0" w:space="0" w:color="auto"/>
          </w:divBdr>
          <w:divsChild>
            <w:div w:id="1286931356">
              <w:marLeft w:val="0"/>
              <w:marRight w:val="0"/>
              <w:marTop w:val="0"/>
              <w:marBottom w:val="0"/>
              <w:divBdr>
                <w:top w:val="none" w:sz="0" w:space="0" w:color="auto"/>
                <w:left w:val="none" w:sz="0" w:space="0" w:color="auto"/>
                <w:bottom w:val="none" w:sz="0" w:space="0" w:color="auto"/>
                <w:right w:val="none" w:sz="0" w:space="0" w:color="auto"/>
              </w:divBdr>
            </w:div>
          </w:divsChild>
        </w:div>
        <w:div w:id="1923760425">
          <w:marLeft w:val="0"/>
          <w:marRight w:val="0"/>
          <w:marTop w:val="300"/>
          <w:marBottom w:val="0"/>
          <w:divBdr>
            <w:top w:val="none" w:sz="0" w:space="0" w:color="auto"/>
            <w:left w:val="none" w:sz="0" w:space="0" w:color="auto"/>
            <w:bottom w:val="none" w:sz="0" w:space="0" w:color="auto"/>
            <w:right w:val="none" w:sz="0" w:space="0" w:color="auto"/>
          </w:divBdr>
          <w:divsChild>
            <w:div w:id="2099207734">
              <w:marLeft w:val="0"/>
              <w:marRight w:val="0"/>
              <w:marTop w:val="0"/>
              <w:marBottom w:val="0"/>
              <w:divBdr>
                <w:top w:val="none" w:sz="0" w:space="0" w:color="auto"/>
                <w:left w:val="none" w:sz="0" w:space="0" w:color="auto"/>
                <w:bottom w:val="none" w:sz="0" w:space="0" w:color="auto"/>
                <w:right w:val="none" w:sz="0" w:space="0" w:color="auto"/>
              </w:divBdr>
              <w:divsChild>
                <w:div w:id="204039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159117">
          <w:marLeft w:val="0"/>
          <w:marRight w:val="0"/>
          <w:marTop w:val="300"/>
          <w:marBottom w:val="0"/>
          <w:divBdr>
            <w:top w:val="none" w:sz="0" w:space="0" w:color="auto"/>
            <w:left w:val="none" w:sz="0" w:space="0" w:color="auto"/>
            <w:bottom w:val="none" w:sz="0" w:space="0" w:color="auto"/>
            <w:right w:val="none" w:sz="0" w:space="0" w:color="auto"/>
          </w:divBdr>
          <w:divsChild>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1030499216">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681778440">
          <w:marLeft w:val="0"/>
          <w:marRight w:val="0"/>
          <w:marTop w:val="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685254373">
          <w:marLeft w:val="0"/>
          <w:marRight w:val="0"/>
          <w:marTop w:val="0"/>
          <w:marBottom w:val="0"/>
          <w:divBdr>
            <w:top w:val="none" w:sz="0" w:space="0" w:color="auto"/>
            <w:left w:val="none" w:sz="0" w:space="0" w:color="auto"/>
            <w:bottom w:val="none" w:sz="0" w:space="0" w:color="auto"/>
            <w:right w:val="none" w:sz="0" w:space="0" w:color="auto"/>
          </w:divBdr>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102913917">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1348485934">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 w:id="1679309865">
          <w:marLeft w:val="0"/>
          <w:marRight w:val="0"/>
          <w:marTop w:val="0"/>
          <w:marBottom w:val="0"/>
          <w:divBdr>
            <w:top w:val="none" w:sz="0" w:space="0" w:color="auto"/>
            <w:left w:val="none" w:sz="0" w:space="0" w:color="auto"/>
            <w:bottom w:val="none" w:sz="0" w:space="0" w:color="auto"/>
            <w:right w:val="none" w:sz="0" w:space="0" w:color="auto"/>
          </w:divBdr>
          <w:divsChild>
            <w:div w:id="1875455772">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sChild>
            <w:div w:id="1876309755">
              <w:marLeft w:val="0"/>
              <w:marRight w:val="0"/>
              <w:marTop w:val="0"/>
              <w:marBottom w:val="0"/>
              <w:divBdr>
                <w:top w:val="none" w:sz="0" w:space="0" w:color="auto"/>
                <w:left w:val="none" w:sz="0" w:space="0" w:color="auto"/>
                <w:bottom w:val="none" w:sz="0" w:space="0" w:color="auto"/>
                <w:right w:val="none" w:sz="0" w:space="0" w:color="auto"/>
              </w:divBdr>
              <w:divsChild>
                <w:div w:id="205462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01478">
          <w:marLeft w:val="0"/>
          <w:marRight w:val="0"/>
          <w:marTop w:val="300"/>
          <w:marBottom w:val="0"/>
          <w:divBdr>
            <w:top w:val="none" w:sz="0" w:space="0" w:color="auto"/>
            <w:left w:val="none" w:sz="0" w:space="0" w:color="auto"/>
            <w:bottom w:val="none" w:sz="0" w:space="0" w:color="auto"/>
            <w:right w:val="none" w:sz="0" w:space="0" w:color="auto"/>
          </w:divBdr>
          <w:divsChild>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489567179">
          <w:marLeft w:val="0"/>
          <w:marRight w:val="0"/>
          <w:marTop w:val="0"/>
          <w:marBottom w:val="0"/>
          <w:divBdr>
            <w:top w:val="none" w:sz="0" w:space="0" w:color="auto"/>
            <w:left w:val="none" w:sz="0" w:space="0" w:color="auto"/>
            <w:bottom w:val="none" w:sz="0" w:space="0" w:color="auto"/>
            <w:right w:val="none" w:sz="0" w:space="0" w:color="auto"/>
          </w:divBdr>
        </w:div>
        <w:div w:id="1505851383">
          <w:marLeft w:val="0"/>
          <w:marRight w:val="0"/>
          <w:marTop w:val="0"/>
          <w:marBottom w:val="0"/>
          <w:divBdr>
            <w:top w:val="none" w:sz="0" w:space="0" w:color="auto"/>
            <w:left w:val="none" w:sz="0" w:space="0" w:color="auto"/>
            <w:bottom w:val="none" w:sz="0" w:space="0" w:color="auto"/>
            <w:right w:val="none" w:sz="0" w:space="0" w:color="auto"/>
          </w:divBdr>
          <w:divsChild>
            <w:div w:id="1998923574">
              <w:marLeft w:val="0"/>
              <w:marRight w:val="0"/>
              <w:marTop w:val="0"/>
              <w:marBottom w:val="0"/>
              <w:divBdr>
                <w:top w:val="none" w:sz="0" w:space="0" w:color="auto"/>
                <w:left w:val="none" w:sz="0" w:space="0" w:color="auto"/>
                <w:bottom w:val="none" w:sz="0" w:space="0" w:color="auto"/>
                <w:right w:val="none" w:sz="0" w:space="0" w:color="auto"/>
              </w:divBdr>
            </w:div>
          </w:divsChild>
        </w:div>
        <w:div w:id="2027058553">
          <w:marLeft w:val="0"/>
          <w:marRight w:val="0"/>
          <w:marTop w:val="0"/>
          <w:marBottom w:val="0"/>
          <w:divBdr>
            <w:top w:val="none" w:sz="0" w:space="0" w:color="auto"/>
            <w:left w:val="none" w:sz="0" w:space="0" w:color="auto"/>
            <w:bottom w:val="none" w:sz="0" w:space="0" w:color="auto"/>
            <w:right w:val="none" w:sz="0" w:space="0" w:color="auto"/>
          </w:divBdr>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340208678">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51989884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1925263345">
          <w:marLeft w:val="0"/>
          <w:marRight w:val="0"/>
          <w:marTop w:val="0"/>
          <w:marBottom w:val="0"/>
          <w:divBdr>
            <w:top w:val="none" w:sz="0" w:space="0" w:color="auto"/>
            <w:left w:val="none" w:sz="0" w:space="0" w:color="auto"/>
            <w:bottom w:val="none" w:sz="0" w:space="0" w:color="auto"/>
            <w:right w:val="none" w:sz="0" w:space="0" w:color="auto"/>
          </w:divBdr>
          <w:divsChild>
            <w:div w:id="2038266448">
              <w:marLeft w:val="0"/>
              <w:marRight w:val="0"/>
              <w:marTop w:val="0"/>
              <w:marBottom w:val="0"/>
              <w:divBdr>
                <w:top w:val="none" w:sz="0" w:space="0" w:color="auto"/>
                <w:left w:val="none" w:sz="0" w:space="0" w:color="auto"/>
                <w:bottom w:val="none" w:sz="0" w:space="0" w:color="auto"/>
                <w:right w:val="none" w:sz="0" w:space="0" w:color="auto"/>
              </w:divBdr>
            </w:div>
          </w:divsChild>
        </w:div>
        <w:div w:id="873930610">
          <w:marLeft w:val="0"/>
          <w:marRight w:val="0"/>
          <w:marTop w:val="0"/>
          <w:marBottom w:val="0"/>
          <w:divBdr>
            <w:top w:val="none" w:sz="0" w:space="0" w:color="auto"/>
            <w:left w:val="none" w:sz="0" w:space="0" w:color="auto"/>
            <w:bottom w:val="none" w:sz="0" w:space="0" w:color="auto"/>
            <w:right w:val="none" w:sz="0" w:space="0" w:color="auto"/>
          </w:divBdr>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1904170078">
          <w:marLeft w:val="0"/>
          <w:marRight w:val="0"/>
          <w:marTop w:val="300"/>
          <w:marBottom w:val="0"/>
          <w:divBdr>
            <w:top w:val="none" w:sz="0" w:space="0" w:color="auto"/>
            <w:left w:val="none" w:sz="0" w:space="0" w:color="auto"/>
            <w:bottom w:val="none" w:sz="0" w:space="0" w:color="auto"/>
            <w:right w:val="none" w:sz="0" w:space="0" w:color="auto"/>
          </w:divBdr>
          <w:divsChild>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864451">
          <w:marLeft w:val="0"/>
          <w:marRight w:val="0"/>
          <w:marTop w:val="300"/>
          <w:marBottom w:val="0"/>
          <w:divBdr>
            <w:top w:val="none" w:sz="0" w:space="0" w:color="auto"/>
            <w:left w:val="none" w:sz="0" w:space="0" w:color="auto"/>
            <w:bottom w:val="none" w:sz="0" w:space="0" w:color="auto"/>
            <w:right w:val="none" w:sz="0" w:space="0" w:color="auto"/>
          </w:divBdr>
          <w:divsChild>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1582369799">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sChild>
            <w:div w:id="2040272509">
              <w:marLeft w:val="0"/>
              <w:marRight w:val="0"/>
              <w:marTop w:val="0"/>
              <w:marBottom w:val="0"/>
              <w:divBdr>
                <w:top w:val="none" w:sz="0" w:space="0" w:color="auto"/>
                <w:left w:val="none" w:sz="0" w:space="0" w:color="auto"/>
                <w:bottom w:val="none" w:sz="0" w:space="0" w:color="auto"/>
                <w:right w:val="none" w:sz="0" w:space="0" w:color="auto"/>
              </w:divBdr>
            </w:div>
          </w:divsChild>
        </w:div>
        <w:div w:id="98264154">
          <w:marLeft w:val="0"/>
          <w:marRight w:val="0"/>
          <w:marTop w:val="0"/>
          <w:marBottom w:val="0"/>
          <w:divBdr>
            <w:top w:val="none" w:sz="0" w:space="0" w:color="auto"/>
            <w:left w:val="none" w:sz="0" w:space="0" w:color="auto"/>
            <w:bottom w:val="none" w:sz="0" w:space="0" w:color="auto"/>
            <w:right w:val="none" w:sz="0" w:space="0" w:color="auto"/>
          </w:divBdr>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957831483">
          <w:marLeft w:val="0"/>
          <w:marRight w:val="0"/>
          <w:marTop w:val="0"/>
          <w:marBottom w:val="0"/>
          <w:divBdr>
            <w:top w:val="none" w:sz="0" w:space="0" w:color="auto"/>
            <w:left w:val="none" w:sz="0" w:space="0" w:color="auto"/>
            <w:bottom w:val="none" w:sz="0" w:space="0" w:color="auto"/>
            <w:right w:val="none" w:sz="0" w:space="0" w:color="auto"/>
          </w:divBdr>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340939206">
          <w:marLeft w:val="0"/>
          <w:marRight w:val="0"/>
          <w:marTop w:val="0"/>
          <w:marBottom w:val="0"/>
          <w:divBdr>
            <w:top w:val="none" w:sz="0" w:space="0" w:color="auto"/>
            <w:left w:val="none" w:sz="0" w:space="0" w:color="auto"/>
            <w:bottom w:val="none" w:sz="0" w:space="0" w:color="auto"/>
            <w:right w:val="none" w:sz="0" w:space="0" w:color="auto"/>
          </w:divBdr>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238441718">
          <w:marLeft w:val="0"/>
          <w:marRight w:val="0"/>
          <w:marTop w:val="0"/>
          <w:marBottom w:val="0"/>
          <w:divBdr>
            <w:top w:val="none" w:sz="0" w:space="0" w:color="auto"/>
            <w:left w:val="none" w:sz="0" w:space="0" w:color="auto"/>
            <w:bottom w:val="none" w:sz="0" w:space="0" w:color="auto"/>
            <w:right w:val="none" w:sz="0" w:space="0" w:color="auto"/>
          </w:divBdr>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594430926">
          <w:marLeft w:val="0"/>
          <w:marRight w:val="0"/>
          <w:marTop w:val="0"/>
          <w:marBottom w:val="0"/>
          <w:divBdr>
            <w:top w:val="none" w:sz="0" w:space="0" w:color="auto"/>
            <w:left w:val="none" w:sz="0" w:space="0" w:color="auto"/>
            <w:bottom w:val="none" w:sz="0" w:space="0" w:color="auto"/>
            <w:right w:val="none" w:sz="0" w:space="0" w:color="auto"/>
          </w:divBdr>
        </w:div>
        <w:div w:id="1931506256">
          <w:marLeft w:val="0"/>
          <w:marRight w:val="0"/>
          <w:marTop w:val="0"/>
          <w:marBottom w:val="0"/>
          <w:divBdr>
            <w:top w:val="none" w:sz="0" w:space="0" w:color="auto"/>
            <w:left w:val="none" w:sz="0" w:space="0" w:color="auto"/>
            <w:bottom w:val="none" w:sz="0" w:space="0" w:color="auto"/>
            <w:right w:val="none" w:sz="0" w:space="0" w:color="auto"/>
          </w:divBdr>
          <w:divsChild>
            <w:div w:id="531578163">
              <w:marLeft w:val="0"/>
              <w:marRight w:val="0"/>
              <w:marTop w:val="0"/>
              <w:marBottom w:val="0"/>
              <w:divBdr>
                <w:top w:val="none" w:sz="0" w:space="0" w:color="auto"/>
                <w:left w:val="none" w:sz="0" w:space="0" w:color="auto"/>
                <w:bottom w:val="none" w:sz="0" w:space="0" w:color="auto"/>
                <w:right w:val="none" w:sz="0" w:space="0" w:color="auto"/>
              </w:divBdr>
            </w:div>
          </w:divsChild>
        </w:div>
        <w:div w:id="11273863">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457328867">
          <w:marLeft w:val="0"/>
          <w:marRight w:val="0"/>
          <w:marTop w:val="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1562862538">
          <w:marLeft w:val="0"/>
          <w:marRight w:val="0"/>
          <w:marTop w:val="0"/>
          <w:marBottom w:val="0"/>
          <w:divBdr>
            <w:top w:val="none" w:sz="0" w:space="0" w:color="auto"/>
            <w:left w:val="none" w:sz="0" w:space="0" w:color="auto"/>
            <w:bottom w:val="none" w:sz="0" w:space="0" w:color="auto"/>
            <w:right w:val="none" w:sz="0" w:space="0" w:color="auto"/>
          </w:divBdr>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653606459">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sChild>
            <w:div w:id="2021152489">
              <w:marLeft w:val="0"/>
              <w:marRight w:val="0"/>
              <w:marTop w:val="0"/>
              <w:marBottom w:val="0"/>
              <w:divBdr>
                <w:top w:val="none" w:sz="0" w:space="0" w:color="auto"/>
                <w:left w:val="none" w:sz="0" w:space="0" w:color="auto"/>
                <w:bottom w:val="none" w:sz="0" w:space="0" w:color="auto"/>
                <w:right w:val="none" w:sz="0" w:space="0" w:color="auto"/>
              </w:divBdr>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sChild>
            <w:div w:id="2138065963">
              <w:marLeft w:val="0"/>
              <w:marRight w:val="0"/>
              <w:marTop w:val="0"/>
              <w:marBottom w:val="0"/>
              <w:divBdr>
                <w:top w:val="none" w:sz="0" w:space="0" w:color="auto"/>
                <w:left w:val="none" w:sz="0" w:space="0" w:color="auto"/>
                <w:bottom w:val="none" w:sz="0" w:space="0" w:color="auto"/>
                <w:right w:val="none" w:sz="0" w:space="0" w:color="auto"/>
              </w:divBdr>
              <w:divsChild>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1660576390">
          <w:marLeft w:val="0"/>
          <w:marRight w:val="0"/>
          <w:marTop w:val="0"/>
          <w:marBottom w:val="0"/>
          <w:divBdr>
            <w:top w:val="none" w:sz="0" w:space="0" w:color="auto"/>
            <w:left w:val="none" w:sz="0" w:space="0" w:color="auto"/>
            <w:bottom w:val="none" w:sz="0" w:space="0" w:color="auto"/>
            <w:right w:val="none" w:sz="0" w:space="0" w:color="auto"/>
          </w:divBdr>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1002322616">
          <w:marLeft w:val="0"/>
          <w:marRight w:val="0"/>
          <w:marTop w:val="0"/>
          <w:marBottom w:val="0"/>
          <w:divBdr>
            <w:top w:val="none" w:sz="0" w:space="0" w:color="auto"/>
            <w:left w:val="none" w:sz="0" w:space="0" w:color="auto"/>
            <w:bottom w:val="none" w:sz="0" w:space="0" w:color="auto"/>
            <w:right w:val="none" w:sz="0" w:space="0" w:color="auto"/>
          </w:divBdr>
          <w:divsChild>
            <w:div w:id="2085949576">
              <w:marLeft w:val="0"/>
              <w:marRight w:val="0"/>
              <w:marTop w:val="0"/>
              <w:marBottom w:val="0"/>
              <w:divBdr>
                <w:top w:val="none" w:sz="0" w:space="0" w:color="auto"/>
                <w:left w:val="none" w:sz="0" w:space="0" w:color="auto"/>
                <w:bottom w:val="none" w:sz="0" w:space="0" w:color="auto"/>
                <w:right w:val="none" w:sz="0" w:space="0" w:color="auto"/>
              </w:divBdr>
            </w:div>
          </w:divsChild>
        </w:div>
        <w:div w:id="842401012">
          <w:marLeft w:val="0"/>
          <w:marRight w:val="0"/>
          <w:marTop w:val="0"/>
          <w:marBottom w:val="0"/>
          <w:divBdr>
            <w:top w:val="none" w:sz="0" w:space="0" w:color="auto"/>
            <w:left w:val="none" w:sz="0" w:space="0" w:color="auto"/>
            <w:bottom w:val="none" w:sz="0" w:space="0" w:color="auto"/>
            <w:right w:val="none" w:sz="0" w:space="0" w:color="auto"/>
          </w:divBdr>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976258581">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 w:id="604970418">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511992717">
          <w:marLeft w:val="0"/>
          <w:marRight w:val="0"/>
          <w:marTop w:val="0"/>
          <w:marBottom w:val="0"/>
          <w:divBdr>
            <w:top w:val="none" w:sz="0" w:space="0" w:color="auto"/>
            <w:left w:val="none" w:sz="0" w:space="0" w:color="auto"/>
            <w:bottom w:val="none" w:sz="0" w:space="0" w:color="auto"/>
            <w:right w:val="none" w:sz="0" w:space="0" w:color="auto"/>
          </w:divBdr>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619528358">
          <w:marLeft w:val="0"/>
          <w:marRight w:val="0"/>
          <w:marTop w:val="0"/>
          <w:marBottom w:val="0"/>
          <w:divBdr>
            <w:top w:val="none" w:sz="0" w:space="0" w:color="auto"/>
            <w:left w:val="none" w:sz="0" w:space="0" w:color="auto"/>
            <w:bottom w:val="none" w:sz="0" w:space="0" w:color="auto"/>
            <w:right w:val="none" w:sz="0" w:space="0" w:color="auto"/>
          </w:divBdr>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1314602079">
          <w:marLeft w:val="0"/>
          <w:marRight w:val="0"/>
          <w:marTop w:val="0"/>
          <w:marBottom w:val="0"/>
          <w:divBdr>
            <w:top w:val="none" w:sz="0" w:space="0" w:color="auto"/>
            <w:left w:val="none" w:sz="0" w:space="0" w:color="auto"/>
            <w:bottom w:val="none" w:sz="0" w:space="0" w:color="auto"/>
            <w:right w:val="none" w:sz="0" w:space="0" w:color="auto"/>
          </w:divBdr>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2060591973">
          <w:marLeft w:val="0"/>
          <w:marRight w:val="0"/>
          <w:marTop w:val="0"/>
          <w:marBottom w:val="0"/>
          <w:divBdr>
            <w:top w:val="none" w:sz="0" w:space="0" w:color="auto"/>
            <w:left w:val="none" w:sz="0" w:space="0" w:color="auto"/>
            <w:bottom w:val="none" w:sz="0" w:space="0" w:color="auto"/>
            <w:right w:val="none" w:sz="0" w:space="0" w:color="auto"/>
          </w:divBdr>
          <w:divsChild>
            <w:div w:id="88428763">
              <w:marLeft w:val="0"/>
              <w:marRight w:val="0"/>
              <w:marTop w:val="0"/>
              <w:marBottom w:val="0"/>
              <w:divBdr>
                <w:top w:val="none" w:sz="0" w:space="0" w:color="auto"/>
                <w:left w:val="none" w:sz="0" w:space="0" w:color="auto"/>
                <w:bottom w:val="none" w:sz="0" w:space="0" w:color="auto"/>
                <w:right w:val="none" w:sz="0" w:space="0" w:color="auto"/>
              </w:divBdr>
            </w:div>
          </w:divsChild>
        </w:div>
        <w:div w:id="2088452111">
          <w:marLeft w:val="0"/>
          <w:marRight w:val="0"/>
          <w:marTop w:val="0"/>
          <w:marBottom w:val="0"/>
          <w:divBdr>
            <w:top w:val="none" w:sz="0" w:space="0" w:color="auto"/>
            <w:left w:val="none" w:sz="0" w:space="0" w:color="auto"/>
            <w:bottom w:val="none" w:sz="0" w:space="0" w:color="auto"/>
            <w:right w:val="none" w:sz="0" w:space="0" w:color="auto"/>
          </w:divBdr>
        </w:div>
        <w:div w:id="2044557435">
          <w:marLeft w:val="0"/>
          <w:marRight w:val="0"/>
          <w:marTop w:val="0"/>
          <w:marBottom w:val="0"/>
          <w:divBdr>
            <w:top w:val="none" w:sz="0" w:space="0" w:color="auto"/>
            <w:left w:val="none" w:sz="0" w:space="0" w:color="auto"/>
            <w:bottom w:val="none" w:sz="0" w:space="0" w:color="auto"/>
            <w:right w:val="none" w:sz="0" w:space="0" w:color="auto"/>
          </w:divBdr>
          <w:divsChild>
            <w:div w:id="452286844">
              <w:marLeft w:val="0"/>
              <w:marRight w:val="0"/>
              <w:marTop w:val="0"/>
              <w:marBottom w:val="0"/>
              <w:divBdr>
                <w:top w:val="none" w:sz="0" w:space="0" w:color="auto"/>
                <w:left w:val="none" w:sz="0" w:space="0" w:color="auto"/>
                <w:bottom w:val="none" w:sz="0" w:space="0" w:color="auto"/>
                <w:right w:val="none" w:sz="0" w:space="0" w:color="auto"/>
              </w:divBdr>
            </w:div>
          </w:divsChild>
        </w:div>
        <w:div w:id="559249158">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sChild>
                <w:div w:id="211289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28071914">
          <w:marLeft w:val="0"/>
          <w:marRight w:val="0"/>
          <w:marTop w:val="0"/>
          <w:marBottom w:val="0"/>
          <w:divBdr>
            <w:top w:val="none" w:sz="0" w:space="0" w:color="auto"/>
            <w:left w:val="none" w:sz="0" w:space="0" w:color="auto"/>
            <w:bottom w:val="none" w:sz="0" w:space="0" w:color="auto"/>
            <w:right w:val="none" w:sz="0" w:space="0" w:color="auto"/>
          </w:divBdr>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2112965052">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860631001">
          <w:marLeft w:val="0"/>
          <w:marRight w:val="0"/>
          <w:marTop w:val="0"/>
          <w:marBottom w:val="0"/>
          <w:divBdr>
            <w:top w:val="none" w:sz="0" w:space="0" w:color="auto"/>
            <w:left w:val="none" w:sz="0" w:space="0" w:color="auto"/>
            <w:bottom w:val="none" w:sz="0" w:space="0" w:color="auto"/>
            <w:right w:val="none" w:sz="0" w:space="0" w:color="auto"/>
          </w:divBdr>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9867283">
          <w:marLeft w:val="0"/>
          <w:marRight w:val="0"/>
          <w:marTop w:val="0"/>
          <w:marBottom w:val="0"/>
          <w:divBdr>
            <w:top w:val="none" w:sz="0" w:space="0" w:color="auto"/>
            <w:left w:val="none" w:sz="0" w:space="0" w:color="auto"/>
            <w:bottom w:val="none" w:sz="0" w:space="0" w:color="auto"/>
            <w:right w:val="none" w:sz="0" w:space="0" w:color="auto"/>
          </w:divBdr>
        </w:div>
        <w:div w:id="116798722">
          <w:marLeft w:val="0"/>
          <w:marRight w:val="0"/>
          <w:marTop w:val="0"/>
          <w:marBottom w:val="0"/>
          <w:divBdr>
            <w:top w:val="none" w:sz="0" w:space="0" w:color="auto"/>
            <w:left w:val="none" w:sz="0" w:space="0" w:color="auto"/>
            <w:bottom w:val="none" w:sz="0" w:space="0" w:color="auto"/>
            <w:right w:val="none" w:sz="0" w:space="0" w:color="auto"/>
          </w:divBdr>
          <w:divsChild>
            <w:div w:id="1961645692">
              <w:marLeft w:val="0"/>
              <w:marRight w:val="0"/>
              <w:marTop w:val="0"/>
              <w:marBottom w:val="0"/>
              <w:divBdr>
                <w:top w:val="none" w:sz="0" w:space="0" w:color="auto"/>
                <w:left w:val="none" w:sz="0" w:space="0" w:color="auto"/>
                <w:bottom w:val="none" w:sz="0" w:space="0" w:color="auto"/>
                <w:right w:val="none" w:sz="0" w:space="0" w:color="auto"/>
              </w:divBdr>
            </w:div>
          </w:divsChild>
        </w:div>
        <w:div w:id="842621389">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sChild>
                <w:div w:id="202666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4295">
          <w:marLeft w:val="0"/>
          <w:marRight w:val="0"/>
          <w:marTop w:val="300"/>
          <w:marBottom w:val="0"/>
          <w:divBdr>
            <w:top w:val="none" w:sz="0" w:space="0" w:color="auto"/>
            <w:left w:val="none" w:sz="0" w:space="0" w:color="auto"/>
            <w:bottom w:val="none" w:sz="0" w:space="0" w:color="auto"/>
            <w:right w:val="none" w:sz="0" w:space="0" w:color="auto"/>
          </w:divBdr>
          <w:divsChild>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2117289705">
          <w:marLeft w:val="0"/>
          <w:marRight w:val="0"/>
          <w:marTop w:val="0"/>
          <w:marBottom w:val="0"/>
          <w:divBdr>
            <w:top w:val="none" w:sz="0" w:space="0" w:color="auto"/>
            <w:left w:val="none" w:sz="0" w:space="0" w:color="auto"/>
            <w:bottom w:val="none" w:sz="0" w:space="0" w:color="auto"/>
            <w:right w:val="none" w:sz="0" w:space="0" w:color="auto"/>
          </w:divBdr>
        </w:div>
        <w:div w:id="2140612488">
          <w:marLeft w:val="0"/>
          <w:marRight w:val="0"/>
          <w:marTop w:val="0"/>
          <w:marBottom w:val="0"/>
          <w:divBdr>
            <w:top w:val="none" w:sz="0" w:space="0" w:color="auto"/>
            <w:left w:val="none" w:sz="0" w:space="0" w:color="auto"/>
            <w:bottom w:val="none" w:sz="0" w:space="0" w:color="auto"/>
            <w:right w:val="none" w:sz="0" w:space="0" w:color="auto"/>
          </w:divBdr>
          <w:divsChild>
            <w:div w:id="172182865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1690326187">
          <w:marLeft w:val="0"/>
          <w:marRight w:val="0"/>
          <w:marTop w:val="0"/>
          <w:marBottom w:val="0"/>
          <w:divBdr>
            <w:top w:val="none" w:sz="0" w:space="0" w:color="auto"/>
            <w:left w:val="none" w:sz="0" w:space="0" w:color="auto"/>
            <w:bottom w:val="none" w:sz="0" w:space="0" w:color="auto"/>
            <w:right w:val="none" w:sz="0" w:space="0" w:color="auto"/>
          </w:divBdr>
          <w:divsChild>
            <w:div w:id="2062510343">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49635797">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sChild>
            <w:div w:id="1908608796">
              <w:marLeft w:val="0"/>
              <w:marRight w:val="0"/>
              <w:marTop w:val="0"/>
              <w:marBottom w:val="0"/>
              <w:divBdr>
                <w:top w:val="none" w:sz="0" w:space="0" w:color="auto"/>
                <w:left w:val="none" w:sz="0" w:space="0" w:color="auto"/>
                <w:bottom w:val="none" w:sz="0" w:space="0" w:color="auto"/>
                <w:right w:val="none" w:sz="0" w:space="0" w:color="auto"/>
              </w:divBdr>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2037270695">
          <w:marLeft w:val="0"/>
          <w:marRight w:val="0"/>
          <w:marTop w:val="0"/>
          <w:marBottom w:val="0"/>
          <w:divBdr>
            <w:top w:val="none" w:sz="0" w:space="0" w:color="auto"/>
            <w:left w:val="none" w:sz="0" w:space="0" w:color="auto"/>
            <w:bottom w:val="none" w:sz="0" w:space="0" w:color="auto"/>
            <w:right w:val="none" w:sz="0" w:space="0" w:color="auto"/>
          </w:divBdr>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2051496274">
          <w:marLeft w:val="0"/>
          <w:marRight w:val="0"/>
          <w:marTop w:val="0"/>
          <w:marBottom w:val="0"/>
          <w:divBdr>
            <w:top w:val="none" w:sz="0" w:space="0" w:color="auto"/>
            <w:left w:val="none" w:sz="0" w:space="0" w:color="auto"/>
            <w:bottom w:val="none" w:sz="0" w:space="0" w:color="auto"/>
            <w:right w:val="none" w:sz="0" w:space="0" w:color="auto"/>
          </w:divBdr>
          <w:divsChild>
            <w:div w:id="826477362">
              <w:marLeft w:val="0"/>
              <w:marRight w:val="0"/>
              <w:marTop w:val="0"/>
              <w:marBottom w:val="0"/>
              <w:divBdr>
                <w:top w:val="none" w:sz="0" w:space="0" w:color="auto"/>
                <w:left w:val="none" w:sz="0" w:space="0" w:color="auto"/>
                <w:bottom w:val="none" w:sz="0" w:space="0" w:color="auto"/>
                <w:right w:val="none" w:sz="0" w:space="0" w:color="auto"/>
              </w:divBdr>
            </w:div>
          </w:divsChild>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sChild>
                <w:div w:id="195212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245068844">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2128155049">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900551387">
          <w:marLeft w:val="0"/>
          <w:marRight w:val="0"/>
          <w:marTop w:val="0"/>
          <w:marBottom w:val="0"/>
          <w:divBdr>
            <w:top w:val="none" w:sz="0" w:space="0" w:color="auto"/>
            <w:left w:val="none" w:sz="0" w:space="0" w:color="auto"/>
            <w:bottom w:val="none" w:sz="0" w:space="0" w:color="auto"/>
            <w:right w:val="none" w:sz="0" w:space="0" w:color="auto"/>
          </w:divBdr>
        </w:div>
        <w:div w:id="606233012">
          <w:marLeft w:val="0"/>
          <w:marRight w:val="0"/>
          <w:marTop w:val="0"/>
          <w:marBottom w:val="0"/>
          <w:divBdr>
            <w:top w:val="none" w:sz="0" w:space="0" w:color="auto"/>
            <w:left w:val="none" w:sz="0" w:space="0" w:color="auto"/>
            <w:bottom w:val="none" w:sz="0" w:space="0" w:color="auto"/>
            <w:right w:val="none" w:sz="0" w:space="0" w:color="auto"/>
          </w:divBdr>
          <w:divsChild>
            <w:div w:id="2090812882">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68966025">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82094304">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sChild>
            <w:div w:id="1970278674">
              <w:marLeft w:val="0"/>
              <w:marRight w:val="0"/>
              <w:marTop w:val="0"/>
              <w:marBottom w:val="0"/>
              <w:divBdr>
                <w:top w:val="none" w:sz="0" w:space="0" w:color="auto"/>
                <w:left w:val="none" w:sz="0" w:space="0" w:color="auto"/>
                <w:bottom w:val="none" w:sz="0" w:space="0" w:color="auto"/>
                <w:right w:val="none" w:sz="0" w:space="0" w:color="auto"/>
              </w:divBdr>
            </w:div>
          </w:divsChild>
        </w:div>
        <w:div w:id="586311543">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sChild>
            <w:div w:id="1907764160">
              <w:marLeft w:val="0"/>
              <w:marRight w:val="0"/>
              <w:marTop w:val="0"/>
              <w:marBottom w:val="0"/>
              <w:divBdr>
                <w:top w:val="none" w:sz="0" w:space="0" w:color="auto"/>
                <w:left w:val="none" w:sz="0" w:space="0" w:color="auto"/>
                <w:bottom w:val="none" w:sz="0" w:space="0" w:color="auto"/>
                <w:right w:val="none" w:sz="0" w:space="0" w:color="auto"/>
              </w:divBdr>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206046983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sChild>
            <w:div w:id="2078942393">
              <w:marLeft w:val="0"/>
              <w:marRight w:val="0"/>
              <w:marTop w:val="0"/>
              <w:marBottom w:val="0"/>
              <w:divBdr>
                <w:top w:val="none" w:sz="0" w:space="0" w:color="auto"/>
                <w:left w:val="none" w:sz="0" w:space="0" w:color="auto"/>
                <w:bottom w:val="none" w:sz="0" w:space="0" w:color="auto"/>
                <w:right w:val="none" w:sz="0" w:space="0" w:color="auto"/>
              </w:divBdr>
            </w:div>
          </w:divsChild>
        </w:div>
        <w:div w:id="1965039214">
          <w:marLeft w:val="0"/>
          <w:marRight w:val="0"/>
          <w:marTop w:val="0"/>
          <w:marBottom w:val="0"/>
          <w:divBdr>
            <w:top w:val="none" w:sz="0" w:space="0" w:color="auto"/>
            <w:left w:val="none" w:sz="0" w:space="0" w:color="auto"/>
            <w:bottom w:val="none" w:sz="0" w:space="0" w:color="auto"/>
            <w:right w:val="none" w:sz="0" w:space="0" w:color="auto"/>
          </w:divBdr>
        </w:div>
        <w:div w:id="558977306">
          <w:marLeft w:val="0"/>
          <w:marRight w:val="0"/>
          <w:marTop w:val="0"/>
          <w:marBottom w:val="0"/>
          <w:divBdr>
            <w:top w:val="none" w:sz="0" w:space="0" w:color="auto"/>
            <w:left w:val="none" w:sz="0" w:space="0" w:color="auto"/>
            <w:bottom w:val="none" w:sz="0" w:space="0" w:color="auto"/>
            <w:right w:val="none" w:sz="0" w:space="0" w:color="auto"/>
          </w:divBdr>
          <w:divsChild>
            <w:div w:id="2139567719">
              <w:marLeft w:val="0"/>
              <w:marRight w:val="0"/>
              <w:marTop w:val="0"/>
              <w:marBottom w:val="0"/>
              <w:divBdr>
                <w:top w:val="none" w:sz="0" w:space="0" w:color="auto"/>
                <w:left w:val="none" w:sz="0" w:space="0" w:color="auto"/>
                <w:bottom w:val="none" w:sz="0" w:space="0" w:color="auto"/>
                <w:right w:val="none" w:sz="0" w:space="0" w:color="auto"/>
              </w:divBdr>
            </w:div>
          </w:divsChild>
        </w:div>
        <w:div w:id="1796676562">
          <w:marLeft w:val="0"/>
          <w:marRight w:val="0"/>
          <w:marTop w:val="0"/>
          <w:marBottom w:val="0"/>
          <w:divBdr>
            <w:top w:val="none" w:sz="0" w:space="0" w:color="auto"/>
            <w:left w:val="none" w:sz="0" w:space="0" w:color="auto"/>
            <w:bottom w:val="none" w:sz="0" w:space="0" w:color="auto"/>
            <w:right w:val="none" w:sz="0" w:space="0" w:color="auto"/>
          </w:divBdr>
        </w:div>
        <w:div w:id="1918318229">
          <w:marLeft w:val="0"/>
          <w:marRight w:val="0"/>
          <w:marTop w:val="0"/>
          <w:marBottom w:val="0"/>
          <w:divBdr>
            <w:top w:val="none" w:sz="0" w:space="0" w:color="auto"/>
            <w:left w:val="none" w:sz="0" w:space="0" w:color="auto"/>
            <w:bottom w:val="none" w:sz="0" w:space="0" w:color="auto"/>
            <w:right w:val="none" w:sz="0" w:space="0" w:color="auto"/>
          </w:divBdr>
          <w:divsChild>
            <w:div w:id="1291278892">
              <w:marLeft w:val="0"/>
              <w:marRight w:val="0"/>
              <w:marTop w:val="0"/>
              <w:marBottom w:val="0"/>
              <w:divBdr>
                <w:top w:val="none" w:sz="0" w:space="0" w:color="auto"/>
                <w:left w:val="none" w:sz="0" w:space="0" w:color="auto"/>
                <w:bottom w:val="none" w:sz="0" w:space="0" w:color="auto"/>
                <w:right w:val="none" w:sz="0" w:space="0" w:color="auto"/>
              </w:divBdr>
            </w:div>
          </w:divsChild>
        </w:div>
        <w:div w:id="431242657">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828055">
          <w:marLeft w:val="0"/>
          <w:marRight w:val="0"/>
          <w:marTop w:val="300"/>
          <w:marBottom w:val="0"/>
          <w:divBdr>
            <w:top w:val="none" w:sz="0" w:space="0" w:color="auto"/>
            <w:left w:val="none" w:sz="0" w:space="0" w:color="auto"/>
            <w:bottom w:val="none" w:sz="0" w:space="0" w:color="auto"/>
            <w:right w:val="none" w:sz="0" w:space="0" w:color="auto"/>
          </w:divBdr>
          <w:divsChild>
            <w:div w:id="1899391466">
              <w:marLeft w:val="0"/>
              <w:marRight w:val="0"/>
              <w:marTop w:val="0"/>
              <w:marBottom w:val="0"/>
              <w:divBdr>
                <w:top w:val="none" w:sz="0" w:space="0" w:color="auto"/>
                <w:left w:val="none" w:sz="0" w:space="0" w:color="auto"/>
                <w:bottom w:val="none" w:sz="0" w:space="0" w:color="auto"/>
                <w:right w:val="none" w:sz="0" w:space="0" w:color="auto"/>
              </w:divBdr>
              <w:divsChild>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1426000285">
          <w:marLeft w:val="0"/>
          <w:marRight w:val="0"/>
          <w:marTop w:val="0"/>
          <w:marBottom w:val="0"/>
          <w:divBdr>
            <w:top w:val="none" w:sz="0" w:space="0" w:color="auto"/>
            <w:left w:val="none" w:sz="0" w:space="0" w:color="auto"/>
            <w:bottom w:val="none" w:sz="0" w:space="0" w:color="auto"/>
            <w:right w:val="none" w:sz="0" w:space="0" w:color="auto"/>
          </w:divBdr>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570194153">
          <w:marLeft w:val="0"/>
          <w:marRight w:val="0"/>
          <w:marTop w:val="0"/>
          <w:marBottom w:val="0"/>
          <w:divBdr>
            <w:top w:val="none" w:sz="0" w:space="0" w:color="auto"/>
            <w:left w:val="none" w:sz="0" w:space="0" w:color="auto"/>
            <w:bottom w:val="none" w:sz="0" w:space="0" w:color="auto"/>
            <w:right w:val="none" w:sz="0" w:space="0" w:color="auto"/>
          </w:divBdr>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21375541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sChild>
            <w:div w:id="2061052643">
              <w:marLeft w:val="0"/>
              <w:marRight w:val="0"/>
              <w:marTop w:val="0"/>
              <w:marBottom w:val="0"/>
              <w:divBdr>
                <w:top w:val="none" w:sz="0" w:space="0" w:color="auto"/>
                <w:left w:val="none" w:sz="0" w:space="0" w:color="auto"/>
                <w:bottom w:val="none" w:sz="0" w:space="0" w:color="auto"/>
                <w:right w:val="none" w:sz="0" w:space="0" w:color="auto"/>
              </w:divBdr>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2032215886">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sChild>
            <w:div w:id="2069453487">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143089369">
          <w:marLeft w:val="0"/>
          <w:marRight w:val="0"/>
          <w:marTop w:val="0"/>
          <w:marBottom w:val="0"/>
          <w:divBdr>
            <w:top w:val="none" w:sz="0" w:space="0" w:color="auto"/>
            <w:left w:val="none" w:sz="0" w:space="0" w:color="auto"/>
            <w:bottom w:val="none" w:sz="0" w:space="0" w:color="auto"/>
            <w:right w:val="none" w:sz="0" w:space="0" w:color="auto"/>
          </w:divBdr>
        </w:div>
        <w:div w:id="2027364395">
          <w:marLeft w:val="0"/>
          <w:marRight w:val="0"/>
          <w:marTop w:val="0"/>
          <w:marBottom w:val="0"/>
          <w:divBdr>
            <w:top w:val="none" w:sz="0" w:space="0" w:color="auto"/>
            <w:left w:val="none" w:sz="0" w:space="0" w:color="auto"/>
            <w:bottom w:val="none" w:sz="0" w:space="0" w:color="auto"/>
            <w:right w:val="none" w:sz="0" w:space="0" w:color="auto"/>
          </w:divBdr>
          <w:divsChild>
            <w:div w:id="1270888422">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316836813">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6801001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1935044072">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2013946424">
          <w:marLeft w:val="0"/>
          <w:marRight w:val="0"/>
          <w:marTop w:val="0"/>
          <w:marBottom w:val="0"/>
          <w:divBdr>
            <w:top w:val="none" w:sz="0" w:space="0" w:color="auto"/>
            <w:left w:val="none" w:sz="0" w:space="0" w:color="auto"/>
            <w:bottom w:val="none" w:sz="0" w:space="0" w:color="auto"/>
            <w:right w:val="none" w:sz="0" w:space="0" w:color="auto"/>
          </w:divBdr>
          <w:divsChild>
            <w:div w:id="942880064">
              <w:marLeft w:val="0"/>
              <w:marRight w:val="0"/>
              <w:marTop w:val="0"/>
              <w:marBottom w:val="0"/>
              <w:divBdr>
                <w:top w:val="none" w:sz="0" w:space="0" w:color="auto"/>
                <w:left w:val="none" w:sz="0" w:space="0" w:color="auto"/>
                <w:bottom w:val="none" w:sz="0" w:space="0" w:color="auto"/>
                <w:right w:val="none" w:sz="0" w:space="0" w:color="auto"/>
              </w:divBdr>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106523">
          <w:marLeft w:val="0"/>
          <w:marRight w:val="0"/>
          <w:marTop w:val="300"/>
          <w:marBottom w:val="0"/>
          <w:divBdr>
            <w:top w:val="none" w:sz="0" w:space="0" w:color="auto"/>
            <w:left w:val="none" w:sz="0" w:space="0" w:color="auto"/>
            <w:bottom w:val="none" w:sz="0" w:space="0" w:color="auto"/>
            <w:right w:val="none" w:sz="0" w:space="0" w:color="auto"/>
          </w:divBdr>
          <w:divsChild>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sChild>
                <w:div w:id="21029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991720196">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 w:id="1874268930">
          <w:marLeft w:val="0"/>
          <w:marRight w:val="0"/>
          <w:marTop w:val="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16126109">
          <w:marLeft w:val="0"/>
          <w:marRight w:val="0"/>
          <w:marTop w:val="0"/>
          <w:marBottom w:val="0"/>
          <w:divBdr>
            <w:top w:val="none" w:sz="0" w:space="0" w:color="auto"/>
            <w:left w:val="none" w:sz="0" w:space="0" w:color="auto"/>
            <w:bottom w:val="none" w:sz="0" w:space="0" w:color="auto"/>
            <w:right w:val="none" w:sz="0" w:space="0" w:color="auto"/>
          </w:divBdr>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1048527455">
          <w:marLeft w:val="0"/>
          <w:marRight w:val="0"/>
          <w:marTop w:val="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41561992">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sChild>
                <w:div w:id="2111507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sChild>
            <w:div w:id="1967202570">
              <w:marLeft w:val="0"/>
              <w:marRight w:val="0"/>
              <w:marTop w:val="0"/>
              <w:marBottom w:val="0"/>
              <w:divBdr>
                <w:top w:val="none" w:sz="0" w:space="0" w:color="auto"/>
                <w:left w:val="none" w:sz="0" w:space="0" w:color="auto"/>
                <w:bottom w:val="none" w:sz="0" w:space="0" w:color="auto"/>
                <w:right w:val="none" w:sz="0" w:space="0" w:color="auto"/>
              </w:divBdr>
              <w:divsChild>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8308">
          <w:marLeft w:val="0"/>
          <w:marRight w:val="0"/>
          <w:marTop w:val="300"/>
          <w:marBottom w:val="0"/>
          <w:divBdr>
            <w:top w:val="none" w:sz="0" w:space="0" w:color="auto"/>
            <w:left w:val="none" w:sz="0" w:space="0" w:color="auto"/>
            <w:bottom w:val="none" w:sz="0" w:space="0" w:color="auto"/>
            <w:right w:val="none" w:sz="0" w:space="0" w:color="auto"/>
          </w:divBdr>
          <w:divsChild>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986466659">
          <w:marLeft w:val="0"/>
          <w:marRight w:val="0"/>
          <w:marTop w:val="0"/>
          <w:marBottom w:val="0"/>
          <w:divBdr>
            <w:top w:val="none" w:sz="0" w:space="0" w:color="auto"/>
            <w:left w:val="none" w:sz="0" w:space="0" w:color="auto"/>
            <w:bottom w:val="none" w:sz="0" w:space="0" w:color="auto"/>
            <w:right w:val="none" w:sz="0" w:space="0" w:color="auto"/>
          </w:divBdr>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1635403932">
          <w:marLeft w:val="0"/>
          <w:marRight w:val="0"/>
          <w:marTop w:val="0"/>
          <w:marBottom w:val="0"/>
          <w:divBdr>
            <w:top w:val="none" w:sz="0" w:space="0" w:color="auto"/>
            <w:left w:val="none" w:sz="0" w:space="0" w:color="auto"/>
            <w:bottom w:val="none" w:sz="0" w:space="0" w:color="auto"/>
            <w:right w:val="none" w:sz="0" w:space="0" w:color="auto"/>
          </w:divBdr>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203444178">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 w:id="1611472800">
          <w:marLeft w:val="0"/>
          <w:marRight w:val="0"/>
          <w:marTop w:val="0"/>
          <w:marBottom w:val="0"/>
          <w:divBdr>
            <w:top w:val="none" w:sz="0" w:space="0" w:color="auto"/>
            <w:left w:val="none" w:sz="0" w:space="0" w:color="auto"/>
            <w:bottom w:val="none" w:sz="0" w:space="0" w:color="auto"/>
            <w:right w:val="none" w:sz="0" w:space="0" w:color="auto"/>
          </w:divBdr>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sChild>
                <w:div w:id="20233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6073">
          <w:marLeft w:val="0"/>
          <w:marRight w:val="0"/>
          <w:marTop w:val="300"/>
          <w:marBottom w:val="0"/>
          <w:divBdr>
            <w:top w:val="none" w:sz="0" w:space="0" w:color="auto"/>
            <w:left w:val="none" w:sz="0" w:space="0" w:color="auto"/>
            <w:bottom w:val="none" w:sz="0" w:space="0" w:color="auto"/>
            <w:right w:val="none" w:sz="0" w:space="0" w:color="auto"/>
          </w:divBdr>
          <w:divsChild>
            <w:div w:id="1768885886">
              <w:marLeft w:val="0"/>
              <w:marRight w:val="0"/>
              <w:marTop w:val="0"/>
              <w:marBottom w:val="0"/>
              <w:divBdr>
                <w:top w:val="none" w:sz="0" w:space="0" w:color="auto"/>
                <w:left w:val="none" w:sz="0" w:space="0" w:color="auto"/>
                <w:bottom w:val="none" w:sz="0" w:space="0" w:color="auto"/>
                <w:right w:val="none" w:sz="0" w:space="0" w:color="auto"/>
              </w:divBdr>
              <w:divsChild>
                <w:div w:id="2125611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sChild>
                <w:div w:id="205477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577403517">
          <w:marLeft w:val="0"/>
          <w:marRight w:val="0"/>
          <w:marTop w:val="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677228051">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410811344">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sChild>
            <w:div w:id="1982340495">
              <w:marLeft w:val="0"/>
              <w:marRight w:val="0"/>
              <w:marTop w:val="0"/>
              <w:marBottom w:val="0"/>
              <w:divBdr>
                <w:top w:val="none" w:sz="0" w:space="0" w:color="auto"/>
                <w:left w:val="none" w:sz="0" w:space="0" w:color="auto"/>
                <w:bottom w:val="none" w:sz="0" w:space="0" w:color="auto"/>
                <w:right w:val="none" w:sz="0" w:space="0" w:color="auto"/>
              </w:divBdr>
            </w:div>
          </w:divsChild>
        </w:div>
        <w:div w:id="1964800901">
          <w:marLeft w:val="0"/>
          <w:marRight w:val="0"/>
          <w:marTop w:val="0"/>
          <w:marBottom w:val="0"/>
          <w:divBdr>
            <w:top w:val="none" w:sz="0" w:space="0" w:color="auto"/>
            <w:left w:val="none" w:sz="0" w:space="0" w:color="auto"/>
            <w:bottom w:val="none" w:sz="0" w:space="0" w:color="auto"/>
            <w:right w:val="none" w:sz="0" w:space="0" w:color="auto"/>
          </w:divBdr>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713846856">
          <w:marLeft w:val="0"/>
          <w:marRight w:val="0"/>
          <w:marTop w:val="0"/>
          <w:marBottom w:val="0"/>
          <w:divBdr>
            <w:top w:val="none" w:sz="0" w:space="0" w:color="auto"/>
            <w:left w:val="none" w:sz="0" w:space="0" w:color="auto"/>
            <w:bottom w:val="none" w:sz="0" w:space="0" w:color="auto"/>
            <w:right w:val="none" w:sz="0" w:space="0" w:color="auto"/>
          </w:divBdr>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sChild>
            <w:div w:id="1935740880">
              <w:marLeft w:val="0"/>
              <w:marRight w:val="0"/>
              <w:marTop w:val="0"/>
              <w:marBottom w:val="0"/>
              <w:divBdr>
                <w:top w:val="none" w:sz="0" w:space="0" w:color="auto"/>
                <w:left w:val="none" w:sz="0" w:space="0" w:color="auto"/>
                <w:bottom w:val="none" w:sz="0" w:space="0" w:color="auto"/>
                <w:right w:val="none" w:sz="0" w:space="0" w:color="auto"/>
              </w:divBdr>
              <w:divsChild>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220098944">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 w:id="135416094">
          <w:marLeft w:val="0"/>
          <w:marRight w:val="0"/>
          <w:marTop w:val="0"/>
          <w:marBottom w:val="0"/>
          <w:divBdr>
            <w:top w:val="none" w:sz="0" w:space="0" w:color="auto"/>
            <w:left w:val="none" w:sz="0" w:space="0" w:color="auto"/>
            <w:bottom w:val="none" w:sz="0" w:space="0" w:color="auto"/>
            <w:right w:val="none" w:sz="0" w:space="0" w:color="auto"/>
          </w:divBdr>
        </w:div>
        <w:div w:id="2002345811">
          <w:marLeft w:val="0"/>
          <w:marRight w:val="0"/>
          <w:marTop w:val="0"/>
          <w:marBottom w:val="0"/>
          <w:divBdr>
            <w:top w:val="none" w:sz="0" w:space="0" w:color="auto"/>
            <w:left w:val="none" w:sz="0" w:space="0" w:color="auto"/>
            <w:bottom w:val="none" w:sz="0" w:space="0" w:color="auto"/>
            <w:right w:val="none" w:sz="0" w:space="0" w:color="auto"/>
          </w:divBdr>
          <w:divsChild>
            <w:div w:id="305159588">
              <w:marLeft w:val="0"/>
              <w:marRight w:val="0"/>
              <w:marTop w:val="0"/>
              <w:marBottom w:val="0"/>
              <w:divBdr>
                <w:top w:val="none" w:sz="0" w:space="0" w:color="auto"/>
                <w:left w:val="none" w:sz="0" w:space="0" w:color="auto"/>
                <w:bottom w:val="none" w:sz="0" w:space="0" w:color="auto"/>
                <w:right w:val="none" w:sz="0" w:space="0" w:color="auto"/>
              </w:divBdr>
            </w:div>
          </w:divsChild>
        </w:div>
        <w:div w:id="378357022">
          <w:marLeft w:val="0"/>
          <w:marRight w:val="0"/>
          <w:marTop w:val="0"/>
          <w:marBottom w:val="0"/>
          <w:divBdr>
            <w:top w:val="none" w:sz="0" w:space="0" w:color="auto"/>
            <w:left w:val="none" w:sz="0" w:space="0" w:color="auto"/>
            <w:bottom w:val="none" w:sz="0" w:space="0" w:color="auto"/>
            <w:right w:val="none" w:sz="0" w:space="0" w:color="auto"/>
          </w:divBdr>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501818737">
          <w:marLeft w:val="0"/>
          <w:marRight w:val="0"/>
          <w:marTop w:val="0"/>
          <w:marBottom w:val="0"/>
          <w:divBdr>
            <w:top w:val="none" w:sz="0" w:space="0" w:color="auto"/>
            <w:left w:val="none" w:sz="0" w:space="0" w:color="auto"/>
            <w:bottom w:val="none" w:sz="0" w:space="0" w:color="auto"/>
            <w:right w:val="none" w:sz="0" w:space="0" w:color="auto"/>
          </w:divBdr>
        </w:div>
        <w:div w:id="2099059209">
          <w:marLeft w:val="0"/>
          <w:marRight w:val="0"/>
          <w:marTop w:val="0"/>
          <w:marBottom w:val="0"/>
          <w:divBdr>
            <w:top w:val="none" w:sz="0" w:space="0" w:color="auto"/>
            <w:left w:val="none" w:sz="0" w:space="0" w:color="auto"/>
            <w:bottom w:val="none" w:sz="0" w:space="0" w:color="auto"/>
            <w:right w:val="none" w:sz="0" w:space="0" w:color="auto"/>
          </w:divBdr>
          <w:divsChild>
            <w:div w:id="1637566619">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2002812688">
          <w:marLeft w:val="0"/>
          <w:marRight w:val="0"/>
          <w:marTop w:val="0"/>
          <w:marBottom w:val="0"/>
          <w:divBdr>
            <w:top w:val="none" w:sz="0" w:space="0" w:color="auto"/>
            <w:left w:val="none" w:sz="0" w:space="0" w:color="auto"/>
            <w:bottom w:val="none" w:sz="0" w:space="0" w:color="auto"/>
            <w:right w:val="none" w:sz="0" w:space="0" w:color="auto"/>
          </w:divBdr>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130681526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93689751">
          <w:marLeft w:val="0"/>
          <w:marRight w:val="0"/>
          <w:marTop w:val="0"/>
          <w:marBottom w:val="0"/>
          <w:divBdr>
            <w:top w:val="none" w:sz="0" w:space="0" w:color="auto"/>
            <w:left w:val="none" w:sz="0" w:space="0" w:color="auto"/>
            <w:bottom w:val="none" w:sz="0" w:space="0" w:color="auto"/>
            <w:right w:val="none" w:sz="0" w:space="0" w:color="auto"/>
          </w:divBdr>
        </w:div>
        <w:div w:id="1886405214">
          <w:marLeft w:val="0"/>
          <w:marRight w:val="0"/>
          <w:marTop w:val="0"/>
          <w:marBottom w:val="0"/>
          <w:divBdr>
            <w:top w:val="none" w:sz="0" w:space="0" w:color="auto"/>
            <w:left w:val="none" w:sz="0" w:space="0" w:color="auto"/>
            <w:bottom w:val="none" w:sz="0" w:space="0" w:color="auto"/>
            <w:right w:val="none" w:sz="0" w:space="0" w:color="auto"/>
          </w:divBdr>
          <w:divsChild>
            <w:div w:id="1649940381">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2119715431">
          <w:marLeft w:val="0"/>
          <w:marRight w:val="0"/>
          <w:marTop w:val="0"/>
          <w:marBottom w:val="0"/>
          <w:divBdr>
            <w:top w:val="none" w:sz="0" w:space="0" w:color="auto"/>
            <w:left w:val="none" w:sz="0" w:space="0" w:color="auto"/>
            <w:bottom w:val="none" w:sz="0" w:space="0" w:color="auto"/>
            <w:right w:val="none" w:sz="0" w:space="0" w:color="auto"/>
          </w:divBdr>
          <w:divsChild>
            <w:div w:id="1885871806">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868449092">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405760">
          <w:marLeft w:val="0"/>
          <w:marRight w:val="0"/>
          <w:marTop w:val="300"/>
          <w:marBottom w:val="0"/>
          <w:divBdr>
            <w:top w:val="none" w:sz="0" w:space="0" w:color="auto"/>
            <w:left w:val="none" w:sz="0" w:space="0" w:color="auto"/>
            <w:bottom w:val="none" w:sz="0" w:space="0" w:color="auto"/>
            <w:right w:val="none" w:sz="0" w:space="0" w:color="auto"/>
          </w:divBdr>
          <w:divsChild>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sChild>
            <w:div w:id="1958171335">
              <w:marLeft w:val="0"/>
              <w:marRight w:val="0"/>
              <w:marTop w:val="0"/>
              <w:marBottom w:val="0"/>
              <w:divBdr>
                <w:top w:val="none" w:sz="0" w:space="0" w:color="auto"/>
                <w:left w:val="none" w:sz="0" w:space="0" w:color="auto"/>
                <w:bottom w:val="none" w:sz="0" w:space="0" w:color="auto"/>
                <w:right w:val="none" w:sz="0" w:space="0" w:color="auto"/>
              </w:divBdr>
              <w:divsChild>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2112510867">
          <w:marLeft w:val="0"/>
          <w:marRight w:val="0"/>
          <w:marTop w:val="0"/>
          <w:marBottom w:val="0"/>
          <w:divBdr>
            <w:top w:val="none" w:sz="0" w:space="0" w:color="auto"/>
            <w:left w:val="none" w:sz="0" w:space="0" w:color="auto"/>
            <w:bottom w:val="none" w:sz="0" w:space="0" w:color="auto"/>
            <w:right w:val="none" w:sz="0" w:space="0" w:color="auto"/>
          </w:divBdr>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1400516409">
          <w:marLeft w:val="0"/>
          <w:marRight w:val="0"/>
          <w:marTop w:val="0"/>
          <w:marBottom w:val="0"/>
          <w:divBdr>
            <w:top w:val="none" w:sz="0" w:space="0" w:color="auto"/>
            <w:left w:val="none" w:sz="0" w:space="0" w:color="auto"/>
            <w:bottom w:val="none" w:sz="0" w:space="0" w:color="auto"/>
            <w:right w:val="none" w:sz="0" w:space="0" w:color="auto"/>
          </w:divBdr>
        </w:div>
        <w:div w:id="2009478271">
          <w:marLeft w:val="0"/>
          <w:marRight w:val="0"/>
          <w:marTop w:val="0"/>
          <w:marBottom w:val="0"/>
          <w:divBdr>
            <w:top w:val="none" w:sz="0" w:space="0" w:color="auto"/>
            <w:left w:val="none" w:sz="0" w:space="0" w:color="auto"/>
            <w:bottom w:val="none" w:sz="0" w:space="0" w:color="auto"/>
            <w:right w:val="none" w:sz="0" w:space="0" w:color="auto"/>
          </w:divBdr>
          <w:divsChild>
            <w:div w:id="933392391">
              <w:marLeft w:val="0"/>
              <w:marRight w:val="0"/>
              <w:marTop w:val="0"/>
              <w:marBottom w:val="0"/>
              <w:divBdr>
                <w:top w:val="none" w:sz="0" w:space="0" w:color="auto"/>
                <w:left w:val="none" w:sz="0" w:space="0" w:color="auto"/>
                <w:bottom w:val="none" w:sz="0" w:space="0" w:color="auto"/>
                <w:right w:val="none" w:sz="0" w:space="0" w:color="auto"/>
              </w:divBdr>
            </w:div>
          </w:divsChild>
        </w:div>
        <w:div w:id="340011708">
          <w:marLeft w:val="0"/>
          <w:marRight w:val="0"/>
          <w:marTop w:val="0"/>
          <w:marBottom w:val="0"/>
          <w:divBdr>
            <w:top w:val="none" w:sz="0" w:space="0" w:color="auto"/>
            <w:left w:val="none" w:sz="0" w:space="0" w:color="auto"/>
            <w:bottom w:val="none" w:sz="0" w:space="0" w:color="auto"/>
            <w:right w:val="none" w:sz="0" w:space="0" w:color="auto"/>
          </w:divBdr>
        </w:div>
        <w:div w:id="1512378138">
          <w:marLeft w:val="0"/>
          <w:marRight w:val="0"/>
          <w:marTop w:val="0"/>
          <w:marBottom w:val="0"/>
          <w:divBdr>
            <w:top w:val="none" w:sz="0" w:space="0" w:color="auto"/>
            <w:left w:val="none" w:sz="0" w:space="0" w:color="auto"/>
            <w:bottom w:val="none" w:sz="0" w:space="0" w:color="auto"/>
            <w:right w:val="none" w:sz="0" w:space="0" w:color="auto"/>
          </w:divBdr>
          <w:divsChild>
            <w:div w:id="1993215112">
              <w:marLeft w:val="0"/>
              <w:marRight w:val="0"/>
              <w:marTop w:val="0"/>
              <w:marBottom w:val="0"/>
              <w:divBdr>
                <w:top w:val="none" w:sz="0" w:space="0" w:color="auto"/>
                <w:left w:val="none" w:sz="0" w:space="0" w:color="auto"/>
                <w:bottom w:val="none" w:sz="0" w:space="0" w:color="auto"/>
                <w:right w:val="none" w:sz="0" w:space="0" w:color="auto"/>
              </w:divBdr>
            </w:div>
          </w:divsChild>
        </w:div>
        <w:div w:id="1632595383">
          <w:marLeft w:val="0"/>
          <w:marRight w:val="0"/>
          <w:marTop w:val="0"/>
          <w:marBottom w:val="0"/>
          <w:divBdr>
            <w:top w:val="none" w:sz="0" w:space="0" w:color="auto"/>
            <w:left w:val="none" w:sz="0" w:space="0" w:color="auto"/>
            <w:bottom w:val="none" w:sz="0" w:space="0" w:color="auto"/>
            <w:right w:val="none" w:sz="0" w:space="0" w:color="auto"/>
          </w:divBdr>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sChild>
                <w:div w:id="20176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09103">
          <w:marLeft w:val="0"/>
          <w:marRight w:val="0"/>
          <w:marTop w:val="300"/>
          <w:marBottom w:val="0"/>
          <w:divBdr>
            <w:top w:val="none" w:sz="0" w:space="0" w:color="auto"/>
            <w:left w:val="none" w:sz="0" w:space="0" w:color="auto"/>
            <w:bottom w:val="none" w:sz="0" w:space="0" w:color="auto"/>
            <w:right w:val="none" w:sz="0" w:space="0" w:color="auto"/>
          </w:divBdr>
          <w:divsChild>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1497377030">
          <w:marLeft w:val="0"/>
          <w:marRight w:val="0"/>
          <w:marTop w:val="0"/>
          <w:marBottom w:val="0"/>
          <w:divBdr>
            <w:top w:val="none" w:sz="0" w:space="0" w:color="auto"/>
            <w:left w:val="none" w:sz="0" w:space="0" w:color="auto"/>
            <w:bottom w:val="none" w:sz="0" w:space="0" w:color="auto"/>
            <w:right w:val="none" w:sz="0" w:space="0" w:color="auto"/>
          </w:divBdr>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2081244494">
          <w:marLeft w:val="0"/>
          <w:marRight w:val="0"/>
          <w:marTop w:val="0"/>
          <w:marBottom w:val="0"/>
          <w:divBdr>
            <w:top w:val="none" w:sz="0" w:space="0" w:color="auto"/>
            <w:left w:val="none" w:sz="0" w:space="0" w:color="auto"/>
            <w:bottom w:val="none" w:sz="0" w:space="0" w:color="auto"/>
            <w:right w:val="none" w:sz="0" w:space="0" w:color="auto"/>
          </w:divBdr>
        </w:div>
        <w:div w:id="2115782162">
          <w:marLeft w:val="0"/>
          <w:marRight w:val="0"/>
          <w:marTop w:val="0"/>
          <w:marBottom w:val="0"/>
          <w:divBdr>
            <w:top w:val="none" w:sz="0" w:space="0" w:color="auto"/>
            <w:left w:val="none" w:sz="0" w:space="0" w:color="auto"/>
            <w:bottom w:val="none" w:sz="0" w:space="0" w:color="auto"/>
            <w:right w:val="none" w:sz="0" w:space="0" w:color="auto"/>
          </w:divBdr>
          <w:divsChild>
            <w:div w:id="1372682255">
              <w:marLeft w:val="0"/>
              <w:marRight w:val="0"/>
              <w:marTop w:val="0"/>
              <w:marBottom w:val="0"/>
              <w:divBdr>
                <w:top w:val="none" w:sz="0" w:space="0" w:color="auto"/>
                <w:left w:val="none" w:sz="0" w:space="0" w:color="auto"/>
                <w:bottom w:val="none" w:sz="0" w:space="0" w:color="auto"/>
                <w:right w:val="none" w:sz="0" w:space="0" w:color="auto"/>
              </w:divBdr>
            </w:div>
          </w:divsChild>
        </w:div>
        <w:div w:id="946547431">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449514185">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sChild>
                <w:div w:id="18734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8668866">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sChild>
            <w:div w:id="2089224226">
              <w:marLeft w:val="0"/>
              <w:marRight w:val="0"/>
              <w:marTop w:val="0"/>
              <w:marBottom w:val="0"/>
              <w:divBdr>
                <w:top w:val="none" w:sz="0" w:space="0" w:color="auto"/>
                <w:left w:val="none" w:sz="0" w:space="0" w:color="auto"/>
                <w:bottom w:val="none" w:sz="0" w:space="0" w:color="auto"/>
                <w:right w:val="none" w:sz="0" w:space="0" w:color="auto"/>
              </w:divBdr>
            </w:div>
          </w:divsChild>
        </w:div>
        <w:div w:id="775709828">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139077185">
          <w:marLeft w:val="0"/>
          <w:marRight w:val="0"/>
          <w:marTop w:val="0"/>
          <w:marBottom w:val="0"/>
          <w:divBdr>
            <w:top w:val="none" w:sz="0" w:space="0" w:color="auto"/>
            <w:left w:val="none" w:sz="0" w:space="0" w:color="auto"/>
            <w:bottom w:val="none" w:sz="0" w:space="0" w:color="auto"/>
            <w:right w:val="none" w:sz="0" w:space="0" w:color="auto"/>
          </w:divBdr>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354263837">
          <w:marLeft w:val="0"/>
          <w:marRight w:val="0"/>
          <w:marTop w:val="0"/>
          <w:marBottom w:val="0"/>
          <w:divBdr>
            <w:top w:val="none" w:sz="0" w:space="0" w:color="auto"/>
            <w:left w:val="none" w:sz="0" w:space="0" w:color="auto"/>
            <w:bottom w:val="none" w:sz="0" w:space="0" w:color="auto"/>
            <w:right w:val="none" w:sz="0" w:space="0" w:color="auto"/>
          </w:divBdr>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98511">
          <w:marLeft w:val="0"/>
          <w:marRight w:val="0"/>
          <w:marTop w:val="30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27183">
          <w:marLeft w:val="0"/>
          <w:marRight w:val="0"/>
          <w:marTop w:val="300"/>
          <w:marBottom w:val="0"/>
          <w:divBdr>
            <w:top w:val="none" w:sz="0" w:space="0" w:color="auto"/>
            <w:left w:val="none" w:sz="0" w:space="0" w:color="auto"/>
            <w:bottom w:val="none" w:sz="0" w:space="0" w:color="auto"/>
            <w:right w:val="none" w:sz="0" w:space="0" w:color="auto"/>
          </w:divBdr>
          <w:divsChild>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108510478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1904634062">
          <w:marLeft w:val="0"/>
          <w:marRight w:val="0"/>
          <w:marTop w:val="0"/>
          <w:marBottom w:val="0"/>
          <w:divBdr>
            <w:top w:val="none" w:sz="0" w:space="0" w:color="auto"/>
            <w:left w:val="none" w:sz="0" w:space="0" w:color="auto"/>
            <w:bottom w:val="none" w:sz="0" w:space="0" w:color="auto"/>
            <w:right w:val="none" w:sz="0" w:space="0" w:color="auto"/>
          </w:divBdr>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545797714">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sChild>
            <w:div w:id="1864398210">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 w:id="388579236">
          <w:marLeft w:val="0"/>
          <w:marRight w:val="0"/>
          <w:marTop w:val="0"/>
          <w:marBottom w:val="0"/>
          <w:divBdr>
            <w:top w:val="none" w:sz="0" w:space="0" w:color="auto"/>
            <w:left w:val="none" w:sz="0" w:space="0" w:color="auto"/>
            <w:bottom w:val="none" w:sz="0" w:space="0" w:color="auto"/>
            <w:right w:val="none" w:sz="0" w:space="0" w:color="auto"/>
          </w:divBdr>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992512977">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sChild>
                <w:div w:id="19366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536701085">
          <w:marLeft w:val="0"/>
          <w:marRight w:val="0"/>
          <w:marTop w:val="0"/>
          <w:marBottom w:val="0"/>
          <w:divBdr>
            <w:top w:val="none" w:sz="0" w:space="0" w:color="auto"/>
            <w:left w:val="none" w:sz="0" w:space="0" w:color="auto"/>
            <w:bottom w:val="none" w:sz="0" w:space="0" w:color="auto"/>
            <w:right w:val="none" w:sz="0" w:space="0" w:color="auto"/>
          </w:divBdr>
        </w:div>
        <w:div w:id="1591503119">
          <w:marLeft w:val="0"/>
          <w:marRight w:val="0"/>
          <w:marTop w:val="0"/>
          <w:marBottom w:val="0"/>
          <w:divBdr>
            <w:top w:val="none" w:sz="0" w:space="0" w:color="auto"/>
            <w:left w:val="none" w:sz="0" w:space="0" w:color="auto"/>
            <w:bottom w:val="none" w:sz="0" w:space="0" w:color="auto"/>
            <w:right w:val="none" w:sz="0" w:space="0" w:color="auto"/>
          </w:divBdr>
          <w:divsChild>
            <w:div w:id="1888492748">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718868957">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222523332">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sChild>
                <w:div w:id="202998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sChild>
            <w:div w:id="1901398857">
              <w:marLeft w:val="0"/>
              <w:marRight w:val="0"/>
              <w:marTop w:val="0"/>
              <w:marBottom w:val="0"/>
              <w:divBdr>
                <w:top w:val="none" w:sz="0" w:space="0" w:color="auto"/>
                <w:left w:val="none" w:sz="0" w:space="0" w:color="auto"/>
                <w:bottom w:val="none" w:sz="0" w:space="0" w:color="auto"/>
                <w:right w:val="none" w:sz="0" w:space="0" w:color="auto"/>
              </w:divBdr>
              <w:divsChild>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215509219">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sChild>
            <w:div w:id="1931429097">
              <w:marLeft w:val="0"/>
              <w:marRight w:val="0"/>
              <w:marTop w:val="0"/>
              <w:marBottom w:val="0"/>
              <w:divBdr>
                <w:top w:val="none" w:sz="0" w:space="0" w:color="auto"/>
                <w:left w:val="none" w:sz="0" w:space="0" w:color="auto"/>
                <w:bottom w:val="none" w:sz="0" w:space="0" w:color="auto"/>
                <w:right w:val="none" w:sz="0" w:space="0" w:color="auto"/>
              </w:divBdr>
            </w:div>
          </w:divsChild>
        </w:div>
        <w:div w:id="2061052434">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2069643743">
          <w:marLeft w:val="0"/>
          <w:marRight w:val="0"/>
          <w:marTop w:val="0"/>
          <w:marBottom w:val="0"/>
          <w:divBdr>
            <w:top w:val="none" w:sz="0" w:space="0" w:color="auto"/>
            <w:left w:val="none" w:sz="0" w:space="0" w:color="auto"/>
            <w:bottom w:val="none" w:sz="0" w:space="0" w:color="auto"/>
            <w:right w:val="none" w:sz="0" w:space="0" w:color="auto"/>
          </w:divBdr>
          <w:divsChild>
            <w:div w:id="39860975">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340544774">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480777327">
          <w:marLeft w:val="0"/>
          <w:marRight w:val="0"/>
          <w:marTop w:val="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sChild>
            <w:div w:id="2063209009">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81041">
          <w:marLeft w:val="0"/>
          <w:marRight w:val="0"/>
          <w:marTop w:val="300"/>
          <w:marBottom w:val="0"/>
          <w:divBdr>
            <w:top w:val="none" w:sz="0" w:space="0" w:color="auto"/>
            <w:left w:val="none" w:sz="0" w:space="0" w:color="auto"/>
            <w:bottom w:val="none" w:sz="0" w:space="0" w:color="auto"/>
            <w:right w:val="none" w:sz="0" w:space="0" w:color="auto"/>
          </w:divBdr>
          <w:divsChild>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sChild>
            <w:div w:id="1950042790">
              <w:marLeft w:val="0"/>
              <w:marRight w:val="0"/>
              <w:marTop w:val="0"/>
              <w:marBottom w:val="0"/>
              <w:divBdr>
                <w:top w:val="none" w:sz="0" w:space="0" w:color="auto"/>
                <w:left w:val="none" w:sz="0" w:space="0" w:color="auto"/>
                <w:bottom w:val="none" w:sz="0" w:space="0" w:color="auto"/>
                <w:right w:val="none" w:sz="0" w:space="0" w:color="auto"/>
              </w:divBdr>
              <w:divsChild>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1431194540">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627807580">
          <w:marLeft w:val="0"/>
          <w:marRight w:val="0"/>
          <w:marTop w:val="0"/>
          <w:marBottom w:val="0"/>
          <w:divBdr>
            <w:top w:val="none" w:sz="0" w:space="0" w:color="auto"/>
            <w:left w:val="none" w:sz="0" w:space="0" w:color="auto"/>
            <w:bottom w:val="none" w:sz="0" w:space="0" w:color="auto"/>
            <w:right w:val="none" w:sz="0" w:space="0" w:color="auto"/>
          </w:divBdr>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2083403187">
          <w:marLeft w:val="0"/>
          <w:marRight w:val="0"/>
          <w:marTop w:val="0"/>
          <w:marBottom w:val="0"/>
          <w:divBdr>
            <w:top w:val="none" w:sz="0" w:space="0" w:color="auto"/>
            <w:left w:val="none" w:sz="0" w:space="0" w:color="auto"/>
            <w:bottom w:val="none" w:sz="0" w:space="0" w:color="auto"/>
            <w:right w:val="none" w:sz="0" w:space="0" w:color="auto"/>
          </w:divBdr>
          <w:divsChild>
            <w:div w:id="1333411594">
              <w:marLeft w:val="0"/>
              <w:marRight w:val="0"/>
              <w:marTop w:val="0"/>
              <w:marBottom w:val="0"/>
              <w:divBdr>
                <w:top w:val="none" w:sz="0" w:space="0" w:color="auto"/>
                <w:left w:val="none" w:sz="0" w:space="0" w:color="auto"/>
                <w:bottom w:val="none" w:sz="0" w:space="0" w:color="auto"/>
                <w:right w:val="none" w:sz="0" w:space="0" w:color="auto"/>
              </w:divBdr>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sChild>
            <w:div w:id="1890995697">
              <w:marLeft w:val="0"/>
              <w:marRight w:val="0"/>
              <w:marTop w:val="0"/>
              <w:marBottom w:val="0"/>
              <w:divBdr>
                <w:top w:val="none" w:sz="0" w:space="0" w:color="auto"/>
                <w:left w:val="none" w:sz="0" w:space="0" w:color="auto"/>
                <w:bottom w:val="none" w:sz="0" w:space="0" w:color="auto"/>
                <w:right w:val="none" w:sz="0" w:space="0" w:color="auto"/>
              </w:divBdr>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2089644774">
          <w:marLeft w:val="0"/>
          <w:marRight w:val="0"/>
          <w:marTop w:val="0"/>
          <w:marBottom w:val="0"/>
          <w:divBdr>
            <w:top w:val="none" w:sz="0" w:space="0" w:color="auto"/>
            <w:left w:val="none" w:sz="0" w:space="0" w:color="auto"/>
            <w:bottom w:val="none" w:sz="0" w:space="0" w:color="auto"/>
            <w:right w:val="none" w:sz="0" w:space="0" w:color="auto"/>
          </w:divBdr>
          <w:divsChild>
            <w:div w:id="744569790">
              <w:marLeft w:val="0"/>
              <w:marRight w:val="0"/>
              <w:marTop w:val="0"/>
              <w:marBottom w:val="0"/>
              <w:divBdr>
                <w:top w:val="none" w:sz="0" w:space="0" w:color="auto"/>
                <w:left w:val="none" w:sz="0" w:space="0" w:color="auto"/>
                <w:bottom w:val="none" w:sz="0" w:space="0" w:color="auto"/>
                <w:right w:val="none" w:sz="0" w:space="0" w:color="auto"/>
              </w:divBdr>
            </w:div>
          </w:divsChild>
        </w:div>
        <w:div w:id="92554087">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2134471682">
          <w:marLeft w:val="0"/>
          <w:marRight w:val="0"/>
          <w:marTop w:val="0"/>
          <w:marBottom w:val="0"/>
          <w:divBdr>
            <w:top w:val="none" w:sz="0" w:space="0" w:color="auto"/>
            <w:left w:val="none" w:sz="0" w:space="0" w:color="auto"/>
            <w:bottom w:val="none" w:sz="0" w:space="0" w:color="auto"/>
            <w:right w:val="none" w:sz="0" w:space="0" w:color="auto"/>
          </w:divBdr>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957789650">
          <w:marLeft w:val="0"/>
          <w:marRight w:val="0"/>
          <w:marTop w:val="0"/>
          <w:marBottom w:val="0"/>
          <w:divBdr>
            <w:top w:val="none" w:sz="0" w:space="0" w:color="auto"/>
            <w:left w:val="none" w:sz="0" w:space="0" w:color="auto"/>
            <w:bottom w:val="none" w:sz="0" w:space="0" w:color="auto"/>
            <w:right w:val="none" w:sz="0" w:space="0" w:color="auto"/>
          </w:divBdr>
          <w:divsChild>
            <w:div w:id="1381831594">
              <w:marLeft w:val="0"/>
              <w:marRight w:val="0"/>
              <w:marTop w:val="0"/>
              <w:marBottom w:val="0"/>
              <w:divBdr>
                <w:top w:val="none" w:sz="0" w:space="0" w:color="auto"/>
                <w:left w:val="none" w:sz="0" w:space="0" w:color="auto"/>
                <w:bottom w:val="none" w:sz="0" w:space="0" w:color="auto"/>
                <w:right w:val="none" w:sz="0" w:space="0" w:color="auto"/>
              </w:divBdr>
            </w:div>
          </w:divsChild>
        </w:div>
        <w:div w:id="1471947297">
          <w:marLeft w:val="0"/>
          <w:marRight w:val="0"/>
          <w:marTop w:val="0"/>
          <w:marBottom w:val="0"/>
          <w:divBdr>
            <w:top w:val="none" w:sz="0" w:space="0" w:color="auto"/>
            <w:left w:val="none" w:sz="0" w:space="0" w:color="auto"/>
            <w:bottom w:val="none" w:sz="0" w:space="0" w:color="auto"/>
            <w:right w:val="none" w:sz="0" w:space="0" w:color="auto"/>
          </w:divBdr>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 w:id="1411198182">
          <w:marLeft w:val="0"/>
          <w:marRight w:val="0"/>
          <w:marTop w:val="0"/>
          <w:marBottom w:val="0"/>
          <w:divBdr>
            <w:top w:val="none" w:sz="0" w:space="0" w:color="auto"/>
            <w:left w:val="none" w:sz="0" w:space="0" w:color="auto"/>
            <w:bottom w:val="none" w:sz="0" w:space="0" w:color="auto"/>
            <w:right w:val="none" w:sz="0" w:space="0" w:color="auto"/>
          </w:divBdr>
        </w:div>
        <w:div w:id="2057506631">
          <w:marLeft w:val="0"/>
          <w:marRight w:val="0"/>
          <w:marTop w:val="0"/>
          <w:marBottom w:val="0"/>
          <w:divBdr>
            <w:top w:val="none" w:sz="0" w:space="0" w:color="auto"/>
            <w:left w:val="none" w:sz="0" w:space="0" w:color="auto"/>
            <w:bottom w:val="none" w:sz="0" w:space="0" w:color="auto"/>
            <w:right w:val="none" w:sz="0" w:space="0" w:color="auto"/>
          </w:divBdr>
          <w:divsChild>
            <w:div w:id="319238477">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38449">
          <w:marLeft w:val="0"/>
          <w:marRight w:val="0"/>
          <w:marTop w:val="300"/>
          <w:marBottom w:val="0"/>
          <w:divBdr>
            <w:top w:val="none" w:sz="0" w:space="0" w:color="auto"/>
            <w:left w:val="none" w:sz="0" w:space="0" w:color="auto"/>
            <w:bottom w:val="none" w:sz="0" w:space="0" w:color="auto"/>
            <w:right w:val="none" w:sz="0" w:space="0" w:color="auto"/>
          </w:divBdr>
          <w:divsChild>
            <w:div w:id="1883248867">
              <w:marLeft w:val="0"/>
              <w:marRight w:val="0"/>
              <w:marTop w:val="0"/>
              <w:marBottom w:val="0"/>
              <w:divBdr>
                <w:top w:val="none" w:sz="0" w:space="0" w:color="auto"/>
                <w:left w:val="none" w:sz="0" w:space="0" w:color="auto"/>
                <w:bottom w:val="none" w:sz="0" w:space="0" w:color="auto"/>
                <w:right w:val="none" w:sz="0" w:space="0" w:color="auto"/>
              </w:divBdr>
              <w:divsChild>
                <w:div w:id="19667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479400">
          <w:marLeft w:val="0"/>
          <w:marRight w:val="0"/>
          <w:marTop w:val="300"/>
          <w:marBottom w:val="0"/>
          <w:divBdr>
            <w:top w:val="none" w:sz="0" w:space="0" w:color="auto"/>
            <w:left w:val="none" w:sz="0" w:space="0" w:color="auto"/>
            <w:bottom w:val="none" w:sz="0" w:space="0" w:color="auto"/>
            <w:right w:val="none" w:sz="0" w:space="0" w:color="auto"/>
          </w:divBdr>
          <w:divsChild>
            <w:div w:id="1171482421">
              <w:marLeft w:val="0"/>
              <w:marRight w:val="0"/>
              <w:marTop w:val="0"/>
              <w:marBottom w:val="0"/>
              <w:divBdr>
                <w:top w:val="none" w:sz="0" w:space="0" w:color="auto"/>
                <w:left w:val="none" w:sz="0" w:space="0" w:color="auto"/>
                <w:bottom w:val="none" w:sz="0" w:space="0" w:color="auto"/>
                <w:right w:val="none" w:sz="0" w:space="0" w:color="auto"/>
              </w:divBdr>
              <w:divsChild>
                <w:div w:id="208765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911690945">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326783715">
          <w:marLeft w:val="0"/>
          <w:marRight w:val="0"/>
          <w:marTop w:val="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2121340085">
          <w:marLeft w:val="0"/>
          <w:marRight w:val="0"/>
          <w:marTop w:val="0"/>
          <w:marBottom w:val="0"/>
          <w:divBdr>
            <w:top w:val="none" w:sz="0" w:space="0" w:color="auto"/>
            <w:left w:val="none" w:sz="0" w:space="0" w:color="auto"/>
            <w:bottom w:val="none" w:sz="0" w:space="0" w:color="auto"/>
            <w:right w:val="none" w:sz="0" w:space="0" w:color="auto"/>
          </w:divBdr>
          <w:divsChild>
            <w:div w:id="2045596594">
              <w:marLeft w:val="0"/>
              <w:marRight w:val="0"/>
              <w:marTop w:val="0"/>
              <w:marBottom w:val="0"/>
              <w:divBdr>
                <w:top w:val="none" w:sz="0" w:space="0" w:color="auto"/>
                <w:left w:val="none" w:sz="0" w:space="0" w:color="auto"/>
                <w:bottom w:val="none" w:sz="0" w:space="0" w:color="auto"/>
                <w:right w:val="none" w:sz="0" w:space="0" w:color="auto"/>
              </w:divBdr>
            </w:div>
          </w:divsChild>
        </w:div>
        <w:div w:id="1592665521">
          <w:marLeft w:val="0"/>
          <w:marRight w:val="0"/>
          <w:marTop w:val="0"/>
          <w:marBottom w:val="0"/>
          <w:divBdr>
            <w:top w:val="none" w:sz="0" w:space="0" w:color="auto"/>
            <w:left w:val="none" w:sz="0" w:space="0" w:color="auto"/>
            <w:bottom w:val="none" w:sz="0" w:space="0" w:color="auto"/>
            <w:right w:val="none" w:sz="0" w:space="0" w:color="auto"/>
          </w:divBdr>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sChild>
            <w:div w:id="2083483078">
              <w:marLeft w:val="0"/>
              <w:marRight w:val="0"/>
              <w:marTop w:val="0"/>
              <w:marBottom w:val="0"/>
              <w:divBdr>
                <w:top w:val="none" w:sz="0" w:space="0" w:color="auto"/>
                <w:left w:val="none" w:sz="0" w:space="0" w:color="auto"/>
                <w:bottom w:val="none" w:sz="0" w:space="0" w:color="auto"/>
                <w:right w:val="none" w:sz="0" w:space="0" w:color="auto"/>
              </w:divBdr>
              <w:divsChild>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2101901347">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sChild>
            <w:div w:id="2062945582">
              <w:marLeft w:val="0"/>
              <w:marRight w:val="0"/>
              <w:marTop w:val="0"/>
              <w:marBottom w:val="0"/>
              <w:divBdr>
                <w:top w:val="none" w:sz="0" w:space="0" w:color="auto"/>
                <w:left w:val="none" w:sz="0" w:space="0" w:color="auto"/>
                <w:bottom w:val="none" w:sz="0" w:space="0" w:color="auto"/>
                <w:right w:val="none" w:sz="0" w:space="0" w:color="auto"/>
              </w:divBdr>
            </w:div>
          </w:divsChild>
        </w:div>
        <w:div w:id="485511729">
          <w:marLeft w:val="0"/>
          <w:marRight w:val="0"/>
          <w:marTop w:val="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744450430">
          <w:marLeft w:val="0"/>
          <w:marRight w:val="0"/>
          <w:marTop w:val="0"/>
          <w:marBottom w:val="0"/>
          <w:divBdr>
            <w:top w:val="none" w:sz="0" w:space="0" w:color="auto"/>
            <w:left w:val="none" w:sz="0" w:space="0" w:color="auto"/>
            <w:bottom w:val="none" w:sz="0" w:space="0" w:color="auto"/>
            <w:right w:val="none" w:sz="0" w:space="0" w:color="auto"/>
          </w:divBdr>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696857346">
          <w:marLeft w:val="0"/>
          <w:marRight w:val="0"/>
          <w:marTop w:val="0"/>
          <w:marBottom w:val="0"/>
          <w:divBdr>
            <w:top w:val="none" w:sz="0" w:space="0" w:color="auto"/>
            <w:left w:val="none" w:sz="0" w:space="0" w:color="auto"/>
            <w:bottom w:val="none" w:sz="0" w:space="0" w:color="auto"/>
            <w:right w:val="none" w:sz="0" w:space="0" w:color="auto"/>
          </w:divBdr>
        </w:div>
        <w:div w:id="1873414841">
          <w:marLeft w:val="0"/>
          <w:marRight w:val="0"/>
          <w:marTop w:val="0"/>
          <w:marBottom w:val="0"/>
          <w:divBdr>
            <w:top w:val="none" w:sz="0" w:space="0" w:color="auto"/>
            <w:left w:val="none" w:sz="0" w:space="0" w:color="auto"/>
            <w:bottom w:val="none" w:sz="0" w:space="0" w:color="auto"/>
            <w:right w:val="none" w:sz="0" w:space="0" w:color="auto"/>
          </w:divBdr>
          <w:divsChild>
            <w:div w:id="2088530301">
              <w:marLeft w:val="0"/>
              <w:marRight w:val="0"/>
              <w:marTop w:val="0"/>
              <w:marBottom w:val="0"/>
              <w:divBdr>
                <w:top w:val="none" w:sz="0" w:space="0" w:color="auto"/>
                <w:left w:val="none" w:sz="0" w:space="0" w:color="auto"/>
                <w:bottom w:val="none" w:sz="0" w:space="0" w:color="auto"/>
                <w:right w:val="none" w:sz="0" w:space="0" w:color="auto"/>
              </w:divBdr>
            </w:div>
          </w:divsChild>
        </w:div>
        <w:div w:id="1522553412">
          <w:marLeft w:val="0"/>
          <w:marRight w:val="0"/>
          <w:marTop w:val="0"/>
          <w:marBottom w:val="0"/>
          <w:divBdr>
            <w:top w:val="none" w:sz="0" w:space="0" w:color="auto"/>
            <w:left w:val="none" w:sz="0" w:space="0" w:color="auto"/>
            <w:bottom w:val="none" w:sz="0" w:space="0" w:color="auto"/>
            <w:right w:val="none" w:sz="0" w:space="0" w:color="auto"/>
          </w:divBdr>
        </w:div>
        <w:div w:id="1903101788">
          <w:marLeft w:val="0"/>
          <w:marRight w:val="0"/>
          <w:marTop w:val="0"/>
          <w:marBottom w:val="0"/>
          <w:divBdr>
            <w:top w:val="none" w:sz="0" w:space="0" w:color="auto"/>
            <w:left w:val="none" w:sz="0" w:space="0" w:color="auto"/>
            <w:bottom w:val="none" w:sz="0" w:space="0" w:color="auto"/>
            <w:right w:val="none" w:sz="0" w:space="0" w:color="auto"/>
          </w:divBdr>
          <w:divsChild>
            <w:div w:id="665204509">
              <w:marLeft w:val="0"/>
              <w:marRight w:val="0"/>
              <w:marTop w:val="0"/>
              <w:marBottom w:val="0"/>
              <w:divBdr>
                <w:top w:val="none" w:sz="0" w:space="0" w:color="auto"/>
                <w:left w:val="none" w:sz="0" w:space="0" w:color="auto"/>
                <w:bottom w:val="none" w:sz="0" w:space="0" w:color="auto"/>
                <w:right w:val="none" w:sz="0" w:space="0" w:color="auto"/>
              </w:divBdr>
            </w:div>
          </w:divsChild>
        </w:div>
        <w:div w:id="1463840121">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678704661">
          <w:marLeft w:val="0"/>
          <w:marRight w:val="0"/>
          <w:marTop w:val="300"/>
          <w:marBottom w:val="0"/>
          <w:divBdr>
            <w:top w:val="none" w:sz="0" w:space="0" w:color="auto"/>
            <w:left w:val="none" w:sz="0" w:space="0" w:color="auto"/>
            <w:bottom w:val="none" w:sz="0" w:space="0" w:color="auto"/>
            <w:right w:val="none" w:sz="0" w:space="0" w:color="auto"/>
          </w:divBdr>
          <w:divsChild>
            <w:div w:id="1863855518">
              <w:marLeft w:val="0"/>
              <w:marRight w:val="0"/>
              <w:marTop w:val="0"/>
              <w:marBottom w:val="0"/>
              <w:divBdr>
                <w:top w:val="none" w:sz="0" w:space="0" w:color="auto"/>
                <w:left w:val="none" w:sz="0" w:space="0" w:color="auto"/>
                <w:bottom w:val="none" w:sz="0" w:space="0" w:color="auto"/>
                <w:right w:val="none" w:sz="0" w:space="0" w:color="auto"/>
              </w:divBdr>
              <w:divsChild>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sChild>
            <w:div w:id="2088767046">
              <w:marLeft w:val="0"/>
              <w:marRight w:val="0"/>
              <w:marTop w:val="0"/>
              <w:marBottom w:val="0"/>
              <w:divBdr>
                <w:top w:val="none" w:sz="0" w:space="0" w:color="auto"/>
                <w:left w:val="none" w:sz="0" w:space="0" w:color="auto"/>
                <w:bottom w:val="none" w:sz="0" w:space="0" w:color="auto"/>
                <w:right w:val="none" w:sz="0" w:space="0" w:color="auto"/>
              </w:divBdr>
              <w:divsChild>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902">
          <w:marLeft w:val="0"/>
          <w:marRight w:val="0"/>
          <w:marTop w:val="300"/>
          <w:marBottom w:val="0"/>
          <w:divBdr>
            <w:top w:val="none" w:sz="0" w:space="0" w:color="auto"/>
            <w:left w:val="none" w:sz="0" w:space="0" w:color="auto"/>
            <w:bottom w:val="none" w:sz="0" w:space="0" w:color="auto"/>
            <w:right w:val="none" w:sz="0" w:space="0" w:color="auto"/>
          </w:divBdr>
          <w:divsChild>
            <w:div w:id="1916625357">
              <w:marLeft w:val="0"/>
              <w:marRight w:val="0"/>
              <w:marTop w:val="0"/>
              <w:marBottom w:val="0"/>
              <w:divBdr>
                <w:top w:val="none" w:sz="0" w:space="0" w:color="auto"/>
                <w:left w:val="none" w:sz="0" w:space="0" w:color="auto"/>
                <w:bottom w:val="none" w:sz="0" w:space="0" w:color="auto"/>
                <w:right w:val="none" w:sz="0" w:space="0" w:color="auto"/>
              </w:divBdr>
              <w:divsChild>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1206941684">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sChild>
            <w:div w:id="1901939131">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2054697316">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sChild>
            <w:div w:id="1876456277">
              <w:marLeft w:val="0"/>
              <w:marRight w:val="0"/>
              <w:marTop w:val="0"/>
              <w:marBottom w:val="0"/>
              <w:divBdr>
                <w:top w:val="none" w:sz="0" w:space="0" w:color="auto"/>
                <w:left w:val="none" w:sz="0" w:space="0" w:color="auto"/>
                <w:bottom w:val="none" w:sz="0" w:space="0" w:color="auto"/>
                <w:right w:val="none" w:sz="0" w:space="0" w:color="auto"/>
              </w:divBdr>
            </w:div>
          </w:divsChild>
        </w:div>
        <w:div w:id="433131816">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sChild>
            <w:div w:id="1968587292">
              <w:marLeft w:val="0"/>
              <w:marRight w:val="0"/>
              <w:marTop w:val="0"/>
              <w:marBottom w:val="0"/>
              <w:divBdr>
                <w:top w:val="none" w:sz="0" w:space="0" w:color="auto"/>
                <w:left w:val="none" w:sz="0" w:space="0" w:color="auto"/>
                <w:bottom w:val="none" w:sz="0" w:space="0" w:color="auto"/>
                <w:right w:val="none" w:sz="0" w:space="0" w:color="auto"/>
              </w:divBdr>
            </w:div>
          </w:divsChild>
        </w:div>
        <w:div w:id="1863351180">
          <w:marLeft w:val="0"/>
          <w:marRight w:val="0"/>
          <w:marTop w:val="0"/>
          <w:marBottom w:val="0"/>
          <w:divBdr>
            <w:top w:val="none" w:sz="0" w:space="0" w:color="auto"/>
            <w:left w:val="none" w:sz="0" w:space="0" w:color="auto"/>
            <w:bottom w:val="none" w:sz="0" w:space="0" w:color="auto"/>
            <w:right w:val="none" w:sz="0" w:space="0" w:color="auto"/>
          </w:divBdr>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2066945738">
          <w:marLeft w:val="0"/>
          <w:marRight w:val="0"/>
          <w:marTop w:val="300"/>
          <w:marBottom w:val="0"/>
          <w:divBdr>
            <w:top w:val="none" w:sz="0" w:space="0" w:color="auto"/>
            <w:left w:val="none" w:sz="0" w:space="0" w:color="auto"/>
            <w:bottom w:val="none" w:sz="0" w:space="0" w:color="auto"/>
            <w:right w:val="none" w:sz="0" w:space="0" w:color="auto"/>
          </w:divBdr>
          <w:divsChild>
            <w:div w:id="1896236507">
              <w:marLeft w:val="0"/>
              <w:marRight w:val="0"/>
              <w:marTop w:val="0"/>
              <w:marBottom w:val="0"/>
              <w:divBdr>
                <w:top w:val="none" w:sz="0" w:space="0" w:color="auto"/>
                <w:left w:val="none" w:sz="0" w:space="0" w:color="auto"/>
                <w:bottom w:val="none" w:sz="0" w:space="0" w:color="auto"/>
                <w:right w:val="none" w:sz="0" w:space="0" w:color="auto"/>
              </w:divBdr>
              <w:divsChild>
                <w:div w:id="206448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545873467">
          <w:marLeft w:val="0"/>
          <w:marRight w:val="0"/>
          <w:marTop w:val="0"/>
          <w:marBottom w:val="0"/>
          <w:divBdr>
            <w:top w:val="none" w:sz="0" w:space="0" w:color="auto"/>
            <w:left w:val="none" w:sz="0" w:space="0" w:color="auto"/>
            <w:bottom w:val="none" w:sz="0" w:space="0" w:color="auto"/>
            <w:right w:val="none" w:sz="0" w:space="0" w:color="auto"/>
          </w:divBdr>
        </w:div>
        <w:div w:id="1905138121">
          <w:marLeft w:val="0"/>
          <w:marRight w:val="0"/>
          <w:marTop w:val="0"/>
          <w:marBottom w:val="0"/>
          <w:divBdr>
            <w:top w:val="none" w:sz="0" w:space="0" w:color="auto"/>
            <w:left w:val="none" w:sz="0" w:space="0" w:color="auto"/>
            <w:bottom w:val="none" w:sz="0" w:space="0" w:color="auto"/>
            <w:right w:val="none" w:sz="0" w:space="0" w:color="auto"/>
          </w:divBdr>
          <w:divsChild>
            <w:div w:id="516044266">
              <w:marLeft w:val="0"/>
              <w:marRight w:val="0"/>
              <w:marTop w:val="0"/>
              <w:marBottom w:val="0"/>
              <w:divBdr>
                <w:top w:val="none" w:sz="0" w:space="0" w:color="auto"/>
                <w:left w:val="none" w:sz="0" w:space="0" w:color="auto"/>
                <w:bottom w:val="none" w:sz="0" w:space="0" w:color="auto"/>
                <w:right w:val="none" w:sz="0" w:space="0" w:color="auto"/>
              </w:divBdr>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705903314">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1290819786">
          <w:marLeft w:val="0"/>
          <w:marRight w:val="0"/>
          <w:marTop w:val="0"/>
          <w:marBottom w:val="0"/>
          <w:divBdr>
            <w:top w:val="none" w:sz="0" w:space="0" w:color="auto"/>
            <w:left w:val="none" w:sz="0" w:space="0" w:color="auto"/>
            <w:bottom w:val="none" w:sz="0" w:space="0" w:color="auto"/>
            <w:right w:val="none" w:sz="0" w:space="0" w:color="auto"/>
          </w:divBdr>
        </w:div>
        <w:div w:id="1897625251">
          <w:marLeft w:val="0"/>
          <w:marRight w:val="0"/>
          <w:marTop w:val="0"/>
          <w:marBottom w:val="0"/>
          <w:divBdr>
            <w:top w:val="none" w:sz="0" w:space="0" w:color="auto"/>
            <w:left w:val="none" w:sz="0" w:space="0" w:color="auto"/>
            <w:bottom w:val="none" w:sz="0" w:space="0" w:color="auto"/>
            <w:right w:val="none" w:sz="0" w:space="0" w:color="auto"/>
          </w:divBdr>
          <w:divsChild>
            <w:div w:id="1697392649">
              <w:marLeft w:val="0"/>
              <w:marRight w:val="0"/>
              <w:marTop w:val="0"/>
              <w:marBottom w:val="0"/>
              <w:divBdr>
                <w:top w:val="none" w:sz="0" w:space="0" w:color="auto"/>
                <w:left w:val="none" w:sz="0" w:space="0" w:color="auto"/>
                <w:bottom w:val="none" w:sz="0" w:space="0" w:color="auto"/>
                <w:right w:val="none" w:sz="0" w:space="0" w:color="auto"/>
              </w:divBdr>
            </w:div>
          </w:divsChild>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sChild>
                <w:div w:id="1919055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sChild>
                <w:div w:id="202686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342518181">
          <w:marLeft w:val="0"/>
          <w:marRight w:val="0"/>
          <w:marTop w:val="0"/>
          <w:marBottom w:val="0"/>
          <w:divBdr>
            <w:top w:val="none" w:sz="0" w:space="0" w:color="auto"/>
            <w:left w:val="none" w:sz="0" w:space="0" w:color="auto"/>
            <w:bottom w:val="none" w:sz="0" w:space="0" w:color="auto"/>
            <w:right w:val="none" w:sz="0" w:space="0" w:color="auto"/>
          </w:divBdr>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526451398">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872039944">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2031951722">
          <w:marLeft w:val="0"/>
          <w:marRight w:val="0"/>
          <w:marTop w:val="0"/>
          <w:marBottom w:val="0"/>
          <w:divBdr>
            <w:top w:val="none" w:sz="0" w:space="0" w:color="auto"/>
            <w:left w:val="none" w:sz="0" w:space="0" w:color="auto"/>
            <w:bottom w:val="none" w:sz="0" w:space="0" w:color="auto"/>
            <w:right w:val="none" w:sz="0" w:space="0" w:color="auto"/>
          </w:divBdr>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871994090">
          <w:marLeft w:val="0"/>
          <w:marRight w:val="0"/>
          <w:marTop w:val="0"/>
          <w:marBottom w:val="0"/>
          <w:divBdr>
            <w:top w:val="none" w:sz="0" w:space="0" w:color="auto"/>
            <w:left w:val="none" w:sz="0" w:space="0" w:color="auto"/>
            <w:bottom w:val="none" w:sz="0" w:space="0" w:color="auto"/>
            <w:right w:val="none" w:sz="0" w:space="0" w:color="auto"/>
          </w:divBdr>
          <w:divsChild>
            <w:div w:id="1389911950">
              <w:marLeft w:val="0"/>
              <w:marRight w:val="0"/>
              <w:marTop w:val="0"/>
              <w:marBottom w:val="0"/>
              <w:divBdr>
                <w:top w:val="none" w:sz="0" w:space="0" w:color="auto"/>
                <w:left w:val="none" w:sz="0" w:space="0" w:color="auto"/>
                <w:bottom w:val="none" w:sz="0" w:space="0" w:color="auto"/>
                <w:right w:val="none" w:sz="0" w:space="0" w:color="auto"/>
              </w:divBdr>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2444">
          <w:marLeft w:val="0"/>
          <w:marRight w:val="0"/>
          <w:marTop w:val="300"/>
          <w:marBottom w:val="0"/>
          <w:divBdr>
            <w:top w:val="none" w:sz="0" w:space="0" w:color="auto"/>
            <w:left w:val="none" w:sz="0" w:space="0" w:color="auto"/>
            <w:bottom w:val="none" w:sz="0" w:space="0" w:color="auto"/>
            <w:right w:val="none" w:sz="0" w:space="0" w:color="auto"/>
          </w:divBdr>
          <w:divsChild>
            <w:div w:id="2045862330">
              <w:marLeft w:val="0"/>
              <w:marRight w:val="0"/>
              <w:marTop w:val="0"/>
              <w:marBottom w:val="0"/>
              <w:divBdr>
                <w:top w:val="none" w:sz="0" w:space="0" w:color="auto"/>
                <w:left w:val="none" w:sz="0" w:space="0" w:color="auto"/>
                <w:bottom w:val="none" w:sz="0" w:space="0" w:color="auto"/>
                <w:right w:val="none" w:sz="0" w:space="0" w:color="auto"/>
              </w:divBdr>
              <w:divsChild>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1530292529">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sChild>
            <w:div w:id="1892421252">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1129663655">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550655908">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 w:id="2019310562">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sChild>
            <w:div w:id="1982299489">
              <w:marLeft w:val="0"/>
              <w:marRight w:val="0"/>
              <w:marTop w:val="0"/>
              <w:marBottom w:val="0"/>
              <w:divBdr>
                <w:top w:val="none" w:sz="0" w:space="0" w:color="auto"/>
                <w:left w:val="none" w:sz="0" w:space="0" w:color="auto"/>
                <w:bottom w:val="none" w:sz="0" w:space="0" w:color="auto"/>
                <w:right w:val="none" w:sz="0" w:space="0" w:color="auto"/>
              </w:divBdr>
            </w:div>
          </w:divsChild>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sChild>
                <w:div w:id="209069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sChild>
                <w:div w:id="186319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sChild>
            <w:div w:id="1883637380">
              <w:marLeft w:val="0"/>
              <w:marRight w:val="0"/>
              <w:marTop w:val="0"/>
              <w:marBottom w:val="0"/>
              <w:divBdr>
                <w:top w:val="none" w:sz="0" w:space="0" w:color="auto"/>
                <w:left w:val="none" w:sz="0" w:space="0" w:color="auto"/>
                <w:bottom w:val="none" w:sz="0" w:space="0" w:color="auto"/>
                <w:right w:val="none" w:sz="0" w:space="0" w:color="auto"/>
              </w:divBdr>
              <w:divsChild>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2046101742">
          <w:marLeft w:val="0"/>
          <w:marRight w:val="0"/>
          <w:marTop w:val="0"/>
          <w:marBottom w:val="0"/>
          <w:divBdr>
            <w:top w:val="none" w:sz="0" w:space="0" w:color="auto"/>
            <w:left w:val="none" w:sz="0" w:space="0" w:color="auto"/>
            <w:bottom w:val="none" w:sz="0" w:space="0" w:color="auto"/>
            <w:right w:val="none" w:sz="0" w:space="0" w:color="auto"/>
          </w:divBdr>
          <w:divsChild>
            <w:div w:id="1518620537">
              <w:marLeft w:val="0"/>
              <w:marRight w:val="0"/>
              <w:marTop w:val="0"/>
              <w:marBottom w:val="0"/>
              <w:divBdr>
                <w:top w:val="none" w:sz="0" w:space="0" w:color="auto"/>
                <w:left w:val="none" w:sz="0" w:space="0" w:color="auto"/>
                <w:bottom w:val="none" w:sz="0" w:space="0" w:color="auto"/>
                <w:right w:val="none" w:sz="0" w:space="0" w:color="auto"/>
              </w:divBdr>
            </w:div>
          </w:divsChild>
        </w:div>
        <w:div w:id="386490412">
          <w:marLeft w:val="0"/>
          <w:marRight w:val="0"/>
          <w:marTop w:val="0"/>
          <w:marBottom w:val="0"/>
          <w:divBdr>
            <w:top w:val="none" w:sz="0" w:space="0" w:color="auto"/>
            <w:left w:val="none" w:sz="0" w:space="0" w:color="auto"/>
            <w:bottom w:val="none" w:sz="0" w:space="0" w:color="auto"/>
            <w:right w:val="none" w:sz="0" w:space="0" w:color="auto"/>
          </w:divBdr>
        </w:div>
        <w:div w:id="1897625977">
          <w:marLeft w:val="0"/>
          <w:marRight w:val="0"/>
          <w:marTop w:val="0"/>
          <w:marBottom w:val="0"/>
          <w:divBdr>
            <w:top w:val="none" w:sz="0" w:space="0" w:color="auto"/>
            <w:left w:val="none" w:sz="0" w:space="0" w:color="auto"/>
            <w:bottom w:val="none" w:sz="0" w:space="0" w:color="auto"/>
            <w:right w:val="none" w:sz="0" w:space="0" w:color="auto"/>
          </w:divBdr>
          <w:divsChild>
            <w:div w:id="790243297">
              <w:marLeft w:val="0"/>
              <w:marRight w:val="0"/>
              <w:marTop w:val="0"/>
              <w:marBottom w:val="0"/>
              <w:divBdr>
                <w:top w:val="none" w:sz="0" w:space="0" w:color="auto"/>
                <w:left w:val="none" w:sz="0" w:space="0" w:color="auto"/>
                <w:bottom w:val="none" w:sz="0" w:space="0" w:color="auto"/>
                <w:right w:val="none" w:sz="0" w:space="0" w:color="auto"/>
              </w:divBdr>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 w:id="2105684374">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sChild>
            <w:div w:id="1886211216">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1423718772">
          <w:marLeft w:val="0"/>
          <w:marRight w:val="0"/>
          <w:marTop w:val="0"/>
          <w:marBottom w:val="0"/>
          <w:divBdr>
            <w:top w:val="none" w:sz="0" w:space="0" w:color="auto"/>
            <w:left w:val="none" w:sz="0" w:space="0" w:color="auto"/>
            <w:bottom w:val="none" w:sz="0" w:space="0" w:color="auto"/>
            <w:right w:val="none" w:sz="0" w:space="0" w:color="auto"/>
          </w:divBdr>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653066975">
          <w:marLeft w:val="0"/>
          <w:marRight w:val="0"/>
          <w:marTop w:val="0"/>
          <w:marBottom w:val="0"/>
          <w:divBdr>
            <w:top w:val="none" w:sz="0" w:space="0" w:color="auto"/>
            <w:left w:val="none" w:sz="0" w:space="0" w:color="auto"/>
            <w:bottom w:val="none" w:sz="0" w:space="0" w:color="auto"/>
            <w:right w:val="none" w:sz="0" w:space="0" w:color="auto"/>
          </w:divBdr>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 w:id="212495470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421759632">
          <w:marLeft w:val="0"/>
          <w:marRight w:val="0"/>
          <w:marTop w:val="0"/>
          <w:marBottom w:val="0"/>
          <w:divBdr>
            <w:top w:val="none" w:sz="0" w:space="0" w:color="auto"/>
            <w:left w:val="none" w:sz="0" w:space="0" w:color="auto"/>
            <w:bottom w:val="none" w:sz="0" w:space="0" w:color="auto"/>
            <w:right w:val="none" w:sz="0" w:space="0" w:color="auto"/>
          </w:divBdr>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sChild>
            <w:div w:id="2052685480">
              <w:marLeft w:val="0"/>
              <w:marRight w:val="0"/>
              <w:marTop w:val="0"/>
              <w:marBottom w:val="0"/>
              <w:divBdr>
                <w:top w:val="none" w:sz="0" w:space="0" w:color="auto"/>
                <w:left w:val="none" w:sz="0" w:space="0" w:color="auto"/>
                <w:bottom w:val="none" w:sz="0" w:space="0" w:color="auto"/>
                <w:right w:val="none" w:sz="0" w:space="0" w:color="auto"/>
              </w:divBdr>
            </w:div>
          </w:divsChild>
        </w:div>
        <w:div w:id="674383255">
          <w:marLeft w:val="0"/>
          <w:marRight w:val="0"/>
          <w:marTop w:val="0"/>
          <w:marBottom w:val="0"/>
          <w:divBdr>
            <w:top w:val="none" w:sz="0" w:space="0" w:color="auto"/>
            <w:left w:val="none" w:sz="0" w:space="0" w:color="auto"/>
            <w:bottom w:val="none" w:sz="0" w:space="0" w:color="auto"/>
            <w:right w:val="none" w:sz="0" w:space="0" w:color="auto"/>
          </w:divBdr>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974283396">
          <w:marLeft w:val="0"/>
          <w:marRight w:val="0"/>
          <w:marTop w:val="0"/>
          <w:marBottom w:val="0"/>
          <w:divBdr>
            <w:top w:val="none" w:sz="0" w:space="0" w:color="auto"/>
            <w:left w:val="none" w:sz="0" w:space="0" w:color="auto"/>
            <w:bottom w:val="none" w:sz="0" w:space="0" w:color="auto"/>
            <w:right w:val="none" w:sz="0" w:space="0" w:color="auto"/>
          </w:divBdr>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875966382">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479147680">
          <w:marLeft w:val="0"/>
          <w:marRight w:val="0"/>
          <w:marTop w:val="0"/>
          <w:marBottom w:val="0"/>
          <w:divBdr>
            <w:top w:val="none" w:sz="0" w:space="0" w:color="auto"/>
            <w:left w:val="none" w:sz="0" w:space="0" w:color="auto"/>
            <w:bottom w:val="none" w:sz="0" w:space="0" w:color="auto"/>
            <w:right w:val="none" w:sz="0" w:space="0" w:color="auto"/>
          </w:divBdr>
        </w:div>
        <w:div w:id="1375889913">
          <w:marLeft w:val="0"/>
          <w:marRight w:val="0"/>
          <w:marTop w:val="0"/>
          <w:marBottom w:val="0"/>
          <w:divBdr>
            <w:top w:val="none" w:sz="0" w:space="0" w:color="auto"/>
            <w:left w:val="none" w:sz="0" w:space="0" w:color="auto"/>
            <w:bottom w:val="none" w:sz="0" w:space="0" w:color="auto"/>
            <w:right w:val="none" w:sz="0" w:space="0" w:color="auto"/>
          </w:divBdr>
          <w:divsChild>
            <w:div w:id="1921987406">
              <w:marLeft w:val="0"/>
              <w:marRight w:val="0"/>
              <w:marTop w:val="0"/>
              <w:marBottom w:val="0"/>
              <w:divBdr>
                <w:top w:val="none" w:sz="0" w:space="0" w:color="auto"/>
                <w:left w:val="none" w:sz="0" w:space="0" w:color="auto"/>
                <w:bottom w:val="none" w:sz="0" w:space="0" w:color="auto"/>
                <w:right w:val="none" w:sz="0" w:space="0" w:color="auto"/>
              </w:divBdr>
            </w:div>
          </w:divsChild>
        </w:div>
        <w:div w:id="16854123">
          <w:marLeft w:val="0"/>
          <w:marRight w:val="0"/>
          <w:marTop w:val="300"/>
          <w:marBottom w:val="0"/>
          <w:divBdr>
            <w:top w:val="none" w:sz="0" w:space="0" w:color="auto"/>
            <w:left w:val="none" w:sz="0" w:space="0" w:color="auto"/>
            <w:bottom w:val="none" w:sz="0" w:space="0" w:color="auto"/>
            <w:right w:val="none" w:sz="0" w:space="0" w:color="auto"/>
          </w:divBdr>
          <w:divsChild>
            <w:div w:id="1930501142">
              <w:marLeft w:val="0"/>
              <w:marRight w:val="0"/>
              <w:marTop w:val="0"/>
              <w:marBottom w:val="0"/>
              <w:divBdr>
                <w:top w:val="none" w:sz="0" w:space="0" w:color="auto"/>
                <w:left w:val="none" w:sz="0" w:space="0" w:color="auto"/>
                <w:bottom w:val="none" w:sz="0" w:space="0" w:color="auto"/>
                <w:right w:val="none" w:sz="0" w:space="0" w:color="auto"/>
              </w:divBdr>
              <w:divsChild>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145310">
          <w:marLeft w:val="0"/>
          <w:marRight w:val="0"/>
          <w:marTop w:val="300"/>
          <w:marBottom w:val="0"/>
          <w:divBdr>
            <w:top w:val="none" w:sz="0" w:space="0" w:color="auto"/>
            <w:left w:val="none" w:sz="0" w:space="0" w:color="auto"/>
            <w:bottom w:val="none" w:sz="0" w:space="0" w:color="auto"/>
            <w:right w:val="none" w:sz="0" w:space="0" w:color="auto"/>
          </w:divBdr>
          <w:divsChild>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626275666">
          <w:marLeft w:val="0"/>
          <w:marRight w:val="0"/>
          <w:marTop w:val="0"/>
          <w:marBottom w:val="0"/>
          <w:divBdr>
            <w:top w:val="none" w:sz="0" w:space="0" w:color="auto"/>
            <w:left w:val="none" w:sz="0" w:space="0" w:color="auto"/>
            <w:bottom w:val="none" w:sz="0" w:space="0" w:color="auto"/>
            <w:right w:val="none" w:sz="0" w:space="0" w:color="auto"/>
          </w:divBdr>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862209939">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862475755">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2027635340">
          <w:marLeft w:val="0"/>
          <w:marRight w:val="0"/>
          <w:marTop w:val="0"/>
          <w:marBottom w:val="0"/>
          <w:divBdr>
            <w:top w:val="none" w:sz="0" w:space="0" w:color="auto"/>
            <w:left w:val="none" w:sz="0" w:space="0" w:color="auto"/>
            <w:bottom w:val="none" w:sz="0" w:space="0" w:color="auto"/>
            <w:right w:val="none" w:sz="0" w:space="0" w:color="auto"/>
          </w:divBdr>
          <w:divsChild>
            <w:div w:id="1667516104">
              <w:marLeft w:val="0"/>
              <w:marRight w:val="0"/>
              <w:marTop w:val="0"/>
              <w:marBottom w:val="0"/>
              <w:divBdr>
                <w:top w:val="none" w:sz="0" w:space="0" w:color="auto"/>
                <w:left w:val="none" w:sz="0" w:space="0" w:color="auto"/>
                <w:bottom w:val="none" w:sz="0" w:space="0" w:color="auto"/>
                <w:right w:val="none" w:sz="0" w:space="0" w:color="auto"/>
              </w:divBdr>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1900045385">
          <w:marLeft w:val="0"/>
          <w:marRight w:val="0"/>
          <w:marTop w:val="0"/>
          <w:marBottom w:val="0"/>
          <w:divBdr>
            <w:top w:val="none" w:sz="0" w:space="0" w:color="auto"/>
            <w:left w:val="none" w:sz="0" w:space="0" w:color="auto"/>
            <w:bottom w:val="none" w:sz="0" w:space="0" w:color="auto"/>
            <w:right w:val="none" w:sz="0" w:space="0" w:color="auto"/>
          </w:divBdr>
          <w:divsChild>
            <w:div w:id="978802053">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sChild>
                <w:div w:id="210711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297760999">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2141872756">
          <w:marLeft w:val="0"/>
          <w:marRight w:val="0"/>
          <w:marTop w:val="0"/>
          <w:marBottom w:val="0"/>
          <w:divBdr>
            <w:top w:val="none" w:sz="0" w:space="0" w:color="auto"/>
            <w:left w:val="none" w:sz="0" w:space="0" w:color="auto"/>
            <w:bottom w:val="none" w:sz="0" w:space="0" w:color="auto"/>
            <w:right w:val="none" w:sz="0" w:space="0" w:color="auto"/>
          </w:divBdr>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911848740">
          <w:marLeft w:val="0"/>
          <w:marRight w:val="0"/>
          <w:marTop w:val="0"/>
          <w:marBottom w:val="0"/>
          <w:divBdr>
            <w:top w:val="none" w:sz="0" w:space="0" w:color="auto"/>
            <w:left w:val="none" w:sz="0" w:space="0" w:color="auto"/>
            <w:bottom w:val="none" w:sz="0" w:space="0" w:color="auto"/>
            <w:right w:val="none" w:sz="0" w:space="0" w:color="auto"/>
          </w:divBdr>
        </w:div>
        <w:div w:id="1962227275">
          <w:marLeft w:val="0"/>
          <w:marRight w:val="0"/>
          <w:marTop w:val="0"/>
          <w:marBottom w:val="0"/>
          <w:divBdr>
            <w:top w:val="none" w:sz="0" w:space="0" w:color="auto"/>
            <w:left w:val="none" w:sz="0" w:space="0" w:color="auto"/>
            <w:bottom w:val="none" w:sz="0" w:space="0" w:color="auto"/>
            <w:right w:val="none" w:sz="0" w:space="0" w:color="auto"/>
          </w:divBdr>
          <w:divsChild>
            <w:div w:id="980497314">
              <w:marLeft w:val="0"/>
              <w:marRight w:val="0"/>
              <w:marTop w:val="0"/>
              <w:marBottom w:val="0"/>
              <w:divBdr>
                <w:top w:val="none" w:sz="0" w:space="0" w:color="auto"/>
                <w:left w:val="none" w:sz="0" w:space="0" w:color="auto"/>
                <w:bottom w:val="none" w:sz="0" w:space="0" w:color="auto"/>
                <w:right w:val="none" w:sz="0" w:space="0" w:color="auto"/>
              </w:divBdr>
            </w:div>
          </w:divsChild>
        </w:div>
        <w:div w:id="1937132126">
          <w:marLeft w:val="0"/>
          <w:marRight w:val="0"/>
          <w:marTop w:val="0"/>
          <w:marBottom w:val="0"/>
          <w:divBdr>
            <w:top w:val="none" w:sz="0" w:space="0" w:color="auto"/>
            <w:left w:val="none" w:sz="0" w:space="0" w:color="auto"/>
            <w:bottom w:val="none" w:sz="0" w:space="0" w:color="auto"/>
            <w:right w:val="none" w:sz="0" w:space="0" w:color="auto"/>
          </w:divBdr>
        </w:div>
        <w:div w:id="2014527137">
          <w:marLeft w:val="0"/>
          <w:marRight w:val="0"/>
          <w:marTop w:val="0"/>
          <w:marBottom w:val="0"/>
          <w:divBdr>
            <w:top w:val="none" w:sz="0" w:space="0" w:color="auto"/>
            <w:left w:val="none" w:sz="0" w:space="0" w:color="auto"/>
            <w:bottom w:val="none" w:sz="0" w:space="0" w:color="auto"/>
            <w:right w:val="none" w:sz="0" w:space="0" w:color="auto"/>
          </w:divBdr>
          <w:divsChild>
            <w:div w:id="547838822">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2884">
          <w:marLeft w:val="0"/>
          <w:marRight w:val="0"/>
          <w:marTop w:val="300"/>
          <w:marBottom w:val="0"/>
          <w:divBdr>
            <w:top w:val="none" w:sz="0" w:space="0" w:color="auto"/>
            <w:left w:val="none" w:sz="0" w:space="0" w:color="auto"/>
            <w:bottom w:val="none" w:sz="0" w:space="0" w:color="auto"/>
            <w:right w:val="none" w:sz="0" w:space="0" w:color="auto"/>
          </w:divBdr>
          <w:divsChild>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sChild>
                <w:div w:id="18984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189490370">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1826584090">
          <w:marLeft w:val="0"/>
          <w:marRight w:val="0"/>
          <w:marTop w:val="0"/>
          <w:marBottom w:val="0"/>
          <w:divBdr>
            <w:top w:val="none" w:sz="0" w:space="0" w:color="auto"/>
            <w:left w:val="none" w:sz="0" w:space="0" w:color="auto"/>
            <w:bottom w:val="none" w:sz="0" w:space="0" w:color="auto"/>
            <w:right w:val="none" w:sz="0" w:space="0" w:color="auto"/>
          </w:divBdr>
        </w:div>
        <w:div w:id="1955093115">
          <w:marLeft w:val="0"/>
          <w:marRight w:val="0"/>
          <w:marTop w:val="0"/>
          <w:marBottom w:val="0"/>
          <w:divBdr>
            <w:top w:val="none" w:sz="0" w:space="0" w:color="auto"/>
            <w:left w:val="none" w:sz="0" w:space="0" w:color="auto"/>
            <w:bottom w:val="none" w:sz="0" w:space="0" w:color="auto"/>
            <w:right w:val="none" w:sz="0" w:space="0" w:color="auto"/>
          </w:divBdr>
          <w:divsChild>
            <w:div w:id="1684936348">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70311288">
          <w:marLeft w:val="0"/>
          <w:marRight w:val="0"/>
          <w:marTop w:val="0"/>
          <w:marBottom w:val="0"/>
          <w:divBdr>
            <w:top w:val="none" w:sz="0" w:space="0" w:color="auto"/>
            <w:left w:val="none" w:sz="0" w:space="0" w:color="auto"/>
            <w:bottom w:val="none" w:sz="0" w:space="0" w:color="auto"/>
            <w:right w:val="none" w:sz="0" w:space="0" w:color="auto"/>
          </w:divBdr>
          <w:divsChild>
            <w:div w:id="1907957247">
              <w:marLeft w:val="0"/>
              <w:marRight w:val="0"/>
              <w:marTop w:val="0"/>
              <w:marBottom w:val="0"/>
              <w:divBdr>
                <w:top w:val="none" w:sz="0" w:space="0" w:color="auto"/>
                <w:left w:val="none" w:sz="0" w:space="0" w:color="auto"/>
                <w:bottom w:val="none" w:sz="0" w:space="0" w:color="auto"/>
                <w:right w:val="none" w:sz="0" w:space="0" w:color="auto"/>
              </w:divBdr>
            </w:div>
          </w:divsChild>
        </w:div>
        <w:div w:id="1503206029">
          <w:marLeft w:val="0"/>
          <w:marRight w:val="0"/>
          <w:marTop w:val="0"/>
          <w:marBottom w:val="0"/>
          <w:divBdr>
            <w:top w:val="none" w:sz="0" w:space="0" w:color="auto"/>
            <w:left w:val="none" w:sz="0" w:space="0" w:color="auto"/>
            <w:bottom w:val="none" w:sz="0" w:space="0" w:color="auto"/>
            <w:right w:val="none" w:sz="0" w:space="0" w:color="auto"/>
          </w:divBdr>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48001693">
          <w:marLeft w:val="0"/>
          <w:marRight w:val="0"/>
          <w:marTop w:val="0"/>
          <w:marBottom w:val="0"/>
          <w:divBdr>
            <w:top w:val="none" w:sz="0" w:space="0" w:color="auto"/>
            <w:left w:val="none" w:sz="0" w:space="0" w:color="auto"/>
            <w:bottom w:val="none" w:sz="0" w:space="0" w:color="auto"/>
            <w:right w:val="none" w:sz="0" w:space="0" w:color="auto"/>
          </w:divBdr>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sChild>
                <w:div w:id="2067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sChild>
                <w:div w:id="191962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724517718">
          <w:marLeft w:val="0"/>
          <w:marRight w:val="0"/>
          <w:marTop w:val="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43741553">
          <w:marLeft w:val="0"/>
          <w:marRight w:val="0"/>
          <w:marTop w:val="0"/>
          <w:marBottom w:val="0"/>
          <w:divBdr>
            <w:top w:val="none" w:sz="0" w:space="0" w:color="auto"/>
            <w:left w:val="none" w:sz="0" w:space="0" w:color="auto"/>
            <w:bottom w:val="none" w:sz="0" w:space="0" w:color="auto"/>
            <w:right w:val="none" w:sz="0" w:space="0" w:color="auto"/>
          </w:divBdr>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151679025">
          <w:marLeft w:val="0"/>
          <w:marRight w:val="0"/>
          <w:marTop w:val="0"/>
          <w:marBottom w:val="0"/>
          <w:divBdr>
            <w:top w:val="none" w:sz="0" w:space="0" w:color="auto"/>
            <w:left w:val="none" w:sz="0" w:space="0" w:color="auto"/>
            <w:bottom w:val="none" w:sz="0" w:space="0" w:color="auto"/>
            <w:right w:val="none" w:sz="0" w:space="0" w:color="auto"/>
          </w:divBdr>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2090468897">
          <w:marLeft w:val="0"/>
          <w:marRight w:val="0"/>
          <w:marTop w:val="0"/>
          <w:marBottom w:val="0"/>
          <w:divBdr>
            <w:top w:val="none" w:sz="0" w:space="0" w:color="auto"/>
            <w:left w:val="none" w:sz="0" w:space="0" w:color="auto"/>
            <w:bottom w:val="none" w:sz="0" w:space="0" w:color="auto"/>
            <w:right w:val="none" w:sz="0" w:space="0" w:color="auto"/>
          </w:divBdr>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211505081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981">
          <w:marLeft w:val="0"/>
          <w:marRight w:val="0"/>
          <w:marTop w:val="300"/>
          <w:marBottom w:val="0"/>
          <w:divBdr>
            <w:top w:val="none" w:sz="0" w:space="0" w:color="auto"/>
            <w:left w:val="none" w:sz="0" w:space="0" w:color="auto"/>
            <w:bottom w:val="none" w:sz="0" w:space="0" w:color="auto"/>
            <w:right w:val="none" w:sz="0" w:space="0" w:color="auto"/>
          </w:divBdr>
          <w:divsChild>
            <w:div w:id="2082633715">
              <w:marLeft w:val="0"/>
              <w:marRight w:val="0"/>
              <w:marTop w:val="0"/>
              <w:marBottom w:val="0"/>
              <w:divBdr>
                <w:top w:val="none" w:sz="0" w:space="0" w:color="auto"/>
                <w:left w:val="none" w:sz="0" w:space="0" w:color="auto"/>
                <w:bottom w:val="none" w:sz="0" w:space="0" w:color="auto"/>
                <w:right w:val="none" w:sz="0" w:space="0" w:color="auto"/>
              </w:divBdr>
              <w:divsChild>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748726">
          <w:marLeft w:val="0"/>
          <w:marRight w:val="0"/>
          <w:marTop w:val="300"/>
          <w:marBottom w:val="0"/>
          <w:divBdr>
            <w:top w:val="none" w:sz="0" w:space="0" w:color="auto"/>
            <w:left w:val="none" w:sz="0" w:space="0" w:color="auto"/>
            <w:bottom w:val="none" w:sz="0" w:space="0" w:color="auto"/>
            <w:right w:val="none" w:sz="0" w:space="0" w:color="auto"/>
          </w:divBdr>
          <w:divsChild>
            <w:div w:id="1861511134">
              <w:marLeft w:val="0"/>
              <w:marRight w:val="0"/>
              <w:marTop w:val="0"/>
              <w:marBottom w:val="0"/>
              <w:divBdr>
                <w:top w:val="none" w:sz="0" w:space="0" w:color="auto"/>
                <w:left w:val="none" w:sz="0" w:space="0" w:color="auto"/>
                <w:bottom w:val="none" w:sz="0" w:space="0" w:color="auto"/>
                <w:right w:val="none" w:sz="0" w:space="0" w:color="auto"/>
              </w:divBdr>
              <w:divsChild>
                <w:div w:id="2023436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779448623">
          <w:marLeft w:val="0"/>
          <w:marRight w:val="0"/>
          <w:marTop w:val="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220599397">
          <w:marLeft w:val="0"/>
          <w:marRight w:val="0"/>
          <w:marTop w:val="0"/>
          <w:marBottom w:val="0"/>
          <w:divBdr>
            <w:top w:val="none" w:sz="0" w:space="0" w:color="auto"/>
            <w:left w:val="none" w:sz="0" w:space="0" w:color="auto"/>
            <w:bottom w:val="none" w:sz="0" w:space="0" w:color="auto"/>
            <w:right w:val="none" w:sz="0" w:space="0" w:color="auto"/>
          </w:divBdr>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502701358">
          <w:marLeft w:val="0"/>
          <w:marRight w:val="0"/>
          <w:marTop w:val="0"/>
          <w:marBottom w:val="0"/>
          <w:divBdr>
            <w:top w:val="none" w:sz="0" w:space="0" w:color="auto"/>
            <w:left w:val="none" w:sz="0" w:space="0" w:color="auto"/>
            <w:bottom w:val="none" w:sz="0" w:space="0" w:color="auto"/>
            <w:right w:val="none" w:sz="0" w:space="0" w:color="auto"/>
          </w:divBdr>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5618184">
          <w:marLeft w:val="0"/>
          <w:marRight w:val="0"/>
          <w:marTop w:val="0"/>
          <w:marBottom w:val="0"/>
          <w:divBdr>
            <w:top w:val="none" w:sz="0" w:space="0" w:color="auto"/>
            <w:left w:val="none" w:sz="0" w:space="0" w:color="auto"/>
            <w:bottom w:val="none" w:sz="0" w:space="0" w:color="auto"/>
            <w:right w:val="none" w:sz="0" w:space="0" w:color="auto"/>
          </w:divBdr>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816480">
          <w:marLeft w:val="0"/>
          <w:marRight w:val="0"/>
          <w:marTop w:val="300"/>
          <w:marBottom w:val="0"/>
          <w:divBdr>
            <w:top w:val="none" w:sz="0" w:space="0" w:color="auto"/>
            <w:left w:val="none" w:sz="0" w:space="0" w:color="auto"/>
            <w:bottom w:val="none" w:sz="0" w:space="0" w:color="auto"/>
            <w:right w:val="none" w:sz="0" w:space="0" w:color="auto"/>
          </w:divBdr>
          <w:divsChild>
            <w:div w:id="2018312636">
              <w:marLeft w:val="0"/>
              <w:marRight w:val="0"/>
              <w:marTop w:val="0"/>
              <w:marBottom w:val="0"/>
              <w:divBdr>
                <w:top w:val="none" w:sz="0" w:space="0" w:color="auto"/>
                <w:left w:val="none" w:sz="0" w:space="0" w:color="auto"/>
                <w:bottom w:val="none" w:sz="0" w:space="0" w:color="auto"/>
                <w:right w:val="none" w:sz="0" w:space="0" w:color="auto"/>
              </w:divBdr>
              <w:divsChild>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70571">
          <w:marLeft w:val="0"/>
          <w:marRight w:val="0"/>
          <w:marTop w:val="300"/>
          <w:marBottom w:val="0"/>
          <w:divBdr>
            <w:top w:val="none" w:sz="0" w:space="0" w:color="auto"/>
            <w:left w:val="none" w:sz="0" w:space="0" w:color="auto"/>
            <w:bottom w:val="none" w:sz="0" w:space="0" w:color="auto"/>
            <w:right w:val="none" w:sz="0" w:space="0" w:color="auto"/>
          </w:divBdr>
          <w:divsChild>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1051880561">
          <w:marLeft w:val="0"/>
          <w:marRight w:val="0"/>
          <w:marTop w:val="0"/>
          <w:marBottom w:val="0"/>
          <w:divBdr>
            <w:top w:val="none" w:sz="0" w:space="0" w:color="auto"/>
            <w:left w:val="none" w:sz="0" w:space="0" w:color="auto"/>
            <w:bottom w:val="none" w:sz="0" w:space="0" w:color="auto"/>
            <w:right w:val="none" w:sz="0" w:space="0" w:color="auto"/>
          </w:divBdr>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638147400">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sChild>
            <w:div w:id="1933464756">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1111240425">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sChild>
            <w:div w:id="1996257461">
              <w:marLeft w:val="0"/>
              <w:marRight w:val="0"/>
              <w:marTop w:val="0"/>
              <w:marBottom w:val="0"/>
              <w:divBdr>
                <w:top w:val="none" w:sz="0" w:space="0" w:color="auto"/>
                <w:left w:val="none" w:sz="0" w:space="0" w:color="auto"/>
                <w:bottom w:val="none" w:sz="0" w:space="0" w:color="auto"/>
                <w:right w:val="none" w:sz="0" w:space="0" w:color="auto"/>
              </w:divBdr>
              <w:divsChild>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77027">
          <w:marLeft w:val="0"/>
          <w:marRight w:val="0"/>
          <w:marTop w:val="300"/>
          <w:marBottom w:val="0"/>
          <w:divBdr>
            <w:top w:val="none" w:sz="0" w:space="0" w:color="auto"/>
            <w:left w:val="none" w:sz="0" w:space="0" w:color="auto"/>
            <w:bottom w:val="none" w:sz="0" w:space="0" w:color="auto"/>
            <w:right w:val="none" w:sz="0" w:space="0" w:color="auto"/>
          </w:divBdr>
          <w:divsChild>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807824035">
          <w:marLeft w:val="0"/>
          <w:marRight w:val="0"/>
          <w:marTop w:val="0"/>
          <w:marBottom w:val="0"/>
          <w:divBdr>
            <w:top w:val="none" w:sz="0" w:space="0" w:color="auto"/>
            <w:left w:val="none" w:sz="0" w:space="0" w:color="auto"/>
            <w:bottom w:val="none" w:sz="0" w:space="0" w:color="auto"/>
            <w:right w:val="none" w:sz="0" w:space="0" w:color="auto"/>
          </w:divBdr>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840460805">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441264631">
          <w:marLeft w:val="0"/>
          <w:marRight w:val="0"/>
          <w:marTop w:val="0"/>
          <w:marBottom w:val="0"/>
          <w:divBdr>
            <w:top w:val="none" w:sz="0" w:space="0" w:color="auto"/>
            <w:left w:val="none" w:sz="0" w:space="0" w:color="auto"/>
            <w:bottom w:val="none" w:sz="0" w:space="0" w:color="auto"/>
            <w:right w:val="none" w:sz="0" w:space="0" w:color="auto"/>
          </w:divBdr>
          <w:divsChild>
            <w:div w:id="2018918382">
              <w:marLeft w:val="0"/>
              <w:marRight w:val="0"/>
              <w:marTop w:val="0"/>
              <w:marBottom w:val="0"/>
              <w:divBdr>
                <w:top w:val="none" w:sz="0" w:space="0" w:color="auto"/>
                <w:left w:val="none" w:sz="0" w:space="0" w:color="auto"/>
                <w:bottom w:val="none" w:sz="0" w:space="0" w:color="auto"/>
                <w:right w:val="none" w:sz="0" w:space="0" w:color="auto"/>
              </w:divBdr>
            </w:div>
          </w:divsChild>
        </w:div>
        <w:div w:id="1845124948">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1720124934">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sChild>
            <w:div w:id="2028171686">
              <w:marLeft w:val="0"/>
              <w:marRight w:val="0"/>
              <w:marTop w:val="0"/>
              <w:marBottom w:val="0"/>
              <w:divBdr>
                <w:top w:val="none" w:sz="0" w:space="0" w:color="auto"/>
                <w:left w:val="none" w:sz="0" w:space="0" w:color="auto"/>
                <w:bottom w:val="none" w:sz="0" w:space="0" w:color="auto"/>
                <w:right w:val="none" w:sz="0" w:space="0" w:color="auto"/>
              </w:divBdr>
              <w:divsChild>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1243296707">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632711823">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2096709545">
          <w:marLeft w:val="0"/>
          <w:marRight w:val="0"/>
          <w:marTop w:val="0"/>
          <w:marBottom w:val="0"/>
          <w:divBdr>
            <w:top w:val="none" w:sz="0" w:space="0" w:color="auto"/>
            <w:left w:val="none" w:sz="0" w:space="0" w:color="auto"/>
            <w:bottom w:val="none" w:sz="0" w:space="0" w:color="auto"/>
            <w:right w:val="none" w:sz="0" w:space="0" w:color="auto"/>
          </w:divBdr>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541633">
          <w:marLeft w:val="0"/>
          <w:marRight w:val="0"/>
          <w:marTop w:val="300"/>
          <w:marBottom w:val="0"/>
          <w:divBdr>
            <w:top w:val="none" w:sz="0" w:space="0" w:color="auto"/>
            <w:left w:val="none" w:sz="0" w:space="0" w:color="auto"/>
            <w:bottom w:val="none" w:sz="0" w:space="0" w:color="auto"/>
            <w:right w:val="none" w:sz="0" w:space="0" w:color="auto"/>
          </w:divBdr>
          <w:divsChild>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sChild>
            <w:div w:id="2101369760">
              <w:marLeft w:val="0"/>
              <w:marRight w:val="0"/>
              <w:marTop w:val="0"/>
              <w:marBottom w:val="0"/>
              <w:divBdr>
                <w:top w:val="none" w:sz="0" w:space="0" w:color="auto"/>
                <w:left w:val="none" w:sz="0" w:space="0" w:color="auto"/>
                <w:bottom w:val="none" w:sz="0" w:space="0" w:color="auto"/>
                <w:right w:val="none" w:sz="0" w:space="0" w:color="auto"/>
              </w:divBdr>
              <w:divsChild>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139492697">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1986006324">
          <w:marLeft w:val="0"/>
          <w:marRight w:val="0"/>
          <w:marTop w:val="0"/>
          <w:marBottom w:val="0"/>
          <w:divBdr>
            <w:top w:val="none" w:sz="0" w:space="0" w:color="auto"/>
            <w:left w:val="none" w:sz="0" w:space="0" w:color="auto"/>
            <w:bottom w:val="none" w:sz="0" w:space="0" w:color="auto"/>
            <w:right w:val="none" w:sz="0" w:space="0" w:color="auto"/>
          </w:divBdr>
          <w:divsChild>
            <w:div w:id="762074591">
              <w:marLeft w:val="0"/>
              <w:marRight w:val="0"/>
              <w:marTop w:val="0"/>
              <w:marBottom w:val="0"/>
              <w:divBdr>
                <w:top w:val="none" w:sz="0" w:space="0" w:color="auto"/>
                <w:left w:val="none" w:sz="0" w:space="0" w:color="auto"/>
                <w:bottom w:val="none" w:sz="0" w:space="0" w:color="auto"/>
                <w:right w:val="none" w:sz="0" w:space="0" w:color="auto"/>
              </w:divBdr>
            </w:div>
          </w:divsChild>
        </w:div>
        <w:div w:id="2099713007">
          <w:marLeft w:val="0"/>
          <w:marRight w:val="0"/>
          <w:marTop w:val="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893347751">
          <w:marLeft w:val="0"/>
          <w:marRight w:val="0"/>
          <w:marTop w:val="0"/>
          <w:marBottom w:val="0"/>
          <w:divBdr>
            <w:top w:val="none" w:sz="0" w:space="0" w:color="auto"/>
            <w:left w:val="none" w:sz="0" w:space="0" w:color="auto"/>
            <w:bottom w:val="none" w:sz="0" w:space="0" w:color="auto"/>
            <w:right w:val="none" w:sz="0" w:space="0" w:color="auto"/>
          </w:divBdr>
          <w:divsChild>
            <w:div w:id="1327055623">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 w:id="1896350040">
          <w:marLeft w:val="0"/>
          <w:marRight w:val="0"/>
          <w:marTop w:val="0"/>
          <w:marBottom w:val="0"/>
          <w:divBdr>
            <w:top w:val="none" w:sz="0" w:space="0" w:color="auto"/>
            <w:left w:val="none" w:sz="0" w:space="0" w:color="auto"/>
            <w:bottom w:val="none" w:sz="0" w:space="0" w:color="auto"/>
            <w:right w:val="none" w:sz="0" w:space="0" w:color="auto"/>
          </w:divBdr>
          <w:divsChild>
            <w:div w:id="71851061">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sChild>
                <w:div w:id="19502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sChild>
            <w:div w:id="2073578112">
              <w:marLeft w:val="0"/>
              <w:marRight w:val="0"/>
              <w:marTop w:val="0"/>
              <w:marBottom w:val="0"/>
              <w:divBdr>
                <w:top w:val="none" w:sz="0" w:space="0" w:color="auto"/>
                <w:left w:val="none" w:sz="0" w:space="0" w:color="auto"/>
                <w:bottom w:val="none" w:sz="0" w:space="0" w:color="auto"/>
                <w:right w:val="none" w:sz="0" w:space="0" w:color="auto"/>
              </w:divBdr>
              <w:divsChild>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2145535827">
          <w:marLeft w:val="0"/>
          <w:marRight w:val="0"/>
          <w:marTop w:val="0"/>
          <w:marBottom w:val="0"/>
          <w:divBdr>
            <w:top w:val="none" w:sz="0" w:space="0" w:color="auto"/>
            <w:left w:val="none" w:sz="0" w:space="0" w:color="auto"/>
            <w:bottom w:val="none" w:sz="0" w:space="0" w:color="auto"/>
            <w:right w:val="none" w:sz="0" w:space="0" w:color="auto"/>
          </w:divBdr>
          <w:divsChild>
            <w:div w:id="897009519">
              <w:marLeft w:val="0"/>
              <w:marRight w:val="0"/>
              <w:marTop w:val="0"/>
              <w:marBottom w:val="0"/>
              <w:divBdr>
                <w:top w:val="none" w:sz="0" w:space="0" w:color="auto"/>
                <w:left w:val="none" w:sz="0" w:space="0" w:color="auto"/>
                <w:bottom w:val="none" w:sz="0" w:space="0" w:color="auto"/>
                <w:right w:val="none" w:sz="0" w:space="0" w:color="auto"/>
              </w:divBdr>
            </w:div>
          </w:divsChild>
        </w:div>
        <w:div w:id="1355691577">
          <w:marLeft w:val="0"/>
          <w:marRight w:val="0"/>
          <w:marTop w:val="0"/>
          <w:marBottom w:val="0"/>
          <w:divBdr>
            <w:top w:val="none" w:sz="0" w:space="0" w:color="auto"/>
            <w:left w:val="none" w:sz="0" w:space="0" w:color="auto"/>
            <w:bottom w:val="none" w:sz="0" w:space="0" w:color="auto"/>
            <w:right w:val="none" w:sz="0" w:space="0" w:color="auto"/>
          </w:divBdr>
        </w:div>
        <w:div w:id="1994948530">
          <w:marLeft w:val="0"/>
          <w:marRight w:val="0"/>
          <w:marTop w:val="0"/>
          <w:marBottom w:val="0"/>
          <w:divBdr>
            <w:top w:val="none" w:sz="0" w:space="0" w:color="auto"/>
            <w:left w:val="none" w:sz="0" w:space="0" w:color="auto"/>
            <w:bottom w:val="none" w:sz="0" w:space="0" w:color="auto"/>
            <w:right w:val="none" w:sz="0" w:space="0" w:color="auto"/>
          </w:divBdr>
          <w:divsChild>
            <w:div w:id="778793701">
              <w:marLeft w:val="0"/>
              <w:marRight w:val="0"/>
              <w:marTop w:val="0"/>
              <w:marBottom w:val="0"/>
              <w:divBdr>
                <w:top w:val="none" w:sz="0" w:space="0" w:color="auto"/>
                <w:left w:val="none" w:sz="0" w:space="0" w:color="auto"/>
                <w:bottom w:val="none" w:sz="0" w:space="0" w:color="auto"/>
                <w:right w:val="none" w:sz="0" w:space="0" w:color="auto"/>
              </w:divBdr>
            </w:div>
          </w:divsChild>
        </w:div>
        <w:div w:id="192812757">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sChild>
            <w:div w:id="1945917510">
              <w:marLeft w:val="0"/>
              <w:marRight w:val="0"/>
              <w:marTop w:val="0"/>
              <w:marBottom w:val="0"/>
              <w:divBdr>
                <w:top w:val="none" w:sz="0" w:space="0" w:color="auto"/>
                <w:left w:val="none" w:sz="0" w:space="0" w:color="auto"/>
                <w:bottom w:val="none" w:sz="0" w:space="0" w:color="auto"/>
                <w:right w:val="none" w:sz="0" w:space="0" w:color="auto"/>
              </w:divBdr>
            </w:div>
          </w:divsChild>
        </w:div>
        <w:div w:id="1272542949">
          <w:marLeft w:val="0"/>
          <w:marRight w:val="0"/>
          <w:marTop w:val="0"/>
          <w:marBottom w:val="0"/>
          <w:divBdr>
            <w:top w:val="none" w:sz="0" w:space="0" w:color="auto"/>
            <w:left w:val="none" w:sz="0" w:space="0" w:color="auto"/>
            <w:bottom w:val="none" w:sz="0" w:space="0" w:color="auto"/>
            <w:right w:val="none" w:sz="0" w:space="0" w:color="auto"/>
          </w:divBdr>
        </w:div>
        <w:div w:id="1871918981">
          <w:marLeft w:val="0"/>
          <w:marRight w:val="0"/>
          <w:marTop w:val="0"/>
          <w:marBottom w:val="0"/>
          <w:divBdr>
            <w:top w:val="none" w:sz="0" w:space="0" w:color="auto"/>
            <w:left w:val="none" w:sz="0" w:space="0" w:color="auto"/>
            <w:bottom w:val="none" w:sz="0" w:space="0" w:color="auto"/>
            <w:right w:val="none" w:sz="0" w:space="0" w:color="auto"/>
          </w:divBdr>
          <w:divsChild>
            <w:div w:id="1402102123">
              <w:marLeft w:val="0"/>
              <w:marRight w:val="0"/>
              <w:marTop w:val="0"/>
              <w:marBottom w:val="0"/>
              <w:divBdr>
                <w:top w:val="none" w:sz="0" w:space="0" w:color="auto"/>
                <w:left w:val="none" w:sz="0" w:space="0" w:color="auto"/>
                <w:bottom w:val="none" w:sz="0" w:space="0" w:color="auto"/>
                <w:right w:val="none" w:sz="0" w:space="0" w:color="auto"/>
              </w:divBdr>
            </w:div>
          </w:divsChild>
        </w:div>
        <w:div w:id="2096514342">
          <w:marLeft w:val="0"/>
          <w:marRight w:val="0"/>
          <w:marTop w:val="0"/>
          <w:marBottom w:val="0"/>
          <w:divBdr>
            <w:top w:val="none" w:sz="0" w:space="0" w:color="auto"/>
            <w:left w:val="none" w:sz="0" w:space="0" w:color="auto"/>
            <w:bottom w:val="none" w:sz="0" w:space="0" w:color="auto"/>
            <w:right w:val="none" w:sz="0" w:space="0" w:color="auto"/>
          </w:divBdr>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1059980846">
          <w:marLeft w:val="0"/>
          <w:marRight w:val="0"/>
          <w:marTop w:val="0"/>
          <w:marBottom w:val="0"/>
          <w:divBdr>
            <w:top w:val="none" w:sz="0" w:space="0" w:color="auto"/>
            <w:left w:val="none" w:sz="0" w:space="0" w:color="auto"/>
            <w:bottom w:val="none" w:sz="0" w:space="0" w:color="auto"/>
            <w:right w:val="none" w:sz="0" w:space="0" w:color="auto"/>
          </w:divBdr>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sChild>
                <w:div w:id="2124378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sChild>
                <w:div w:id="209362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sChild>
            <w:div w:id="2042779202">
              <w:marLeft w:val="0"/>
              <w:marRight w:val="0"/>
              <w:marTop w:val="0"/>
              <w:marBottom w:val="0"/>
              <w:divBdr>
                <w:top w:val="none" w:sz="0" w:space="0" w:color="auto"/>
                <w:left w:val="none" w:sz="0" w:space="0" w:color="auto"/>
                <w:bottom w:val="none" w:sz="0" w:space="0" w:color="auto"/>
                <w:right w:val="none" w:sz="0" w:space="0" w:color="auto"/>
              </w:divBdr>
            </w:div>
          </w:divsChild>
        </w:div>
        <w:div w:id="1942881049">
          <w:marLeft w:val="0"/>
          <w:marRight w:val="0"/>
          <w:marTop w:val="0"/>
          <w:marBottom w:val="0"/>
          <w:divBdr>
            <w:top w:val="none" w:sz="0" w:space="0" w:color="auto"/>
            <w:left w:val="none" w:sz="0" w:space="0" w:color="auto"/>
            <w:bottom w:val="none" w:sz="0" w:space="0" w:color="auto"/>
            <w:right w:val="none" w:sz="0" w:space="0" w:color="auto"/>
          </w:divBdr>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923029740">
          <w:marLeft w:val="0"/>
          <w:marRight w:val="0"/>
          <w:marTop w:val="0"/>
          <w:marBottom w:val="0"/>
          <w:divBdr>
            <w:top w:val="none" w:sz="0" w:space="0" w:color="auto"/>
            <w:left w:val="none" w:sz="0" w:space="0" w:color="auto"/>
            <w:bottom w:val="none" w:sz="0" w:space="0" w:color="auto"/>
            <w:right w:val="none" w:sz="0" w:space="0" w:color="auto"/>
          </w:divBdr>
          <w:divsChild>
            <w:div w:id="1620601229">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2062091464">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963497">
          <w:marLeft w:val="0"/>
          <w:marRight w:val="0"/>
          <w:marTop w:val="300"/>
          <w:marBottom w:val="0"/>
          <w:divBdr>
            <w:top w:val="none" w:sz="0" w:space="0" w:color="auto"/>
            <w:left w:val="none" w:sz="0" w:space="0" w:color="auto"/>
            <w:bottom w:val="none" w:sz="0" w:space="0" w:color="auto"/>
            <w:right w:val="none" w:sz="0" w:space="0" w:color="auto"/>
          </w:divBdr>
          <w:divsChild>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741972">
          <w:marLeft w:val="0"/>
          <w:marRight w:val="0"/>
          <w:marTop w:val="300"/>
          <w:marBottom w:val="0"/>
          <w:divBdr>
            <w:top w:val="none" w:sz="0" w:space="0" w:color="auto"/>
            <w:left w:val="none" w:sz="0" w:space="0" w:color="auto"/>
            <w:bottom w:val="none" w:sz="0" w:space="0" w:color="auto"/>
            <w:right w:val="none" w:sz="0" w:space="0" w:color="auto"/>
          </w:divBdr>
          <w:divsChild>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1886218019">
          <w:marLeft w:val="0"/>
          <w:marRight w:val="0"/>
          <w:marTop w:val="0"/>
          <w:marBottom w:val="0"/>
          <w:divBdr>
            <w:top w:val="none" w:sz="0" w:space="0" w:color="auto"/>
            <w:left w:val="none" w:sz="0" w:space="0" w:color="auto"/>
            <w:bottom w:val="none" w:sz="0" w:space="0" w:color="auto"/>
            <w:right w:val="none" w:sz="0" w:space="0" w:color="auto"/>
          </w:divBdr>
          <w:divsChild>
            <w:div w:id="814299293">
              <w:marLeft w:val="0"/>
              <w:marRight w:val="0"/>
              <w:marTop w:val="0"/>
              <w:marBottom w:val="0"/>
              <w:divBdr>
                <w:top w:val="none" w:sz="0" w:space="0" w:color="auto"/>
                <w:left w:val="none" w:sz="0" w:space="0" w:color="auto"/>
                <w:bottom w:val="none" w:sz="0" w:space="0" w:color="auto"/>
                <w:right w:val="none" w:sz="0" w:space="0" w:color="auto"/>
              </w:divBdr>
            </w:div>
          </w:divsChild>
        </w:div>
        <w:div w:id="1485274770">
          <w:marLeft w:val="0"/>
          <w:marRight w:val="0"/>
          <w:marTop w:val="0"/>
          <w:marBottom w:val="0"/>
          <w:divBdr>
            <w:top w:val="none" w:sz="0" w:space="0" w:color="auto"/>
            <w:left w:val="none" w:sz="0" w:space="0" w:color="auto"/>
            <w:bottom w:val="none" w:sz="0" w:space="0" w:color="auto"/>
            <w:right w:val="none" w:sz="0" w:space="0" w:color="auto"/>
          </w:divBdr>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904176072">
          <w:marLeft w:val="0"/>
          <w:marRight w:val="0"/>
          <w:marTop w:val="0"/>
          <w:marBottom w:val="0"/>
          <w:divBdr>
            <w:top w:val="none" w:sz="0" w:space="0" w:color="auto"/>
            <w:left w:val="none" w:sz="0" w:space="0" w:color="auto"/>
            <w:bottom w:val="none" w:sz="0" w:space="0" w:color="auto"/>
            <w:right w:val="none" w:sz="0" w:space="0" w:color="auto"/>
          </w:divBdr>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054549">
          <w:marLeft w:val="0"/>
          <w:marRight w:val="0"/>
          <w:marTop w:val="300"/>
          <w:marBottom w:val="0"/>
          <w:divBdr>
            <w:top w:val="none" w:sz="0" w:space="0" w:color="auto"/>
            <w:left w:val="none" w:sz="0" w:space="0" w:color="auto"/>
            <w:bottom w:val="none" w:sz="0" w:space="0" w:color="auto"/>
            <w:right w:val="none" w:sz="0" w:space="0" w:color="auto"/>
          </w:divBdr>
          <w:divsChild>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1799908935">
          <w:marLeft w:val="0"/>
          <w:marRight w:val="0"/>
          <w:marTop w:val="0"/>
          <w:marBottom w:val="0"/>
          <w:divBdr>
            <w:top w:val="none" w:sz="0" w:space="0" w:color="auto"/>
            <w:left w:val="none" w:sz="0" w:space="0" w:color="auto"/>
            <w:bottom w:val="none" w:sz="0" w:space="0" w:color="auto"/>
            <w:right w:val="none" w:sz="0" w:space="0" w:color="auto"/>
          </w:divBdr>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796867071">
          <w:marLeft w:val="0"/>
          <w:marRight w:val="0"/>
          <w:marTop w:val="0"/>
          <w:marBottom w:val="0"/>
          <w:divBdr>
            <w:top w:val="none" w:sz="0" w:space="0" w:color="auto"/>
            <w:left w:val="none" w:sz="0" w:space="0" w:color="auto"/>
            <w:bottom w:val="none" w:sz="0" w:space="0" w:color="auto"/>
            <w:right w:val="none" w:sz="0" w:space="0" w:color="auto"/>
          </w:divBdr>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2105489958">
          <w:marLeft w:val="0"/>
          <w:marRight w:val="0"/>
          <w:marTop w:val="0"/>
          <w:marBottom w:val="0"/>
          <w:divBdr>
            <w:top w:val="none" w:sz="0" w:space="0" w:color="auto"/>
            <w:left w:val="none" w:sz="0" w:space="0" w:color="auto"/>
            <w:bottom w:val="none" w:sz="0" w:space="0" w:color="auto"/>
            <w:right w:val="none" w:sz="0" w:space="0" w:color="auto"/>
          </w:divBdr>
          <w:divsChild>
            <w:div w:id="1710765897">
              <w:marLeft w:val="0"/>
              <w:marRight w:val="0"/>
              <w:marTop w:val="0"/>
              <w:marBottom w:val="0"/>
              <w:divBdr>
                <w:top w:val="none" w:sz="0" w:space="0" w:color="auto"/>
                <w:left w:val="none" w:sz="0" w:space="0" w:color="auto"/>
                <w:bottom w:val="none" w:sz="0" w:space="0" w:color="auto"/>
                <w:right w:val="none" w:sz="0" w:space="0" w:color="auto"/>
              </w:divBdr>
            </w:div>
          </w:divsChild>
        </w:div>
        <w:div w:id="1612083734">
          <w:marLeft w:val="0"/>
          <w:marRight w:val="0"/>
          <w:marTop w:val="0"/>
          <w:marBottom w:val="0"/>
          <w:divBdr>
            <w:top w:val="none" w:sz="0" w:space="0" w:color="auto"/>
            <w:left w:val="none" w:sz="0" w:space="0" w:color="auto"/>
            <w:bottom w:val="none" w:sz="0" w:space="0" w:color="auto"/>
            <w:right w:val="none" w:sz="0" w:space="0" w:color="auto"/>
          </w:divBdr>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2083018292">
          <w:marLeft w:val="0"/>
          <w:marRight w:val="0"/>
          <w:marTop w:val="0"/>
          <w:marBottom w:val="0"/>
          <w:divBdr>
            <w:top w:val="none" w:sz="0" w:space="0" w:color="auto"/>
            <w:left w:val="none" w:sz="0" w:space="0" w:color="auto"/>
            <w:bottom w:val="none" w:sz="0" w:space="0" w:color="auto"/>
            <w:right w:val="none" w:sz="0" w:space="0" w:color="auto"/>
          </w:divBdr>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8214">
          <w:marLeft w:val="0"/>
          <w:marRight w:val="0"/>
          <w:marTop w:val="300"/>
          <w:marBottom w:val="0"/>
          <w:divBdr>
            <w:top w:val="none" w:sz="0" w:space="0" w:color="auto"/>
            <w:left w:val="none" w:sz="0" w:space="0" w:color="auto"/>
            <w:bottom w:val="none" w:sz="0" w:space="0" w:color="auto"/>
            <w:right w:val="none" w:sz="0" w:space="0" w:color="auto"/>
          </w:divBdr>
          <w:divsChild>
            <w:div w:id="1918054289">
              <w:marLeft w:val="0"/>
              <w:marRight w:val="0"/>
              <w:marTop w:val="0"/>
              <w:marBottom w:val="0"/>
              <w:divBdr>
                <w:top w:val="none" w:sz="0" w:space="0" w:color="auto"/>
                <w:left w:val="none" w:sz="0" w:space="0" w:color="auto"/>
                <w:bottom w:val="none" w:sz="0" w:space="0" w:color="auto"/>
                <w:right w:val="none" w:sz="0" w:space="0" w:color="auto"/>
              </w:divBdr>
              <w:divsChild>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98588874">
          <w:marLeft w:val="0"/>
          <w:marRight w:val="0"/>
          <w:marTop w:val="0"/>
          <w:marBottom w:val="0"/>
          <w:divBdr>
            <w:top w:val="none" w:sz="0" w:space="0" w:color="auto"/>
            <w:left w:val="none" w:sz="0" w:space="0" w:color="auto"/>
            <w:bottom w:val="none" w:sz="0" w:space="0" w:color="auto"/>
            <w:right w:val="none" w:sz="0" w:space="0" w:color="auto"/>
          </w:divBdr>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320037453">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2070109380">
          <w:marLeft w:val="0"/>
          <w:marRight w:val="0"/>
          <w:marTop w:val="0"/>
          <w:marBottom w:val="0"/>
          <w:divBdr>
            <w:top w:val="none" w:sz="0" w:space="0" w:color="auto"/>
            <w:left w:val="none" w:sz="0" w:space="0" w:color="auto"/>
            <w:bottom w:val="none" w:sz="0" w:space="0" w:color="auto"/>
            <w:right w:val="none" w:sz="0" w:space="0" w:color="auto"/>
          </w:divBdr>
          <w:divsChild>
            <w:div w:id="945117073">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1801220117">
          <w:marLeft w:val="0"/>
          <w:marRight w:val="0"/>
          <w:marTop w:val="0"/>
          <w:marBottom w:val="0"/>
          <w:divBdr>
            <w:top w:val="none" w:sz="0" w:space="0" w:color="auto"/>
            <w:left w:val="none" w:sz="0" w:space="0" w:color="auto"/>
            <w:bottom w:val="none" w:sz="0" w:space="0" w:color="auto"/>
            <w:right w:val="none" w:sz="0" w:space="0" w:color="auto"/>
          </w:divBdr>
        </w:div>
        <w:div w:id="593365877">
          <w:marLeft w:val="0"/>
          <w:marRight w:val="0"/>
          <w:marTop w:val="0"/>
          <w:marBottom w:val="0"/>
          <w:divBdr>
            <w:top w:val="none" w:sz="0" w:space="0" w:color="auto"/>
            <w:left w:val="none" w:sz="0" w:space="0" w:color="auto"/>
            <w:bottom w:val="none" w:sz="0" w:space="0" w:color="auto"/>
            <w:right w:val="none" w:sz="0" w:space="0" w:color="auto"/>
          </w:divBdr>
          <w:divsChild>
            <w:div w:id="1902717629">
              <w:marLeft w:val="0"/>
              <w:marRight w:val="0"/>
              <w:marTop w:val="0"/>
              <w:marBottom w:val="0"/>
              <w:divBdr>
                <w:top w:val="none" w:sz="0" w:space="0" w:color="auto"/>
                <w:left w:val="none" w:sz="0" w:space="0" w:color="auto"/>
                <w:bottom w:val="none" w:sz="0" w:space="0" w:color="auto"/>
                <w:right w:val="none" w:sz="0" w:space="0" w:color="auto"/>
              </w:divBdr>
            </w:div>
          </w:divsChild>
        </w:div>
        <w:div w:id="46732299">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sChild>
            <w:div w:id="1874464227">
              <w:marLeft w:val="0"/>
              <w:marRight w:val="0"/>
              <w:marTop w:val="0"/>
              <w:marBottom w:val="0"/>
              <w:divBdr>
                <w:top w:val="none" w:sz="0" w:space="0" w:color="auto"/>
                <w:left w:val="none" w:sz="0" w:space="0" w:color="auto"/>
                <w:bottom w:val="none" w:sz="0" w:space="0" w:color="auto"/>
                <w:right w:val="none" w:sz="0" w:space="0" w:color="auto"/>
              </w:divBdr>
            </w:div>
          </w:divsChild>
        </w:div>
        <w:div w:id="1762801123">
          <w:marLeft w:val="0"/>
          <w:marRight w:val="0"/>
          <w:marTop w:val="0"/>
          <w:marBottom w:val="0"/>
          <w:divBdr>
            <w:top w:val="none" w:sz="0" w:space="0" w:color="auto"/>
            <w:left w:val="none" w:sz="0" w:space="0" w:color="auto"/>
            <w:bottom w:val="none" w:sz="0" w:space="0" w:color="auto"/>
            <w:right w:val="none" w:sz="0" w:space="0" w:color="auto"/>
          </w:divBdr>
        </w:div>
        <w:div w:id="2026513139">
          <w:marLeft w:val="0"/>
          <w:marRight w:val="0"/>
          <w:marTop w:val="0"/>
          <w:marBottom w:val="0"/>
          <w:divBdr>
            <w:top w:val="none" w:sz="0" w:space="0" w:color="auto"/>
            <w:left w:val="none" w:sz="0" w:space="0" w:color="auto"/>
            <w:bottom w:val="none" w:sz="0" w:space="0" w:color="auto"/>
            <w:right w:val="none" w:sz="0" w:space="0" w:color="auto"/>
          </w:divBdr>
          <w:divsChild>
            <w:div w:id="1647783932">
              <w:marLeft w:val="0"/>
              <w:marRight w:val="0"/>
              <w:marTop w:val="0"/>
              <w:marBottom w:val="0"/>
              <w:divBdr>
                <w:top w:val="none" w:sz="0" w:space="0" w:color="auto"/>
                <w:left w:val="none" w:sz="0" w:space="0" w:color="auto"/>
                <w:bottom w:val="none" w:sz="0" w:space="0" w:color="auto"/>
                <w:right w:val="none" w:sz="0" w:space="0" w:color="auto"/>
              </w:divBdr>
            </w:div>
          </w:divsChild>
        </w:div>
        <w:div w:id="1610695170">
          <w:marLeft w:val="0"/>
          <w:marRight w:val="0"/>
          <w:marTop w:val="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406293041">
          <w:marLeft w:val="0"/>
          <w:marRight w:val="0"/>
          <w:marTop w:val="0"/>
          <w:marBottom w:val="0"/>
          <w:divBdr>
            <w:top w:val="none" w:sz="0" w:space="0" w:color="auto"/>
            <w:left w:val="none" w:sz="0" w:space="0" w:color="auto"/>
            <w:bottom w:val="none" w:sz="0" w:space="0" w:color="auto"/>
            <w:right w:val="none" w:sz="0" w:space="0" w:color="auto"/>
          </w:divBdr>
        </w:div>
        <w:div w:id="1244950718">
          <w:marLeft w:val="0"/>
          <w:marRight w:val="0"/>
          <w:marTop w:val="0"/>
          <w:marBottom w:val="0"/>
          <w:divBdr>
            <w:top w:val="none" w:sz="0" w:space="0" w:color="auto"/>
            <w:left w:val="none" w:sz="0" w:space="0" w:color="auto"/>
            <w:bottom w:val="none" w:sz="0" w:space="0" w:color="auto"/>
            <w:right w:val="none" w:sz="0" w:space="0" w:color="auto"/>
          </w:divBdr>
          <w:divsChild>
            <w:div w:id="1971785010">
              <w:marLeft w:val="0"/>
              <w:marRight w:val="0"/>
              <w:marTop w:val="0"/>
              <w:marBottom w:val="0"/>
              <w:divBdr>
                <w:top w:val="none" w:sz="0" w:space="0" w:color="auto"/>
                <w:left w:val="none" w:sz="0" w:space="0" w:color="auto"/>
                <w:bottom w:val="none" w:sz="0" w:space="0" w:color="auto"/>
                <w:right w:val="none" w:sz="0" w:space="0" w:color="auto"/>
              </w:divBdr>
            </w:div>
          </w:divsChild>
        </w:div>
        <w:div w:id="1652782885">
          <w:marLeft w:val="0"/>
          <w:marRight w:val="0"/>
          <w:marTop w:val="0"/>
          <w:marBottom w:val="0"/>
          <w:divBdr>
            <w:top w:val="none" w:sz="0" w:space="0" w:color="auto"/>
            <w:left w:val="none" w:sz="0" w:space="0" w:color="auto"/>
            <w:bottom w:val="none" w:sz="0" w:space="0" w:color="auto"/>
            <w:right w:val="none" w:sz="0" w:space="0" w:color="auto"/>
          </w:divBdr>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2121753972">
          <w:marLeft w:val="0"/>
          <w:marRight w:val="0"/>
          <w:marTop w:val="0"/>
          <w:marBottom w:val="0"/>
          <w:divBdr>
            <w:top w:val="none" w:sz="0" w:space="0" w:color="auto"/>
            <w:left w:val="none" w:sz="0" w:space="0" w:color="auto"/>
            <w:bottom w:val="none" w:sz="0" w:space="0" w:color="auto"/>
            <w:right w:val="none" w:sz="0" w:space="0" w:color="auto"/>
          </w:divBdr>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2049837909">
          <w:marLeft w:val="0"/>
          <w:marRight w:val="0"/>
          <w:marTop w:val="300"/>
          <w:marBottom w:val="0"/>
          <w:divBdr>
            <w:top w:val="none" w:sz="0" w:space="0" w:color="auto"/>
            <w:left w:val="none" w:sz="0" w:space="0" w:color="auto"/>
            <w:bottom w:val="none" w:sz="0" w:space="0" w:color="auto"/>
            <w:right w:val="none" w:sz="0" w:space="0" w:color="auto"/>
          </w:divBdr>
          <w:divsChild>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73228">
          <w:marLeft w:val="0"/>
          <w:marRight w:val="0"/>
          <w:marTop w:val="300"/>
          <w:marBottom w:val="0"/>
          <w:divBdr>
            <w:top w:val="none" w:sz="0" w:space="0" w:color="auto"/>
            <w:left w:val="none" w:sz="0" w:space="0" w:color="auto"/>
            <w:bottom w:val="none" w:sz="0" w:space="0" w:color="auto"/>
            <w:right w:val="none" w:sz="0" w:space="0" w:color="auto"/>
          </w:divBdr>
          <w:divsChild>
            <w:div w:id="1990668209">
              <w:marLeft w:val="0"/>
              <w:marRight w:val="0"/>
              <w:marTop w:val="0"/>
              <w:marBottom w:val="0"/>
              <w:divBdr>
                <w:top w:val="none" w:sz="0" w:space="0" w:color="auto"/>
                <w:left w:val="none" w:sz="0" w:space="0" w:color="auto"/>
                <w:bottom w:val="none" w:sz="0" w:space="0" w:color="auto"/>
                <w:right w:val="none" w:sz="0" w:space="0" w:color="auto"/>
              </w:divBdr>
              <w:divsChild>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127938354">
          <w:marLeft w:val="0"/>
          <w:marRight w:val="0"/>
          <w:marTop w:val="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sChild>
            <w:div w:id="1886484903">
              <w:marLeft w:val="0"/>
              <w:marRight w:val="0"/>
              <w:marTop w:val="0"/>
              <w:marBottom w:val="0"/>
              <w:divBdr>
                <w:top w:val="none" w:sz="0" w:space="0" w:color="auto"/>
                <w:left w:val="none" w:sz="0" w:space="0" w:color="auto"/>
                <w:bottom w:val="none" w:sz="0" w:space="0" w:color="auto"/>
                <w:right w:val="none" w:sz="0" w:space="0" w:color="auto"/>
              </w:divBdr>
            </w:div>
          </w:divsChild>
        </w:div>
        <w:div w:id="2141923625">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630014270">
          <w:marLeft w:val="0"/>
          <w:marRight w:val="0"/>
          <w:marTop w:val="0"/>
          <w:marBottom w:val="0"/>
          <w:divBdr>
            <w:top w:val="none" w:sz="0" w:space="0" w:color="auto"/>
            <w:left w:val="none" w:sz="0" w:space="0" w:color="auto"/>
            <w:bottom w:val="none" w:sz="0" w:space="0" w:color="auto"/>
            <w:right w:val="none" w:sz="0" w:space="0" w:color="auto"/>
          </w:divBdr>
        </w:div>
        <w:div w:id="1961380028">
          <w:marLeft w:val="0"/>
          <w:marRight w:val="0"/>
          <w:marTop w:val="0"/>
          <w:marBottom w:val="0"/>
          <w:divBdr>
            <w:top w:val="none" w:sz="0" w:space="0" w:color="auto"/>
            <w:left w:val="none" w:sz="0" w:space="0" w:color="auto"/>
            <w:bottom w:val="none" w:sz="0" w:space="0" w:color="auto"/>
            <w:right w:val="none" w:sz="0" w:space="0" w:color="auto"/>
          </w:divBdr>
          <w:divsChild>
            <w:div w:id="2021001580">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sChild>
                <w:div w:id="206602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3455">
          <w:marLeft w:val="0"/>
          <w:marRight w:val="0"/>
          <w:marTop w:val="300"/>
          <w:marBottom w:val="0"/>
          <w:divBdr>
            <w:top w:val="none" w:sz="0" w:space="0" w:color="auto"/>
            <w:left w:val="none" w:sz="0" w:space="0" w:color="auto"/>
            <w:bottom w:val="none" w:sz="0" w:space="0" w:color="auto"/>
            <w:right w:val="none" w:sz="0" w:space="0" w:color="auto"/>
          </w:divBdr>
          <w:divsChild>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5532">
          <w:marLeft w:val="0"/>
          <w:marRight w:val="0"/>
          <w:marTop w:val="300"/>
          <w:marBottom w:val="0"/>
          <w:divBdr>
            <w:top w:val="none" w:sz="0" w:space="0" w:color="auto"/>
            <w:left w:val="none" w:sz="0" w:space="0" w:color="auto"/>
            <w:bottom w:val="none" w:sz="0" w:space="0" w:color="auto"/>
            <w:right w:val="none" w:sz="0" w:space="0" w:color="auto"/>
          </w:divBdr>
          <w:divsChild>
            <w:div w:id="2100371048">
              <w:marLeft w:val="0"/>
              <w:marRight w:val="0"/>
              <w:marTop w:val="0"/>
              <w:marBottom w:val="0"/>
              <w:divBdr>
                <w:top w:val="none" w:sz="0" w:space="0" w:color="auto"/>
                <w:left w:val="none" w:sz="0" w:space="0" w:color="auto"/>
                <w:bottom w:val="none" w:sz="0" w:space="0" w:color="auto"/>
                <w:right w:val="none" w:sz="0" w:space="0" w:color="auto"/>
              </w:divBdr>
              <w:divsChild>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57817980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2007126979">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654723640">
          <w:marLeft w:val="0"/>
          <w:marRight w:val="0"/>
          <w:marTop w:val="0"/>
          <w:marBottom w:val="0"/>
          <w:divBdr>
            <w:top w:val="none" w:sz="0" w:space="0" w:color="auto"/>
            <w:left w:val="none" w:sz="0" w:space="0" w:color="auto"/>
            <w:bottom w:val="none" w:sz="0" w:space="0" w:color="auto"/>
            <w:right w:val="none" w:sz="0" w:space="0" w:color="auto"/>
          </w:divBdr>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42407071">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sChild>
                <w:div w:id="203800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802848212">
          <w:marLeft w:val="0"/>
          <w:marRight w:val="0"/>
          <w:marTop w:val="0"/>
          <w:marBottom w:val="0"/>
          <w:divBdr>
            <w:top w:val="none" w:sz="0" w:space="0" w:color="auto"/>
            <w:left w:val="none" w:sz="0" w:space="0" w:color="auto"/>
            <w:bottom w:val="none" w:sz="0" w:space="0" w:color="auto"/>
            <w:right w:val="none" w:sz="0" w:space="0" w:color="auto"/>
          </w:divBdr>
        </w:div>
        <w:div w:id="2035694554">
          <w:marLeft w:val="0"/>
          <w:marRight w:val="0"/>
          <w:marTop w:val="0"/>
          <w:marBottom w:val="0"/>
          <w:divBdr>
            <w:top w:val="none" w:sz="0" w:space="0" w:color="auto"/>
            <w:left w:val="none" w:sz="0" w:space="0" w:color="auto"/>
            <w:bottom w:val="none" w:sz="0" w:space="0" w:color="auto"/>
            <w:right w:val="none" w:sz="0" w:space="0" w:color="auto"/>
          </w:divBdr>
          <w:divsChild>
            <w:div w:id="587621700">
              <w:marLeft w:val="0"/>
              <w:marRight w:val="0"/>
              <w:marTop w:val="0"/>
              <w:marBottom w:val="0"/>
              <w:divBdr>
                <w:top w:val="none" w:sz="0" w:space="0" w:color="auto"/>
                <w:left w:val="none" w:sz="0" w:space="0" w:color="auto"/>
                <w:bottom w:val="none" w:sz="0" w:space="0" w:color="auto"/>
                <w:right w:val="none" w:sz="0" w:space="0" w:color="auto"/>
              </w:divBdr>
            </w:div>
          </w:divsChild>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842349648">
          <w:marLeft w:val="0"/>
          <w:marRight w:val="0"/>
          <w:marTop w:val="0"/>
          <w:marBottom w:val="0"/>
          <w:divBdr>
            <w:top w:val="none" w:sz="0" w:space="0" w:color="auto"/>
            <w:left w:val="none" w:sz="0" w:space="0" w:color="auto"/>
            <w:bottom w:val="none" w:sz="0" w:space="0" w:color="auto"/>
            <w:right w:val="none" w:sz="0" w:space="0" w:color="auto"/>
          </w:divBdr>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85211237">
          <w:marLeft w:val="0"/>
          <w:marRight w:val="0"/>
          <w:marTop w:val="0"/>
          <w:marBottom w:val="0"/>
          <w:divBdr>
            <w:top w:val="none" w:sz="0" w:space="0" w:color="auto"/>
            <w:left w:val="none" w:sz="0" w:space="0" w:color="auto"/>
            <w:bottom w:val="none" w:sz="0" w:space="0" w:color="auto"/>
            <w:right w:val="none" w:sz="0" w:space="0" w:color="auto"/>
          </w:divBdr>
          <w:divsChild>
            <w:div w:id="1358314960">
              <w:marLeft w:val="0"/>
              <w:marRight w:val="0"/>
              <w:marTop w:val="0"/>
              <w:marBottom w:val="0"/>
              <w:divBdr>
                <w:top w:val="none" w:sz="0" w:space="0" w:color="auto"/>
                <w:left w:val="none" w:sz="0" w:space="0" w:color="auto"/>
                <w:bottom w:val="none" w:sz="0" w:space="0" w:color="auto"/>
                <w:right w:val="none" w:sz="0" w:space="0" w:color="auto"/>
              </w:divBdr>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64906550">
          <w:marLeft w:val="0"/>
          <w:marRight w:val="0"/>
          <w:marTop w:val="0"/>
          <w:marBottom w:val="0"/>
          <w:divBdr>
            <w:top w:val="none" w:sz="0" w:space="0" w:color="auto"/>
            <w:left w:val="none" w:sz="0" w:space="0" w:color="auto"/>
            <w:bottom w:val="none" w:sz="0" w:space="0" w:color="auto"/>
            <w:right w:val="none" w:sz="0" w:space="0" w:color="auto"/>
          </w:divBdr>
          <w:divsChild>
            <w:div w:id="1960602135">
              <w:marLeft w:val="0"/>
              <w:marRight w:val="0"/>
              <w:marTop w:val="0"/>
              <w:marBottom w:val="0"/>
              <w:divBdr>
                <w:top w:val="none" w:sz="0" w:space="0" w:color="auto"/>
                <w:left w:val="none" w:sz="0" w:space="0" w:color="auto"/>
                <w:bottom w:val="none" w:sz="0" w:space="0" w:color="auto"/>
                <w:right w:val="none" w:sz="0" w:space="0" w:color="auto"/>
              </w:divBdr>
            </w:div>
          </w:divsChild>
        </w:div>
        <w:div w:id="768742812">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sChild>
            <w:div w:id="1901475969">
              <w:marLeft w:val="0"/>
              <w:marRight w:val="0"/>
              <w:marTop w:val="0"/>
              <w:marBottom w:val="0"/>
              <w:divBdr>
                <w:top w:val="none" w:sz="0" w:space="0" w:color="auto"/>
                <w:left w:val="none" w:sz="0" w:space="0" w:color="auto"/>
                <w:bottom w:val="none" w:sz="0" w:space="0" w:color="auto"/>
                <w:right w:val="none" w:sz="0" w:space="0" w:color="auto"/>
              </w:divBdr>
              <w:divsChild>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1678578139">
          <w:marLeft w:val="0"/>
          <w:marRight w:val="0"/>
          <w:marTop w:val="0"/>
          <w:marBottom w:val="0"/>
          <w:divBdr>
            <w:top w:val="none" w:sz="0" w:space="0" w:color="auto"/>
            <w:left w:val="none" w:sz="0" w:space="0" w:color="auto"/>
            <w:bottom w:val="none" w:sz="0" w:space="0" w:color="auto"/>
            <w:right w:val="none" w:sz="0" w:space="0" w:color="auto"/>
          </w:divBdr>
        </w:div>
        <w:div w:id="688221540">
          <w:marLeft w:val="0"/>
          <w:marRight w:val="0"/>
          <w:marTop w:val="0"/>
          <w:marBottom w:val="0"/>
          <w:divBdr>
            <w:top w:val="none" w:sz="0" w:space="0" w:color="auto"/>
            <w:left w:val="none" w:sz="0" w:space="0" w:color="auto"/>
            <w:bottom w:val="none" w:sz="0" w:space="0" w:color="auto"/>
            <w:right w:val="none" w:sz="0" w:space="0" w:color="auto"/>
          </w:divBdr>
          <w:divsChild>
            <w:div w:id="2030177989">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7654257">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295912153">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08399237">
          <w:marLeft w:val="0"/>
          <w:marRight w:val="0"/>
          <w:marTop w:val="0"/>
          <w:marBottom w:val="0"/>
          <w:divBdr>
            <w:top w:val="none" w:sz="0" w:space="0" w:color="auto"/>
            <w:left w:val="none" w:sz="0" w:space="0" w:color="auto"/>
            <w:bottom w:val="none" w:sz="0" w:space="0" w:color="auto"/>
            <w:right w:val="none" w:sz="0" w:space="0" w:color="auto"/>
          </w:divBdr>
        </w:div>
        <w:div w:id="2036420977">
          <w:marLeft w:val="0"/>
          <w:marRight w:val="0"/>
          <w:marTop w:val="0"/>
          <w:marBottom w:val="0"/>
          <w:divBdr>
            <w:top w:val="none" w:sz="0" w:space="0" w:color="auto"/>
            <w:left w:val="none" w:sz="0" w:space="0" w:color="auto"/>
            <w:bottom w:val="none" w:sz="0" w:space="0" w:color="auto"/>
            <w:right w:val="none" w:sz="0" w:space="0" w:color="auto"/>
          </w:divBdr>
          <w:divsChild>
            <w:div w:id="243730365">
              <w:marLeft w:val="0"/>
              <w:marRight w:val="0"/>
              <w:marTop w:val="0"/>
              <w:marBottom w:val="0"/>
              <w:divBdr>
                <w:top w:val="none" w:sz="0" w:space="0" w:color="auto"/>
                <w:left w:val="none" w:sz="0" w:space="0" w:color="auto"/>
                <w:bottom w:val="none" w:sz="0" w:space="0" w:color="auto"/>
                <w:right w:val="none" w:sz="0" w:space="0" w:color="auto"/>
              </w:divBdr>
            </w:div>
          </w:divsChild>
        </w:div>
        <w:div w:id="54279834">
          <w:marLeft w:val="0"/>
          <w:marRight w:val="0"/>
          <w:marTop w:val="0"/>
          <w:marBottom w:val="0"/>
          <w:divBdr>
            <w:top w:val="none" w:sz="0" w:space="0" w:color="auto"/>
            <w:left w:val="none" w:sz="0" w:space="0" w:color="auto"/>
            <w:bottom w:val="none" w:sz="0" w:space="0" w:color="auto"/>
            <w:right w:val="none" w:sz="0" w:space="0" w:color="auto"/>
          </w:divBdr>
        </w:div>
        <w:div w:id="1940412195">
          <w:marLeft w:val="0"/>
          <w:marRight w:val="0"/>
          <w:marTop w:val="0"/>
          <w:marBottom w:val="0"/>
          <w:divBdr>
            <w:top w:val="none" w:sz="0" w:space="0" w:color="auto"/>
            <w:left w:val="none" w:sz="0" w:space="0" w:color="auto"/>
            <w:bottom w:val="none" w:sz="0" w:space="0" w:color="auto"/>
            <w:right w:val="none" w:sz="0" w:space="0" w:color="auto"/>
          </w:divBdr>
          <w:divsChild>
            <w:div w:id="894007377">
              <w:marLeft w:val="0"/>
              <w:marRight w:val="0"/>
              <w:marTop w:val="0"/>
              <w:marBottom w:val="0"/>
              <w:divBdr>
                <w:top w:val="none" w:sz="0" w:space="0" w:color="auto"/>
                <w:left w:val="none" w:sz="0" w:space="0" w:color="auto"/>
                <w:bottom w:val="none" w:sz="0" w:space="0" w:color="auto"/>
                <w:right w:val="none" w:sz="0" w:space="0" w:color="auto"/>
              </w:divBdr>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97084118">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sChild>
            <w:div w:id="2071153019">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sChild>
            <w:div w:id="1886062463">
              <w:marLeft w:val="0"/>
              <w:marRight w:val="0"/>
              <w:marTop w:val="0"/>
              <w:marBottom w:val="0"/>
              <w:divBdr>
                <w:top w:val="none" w:sz="0" w:space="0" w:color="auto"/>
                <w:left w:val="none" w:sz="0" w:space="0" w:color="auto"/>
                <w:bottom w:val="none" w:sz="0" w:space="0" w:color="auto"/>
                <w:right w:val="none" w:sz="0" w:space="0" w:color="auto"/>
              </w:divBdr>
            </w:div>
          </w:divsChild>
        </w:div>
        <w:div w:id="2091736348">
          <w:marLeft w:val="0"/>
          <w:marRight w:val="0"/>
          <w:marTop w:val="0"/>
          <w:marBottom w:val="0"/>
          <w:divBdr>
            <w:top w:val="none" w:sz="0" w:space="0" w:color="auto"/>
            <w:left w:val="none" w:sz="0" w:space="0" w:color="auto"/>
            <w:bottom w:val="none" w:sz="0" w:space="0" w:color="auto"/>
            <w:right w:val="none" w:sz="0" w:space="0" w:color="auto"/>
          </w:divBdr>
        </w:div>
        <w:div w:id="2078018408">
          <w:marLeft w:val="0"/>
          <w:marRight w:val="0"/>
          <w:marTop w:val="0"/>
          <w:marBottom w:val="0"/>
          <w:divBdr>
            <w:top w:val="none" w:sz="0" w:space="0" w:color="auto"/>
            <w:left w:val="none" w:sz="0" w:space="0" w:color="auto"/>
            <w:bottom w:val="none" w:sz="0" w:space="0" w:color="auto"/>
            <w:right w:val="none" w:sz="0" w:space="0" w:color="auto"/>
          </w:divBdr>
          <w:divsChild>
            <w:div w:id="793253175">
              <w:marLeft w:val="0"/>
              <w:marRight w:val="0"/>
              <w:marTop w:val="0"/>
              <w:marBottom w:val="0"/>
              <w:divBdr>
                <w:top w:val="none" w:sz="0" w:space="0" w:color="auto"/>
                <w:left w:val="none" w:sz="0" w:space="0" w:color="auto"/>
                <w:bottom w:val="none" w:sz="0" w:space="0" w:color="auto"/>
                <w:right w:val="none" w:sz="0" w:space="0" w:color="auto"/>
              </w:divBdr>
            </w:div>
          </w:divsChild>
        </w:div>
        <w:div w:id="347676866">
          <w:marLeft w:val="0"/>
          <w:marRight w:val="0"/>
          <w:marTop w:val="0"/>
          <w:marBottom w:val="0"/>
          <w:divBdr>
            <w:top w:val="none" w:sz="0" w:space="0" w:color="auto"/>
            <w:left w:val="none" w:sz="0" w:space="0" w:color="auto"/>
            <w:bottom w:val="none" w:sz="0" w:space="0" w:color="auto"/>
            <w:right w:val="none" w:sz="0" w:space="0" w:color="auto"/>
          </w:divBdr>
        </w:div>
        <w:div w:id="1901747599">
          <w:marLeft w:val="0"/>
          <w:marRight w:val="0"/>
          <w:marTop w:val="0"/>
          <w:marBottom w:val="0"/>
          <w:divBdr>
            <w:top w:val="none" w:sz="0" w:space="0" w:color="auto"/>
            <w:left w:val="none" w:sz="0" w:space="0" w:color="auto"/>
            <w:bottom w:val="none" w:sz="0" w:space="0" w:color="auto"/>
            <w:right w:val="none" w:sz="0" w:space="0" w:color="auto"/>
          </w:divBdr>
          <w:divsChild>
            <w:div w:id="1389450018">
              <w:marLeft w:val="0"/>
              <w:marRight w:val="0"/>
              <w:marTop w:val="0"/>
              <w:marBottom w:val="0"/>
              <w:divBdr>
                <w:top w:val="none" w:sz="0" w:space="0" w:color="auto"/>
                <w:left w:val="none" w:sz="0" w:space="0" w:color="auto"/>
                <w:bottom w:val="none" w:sz="0" w:space="0" w:color="auto"/>
                <w:right w:val="none" w:sz="0" w:space="0" w:color="auto"/>
              </w:divBdr>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465662614">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sChild>
            <w:div w:id="209289482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sChild>
            <w:div w:id="1997567030">
              <w:marLeft w:val="0"/>
              <w:marRight w:val="0"/>
              <w:marTop w:val="0"/>
              <w:marBottom w:val="0"/>
              <w:divBdr>
                <w:top w:val="none" w:sz="0" w:space="0" w:color="auto"/>
                <w:left w:val="none" w:sz="0" w:space="0" w:color="auto"/>
                <w:bottom w:val="none" w:sz="0" w:space="0" w:color="auto"/>
                <w:right w:val="none" w:sz="0" w:space="0" w:color="auto"/>
              </w:divBdr>
              <w:divsChild>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882592702">
          <w:marLeft w:val="0"/>
          <w:marRight w:val="0"/>
          <w:marTop w:val="0"/>
          <w:marBottom w:val="0"/>
          <w:divBdr>
            <w:top w:val="none" w:sz="0" w:space="0" w:color="auto"/>
            <w:left w:val="none" w:sz="0" w:space="0" w:color="auto"/>
            <w:bottom w:val="none" w:sz="0" w:space="0" w:color="auto"/>
            <w:right w:val="none" w:sz="0" w:space="0" w:color="auto"/>
          </w:divBdr>
          <w:divsChild>
            <w:div w:id="1807699296">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2096658833">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880773894">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sChild>
                <w:div w:id="192009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sChild>
                <w:div w:id="1920023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107425">
          <w:marLeft w:val="0"/>
          <w:marRight w:val="0"/>
          <w:marTop w:val="300"/>
          <w:marBottom w:val="0"/>
          <w:divBdr>
            <w:top w:val="none" w:sz="0" w:space="0" w:color="auto"/>
            <w:left w:val="none" w:sz="0" w:space="0" w:color="auto"/>
            <w:bottom w:val="none" w:sz="0" w:space="0" w:color="auto"/>
            <w:right w:val="none" w:sz="0" w:space="0" w:color="auto"/>
          </w:divBdr>
          <w:divsChild>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131315649">
          <w:marLeft w:val="0"/>
          <w:marRight w:val="0"/>
          <w:marTop w:val="0"/>
          <w:marBottom w:val="0"/>
          <w:divBdr>
            <w:top w:val="none" w:sz="0" w:space="0" w:color="auto"/>
            <w:left w:val="none" w:sz="0" w:space="0" w:color="auto"/>
            <w:bottom w:val="none" w:sz="0" w:space="0" w:color="auto"/>
            <w:right w:val="none" w:sz="0" w:space="0" w:color="auto"/>
          </w:divBdr>
          <w:divsChild>
            <w:div w:id="778642117">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151096652">
          <w:marLeft w:val="0"/>
          <w:marRight w:val="0"/>
          <w:marTop w:val="0"/>
          <w:marBottom w:val="0"/>
          <w:divBdr>
            <w:top w:val="none" w:sz="0" w:space="0" w:color="auto"/>
            <w:left w:val="none" w:sz="0" w:space="0" w:color="auto"/>
            <w:bottom w:val="none" w:sz="0" w:space="0" w:color="auto"/>
            <w:right w:val="none" w:sz="0" w:space="0" w:color="auto"/>
          </w:divBdr>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787961891">
          <w:marLeft w:val="0"/>
          <w:marRight w:val="0"/>
          <w:marTop w:val="0"/>
          <w:marBottom w:val="0"/>
          <w:divBdr>
            <w:top w:val="none" w:sz="0" w:space="0" w:color="auto"/>
            <w:left w:val="none" w:sz="0" w:space="0" w:color="auto"/>
            <w:bottom w:val="none" w:sz="0" w:space="0" w:color="auto"/>
            <w:right w:val="none" w:sz="0" w:space="0" w:color="auto"/>
          </w:divBdr>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1655643710">
          <w:marLeft w:val="0"/>
          <w:marRight w:val="0"/>
          <w:marTop w:val="0"/>
          <w:marBottom w:val="0"/>
          <w:divBdr>
            <w:top w:val="none" w:sz="0" w:space="0" w:color="auto"/>
            <w:left w:val="none" w:sz="0" w:space="0" w:color="auto"/>
            <w:bottom w:val="none" w:sz="0" w:space="0" w:color="auto"/>
            <w:right w:val="none" w:sz="0" w:space="0" w:color="auto"/>
          </w:divBdr>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225994583">
          <w:marLeft w:val="0"/>
          <w:marRight w:val="0"/>
          <w:marTop w:val="0"/>
          <w:marBottom w:val="0"/>
          <w:divBdr>
            <w:top w:val="none" w:sz="0" w:space="0" w:color="auto"/>
            <w:left w:val="none" w:sz="0" w:space="0" w:color="auto"/>
            <w:bottom w:val="none" w:sz="0" w:space="0" w:color="auto"/>
            <w:right w:val="none" w:sz="0" w:space="0" w:color="auto"/>
          </w:divBdr>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872187610">
          <w:marLeft w:val="0"/>
          <w:marRight w:val="0"/>
          <w:marTop w:val="300"/>
          <w:marBottom w:val="0"/>
          <w:divBdr>
            <w:top w:val="none" w:sz="0" w:space="0" w:color="auto"/>
            <w:left w:val="none" w:sz="0" w:space="0" w:color="auto"/>
            <w:bottom w:val="none" w:sz="0" w:space="0" w:color="auto"/>
            <w:right w:val="none" w:sz="0" w:space="0" w:color="auto"/>
          </w:divBdr>
          <w:divsChild>
            <w:div w:id="484126906">
              <w:marLeft w:val="0"/>
              <w:marRight w:val="0"/>
              <w:marTop w:val="0"/>
              <w:marBottom w:val="0"/>
              <w:divBdr>
                <w:top w:val="none" w:sz="0" w:space="0" w:color="auto"/>
                <w:left w:val="none" w:sz="0" w:space="0" w:color="auto"/>
                <w:bottom w:val="none" w:sz="0" w:space="0" w:color="auto"/>
                <w:right w:val="none" w:sz="0" w:space="0" w:color="auto"/>
              </w:divBdr>
              <w:divsChild>
                <w:div w:id="1973362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8333">
          <w:marLeft w:val="0"/>
          <w:marRight w:val="0"/>
          <w:marTop w:val="300"/>
          <w:marBottom w:val="0"/>
          <w:divBdr>
            <w:top w:val="none" w:sz="0" w:space="0" w:color="auto"/>
            <w:left w:val="none" w:sz="0" w:space="0" w:color="auto"/>
            <w:bottom w:val="none" w:sz="0" w:space="0" w:color="auto"/>
            <w:right w:val="none" w:sz="0" w:space="0" w:color="auto"/>
          </w:divBdr>
          <w:divsChild>
            <w:div w:id="2031907730">
              <w:marLeft w:val="0"/>
              <w:marRight w:val="0"/>
              <w:marTop w:val="0"/>
              <w:marBottom w:val="0"/>
              <w:divBdr>
                <w:top w:val="none" w:sz="0" w:space="0" w:color="auto"/>
                <w:left w:val="none" w:sz="0" w:space="0" w:color="auto"/>
                <w:bottom w:val="none" w:sz="0" w:space="0" w:color="auto"/>
                <w:right w:val="none" w:sz="0" w:space="0" w:color="auto"/>
              </w:divBdr>
              <w:divsChild>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1862084682">
          <w:marLeft w:val="0"/>
          <w:marRight w:val="0"/>
          <w:marTop w:val="0"/>
          <w:marBottom w:val="0"/>
          <w:divBdr>
            <w:top w:val="none" w:sz="0" w:space="0" w:color="auto"/>
            <w:left w:val="none" w:sz="0" w:space="0" w:color="auto"/>
            <w:bottom w:val="none" w:sz="0" w:space="0" w:color="auto"/>
            <w:right w:val="none" w:sz="0" w:space="0" w:color="auto"/>
          </w:divBdr>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693388302">
          <w:marLeft w:val="0"/>
          <w:marRight w:val="0"/>
          <w:marTop w:val="0"/>
          <w:marBottom w:val="0"/>
          <w:divBdr>
            <w:top w:val="none" w:sz="0" w:space="0" w:color="auto"/>
            <w:left w:val="none" w:sz="0" w:space="0" w:color="auto"/>
            <w:bottom w:val="none" w:sz="0" w:space="0" w:color="auto"/>
            <w:right w:val="none" w:sz="0" w:space="0" w:color="auto"/>
          </w:divBdr>
          <w:divsChild>
            <w:div w:id="1958217236">
              <w:marLeft w:val="0"/>
              <w:marRight w:val="0"/>
              <w:marTop w:val="0"/>
              <w:marBottom w:val="0"/>
              <w:divBdr>
                <w:top w:val="none" w:sz="0" w:space="0" w:color="auto"/>
                <w:left w:val="none" w:sz="0" w:space="0" w:color="auto"/>
                <w:bottom w:val="none" w:sz="0" w:space="0" w:color="auto"/>
                <w:right w:val="none" w:sz="0" w:space="0" w:color="auto"/>
              </w:divBdr>
            </w:div>
          </w:divsChild>
        </w:div>
        <w:div w:id="1835368057">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48770491">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sChild>
            <w:div w:id="2104257114">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1605074279">
          <w:marLeft w:val="0"/>
          <w:marRight w:val="0"/>
          <w:marTop w:val="0"/>
          <w:marBottom w:val="0"/>
          <w:divBdr>
            <w:top w:val="none" w:sz="0" w:space="0" w:color="auto"/>
            <w:left w:val="none" w:sz="0" w:space="0" w:color="auto"/>
            <w:bottom w:val="none" w:sz="0" w:space="0" w:color="auto"/>
            <w:right w:val="none" w:sz="0" w:space="0" w:color="auto"/>
          </w:divBdr>
        </w:div>
        <w:div w:id="1727298021">
          <w:marLeft w:val="0"/>
          <w:marRight w:val="0"/>
          <w:marTop w:val="0"/>
          <w:marBottom w:val="0"/>
          <w:divBdr>
            <w:top w:val="none" w:sz="0" w:space="0" w:color="auto"/>
            <w:left w:val="none" w:sz="0" w:space="0" w:color="auto"/>
            <w:bottom w:val="none" w:sz="0" w:space="0" w:color="auto"/>
            <w:right w:val="none" w:sz="0" w:space="0" w:color="auto"/>
          </w:divBdr>
          <w:divsChild>
            <w:div w:id="1928878169">
              <w:marLeft w:val="0"/>
              <w:marRight w:val="0"/>
              <w:marTop w:val="0"/>
              <w:marBottom w:val="0"/>
              <w:divBdr>
                <w:top w:val="none" w:sz="0" w:space="0" w:color="auto"/>
                <w:left w:val="none" w:sz="0" w:space="0" w:color="auto"/>
                <w:bottom w:val="none" w:sz="0" w:space="0" w:color="auto"/>
                <w:right w:val="none" w:sz="0" w:space="0" w:color="auto"/>
              </w:divBdr>
            </w:div>
          </w:divsChild>
        </w:div>
        <w:div w:id="1981106313">
          <w:marLeft w:val="0"/>
          <w:marRight w:val="0"/>
          <w:marTop w:val="0"/>
          <w:marBottom w:val="0"/>
          <w:divBdr>
            <w:top w:val="none" w:sz="0" w:space="0" w:color="auto"/>
            <w:left w:val="none" w:sz="0" w:space="0" w:color="auto"/>
            <w:bottom w:val="none" w:sz="0" w:space="0" w:color="auto"/>
            <w:right w:val="none" w:sz="0" w:space="0" w:color="auto"/>
          </w:divBdr>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459803538">
          <w:marLeft w:val="0"/>
          <w:marRight w:val="0"/>
          <w:marTop w:val="0"/>
          <w:marBottom w:val="0"/>
          <w:divBdr>
            <w:top w:val="none" w:sz="0" w:space="0" w:color="auto"/>
            <w:left w:val="none" w:sz="0" w:space="0" w:color="auto"/>
            <w:bottom w:val="none" w:sz="0" w:space="0" w:color="auto"/>
            <w:right w:val="none" w:sz="0" w:space="0" w:color="auto"/>
          </w:divBdr>
        </w:div>
        <w:div w:id="570962900">
          <w:marLeft w:val="0"/>
          <w:marRight w:val="0"/>
          <w:marTop w:val="0"/>
          <w:marBottom w:val="0"/>
          <w:divBdr>
            <w:top w:val="none" w:sz="0" w:space="0" w:color="auto"/>
            <w:left w:val="none" w:sz="0" w:space="0" w:color="auto"/>
            <w:bottom w:val="none" w:sz="0" w:space="0" w:color="auto"/>
            <w:right w:val="none" w:sz="0" w:space="0" w:color="auto"/>
          </w:divBdr>
          <w:divsChild>
            <w:div w:id="2094543443">
              <w:marLeft w:val="0"/>
              <w:marRight w:val="0"/>
              <w:marTop w:val="0"/>
              <w:marBottom w:val="0"/>
              <w:divBdr>
                <w:top w:val="none" w:sz="0" w:space="0" w:color="auto"/>
                <w:left w:val="none" w:sz="0" w:space="0" w:color="auto"/>
                <w:bottom w:val="none" w:sz="0" w:space="0" w:color="auto"/>
                <w:right w:val="none" w:sz="0" w:space="0" w:color="auto"/>
              </w:divBdr>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2055809802">
          <w:marLeft w:val="0"/>
          <w:marRight w:val="0"/>
          <w:marTop w:val="0"/>
          <w:marBottom w:val="0"/>
          <w:divBdr>
            <w:top w:val="none" w:sz="0" w:space="0" w:color="auto"/>
            <w:left w:val="none" w:sz="0" w:space="0" w:color="auto"/>
            <w:bottom w:val="none" w:sz="0" w:space="0" w:color="auto"/>
            <w:right w:val="none" w:sz="0" w:space="0" w:color="auto"/>
          </w:divBdr>
          <w:divsChild>
            <w:div w:id="1026709570">
              <w:marLeft w:val="0"/>
              <w:marRight w:val="0"/>
              <w:marTop w:val="0"/>
              <w:marBottom w:val="0"/>
              <w:divBdr>
                <w:top w:val="none" w:sz="0" w:space="0" w:color="auto"/>
                <w:left w:val="none" w:sz="0" w:space="0" w:color="auto"/>
                <w:bottom w:val="none" w:sz="0" w:space="0" w:color="auto"/>
                <w:right w:val="none" w:sz="0" w:space="0" w:color="auto"/>
              </w:divBdr>
            </w:div>
          </w:divsChild>
        </w:div>
        <w:div w:id="713388281">
          <w:marLeft w:val="0"/>
          <w:marRight w:val="0"/>
          <w:marTop w:val="0"/>
          <w:marBottom w:val="0"/>
          <w:divBdr>
            <w:top w:val="none" w:sz="0" w:space="0" w:color="auto"/>
            <w:left w:val="none" w:sz="0" w:space="0" w:color="auto"/>
            <w:bottom w:val="none" w:sz="0" w:space="0" w:color="auto"/>
            <w:right w:val="none" w:sz="0" w:space="0" w:color="auto"/>
          </w:divBdr>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818838126">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200882">
          <w:marLeft w:val="0"/>
          <w:marRight w:val="0"/>
          <w:marTop w:val="300"/>
          <w:marBottom w:val="0"/>
          <w:divBdr>
            <w:top w:val="none" w:sz="0" w:space="0" w:color="auto"/>
            <w:left w:val="none" w:sz="0" w:space="0" w:color="auto"/>
            <w:bottom w:val="none" w:sz="0" w:space="0" w:color="auto"/>
            <w:right w:val="none" w:sz="0" w:space="0" w:color="auto"/>
          </w:divBdr>
          <w:divsChild>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208224504">
          <w:marLeft w:val="0"/>
          <w:marRight w:val="0"/>
          <w:marTop w:val="0"/>
          <w:marBottom w:val="0"/>
          <w:divBdr>
            <w:top w:val="none" w:sz="0" w:space="0" w:color="auto"/>
            <w:left w:val="none" w:sz="0" w:space="0" w:color="auto"/>
            <w:bottom w:val="none" w:sz="0" w:space="0" w:color="auto"/>
            <w:right w:val="none" w:sz="0" w:space="0" w:color="auto"/>
          </w:divBdr>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620723635">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398211877">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332148679">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sChild>
            <w:div w:id="1865746786">
              <w:marLeft w:val="0"/>
              <w:marRight w:val="0"/>
              <w:marTop w:val="0"/>
              <w:marBottom w:val="0"/>
              <w:divBdr>
                <w:top w:val="none" w:sz="0" w:space="0" w:color="auto"/>
                <w:left w:val="none" w:sz="0" w:space="0" w:color="auto"/>
                <w:bottom w:val="none" w:sz="0" w:space="0" w:color="auto"/>
                <w:right w:val="none" w:sz="0" w:space="0" w:color="auto"/>
              </w:divBdr>
            </w:div>
          </w:divsChild>
        </w:div>
        <w:div w:id="235484381">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154990">
          <w:marLeft w:val="0"/>
          <w:marRight w:val="0"/>
          <w:marTop w:val="300"/>
          <w:marBottom w:val="0"/>
          <w:divBdr>
            <w:top w:val="none" w:sz="0" w:space="0" w:color="auto"/>
            <w:left w:val="none" w:sz="0" w:space="0" w:color="auto"/>
            <w:bottom w:val="none" w:sz="0" w:space="0" w:color="auto"/>
            <w:right w:val="none" w:sz="0" w:space="0" w:color="auto"/>
          </w:divBdr>
          <w:divsChild>
            <w:div w:id="2087145166">
              <w:marLeft w:val="0"/>
              <w:marRight w:val="0"/>
              <w:marTop w:val="0"/>
              <w:marBottom w:val="0"/>
              <w:divBdr>
                <w:top w:val="none" w:sz="0" w:space="0" w:color="auto"/>
                <w:left w:val="none" w:sz="0" w:space="0" w:color="auto"/>
                <w:bottom w:val="none" w:sz="0" w:space="0" w:color="auto"/>
                <w:right w:val="none" w:sz="0" w:space="0" w:color="auto"/>
              </w:divBdr>
              <w:divsChild>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302152359">
          <w:marLeft w:val="0"/>
          <w:marRight w:val="0"/>
          <w:marTop w:val="0"/>
          <w:marBottom w:val="0"/>
          <w:divBdr>
            <w:top w:val="none" w:sz="0" w:space="0" w:color="auto"/>
            <w:left w:val="none" w:sz="0" w:space="0" w:color="auto"/>
            <w:bottom w:val="none" w:sz="0" w:space="0" w:color="auto"/>
            <w:right w:val="none" w:sz="0" w:space="0" w:color="auto"/>
          </w:divBdr>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885604001">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 w:id="1892033277">
          <w:marLeft w:val="0"/>
          <w:marRight w:val="0"/>
          <w:marTop w:val="0"/>
          <w:marBottom w:val="0"/>
          <w:divBdr>
            <w:top w:val="none" w:sz="0" w:space="0" w:color="auto"/>
            <w:left w:val="none" w:sz="0" w:space="0" w:color="auto"/>
            <w:bottom w:val="none" w:sz="0" w:space="0" w:color="auto"/>
            <w:right w:val="none" w:sz="0" w:space="0" w:color="auto"/>
          </w:divBdr>
          <w:divsChild>
            <w:div w:id="1813594877">
              <w:marLeft w:val="0"/>
              <w:marRight w:val="0"/>
              <w:marTop w:val="0"/>
              <w:marBottom w:val="0"/>
              <w:divBdr>
                <w:top w:val="none" w:sz="0" w:space="0" w:color="auto"/>
                <w:left w:val="none" w:sz="0" w:space="0" w:color="auto"/>
                <w:bottom w:val="none" w:sz="0" w:space="0" w:color="auto"/>
                <w:right w:val="none" w:sz="0" w:space="0" w:color="auto"/>
              </w:divBdr>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sChild>
            <w:div w:id="2089375051">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678579605">
          <w:marLeft w:val="0"/>
          <w:marRight w:val="0"/>
          <w:marTop w:val="0"/>
          <w:marBottom w:val="0"/>
          <w:divBdr>
            <w:top w:val="none" w:sz="0" w:space="0" w:color="auto"/>
            <w:left w:val="none" w:sz="0" w:space="0" w:color="auto"/>
            <w:bottom w:val="none" w:sz="0" w:space="0" w:color="auto"/>
            <w:right w:val="none" w:sz="0" w:space="0" w:color="auto"/>
          </w:divBdr>
        </w:div>
        <w:div w:id="2072457324">
          <w:marLeft w:val="0"/>
          <w:marRight w:val="0"/>
          <w:marTop w:val="0"/>
          <w:marBottom w:val="0"/>
          <w:divBdr>
            <w:top w:val="none" w:sz="0" w:space="0" w:color="auto"/>
            <w:left w:val="none" w:sz="0" w:space="0" w:color="auto"/>
            <w:bottom w:val="none" w:sz="0" w:space="0" w:color="auto"/>
            <w:right w:val="none" w:sz="0" w:space="0" w:color="auto"/>
          </w:divBdr>
          <w:divsChild>
            <w:div w:id="1718621846">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81559">
          <w:marLeft w:val="0"/>
          <w:marRight w:val="0"/>
          <w:marTop w:val="300"/>
          <w:marBottom w:val="0"/>
          <w:divBdr>
            <w:top w:val="none" w:sz="0" w:space="0" w:color="auto"/>
            <w:left w:val="none" w:sz="0" w:space="0" w:color="auto"/>
            <w:bottom w:val="none" w:sz="0" w:space="0" w:color="auto"/>
            <w:right w:val="none" w:sz="0" w:space="0" w:color="auto"/>
          </w:divBdr>
          <w:divsChild>
            <w:div w:id="1458645055">
              <w:marLeft w:val="0"/>
              <w:marRight w:val="0"/>
              <w:marTop w:val="0"/>
              <w:marBottom w:val="0"/>
              <w:divBdr>
                <w:top w:val="none" w:sz="0" w:space="0" w:color="auto"/>
                <w:left w:val="none" w:sz="0" w:space="0" w:color="auto"/>
                <w:bottom w:val="none" w:sz="0" w:space="0" w:color="auto"/>
                <w:right w:val="none" w:sz="0" w:space="0" w:color="auto"/>
              </w:divBdr>
              <w:divsChild>
                <w:div w:id="203372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1431924991">
          <w:marLeft w:val="0"/>
          <w:marRight w:val="0"/>
          <w:marTop w:val="0"/>
          <w:marBottom w:val="0"/>
          <w:divBdr>
            <w:top w:val="none" w:sz="0" w:space="0" w:color="auto"/>
            <w:left w:val="none" w:sz="0" w:space="0" w:color="auto"/>
            <w:bottom w:val="none" w:sz="0" w:space="0" w:color="auto"/>
            <w:right w:val="none" w:sz="0" w:space="0" w:color="auto"/>
          </w:divBdr>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218441831">
          <w:marLeft w:val="0"/>
          <w:marRight w:val="0"/>
          <w:marTop w:val="0"/>
          <w:marBottom w:val="0"/>
          <w:divBdr>
            <w:top w:val="none" w:sz="0" w:space="0" w:color="auto"/>
            <w:left w:val="none" w:sz="0" w:space="0" w:color="auto"/>
            <w:bottom w:val="none" w:sz="0" w:space="0" w:color="auto"/>
            <w:right w:val="none" w:sz="0" w:space="0" w:color="auto"/>
          </w:divBdr>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869418931">
          <w:marLeft w:val="0"/>
          <w:marRight w:val="0"/>
          <w:marTop w:val="0"/>
          <w:marBottom w:val="0"/>
          <w:divBdr>
            <w:top w:val="none" w:sz="0" w:space="0" w:color="auto"/>
            <w:left w:val="none" w:sz="0" w:space="0" w:color="auto"/>
            <w:bottom w:val="none" w:sz="0" w:space="0" w:color="auto"/>
            <w:right w:val="none" w:sz="0" w:space="0" w:color="auto"/>
          </w:divBdr>
        </w:div>
        <w:div w:id="1890219087">
          <w:marLeft w:val="0"/>
          <w:marRight w:val="0"/>
          <w:marTop w:val="0"/>
          <w:marBottom w:val="0"/>
          <w:divBdr>
            <w:top w:val="none" w:sz="0" w:space="0" w:color="auto"/>
            <w:left w:val="none" w:sz="0" w:space="0" w:color="auto"/>
            <w:bottom w:val="none" w:sz="0" w:space="0" w:color="auto"/>
            <w:right w:val="none" w:sz="0" w:space="0" w:color="auto"/>
          </w:divBdr>
          <w:divsChild>
            <w:div w:id="733312234">
              <w:marLeft w:val="0"/>
              <w:marRight w:val="0"/>
              <w:marTop w:val="0"/>
              <w:marBottom w:val="0"/>
              <w:divBdr>
                <w:top w:val="none" w:sz="0" w:space="0" w:color="auto"/>
                <w:left w:val="none" w:sz="0" w:space="0" w:color="auto"/>
                <w:bottom w:val="none" w:sz="0" w:space="0" w:color="auto"/>
                <w:right w:val="none" w:sz="0" w:space="0" w:color="auto"/>
              </w:divBdr>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115975108">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sChild>
                <w:div w:id="20612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sChild>
                <w:div w:id="18925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784929441">
          <w:marLeft w:val="0"/>
          <w:marRight w:val="0"/>
          <w:marTop w:val="0"/>
          <w:marBottom w:val="0"/>
          <w:divBdr>
            <w:top w:val="none" w:sz="0" w:space="0" w:color="auto"/>
            <w:left w:val="none" w:sz="0" w:space="0" w:color="auto"/>
            <w:bottom w:val="none" w:sz="0" w:space="0" w:color="auto"/>
            <w:right w:val="none" w:sz="0" w:space="0" w:color="auto"/>
          </w:divBdr>
        </w:div>
        <w:div w:id="1918247098">
          <w:marLeft w:val="0"/>
          <w:marRight w:val="0"/>
          <w:marTop w:val="0"/>
          <w:marBottom w:val="0"/>
          <w:divBdr>
            <w:top w:val="none" w:sz="0" w:space="0" w:color="auto"/>
            <w:left w:val="none" w:sz="0" w:space="0" w:color="auto"/>
            <w:bottom w:val="none" w:sz="0" w:space="0" w:color="auto"/>
            <w:right w:val="none" w:sz="0" w:space="0" w:color="auto"/>
          </w:divBdr>
          <w:divsChild>
            <w:div w:id="1096247753">
              <w:marLeft w:val="0"/>
              <w:marRight w:val="0"/>
              <w:marTop w:val="0"/>
              <w:marBottom w:val="0"/>
              <w:divBdr>
                <w:top w:val="none" w:sz="0" w:space="0" w:color="auto"/>
                <w:left w:val="none" w:sz="0" w:space="0" w:color="auto"/>
                <w:bottom w:val="none" w:sz="0" w:space="0" w:color="auto"/>
                <w:right w:val="none" w:sz="0" w:space="0" w:color="auto"/>
              </w:divBdr>
            </w:div>
          </w:divsChild>
        </w:div>
        <w:div w:id="102310725">
          <w:marLeft w:val="0"/>
          <w:marRight w:val="0"/>
          <w:marTop w:val="0"/>
          <w:marBottom w:val="0"/>
          <w:divBdr>
            <w:top w:val="none" w:sz="0" w:space="0" w:color="auto"/>
            <w:left w:val="none" w:sz="0" w:space="0" w:color="auto"/>
            <w:bottom w:val="none" w:sz="0" w:space="0" w:color="auto"/>
            <w:right w:val="none" w:sz="0" w:space="0" w:color="auto"/>
          </w:divBdr>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907302959">
          <w:marLeft w:val="0"/>
          <w:marRight w:val="0"/>
          <w:marTop w:val="0"/>
          <w:marBottom w:val="0"/>
          <w:divBdr>
            <w:top w:val="none" w:sz="0" w:space="0" w:color="auto"/>
            <w:left w:val="none" w:sz="0" w:space="0" w:color="auto"/>
            <w:bottom w:val="none" w:sz="0" w:space="0" w:color="auto"/>
            <w:right w:val="none" w:sz="0" w:space="0" w:color="auto"/>
          </w:divBdr>
        </w:div>
        <w:div w:id="1991517307">
          <w:marLeft w:val="0"/>
          <w:marRight w:val="0"/>
          <w:marTop w:val="0"/>
          <w:marBottom w:val="0"/>
          <w:divBdr>
            <w:top w:val="none" w:sz="0" w:space="0" w:color="auto"/>
            <w:left w:val="none" w:sz="0" w:space="0" w:color="auto"/>
            <w:bottom w:val="none" w:sz="0" w:space="0" w:color="auto"/>
            <w:right w:val="none" w:sz="0" w:space="0" w:color="auto"/>
          </w:divBdr>
          <w:divsChild>
            <w:div w:id="1740862955">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1986159375">
          <w:marLeft w:val="0"/>
          <w:marRight w:val="0"/>
          <w:marTop w:val="0"/>
          <w:marBottom w:val="0"/>
          <w:divBdr>
            <w:top w:val="none" w:sz="0" w:space="0" w:color="auto"/>
            <w:left w:val="none" w:sz="0" w:space="0" w:color="auto"/>
            <w:bottom w:val="none" w:sz="0" w:space="0" w:color="auto"/>
            <w:right w:val="none" w:sz="0" w:space="0" w:color="auto"/>
          </w:divBdr>
          <w:divsChild>
            <w:div w:id="1592547791">
              <w:marLeft w:val="0"/>
              <w:marRight w:val="0"/>
              <w:marTop w:val="0"/>
              <w:marBottom w:val="0"/>
              <w:divBdr>
                <w:top w:val="none" w:sz="0" w:space="0" w:color="auto"/>
                <w:left w:val="none" w:sz="0" w:space="0" w:color="auto"/>
                <w:bottom w:val="none" w:sz="0" w:space="0" w:color="auto"/>
                <w:right w:val="none" w:sz="0" w:space="0" w:color="auto"/>
              </w:divBdr>
            </w:div>
          </w:divsChild>
        </w:div>
        <w:div w:id="125239724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298878362">
          <w:marLeft w:val="0"/>
          <w:marRight w:val="0"/>
          <w:marTop w:val="0"/>
          <w:marBottom w:val="0"/>
          <w:divBdr>
            <w:top w:val="none" w:sz="0" w:space="0" w:color="auto"/>
            <w:left w:val="none" w:sz="0" w:space="0" w:color="auto"/>
            <w:bottom w:val="none" w:sz="0" w:space="0" w:color="auto"/>
            <w:right w:val="none" w:sz="0" w:space="0" w:color="auto"/>
          </w:divBdr>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153836341">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1975598137">
          <w:marLeft w:val="0"/>
          <w:marRight w:val="0"/>
          <w:marTop w:val="0"/>
          <w:marBottom w:val="0"/>
          <w:divBdr>
            <w:top w:val="none" w:sz="0" w:space="0" w:color="auto"/>
            <w:left w:val="none" w:sz="0" w:space="0" w:color="auto"/>
            <w:bottom w:val="none" w:sz="0" w:space="0" w:color="auto"/>
            <w:right w:val="none" w:sz="0" w:space="0" w:color="auto"/>
          </w:divBdr>
        </w:div>
        <w:div w:id="485443220">
          <w:marLeft w:val="0"/>
          <w:marRight w:val="0"/>
          <w:marTop w:val="0"/>
          <w:marBottom w:val="0"/>
          <w:divBdr>
            <w:top w:val="none" w:sz="0" w:space="0" w:color="auto"/>
            <w:left w:val="none" w:sz="0" w:space="0" w:color="auto"/>
            <w:bottom w:val="none" w:sz="0" w:space="0" w:color="auto"/>
            <w:right w:val="none" w:sz="0" w:space="0" w:color="auto"/>
          </w:divBdr>
          <w:divsChild>
            <w:div w:id="2108914921">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558440997">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sChild>
            <w:div w:id="1872376614">
              <w:marLeft w:val="0"/>
              <w:marRight w:val="0"/>
              <w:marTop w:val="0"/>
              <w:marBottom w:val="0"/>
              <w:divBdr>
                <w:top w:val="none" w:sz="0" w:space="0" w:color="auto"/>
                <w:left w:val="none" w:sz="0" w:space="0" w:color="auto"/>
                <w:bottom w:val="none" w:sz="0" w:space="0" w:color="auto"/>
                <w:right w:val="none" w:sz="0" w:space="0" w:color="auto"/>
              </w:divBdr>
            </w:div>
          </w:divsChild>
        </w:div>
        <w:div w:id="1593588103">
          <w:marLeft w:val="0"/>
          <w:marRight w:val="0"/>
          <w:marTop w:val="0"/>
          <w:marBottom w:val="0"/>
          <w:divBdr>
            <w:top w:val="none" w:sz="0" w:space="0" w:color="auto"/>
            <w:left w:val="none" w:sz="0" w:space="0" w:color="auto"/>
            <w:bottom w:val="none" w:sz="0" w:space="0" w:color="auto"/>
            <w:right w:val="none" w:sz="0" w:space="0" w:color="auto"/>
          </w:divBdr>
        </w:div>
        <w:div w:id="148711122">
          <w:marLeft w:val="0"/>
          <w:marRight w:val="0"/>
          <w:marTop w:val="0"/>
          <w:marBottom w:val="0"/>
          <w:divBdr>
            <w:top w:val="none" w:sz="0" w:space="0" w:color="auto"/>
            <w:left w:val="none" w:sz="0" w:space="0" w:color="auto"/>
            <w:bottom w:val="none" w:sz="0" w:space="0" w:color="auto"/>
            <w:right w:val="none" w:sz="0" w:space="0" w:color="auto"/>
          </w:divBdr>
          <w:divsChild>
            <w:div w:id="2131392741">
              <w:marLeft w:val="0"/>
              <w:marRight w:val="0"/>
              <w:marTop w:val="0"/>
              <w:marBottom w:val="0"/>
              <w:divBdr>
                <w:top w:val="none" w:sz="0" w:space="0" w:color="auto"/>
                <w:left w:val="none" w:sz="0" w:space="0" w:color="auto"/>
                <w:bottom w:val="none" w:sz="0" w:space="0" w:color="auto"/>
                <w:right w:val="none" w:sz="0" w:space="0" w:color="auto"/>
              </w:divBdr>
            </w:div>
          </w:divsChild>
        </w:div>
        <w:div w:id="1642034330">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sChild>
                <w:div w:id="199113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sChild>
                <w:div w:id="188255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954556474">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194346251">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35005373">
          <w:marLeft w:val="0"/>
          <w:marRight w:val="0"/>
          <w:marTop w:val="0"/>
          <w:marBottom w:val="0"/>
          <w:divBdr>
            <w:top w:val="none" w:sz="0" w:space="0" w:color="auto"/>
            <w:left w:val="none" w:sz="0" w:space="0" w:color="auto"/>
            <w:bottom w:val="none" w:sz="0" w:space="0" w:color="auto"/>
            <w:right w:val="none" w:sz="0" w:space="0" w:color="auto"/>
          </w:divBdr>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215969560">
          <w:marLeft w:val="0"/>
          <w:marRight w:val="0"/>
          <w:marTop w:val="0"/>
          <w:marBottom w:val="0"/>
          <w:divBdr>
            <w:top w:val="none" w:sz="0" w:space="0" w:color="auto"/>
            <w:left w:val="none" w:sz="0" w:space="0" w:color="auto"/>
            <w:bottom w:val="none" w:sz="0" w:space="0" w:color="auto"/>
            <w:right w:val="none" w:sz="0" w:space="0" w:color="auto"/>
          </w:divBdr>
        </w:div>
        <w:div w:id="1970741865">
          <w:marLeft w:val="0"/>
          <w:marRight w:val="0"/>
          <w:marTop w:val="0"/>
          <w:marBottom w:val="0"/>
          <w:divBdr>
            <w:top w:val="none" w:sz="0" w:space="0" w:color="auto"/>
            <w:left w:val="none" w:sz="0" w:space="0" w:color="auto"/>
            <w:bottom w:val="none" w:sz="0" w:space="0" w:color="auto"/>
            <w:right w:val="none" w:sz="0" w:space="0" w:color="auto"/>
          </w:divBdr>
          <w:divsChild>
            <w:div w:id="527185623">
              <w:marLeft w:val="0"/>
              <w:marRight w:val="0"/>
              <w:marTop w:val="0"/>
              <w:marBottom w:val="0"/>
              <w:divBdr>
                <w:top w:val="none" w:sz="0" w:space="0" w:color="auto"/>
                <w:left w:val="none" w:sz="0" w:space="0" w:color="auto"/>
                <w:bottom w:val="none" w:sz="0" w:space="0" w:color="auto"/>
                <w:right w:val="none" w:sz="0" w:space="0" w:color="auto"/>
              </w:divBdr>
            </w:div>
          </w:divsChild>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sChild>
            <w:div w:id="1920556887">
              <w:marLeft w:val="0"/>
              <w:marRight w:val="0"/>
              <w:marTop w:val="0"/>
              <w:marBottom w:val="0"/>
              <w:divBdr>
                <w:top w:val="none" w:sz="0" w:space="0" w:color="auto"/>
                <w:left w:val="none" w:sz="0" w:space="0" w:color="auto"/>
                <w:bottom w:val="none" w:sz="0" w:space="0" w:color="auto"/>
                <w:right w:val="none" w:sz="0" w:space="0" w:color="auto"/>
              </w:divBdr>
              <w:divsChild>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984775237">
          <w:marLeft w:val="0"/>
          <w:marRight w:val="0"/>
          <w:marTop w:val="0"/>
          <w:marBottom w:val="0"/>
          <w:divBdr>
            <w:top w:val="none" w:sz="0" w:space="0" w:color="auto"/>
            <w:left w:val="none" w:sz="0" w:space="0" w:color="auto"/>
            <w:bottom w:val="none" w:sz="0" w:space="0" w:color="auto"/>
            <w:right w:val="none" w:sz="0" w:space="0" w:color="auto"/>
          </w:divBdr>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 w:id="1898276884">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sChild>
            <w:div w:id="1941176604">
              <w:marLeft w:val="0"/>
              <w:marRight w:val="0"/>
              <w:marTop w:val="0"/>
              <w:marBottom w:val="0"/>
              <w:divBdr>
                <w:top w:val="none" w:sz="0" w:space="0" w:color="auto"/>
                <w:left w:val="none" w:sz="0" w:space="0" w:color="auto"/>
                <w:bottom w:val="none" w:sz="0" w:space="0" w:color="auto"/>
                <w:right w:val="none" w:sz="0" w:space="0" w:color="auto"/>
              </w:divBdr>
            </w:div>
          </w:divsChild>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08167005">
          <w:marLeft w:val="0"/>
          <w:marRight w:val="0"/>
          <w:marTop w:val="0"/>
          <w:marBottom w:val="0"/>
          <w:divBdr>
            <w:top w:val="none" w:sz="0" w:space="0" w:color="auto"/>
            <w:left w:val="none" w:sz="0" w:space="0" w:color="auto"/>
            <w:bottom w:val="none" w:sz="0" w:space="0" w:color="auto"/>
            <w:right w:val="none" w:sz="0" w:space="0" w:color="auto"/>
          </w:divBdr>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315036443">
          <w:marLeft w:val="0"/>
          <w:marRight w:val="0"/>
          <w:marTop w:val="0"/>
          <w:marBottom w:val="0"/>
          <w:divBdr>
            <w:top w:val="none" w:sz="0" w:space="0" w:color="auto"/>
            <w:left w:val="none" w:sz="0" w:space="0" w:color="auto"/>
            <w:bottom w:val="none" w:sz="0" w:space="0" w:color="auto"/>
            <w:right w:val="none" w:sz="0" w:space="0" w:color="auto"/>
          </w:divBdr>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38294769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sChild>
            <w:div w:id="1930114701">
              <w:marLeft w:val="0"/>
              <w:marRight w:val="0"/>
              <w:marTop w:val="0"/>
              <w:marBottom w:val="0"/>
              <w:divBdr>
                <w:top w:val="none" w:sz="0" w:space="0" w:color="auto"/>
                <w:left w:val="none" w:sz="0" w:space="0" w:color="auto"/>
                <w:bottom w:val="none" w:sz="0" w:space="0" w:color="auto"/>
                <w:right w:val="none" w:sz="0" w:space="0" w:color="auto"/>
              </w:divBdr>
            </w:div>
          </w:divsChild>
        </w:div>
        <w:div w:id="723599344">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sChild>
            <w:div w:id="1937397733">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sChild>
            <w:div w:id="1950894180">
              <w:marLeft w:val="0"/>
              <w:marRight w:val="0"/>
              <w:marTop w:val="0"/>
              <w:marBottom w:val="0"/>
              <w:divBdr>
                <w:top w:val="none" w:sz="0" w:space="0" w:color="auto"/>
                <w:left w:val="none" w:sz="0" w:space="0" w:color="auto"/>
                <w:bottom w:val="none" w:sz="0" w:space="0" w:color="auto"/>
                <w:right w:val="none" w:sz="0" w:space="0" w:color="auto"/>
              </w:divBdr>
              <w:divsChild>
                <w:div w:id="2057775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sChild>
                <w:div w:id="197382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910131">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sChild>
            <w:div w:id="1922715554">
              <w:marLeft w:val="0"/>
              <w:marRight w:val="0"/>
              <w:marTop w:val="0"/>
              <w:marBottom w:val="0"/>
              <w:divBdr>
                <w:top w:val="none" w:sz="0" w:space="0" w:color="auto"/>
                <w:left w:val="none" w:sz="0" w:space="0" w:color="auto"/>
                <w:bottom w:val="none" w:sz="0" w:space="0" w:color="auto"/>
                <w:right w:val="none" w:sz="0" w:space="0" w:color="auto"/>
              </w:divBdr>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523322175">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43797793">
          <w:marLeft w:val="0"/>
          <w:marRight w:val="0"/>
          <w:marTop w:val="0"/>
          <w:marBottom w:val="0"/>
          <w:divBdr>
            <w:top w:val="none" w:sz="0" w:space="0" w:color="auto"/>
            <w:left w:val="none" w:sz="0" w:space="0" w:color="auto"/>
            <w:bottom w:val="none" w:sz="0" w:space="0" w:color="auto"/>
            <w:right w:val="none" w:sz="0" w:space="0" w:color="auto"/>
          </w:divBdr>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880781226">
          <w:marLeft w:val="0"/>
          <w:marRight w:val="0"/>
          <w:marTop w:val="300"/>
          <w:marBottom w:val="0"/>
          <w:divBdr>
            <w:top w:val="none" w:sz="0" w:space="0" w:color="auto"/>
            <w:left w:val="none" w:sz="0" w:space="0" w:color="auto"/>
            <w:bottom w:val="none" w:sz="0" w:space="0" w:color="auto"/>
            <w:right w:val="none" w:sz="0" w:space="0" w:color="auto"/>
          </w:divBdr>
          <w:divsChild>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91825413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902255457">
          <w:marLeft w:val="0"/>
          <w:marRight w:val="0"/>
          <w:marTop w:val="0"/>
          <w:marBottom w:val="0"/>
          <w:divBdr>
            <w:top w:val="none" w:sz="0" w:space="0" w:color="auto"/>
            <w:left w:val="none" w:sz="0" w:space="0" w:color="auto"/>
            <w:bottom w:val="none" w:sz="0" w:space="0" w:color="auto"/>
            <w:right w:val="none" w:sz="0" w:space="0" w:color="auto"/>
          </w:divBdr>
          <w:divsChild>
            <w:div w:id="1956057641">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565144520">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944148862">
          <w:marLeft w:val="0"/>
          <w:marRight w:val="0"/>
          <w:marTop w:val="300"/>
          <w:marBottom w:val="0"/>
          <w:divBdr>
            <w:top w:val="none" w:sz="0" w:space="0" w:color="auto"/>
            <w:left w:val="none" w:sz="0" w:space="0" w:color="auto"/>
            <w:bottom w:val="none" w:sz="0" w:space="0" w:color="auto"/>
            <w:right w:val="none" w:sz="0" w:space="0" w:color="auto"/>
          </w:divBdr>
          <w:divsChild>
            <w:div w:id="1769427296">
              <w:marLeft w:val="0"/>
              <w:marRight w:val="0"/>
              <w:marTop w:val="0"/>
              <w:marBottom w:val="0"/>
              <w:divBdr>
                <w:top w:val="none" w:sz="0" w:space="0" w:color="auto"/>
                <w:left w:val="none" w:sz="0" w:space="0" w:color="auto"/>
                <w:bottom w:val="none" w:sz="0" w:space="0" w:color="auto"/>
                <w:right w:val="none" w:sz="0" w:space="0" w:color="auto"/>
              </w:divBdr>
              <w:divsChild>
                <w:div w:id="207736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859697">
          <w:marLeft w:val="0"/>
          <w:marRight w:val="0"/>
          <w:marTop w:val="300"/>
          <w:marBottom w:val="0"/>
          <w:divBdr>
            <w:top w:val="none" w:sz="0" w:space="0" w:color="auto"/>
            <w:left w:val="none" w:sz="0" w:space="0" w:color="auto"/>
            <w:bottom w:val="none" w:sz="0" w:space="0" w:color="auto"/>
            <w:right w:val="none" w:sz="0" w:space="0" w:color="auto"/>
          </w:divBdr>
          <w:divsChild>
            <w:div w:id="1959529497">
              <w:marLeft w:val="0"/>
              <w:marRight w:val="0"/>
              <w:marTop w:val="0"/>
              <w:marBottom w:val="0"/>
              <w:divBdr>
                <w:top w:val="none" w:sz="0" w:space="0" w:color="auto"/>
                <w:left w:val="none" w:sz="0" w:space="0" w:color="auto"/>
                <w:bottom w:val="none" w:sz="0" w:space="0" w:color="auto"/>
                <w:right w:val="none" w:sz="0" w:space="0" w:color="auto"/>
              </w:divBdr>
              <w:divsChild>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5875">
          <w:marLeft w:val="0"/>
          <w:marRight w:val="0"/>
          <w:marTop w:val="300"/>
          <w:marBottom w:val="0"/>
          <w:divBdr>
            <w:top w:val="none" w:sz="0" w:space="0" w:color="auto"/>
            <w:left w:val="none" w:sz="0" w:space="0" w:color="auto"/>
            <w:bottom w:val="none" w:sz="0" w:space="0" w:color="auto"/>
            <w:right w:val="none" w:sz="0" w:space="0" w:color="auto"/>
          </w:divBdr>
          <w:divsChild>
            <w:div w:id="1970893095">
              <w:marLeft w:val="0"/>
              <w:marRight w:val="0"/>
              <w:marTop w:val="0"/>
              <w:marBottom w:val="0"/>
              <w:divBdr>
                <w:top w:val="none" w:sz="0" w:space="0" w:color="auto"/>
                <w:left w:val="none" w:sz="0" w:space="0" w:color="auto"/>
                <w:bottom w:val="none" w:sz="0" w:space="0" w:color="auto"/>
                <w:right w:val="none" w:sz="0" w:space="0" w:color="auto"/>
              </w:divBdr>
              <w:divsChild>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 w:id="919170529">
          <w:marLeft w:val="0"/>
          <w:marRight w:val="0"/>
          <w:marTop w:val="0"/>
          <w:marBottom w:val="0"/>
          <w:divBdr>
            <w:top w:val="none" w:sz="0" w:space="0" w:color="auto"/>
            <w:left w:val="none" w:sz="0" w:space="0" w:color="auto"/>
            <w:bottom w:val="none" w:sz="0" w:space="0" w:color="auto"/>
            <w:right w:val="none" w:sz="0" w:space="0" w:color="auto"/>
          </w:divBdr>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325133329">
          <w:marLeft w:val="0"/>
          <w:marRight w:val="0"/>
          <w:marTop w:val="0"/>
          <w:marBottom w:val="0"/>
          <w:divBdr>
            <w:top w:val="none" w:sz="0" w:space="0" w:color="auto"/>
            <w:left w:val="none" w:sz="0" w:space="0" w:color="auto"/>
            <w:bottom w:val="none" w:sz="0" w:space="0" w:color="auto"/>
            <w:right w:val="none" w:sz="0" w:space="0" w:color="auto"/>
          </w:divBdr>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71970272">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55978661">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2126996506">
          <w:marLeft w:val="0"/>
          <w:marRight w:val="0"/>
          <w:marTop w:val="0"/>
          <w:marBottom w:val="0"/>
          <w:divBdr>
            <w:top w:val="none" w:sz="0" w:space="0" w:color="auto"/>
            <w:left w:val="none" w:sz="0" w:space="0" w:color="auto"/>
            <w:bottom w:val="none" w:sz="0" w:space="0" w:color="auto"/>
            <w:right w:val="none" w:sz="0" w:space="0" w:color="auto"/>
          </w:divBdr>
        </w:div>
        <w:div w:id="2065717863">
          <w:marLeft w:val="0"/>
          <w:marRight w:val="0"/>
          <w:marTop w:val="0"/>
          <w:marBottom w:val="0"/>
          <w:divBdr>
            <w:top w:val="none" w:sz="0" w:space="0" w:color="auto"/>
            <w:left w:val="none" w:sz="0" w:space="0" w:color="auto"/>
            <w:bottom w:val="none" w:sz="0" w:space="0" w:color="auto"/>
            <w:right w:val="none" w:sz="0" w:space="0" w:color="auto"/>
          </w:divBdr>
          <w:divsChild>
            <w:div w:id="165059364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sChild>
            <w:div w:id="2011567467">
              <w:marLeft w:val="0"/>
              <w:marRight w:val="0"/>
              <w:marTop w:val="0"/>
              <w:marBottom w:val="0"/>
              <w:divBdr>
                <w:top w:val="none" w:sz="0" w:space="0" w:color="auto"/>
                <w:left w:val="none" w:sz="0" w:space="0" w:color="auto"/>
                <w:bottom w:val="none" w:sz="0" w:space="0" w:color="auto"/>
                <w:right w:val="none" w:sz="0" w:space="0" w:color="auto"/>
              </w:divBdr>
              <w:divsChild>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234912">
          <w:marLeft w:val="0"/>
          <w:marRight w:val="0"/>
          <w:marTop w:val="300"/>
          <w:marBottom w:val="0"/>
          <w:divBdr>
            <w:top w:val="none" w:sz="0" w:space="0" w:color="auto"/>
            <w:left w:val="none" w:sz="0" w:space="0" w:color="auto"/>
            <w:bottom w:val="none" w:sz="0" w:space="0" w:color="auto"/>
            <w:right w:val="none" w:sz="0" w:space="0" w:color="auto"/>
          </w:divBdr>
          <w:divsChild>
            <w:div w:id="1874803517">
              <w:marLeft w:val="0"/>
              <w:marRight w:val="0"/>
              <w:marTop w:val="0"/>
              <w:marBottom w:val="0"/>
              <w:divBdr>
                <w:top w:val="none" w:sz="0" w:space="0" w:color="auto"/>
                <w:left w:val="none" w:sz="0" w:space="0" w:color="auto"/>
                <w:bottom w:val="none" w:sz="0" w:space="0" w:color="auto"/>
                <w:right w:val="none" w:sz="0" w:space="0" w:color="auto"/>
              </w:divBdr>
              <w:divsChild>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sChild>
            <w:div w:id="2141485197">
              <w:marLeft w:val="0"/>
              <w:marRight w:val="0"/>
              <w:marTop w:val="0"/>
              <w:marBottom w:val="0"/>
              <w:divBdr>
                <w:top w:val="none" w:sz="0" w:space="0" w:color="auto"/>
                <w:left w:val="none" w:sz="0" w:space="0" w:color="auto"/>
                <w:bottom w:val="none" w:sz="0" w:space="0" w:color="auto"/>
                <w:right w:val="none" w:sz="0" w:space="0" w:color="auto"/>
              </w:divBdr>
              <w:divsChild>
                <w:div w:id="187885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29775783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3239133">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54551542">
          <w:marLeft w:val="0"/>
          <w:marRight w:val="0"/>
          <w:marTop w:val="0"/>
          <w:marBottom w:val="0"/>
          <w:divBdr>
            <w:top w:val="none" w:sz="0" w:space="0" w:color="auto"/>
            <w:left w:val="none" w:sz="0" w:space="0" w:color="auto"/>
            <w:bottom w:val="none" w:sz="0" w:space="0" w:color="auto"/>
            <w:right w:val="none" w:sz="0" w:space="0" w:color="auto"/>
          </w:divBdr>
        </w:div>
        <w:div w:id="1957519805">
          <w:marLeft w:val="0"/>
          <w:marRight w:val="0"/>
          <w:marTop w:val="0"/>
          <w:marBottom w:val="0"/>
          <w:divBdr>
            <w:top w:val="none" w:sz="0" w:space="0" w:color="auto"/>
            <w:left w:val="none" w:sz="0" w:space="0" w:color="auto"/>
            <w:bottom w:val="none" w:sz="0" w:space="0" w:color="auto"/>
            <w:right w:val="none" w:sz="0" w:space="0" w:color="auto"/>
          </w:divBdr>
          <w:divsChild>
            <w:div w:id="1864712133">
              <w:marLeft w:val="0"/>
              <w:marRight w:val="0"/>
              <w:marTop w:val="0"/>
              <w:marBottom w:val="0"/>
              <w:divBdr>
                <w:top w:val="none" w:sz="0" w:space="0" w:color="auto"/>
                <w:left w:val="none" w:sz="0" w:space="0" w:color="auto"/>
                <w:bottom w:val="none" w:sz="0" w:space="0" w:color="auto"/>
                <w:right w:val="none" w:sz="0" w:space="0" w:color="auto"/>
              </w:divBdr>
            </w:div>
          </w:divsChild>
        </w:div>
        <w:div w:id="795486427">
          <w:marLeft w:val="0"/>
          <w:marRight w:val="0"/>
          <w:marTop w:val="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sChild>
            <w:div w:id="1905751623">
              <w:marLeft w:val="0"/>
              <w:marRight w:val="0"/>
              <w:marTop w:val="0"/>
              <w:marBottom w:val="0"/>
              <w:divBdr>
                <w:top w:val="none" w:sz="0" w:space="0" w:color="auto"/>
                <w:left w:val="none" w:sz="0" w:space="0" w:color="auto"/>
                <w:bottom w:val="none" w:sz="0" w:space="0" w:color="auto"/>
                <w:right w:val="none" w:sz="0" w:space="0" w:color="auto"/>
              </w:divBdr>
            </w:div>
          </w:divsChild>
        </w:div>
        <w:div w:id="958881309">
          <w:marLeft w:val="0"/>
          <w:marRight w:val="0"/>
          <w:marTop w:val="0"/>
          <w:marBottom w:val="0"/>
          <w:divBdr>
            <w:top w:val="none" w:sz="0" w:space="0" w:color="auto"/>
            <w:left w:val="none" w:sz="0" w:space="0" w:color="auto"/>
            <w:bottom w:val="none" w:sz="0" w:space="0" w:color="auto"/>
            <w:right w:val="none" w:sz="0" w:space="0" w:color="auto"/>
          </w:divBdr>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981373398">
          <w:marLeft w:val="0"/>
          <w:marRight w:val="0"/>
          <w:marTop w:val="0"/>
          <w:marBottom w:val="0"/>
          <w:divBdr>
            <w:top w:val="none" w:sz="0" w:space="0" w:color="auto"/>
            <w:left w:val="none" w:sz="0" w:space="0" w:color="auto"/>
            <w:bottom w:val="none" w:sz="0" w:space="0" w:color="auto"/>
            <w:right w:val="none" w:sz="0" w:space="0" w:color="auto"/>
          </w:divBdr>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sChild>
            <w:div w:id="2045136935">
              <w:marLeft w:val="0"/>
              <w:marRight w:val="0"/>
              <w:marTop w:val="0"/>
              <w:marBottom w:val="0"/>
              <w:divBdr>
                <w:top w:val="none" w:sz="0" w:space="0" w:color="auto"/>
                <w:left w:val="none" w:sz="0" w:space="0" w:color="auto"/>
                <w:bottom w:val="none" w:sz="0" w:space="0" w:color="auto"/>
                <w:right w:val="none" w:sz="0" w:space="0" w:color="auto"/>
              </w:divBdr>
              <w:divsChild>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sChild>
                <w:div w:id="213701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1982269957">
          <w:marLeft w:val="0"/>
          <w:marRight w:val="0"/>
          <w:marTop w:val="0"/>
          <w:marBottom w:val="0"/>
          <w:divBdr>
            <w:top w:val="none" w:sz="0" w:space="0" w:color="auto"/>
            <w:left w:val="none" w:sz="0" w:space="0" w:color="auto"/>
            <w:bottom w:val="none" w:sz="0" w:space="0" w:color="auto"/>
            <w:right w:val="none" w:sz="0" w:space="0" w:color="auto"/>
          </w:divBdr>
        </w:div>
        <w:div w:id="514612849">
          <w:marLeft w:val="0"/>
          <w:marRight w:val="0"/>
          <w:marTop w:val="0"/>
          <w:marBottom w:val="0"/>
          <w:divBdr>
            <w:top w:val="none" w:sz="0" w:space="0" w:color="auto"/>
            <w:left w:val="none" w:sz="0" w:space="0" w:color="auto"/>
            <w:bottom w:val="none" w:sz="0" w:space="0" w:color="auto"/>
            <w:right w:val="none" w:sz="0" w:space="0" w:color="auto"/>
          </w:divBdr>
          <w:divsChild>
            <w:div w:id="1962608678">
              <w:marLeft w:val="0"/>
              <w:marRight w:val="0"/>
              <w:marTop w:val="0"/>
              <w:marBottom w:val="0"/>
              <w:divBdr>
                <w:top w:val="none" w:sz="0" w:space="0" w:color="auto"/>
                <w:left w:val="none" w:sz="0" w:space="0" w:color="auto"/>
                <w:bottom w:val="none" w:sz="0" w:space="0" w:color="auto"/>
                <w:right w:val="none" w:sz="0" w:space="0" w:color="auto"/>
              </w:divBdr>
            </w:div>
          </w:divsChild>
        </w:div>
        <w:div w:id="81325250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55902351">
          <w:marLeft w:val="0"/>
          <w:marRight w:val="0"/>
          <w:marTop w:val="0"/>
          <w:marBottom w:val="0"/>
          <w:divBdr>
            <w:top w:val="none" w:sz="0" w:space="0" w:color="auto"/>
            <w:left w:val="none" w:sz="0" w:space="0" w:color="auto"/>
            <w:bottom w:val="none" w:sz="0" w:space="0" w:color="auto"/>
            <w:right w:val="none" w:sz="0" w:space="0" w:color="auto"/>
          </w:divBdr>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261791852">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2071078055">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57172545">
          <w:marLeft w:val="0"/>
          <w:marRight w:val="0"/>
          <w:marTop w:val="0"/>
          <w:marBottom w:val="0"/>
          <w:divBdr>
            <w:top w:val="none" w:sz="0" w:space="0" w:color="auto"/>
            <w:left w:val="none" w:sz="0" w:space="0" w:color="auto"/>
            <w:bottom w:val="none" w:sz="0" w:space="0" w:color="auto"/>
            <w:right w:val="none" w:sz="0" w:space="0" w:color="auto"/>
          </w:divBdr>
        </w:div>
        <w:div w:id="1125272764">
          <w:marLeft w:val="0"/>
          <w:marRight w:val="0"/>
          <w:marTop w:val="0"/>
          <w:marBottom w:val="0"/>
          <w:divBdr>
            <w:top w:val="none" w:sz="0" w:space="0" w:color="auto"/>
            <w:left w:val="none" w:sz="0" w:space="0" w:color="auto"/>
            <w:bottom w:val="none" w:sz="0" w:space="0" w:color="auto"/>
            <w:right w:val="none" w:sz="0" w:space="0" w:color="auto"/>
          </w:divBdr>
          <w:divsChild>
            <w:div w:id="2023314426">
              <w:marLeft w:val="0"/>
              <w:marRight w:val="0"/>
              <w:marTop w:val="0"/>
              <w:marBottom w:val="0"/>
              <w:divBdr>
                <w:top w:val="none" w:sz="0" w:space="0" w:color="auto"/>
                <w:left w:val="none" w:sz="0" w:space="0" w:color="auto"/>
                <w:bottom w:val="none" w:sz="0" w:space="0" w:color="auto"/>
                <w:right w:val="none" w:sz="0" w:space="0" w:color="auto"/>
              </w:divBdr>
            </w:div>
          </w:divsChild>
        </w:div>
        <w:div w:id="1494876523">
          <w:marLeft w:val="0"/>
          <w:marRight w:val="0"/>
          <w:marTop w:val="0"/>
          <w:marBottom w:val="0"/>
          <w:divBdr>
            <w:top w:val="none" w:sz="0" w:space="0" w:color="auto"/>
            <w:left w:val="none" w:sz="0" w:space="0" w:color="auto"/>
            <w:bottom w:val="none" w:sz="0" w:space="0" w:color="auto"/>
            <w:right w:val="none" w:sz="0" w:space="0" w:color="auto"/>
          </w:divBdr>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939026220">
          <w:marLeft w:val="0"/>
          <w:marRight w:val="0"/>
          <w:marTop w:val="0"/>
          <w:marBottom w:val="0"/>
          <w:divBdr>
            <w:top w:val="none" w:sz="0" w:space="0" w:color="auto"/>
            <w:left w:val="none" w:sz="0" w:space="0" w:color="auto"/>
            <w:bottom w:val="none" w:sz="0" w:space="0" w:color="auto"/>
            <w:right w:val="none" w:sz="0" w:space="0" w:color="auto"/>
          </w:divBdr>
          <w:divsChild>
            <w:div w:id="465700747">
              <w:marLeft w:val="0"/>
              <w:marRight w:val="0"/>
              <w:marTop w:val="0"/>
              <w:marBottom w:val="0"/>
              <w:divBdr>
                <w:top w:val="none" w:sz="0" w:space="0" w:color="auto"/>
                <w:left w:val="none" w:sz="0" w:space="0" w:color="auto"/>
                <w:bottom w:val="none" w:sz="0" w:space="0" w:color="auto"/>
                <w:right w:val="none" w:sz="0" w:space="0" w:color="auto"/>
              </w:divBdr>
            </w:div>
          </w:divsChild>
        </w:div>
        <w:div w:id="105387376">
          <w:marLeft w:val="0"/>
          <w:marRight w:val="0"/>
          <w:marTop w:val="0"/>
          <w:marBottom w:val="0"/>
          <w:divBdr>
            <w:top w:val="none" w:sz="0" w:space="0" w:color="auto"/>
            <w:left w:val="none" w:sz="0" w:space="0" w:color="auto"/>
            <w:bottom w:val="none" w:sz="0" w:space="0" w:color="auto"/>
            <w:right w:val="none" w:sz="0" w:space="0" w:color="auto"/>
          </w:divBdr>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101923039">
          <w:marLeft w:val="0"/>
          <w:marRight w:val="0"/>
          <w:marTop w:val="0"/>
          <w:marBottom w:val="0"/>
          <w:divBdr>
            <w:top w:val="none" w:sz="0" w:space="0" w:color="auto"/>
            <w:left w:val="none" w:sz="0" w:space="0" w:color="auto"/>
            <w:bottom w:val="none" w:sz="0" w:space="0" w:color="auto"/>
            <w:right w:val="none" w:sz="0" w:space="0" w:color="auto"/>
          </w:divBdr>
        </w:div>
        <w:div w:id="1980762406">
          <w:marLeft w:val="0"/>
          <w:marRight w:val="0"/>
          <w:marTop w:val="0"/>
          <w:marBottom w:val="0"/>
          <w:divBdr>
            <w:top w:val="none" w:sz="0" w:space="0" w:color="auto"/>
            <w:left w:val="none" w:sz="0" w:space="0" w:color="auto"/>
            <w:bottom w:val="none" w:sz="0" w:space="0" w:color="auto"/>
            <w:right w:val="none" w:sz="0" w:space="0" w:color="auto"/>
          </w:divBdr>
          <w:divsChild>
            <w:div w:id="1520309860">
              <w:marLeft w:val="0"/>
              <w:marRight w:val="0"/>
              <w:marTop w:val="0"/>
              <w:marBottom w:val="0"/>
              <w:divBdr>
                <w:top w:val="none" w:sz="0" w:space="0" w:color="auto"/>
                <w:left w:val="none" w:sz="0" w:space="0" w:color="auto"/>
                <w:bottom w:val="none" w:sz="0" w:space="0" w:color="auto"/>
                <w:right w:val="none" w:sz="0" w:space="0" w:color="auto"/>
              </w:divBdr>
            </w:div>
          </w:divsChild>
        </w:div>
        <w:div w:id="1973905911">
          <w:marLeft w:val="0"/>
          <w:marRight w:val="0"/>
          <w:marTop w:val="0"/>
          <w:marBottom w:val="0"/>
          <w:divBdr>
            <w:top w:val="none" w:sz="0" w:space="0" w:color="auto"/>
            <w:left w:val="none" w:sz="0" w:space="0" w:color="auto"/>
            <w:bottom w:val="none" w:sz="0" w:space="0" w:color="auto"/>
            <w:right w:val="none" w:sz="0" w:space="0" w:color="auto"/>
          </w:divBdr>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224414336">
          <w:marLeft w:val="0"/>
          <w:marRight w:val="0"/>
          <w:marTop w:val="0"/>
          <w:marBottom w:val="0"/>
          <w:divBdr>
            <w:top w:val="none" w:sz="0" w:space="0" w:color="auto"/>
            <w:left w:val="none" w:sz="0" w:space="0" w:color="auto"/>
            <w:bottom w:val="none" w:sz="0" w:space="0" w:color="auto"/>
            <w:right w:val="none" w:sz="0" w:space="0" w:color="auto"/>
          </w:divBdr>
        </w:div>
        <w:div w:id="1933078659">
          <w:marLeft w:val="0"/>
          <w:marRight w:val="0"/>
          <w:marTop w:val="0"/>
          <w:marBottom w:val="0"/>
          <w:divBdr>
            <w:top w:val="none" w:sz="0" w:space="0" w:color="auto"/>
            <w:left w:val="none" w:sz="0" w:space="0" w:color="auto"/>
            <w:bottom w:val="none" w:sz="0" w:space="0" w:color="auto"/>
            <w:right w:val="none" w:sz="0" w:space="0" w:color="auto"/>
          </w:divBdr>
          <w:divsChild>
            <w:div w:id="809981851">
              <w:marLeft w:val="0"/>
              <w:marRight w:val="0"/>
              <w:marTop w:val="0"/>
              <w:marBottom w:val="0"/>
              <w:divBdr>
                <w:top w:val="none" w:sz="0" w:space="0" w:color="auto"/>
                <w:left w:val="none" w:sz="0" w:space="0" w:color="auto"/>
                <w:bottom w:val="none" w:sz="0" w:space="0" w:color="auto"/>
                <w:right w:val="none" w:sz="0" w:space="0" w:color="auto"/>
              </w:divBdr>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sChild>
                <w:div w:id="194210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466941">
          <w:marLeft w:val="0"/>
          <w:marRight w:val="0"/>
          <w:marTop w:val="300"/>
          <w:marBottom w:val="0"/>
          <w:divBdr>
            <w:top w:val="none" w:sz="0" w:space="0" w:color="auto"/>
            <w:left w:val="none" w:sz="0" w:space="0" w:color="auto"/>
            <w:bottom w:val="none" w:sz="0" w:space="0" w:color="auto"/>
            <w:right w:val="none" w:sz="0" w:space="0" w:color="auto"/>
          </w:divBdr>
          <w:divsChild>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466825869">
          <w:marLeft w:val="0"/>
          <w:marRight w:val="0"/>
          <w:marTop w:val="0"/>
          <w:marBottom w:val="0"/>
          <w:divBdr>
            <w:top w:val="none" w:sz="0" w:space="0" w:color="auto"/>
            <w:left w:val="none" w:sz="0" w:space="0" w:color="auto"/>
            <w:bottom w:val="none" w:sz="0" w:space="0" w:color="auto"/>
            <w:right w:val="none" w:sz="0" w:space="0" w:color="auto"/>
          </w:divBdr>
        </w:div>
        <w:div w:id="1812668605">
          <w:marLeft w:val="0"/>
          <w:marRight w:val="0"/>
          <w:marTop w:val="0"/>
          <w:marBottom w:val="0"/>
          <w:divBdr>
            <w:top w:val="none" w:sz="0" w:space="0" w:color="auto"/>
            <w:left w:val="none" w:sz="0" w:space="0" w:color="auto"/>
            <w:bottom w:val="none" w:sz="0" w:space="0" w:color="auto"/>
            <w:right w:val="none" w:sz="0" w:space="0" w:color="auto"/>
          </w:divBdr>
          <w:divsChild>
            <w:div w:id="1969966815">
              <w:marLeft w:val="0"/>
              <w:marRight w:val="0"/>
              <w:marTop w:val="0"/>
              <w:marBottom w:val="0"/>
              <w:divBdr>
                <w:top w:val="none" w:sz="0" w:space="0" w:color="auto"/>
                <w:left w:val="none" w:sz="0" w:space="0" w:color="auto"/>
                <w:bottom w:val="none" w:sz="0" w:space="0" w:color="auto"/>
                <w:right w:val="none" w:sz="0" w:space="0" w:color="auto"/>
              </w:divBdr>
            </w:div>
          </w:divsChild>
        </w:div>
        <w:div w:id="204416048">
          <w:marLeft w:val="0"/>
          <w:marRight w:val="0"/>
          <w:marTop w:val="0"/>
          <w:marBottom w:val="0"/>
          <w:divBdr>
            <w:top w:val="none" w:sz="0" w:space="0" w:color="auto"/>
            <w:left w:val="none" w:sz="0" w:space="0" w:color="auto"/>
            <w:bottom w:val="none" w:sz="0" w:space="0" w:color="auto"/>
            <w:right w:val="none" w:sz="0" w:space="0" w:color="auto"/>
          </w:divBdr>
        </w:div>
        <w:div w:id="2061199413">
          <w:marLeft w:val="0"/>
          <w:marRight w:val="0"/>
          <w:marTop w:val="0"/>
          <w:marBottom w:val="0"/>
          <w:divBdr>
            <w:top w:val="none" w:sz="0" w:space="0" w:color="auto"/>
            <w:left w:val="none" w:sz="0" w:space="0" w:color="auto"/>
            <w:bottom w:val="none" w:sz="0" w:space="0" w:color="auto"/>
            <w:right w:val="none" w:sz="0" w:space="0" w:color="auto"/>
          </w:divBdr>
          <w:divsChild>
            <w:div w:id="126133191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259722569">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20029468">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2139377503">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sChild>
                <w:div w:id="2053772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062282">
          <w:marLeft w:val="0"/>
          <w:marRight w:val="0"/>
          <w:marTop w:val="300"/>
          <w:marBottom w:val="0"/>
          <w:divBdr>
            <w:top w:val="none" w:sz="0" w:space="0" w:color="auto"/>
            <w:left w:val="none" w:sz="0" w:space="0" w:color="auto"/>
            <w:bottom w:val="none" w:sz="0" w:space="0" w:color="auto"/>
            <w:right w:val="none" w:sz="0" w:space="0" w:color="auto"/>
          </w:divBdr>
          <w:divsChild>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08099">
          <w:marLeft w:val="0"/>
          <w:marRight w:val="0"/>
          <w:marTop w:val="300"/>
          <w:marBottom w:val="0"/>
          <w:divBdr>
            <w:top w:val="none" w:sz="0" w:space="0" w:color="auto"/>
            <w:left w:val="none" w:sz="0" w:space="0" w:color="auto"/>
            <w:bottom w:val="none" w:sz="0" w:space="0" w:color="auto"/>
            <w:right w:val="none" w:sz="0" w:space="0" w:color="auto"/>
          </w:divBdr>
          <w:divsChild>
            <w:div w:id="1217355048">
              <w:marLeft w:val="0"/>
              <w:marRight w:val="0"/>
              <w:marTop w:val="0"/>
              <w:marBottom w:val="0"/>
              <w:divBdr>
                <w:top w:val="none" w:sz="0" w:space="0" w:color="auto"/>
                <w:left w:val="none" w:sz="0" w:space="0" w:color="auto"/>
                <w:bottom w:val="none" w:sz="0" w:space="0" w:color="auto"/>
                <w:right w:val="none" w:sz="0" w:space="0" w:color="auto"/>
              </w:divBdr>
              <w:divsChild>
                <w:div w:id="201706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491019870">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802840289">
          <w:marLeft w:val="0"/>
          <w:marRight w:val="0"/>
          <w:marTop w:val="0"/>
          <w:marBottom w:val="0"/>
          <w:divBdr>
            <w:top w:val="none" w:sz="0" w:space="0" w:color="auto"/>
            <w:left w:val="none" w:sz="0" w:space="0" w:color="auto"/>
            <w:bottom w:val="none" w:sz="0" w:space="0" w:color="auto"/>
            <w:right w:val="none" w:sz="0" w:space="0" w:color="auto"/>
          </w:divBdr>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sChild>
            <w:div w:id="1902667021">
              <w:marLeft w:val="0"/>
              <w:marRight w:val="0"/>
              <w:marTop w:val="0"/>
              <w:marBottom w:val="0"/>
              <w:divBdr>
                <w:top w:val="none" w:sz="0" w:space="0" w:color="auto"/>
                <w:left w:val="none" w:sz="0" w:space="0" w:color="auto"/>
                <w:bottom w:val="none" w:sz="0" w:space="0" w:color="auto"/>
                <w:right w:val="none" w:sz="0" w:space="0" w:color="auto"/>
              </w:divBdr>
            </w:div>
          </w:divsChild>
        </w:div>
        <w:div w:id="1302733306">
          <w:marLeft w:val="0"/>
          <w:marRight w:val="0"/>
          <w:marTop w:val="0"/>
          <w:marBottom w:val="0"/>
          <w:divBdr>
            <w:top w:val="none" w:sz="0" w:space="0" w:color="auto"/>
            <w:left w:val="none" w:sz="0" w:space="0" w:color="auto"/>
            <w:bottom w:val="none" w:sz="0" w:space="0" w:color="auto"/>
            <w:right w:val="none" w:sz="0" w:space="0" w:color="auto"/>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853346278">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3648">
          <w:marLeft w:val="0"/>
          <w:marRight w:val="0"/>
          <w:marTop w:val="300"/>
          <w:marBottom w:val="0"/>
          <w:divBdr>
            <w:top w:val="none" w:sz="0" w:space="0" w:color="auto"/>
            <w:left w:val="none" w:sz="0" w:space="0" w:color="auto"/>
            <w:bottom w:val="none" w:sz="0" w:space="0" w:color="auto"/>
            <w:right w:val="none" w:sz="0" w:space="0" w:color="auto"/>
          </w:divBdr>
          <w:divsChild>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428134">
          <w:marLeft w:val="0"/>
          <w:marRight w:val="0"/>
          <w:marTop w:val="300"/>
          <w:marBottom w:val="0"/>
          <w:divBdr>
            <w:top w:val="none" w:sz="0" w:space="0" w:color="auto"/>
            <w:left w:val="none" w:sz="0" w:space="0" w:color="auto"/>
            <w:bottom w:val="none" w:sz="0" w:space="0" w:color="auto"/>
            <w:right w:val="none" w:sz="0" w:space="0" w:color="auto"/>
          </w:divBdr>
          <w:divsChild>
            <w:div w:id="2116367098">
              <w:marLeft w:val="0"/>
              <w:marRight w:val="0"/>
              <w:marTop w:val="0"/>
              <w:marBottom w:val="0"/>
              <w:divBdr>
                <w:top w:val="none" w:sz="0" w:space="0" w:color="auto"/>
                <w:left w:val="none" w:sz="0" w:space="0" w:color="auto"/>
                <w:bottom w:val="none" w:sz="0" w:space="0" w:color="auto"/>
                <w:right w:val="none" w:sz="0" w:space="0" w:color="auto"/>
              </w:divBdr>
              <w:divsChild>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375855846">
          <w:marLeft w:val="0"/>
          <w:marRight w:val="0"/>
          <w:marTop w:val="0"/>
          <w:marBottom w:val="0"/>
          <w:divBdr>
            <w:top w:val="none" w:sz="0" w:space="0" w:color="auto"/>
            <w:left w:val="none" w:sz="0" w:space="0" w:color="auto"/>
            <w:bottom w:val="none" w:sz="0" w:space="0" w:color="auto"/>
            <w:right w:val="none" w:sz="0" w:space="0" w:color="auto"/>
          </w:divBdr>
        </w:div>
        <w:div w:id="1043365286">
          <w:marLeft w:val="0"/>
          <w:marRight w:val="0"/>
          <w:marTop w:val="0"/>
          <w:marBottom w:val="0"/>
          <w:divBdr>
            <w:top w:val="none" w:sz="0" w:space="0" w:color="auto"/>
            <w:left w:val="none" w:sz="0" w:space="0" w:color="auto"/>
            <w:bottom w:val="none" w:sz="0" w:space="0" w:color="auto"/>
            <w:right w:val="none" w:sz="0" w:space="0" w:color="auto"/>
          </w:divBdr>
          <w:divsChild>
            <w:div w:id="2033653279">
              <w:marLeft w:val="0"/>
              <w:marRight w:val="0"/>
              <w:marTop w:val="0"/>
              <w:marBottom w:val="0"/>
              <w:divBdr>
                <w:top w:val="none" w:sz="0" w:space="0" w:color="auto"/>
                <w:left w:val="none" w:sz="0" w:space="0" w:color="auto"/>
                <w:bottom w:val="none" w:sz="0" w:space="0" w:color="auto"/>
                <w:right w:val="none" w:sz="0" w:space="0" w:color="auto"/>
              </w:divBdr>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212078870">
          <w:marLeft w:val="0"/>
          <w:marRight w:val="0"/>
          <w:marTop w:val="0"/>
          <w:marBottom w:val="0"/>
          <w:divBdr>
            <w:top w:val="none" w:sz="0" w:space="0" w:color="auto"/>
            <w:left w:val="none" w:sz="0" w:space="0" w:color="auto"/>
            <w:bottom w:val="none" w:sz="0" w:space="0" w:color="auto"/>
            <w:right w:val="none" w:sz="0" w:space="0" w:color="auto"/>
          </w:divBdr>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267738809">
          <w:marLeft w:val="0"/>
          <w:marRight w:val="0"/>
          <w:marTop w:val="0"/>
          <w:marBottom w:val="0"/>
          <w:divBdr>
            <w:top w:val="none" w:sz="0" w:space="0" w:color="auto"/>
            <w:left w:val="none" w:sz="0" w:space="0" w:color="auto"/>
            <w:bottom w:val="none" w:sz="0" w:space="0" w:color="auto"/>
            <w:right w:val="none" w:sz="0" w:space="0" w:color="auto"/>
          </w:divBdr>
        </w:div>
        <w:div w:id="1224756112">
          <w:marLeft w:val="0"/>
          <w:marRight w:val="0"/>
          <w:marTop w:val="0"/>
          <w:marBottom w:val="0"/>
          <w:divBdr>
            <w:top w:val="none" w:sz="0" w:space="0" w:color="auto"/>
            <w:left w:val="none" w:sz="0" w:space="0" w:color="auto"/>
            <w:bottom w:val="none" w:sz="0" w:space="0" w:color="auto"/>
            <w:right w:val="none" w:sz="0" w:space="0" w:color="auto"/>
          </w:divBdr>
          <w:divsChild>
            <w:div w:id="1986618864">
              <w:marLeft w:val="0"/>
              <w:marRight w:val="0"/>
              <w:marTop w:val="0"/>
              <w:marBottom w:val="0"/>
              <w:divBdr>
                <w:top w:val="none" w:sz="0" w:space="0" w:color="auto"/>
                <w:left w:val="none" w:sz="0" w:space="0" w:color="auto"/>
                <w:bottom w:val="none" w:sz="0" w:space="0" w:color="auto"/>
                <w:right w:val="none" w:sz="0" w:space="0" w:color="auto"/>
              </w:divBdr>
            </w:div>
          </w:divsChild>
        </w:div>
        <w:div w:id="1891532374">
          <w:marLeft w:val="0"/>
          <w:marRight w:val="0"/>
          <w:marTop w:val="0"/>
          <w:marBottom w:val="0"/>
          <w:divBdr>
            <w:top w:val="none" w:sz="0" w:space="0" w:color="auto"/>
            <w:left w:val="none" w:sz="0" w:space="0" w:color="auto"/>
            <w:bottom w:val="none" w:sz="0" w:space="0" w:color="auto"/>
            <w:right w:val="none" w:sz="0" w:space="0" w:color="auto"/>
          </w:divBdr>
        </w:div>
        <w:div w:id="2117480070">
          <w:marLeft w:val="0"/>
          <w:marRight w:val="0"/>
          <w:marTop w:val="0"/>
          <w:marBottom w:val="0"/>
          <w:divBdr>
            <w:top w:val="none" w:sz="0" w:space="0" w:color="auto"/>
            <w:left w:val="none" w:sz="0" w:space="0" w:color="auto"/>
            <w:bottom w:val="none" w:sz="0" w:space="0" w:color="auto"/>
            <w:right w:val="none" w:sz="0" w:space="0" w:color="auto"/>
          </w:divBdr>
          <w:divsChild>
            <w:div w:id="1699431455">
              <w:marLeft w:val="0"/>
              <w:marRight w:val="0"/>
              <w:marTop w:val="0"/>
              <w:marBottom w:val="0"/>
              <w:divBdr>
                <w:top w:val="none" w:sz="0" w:space="0" w:color="auto"/>
                <w:left w:val="none" w:sz="0" w:space="0" w:color="auto"/>
                <w:bottom w:val="none" w:sz="0" w:space="0" w:color="auto"/>
                <w:right w:val="none" w:sz="0" w:space="0" w:color="auto"/>
              </w:divBdr>
            </w:div>
          </w:divsChild>
        </w:div>
        <w:div w:id="1798530144">
          <w:marLeft w:val="0"/>
          <w:marRight w:val="0"/>
          <w:marTop w:val="0"/>
          <w:marBottom w:val="0"/>
          <w:divBdr>
            <w:top w:val="none" w:sz="0" w:space="0" w:color="auto"/>
            <w:left w:val="none" w:sz="0" w:space="0" w:color="auto"/>
            <w:bottom w:val="none" w:sz="0" w:space="0" w:color="auto"/>
            <w:right w:val="none" w:sz="0" w:space="0" w:color="auto"/>
          </w:divBdr>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88762188">
          <w:marLeft w:val="0"/>
          <w:marRight w:val="0"/>
          <w:marTop w:val="0"/>
          <w:marBottom w:val="0"/>
          <w:divBdr>
            <w:top w:val="none" w:sz="0" w:space="0" w:color="auto"/>
            <w:left w:val="none" w:sz="0" w:space="0" w:color="auto"/>
            <w:bottom w:val="none" w:sz="0" w:space="0" w:color="auto"/>
            <w:right w:val="none" w:sz="0" w:space="0" w:color="auto"/>
          </w:divBdr>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208957929">
          <w:marLeft w:val="0"/>
          <w:marRight w:val="0"/>
          <w:marTop w:val="0"/>
          <w:marBottom w:val="0"/>
          <w:divBdr>
            <w:top w:val="none" w:sz="0" w:space="0" w:color="auto"/>
            <w:left w:val="none" w:sz="0" w:space="0" w:color="auto"/>
            <w:bottom w:val="none" w:sz="0" w:space="0" w:color="auto"/>
            <w:right w:val="none" w:sz="0" w:space="0" w:color="auto"/>
          </w:divBdr>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1813525413">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1967082899">
          <w:marLeft w:val="0"/>
          <w:marRight w:val="0"/>
          <w:marTop w:val="0"/>
          <w:marBottom w:val="0"/>
          <w:divBdr>
            <w:top w:val="none" w:sz="0" w:space="0" w:color="auto"/>
            <w:left w:val="none" w:sz="0" w:space="0" w:color="auto"/>
            <w:bottom w:val="none" w:sz="0" w:space="0" w:color="auto"/>
            <w:right w:val="none" w:sz="0" w:space="0" w:color="auto"/>
          </w:divBdr>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115369631">
          <w:marLeft w:val="0"/>
          <w:marRight w:val="0"/>
          <w:marTop w:val="0"/>
          <w:marBottom w:val="0"/>
          <w:divBdr>
            <w:top w:val="none" w:sz="0" w:space="0" w:color="auto"/>
            <w:left w:val="none" w:sz="0" w:space="0" w:color="auto"/>
            <w:bottom w:val="none" w:sz="0" w:space="0" w:color="auto"/>
            <w:right w:val="none" w:sz="0" w:space="0" w:color="auto"/>
          </w:divBdr>
          <w:divsChild>
            <w:div w:id="2056542851">
              <w:marLeft w:val="0"/>
              <w:marRight w:val="0"/>
              <w:marTop w:val="0"/>
              <w:marBottom w:val="0"/>
              <w:divBdr>
                <w:top w:val="none" w:sz="0" w:space="0" w:color="auto"/>
                <w:left w:val="none" w:sz="0" w:space="0" w:color="auto"/>
                <w:bottom w:val="none" w:sz="0" w:space="0" w:color="auto"/>
                <w:right w:val="none" w:sz="0" w:space="0" w:color="auto"/>
              </w:divBdr>
            </w:div>
          </w:divsChild>
        </w:div>
        <w:div w:id="2086996717">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sChild>
            <w:div w:id="2144035100">
              <w:marLeft w:val="0"/>
              <w:marRight w:val="0"/>
              <w:marTop w:val="0"/>
              <w:marBottom w:val="0"/>
              <w:divBdr>
                <w:top w:val="none" w:sz="0" w:space="0" w:color="auto"/>
                <w:left w:val="none" w:sz="0" w:space="0" w:color="auto"/>
                <w:bottom w:val="none" w:sz="0" w:space="0" w:color="auto"/>
                <w:right w:val="none" w:sz="0" w:space="0" w:color="auto"/>
              </w:divBdr>
            </w:div>
          </w:divsChild>
        </w:div>
        <w:div w:id="56538452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sChild>
            <w:div w:id="2094664771">
              <w:marLeft w:val="0"/>
              <w:marRight w:val="0"/>
              <w:marTop w:val="0"/>
              <w:marBottom w:val="0"/>
              <w:divBdr>
                <w:top w:val="none" w:sz="0" w:space="0" w:color="auto"/>
                <w:left w:val="none" w:sz="0" w:space="0" w:color="auto"/>
                <w:bottom w:val="none" w:sz="0" w:space="0" w:color="auto"/>
                <w:right w:val="none" w:sz="0" w:space="0" w:color="auto"/>
              </w:divBdr>
              <w:divsChild>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741878528">
          <w:marLeft w:val="0"/>
          <w:marRight w:val="0"/>
          <w:marTop w:val="0"/>
          <w:marBottom w:val="0"/>
          <w:divBdr>
            <w:top w:val="none" w:sz="0" w:space="0" w:color="auto"/>
            <w:left w:val="none" w:sz="0" w:space="0" w:color="auto"/>
            <w:bottom w:val="none" w:sz="0" w:space="0" w:color="auto"/>
            <w:right w:val="none" w:sz="0" w:space="0" w:color="auto"/>
          </w:divBdr>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506360930">
          <w:marLeft w:val="0"/>
          <w:marRight w:val="0"/>
          <w:marTop w:val="0"/>
          <w:marBottom w:val="0"/>
          <w:divBdr>
            <w:top w:val="none" w:sz="0" w:space="0" w:color="auto"/>
            <w:left w:val="none" w:sz="0" w:space="0" w:color="auto"/>
            <w:bottom w:val="none" w:sz="0" w:space="0" w:color="auto"/>
            <w:right w:val="none" w:sz="0" w:space="0" w:color="auto"/>
          </w:divBdr>
          <w:divsChild>
            <w:div w:id="2115324110">
              <w:marLeft w:val="0"/>
              <w:marRight w:val="0"/>
              <w:marTop w:val="0"/>
              <w:marBottom w:val="0"/>
              <w:divBdr>
                <w:top w:val="none" w:sz="0" w:space="0" w:color="auto"/>
                <w:left w:val="none" w:sz="0" w:space="0" w:color="auto"/>
                <w:bottom w:val="none" w:sz="0" w:space="0" w:color="auto"/>
                <w:right w:val="none" w:sz="0" w:space="0" w:color="auto"/>
              </w:divBdr>
            </w:div>
          </w:divsChild>
        </w:div>
        <w:div w:id="143085140">
          <w:marLeft w:val="0"/>
          <w:marRight w:val="0"/>
          <w:marTop w:val="0"/>
          <w:marBottom w:val="0"/>
          <w:divBdr>
            <w:top w:val="none" w:sz="0" w:space="0" w:color="auto"/>
            <w:left w:val="none" w:sz="0" w:space="0" w:color="auto"/>
            <w:bottom w:val="none" w:sz="0" w:space="0" w:color="auto"/>
            <w:right w:val="none" w:sz="0" w:space="0" w:color="auto"/>
          </w:divBdr>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883907995">
          <w:marLeft w:val="0"/>
          <w:marRight w:val="0"/>
          <w:marTop w:val="0"/>
          <w:marBottom w:val="0"/>
          <w:divBdr>
            <w:top w:val="none" w:sz="0" w:space="0" w:color="auto"/>
            <w:left w:val="none" w:sz="0" w:space="0" w:color="auto"/>
            <w:bottom w:val="none" w:sz="0" w:space="0" w:color="auto"/>
            <w:right w:val="none" w:sz="0" w:space="0" w:color="auto"/>
          </w:divBdr>
          <w:divsChild>
            <w:div w:id="526529295">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313487">
          <w:marLeft w:val="0"/>
          <w:marRight w:val="0"/>
          <w:marTop w:val="300"/>
          <w:marBottom w:val="0"/>
          <w:divBdr>
            <w:top w:val="none" w:sz="0" w:space="0" w:color="auto"/>
            <w:left w:val="none" w:sz="0" w:space="0" w:color="auto"/>
            <w:bottom w:val="none" w:sz="0" w:space="0" w:color="auto"/>
            <w:right w:val="none" w:sz="0" w:space="0" w:color="auto"/>
          </w:divBdr>
          <w:divsChild>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5663">
          <w:marLeft w:val="0"/>
          <w:marRight w:val="0"/>
          <w:marTop w:val="300"/>
          <w:marBottom w:val="0"/>
          <w:divBdr>
            <w:top w:val="none" w:sz="0" w:space="0" w:color="auto"/>
            <w:left w:val="none" w:sz="0" w:space="0" w:color="auto"/>
            <w:bottom w:val="none" w:sz="0" w:space="0" w:color="auto"/>
            <w:right w:val="none" w:sz="0" w:space="0" w:color="auto"/>
          </w:divBdr>
          <w:divsChild>
            <w:div w:id="461966980">
              <w:marLeft w:val="0"/>
              <w:marRight w:val="0"/>
              <w:marTop w:val="0"/>
              <w:marBottom w:val="0"/>
              <w:divBdr>
                <w:top w:val="none" w:sz="0" w:space="0" w:color="auto"/>
                <w:left w:val="none" w:sz="0" w:space="0" w:color="auto"/>
                <w:bottom w:val="none" w:sz="0" w:space="0" w:color="auto"/>
                <w:right w:val="none" w:sz="0" w:space="0" w:color="auto"/>
              </w:divBdr>
              <w:divsChild>
                <w:div w:id="209951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sChild>
                <w:div w:id="195817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892769364">
          <w:marLeft w:val="0"/>
          <w:marRight w:val="0"/>
          <w:marTop w:val="0"/>
          <w:marBottom w:val="0"/>
          <w:divBdr>
            <w:top w:val="none" w:sz="0" w:space="0" w:color="auto"/>
            <w:left w:val="none" w:sz="0" w:space="0" w:color="auto"/>
            <w:bottom w:val="none" w:sz="0" w:space="0" w:color="auto"/>
            <w:right w:val="none" w:sz="0" w:space="0" w:color="auto"/>
          </w:divBdr>
          <w:divsChild>
            <w:div w:id="1915236545">
              <w:marLeft w:val="0"/>
              <w:marRight w:val="0"/>
              <w:marTop w:val="0"/>
              <w:marBottom w:val="0"/>
              <w:divBdr>
                <w:top w:val="none" w:sz="0" w:space="0" w:color="auto"/>
                <w:left w:val="none" w:sz="0" w:space="0" w:color="auto"/>
                <w:bottom w:val="none" w:sz="0" w:space="0" w:color="auto"/>
                <w:right w:val="none" w:sz="0" w:space="0" w:color="auto"/>
              </w:divBdr>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2090350234">
          <w:marLeft w:val="0"/>
          <w:marRight w:val="0"/>
          <w:marTop w:val="0"/>
          <w:marBottom w:val="0"/>
          <w:divBdr>
            <w:top w:val="none" w:sz="0" w:space="0" w:color="auto"/>
            <w:left w:val="none" w:sz="0" w:space="0" w:color="auto"/>
            <w:bottom w:val="none" w:sz="0" w:space="0" w:color="auto"/>
            <w:right w:val="none" w:sz="0" w:space="0" w:color="auto"/>
          </w:divBdr>
          <w:divsChild>
            <w:div w:id="1961179370">
              <w:marLeft w:val="0"/>
              <w:marRight w:val="0"/>
              <w:marTop w:val="0"/>
              <w:marBottom w:val="0"/>
              <w:divBdr>
                <w:top w:val="none" w:sz="0" w:space="0" w:color="auto"/>
                <w:left w:val="none" w:sz="0" w:space="0" w:color="auto"/>
                <w:bottom w:val="none" w:sz="0" w:space="0" w:color="auto"/>
                <w:right w:val="none" w:sz="0" w:space="0" w:color="auto"/>
              </w:divBdr>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727070595">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928347780">
          <w:marLeft w:val="0"/>
          <w:marRight w:val="0"/>
          <w:marTop w:val="0"/>
          <w:marBottom w:val="0"/>
          <w:divBdr>
            <w:top w:val="none" w:sz="0" w:space="0" w:color="auto"/>
            <w:left w:val="none" w:sz="0" w:space="0" w:color="auto"/>
            <w:bottom w:val="none" w:sz="0" w:space="0" w:color="auto"/>
            <w:right w:val="none" w:sz="0" w:space="0" w:color="auto"/>
          </w:divBdr>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143402">
          <w:marLeft w:val="0"/>
          <w:marRight w:val="0"/>
          <w:marTop w:val="300"/>
          <w:marBottom w:val="0"/>
          <w:divBdr>
            <w:top w:val="none" w:sz="0" w:space="0" w:color="auto"/>
            <w:left w:val="none" w:sz="0" w:space="0" w:color="auto"/>
            <w:bottom w:val="none" w:sz="0" w:space="0" w:color="auto"/>
            <w:right w:val="none" w:sz="0" w:space="0" w:color="auto"/>
          </w:divBdr>
          <w:divsChild>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sChild>
            <w:div w:id="2095083245">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2069651122">
          <w:marLeft w:val="0"/>
          <w:marRight w:val="0"/>
          <w:marTop w:val="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sChild>
            <w:div w:id="1989816899">
              <w:marLeft w:val="0"/>
              <w:marRight w:val="0"/>
              <w:marTop w:val="0"/>
              <w:marBottom w:val="0"/>
              <w:divBdr>
                <w:top w:val="none" w:sz="0" w:space="0" w:color="auto"/>
                <w:left w:val="none" w:sz="0" w:space="0" w:color="auto"/>
                <w:bottom w:val="none" w:sz="0" w:space="0" w:color="auto"/>
                <w:right w:val="none" w:sz="0" w:space="0" w:color="auto"/>
              </w:divBdr>
            </w:div>
          </w:divsChild>
        </w:div>
        <w:div w:id="63533277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1895702603">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sChild>
            <w:div w:id="2042629972">
              <w:marLeft w:val="0"/>
              <w:marRight w:val="0"/>
              <w:marTop w:val="0"/>
              <w:marBottom w:val="0"/>
              <w:divBdr>
                <w:top w:val="none" w:sz="0" w:space="0" w:color="auto"/>
                <w:left w:val="none" w:sz="0" w:space="0" w:color="auto"/>
                <w:bottom w:val="none" w:sz="0" w:space="0" w:color="auto"/>
                <w:right w:val="none" w:sz="0" w:space="0" w:color="auto"/>
              </w:divBdr>
            </w:div>
          </w:divsChild>
        </w:div>
        <w:div w:id="555359511">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sChild>
            <w:div w:id="1984891669">
              <w:marLeft w:val="0"/>
              <w:marRight w:val="0"/>
              <w:marTop w:val="0"/>
              <w:marBottom w:val="0"/>
              <w:divBdr>
                <w:top w:val="none" w:sz="0" w:space="0" w:color="auto"/>
                <w:left w:val="none" w:sz="0" w:space="0" w:color="auto"/>
                <w:bottom w:val="none" w:sz="0" w:space="0" w:color="auto"/>
                <w:right w:val="none" w:sz="0" w:space="0" w:color="auto"/>
              </w:divBdr>
              <w:divsChild>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204860621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831068735">
          <w:marLeft w:val="0"/>
          <w:marRight w:val="0"/>
          <w:marTop w:val="0"/>
          <w:marBottom w:val="0"/>
          <w:divBdr>
            <w:top w:val="none" w:sz="0" w:space="0" w:color="auto"/>
            <w:left w:val="none" w:sz="0" w:space="0" w:color="auto"/>
            <w:bottom w:val="none" w:sz="0" w:space="0" w:color="auto"/>
            <w:right w:val="none" w:sz="0" w:space="0" w:color="auto"/>
          </w:divBdr>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880584058">
          <w:marLeft w:val="0"/>
          <w:marRight w:val="0"/>
          <w:marTop w:val="0"/>
          <w:marBottom w:val="0"/>
          <w:divBdr>
            <w:top w:val="none" w:sz="0" w:space="0" w:color="auto"/>
            <w:left w:val="none" w:sz="0" w:space="0" w:color="auto"/>
            <w:bottom w:val="none" w:sz="0" w:space="0" w:color="auto"/>
            <w:right w:val="none" w:sz="0" w:space="0" w:color="auto"/>
          </w:divBdr>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89352367">
          <w:marLeft w:val="0"/>
          <w:marRight w:val="0"/>
          <w:marTop w:val="0"/>
          <w:marBottom w:val="0"/>
          <w:divBdr>
            <w:top w:val="none" w:sz="0" w:space="0" w:color="auto"/>
            <w:left w:val="none" w:sz="0" w:space="0" w:color="auto"/>
            <w:bottom w:val="none" w:sz="0" w:space="0" w:color="auto"/>
            <w:right w:val="none" w:sz="0" w:space="0" w:color="auto"/>
          </w:divBdr>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27168709">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985544952">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84">
          <w:marLeft w:val="0"/>
          <w:marRight w:val="0"/>
          <w:marTop w:val="300"/>
          <w:marBottom w:val="0"/>
          <w:divBdr>
            <w:top w:val="none" w:sz="0" w:space="0" w:color="auto"/>
            <w:left w:val="none" w:sz="0" w:space="0" w:color="auto"/>
            <w:bottom w:val="none" w:sz="0" w:space="0" w:color="auto"/>
            <w:right w:val="none" w:sz="0" w:space="0" w:color="auto"/>
          </w:divBdr>
          <w:divsChild>
            <w:div w:id="1957634257">
              <w:marLeft w:val="0"/>
              <w:marRight w:val="0"/>
              <w:marTop w:val="0"/>
              <w:marBottom w:val="0"/>
              <w:divBdr>
                <w:top w:val="none" w:sz="0" w:space="0" w:color="auto"/>
                <w:left w:val="none" w:sz="0" w:space="0" w:color="auto"/>
                <w:bottom w:val="none" w:sz="0" w:space="0" w:color="auto"/>
                <w:right w:val="none" w:sz="0" w:space="0" w:color="auto"/>
              </w:divBdr>
              <w:divsChild>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25701388">
          <w:marLeft w:val="0"/>
          <w:marRight w:val="0"/>
          <w:marTop w:val="0"/>
          <w:marBottom w:val="0"/>
          <w:divBdr>
            <w:top w:val="none" w:sz="0" w:space="0" w:color="auto"/>
            <w:left w:val="none" w:sz="0" w:space="0" w:color="auto"/>
            <w:bottom w:val="none" w:sz="0" w:space="0" w:color="auto"/>
            <w:right w:val="none" w:sz="0" w:space="0" w:color="auto"/>
          </w:divBdr>
        </w:div>
        <w:div w:id="1558394188">
          <w:marLeft w:val="0"/>
          <w:marRight w:val="0"/>
          <w:marTop w:val="0"/>
          <w:marBottom w:val="0"/>
          <w:divBdr>
            <w:top w:val="none" w:sz="0" w:space="0" w:color="auto"/>
            <w:left w:val="none" w:sz="0" w:space="0" w:color="auto"/>
            <w:bottom w:val="none" w:sz="0" w:space="0" w:color="auto"/>
            <w:right w:val="none" w:sz="0" w:space="0" w:color="auto"/>
          </w:divBdr>
          <w:divsChild>
            <w:div w:id="1877737921">
              <w:marLeft w:val="0"/>
              <w:marRight w:val="0"/>
              <w:marTop w:val="0"/>
              <w:marBottom w:val="0"/>
              <w:divBdr>
                <w:top w:val="none" w:sz="0" w:space="0" w:color="auto"/>
                <w:left w:val="none" w:sz="0" w:space="0" w:color="auto"/>
                <w:bottom w:val="none" w:sz="0" w:space="0" w:color="auto"/>
                <w:right w:val="none" w:sz="0" w:space="0" w:color="auto"/>
              </w:divBdr>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106244082">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sChild>
            <w:div w:id="2053265894">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100414443">
          <w:marLeft w:val="0"/>
          <w:marRight w:val="0"/>
          <w:marTop w:val="0"/>
          <w:marBottom w:val="0"/>
          <w:divBdr>
            <w:top w:val="none" w:sz="0" w:space="0" w:color="auto"/>
            <w:left w:val="none" w:sz="0" w:space="0" w:color="auto"/>
            <w:bottom w:val="none" w:sz="0" w:space="0" w:color="auto"/>
            <w:right w:val="none" w:sz="0" w:space="0" w:color="auto"/>
          </w:divBdr>
        </w:div>
        <w:div w:id="2039312008">
          <w:marLeft w:val="0"/>
          <w:marRight w:val="0"/>
          <w:marTop w:val="0"/>
          <w:marBottom w:val="0"/>
          <w:divBdr>
            <w:top w:val="none" w:sz="0" w:space="0" w:color="auto"/>
            <w:left w:val="none" w:sz="0" w:space="0" w:color="auto"/>
            <w:bottom w:val="none" w:sz="0" w:space="0" w:color="auto"/>
            <w:right w:val="none" w:sz="0" w:space="0" w:color="auto"/>
          </w:divBdr>
          <w:divsChild>
            <w:div w:id="1633097866">
              <w:marLeft w:val="0"/>
              <w:marRight w:val="0"/>
              <w:marTop w:val="0"/>
              <w:marBottom w:val="0"/>
              <w:divBdr>
                <w:top w:val="none" w:sz="0" w:space="0" w:color="auto"/>
                <w:left w:val="none" w:sz="0" w:space="0" w:color="auto"/>
                <w:bottom w:val="none" w:sz="0" w:space="0" w:color="auto"/>
                <w:right w:val="none" w:sz="0" w:space="0" w:color="auto"/>
              </w:divBdr>
            </w:div>
          </w:divsChild>
        </w:div>
        <w:div w:id="63453714">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sChild>
                <w:div w:id="199629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1689597946">
          <w:marLeft w:val="0"/>
          <w:marRight w:val="0"/>
          <w:marTop w:val="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sChild>
            <w:div w:id="2144233490">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2075665113">
          <w:marLeft w:val="0"/>
          <w:marRight w:val="0"/>
          <w:marTop w:val="0"/>
          <w:marBottom w:val="0"/>
          <w:divBdr>
            <w:top w:val="none" w:sz="0" w:space="0" w:color="auto"/>
            <w:left w:val="none" w:sz="0" w:space="0" w:color="auto"/>
            <w:bottom w:val="none" w:sz="0" w:space="0" w:color="auto"/>
            <w:right w:val="none" w:sz="0" w:space="0" w:color="auto"/>
          </w:divBdr>
          <w:divsChild>
            <w:div w:id="1782070509">
              <w:marLeft w:val="0"/>
              <w:marRight w:val="0"/>
              <w:marTop w:val="0"/>
              <w:marBottom w:val="0"/>
              <w:divBdr>
                <w:top w:val="none" w:sz="0" w:space="0" w:color="auto"/>
                <w:left w:val="none" w:sz="0" w:space="0" w:color="auto"/>
                <w:bottom w:val="none" w:sz="0" w:space="0" w:color="auto"/>
                <w:right w:val="none" w:sz="0" w:space="0" w:color="auto"/>
              </w:divBdr>
            </w:div>
          </w:divsChild>
        </w:div>
        <w:div w:id="2072802905">
          <w:marLeft w:val="0"/>
          <w:marRight w:val="0"/>
          <w:marTop w:val="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1804151899">
          <w:marLeft w:val="0"/>
          <w:marRight w:val="0"/>
          <w:marTop w:val="0"/>
          <w:marBottom w:val="0"/>
          <w:divBdr>
            <w:top w:val="none" w:sz="0" w:space="0" w:color="auto"/>
            <w:left w:val="none" w:sz="0" w:space="0" w:color="auto"/>
            <w:bottom w:val="none" w:sz="0" w:space="0" w:color="auto"/>
            <w:right w:val="none" w:sz="0" w:space="0" w:color="auto"/>
          </w:divBdr>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972445004">
          <w:marLeft w:val="0"/>
          <w:marRight w:val="0"/>
          <w:marTop w:val="0"/>
          <w:marBottom w:val="0"/>
          <w:divBdr>
            <w:top w:val="none" w:sz="0" w:space="0" w:color="auto"/>
            <w:left w:val="none" w:sz="0" w:space="0" w:color="auto"/>
            <w:bottom w:val="none" w:sz="0" w:space="0" w:color="auto"/>
            <w:right w:val="none" w:sz="0" w:space="0" w:color="auto"/>
          </w:divBdr>
        </w:div>
        <w:div w:id="1868828018">
          <w:marLeft w:val="0"/>
          <w:marRight w:val="0"/>
          <w:marTop w:val="0"/>
          <w:marBottom w:val="0"/>
          <w:divBdr>
            <w:top w:val="none" w:sz="0" w:space="0" w:color="auto"/>
            <w:left w:val="none" w:sz="0" w:space="0" w:color="auto"/>
            <w:bottom w:val="none" w:sz="0" w:space="0" w:color="auto"/>
            <w:right w:val="none" w:sz="0" w:space="0" w:color="auto"/>
          </w:divBdr>
          <w:divsChild>
            <w:div w:id="833376691">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820613721">
          <w:marLeft w:val="0"/>
          <w:marRight w:val="0"/>
          <w:marTop w:val="0"/>
          <w:marBottom w:val="0"/>
          <w:divBdr>
            <w:top w:val="none" w:sz="0" w:space="0" w:color="auto"/>
            <w:left w:val="none" w:sz="0" w:space="0" w:color="auto"/>
            <w:bottom w:val="none" w:sz="0" w:space="0" w:color="auto"/>
            <w:right w:val="none" w:sz="0" w:space="0" w:color="auto"/>
          </w:divBdr>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5284">
          <w:marLeft w:val="0"/>
          <w:marRight w:val="0"/>
          <w:marTop w:val="300"/>
          <w:marBottom w:val="0"/>
          <w:divBdr>
            <w:top w:val="none" w:sz="0" w:space="0" w:color="auto"/>
            <w:left w:val="none" w:sz="0" w:space="0" w:color="auto"/>
            <w:bottom w:val="none" w:sz="0" w:space="0" w:color="auto"/>
            <w:right w:val="none" w:sz="0" w:space="0" w:color="auto"/>
          </w:divBdr>
          <w:divsChild>
            <w:div w:id="1932160097">
              <w:marLeft w:val="0"/>
              <w:marRight w:val="0"/>
              <w:marTop w:val="0"/>
              <w:marBottom w:val="0"/>
              <w:divBdr>
                <w:top w:val="none" w:sz="0" w:space="0" w:color="auto"/>
                <w:left w:val="none" w:sz="0" w:space="0" w:color="auto"/>
                <w:bottom w:val="none" w:sz="0" w:space="0" w:color="auto"/>
                <w:right w:val="none" w:sz="0" w:space="0" w:color="auto"/>
              </w:divBdr>
              <w:divsChild>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976">
          <w:marLeft w:val="0"/>
          <w:marRight w:val="0"/>
          <w:marTop w:val="300"/>
          <w:marBottom w:val="0"/>
          <w:divBdr>
            <w:top w:val="none" w:sz="0" w:space="0" w:color="auto"/>
            <w:left w:val="none" w:sz="0" w:space="0" w:color="auto"/>
            <w:bottom w:val="none" w:sz="0" w:space="0" w:color="auto"/>
            <w:right w:val="none" w:sz="0" w:space="0" w:color="auto"/>
          </w:divBdr>
          <w:divsChild>
            <w:div w:id="2041276727">
              <w:marLeft w:val="0"/>
              <w:marRight w:val="0"/>
              <w:marTop w:val="0"/>
              <w:marBottom w:val="0"/>
              <w:divBdr>
                <w:top w:val="none" w:sz="0" w:space="0" w:color="auto"/>
                <w:left w:val="none" w:sz="0" w:space="0" w:color="auto"/>
                <w:bottom w:val="none" w:sz="0" w:space="0" w:color="auto"/>
                <w:right w:val="none" w:sz="0" w:space="0" w:color="auto"/>
              </w:divBdr>
              <w:divsChild>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717970374">
          <w:marLeft w:val="0"/>
          <w:marRight w:val="0"/>
          <w:marTop w:val="0"/>
          <w:marBottom w:val="0"/>
          <w:divBdr>
            <w:top w:val="none" w:sz="0" w:space="0" w:color="auto"/>
            <w:left w:val="none" w:sz="0" w:space="0" w:color="auto"/>
            <w:bottom w:val="none" w:sz="0" w:space="0" w:color="auto"/>
            <w:right w:val="none" w:sz="0" w:space="0" w:color="auto"/>
          </w:divBdr>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352611990">
          <w:marLeft w:val="0"/>
          <w:marRight w:val="0"/>
          <w:marTop w:val="0"/>
          <w:marBottom w:val="0"/>
          <w:divBdr>
            <w:top w:val="none" w:sz="0" w:space="0" w:color="auto"/>
            <w:left w:val="none" w:sz="0" w:space="0" w:color="auto"/>
            <w:bottom w:val="none" w:sz="0" w:space="0" w:color="auto"/>
            <w:right w:val="none" w:sz="0" w:space="0" w:color="auto"/>
          </w:divBdr>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77995112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2102095523">
          <w:marLeft w:val="0"/>
          <w:marRight w:val="0"/>
          <w:marTop w:val="0"/>
          <w:marBottom w:val="0"/>
          <w:divBdr>
            <w:top w:val="none" w:sz="0" w:space="0" w:color="auto"/>
            <w:left w:val="none" w:sz="0" w:space="0" w:color="auto"/>
            <w:bottom w:val="none" w:sz="0" w:space="0" w:color="auto"/>
            <w:right w:val="none" w:sz="0" w:space="0" w:color="auto"/>
          </w:divBdr>
        </w:div>
        <w:div w:id="906959977">
          <w:marLeft w:val="0"/>
          <w:marRight w:val="0"/>
          <w:marTop w:val="0"/>
          <w:marBottom w:val="0"/>
          <w:divBdr>
            <w:top w:val="none" w:sz="0" w:space="0" w:color="auto"/>
            <w:left w:val="none" w:sz="0" w:space="0" w:color="auto"/>
            <w:bottom w:val="none" w:sz="0" w:space="0" w:color="auto"/>
            <w:right w:val="none" w:sz="0" w:space="0" w:color="auto"/>
          </w:divBdr>
          <w:divsChild>
            <w:div w:id="2087876758">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953827340">
          <w:marLeft w:val="0"/>
          <w:marRight w:val="0"/>
          <w:marTop w:val="300"/>
          <w:marBottom w:val="0"/>
          <w:divBdr>
            <w:top w:val="none" w:sz="0" w:space="0" w:color="auto"/>
            <w:left w:val="none" w:sz="0" w:space="0" w:color="auto"/>
            <w:bottom w:val="none" w:sz="0" w:space="0" w:color="auto"/>
            <w:right w:val="none" w:sz="0" w:space="0" w:color="auto"/>
          </w:divBdr>
          <w:divsChild>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749824">
          <w:marLeft w:val="0"/>
          <w:marRight w:val="0"/>
          <w:marTop w:val="300"/>
          <w:marBottom w:val="0"/>
          <w:divBdr>
            <w:top w:val="none" w:sz="0" w:space="0" w:color="auto"/>
            <w:left w:val="none" w:sz="0" w:space="0" w:color="auto"/>
            <w:bottom w:val="none" w:sz="0" w:space="0" w:color="auto"/>
            <w:right w:val="none" w:sz="0" w:space="0" w:color="auto"/>
          </w:divBdr>
          <w:divsChild>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1811552894">
          <w:marLeft w:val="0"/>
          <w:marRight w:val="0"/>
          <w:marTop w:val="0"/>
          <w:marBottom w:val="0"/>
          <w:divBdr>
            <w:top w:val="none" w:sz="0" w:space="0" w:color="auto"/>
            <w:left w:val="none" w:sz="0" w:space="0" w:color="auto"/>
            <w:bottom w:val="none" w:sz="0" w:space="0" w:color="auto"/>
            <w:right w:val="none" w:sz="0" w:space="0" w:color="auto"/>
          </w:divBdr>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2104956170">
          <w:marLeft w:val="0"/>
          <w:marRight w:val="0"/>
          <w:marTop w:val="0"/>
          <w:marBottom w:val="0"/>
          <w:divBdr>
            <w:top w:val="none" w:sz="0" w:space="0" w:color="auto"/>
            <w:left w:val="none" w:sz="0" w:space="0" w:color="auto"/>
            <w:bottom w:val="none" w:sz="0" w:space="0" w:color="auto"/>
            <w:right w:val="none" w:sz="0" w:space="0" w:color="auto"/>
          </w:divBdr>
          <w:divsChild>
            <w:div w:id="2065060553">
              <w:marLeft w:val="0"/>
              <w:marRight w:val="0"/>
              <w:marTop w:val="0"/>
              <w:marBottom w:val="0"/>
              <w:divBdr>
                <w:top w:val="none" w:sz="0" w:space="0" w:color="auto"/>
                <w:left w:val="none" w:sz="0" w:space="0" w:color="auto"/>
                <w:bottom w:val="none" w:sz="0" w:space="0" w:color="auto"/>
                <w:right w:val="none" w:sz="0" w:space="0" w:color="auto"/>
              </w:divBdr>
            </w:div>
          </w:divsChild>
        </w:div>
        <w:div w:id="732581376">
          <w:marLeft w:val="0"/>
          <w:marRight w:val="0"/>
          <w:marTop w:val="0"/>
          <w:marBottom w:val="0"/>
          <w:divBdr>
            <w:top w:val="none" w:sz="0" w:space="0" w:color="auto"/>
            <w:left w:val="none" w:sz="0" w:space="0" w:color="auto"/>
            <w:bottom w:val="none" w:sz="0" w:space="0" w:color="auto"/>
            <w:right w:val="none" w:sz="0" w:space="0" w:color="auto"/>
          </w:divBdr>
        </w:div>
        <w:div w:id="7369180">
          <w:marLeft w:val="0"/>
          <w:marRight w:val="0"/>
          <w:marTop w:val="0"/>
          <w:marBottom w:val="0"/>
          <w:divBdr>
            <w:top w:val="none" w:sz="0" w:space="0" w:color="auto"/>
            <w:left w:val="none" w:sz="0" w:space="0" w:color="auto"/>
            <w:bottom w:val="none" w:sz="0" w:space="0" w:color="auto"/>
            <w:right w:val="none" w:sz="0" w:space="0" w:color="auto"/>
          </w:divBdr>
          <w:divsChild>
            <w:div w:id="2051879282">
              <w:marLeft w:val="0"/>
              <w:marRight w:val="0"/>
              <w:marTop w:val="0"/>
              <w:marBottom w:val="0"/>
              <w:divBdr>
                <w:top w:val="none" w:sz="0" w:space="0" w:color="auto"/>
                <w:left w:val="none" w:sz="0" w:space="0" w:color="auto"/>
                <w:bottom w:val="none" w:sz="0" w:space="0" w:color="auto"/>
                <w:right w:val="none" w:sz="0" w:space="0" w:color="auto"/>
              </w:divBdr>
            </w:div>
          </w:divsChild>
        </w:div>
        <w:div w:id="855000408">
          <w:marLeft w:val="0"/>
          <w:marRight w:val="0"/>
          <w:marTop w:val="0"/>
          <w:marBottom w:val="0"/>
          <w:divBdr>
            <w:top w:val="none" w:sz="0" w:space="0" w:color="auto"/>
            <w:left w:val="none" w:sz="0" w:space="0" w:color="auto"/>
            <w:bottom w:val="none" w:sz="0" w:space="0" w:color="auto"/>
            <w:right w:val="none" w:sz="0" w:space="0" w:color="auto"/>
          </w:divBdr>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53882849">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1907491761">
          <w:marLeft w:val="0"/>
          <w:marRight w:val="0"/>
          <w:marTop w:val="0"/>
          <w:marBottom w:val="0"/>
          <w:divBdr>
            <w:top w:val="none" w:sz="0" w:space="0" w:color="auto"/>
            <w:left w:val="none" w:sz="0" w:space="0" w:color="auto"/>
            <w:bottom w:val="none" w:sz="0" w:space="0" w:color="auto"/>
            <w:right w:val="none" w:sz="0" w:space="0" w:color="auto"/>
          </w:divBdr>
          <w:divsChild>
            <w:div w:id="2036812064">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sChild>
                <w:div w:id="209990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1855144145">
          <w:marLeft w:val="0"/>
          <w:marRight w:val="0"/>
          <w:marTop w:val="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298540240">
          <w:marLeft w:val="0"/>
          <w:marRight w:val="0"/>
          <w:marTop w:val="0"/>
          <w:marBottom w:val="0"/>
          <w:divBdr>
            <w:top w:val="none" w:sz="0" w:space="0" w:color="auto"/>
            <w:left w:val="none" w:sz="0" w:space="0" w:color="auto"/>
            <w:bottom w:val="none" w:sz="0" w:space="0" w:color="auto"/>
            <w:right w:val="none" w:sz="0" w:space="0" w:color="auto"/>
          </w:divBdr>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399745512">
          <w:marLeft w:val="0"/>
          <w:marRight w:val="0"/>
          <w:marTop w:val="0"/>
          <w:marBottom w:val="0"/>
          <w:divBdr>
            <w:top w:val="none" w:sz="0" w:space="0" w:color="auto"/>
            <w:left w:val="none" w:sz="0" w:space="0" w:color="auto"/>
            <w:bottom w:val="none" w:sz="0" w:space="0" w:color="auto"/>
            <w:right w:val="none" w:sz="0" w:space="0" w:color="auto"/>
          </w:divBdr>
        </w:div>
        <w:div w:id="2089383992">
          <w:marLeft w:val="0"/>
          <w:marRight w:val="0"/>
          <w:marTop w:val="0"/>
          <w:marBottom w:val="0"/>
          <w:divBdr>
            <w:top w:val="none" w:sz="0" w:space="0" w:color="auto"/>
            <w:left w:val="none" w:sz="0" w:space="0" w:color="auto"/>
            <w:bottom w:val="none" w:sz="0" w:space="0" w:color="auto"/>
            <w:right w:val="none" w:sz="0" w:space="0" w:color="auto"/>
          </w:divBdr>
          <w:divsChild>
            <w:div w:id="1028795668">
              <w:marLeft w:val="0"/>
              <w:marRight w:val="0"/>
              <w:marTop w:val="0"/>
              <w:marBottom w:val="0"/>
              <w:divBdr>
                <w:top w:val="none" w:sz="0" w:space="0" w:color="auto"/>
                <w:left w:val="none" w:sz="0" w:space="0" w:color="auto"/>
                <w:bottom w:val="none" w:sz="0" w:space="0" w:color="auto"/>
                <w:right w:val="none" w:sz="0" w:space="0" w:color="auto"/>
              </w:divBdr>
            </w:div>
          </w:divsChild>
        </w:div>
        <w:div w:id="448276974">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663971677">
          <w:marLeft w:val="0"/>
          <w:marRight w:val="0"/>
          <w:marTop w:val="0"/>
          <w:marBottom w:val="0"/>
          <w:divBdr>
            <w:top w:val="none" w:sz="0" w:space="0" w:color="auto"/>
            <w:left w:val="none" w:sz="0" w:space="0" w:color="auto"/>
            <w:bottom w:val="none" w:sz="0" w:space="0" w:color="auto"/>
            <w:right w:val="none" w:sz="0" w:space="0" w:color="auto"/>
          </w:divBdr>
          <w:divsChild>
            <w:div w:id="1868442246">
              <w:marLeft w:val="0"/>
              <w:marRight w:val="0"/>
              <w:marTop w:val="0"/>
              <w:marBottom w:val="0"/>
              <w:divBdr>
                <w:top w:val="none" w:sz="0" w:space="0" w:color="auto"/>
                <w:left w:val="none" w:sz="0" w:space="0" w:color="auto"/>
                <w:bottom w:val="none" w:sz="0" w:space="0" w:color="auto"/>
                <w:right w:val="none" w:sz="0" w:space="0" w:color="auto"/>
              </w:divBdr>
            </w:div>
          </w:divsChild>
        </w:div>
        <w:div w:id="1350638139">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126657886">
          <w:marLeft w:val="0"/>
          <w:marRight w:val="0"/>
          <w:marTop w:val="0"/>
          <w:marBottom w:val="0"/>
          <w:divBdr>
            <w:top w:val="none" w:sz="0" w:space="0" w:color="auto"/>
            <w:left w:val="none" w:sz="0" w:space="0" w:color="auto"/>
            <w:bottom w:val="none" w:sz="0" w:space="0" w:color="auto"/>
            <w:right w:val="none" w:sz="0" w:space="0" w:color="auto"/>
          </w:divBdr>
        </w:div>
        <w:div w:id="2093041879">
          <w:marLeft w:val="0"/>
          <w:marRight w:val="0"/>
          <w:marTop w:val="0"/>
          <w:marBottom w:val="0"/>
          <w:divBdr>
            <w:top w:val="none" w:sz="0" w:space="0" w:color="auto"/>
            <w:left w:val="none" w:sz="0" w:space="0" w:color="auto"/>
            <w:bottom w:val="none" w:sz="0" w:space="0" w:color="auto"/>
            <w:right w:val="none" w:sz="0" w:space="0" w:color="auto"/>
          </w:divBdr>
          <w:divsChild>
            <w:div w:id="328948779">
              <w:marLeft w:val="0"/>
              <w:marRight w:val="0"/>
              <w:marTop w:val="0"/>
              <w:marBottom w:val="0"/>
              <w:divBdr>
                <w:top w:val="none" w:sz="0" w:space="0" w:color="auto"/>
                <w:left w:val="none" w:sz="0" w:space="0" w:color="auto"/>
                <w:bottom w:val="none" w:sz="0" w:space="0" w:color="auto"/>
                <w:right w:val="none" w:sz="0" w:space="0" w:color="auto"/>
              </w:divBdr>
            </w:div>
          </w:divsChild>
        </w:div>
        <w:div w:id="1997150573">
          <w:marLeft w:val="0"/>
          <w:marRight w:val="0"/>
          <w:marTop w:val="300"/>
          <w:marBottom w:val="0"/>
          <w:divBdr>
            <w:top w:val="none" w:sz="0" w:space="0" w:color="auto"/>
            <w:left w:val="none" w:sz="0" w:space="0" w:color="auto"/>
            <w:bottom w:val="none" w:sz="0" w:space="0" w:color="auto"/>
            <w:right w:val="none" w:sz="0" w:space="0" w:color="auto"/>
          </w:divBdr>
          <w:divsChild>
            <w:div w:id="2140027177">
              <w:marLeft w:val="0"/>
              <w:marRight w:val="0"/>
              <w:marTop w:val="0"/>
              <w:marBottom w:val="0"/>
              <w:divBdr>
                <w:top w:val="none" w:sz="0" w:space="0" w:color="auto"/>
                <w:left w:val="none" w:sz="0" w:space="0" w:color="auto"/>
                <w:bottom w:val="none" w:sz="0" w:space="0" w:color="auto"/>
                <w:right w:val="none" w:sz="0" w:space="0" w:color="auto"/>
              </w:divBdr>
              <w:divsChild>
                <w:div w:id="200685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36433">
          <w:marLeft w:val="0"/>
          <w:marRight w:val="0"/>
          <w:marTop w:val="300"/>
          <w:marBottom w:val="0"/>
          <w:divBdr>
            <w:top w:val="none" w:sz="0" w:space="0" w:color="auto"/>
            <w:left w:val="none" w:sz="0" w:space="0" w:color="auto"/>
            <w:bottom w:val="none" w:sz="0" w:space="0" w:color="auto"/>
            <w:right w:val="none" w:sz="0" w:space="0" w:color="auto"/>
          </w:divBdr>
          <w:divsChild>
            <w:div w:id="1962682275">
              <w:marLeft w:val="0"/>
              <w:marRight w:val="0"/>
              <w:marTop w:val="0"/>
              <w:marBottom w:val="0"/>
              <w:divBdr>
                <w:top w:val="none" w:sz="0" w:space="0" w:color="auto"/>
                <w:left w:val="none" w:sz="0" w:space="0" w:color="auto"/>
                <w:bottom w:val="none" w:sz="0" w:space="0" w:color="auto"/>
                <w:right w:val="none" w:sz="0" w:space="0" w:color="auto"/>
              </w:divBdr>
              <w:divsChild>
                <w:div w:id="187645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46108">
          <w:marLeft w:val="0"/>
          <w:marRight w:val="0"/>
          <w:marTop w:val="300"/>
          <w:marBottom w:val="0"/>
          <w:divBdr>
            <w:top w:val="none" w:sz="0" w:space="0" w:color="auto"/>
            <w:left w:val="none" w:sz="0" w:space="0" w:color="auto"/>
            <w:bottom w:val="none" w:sz="0" w:space="0" w:color="auto"/>
            <w:right w:val="none" w:sz="0" w:space="0" w:color="auto"/>
          </w:divBdr>
          <w:divsChild>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81241373">
          <w:marLeft w:val="0"/>
          <w:marRight w:val="0"/>
          <w:marTop w:val="0"/>
          <w:marBottom w:val="0"/>
          <w:divBdr>
            <w:top w:val="none" w:sz="0" w:space="0" w:color="auto"/>
            <w:left w:val="none" w:sz="0" w:space="0" w:color="auto"/>
            <w:bottom w:val="none" w:sz="0" w:space="0" w:color="auto"/>
            <w:right w:val="none" w:sz="0" w:space="0" w:color="auto"/>
          </w:divBdr>
        </w:div>
        <w:div w:id="1914505672">
          <w:marLeft w:val="0"/>
          <w:marRight w:val="0"/>
          <w:marTop w:val="0"/>
          <w:marBottom w:val="0"/>
          <w:divBdr>
            <w:top w:val="none" w:sz="0" w:space="0" w:color="auto"/>
            <w:left w:val="none" w:sz="0" w:space="0" w:color="auto"/>
            <w:bottom w:val="none" w:sz="0" w:space="0" w:color="auto"/>
            <w:right w:val="none" w:sz="0" w:space="0" w:color="auto"/>
          </w:divBdr>
          <w:divsChild>
            <w:div w:id="269777261">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2097358285">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1405028094">
          <w:marLeft w:val="0"/>
          <w:marRight w:val="0"/>
          <w:marTop w:val="300"/>
          <w:marBottom w:val="0"/>
          <w:divBdr>
            <w:top w:val="none" w:sz="0" w:space="0" w:color="auto"/>
            <w:left w:val="none" w:sz="0" w:space="0" w:color="auto"/>
            <w:bottom w:val="none" w:sz="0" w:space="0" w:color="auto"/>
            <w:right w:val="none" w:sz="0" w:space="0" w:color="auto"/>
          </w:divBdr>
          <w:divsChild>
            <w:div w:id="2016033171">
              <w:marLeft w:val="0"/>
              <w:marRight w:val="0"/>
              <w:marTop w:val="0"/>
              <w:marBottom w:val="0"/>
              <w:divBdr>
                <w:top w:val="none" w:sz="0" w:space="0" w:color="auto"/>
                <w:left w:val="none" w:sz="0" w:space="0" w:color="auto"/>
                <w:bottom w:val="none" w:sz="0" w:space="0" w:color="auto"/>
                <w:right w:val="none" w:sz="0" w:space="0" w:color="auto"/>
              </w:divBdr>
              <w:divsChild>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sChild>
                <w:div w:id="211747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sChild>
                <w:div w:id="204177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758718288">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1935245220">
          <w:marLeft w:val="0"/>
          <w:marRight w:val="0"/>
          <w:marTop w:val="0"/>
          <w:marBottom w:val="0"/>
          <w:divBdr>
            <w:top w:val="none" w:sz="0" w:space="0" w:color="auto"/>
            <w:left w:val="none" w:sz="0" w:space="0" w:color="auto"/>
            <w:bottom w:val="none" w:sz="0" w:space="0" w:color="auto"/>
            <w:right w:val="none" w:sz="0" w:space="0" w:color="auto"/>
          </w:divBdr>
          <w:divsChild>
            <w:div w:id="963736851">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153527216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764187503">
          <w:marLeft w:val="0"/>
          <w:marRight w:val="0"/>
          <w:marTop w:val="0"/>
          <w:marBottom w:val="0"/>
          <w:divBdr>
            <w:top w:val="none" w:sz="0" w:space="0" w:color="auto"/>
            <w:left w:val="none" w:sz="0" w:space="0" w:color="auto"/>
            <w:bottom w:val="none" w:sz="0" w:space="0" w:color="auto"/>
            <w:right w:val="none" w:sz="0" w:space="0" w:color="auto"/>
          </w:divBdr>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3782790">
          <w:marLeft w:val="0"/>
          <w:marRight w:val="0"/>
          <w:marTop w:val="0"/>
          <w:marBottom w:val="0"/>
          <w:divBdr>
            <w:top w:val="none" w:sz="0" w:space="0" w:color="auto"/>
            <w:left w:val="none" w:sz="0" w:space="0" w:color="auto"/>
            <w:bottom w:val="none" w:sz="0" w:space="0" w:color="auto"/>
            <w:right w:val="none" w:sz="0" w:space="0" w:color="auto"/>
          </w:divBdr>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220678313">
          <w:marLeft w:val="0"/>
          <w:marRight w:val="0"/>
          <w:marTop w:val="0"/>
          <w:marBottom w:val="0"/>
          <w:divBdr>
            <w:top w:val="none" w:sz="0" w:space="0" w:color="auto"/>
            <w:left w:val="none" w:sz="0" w:space="0" w:color="auto"/>
            <w:bottom w:val="none" w:sz="0" w:space="0" w:color="auto"/>
            <w:right w:val="none" w:sz="0" w:space="0" w:color="auto"/>
          </w:divBdr>
        </w:div>
        <w:div w:id="2143963590">
          <w:marLeft w:val="0"/>
          <w:marRight w:val="0"/>
          <w:marTop w:val="0"/>
          <w:marBottom w:val="0"/>
          <w:divBdr>
            <w:top w:val="none" w:sz="0" w:space="0" w:color="auto"/>
            <w:left w:val="none" w:sz="0" w:space="0" w:color="auto"/>
            <w:bottom w:val="none" w:sz="0" w:space="0" w:color="auto"/>
            <w:right w:val="none" w:sz="0" w:space="0" w:color="auto"/>
          </w:divBdr>
          <w:divsChild>
            <w:div w:id="363287317">
              <w:marLeft w:val="0"/>
              <w:marRight w:val="0"/>
              <w:marTop w:val="0"/>
              <w:marBottom w:val="0"/>
              <w:divBdr>
                <w:top w:val="none" w:sz="0" w:space="0" w:color="auto"/>
                <w:left w:val="none" w:sz="0" w:space="0" w:color="auto"/>
                <w:bottom w:val="none" w:sz="0" w:space="0" w:color="auto"/>
                <w:right w:val="none" w:sz="0" w:space="0" w:color="auto"/>
              </w:divBdr>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102848555">
          <w:marLeft w:val="0"/>
          <w:marRight w:val="0"/>
          <w:marTop w:val="0"/>
          <w:marBottom w:val="0"/>
          <w:divBdr>
            <w:top w:val="none" w:sz="0" w:space="0" w:color="auto"/>
            <w:left w:val="none" w:sz="0" w:space="0" w:color="auto"/>
            <w:bottom w:val="none" w:sz="0" w:space="0" w:color="auto"/>
            <w:right w:val="none" w:sz="0" w:space="0" w:color="auto"/>
          </w:divBdr>
        </w:div>
        <w:div w:id="906913029">
          <w:marLeft w:val="0"/>
          <w:marRight w:val="0"/>
          <w:marTop w:val="0"/>
          <w:marBottom w:val="0"/>
          <w:divBdr>
            <w:top w:val="none" w:sz="0" w:space="0" w:color="auto"/>
            <w:left w:val="none" w:sz="0" w:space="0" w:color="auto"/>
            <w:bottom w:val="none" w:sz="0" w:space="0" w:color="auto"/>
            <w:right w:val="none" w:sz="0" w:space="0" w:color="auto"/>
          </w:divBdr>
          <w:divsChild>
            <w:div w:id="2094275280">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745079260">
          <w:marLeft w:val="0"/>
          <w:marRight w:val="0"/>
          <w:marTop w:val="0"/>
          <w:marBottom w:val="0"/>
          <w:divBdr>
            <w:top w:val="none" w:sz="0" w:space="0" w:color="auto"/>
            <w:left w:val="none" w:sz="0" w:space="0" w:color="auto"/>
            <w:bottom w:val="none" w:sz="0" w:space="0" w:color="auto"/>
            <w:right w:val="none" w:sz="0" w:space="0" w:color="auto"/>
          </w:divBdr>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41447956">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066533608">
          <w:marLeft w:val="0"/>
          <w:marRight w:val="0"/>
          <w:marTop w:val="0"/>
          <w:marBottom w:val="0"/>
          <w:divBdr>
            <w:top w:val="none" w:sz="0" w:space="0" w:color="auto"/>
            <w:left w:val="none" w:sz="0" w:space="0" w:color="auto"/>
            <w:bottom w:val="none" w:sz="0" w:space="0" w:color="auto"/>
            <w:right w:val="none" w:sz="0" w:space="0" w:color="auto"/>
          </w:divBdr>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967858869">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sChild>
            <w:div w:id="1863664796">
              <w:marLeft w:val="0"/>
              <w:marRight w:val="0"/>
              <w:marTop w:val="0"/>
              <w:marBottom w:val="0"/>
              <w:divBdr>
                <w:top w:val="none" w:sz="0" w:space="0" w:color="auto"/>
                <w:left w:val="none" w:sz="0" w:space="0" w:color="auto"/>
                <w:bottom w:val="none" w:sz="0" w:space="0" w:color="auto"/>
                <w:right w:val="none" w:sz="0" w:space="0" w:color="auto"/>
              </w:divBdr>
            </w:div>
          </w:divsChild>
        </w:div>
        <w:div w:id="958801645">
          <w:marLeft w:val="0"/>
          <w:marRight w:val="0"/>
          <w:marTop w:val="0"/>
          <w:marBottom w:val="0"/>
          <w:divBdr>
            <w:top w:val="none" w:sz="0" w:space="0" w:color="auto"/>
            <w:left w:val="none" w:sz="0" w:space="0" w:color="auto"/>
            <w:bottom w:val="none" w:sz="0" w:space="0" w:color="auto"/>
            <w:right w:val="none" w:sz="0" w:space="0" w:color="auto"/>
          </w:divBdr>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398476913">
          <w:marLeft w:val="0"/>
          <w:marRight w:val="0"/>
          <w:marTop w:val="0"/>
          <w:marBottom w:val="0"/>
          <w:divBdr>
            <w:top w:val="none" w:sz="0" w:space="0" w:color="auto"/>
            <w:left w:val="none" w:sz="0" w:space="0" w:color="auto"/>
            <w:bottom w:val="none" w:sz="0" w:space="0" w:color="auto"/>
            <w:right w:val="none" w:sz="0" w:space="0" w:color="auto"/>
          </w:divBdr>
        </w:div>
        <w:div w:id="2139107525">
          <w:marLeft w:val="0"/>
          <w:marRight w:val="0"/>
          <w:marTop w:val="0"/>
          <w:marBottom w:val="0"/>
          <w:divBdr>
            <w:top w:val="none" w:sz="0" w:space="0" w:color="auto"/>
            <w:left w:val="none" w:sz="0" w:space="0" w:color="auto"/>
            <w:bottom w:val="none" w:sz="0" w:space="0" w:color="auto"/>
            <w:right w:val="none" w:sz="0" w:space="0" w:color="auto"/>
          </w:divBdr>
          <w:divsChild>
            <w:div w:id="198930416">
              <w:marLeft w:val="0"/>
              <w:marRight w:val="0"/>
              <w:marTop w:val="0"/>
              <w:marBottom w:val="0"/>
              <w:divBdr>
                <w:top w:val="none" w:sz="0" w:space="0" w:color="auto"/>
                <w:left w:val="none" w:sz="0" w:space="0" w:color="auto"/>
                <w:bottom w:val="none" w:sz="0" w:space="0" w:color="auto"/>
                <w:right w:val="none" w:sz="0" w:space="0" w:color="auto"/>
              </w:divBdr>
            </w:div>
          </w:divsChild>
        </w:div>
        <w:div w:id="312368049">
          <w:marLeft w:val="0"/>
          <w:marRight w:val="0"/>
          <w:marTop w:val="0"/>
          <w:marBottom w:val="0"/>
          <w:divBdr>
            <w:top w:val="none" w:sz="0" w:space="0" w:color="auto"/>
            <w:left w:val="none" w:sz="0" w:space="0" w:color="auto"/>
            <w:bottom w:val="none" w:sz="0" w:space="0" w:color="auto"/>
            <w:right w:val="none" w:sz="0" w:space="0" w:color="auto"/>
          </w:divBdr>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sChild>
            <w:div w:id="2051227813">
              <w:marLeft w:val="0"/>
              <w:marRight w:val="0"/>
              <w:marTop w:val="0"/>
              <w:marBottom w:val="0"/>
              <w:divBdr>
                <w:top w:val="none" w:sz="0" w:space="0" w:color="auto"/>
                <w:left w:val="none" w:sz="0" w:space="0" w:color="auto"/>
                <w:bottom w:val="none" w:sz="0" w:space="0" w:color="auto"/>
                <w:right w:val="none" w:sz="0" w:space="0" w:color="auto"/>
              </w:divBdr>
              <w:divsChild>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sChild>
                <w:div w:id="206093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27101876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1618683623">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sChild>
            <w:div w:id="2074960606">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812750335">
          <w:marLeft w:val="0"/>
          <w:marRight w:val="0"/>
          <w:marTop w:val="0"/>
          <w:marBottom w:val="0"/>
          <w:divBdr>
            <w:top w:val="none" w:sz="0" w:space="0" w:color="auto"/>
            <w:left w:val="none" w:sz="0" w:space="0" w:color="auto"/>
            <w:bottom w:val="none" w:sz="0" w:space="0" w:color="auto"/>
            <w:right w:val="none" w:sz="0" w:space="0" w:color="auto"/>
          </w:divBdr>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777434007">
          <w:marLeft w:val="0"/>
          <w:marRight w:val="0"/>
          <w:marTop w:val="0"/>
          <w:marBottom w:val="0"/>
          <w:divBdr>
            <w:top w:val="none" w:sz="0" w:space="0" w:color="auto"/>
            <w:left w:val="none" w:sz="0" w:space="0" w:color="auto"/>
            <w:bottom w:val="none" w:sz="0" w:space="0" w:color="auto"/>
            <w:right w:val="none" w:sz="0" w:space="0" w:color="auto"/>
          </w:divBdr>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1940025430">
          <w:marLeft w:val="0"/>
          <w:marRight w:val="0"/>
          <w:marTop w:val="300"/>
          <w:marBottom w:val="0"/>
          <w:divBdr>
            <w:top w:val="none" w:sz="0" w:space="0" w:color="auto"/>
            <w:left w:val="none" w:sz="0" w:space="0" w:color="auto"/>
            <w:bottom w:val="none" w:sz="0" w:space="0" w:color="auto"/>
            <w:right w:val="none" w:sz="0" w:space="0" w:color="auto"/>
          </w:divBdr>
          <w:divsChild>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854732913">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sChild>
            <w:div w:id="2104524482">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878393542">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164030841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7159">
          <w:marLeft w:val="0"/>
          <w:marRight w:val="0"/>
          <w:marTop w:val="300"/>
          <w:marBottom w:val="0"/>
          <w:divBdr>
            <w:top w:val="none" w:sz="0" w:space="0" w:color="auto"/>
            <w:left w:val="none" w:sz="0" w:space="0" w:color="auto"/>
            <w:bottom w:val="none" w:sz="0" w:space="0" w:color="auto"/>
            <w:right w:val="none" w:sz="0" w:space="0" w:color="auto"/>
          </w:divBdr>
          <w:divsChild>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813910710">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660280279">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2144149444">
          <w:marLeft w:val="0"/>
          <w:marRight w:val="0"/>
          <w:marTop w:val="0"/>
          <w:marBottom w:val="0"/>
          <w:divBdr>
            <w:top w:val="none" w:sz="0" w:space="0" w:color="auto"/>
            <w:left w:val="none" w:sz="0" w:space="0" w:color="auto"/>
            <w:bottom w:val="none" w:sz="0" w:space="0" w:color="auto"/>
            <w:right w:val="none" w:sz="0" w:space="0" w:color="auto"/>
          </w:divBdr>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 w:id="92746435">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sChild>
            <w:div w:id="1933124408">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sChild>
            <w:div w:id="2135319687">
              <w:marLeft w:val="0"/>
              <w:marRight w:val="0"/>
              <w:marTop w:val="0"/>
              <w:marBottom w:val="0"/>
              <w:divBdr>
                <w:top w:val="none" w:sz="0" w:space="0" w:color="auto"/>
                <w:left w:val="none" w:sz="0" w:space="0" w:color="auto"/>
                <w:bottom w:val="none" w:sz="0" w:space="0" w:color="auto"/>
                <w:right w:val="none" w:sz="0" w:space="0" w:color="auto"/>
              </w:divBdr>
              <w:divsChild>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762138">
          <w:marLeft w:val="0"/>
          <w:marRight w:val="0"/>
          <w:marTop w:val="300"/>
          <w:marBottom w:val="0"/>
          <w:divBdr>
            <w:top w:val="none" w:sz="0" w:space="0" w:color="auto"/>
            <w:left w:val="none" w:sz="0" w:space="0" w:color="auto"/>
            <w:bottom w:val="none" w:sz="0" w:space="0" w:color="auto"/>
            <w:right w:val="none" w:sz="0" w:space="0" w:color="auto"/>
          </w:divBdr>
          <w:divsChild>
            <w:div w:id="1392265431">
              <w:marLeft w:val="0"/>
              <w:marRight w:val="0"/>
              <w:marTop w:val="0"/>
              <w:marBottom w:val="0"/>
              <w:divBdr>
                <w:top w:val="none" w:sz="0" w:space="0" w:color="auto"/>
                <w:left w:val="none" w:sz="0" w:space="0" w:color="auto"/>
                <w:bottom w:val="none" w:sz="0" w:space="0" w:color="auto"/>
                <w:right w:val="none" w:sz="0" w:space="0" w:color="auto"/>
              </w:divBdr>
              <w:divsChild>
                <w:div w:id="205901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67284680">
          <w:marLeft w:val="0"/>
          <w:marRight w:val="0"/>
          <w:marTop w:val="0"/>
          <w:marBottom w:val="0"/>
          <w:divBdr>
            <w:top w:val="none" w:sz="0" w:space="0" w:color="auto"/>
            <w:left w:val="none" w:sz="0" w:space="0" w:color="auto"/>
            <w:bottom w:val="none" w:sz="0" w:space="0" w:color="auto"/>
            <w:right w:val="none" w:sz="0" w:space="0" w:color="auto"/>
          </w:divBdr>
        </w:div>
        <w:div w:id="1869636522">
          <w:marLeft w:val="0"/>
          <w:marRight w:val="0"/>
          <w:marTop w:val="0"/>
          <w:marBottom w:val="0"/>
          <w:divBdr>
            <w:top w:val="none" w:sz="0" w:space="0" w:color="auto"/>
            <w:left w:val="none" w:sz="0" w:space="0" w:color="auto"/>
            <w:bottom w:val="none" w:sz="0" w:space="0" w:color="auto"/>
            <w:right w:val="none" w:sz="0" w:space="0" w:color="auto"/>
          </w:divBdr>
          <w:divsChild>
            <w:div w:id="35351195">
              <w:marLeft w:val="0"/>
              <w:marRight w:val="0"/>
              <w:marTop w:val="0"/>
              <w:marBottom w:val="0"/>
              <w:divBdr>
                <w:top w:val="none" w:sz="0" w:space="0" w:color="auto"/>
                <w:left w:val="none" w:sz="0" w:space="0" w:color="auto"/>
                <w:bottom w:val="none" w:sz="0" w:space="0" w:color="auto"/>
                <w:right w:val="none" w:sz="0" w:space="0" w:color="auto"/>
              </w:divBdr>
            </w:div>
          </w:divsChild>
        </w:div>
        <w:div w:id="372733834">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 w:id="1864899843">
          <w:marLeft w:val="0"/>
          <w:marRight w:val="0"/>
          <w:marTop w:val="0"/>
          <w:marBottom w:val="0"/>
          <w:divBdr>
            <w:top w:val="none" w:sz="0" w:space="0" w:color="auto"/>
            <w:left w:val="none" w:sz="0" w:space="0" w:color="auto"/>
            <w:bottom w:val="none" w:sz="0" w:space="0" w:color="auto"/>
            <w:right w:val="none" w:sz="0" w:space="0" w:color="auto"/>
          </w:divBdr>
          <w:divsChild>
            <w:div w:id="1179348425">
              <w:marLeft w:val="0"/>
              <w:marRight w:val="0"/>
              <w:marTop w:val="0"/>
              <w:marBottom w:val="0"/>
              <w:divBdr>
                <w:top w:val="none" w:sz="0" w:space="0" w:color="auto"/>
                <w:left w:val="none" w:sz="0" w:space="0" w:color="auto"/>
                <w:bottom w:val="none" w:sz="0" w:space="0" w:color="auto"/>
                <w:right w:val="none" w:sz="0" w:space="0" w:color="auto"/>
              </w:divBdr>
            </w:div>
          </w:divsChild>
        </w:div>
        <w:div w:id="486826569">
          <w:marLeft w:val="0"/>
          <w:marRight w:val="0"/>
          <w:marTop w:val="0"/>
          <w:marBottom w:val="0"/>
          <w:divBdr>
            <w:top w:val="none" w:sz="0" w:space="0" w:color="auto"/>
            <w:left w:val="none" w:sz="0" w:space="0" w:color="auto"/>
            <w:bottom w:val="none" w:sz="0" w:space="0" w:color="auto"/>
            <w:right w:val="none" w:sz="0" w:space="0" w:color="auto"/>
          </w:divBdr>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3736777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942109007">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sChild>
            <w:div w:id="2099708351">
              <w:marLeft w:val="0"/>
              <w:marRight w:val="0"/>
              <w:marTop w:val="0"/>
              <w:marBottom w:val="0"/>
              <w:divBdr>
                <w:top w:val="none" w:sz="0" w:space="0" w:color="auto"/>
                <w:left w:val="none" w:sz="0" w:space="0" w:color="auto"/>
                <w:bottom w:val="none" w:sz="0" w:space="0" w:color="auto"/>
                <w:right w:val="none" w:sz="0" w:space="0" w:color="auto"/>
              </w:divBdr>
              <w:divsChild>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sChild>
            <w:div w:id="1990555407">
              <w:marLeft w:val="0"/>
              <w:marRight w:val="0"/>
              <w:marTop w:val="0"/>
              <w:marBottom w:val="0"/>
              <w:divBdr>
                <w:top w:val="none" w:sz="0" w:space="0" w:color="auto"/>
                <w:left w:val="none" w:sz="0" w:space="0" w:color="auto"/>
                <w:bottom w:val="none" w:sz="0" w:space="0" w:color="auto"/>
                <w:right w:val="none" w:sz="0" w:space="0" w:color="auto"/>
              </w:divBdr>
              <w:divsChild>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364916055">
          <w:marLeft w:val="0"/>
          <w:marRight w:val="0"/>
          <w:marTop w:val="0"/>
          <w:marBottom w:val="0"/>
          <w:divBdr>
            <w:top w:val="none" w:sz="0" w:space="0" w:color="auto"/>
            <w:left w:val="none" w:sz="0" w:space="0" w:color="auto"/>
            <w:bottom w:val="none" w:sz="0" w:space="0" w:color="auto"/>
            <w:right w:val="none" w:sz="0" w:space="0" w:color="auto"/>
          </w:divBdr>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2020499602">
          <w:marLeft w:val="0"/>
          <w:marRight w:val="0"/>
          <w:marTop w:val="0"/>
          <w:marBottom w:val="0"/>
          <w:divBdr>
            <w:top w:val="none" w:sz="0" w:space="0" w:color="auto"/>
            <w:left w:val="none" w:sz="0" w:space="0" w:color="auto"/>
            <w:bottom w:val="none" w:sz="0" w:space="0" w:color="auto"/>
            <w:right w:val="none" w:sz="0" w:space="0" w:color="auto"/>
          </w:divBdr>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2008635236">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24166">
          <w:marLeft w:val="0"/>
          <w:marRight w:val="0"/>
          <w:marTop w:val="300"/>
          <w:marBottom w:val="0"/>
          <w:divBdr>
            <w:top w:val="none" w:sz="0" w:space="0" w:color="auto"/>
            <w:left w:val="none" w:sz="0" w:space="0" w:color="auto"/>
            <w:bottom w:val="none" w:sz="0" w:space="0" w:color="auto"/>
            <w:right w:val="none" w:sz="0" w:space="0" w:color="auto"/>
          </w:divBdr>
          <w:divsChild>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sChild>
                <w:div w:id="1934900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1204825733">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1146825318">
          <w:marLeft w:val="0"/>
          <w:marRight w:val="0"/>
          <w:marTop w:val="0"/>
          <w:marBottom w:val="0"/>
          <w:divBdr>
            <w:top w:val="none" w:sz="0" w:space="0" w:color="auto"/>
            <w:left w:val="none" w:sz="0" w:space="0" w:color="auto"/>
            <w:bottom w:val="none" w:sz="0" w:space="0" w:color="auto"/>
            <w:right w:val="none" w:sz="0" w:space="0" w:color="auto"/>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820535368">
          <w:marLeft w:val="0"/>
          <w:marRight w:val="0"/>
          <w:marTop w:val="0"/>
          <w:marBottom w:val="0"/>
          <w:divBdr>
            <w:top w:val="none" w:sz="0" w:space="0" w:color="auto"/>
            <w:left w:val="none" w:sz="0" w:space="0" w:color="auto"/>
            <w:bottom w:val="none" w:sz="0" w:space="0" w:color="auto"/>
            <w:right w:val="none" w:sz="0" w:space="0" w:color="auto"/>
          </w:divBdr>
          <w:divsChild>
            <w:div w:id="2136941655">
              <w:marLeft w:val="0"/>
              <w:marRight w:val="0"/>
              <w:marTop w:val="0"/>
              <w:marBottom w:val="0"/>
              <w:divBdr>
                <w:top w:val="none" w:sz="0" w:space="0" w:color="auto"/>
                <w:left w:val="none" w:sz="0" w:space="0" w:color="auto"/>
                <w:bottom w:val="none" w:sz="0" w:space="0" w:color="auto"/>
                <w:right w:val="none" w:sz="0" w:space="0" w:color="auto"/>
              </w:divBdr>
            </w:div>
          </w:divsChild>
        </w:div>
        <w:div w:id="1627586709">
          <w:marLeft w:val="0"/>
          <w:marRight w:val="0"/>
          <w:marTop w:val="0"/>
          <w:marBottom w:val="0"/>
          <w:divBdr>
            <w:top w:val="none" w:sz="0" w:space="0" w:color="auto"/>
            <w:left w:val="none" w:sz="0" w:space="0" w:color="auto"/>
            <w:bottom w:val="none" w:sz="0" w:space="0" w:color="auto"/>
            <w:right w:val="none" w:sz="0" w:space="0" w:color="auto"/>
          </w:divBdr>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821890444">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sChild>
                <w:div w:id="213005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sChild>
                <w:div w:id="195474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326401861">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sChild>
            <w:div w:id="2087802398">
              <w:marLeft w:val="0"/>
              <w:marRight w:val="0"/>
              <w:marTop w:val="0"/>
              <w:marBottom w:val="0"/>
              <w:divBdr>
                <w:top w:val="none" w:sz="0" w:space="0" w:color="auto"/>
                <w:left w:val="none" w:sz="0" w:space="0" w:color="auto"/>
                <w:bottom w:val="none" w:sz="0" w:space="0" w:color="auto"/>
                <w:right w:val="none" w:sz="0" w:space="0" w:color="auto"/>
              </w:divBdr>
            </w:div>
          </w:divsChild>
        </w:div>
        <w:div w:id="1193149383">
          <w:marLeft w:val="0"/>
          <w:marRight w:val="0"/>
          <w:marTop w:val="0"/>
          <w:marBottom w:val="0"/>
          <w:divBdr>
            <w:top w:val="none" w:sz="0" w:space="0" w:color="auto"/>
            <w:left w:val="none" w:sz="0" w:space="0" w:color="auto"/>
            <w:bottom w:val="none" w:sz="0" w:space="0" w:color="auto"/>
            <w:right w:val="none" w:sz="0" w:space="0" w:color="auto"/>
          </w:divBdr>
        </w:div>
        <w:div w:id="1905219162">
          <w:marLeft w:val="0"/>
          <w:marRight w:val="0"/>
          <w:marTop w:val="0"/>
          <w:marBottom w:val="0"/>
          <w:divBdr>
            <w:top w:val="none" w:sz="0" w:space="0" w:color="auto"/>
            <w:left w:val="none" w:sz="0" w:space="0" w:color="auto"/>
            <w:bottom w:val="none" w:sz="0" w:space="0" w:color="auto"/>
            <w:right w:val="none" w:sz="0" w:space="0" w:color="auto"/>
          </w:divBdr>
          <w:divsChild>
            <w:div w:id="1973249301">
              <w:marLeft w:val="0"/>
              <w:marRight w:val="0"/>
              <w:marTop w:val="0"/>
              <w:marBottom w:val="0"/>
              <w:divBdr>
                <w:top w:val="none" w:sz="0" w:space="0" w:color="auto"/>
                <w:left w:val="none" w:sz="0" w:space="0" w:color="auto"/>
                <w:bottom w:val="none" w:sz="0" w:space="0" w:color="auto"/>
                <w:right w:val="none" w:sz="0" w:space="0" w:color="auto"/>
              </w:divBdr>
            </w:div>
          </w:divsChild>
        </w:div>
        <w:div w:id="1743217220">
          <w:marLeft w:val="0"/>
          <w:marRight w:val="0"/>
          <w:marTop w:val="0"/>
          <w:marBottom w:val="0"/>
          <w:divBdr>
            <w:top w:val="none" w:sz="0" w:space="0" w:color="auto"/>
            <w:left w:val="none" w:sz="0" w:space="0" w:color="auto"/>
            <w:bottom w:val="none" w:sz="0" w:space="0" w:color="auto"/>
            <w:right w:val="none" w:sz="0" w:space="0" w:color="auto"/>
          </w:divBdr>
        </w:div>
        <w:div w:id="976648358">
          <w:marLeft w:val="0"/>
          <w:marRight w:val="0"/>
          <w:marTop w:val="0"/>
          <w:marBottom w:val="0"/>
          <w:divBdr>
            <w:top w:val="none" w:sz="0" w:space="0" w:color="auto"/>
            <w:left w:val="none" w:sz="0" w:space="0" w:color="auto"/>
            <w:bottom w:val="none" w:sz="0" w:space="0" w:color="auto"/>
            <w:right w:val="none" w:sz="0" w:space="0" w:color="auto"/>
          </w:divBdr>
          <w:divsChild>
            <w:div w:id="1954092749">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2086023115">
          <w:marLeft w:val="0"/>
          <w:marRight w:val="0"/>
          <w:marTop w:val="0"/>
          <w:marBottom w:val="0"/>
          <w:divBdr>
            <w:top w:val="none" w:sz="0" w:space="0" w:color="auto"/>
            <w:left w:val="none" w:sz="0" w:space="0" w:color="auto"/>
            <w:bottom w:val="none" w:sz="0" w:space="0" w:color="auto"/>
            <w:right w:val="none" w:sz="0" w:space="0" w:color="auto"/>
          </w:divBdr>
          <w:divsChild>
            <w:div w:id="1024865080">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220100046">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905411410">
          <w:marLeft w:val="0"/>
          <w:marRight w:val="0"/>
          <w:marTop w:val="0"/>
          <w:marBottom w:val="0"/>
          <w:divBdr>
            <w:top w:val="none" w:sz="0" w:space="0" w:color="auto"/>
            <w:left w:val="none" w:sz="0" w:space="0" w:color="auto"/>
            <w:bottom w:val="none" w:sz="0" w:space="0" w:color="auto"/>
            <w:right w:val="none" w:sz="0" w:space="0" w:color="auto"/>
          </w:divBdr>
          <w:divsChild>
            <w:div w:id="821894536">
              <w:marLeft w:val="0"/>
              <w:marRight w:val="0"/>
              <w:marTop w:val="0"/>
              <w:marBottom w:val="0"/>
              <w:divBdr>
                <w:top w:val="none" w:sz="0" w:space="0" w:color="auto"/>
                <w:left w:val="none" w:sz="0" w:space="0" w:color="auto"/>
                <w:bottom w:val="none" w:sz="0" w:space="0" w:color="auto"/>
                <w:right w:val="none" w:sz="0" w:space="0" w:color="auto"/>
              </w:divBdr>
            </w:div>
          </w:divsChild>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sChild>
                <w:div w:id="186124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856713">
          <w:marLeft w:val="0"/>
          <w:marRight w:val="0"/>
          <w:marTop w:val="300"/>
          <w:marBottom w:val="0"/>
          <w:divBdr>
            <w:top w:val="none" w:sz="0" w:space="0" w:color="auto"/>
            <w:left w:val="none" w:sz="0" w:space="0" w:color="auto"/>
            <w:bottom w:val="none" w:sz="0" w:space="0" w:color="auto"/>
            <w:right w:val="none" w:sz="0" w:space="0" w:color="auto"/>
          </w:divBdr>
          <w:divsChild>
            <w:div w:id="1945960960">
              <w:marLeft w:val="0"/>
              <w:marRight w:val="0"/>
              <w:marTop w:val="0"/>
              <w:marBottom w:val="0"/>
              <w:divBdr>
                <w:top w:val="none" w:sz="0" w:space="0" w:color="auto"/>
                <w:left w:val="none" w:sz="0" w:space="0" w:color="auto"/>
                <w:bottom w:val="none" w:sz="0" w:space="0" w:color="auto"/>
                <w:right w:val="none" w:sz="0" w:space="0" w:color="auto"/>
              </w:divBdr>
              <w:divsChild>
                <w:div w:id="1960256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sChild>
            <w:div w:id="2141149385">
              <w:marLeft w:val="0"/>
              <w:marRight w:val="0"/>
              <w:marTop w:val="0"/>
              <w:marBottom w:val="0"/>
              <w:divBdr>
                <w:top w:val="none" w:sz="0" w:space="0" w:color="auto"/>
                <w:left w:val="none" w:sz="0" w:space="0" w:color="auto"/>
                <w:bottom w:val="none" w:sz="0" w:space="0" w:color="auto"/>
                <w:right w:val="none" w:sz="0" w:space="0" w:color="auto"/>
              </w:divBdr>
              <w:divsChild>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1977908691">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1969895955">
          <w:marLeft w:val="0"/>
          <w:marRight w:val="0"/>
          <w:marTop w:val="0"/>
          <w:marBottom w:val="0"/>
          <w:divBdr>
            <w:top w:val="none" w:sz="0" w:space="0" w:color="auto"/>
            <w:left w:val="none" w:sz="0" w:space="0" w:color="auto"/>
            <w:bottom w:val="none" w:sz="0" w:space="0" w:color="auto"/>
            <w:right w:val="none" w:sz="0" w:space="0" w:color="auto"/>
          </w:divBdr>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757530628">
          <w:marLeft w:val="0"/>
          <w:marRight w:val="0"/>
          <w:marTop w:val="0"/>
          <w:marBottom w:val="0"/>
          <w:divBdr>
            <w:top w:val="none" w:sz="0" w:space="0" w:color="auto"/>
            <w:left w:val="none" w:sz="0" w:space="0" w:color="auto"/>
            <w:bottom w:val="none" w:sz="0" w:space="0" w:color="auto"/>
            <w:right w:val="none" w:sz="0" w:space="0" w:color="auto"/>
          </w:divBdr>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 w:id="2087339680">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sChild>
            <w:div w:id="1991445732">
              <w:marLeft w:val="0"/>
              <w:marRight w:val="0"/>
              <w:marTop w:val="0"/>
              <w:marBottom w:val="0"/>
              <w:divBdr>
                <w:top w:val="none" w:sz="0" w:space="0" w:color="auto"/>
                <w:left w:val="none" w:sz="0" w:space="0" w:color="auto"/>
                <w:bottom w:val="none" w:sz="0" w:space="0" w:color="auto"/>
                <w:right w:val="none" w:sz="0" w:space="0" w:color="auto"/>
              </w:divBdr>
            </w:div>
          </w:divsChild>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036594">
          <w:marLeft w:val="0"/>
          <w:marRight w:val="0"/>
          <w:marTop w:val="300"/>
          <w:marBottom w:val="0"/>
          <w:divBdr>
            <w:top w:val="none" w:sz="0" w:space="0" w:color="auto"/>
            <w:left w:val="none" w:sz="0" w:space="0" w:color="auto"/>
            <w:bottom w:val="none" w:sz="0" w:space="0" w:color="auto"/>
            <w:right w:val="none" w:sz="0" w:space="0" w:color="auto"/>
          </w:divBdr>
          <w:divsChild>
            <w:div w:id="1988708335">
              <w:marLeft w:val="0"/>
              <w:marRight w:val="0"/>
              <w:marTop w:val="0"/>
              <w:marBottom w:val="0"/>
              <w:divBdr>
                <w:top w:val="none" w:sz="0" w:space="0" w:color="auto"/>
                <w:left w:val="none" w:sz="0" w:space="0" w:color="auto"/>
                <w:bottom w:val="none" w:sz="0" w:space="0" w:color="auto"/>
                <w:right w:val="none" w:sz="0" w:space="0" w:color="auto"/>
              </w:divBdr>
              <w:divsChild>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sChild>
        <w:div w:id="2017607030">
          <w:marLeft w:val="0"/>
          <w:marRight w:val="0"/>
          <w:marTop w:val="0"/>
          <w:marBottom w:val="0"/>
          <w:divBdr>
            <w:top w:val="none" w:sz="0" w:space="0" w:color="auto"/>
            <w:left w:val="none" w:sz="0" w:space="0" w:color="auto"/>
            <w:bottom w:val="none" w:sz="0" w:space="0" w:color="auto"/>
            <w:right w:val="none" w:sz="0" w:space="0" w:color="auto"/>
          </w:divBdr>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25094">
      <w:bodyDiv w:val="1"/>
      <w:marLeft w:val="0"/>
      <w:marRight w:val="0"/>
      <w:marTop w:val="0"/>
      <w:marBottom w:val="0"/>
      <w:divBdr>
        <w:top w:val="none" w:sz="0" w:space="0" w:color="auto"/>
        <w:left w:val="none" w:sz="0" w:space="0" w:color="auto"/>
        <w:bottom w:val="none" w:sz="0" w:space="0" w:color="auto"/>
        <w:right w:val="none" w:sz="0" w:space="0" w:color="auto"/>
      </w:divBdr>
      <w:divsChild>
        <w:div w:id="593363408">
          <w:marLeft w:val="0"/>
          <w:marRight w:val="0"/>
          <w:marTop w:val="0"/>
          <w:marBottom w:val="0"/>
          <w:divBdr>
            <w:top w:val="none" w:sz="0" w:space="0" w:color="auto"/>
            <w:left w:val="none" w:sz="0" w:space="0" w:color="auto"/>
            <w:bottom w:val="none" w:sz="0" w:space="0" w:color="auto"/>
            <w:right w:val="none" w:sz="0" w:space="0" w:color="auto"/>
          </w:divBdr>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1464077517">
          <w:marLeft w:val="0"/>
          <w:marRight w:val="0"/>
          <w:marTop w:val="0"/>
          <w:marBottom w:val="0"/>
          <w:divBdr>
            <w:top w:val="none" w:sz="0" w:space="0" w:color="auto"/>
            <w:left w:val="none" w:sz="0" w:space="0" w:color="auto"/>
            <w:bottom w:val="none" w:sz="0" w:space="0" w:color="auto"/>
            <w:right w:val="none" w:sz="0" w:space="0" w:color="auto"/>
          </w:divBdr>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82388618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1976715949">
          <w:marLeft w:val="0"/>
          <w:marRight w:val="0"/>
          <w:marTop w:val="0"/>
          <w:marBottom w:val="0"/>
          <w:divBdr>
            <w:top w:val="none" w:sz="0" w:space="0" w:color="auto"/>
            <w:left w:val="none" w:sz="0" w:space="0" w:color="auto"/>
            <w:bottom w:val="none" w:sz="0" w:space="0" w:color="auto"/>
            <w:right w:val="none" w:sz="0" w:space="0" w:color="auto"/>
          </w:divBdr>
        </w:div>
        <w:div w:id="1273895953">
          <w:marLeft w:val="0"/>
          <w:marRight w:val="0"/>
          <w:marTop w:val="0"/>
          <w:marBottom w:val="0"/>
          <w:divBdr>
            <w:top w:val="none" w:sz="0" w:space="0" w:color="auto"/>
            <w:left w:val="none" w:sz="0" w:space="0" w:color="auto"/>
            <w:bottom w:val="none" w:sz="0" w:space="0" w:color="auto"/>
            <w:right w:val="none" w:sz="0" w:space="0" w:color="auto"/>
          </w:divBdr>
          <w:divsChild>
            <w:div w:id="2028601639">
              <w:marLeft w:val="0"/>
              <w:marRight w:val="0"/>
              <w:marTop w:val="0"/>
              <w:marBottom w:val="0"/>
              <w:divBdr>
                <w:top w:val="none" w:sz="0" w:space="0" w:color="auto"/>
                <w:left w:val="none" w:sz="0" w:space="0" w:color="auto"/>
                <w:bottom w:val="none" w:sz="0" w:space="0" w:color="auto"/>
                <w:right w:val="none" w:sz="0" w:space="0" w:color="auto"/>
              </w:divBdr>
            </w:div>
          </w:divsChild>
        </w:div>
        <w:div w:id="1522360485">
          <w:marLeft w:val="0"/>
          <w:marRight w:val="0"/>
          <w:marTop w:val="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2079160508">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1928927127">
          <w:marLeft w:val="0"/>
          <w:marRight w:val="0"/>
          <w:marTop w:val="300"/>
          <w:marBottom w:val="0"/>
          <w:divBdr>
            <w:top w:val="none" w:sz="0" w:space="0" w:color="auto"/>
            <w:left w:val="none" w:sz="0" w:space="0" w:color="auto"/>
            <w:bottom w:val="none" w:sz="0" w:space="0" w:color="auto"/>
            <w:right w:val="none" w:sz="0" w:space="0" w:color="auto"/>
          </w:divBdr>
          <w:divsChild>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0336922">
      <w:bodyDiv w:val="1"/>
      <w:marLeft w:val="0"/>
      <w:marRight w:val="0"/>
      <w:marTop w:val="0"/>
      <w:marBottom w:val="0"/>
      <w:divBdr>
        <w:top w:val="none" w:sz="0" w:space="0" w:color="auto"/>
        <w:left w:val="none" w:sz="0" w:space="0" w:color="auto"/>
        <w:bottom w:val="none" w:sz="0" w:space="0" w:color="auto"/>
        <w:right w:val="none" w:sz="0" w:space="0" w:color="auto"/>
      </w:divBdr>
      <w:divsChild>
        <w:div w:id="2035575977">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1889486830">
          <w:marLeft w:val="0"/>
          <w:marRight w:val="0"/>
          <w:marTop w:val="0"/>
          <w:marBottom w:val="0"/>
          <w:divBdr>
            <w:top w:val="none" w:sz="0" w:space="0" w:color="auto"/>
            <w:left w:val="none" w:sz="0" w:space="0" w:color="auto"/>
            <w:bottom w:val="none" w:sz="0" w:space="0" w:color="auto"/>
            <w:right w:val="none" w:sz="0" w:space="0" w:color="auto"/>
          </w:divBdr>
        </w:div>
        <w:div w:id="2069069279">
          <w:marLeft w:val="0"/>
          <w:marRight w:val="0"/>
          <w:marTop w:val="0"/>
          <w:marBottom w:val="0"/>
          <w:divBdr>
            <w:top w:val="none" w:sz="0" w:space="0" w:color="auto"/>
            <w:left w:val="none" w:sz="0" w:space="0" w:color="auto"/>
            <w:bottom w:val="none" w:sz="0" w:space="0" w:color="auto"/>
            <w:right w:val="none" w:sz="0" w:space="0" w:color="auto"/>
          </w:divBdr>
          <w:divsChild>
            <w:div w:id="493881288">
              <w:marLeft w:val="0"/>
              <w:marRight w:val="0"/>
              <w:marTop w:val="0"/>
              <w:marBottom w:val="0"/>
              <w:divBdr>
                <w:top w:val="none" w:sz="0" w:space="0" w:color="auto"/>
                <w:left w:val="none" w:sz="0" w:space="0" w:color="auto"/>
                <w:bottom w:val="none" w:sz="0" w:space="0" w:color="auto"/>
                <w:right w:val="none" w:sz="0" w:space="0" w:color="auto"/>
              </w:divBdr>
            </w:div>
          </w:divsChild>
        </w:div>
        <w:div w:id="2110352455">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1195117731">
          <w:marLeft w:val="0"/>
          <w:marRight w:val="0"/>
          <w:marTop w:val="0"/>
          <w:marBottom w:val="0"/>
          <w:divBdr>
            <w:top w:val="none" w:sz="0" w:space="0" w:color="auto"/>
            <w:left w:val="none" w:sz="0" w:space="0" w:color="auto"/>
            <w:bottom w:val="none" w:sz="0" w:space="0" w:color="auto"/>
            <w:right w:val="none" w:sz="0" w:space="0" w:color="auto"/>
          </w:divBdr>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428357147">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sChild>
            <w:div w:id="2034915652">
              <w:marLeft w:val="0"/>
              <w:marRight w:val="0"/>
              <w:marTop w:val="0"/>
              <w:marBottom w:val="0"/>
              <w:divBdr>
                <w:top w:val="none" w:sz="0" w:space="0" w:color="auto"/>
                <w:left w:val="none" w:sz="0" w:space="0" w:color="auto"/>
                <w:bottom w:val="none" w:sz="0" w:space="0" w:color="auto"/>
                <w:right w:val="none" w:sz="0" w:space="0" w:color="auto"/>
              </w:divBdr>
              <w:divsChild>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865713">
          <w:marLeft w:val="0"/>
          <w:marRight w:val="0"/>
          <w:marTop w:val="300"/>
          <w:marBottom w:val="0"/>
          <w:divBdr>
            <w:top w:val="none" w:sz="0" w:space="0" w:color="auto"/>
            <w:left w:val="none" w:sz="0" w:space="0" w:color="auto"/>
            <w:bottom w:val="none" w:sz="0" w:space="0" w:color="auto"/>
            <w:right w:val="none" w:sz="0" w:space="0" w:color="auto"/>
          </w:divBdr>
          <w:divsChild>
            <w:div w:id="2139061267">
              <w:marLeft w:val="0"/>
              <w:marRight w:val="0"/>
              <w:marTop w:val="0"/>
              <w:marBottom w:val="0"/>
              <w:divBdr>
                <w:top w:val="none" w:sz="0" w:space="0" w:color="auto"/>
                <w:left w:val="none" w:sz="0" w:space="0" w:color="auto"/>
                <w:bottom w:val="none" w:sz="0" w:space="0" w:color="auto"/>
                <w:right w:val="none" w:sz="0" w:space="0" w:color="auto"/>
              </w:divBdr>
              <w:divsChild>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2599">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362195">
      <w:bodyDiv w:val="1"/>
      <w:marLeft w:val="0"/>
      <w:marRight w:val="0"/>
      <w:marTop w:val="0"/>
      <w:marBottom w:val="0"/>
      <w:divBdr>
        <w:top w:val="none" w:sz="0" w:space="0" w:color="auto"/>
        <w:left w:val="none" w:sz="0" w:space="0" w:color="auto"/>
        <w:bottom w:val="none" w:sz="0" w:space="0" w:color="auto"/>
        <w:right w:val="none" w:sz="0" w:space="0" w:color="auto"/>
      </w:divBdr>
      <w:divsChild>
        <w:div w:id="1987666550">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sChild>
            <w:div w:id="2034063994">
              <w:marLeft w:val="0"/>
              <w:marRight w:val="0"/>
              <w:marTop w:val="0"/>
              <w:marBottom w:val="0"/>
              <w:divBdr>
                <w:top w:val="none" w:sz="0" w:space="0" w:color="auto"/>
                <w:left w:val="none" w:sz="0" w:space="0" w:color="auto"/>
                <w:bottom w:val="none" w:sz="0" w:space="0" w:color="auto"/>
                <w:right w:val="none" w:sz="0" w:space="0" w:color="auto"/>
              </w:divBdr>
            </w:div>
          </w:divsChild>
        </w:div>
        <w:div w:id="401483809">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sChild>
            <w:div w:id="2062046885">
              <w:marLeft w:val="0"/>
              <w:marRight w:val="0"/>
              <w:marTop w:val="0"/>
              <w:marBottom w:val="0"/>
              <w:divBdr>
                <w:top w:val="none" w:sz="0" w:space="0" w:color="auto"/>
                <w:left w:val="none" w:sz="0" w:space="0" w:color="auto"/>
                <w:bottom w:val="none" w:sz="0" w:space="0" w:color="auto"/>
                <w:right w:val="none" w:sz="0" w:space="0" w:color="auto"/>
              </w:divBdr>
            </w:div>
          </w:divsChild>
        </w:div>
        <w:div w:id="538128546">
          <w:marLeft w:val="0"/>
          <w:marRight w:val="0"/>
          <w:marTop w:val="0"/>
          <w:marBottom w:val="0"/>
          <w:divBdr>
            <w:top w:val="none" w:sz="0" w:space="0" w:color="auto"/>
            <w:left w:val="none" w:sz="0" w:space="0" w:color="auto"/>
            <w:bottom w:val="none" w:sz="0" w:space="0" w:color="auto"/>
            <w:right w:val="none" w:sz="0" w:space="0" w:color="auto"/>
          </w:divBdr>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828012548">
          <w:marLeft w:val="0"/>
          <w:marRight w:val="0"/>
          <w:marTop w:val="0"/>
          <w:marBottom w:val="0"/>
          <w:divBdr>
            <w:top w:val="none" w:sz="0" w:space="0" w:color="auto"/>
            <w:left w:val="none" w:sz="0" w:space="0" w:color="auto"/>
            <w:bottom w:val="none" w:sz="0" w:space="0" w:color="auto"/>
            <w:right w:val="none" w:sz="0" w:space="0" w:color="auto"/>
          </w:divBdr>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578246148">
          <w:marLeft w:val="0"/>
          <w:marRight w:val="0"/>
          <w:marTop w:val="0"/>
          <w:marBottom w:val="0"/>
          <w:divBdr>
            <w:top w:val="none" w:sz="0" w:space="0" w:color="auto"/>
            <w:left w:val="none" w:sz="0" w:space="0" w:color="auto"/>
            <w:bottom w:val="none" w:sz="0" w:space="0" w:color="auto"/>
            <w:right w:val="none" w:sz="0" w:space="0" w:color="auto"/>
          </w:divBdr>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807626638">
          <w:marLeft w:val="0"/>
          <w:marRight w:val="0"/>
          <w:marTop w:val="0"/>
          <w:marBottom w:val="0"/>
          <w:divBdr>
            <w:top w:val="none" w:sz="0" w:space="0" w:color="auto"/>
            <w:left w:val="none" w:sz="0" w:space="0" w:color="auto"/>
            <w:bottom w:val="none" w:sz="0" w:space="0" w:color="auto"/>
            <w:right w:val="none" w:sz="0" w:space="0" w:color="auto"/>
          </w:divBdr>
        </w:div>
        <w:div w:id="2082292796">
          <w:marLeft w:val="0"/>
          <w:marRight w:val="0"/>
          <w:marTop w:val="0"/>
          <w:marBottom w:val="0"/>
          <w:divBdr>
            <w:top w:val="none" w:sz="0" w:space="0" w:color="auto"/>
            <w:left w:val="none" w:sz="0" w:space="0" w:color="auto"/>
            <w:bottom w:val="none" w:sz="0" w:space="0" w:color="auto"/>
            <w:right w:val="none" w:sz="0" w:space="0" w:color="auto"/>
          </w:divBdr>
          <w:divsChild>
            <w:div w:id="1607345992">
              <w:marLeft w:val="0"/>
              <w:marRight w:val="0"/>
              <w:marTop w:val="0"/>
              <w:marBottom w:val="0"/>
              <w:divBdr>
                <w:top w:val="none" w:sz="0" w:space="0" w:color="auto"/>
                <w:left w:val="none" w:sz="0" w:space="0" w:color="auto"/>
                <w:bottom w:val="none" w:sz="0" w:space="0" w:color="auto"/>
                <w:right w:val="none" w:sz="0" w:space="0" w:color="auto"/>
              </w:divBdr>
            </w:div>
          </w:divsChild>
        </w:div>
        <w:div w:id="1398163699">
          <w:marLeft w:val="0"/>
          <w:marRight w:val="0"/>
          <w:marTop w:val="0"/>
          <w:marBottom w:val="0"/>
          <w:divBdr>
            <w:top w:val="none" w:sz="0" w:space="0" w:color="auto"/>
            <w:left w:val="none" w:sz="0" w:space="0" w:color="auto"/>
            <w:bottom w:val="none" w:sz="0" w:space="0" w:color="auto"/>
            <w:right w:val="none" w:sz="0" w:space="0" w:color="auto"/>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460623">
      <w:bodyDiv w:val="1"/>
      <w:marLeft w:val="0"/>
      <w:marRight w:val="0"/>
      <w:marTop w:val="0"/>
      <w:marBottom w:val="0"/>
      <w:divBdr>
        <w:top w:val="none" w:sz="0" w:space="0" w:color="auto"/>
        <w:left w:val="none" w:sz="0" w:space="0" w:color="auto"/>
        <w:bottom w:val="none" w:sz="0" w:space="0" w:color="auto"/>
        <w:right w:val="none" w:sz="0" w:space="0" w:color="auto"/>
      </w:divBdr>
      <w:divsChild>
        <w:div w:id="2032994936">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13274695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1950812379">
          <w:marLeft w:val="0"/>
          <w:marRight w:val="0"/>
          <w:marTop w:val="0"/>
          <w:marBottom w:val="0"/>
          <w:divBdr>
            <w:top w:val="none" w:sz="0" w:space="0" w:color="auto"/>
            <w:left w:val="none" w:sz="0" w:space="0" w:color="auto"/>
            <w:bottom w:val="none" w:sz="0" w:space="0" w:color="auto"/>
            <w:right w:val="none" w:sz="0" w:space="0" w:color="auto"/>
          </w:divBdr>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834220816">
          <w:marLeft w:val="0"/>
          <w:marRight w:val="0"/>
          <w:marTop w:val="0"/>
          <w:marBottom w:val="0"/>
          <w:divBdr>
            <w:top w:val="none" w:sz="0" w:space="0" w:color="auto"/>
            <w:left w:val="none" w:sz="0" w:space="0" w:color="auto"/>
            <w:bottom w:val="none" w:sz="0" w:space="0" w:color="auto"/>
            <w:right w:val="none" w:sz="0" w:space="0" w:color="auto"/>
          </w:divBdr>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sChild>
                <w:div w:id="211192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sChild>
                <w:div w:id="21107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09837">
      <w:bodyDiv w:val="1"/>
      <w:marLeft w:val="0"/>
      <w:marRight w:val="0"/>
      <w:marTop w:val="0"/>
      <w:marBottom w:val="0"/>
      <w:divBdr>
        <w:top w:val="none" w:sz="0" w:space="0" w:color="auto"/>
        <w:left w:val="none" w:sz="0" w:space="0" w:color="auto"/>
        <w:bottom w:val="none" w:sz="0" w:space="0" w:color="auto"/>
        <w:right w:val="none" w:sz="0" w:space="0" w:color="auto"/>
      </w:divBdr>
      <w:divsChild>
        <w:div w:id="1104961454">
          <w:marLeft w:val="0"/>
          <w:marRight w:val="0"/>
          <w:marTop w:val="0"/>
          <w:marBottom w:val="0"/>
          <w:divBdr>
            <w:top w:val="none" w:sz="0" w:space="0" w:color="auto"/>
            <w:left w:val="none" w:sz="0" w:space="0" w:color="auto"/>
            <w:bottom w:val="none" w:sz="0" w:space="0" w:color="auto"/>
            <w:right w:val="none" w:sz="0" w:space="0" w:color="auto"/>
          </w:divBdr>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63383376">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2105757776">
          <w:marLeft w:val="0"/>
          <w:marRight w:val="0"/>
          <w:marTop w:val="0"/>
          <w:marBottom w:val="0"/>
          <w:divBdr>
            <w:top w:val="none" w:sz="0" w:space="0" w:color="auto"/>
            <w:left w:val="none" w:sz="0" w:space="0" w:color="auto"/>
            <w:bottom w:val="none" w:sz="0" w:space="0" w:color="auto"/>
            <w:right w:val="none" w:sz="0" w:space="0" w:color="auto"/>
          </w:divBdr>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008824250">
          <w:marLeft w:val="0"/>
          <w:marRight w:val="0"/>
          <w:marTop w:val="0"/>
          <w:marBottom w:val="0"/>
          <w:divBdr>
            <w:top w:val="none" w:sz="0" w:space="0" w:color="auto"/>
            <w:left w:val="none" w:sz="0" w:space="0" w:color="auto"/>
            <w:bottom w:val="none" w:sz="0" w:space="0" w:color="auto"/>
            <w:right w:val="none" w:sz="0" w:space="0" w:color="auto"/>
          </w:divBdr>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2052344000">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168978927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sChild>
            <w:div w:id="1897357187">
              <w:marLeft w:val="0"/>
              <w:marRight w:val="0"/>
              <w:marTop w:val="0"/>
              <w:marBottom w:val="0"/>
              <w:divBdr>
                <w:top w:val="none" w:sz="0" w:space="0" w:color="auto"/>
                <w:left w:val="none" w:sz="0" w:space="0" w:color="auto"/>
                <w:bottom w:val="none" w:sz="0" w:space="0" w:color="auto"/>
                <w:right w:val="none" w:sz="0" w:space="0" w:color="auto"/>
              </w:divBdr>
            </w:div>
          </w:divsChild>
        </w:div>
        <w:div w:id="1700549158">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935741">
      <w:bodyDiv w:val="1"/>
      <w:marLeft w:val="0"/>
      <w:marRight w:val="0"/>
      <w:marTop w:val="0"/>
      <w:marBottom w:val="0"/>
      <w:divBdr>
        <w:top w:val="none" w:sz="0" w:space="0" w:color="auto"/>
        <w:left w:val="none" w:sz="0" w:space="0" w:color="auto"/>
        <w:bottom w:val="none" w:sz="0" w:space="0" w:color="auto"/>
        <w:right w:val="none" w:sz="0" w:space="0" w:color="auto"/>
      </w:divBdr>
      <w:divsChild>
        <w:div w:id="1837920031">
          <w:marLeft w:val="0"/>
          <w:marRight w:val="0"/>
          <w:marTop w:val="0"/>
          <w:marBottom w:val="0"/>
          <w:divBdr>
            <w:top w:val="none" w:sz="0" w:space="0" w:color="auto"/>
            <w:left w:val="none" w:sz="0" w:space="0" w:color="auto"/>
            <w:bottom w:val="none" w:sz="0" w:space="0" w:color="auto"/>
            <w:right w:val="none" w:sz="0" w:space="0" w:color="auto"/>
          </w:divBdr>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944461471">
          <w:marLeft w:val="0"/>
          <w:marRight w:val="0"/>
          <w:marTop w:val="0"/>
          <w:marBottom w:val="0"/>
          <w:divBdr>
            <w:top w:val="none" w:sz="0" w:space="0" w:color="auto"/>
            <w:left w:val="none" w:sz="0" w:space="0" w:color="auto"/>
            <w:bottom w:val="none" w:sz="0" w:space="0" w:color="auto"/>
            <w:right w:val="none" w:sz="0" w:space="0" w:color="auto"/>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sChild>
            <w:div w:id="209500392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430324180">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1007831586">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sChild>
                <w:div w:id="195293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sChild>
            <w:div w:id="1921131446">
              <w:marLeft w:val="0"/>
              <w:marRight w:val="0"/>
              <w:marTop w:val="0"/>
              <w:marBottom w:val="0"/>
              <w:divBdr>
                <w:top w:val="none" w:sz="0" w:space="0" w:color="auto"/>
                <w:left w:val="none" w:sz="0" w:space="0" w:color="auto"/>
                <w:bottom w:val="none" w:sz="0" w:space="0" w:color="auto"/>
                <w:right w:val="none" w:sz="0" w:space="0" w:color="auto"/>
              </w:divBdr>
              <w:divsChild>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753538">
      <w:bodyDiv w:val="1"/>
      <w:marLeft w:val="0"/>
      <w:marRight w:val="0"/>
      <w:marTop w:val="0"/>
      <w:marBottom w:val="0"/>
      <w:divBdr>
        <w:top w:val="none" w:sz="0" w:space="0" w:color="auto"/>
        <w:left w:val="none" w:sz="0" w:space="0" w:color="auto"/>
        <w:bottom w:val="none" w:sz="0" w:space="0" w:color="auto"/>
        <w:right w:val="none" w:sz="0" w:space="0" w:color="auto"/>
      </w:divBdr>
      <w:divsChild>
        <w:div w:id="353305142">
          <w:marLeft w:val="0"/>
          <w:marRight w:val="0"/>
          <w:marTop w:val="0"/>
          <w:marBottom w:val="0"/>
          <w:divBdr>
            <w:top w:val="none" w:sz="0" w:space="0" w:color="auto"/>
            <w:left w:val="none" w:sz="0" w:space="0" w:color="auto"/>
            <w:bottom w:val="none" w:sz="0" w:space="0" w:color="auto"/>
            <w:right w:val="none" w:sz="0" w:space="0" w:color="auto"/>
          </w:divBdr>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1343243323">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542471165">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904632848">
          <w:marLeft w:val="0"/>
          <w:marRight w:val="0"/>
          <w:marTop w:val="0"/>
          <w:marBottom w:val="0"/>
          <w:divBdr>
            <w:top w:val="none" w:sz="0" w:space="0" w:color="auto"/>
            <w:left w:val="none" w:sz="0" w:space="0" w:color="auto"/>
            <w:bottom w:val="none" w:sz="0" w:space="0" w:color="auto"/>
            <w:right w:val="none" w:sz="0" w:space="0" w:color="auto"/>
          </w:divBdr>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sChild>
            <w:div w:id="1970896168">
              <w:marLeft w:val="0"/>
              <w:marRight w:val="0"/>
              <w:marTop w:val="0"/>
              <w:marBottom w:val="0"/>
              <w:divBdr>
                <w:top w:val="none" w:sz="0" w:space="0" w:color="auto"/>
                <w:left w:val="none" w:sz="0" w:space="0" w:color="auto"/>
                <w:bottom w:val="none" w:sz="0" w:space="0" w:color="auto"/>
                <w:right w:val="none" w:sz="0" w:space="0" w:color="auto"/>
              </w:divBdr>
            </w:div>
          </w:divsChild>
        </w:div>
        <w:div w:id="2130583376">
          <w:marLeft w:val="0"/>
          <w:marRight w:val="0"/>
          <w:marTop w:val="0"/>
          <w:marBottom w:val="0"/>
          <w:divBdr>
            <w:top w:val="none" w:sz="0" w:space="0" w:color="auto"/>
            <w:left w:val="none" w:sz="0" w:space="0" w:color="auto"/>
            <w:bottom w:val="none" w:sz="0" w:space="0" w:color="auto"/>
            <w:right w:val="none" w:sz="0" w:space="0" w:color="auto"/>
          </w:divBdr>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1554805080">
          <w:marLeft w:val="0"/>
          <w:marRight w:val="0"/>
          <w:marTop w:val="0"/>
          <w:marBottom w:val="0"/>
          <w:divBdr>
            <w:top w:val="none" w:sz="0" w:space="0" w:color="auto"/>
            <w:left w:val="none" w:sz="0" w:space="0" w:color="auto"/>
            <w:bottom w:val="none" w:sz="0" w:space="0" w:color="auto"/>
            <w:right w:val="none" w:sz="0" w:space="0" w:color="auto"/>
          </w:divBdr>
          <w:divsChild>
            <w:div w:id="1958758487">
              <w:marLeft w:val="0"/>
              <w:marRight w:val="0"/>
              <w:marTop w:val="0"/>
              <w:marBottom w:val="0"/>
              <w:divBdr>
                <w:top w:val="none" w:sz="0" w:space="0" w:color="auto"/>
                <w:left w:val="none" w:sz="0" w:space="0" w:color="auto"/>
                <w:bottom w:val="none" w:sz="0" w:space="0" w:color="auto"/>
                <w:right w:val="none" w:sz="0" w:space="0" w:color="auto"/>
              </w:divBdr>
            </w:div>
          </w:divsChild>
        </w:div>
        <w:div w:id="1695421958">
          <w:marLeft w:val="0"/>
          <w:marRight w:val="0"/>
          <w:marTop w:val="300"/>
          <w:marBottom w:val="0"/>
          <w:divBdr>
            <w:top w:val="none" w:sz="0" w:space="0" w:color="auto"/>
            <w:left w:val="none" w:sz="0" w:space="0" w:color="auto"/>
            <w:bottom w:val="none" w:sz="0" w:space="0" w:color="auto"/>
            <w:right w:val="none" w:sz="0" w:space="0" w:color="auto"/>
          </w:divBdr>
          <w:divsChild>
            <w:div w:id="1892837766">
              <w:marLeft w:val="0"/>
              <w:marRight w:val="0"/>
              <w:marTop w:val="0"/>
              <w:marBottom w:val="0"/>
              <w:divBdr>
                <w:top w:val="none" w:sz="0" w:space="0" w:color="auto"/>
                <w:left w:val="none" w:sz="0" w:space="0" w:color="auto"/>
                <w:bottom w:val="none" w:sz="0" w:space="0" w:color="auto"/>
                <w:right w:val="none" w:sz="0" w:space="0" w:color="auto"/>
              </w:divBdr>
              <w:divsChild>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255888">
          <w:marLeft w:val="0"/>
          <w:marRight w:val="0"/>
          <w:marTop w:val="300"/>
          <w:marBottom w:val="0"/>
          <w:divBdr>
            <w:top w:val="none" w:sz="0" w:space="0" w:color="auto"/>
            <w:left w:val="none" w:sz="0" w:space="0" w:color="auto"/>
            <w:bottom w:val="none" w:sz="0" w:space="0" w:color="auto"/>
            <w:right w:val="none" w:sz="0" w:space="0" w:color="auto"/>
          </w:divBdr>
          <w:divsChild>
            <w:div w:id="1319502958">
              <w:marLeft w:val="0"/>
              <w:marRight w:val="0"/>
              <w:marTop w:val="0"/>
              <w:marBottom w:val="0"/>
              <w:divBdr>
                <w:top w:val="none" w:sz="0" w:space="0" w:color="auto"/>
                <w:left w:val="none" w:sz="0" w:space="0" w:color="auto"/>
                <w:bottom w:val="none" w:sz="0" w:space="0" w:color="auto"/>
                <w:right w:val="none" w:sz="0" w:space="0" w:color="auto"/>
              </w:divBdr>
              <w:divsChild>
                <w:div w:id="212095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sChild>
            <w:div w:id="1968467792">
              <w:marLeft w:val="0"/>
              <w:marRight w:val="0"/>
              <w:marTop w:val="0"/>
              <w:marBottom w:val="0"/>
              <w:divBdr>
                <w:top w:val="none" w:sz="0" w:space="0" w:color="auto"/>
                <w:left w:val="none" w:sz="0" w:space="0" w:color="auto"/>
                <w:bottom w:val="none" w:sz="0" w:space="0" w:color="auto"/>
                <w:right w:val="none" w:sz="0" w:space="0" w:color="auto"/>
              </w:divBdr>
              <w:divsChild>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248458">
          <w:marLeft w:val="0"/>
          <w:marRight w:val="0"/>
          <w:marTop w:val="300"/>
          <w:marBottom w:val="0"/>
          <w:divBdr>
            <w:top w:val="none" w:sz="0" w:space="0" w:color="auto"/>
            <w:left w:val="none" w:sz="0" w:space="0" w:color="auto"/>
            <w:bottom w:val="none" w:sz="0" w:space="0" w:color="auto"/>
            <w:right w:val="none" w:sz="0" w:space="0" w:color="auto"/>
          </w:divBdr>
          <w:divsChild>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28995568">
      <w:bodyDiv w:val="1"/>
      <w:marLeft w:val="0"/>
      <w:marRight w:val="0"/>
      <w:marTop w:val="0"/>
      <w:marBottom w:val="0"/>
      <w:divBdr>
        <w:top w:val="none" w:sz="0" w:space="0" w:color="auto"/>
        <w:left w:val="none" w:sz="0" w:space="0" w:color="auto"/>
        <w:bottom w:val="none" w:sz="0" w:space="0" w:color="auto"/>
        <w:right w:val="none" w:sz="0" w:space="0" w:color="auto"/>
      </w:divBdr>
      <w:divsChild>
        <w:div w:id="1165898992">
          <w:marLeft w:val="0"/>
          <w:marRight w:val="0"/>
          <w:marTop w:val="0"/>
          <w:marBottom w:val="0"/>
          <w:divBdr>
            <w:top w:val="none" w:sz="0" w:space="0" w:color="auto"/>
            <w:left w:val="none" w:sz="0" w:space="0" w:color="auto"/>
            <w:bottom w:val="none" w:sz="0" w:space="0" w:color="auto"/>
            <w:right w:val="none" w:sz="0" w:space="0" w:color="auto"/>
          </w:divBdr>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255939481">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256785179">
          <w:marLeft w:val="0"/>
          <w:marRight w:val="0"/>
          <w:marTop w:val="0"/>
          <w:marBottom w:val="0"/>
          <w:divBdr>
            <w:top w:val="none" w:sz="0" w:space="0" w:color="auto"/>
            <w:left w:val="none" w:sz="0" w:space="0" w:color="auto"/>
            <w:bottom w:val="none" w:sz="0" w:space="0" w:color="auto"/>
            <w:right w:val="none" w:sz="0" w:space="0" w:color="auto"/>
          </w:divBdr>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438064462">
          <w:marLeft w:val="0"/>
          <w:marRight w:val="0"/>
          <w:marTop w:val="0"/>
          <w:marBottom w:val="0"/>
          <w:divBdr>
            <w:top w:val="none" w:sz="0" w:space="0" w:color="auto"/>
            <w:left w:val="none" w:sz="0" w:space="0" w:color="auto"/>
            <w:bottom w:val="none" w:sz="0" w:space="0" w:color="auto"/>
            <w:right w:val="none" w:sz="0" w:space="0" w:color="auto"/>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763304153">
          <w:marLeft w:val="0"/>
          <w:marRight w:val="0"/>
          <w:marTop w:val="0"/>
          <w:marBottom w:val="0"/>
          <w:divBdr>
            <w:top w:val="none" w:sz="0" w:space="0" w:color="auto"/>
            <w:left w:val="none" w:sz="0" w:space="0" w:color="auto"/>
            <w:bottom w:val="none" w:sz="0" w:space="0" w:color="auto"/>
            <w:right w:val="none" w:sz="0" w:space="0" w:color="auto"/>
          </w:divBdr>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2084906699">
          <w:marLeft w:val="0"/>
          <w:marRight w:val="0"/>
          <w:marTop w:val="0"/>
          <w:marBottom w:val="0"/>
          <w:divBdr>
            <w:top w:val="none" w:sz="0" w:space="0" w:color="auto"/>
            <w:left w:val="none" w:sz="0" w:space="0" w:color="auto"/>
            <w:bottom w:val="none" w:sz="0" w:space="0" w:color="auto"/>
            <w:right w:val="none" w:sz="0" w:space="0" w:color="auto"/>
          </w:divBdr>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5286006">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4141064">
      <w:bodyDiv w:val="1"/>
      <w:marLeft w:val="0"/>
      <w:marRight w:val="0"/>
      <w:marTop w:val="0"/>
      <w:marBottom w:val="0"/>
      <w:divBdr>
        <w:top w:val="none" w:sz="0" w:space="0" w:color="auto"/>
        <w:left w:val="none" w:sz="0" w:space="0" w:color="auto"/>
        <w:bottom w:val="none" w:sz="0" w:space="0" w:color="auto"/>
        <w:right w:val="none" w:sz="0" w:space="0" w:color="auto"/>
      </w:divBdr>
      <w:divsChild>
        <w:div w:id="1250624333">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200094116">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sChild>
            <w:div w:id="2071611441">
              <w:marLeft w:val="0"/>
              <w:marRight w:val="0"/>
              <w:marTop w:val="0"/>
              <w:marBottom w:val="0"/>
              <w:divBdr>
                <w:top w:val="none" w:sz="0" w:space="0" w:color="auto"/>
                <w:left w:val="none" w:sz="0" w:space="0" w:color="auto"/>
                <w:bottom w:val="none" w:sz="0" w:space="0" w:color="auto"/>
                <w:right w:val="none" w:sz="0" w:space="0" w:color="auto"/>
              </w:divBdr>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895386031">
          <w:marLeft w:val="0"/>
          <w:marRight w:val="0"/>
          <w:marTop w:val="0"/>
          <w:marBottom w:val="0"/>
          <w:divBdr>
            <w:top w:val="none" w:sz="0" w:space="0" w:color="auto"/>
            <w:left w:val="none" w:sz="0" w:space="0" w:color="auto"/>
            <w:bottom w:val="none" w:sz="0" w:space="0" w:color="auto"/>
            <w:right w:val="none" w:sz="0" w:space="0" w:color="auto"/>
          </w:divBdr>
          <w:divsChild>
            <w:div w:id="1627539170">
              <w:marLeft w:val="0"/>
              <w:marRight w:val="0"/>
              <w:marTop w:val="0"/>
              <w:marBottom w:val="0"/>
              <w:divBdr>
                <w:top w:val="none" w:sz="0" w:space="0" w:color="auto"/>
                <w:left w:val="none" w:sz="0" w:space="0" w:color="auto"/>
                <w:bottom w:val="none" w:sz="0" w:space="0" w:color="auto"/>
                <w:right w:val="none" w:sz="0" w:space="0" w:color="auto"/>
              </w:divBdr>
            </w:div>
          </w:divsChild>
        </w:div>
        <w:div w:id="115687437">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822165226">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6840676">
      <w:bodyDiv w:val="1"/>
      <w:marLeft w:val="0"/>
      <w:marRight w:val="0"/>
      <w:marTop w:val="0"/>
      <w:marBottom w:val="0"/>
      <w:divBdr>
        <w:top w:val="none" w:sz="0" w:space="0" w:color="auto"/>
        <w:left w:val="none" w:sz="0" w:space="0" w:color="auto"/>
        <w:bottom w:val="none" w:sz="0" w:space="0" w:color="auto"/>
        <w:right w:val="none" w:sz="0" w:space="0" w:color="auto"/>
      </w:divBdr>
      <w:divsChild>
        <w:div w:id="466629003">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484008186">
          <w:marLeft w:val="0"/>
          <w:marRight w:val="0"/>
          <w:marTop w:val="0"/>
          <w:marBottom w:val="0"/>
          <w:divBdr>
            <w:top w:val="none" w:sz="0" w:space="0" w:color="auto"/>
            <w:left w:val="none" w:sz="0" w:space="0" w:color="auto"/>
            <w:bottom w:val="none" w:sz="0" w:space="0" w:color="auto"/>
            <w:right w:val="none" w:sz="0" w:space="0" w:color="auto"/>
          </w:divBdr>
        </w:div>
        <w:div w:id="1913395069">
          <w:marLeft w:val="0"/>
          <w:marRight w:val="0"/>
          <w:marTop w:val="0"/>
          <w:marBottom w:val="0"/>
          <w:divBdr>
            <w:top w:val="none" w:sz="0" w:space="0" w:color="auto"/>
            <w:left w:val="none" w:sz="0" w:space="0" w:color="auto"/>
            <w:bottom w:val="none" w:sz="0" w:space="0" w:color="auto"/>
            <w:right w:val="none" w:sz="0" w:space="0" w:color="auto"/>
          </w:divBdr>
          <w:divsChild>
            <w:div w:id="2014139441">
              <w:marLeft w:val="0"/>
              <w:marRight w:val="0"/>
              <w:marTop w:val="0"/>
              <w:marBottom w:val="0"/>
              <w:divBdr>
                <w:top w:val="none" w:sz="0" w:space="0" w:color="auto"/>
                <w:left w:val="none" w:sz="0" w:space="0" w:color="auto"/>
                <w:bottom w:val="none" w:sz="0" w:space="0" w:color="auto"/>
                <w:right w:val="none" w:sz="0" w:space="0" w:color="auto"/>
              </w:divBdr>
            </w:div>
          </w:divsChild>
        </w:div>
        <w:div w:id="787503940">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1975063783">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sChild>
            <w:div w:id="1928494777">
              <w:marLeft w:val="0"/>
              <w:marRight w:val="0"/>
              <w:marTop w:val="0"/>
              <w:marBottom w:val="0"/>
              <w:divBdr>
                <w:top w:val="none" w:sz="0" w:space="0" w:color="auto"/>
                <w:left w:val="none" w:sz="0" w:space="0" w:color="auto"/>
                <w:bottom w:val="none" w:sz="0" w:space="0" w:color="auto"/>
                <w:right w:val="none" w:sz="0" w:space="0" w:color="auto"/>
              </w:divBdr>
            </w:div>
          </w:divsChild>
        </w:div>
        <w:div w:id="1738626040">
          <w:marLeft w:val="0"/>
          <w:marRight w:val="0"/>
          <w:marTop w:val="0"/>
          <w:marBottom w:val="0"/>
          <w:divBdr>
            <w:top w:val="none" w:sz="0" w:space="0" w:color="auto"/>
            <w:left w:val="none" w:sz="0" w:space="0" w:color="auto"/>
            <w:bottom w:val="none" w:sz="0" w:space="0" w:color="auto"/>
            <w:right w:val="none" w:sz="0" w:space="0" w:color="auto"/>
          </w:divBdr>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143431401">
          <w:marLeft w:val="0"/>
          <w:marRight w:val="0"/>
          <w:marTop w:val="0"/>
          <w:marBottom w:val="0"/>
          <w:divBdr>
            <w:top w:val="none" w:sz="0" w:space="0" w:color="auto"/>
            <w:left w:val="none" w:sz="0" w:space="0" w:color="auto"/>
            <w:bottom w:val="none" w:sz="0" w:space="0" w:color="auto"/>
            <w:right w:val="none" w:sz="0" w:space="0" w:color="auto"/>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sChild>
                <w:div w:id="1926573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sChild>
            <w:div w:id="2131245038">
              <w:marLeft w:val="0"/>
              <w:marRight w:val="0"/>
              <w:marTop w:val="0"/>
              <w:marBottom w:val="0"/>
              <w:divBdr>
                <w:top w:val="none" w:sz="0" w:space="0" w:color="auto"/>
                <w:left w:val="none" w:sz="0" w:space="0" w:color="auto"/>
                <w:bottom w:val="none" w:sz="0" w:space="0" w:color="auto"/>
                <w:right w:val="none" w:sz="0" w:space="0" w:color="auto"/>
              </w:divBdr>
              <w:divsChild>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4195108">
      <w:bodyDiv w:val="1"/>
      <w:marLeft w:val="0"/>
      <w:marRight w:val="0"/>
      <w:marTop w:val="0"/>
      <w:marBottom w:val="0"/>
      <w:divBdr>
        <w:top w:val="none" w:sz="0" w:space="0" w:color="auto"/>
        <w:left w:val="none" w:sz="0" w:space="0" w:color="auto"/>
        <w:bottom w:val="none" w:sz="0" w:space="0" w:color="auto"/>
        <w:right w:val="none" w:sz="0" w:space="0" w:color="auto"/>
      </w:divBdr>
    </w:div>
    <w:div w:id="1986541268">
      <w:bodyDiv w:val="1"/>
      <w:marLeft w:val="0"/>
      <w:marRight w:val="0"/>
      <w:marTop w:val="0"/>
      <w:marBottom w:val="0"/>
      <w:divBdr>
        <w:top w:val="none" w:sz="0" w:space="0" w:color="auto"/>
        <w:left w:val="none" w:sz="0" w:space="0" w:color="auto"/>
        <w:bottom w:val="none" w:sz="0" w:space="0" w:color="auto"/>
        <w:right w:val="none" w:sz="0" w:space="0" w:color="auto"/>
      </w:divBdr>
      <w:divsChild>
        <w:div w:id="515387912">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sChild>
            <w:div w:id="1861165992">
              <w:marLeft w:val="0"/>
              <w:marRight w:val="0"/>
              <w:marTop w:val="0"/>
              <w:marBottom w:val="0"/>
              <w:divBdr>
                <w:top w:val="none" w:sz="0" w:space="0" w:color="auto"/>
                <w:left w:val="none" w:sz="0" w:space="0" w:color="auto"/>
                <w:bottom w:val="none" w:sz="0" w:space="0" w:color="auto"/>
                <w:right w:val="none" w:sz="0" w:space="0" w:color="auto"/>
              </w:divBdr>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sChild>
            <w:div w:id="2002418581">
              <w:marLeft w:val="0"/>
              <w:marRight w:val="0"/>
              <w:marTop w:val="0"/>
              <w:marBottom w:val="0"/>
              <w:divBdr>
                <w:top w:val="none" w:sz="0" w:space="0" w:color="auto"/>
                <w:left w:val="none" w:sz="0" w:space="0" w:color="auto"/>
                <w:bottom w:val="none" w:sz="0" w:space="0" w:color="auto"/>
                <w:right w:val="none" w:sz="0" w:space="0" w:color="auto"/>
              </w:divBdr>
            </w:div>
          </w:divsChild>
        </w:div>
        <w:div w:id="247429458">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sChild>
            <w:div w:id="1938831138">
              <w:marLeft w:val="0"/>
              <w:marRight w:val="0"/>
              <w:marTop w:val="0"/>
              <w:marBottom w:val="0"/>
              <w:divBdr>
                <w:top w:val="none" w:sz="0" w:space="0" w:color="auto"/>
                <w:left w:val="none" w:sz="0" w:space="0" w:color="auto"/>
                <w:bottom w:val="none" w:sz="0" w:space="0" w:color="auto"/>
                <w:right w:val="none" w:sz="0" w:space="0" w:color="auto"/>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560020170">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917935530">
          <w:marLeft w:val="0"/>
          <w:marRight w:val="0"/>
          <w:marTop w:val="0"/>
          <w:marBottom w:val="0"/>
          <w:divBdr>
            <w:top w:val="none" w:sz="0" w:space="0" w:color="auto"/>
            <w:left w:val="none" w:sz="0" w:space="0" w:color="auto"/>
            <w:bottom w:val="none" w:sz="0" w:space="0" w:color="auto"/>
            <w:right w:val="none" w:sz="0" w:space="0" w:color="auto"/>
          </w:divBdr>
          <w:divsChild>
            <w:div w:id="1802964872">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2090618965">
          <w:marLeft w:val="0"/>
          <w:marRight w:val="0"/>
          <w:marTop w:val="0"/>
          <w:marBottom w:val="0"/>
          <w:divBdr>
            <w:top w:val="none" w:sz="0" w:space="0" w:color="auto"/>
            <w:left w:val="none" w:sz="0" w:space="0" w:color="auto"/>
            <w:bottom w:val="none" w:sz="0" w:space="0" w:color="auto"/>
            <w:right w:val="none" w:sz="0" w:space="0" w:color="auto"/>
          </w:divBdr>
          <w:divsChild>
            <w:div w:id="1055667000">
              <w:marLeft w:val="0"/>
              <w:marRight w:val="0"/>
              <w:marTop w:val="0"/>
              <w:marBottom w:val="0"/>
              <w:divBdr>
                <w:top w:val="none" w:sz="0" w:space="0" w:color="auto"/>
                <w:left w:val="none" w:sz="0" w:space="0" w:color="auto"/>
                <w:bottom w:val="none" w:sz="0" w:space="0" w:color="auto"/>
                <w:right w:val="none" w:sz="0" w:space="0" w:color="auto"/>
              </w:divBdr>
            </w:div>
          </w:divsChild>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389665">
          <w:marLeft w:val="0"/>
          <w:marRight w:val="0"/>
          <w:marTop w:val="300"/>
          <w:marBottom w:val="0"/>
          <w:divBdr>
            <w:top w:val="none" w:sz="0" w:space="0" w:color="auto"/>
            <w:left w:val="none" w:sz="0" w:space="0" w:color="auto"/>
            <w:bottom w:val="none" w:sz="0" w:space="0" w:color="auto"/>
            <w:right w:val="none" w:sz="0" w:space="0" w:color="auto"/>
          </w:divBdr>
          <w:divsChild>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1993562730">
      <w:bodyDiv w:val="1"/>
      <w:marLeft w:val="0"/>
      <w:marRight w:val="0"/>
      <w:marTop w:val="0"/>
      <w:marBottom w:val="0"/>
      <w:divBdr>
        <w:top w:val="none" w:sz="0" w:space="0" w:color="auto"/>
        <w:left w:val="none" w:sz="0" w:space="0" w:color="auto"/>
        <w:bottom w:val="none" w:sz="0" w:space="0" w:color="auto"/>
        <w:right w:val="none" w:sz="0" w:space="0" w:color="auto"/>
      </w:divBdr>
      <w:divsChild>
        <w:div w:id="1807580942">
          <w:marLeft w:val="0"/>
          <w:marRight w:val="0"/>
          <w:marTop w:val="0"/>
          <w:marBottom w:val="0"/>
          <w:divBdr>
            <w:top w:val="none" w:sz="0" w:space="0" w:color="auto"/>
            <w:left w:val="none" w:sz="0" w:space="0" w:color="auto"/>
            <w:bottom w:val="none" w:sz="0" w:space="0" w:color="auto"/>
            <w:right w:val="none" w:sz="0" w:space="0" w:color="auto"/>
          </w:divBdr>
        </w:div>
        <w:div w:id="1630936064">
          <w:marLeft w:val="0"/>
          <w:marRight w:val="0"/>
          <w:marTop w:val="0"/>
          <w:marBottom w:val="0"/>
          <w:divBdr>
            <w:top w:val="none" w:sz="0" w:space="0" w:color="auto"/>
            <w:left w:val="none" w:sz="0" w:space="0" w:color="auto"/>
            <w:bottom w:val="none" w:sz="0" w:space="0" w:color="auto"/>
            <w:right w:val="none" w:sz="0" w:space="0" w:color="auto"/>
          </w:divBdr>
          <w:divsChild>
            <w:div w:id="1908344635">
              <w:marLeft w:val="0"/>
              <w:marRight w:val="0"/>
              <w:marTop w:val="0"/>
              <w:marBottom w:val="0"/>
              <w:divBdr>
                <w:top w:val="none" w:sz="0" w:space="0" w:color="auto"/>
                <w:left w:val="none" w:sz="0" w:space="0" w:color="auto"/>
                <w:bottom w:val="none" w:sz="0" w:space="0" w:color="auto"/>
                <w:right w:val="none" w:sz="0" w:space="0" w:color="auto"/>
              </w:divBdr>
            </w:div>
          </w:divsChild>
        </w:div>
        <w:div w:id="788164156">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1929271638">
          <w:marLeft w:val="0"/>
          <w:marRight w:val="0"/>
          <w:marTop w:val="0"/>
          <w:marBottom w:val="0"/>
          <w:divBdr>
            <w:top w:val="none" w:sz="0" w:space="0" w:color="auto"/>
            <w:left w:val="none" w:sz="0" w:space="0" w:color="auto"/>
            <w:bottom w:val="none" w:sz="0" w:space="0" w:color="auto"/>
            <w:right w:val="none" w:sz="0" w:space="0" w:color="auto"/>
          </w:divBdr>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391803357">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236864456">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sChild>
            <w:div w:id="2001688970">
              <w:marLeft w:val="0"/>
              <w:marRight w:val="0"/>
              <w:marTop w:val="0"/>
              <w:marBottom w:val="0"/>
              <w:divBdr>
                <w:top w:val="none" w:sz="0" w:space="0" w:color="auto"/>
                <w:left w:val="none" w:sz="0" w:space="0" w:color="auto"/>
                <w:bottom w:val="none" w:sz="0" w:space="0" w:color="auto"/>
                <w:right w:val="none" w:sz="0" w:space="0" w:color="auto"/>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sChild>
            <w:div w:id="2085881184">
              <w:marLeft w:val="0"/>
              <w:marRight w:val="0"/>
              <w:marTop w:val="0"/>
              <w:marBottom w:val="0"/>
              <w:divBdr>
                <w:top w:val="none" w:sz="0" w:space="0" w:color="auto"/>
                <w:left w:val="none" w:sz="0" w:space="0" w:color="auto"/>
                <w:bottom w:val="none" w:sz="0" w:space="0" w:color="auto"/>
                <w:right w:val="none" w:sz="0" w:space="0" w:color="auto"/>
              </w:divBdr>
            </w:div>
          </w:divsChild>
        </w:div>
        <w:div w:id="105348997">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sChild>
            <w:div w:id="1962763877">
              <w:marLeft w:val="0"/>
              <w:marRight w:val="0"/>
              <w:marTop w:val="0"/>
              <w:marBottom w:val="0"/>
              <w:divBdr>
                <w:top w:val="none" w:sz="0" w:space="0" w:color="auto"/>
                <w:left w:val="none" w:sz="0" w:space="0" w:color="auto"/>
                <w:bottom w:val="none" w:sz="0" w:space="0" w:color="auto"/>
                <w:right w:val="none" w:sz="0" w:space="0" w:color="auto"/>
              </w:divBdr>
              <w:divsChild>
                <w:div w:id="213255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10044">
          <w:marLeft w:val="0"/>
          <w:marRight w:val="0"/>
          <w:marTop w:val="300"/>
          <w:marBottom w:val="0"/>
          <w:divBdr>
            <w:top w:val="none" w:sz="0" w:space="0" w:color="auto"/>
            <w:left w:val="none" w:sz="0" w:space="0" w:color="auto"/>
            <w:bottom w:val="none" w:sz="0" w:space="0" w:color="auto"/>
            <w:right w:val="none" w:sz="0" w:space="0" w:color="auto"/>
          </w:divBdr>
          <w:divsChild>
            <w:div w:id="1931231239">
              <w:marLeft w:val="0"/>
              <w:marRight w:val="0"/>
              <w:marTop w:val="0"/>
              <w:marBottom w:val="0"/>
              <w:divBdr>
                <w:top w:val="none" w:sz="0" w:space="0" w:color="auto"/>
                <w:left w:val="none" w:sz="0" w:space="0" w:color="auto"/>
                <w:bottom w:val="none" w:sz="0" w:space="0" w:color="auto"/>
                <w:right w:val="none" w:sz="0" w:space="0" w:color="auto"/>
              </w:divBdr>
              <w:divsChild>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261121">
      <w:bodyDiv w:val="1"/>
      <w:marLeft w:val="0"/>
      <w:marRight w:val="0"/>
      <w:marTop w:val="0"/>
      <w:marBottom w:val="0"/>
      <w:divBdr>
        <w:top w:val="none" w:sz="0" w:space="0" w:color="auto"/>
        <w:left w:val="none" w:sz="0" w:space="0" w:color="auto"/>
        <w:bottom w:val="none" w:sz="0" w:space="0" w:color="auto"/>
        <w:right w:val="none" w:sz="0" w:space="0" w:color="auto"/>
      </w:divBdr>
      <w:divsChild>
        <w:div w:id="483283576">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1886060989">
          <w:marLeft w:val="0"/>
          <w:marRight w:val="0"/>
          <w:marTop w:val="0"/>
          <w:marBottom w:val="0"/>
          <w:divBdr>
            <w:top w:val="none" w:sz="0" w:space="0" w:color="auto"/>
            <w:left w:val="none" w:sz="0" w:space="0" w:color="auto"/>
            <w:bottom w:val="none" w:sz="0" w:space="0" w:color="auto"/>
            <w:right w:val="none" w:sz="0" w:space="0" w:color="auto"/>
          </w:divBdr>
          <w:divsChild>
            <w:div w:id="1316494221">
              <w:marLeft w:val="0"/>
              <w:marRight w:val="0"/>
              <w:marTop w:val="0"/>
              <w:marBottom w:val="0"/>
              <w:divBdr>
                <w:top w:val="none" w:sz="0" w:space="0" w:color="auto"/>
                <w:left w:val="none" w:sz="0" w:space="0" w:color="auto"/>
                <w:bottom w:val="none" w:sz="0" w:space="0" w:color="auto"/>
                <w:right w:val="none" w:sz="0" w:space="0" w:color="auto"/>
              </w:divBdr>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66213237">
          <w:marLeft w:val="0"/>
          <w:marRight w:val="0"/>
          <w:marTop w:val="0"/>
          <w:marBottom w:val="0"/>
          <w:divBdr>
            <w:top w:val="none" w:sz="0" w:space="0" w:color="auto"/>
            <w:left w:val="none" w:sz="0" w:space="0" w:color="auto"/>
            <w:bottom w:val="none" w:sz="0" w:space="0" w:color="auto"/>
            <w:right w:val="none" w:sz="0" w:space="0" w:color="auto"/>
          </w:divBdr>
        </w:div>
        <w:div w:id="2097052586">
          <w:marLeft w:val="0"/>
          <w:marRight w:val="0"/>
          <w:marTop w:val="0"/>
          <w:marBottom w:val="0"/>
          <w:divBdr>
            <w:top w:val="none" w:sz="0" w:space="0" w:color="auto"/>
            <w:left w:val="none" w:sz="0" w:space="0" w:color="auto"/>
            <w:bottom w:val="none" w:sz="0" w:space="0" w:color="auto"/>
            <w:right w:val="none" w:sz="0" w:space="0" w:color="auto"/>
          </w:divBdr>
          <w:divsChild>
            <w:div w:id="525825099">
              <w:marLeft w:val="0"/>
              <w:marRight w:val="0"/>
              <w:marTop w:val="0"/>
              <w:marBottom w:val="0"/>
              <w:divBdr>
                <w:top w:val="none" w:sz="0" w:space="0" w:color="auto"/>
                <w:left w:val="none" w:sz="0" w:space="0" w:color="auto"/>
                <w:bottom w:val="none" w:sz="0" w:space="0" w:color="auto"/>
                <w:right w:val="none" w:sz="0" w:space="0" w:color="auto"/>
              </w:divBdr>
            </w:div>
          </w:divsChild>
        </w:div>
        <w:div w:id="1136726294">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1289243828">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2045129726">
          <w:marLeft w:val="0"/>
          <w:marRight w:val="0"/>
          <w:marTop w:val="0"/>
          <w:marBottom w:val="0"/>
          <w:divBdr>
            <w:top w:val="none" w:sz="0" w:space="0" w:color="auto"/>
            <w:left w:val="none" w:sz="0" w:space="0" w:color="auto"/>
            <w:bottom w:val="none" w:sz="0" w:space="0" w:color="auto"/>
            <w:right w:val="none" w:sz="0" w:space="0" w:color="auto"/>
          </w:divBdr>
        </w:div>
        <w:div w:id="1983807226">
          <w:marLeft w:val="0"/>
          <w:marRight w:val="0"/>
          <w:marTop w:val="0"/>
          <w:marBottom w:val="0"/>
          <w:divBdr>
            <w:top w:val="none" w:sz="0" w:space="0" w:color="auto"/>
            <w:left w:val="none" w:sz="0" w:space="0" w:color="auto"/>
            <w:bottom w:val="none" w:sz="0" w:space="0" w:color="auto"/>
            <w:right w:val="none" w:sz="0" w:space="0" w:color="auto"/>
          </w:divBdr>
          <w:divsChild>
            <w:div w:id="524945288">
              <w:marLeft w:val="0"/>
              <w:marRight w:val="0"/>
              <w:marTop w:val="0"/>
              <w:marBottom w:val="0"/>
              <w:divBdr>
                <w:top w:val="none" w:sz="0" w:space="0" w:color="auto"/>
                <w:left w:val="none" w:sz="0" w:space="0" w:color="auto"/>
                <w:bottom w:val="none" w:sz="0" w:space="0" w:color="auto"/>
                <w:right w:val="none" w:sz="0" w:space="0" w:color="auto"/>
              </w:divBdr>
            </w:div>
          </w:divsChild>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620263">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930588">
      <w:bodyDiv w:val="1"/>
      <w:marLeft w:val="0"/>
      <w:marRight w:val="0"/>
      <w:marTop w:val="0"/>
      <w:marBottom w:val="0"/>
      <w:divBdr>
        <w:top w:val="none" w:sz="0" w:space="0" w:color="auto"/>
        <w:left w:val="none" w:sz="0" w:space="0" w:color="auto"/>
        <w:bottom w:val="none" w:sz="0" w:space="0" w:color="auto"/>
        <w:right w:val="none" w:sz="0" w:space="0" w:color="auto"/>
      </w:divBdr>
      <w:divsChild>
        <w:div w:id="129245964">
          <w:marLeft w:val="0"/>
          <w:marRight w:val="0"/>
          <w:marTop w:val="0"/>
          <w:marBottom w:val="0"/>
          <w:divBdr>
            <w:top w:val="none" w:sz="0" w:space="0" w:color="auto"/>
            <w:left w:val="none" w:sz="0" w:space="0" w:color="auto"/>
            <w:bottom w:val="none" w:sz="0" w:space="0" w:color="auto"/>
            <w:right w:val="none" w:sz="0" w:space="0" w:color="auto"/>
          </w:divBdr>
        </w:div>
        <w:div w:id="1977298169">
          <w:marLeft w:val="0"/>
          <w:marRight w:val="0"/>
          <w:marTop w:val="0"/>
          <w:marBottom w:val="0"/>
          <w:divBdr>
            <w:top w:val="none" w:sz="0" w:space="0" w:color="auto"/>
            <w:left w:val="none" w:sz="0" w:space="0" w:color="auto"/>
            <w:bottom w:val="none" w:sz="0" w:space="0" w:color="auto"/>
            <w:right w:val="none" w:sz="0" w:space="0" w:color="auto"/>
          </w:divBdr>
          <w:divsChild>
            <w:div w:id="337732484">
              <w:marLeft w:val="0"/>
              <w:marRight w:val="0"/>
              <w:marTop w:val="0"/>
              <w:marBottom w:val="0"/>
              <w:divBdr>
                <w:top w:val="none" w:sz="0" w:space="0" w:color="auto"/>
                <w:left w:val="none" w:sz="0" w:space="0" w:color="auto"/>
                <w:bottom w:val="none" w:sz="0" w:space="0" w:color="auto"/>
                <w:right w:val="none" w:sz="0" w:space="0" w:color="auto"/>
              </w:divBdr>
            </w:div>
          </w:divsChild>
        </w:div>
        <w:div w:id="1923416529">
          <w:marLeft w:val="0"/>
          <w:marRight w:val="0"/>
          <w:marTop w:val="0"/>
          <w:marBottom w:val="0"/>
          <w:divBdr>
            <w:top w:val="none" w:sz="0" w:space="0" w:color="auto"/>
            <w:left w:val="none" w:sz="0" w:space="0" w:color="auto"/>
            <w:bottom w:val="none" w:sz="0" w:space="0" w:color="auto"/>
            <w:right w:val="none" w:sz="0" w:space="0" w:color="auto"/>
          </w:divBdr>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2053460320">
          <w:marLeft w:val="0"/>
          <w:marRight w:val="0"/>
          <w:marTop w:val="0"/>
          <w:marBottom w:val="0"/>
          <w:divBdr>
            <w:top w:val="none" w:sz="0" w:space="0" w:color="auto"/>
            <w:left w:val="none" w:sz="0" w:space="0" w:color="auto"/>
            <w:bottom w:val="none" w:sz="0" w:space="0" w:color="auto"/>
            <w:right w:val="none" w:sz="0" w:space="0" w:color="auto"/>
          </w:divBdr>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027833595">
          <w:marLeft w:val="0"/>
          <w:marRight w:val="0"/>
          <w:marTop w:val="0"/>
          <w:marBottom w:val="0"/>
          <w:divBdr>
            <w:top w:val="none" w:sz="0" w:space="0" w:color="auto"/>
            <w:left w:val="none" w:sz="0" w:space="0" w:color="auto"/>
            <w:bottom w:val="none" w:sz="0" w:space="0" w:color="auto"/>
            <w:right w:val="none" w:sz="0" w:space="0" w:color="auto"/>
          </w:divBdr>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sChild>
                <w:div w:id="20317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973440">
          <w:marLeft w:val="0"/>
          <w:marRight w:val="0"/>
          <w:marTop w:val="300"/>
          <w:marBottom w:val="0"/>
          <w:divBdr>
            <w:top w:val="none" w:sz="0" w:space="0" w:color="auto"/>
            <w:left w:val="none" w:sz="0" w:space="0" w:color="auto"/>
            <w:bottom w:val="none" w:sz="0" w:space="0" w:color="auto"/>
            <w:right w:val="none" w:sz="0" w:space="0" w:color="auto"/>
          </w:divBdr>
          <w:divsChild>
            <w:div w:id="883254746">
              <w:marLeft w:val="0"/>
              <w:marRight w:val="0"/>
              <w:marTop w:val="0"/>
              <w:marBottom w:val="0"/>
              <w:divBdr>
                <w:top w:val="none" w:sz="0" w:space="0" w:color="auto"/>
                <w:left w:val="none" w:sz="0" w:space="0" w:color="auto"/>
                <w:bottom w:val="none" w:sz="0" w:space="0" w:color="auto"/>
                <w:right w:val="none" w:sz="0" w:space="0" w:color="auto"/>
              </w:divBdr>
              <w:divsChild>
                <w:div w:id="211112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398829">
      <w:bodyDiv w:val="1"/>
      <w:marLeft w:val="0"/>
      <w:marRight w:val="0"/>
      <w:marTop w:val="0"/>
      <w:marBottom w:val="0"/>
      <w:divBdr>
        <w:top w:val="none" w:sz="0" w:space="0" w:color="auto"/>
        <w:left w:val="none" w:sz="0" w:space="0" w:color="auto"/>
        <w:bottom w:val="none" w:sz="0" w:space="0" w:color="auto"/>
        <w:right w:val="none" w:sz="0" w:space="0" w:color="auto"/>
      </w:divBdr>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32047">
      <w:bodyDiv w:val="1"/>
      <w:marLeft w:val="0"/>
      <w:marRight w:val="0"/>
      <w:marTop w:val="0"/>
      <w:marBottom w:val="0"/>
      <w:divBdr>
        <w:top w:val="none" w:sz="0" w:space="0" w:color="auto"/>
        <w:left w:val="none" w:sz="0" w:space="0" w:color="auto"/>
        <w:bottom w:val="none" w:sz="0" w:space="0" w:color="auto"/>
        <w:right w:val="none" w:sz="0" w:space="0" w:color="auto"/>
      </w:divBdr>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717992">
      <w:bodyDiv w:val="1"/>
      <w:marLeft w:val="0"/>
      <w:marRight w:val="0"/>
      <w:marTop w:val="0"/>
      <w:marBottom w:val="0"/>
      <w:divBdr>
        <w:top w:val="none" w:sz="0" w:space="0" w:color="auto"/>
        <w:left w:val="none" w:sz="0" w:space="0" w:color="auto"/>
        <w:bottom w:val="none" w:sz="0" w:space="0" w:color="auto"/>
        <w:right w:val="none" w:sz="0" w:space="0" w:color="auto"/>
      </w:divBdr>
      <w:divsChild>
        <w:div w:id="35396602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902446281">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sChild>
            <w:div w:id="2115319977">
              <w:marLeft w:val="0"/>
              <w:marRight w:val="0"/>
              <w:marTop w:val="0"/>
              <w:marBottom w:val="0"/>
              <w:divBdr>
                <w:top w:val="none" w:sz="0" w:space="0" w:color="auto"/>
                <w:left w:val="none" w:sz="0" w:space="0" w:color="auto"/>
                <w:bottom w:val="none" w:sz="0" w:space="0" w:color="auto"/>
                <w:right w:val="none" w:sz="0" w:space="0" w:color="auto"/>
              </w:divBdr>
            </w:div>
          </w:divsChild>
        </w:div>
        <w:div w:id="799036635">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855922472">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1194419992">
          <w:marLeft w:val="0"/>
          <w:marRight w:val="0"/>
          <w:marTop w:val="0"/>
          <w:marBottom w:val="0"/>
          <w:divBdr>
            <w:top w:val="none" w:sz="0" w:space="0" w:color="auto"/>
            <w:left w:val="none" w:sz="0" w:space="0" w:color="auto"/>
            <w:bottom w:val="none" w:sz="0" w:space="0" w:color="auto"/>
            <w:right w:val="none" w:sz="0" w:space="0" w:color="auto"/>
          </w:divBdr>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043362">
          <w:marLeft w:val="0"/>
          <w:marRight w:val="0"/>
          <w:marTop w:val="300"/>
          <w:marBottom w:val="0"/>
          <w:divBdr>
            <w:top w:val="none" w:sz="0" w:space="0" w:color="auto"/>
            <w:left w:val="none" w:sz="0" w:space="0" w:color="auto"/>
            <w:bottom w:val="none" w:sz="0" w:space="0" w:color="auto"/>
            <w:right w:val="none" w:sz="0" w:space="0" w:color="auto"/>
          </w:divBdr>
          <w:divsChild>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118679">
      <w:bodyDiv w:val="1"/>
      <w:marLeft w:val="0"/>
      <w:marRight w:val="0"/>
      <w:marTop w:val="0"/>
      <w:marBottom w:val="0"/>
      <w:divBdr>
        <w:top w:val="none" w:sz="0" w:space="0" w:color="auto"/>
        <w:left w:val="none" w:sz="0" w:space="0" w:color="auto"/>
        <w:bottom w:val="none" w:sz="0" w:space="0" w:color="auto"/>
        <w:right w:val="none" w:sz="0" w:space="0" w:color="auto"/>
      </w:divBdr>
      <w:divsChild>
        <w:div w:id="574628605">
          <w:marLeft w:val="0"/>
          <w:marRight w:val="0"/>
          <w:marTop w:val="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889104060">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sChild>
            <w:div w:id="2144157178">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1007365867">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989702097">
          <w:marLeft w:val="0"/>
          <w:marRight w:val="0"/>
          <w:marTop w:val="0"/>
          <w:marBottom w:val="0"/>
          <w:divBdr>
            <w:top w:val="none" w:sz="0" w:space="0" w:color="auto"/>
            <w:left w:val="none" w:sz="0" w:space="0" w:color="auto"/>
            <w:bottom w:val="none" w:sz="0" w:space="0" w:color="auto"/>
            <w:right w:val="none" w:sz="0" w:space="0" w:color="auto"/>
          </w:divBdr>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619872922">
          <w:marLeft w:val="0"/>
          <w:marRight w:val="0"/>
          <w:marTop w:val="0"/>
          <w:marBottom w:val="0"/>
          <w:divBdr>
            <w:top w:val="none" w:sz="0" w:space="0" w:color="auto"/>
            <w:left w:val="none" w:sz="0" w:space="0" w:color="auto"/>
            <w:bottom w:val="none" w:sz="0" w:space="0" w:color="auto"/>
            <w:right w:val="none" w:sz="0" w:space="0" w:color="auto"/>
          </w:divBdr>
        </w:div>
        <w:div w:id="1956593095">
          <w:marLeft w:val="0"/>
          <w:marRight w:val="0"/>
          <w:marTop w:val="0"/>
          <w:marBottom w:val="0"/>
          <w:divBdr>
            <w:top w:val="none" w:sz="0" w:space="0" w:color="auto"/>
            <w:left w:val="none" w:sz="0" w:space="0" w:color="auto"/>
            <w:bottom w:val="none" w:sz="0" w:space="0" w:color="auto"/>
            <w:right w:val="none" w:sz="0" w:space="0" w:color="auto"/>
          </w:divBdr>
          <w:divsChild>
            <w:div w:id="1114863244">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sChild>
            <w:div w:id="2039548420">
              <w:marLeft w:val="0"/>
              <w:marRight w:val="0"/>
              <w:marTop w:val="0"/>
              <w:marBottom w:val="0"/>
              <w:divBdr>
                <w:top w:val="none" w:sz="0" w:space="0" w:color="auto"/>
                <w:left w:val="none" w:sz="0" w:space="0" w:color="auto"/>
                <w:bottom w:val="none" w:sz="0" w:space="0" w:color="auto"/>
                <w:right w:val="none" w:sz="0" w:space="0" w:color="auto"/>
              </w:divBdr>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135099">
          <w:marLeft w:val="0"/>
          <w:marRight w:val="0"/>
          <w:marTop w:val="300"/>
          <w:marBottom w:val="0"/>
          <w:divBdr>
            <w:top w:val="none" w:sz="0" w:space="0" w:color="auto"/>
            <w:left w:val="none" w:sz="0" w:space="0" w:color="auto"/>
            <w:bottom w:val="none" w:sz="0" w:space="0" w:color="auto"/>
            <w:right w:val="none" w:sz="0" w:space="0" w:color="auto"/>
          </w:divBdr>
          <w:divsChild>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5481">
          <w:marLeft w:val="0"/>
          <w:marRight w:val="0"/>
          <w:marTop w:val="300"/>
          <w:marBottom w:val="0"/>
          <w:divBdr>
            <w:top w:val="none" w:sz="0" w:space="0" w:color="auto"/>
            <w:left w:val="none" w:sz="0" w:space="0" w:color="auto"/>
            <w:bottom w:val="none" w:sz="0" w:space="0" w:color="auto"/>
            <w:right w:val="none" w:sz="0" w:space="0" w:color="auto"/>
          </w:divBdr>
          <w:divsChild>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01785">
      <w:bodyDiv w:val="1"/>
      <w:marLeft w:val="0"/>
      <w:marRight w:val="0"/>
      <w:marTop w:val="0"/>
      <w:marBottom w:val="0"/>
      <w:divBdr>
        <w:top w:val="none" w:sz="0" w:space="0" w:color="auto"/>
        <w:left w:val="none" w:sz="0" w:space="0" w:color="auto"/>
        <w:bottom w:val="none" w:sz="0" w:space="0" w:color="auto"/>
        <w:right w:val="none" w:sz="0" w:space="0" w:color="auto"/>
      </w:divBdr>
      <w:divsChild>
        <w:div w:id="1867210672">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sChild>
            <w:div w:id="2017920181">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1723602406">
          <w:marLeft w:val="0"/>
          <w:marRight w:val="0"/>
          <w:marTop w:val="0"/>
          <w:marBottom w:val="0"/>
          <w:divBdr>
            <w:top w:val="none" w:sz="0" w:space="0" w:color="auto"/>
            <w:left w:val="none" w:sz="0" w:space="0" w:color="auto"/>
            <w:bottom w:val="none" w:sz="0" w:space="0" w:color="auto"/>
            <w:right w:val="none" w:sz="0" w:space="0" w:color="auto"/>
          </w:divBdr>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719671932">
          <w:marLeft w:val="0"/>
          <w:marRight w:val="0"/>
          <w:marTop w:val="0"/>
          <w:marBottom w:val="0"/>
          <w:divBdr>
            <w:top w:val="none" w:sz="0" w:space="0" w:color="auto"/>
            <w:left w:val="none" w:sz="0" w:space="0" w:color="auto"/>
            <w:bottom w:val="none" w:sz="0" w:space="0" w:color="auto"/>
            <w:right w:val="none" w:sz="0" w:space="0" w:color="auto"/>
          </w:divBdr>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1384716333">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sChild>
            <w:div w:id="2013800059">
              <w:marLeft w:val="0"/>
              <w:marRight w:val="0"/>
              <w:marTop w:val="0"/>
              <w:marBottom w:val="0"/>
              <w:divBdr>
                <w:top w:val="none" w:sz="0" w:space="0" w:color="auto"/>
                <w:left w:val="none" w:sz="0" w:space="0" w:color="auto"/>
                <w:bottom w:val="none" w:sz="0" w:space="0" w:color="auto"/>
                <w:right w:val="none" w:sz="0" w:space="0" w:color="auto"/>
              </w:divBdr>
            </w:div>
          </w:divsChild>
        </w:div>
        <w:div w:id="2074622289">
          <w:marLeft w:val="0"/>
          <w:marRight w:val="0"/>
          <w:marTop w:val="0"/>
          <w:marBottom w:val="0"/>
          <w:divBdr>
            <w:top w:val="none" w:sz="0" w:space="0" w:color="auto"/>
            <w:left w:val="none" w:sz="0" w:space="0" w:color="auto"/>
            <w:bottom w:val="none" w:sz="0" w:space="0" w:color="auto"/>
            <w:right w:val="none" w:sz="0" w:space="0" w:color="auto"/>
          </w:divBdr>
        </w:div>
        <w:div w:id="540825713">
          <w:marLeft w:val="0"/>
          <w:marRight w:val="0"/>
          <w:marTop w:val="0"/>
          <w:marBottom w:val="0"/>
          <w:divBdr>
            <w:top w:val="none" w:sz="0" w:space="0" w:color="auto"/>
            <w:left w:val="none" w:sz="0" w:space="0" w:color="auto"/>
            <w:bottom w:val="none" w:sz="0" w:space="0" w:color="auto"/>
            <w:right w:val="none" w:sz="0" w:space="0" w:color="auto"/>
          </w:divBdr>
          <w:divsChild>
            <w:div w:id="2078241721">
              <w:marLeft w:val="0"/>
              <w:marRight w:val="0"/>
              <w:marTop w:val="0"/>
              <w:marBottom w:val="0"/>
              <w:divBdr>
                <w:top w:val="none" w:sz="0" w:space="0" w:color="auto"/>
                <w:left w:val="none" w:sz="0" w:space="0" w:color="auto"/>
                <w:bottom w:val="none" w:sz="0" w:space="0" w:color="auto"/>
                <w:right w:val="none" w:sz="0" w:space="0" w:color="auto"/>
              </w:divBdr>
            </w:div>
          </w:divsChild>
        </w:div>
        <w:div w:id="1504323099">
          <w:marLeft w:val="0"/>
          <w:marRight w:val="0"/>
          <w:marTop w:val="300"/>
          <w:marBottom w:val="0"/>
          <w:divBdr>
            <w:top w:val="none" w:sz="0" w:space="0" w:color="auto"/>
            <w:left w:val="none" w:sz="0" w:space="0" w:color="auto"/>
            <w:bottom w:val="none" w:sz="0" w:space="0" w:color="auto"/>
            <w:right w:val="none" w:sz="0" w:space="0" w:color="auto"/>
          </w:divBdr>
          <w:divsChild>
            <w:div w:id="2107771050">
              <w:marLeft w:val="0"/>
              <w:marRight w:val="0"/>
              <w:marTop w:val="0"/>
              <w:marBottom w:val="0"/>
              <w:divBdr>
                <w:top w:val="none" w:sz="0" w:space="0" w:color="auto"/>
                <w:left w:val="none" w:sz="0" w:space="0" w:color="auto"/>
                <w:bottom w:val="none" w:sz="0" w:space="0" w:color="auto"/>
                <w:right w:val="none" w:sz="0" w:space="0" w:color="auto"/>
              </w:divBdr>
              <w:divsChild>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01081">
          <w:marLeft w:val="0"/>
          <w:marRight w:val="0"/>
          <w:marTop w:val="300"/>
          <w:marBottom w:val="0"/>
          <w:divBdr>
            <w:top w:val="none" w:sz="0" w:space="0" w:color="auto"/>
            <w:left w:val="none" w:sz="0" w:space="0" w:color="auto"/>
            <w:bottom w:val="none" w:sz="0" w:space="0" w:color="auto"/>
            <w:right w:val="none" w:sz="0" w:space="0" w:color="auto"/>
          </w:divBdr>
          <w:divsChild>
            <w:div w:id="52588335">
              <w:marLeft w:val="0"/>
              <w:marRight w:val="0"/>
              <w:marTop w:val="0"/>
              <w:marBottom w:val="0"/>
              <w:divBdr>
                <w:top w:val="none" w:sz="0" w:space="0" w:color="auto"/>
                <w:left w:val="none" w:sz="0" w:space="0" w:color="auto"/>
                <w:bottom w:val="none" w:sz="0" w:space="0" w:color="auto"/>
                <w:right w:val="none" w:sz="0" w:space="0" w:color="auto"/>
              </w:divBdr>
              <w:divsChild>
                <w:div w:id="191542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sChild>
            <w:div w:id="1908807073">
              <w:marLeft w:val="0"/>
              <w:marRight w:val="0"/>
              <w:marTop w:val="0"/>
              <w:marBottom w:val="0"/>
              <w:divBdr>
                <w:top w:val="none" w:sz="0" w:space="0" w:color="auto"/>
                <w:left w:val="none" w:sz="0" w:space="0" w:color="auto"/>
                <w:bottom w:val="none" w:sz="0" w:space="0" w:color="auto"/>
                <w:right w:val="none" w:sz="0" w:space="0" w:color="auto"/>
              </w:divBdr>
              <w:divsChild>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44923">
      <w:bodyDiv w:val="1"/>
      <w:marLeft w:val="0"/>
      <w:marRight w:val="0"/>
      <w:marTop w:val="0"/>
      <w:marBottom w:val="0"/>
      <w:divBdr>
        <w:top w:val="none" w:sz="0" w:space="0" w:color="auto"/>
        <w:left w:val="none" w:sz="0" w:space="0" w:color="auto"/>
        <w:bottom w:val="none" w:sz="0" w:space="0" w:color="auto"/>
        <w:right w:val="none" w:sz="0" w:space="0" w:color="auto"/>
      </w:divBdr>
      <w:divsChild>
        <w:div w:id="773939138">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694042185">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510224463">
          <w:marLeft w:val="0"/>
          <w:marRight w:val="0"/>
          <w:marTop w:val="0"/>
          <w:marBottom w:val="0"/>
          <w:divBdr>
            <w:top w:val="none" w:sz="0" w:space="0" w:color="auto"/>
            <w:left w:val="none" w:sz="0" w:space="0" w:color="auto"/>
            <w:bottom w:val="none" w:sz="0" w:space="0" w:color="auto"/>
            <w:right w:val="none" w:sz="0" w:space="0" w:color="auto"/>
          </w:divBdr>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986007071">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870537580">
          <w:marLeft w:val="0"/>
          <w:marRight w:val="0"/>
          <w:marTop w:val="0"/>
          <w:marBottom w:val="0"/>
          <w:divBdr>
            <w:top w:val="none" w:sz="0" w:space="0" w:color="auto"/>
            <w:left w:val="none" w:sz="0" w:space="0" w:color="auto"/>
            <w:bottom w:val="none" w:sz="0" w:space="0" w:color="auto"/>
            <w:right w:val="none" w:sz="0" w:space="0" w:color="auto"/>
          </w:divBdr>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1910730831">
          <w:marLeft w:val="0"/>
          <w:marRight w:val="0"/>
          <w:marTop w:val="300"/>
          <w:marBottom w:val="0"/>
          <w:divBdr>
            <w:top w:val="none" w:sz="0" w:space="0" w:color="auto"/>
            <w:left w:val="none" w:sz="0" w:space="0" w:color="auto"/>
            <w:bottom w:val="none" w:sz="0" w:space="0" w:color="auto"/>
            <w:right w:val="none" w:sz="0" w:space="0" w:color="auto"/>
          </w:divBdr>
          <w:divsChild>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166083">
      <w:bodyDiv w:val="1"/>
      <w:marLeft w:val="0"/>
      <w:marRight w:val="0"/>
      <w:marTop w:val="0"/>
      <w:marBottom w:val="0"/>
      <w:divBdr>
        <w:top w:val="none" w:sz="0" w:space="0" w:color="auto"/>
        <w:left w:val="none" w:sz="0" w:space="0" w:color="auto"/>
        <w:bottom w:val="none" w:sz="0" w:space="0" w:color="auto"/>
        <w:right w:val="none" w:sz="0" w:space="0" w:color="auto"/>
      </w:divBdr>
      <w:divsChild>
        <w:div w:id="897134478">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sChild>
            <w:div w:id="2047486677">
              <w:marLeft w:val="0"/>
              <w:marRight w:val="0"/>
              <w:marTop w:val="0"/>
              <w:marBottom w:val="0"/>
              <w:divBdr>
                <w:top w:val="none" w:sz="0" w:space="0" w:color="auto"/>
                <w:left w:val="none" w:sz="0" w:space="0" w:color="auto"/>
                <w:bottom w:val="none" w:sz="0" w:space="0" w:color="auto"/>
                <w:right w:val="none" w:sz="0" w:space="0" w:color="auto"/>
              </w:divBdr>
            </w:div>
          </w:divsChild>
        </w:div>
        <w:div w:id="1206022410">
          <w:marLeft w:val="0"/>
          <w:marRight w:val="0"/>
          <w:marTop w:val="0"/>
          <w:marBottom w:val="0"/>
          <w:divBdr>
            <w:top w:val="none" w:sz="0" w:space="0" w:color="auto"/>
            <w:left w:val="none" w:sz="0" w:space="0" w:color="auto"/>
            <w:bottom w:val="none" w:sz="0" w:space="0" w:color="auto"/>
            <w:right w:val="none" w:sz="0" w:space="0" w:color="auto"/>
          </w:divBdr>
        </w:div>
        <w:div w:id="1862624917">
          <w:marLeft w:val="0"/>
          <w:marRight w:val="0"/>
          <w:marTop w:val="0"/>
          <w:marBottom w:val="0"/>
          <w:divBdr>
            <w:top w:val="none" w:sz="0" w:space="0" w:color="auto"/>
            <w:left w:val="none" w:sz="0" w:space="0" w:color="auto"/>
            <w:bottom w:val="none" w:sz="0" w:space="0" w:color="auto"/>
            <w:right w:val="none" w:sz="0" w:space="0" w:color="auto"/>
          </w:divBdr>
          <w:divsChild>
            <w:div w:id="678388672">
              <w:marLeft w:val="0"/>
              <w:marRight w:val="0"/>
              <w:marTop w:val="0"/>
              <w:marBottom w:val="0"/>
              <w:divBdr>
                <w:top w:val="none" w:sz="0" w:space="0" w:color="auto"/>
                <w:left w:val="none" w:sz="0" w:space="0" w:color="auto"/>
                <w:bottom w:val="none" w:sz="0" w:space="0" w:color="auto"/>
                <w:right w:val="none" w:sz="0" w:space="0" w:color="auto"/>
              </w:divBdr>
            </w:div>
          </w:divsChild>
        </w:div>
        <w:div w:id="351689668">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299531498">
          <w:marLeft w:val="0"/>
          <w:marRight w:val="0"/>
          <w:marTop w:val="0"/>
          <w:marBottom w:val="0"/>
          <w:divBdr>
            <w:top w:val="none" w:sz="0" w:space="0" w:color="auto"/>
            <w:left w:val="none" w:sz="0" w:space="0" w:color="auto"/>
            <w:bottom w:val="none" w:sz="0" w:space="0" w:color="auto"/>
            <w:right w:val="none" w:sz="0" w:space="0" w:color="auto"/>
          </w:divBdr>
        </w:div>
        <w:div w:id="1909874347">
          <w:marLeft w:val="0"/>
          <w:marRight w:val="0"/>
          <w:marTop w:val="0"/>
          <w:marBottom w:val="0"/>
          <w:divBdr>
            <w:top w:val="none" w:sz="0" w:space="0" w:color="auto"/>
            <w:left w:val="none" w:sz="0" w:space="0" w:color="auto"/>
            <w:bottom w:val="none" w:sz="0" w:space="0" w:color="auto"/>
            <w:right w:val="none" w:sz="0" w:space="0" w:color="auto"/>
          </w:divBdr>
          <w:divsChild>
            <w:div w:id="1545676969">
              <w:marLeft w:val="0"/>
              <w:marRight w:val="0"/>
              <w:marTop w:val="0"/>
              <w:marBottom w:val="0"/>
              <w:divBdr>
                <w:top w:val="none" w:sz="0" w:space="0" w:color="auto"/>
                <w:left w:val="none" w:sz="0" w:space="0" w:color="auto"/>
                <w:bottom w:val="none" w:sz="0" w:space="0" w:color="auto"/>
                <w:right w:val="none" w:sz="0" w:space="0" w:color="auto"/>
              </w:divBdr>
            </w:div>
          </w:divsChild>
        </w:div>
        <w:div w:id="1632327414">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21389040">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sChild>
            <w:div w:id="1955987928">
              <w:marLeft w:val="0"/>
              <w:marRight w:val="0"/>
              <w:marTop w:val="0"/>
              <w:marBottom w:val="0"/>
              <w:divBdr>
                <w:top w:val="none" w:sz="0" w:space="0" w:color="auto"/>
                <w:left w:val="none" w:sz="0" w:space="0" w:color="auto"/>
                <w:bottom w:val="none" w:sz="0" w:space="0" w:color="auto"/>
                <w:right w:val="none" w:sz="0" w:space="0" w:color="auto"/>
              </w:divBdr>
            </w:div>
          </w:divsChild>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477">
          <w:marLeft w:val="0"/>
          <w:marRight w:val="0"/>
          <w:marTop w:val="300"/>
          <w:marBottom w:val="0"/>
          <w:divBdr>
            <w:top w:val="none" w:sz="0" w:space="0" w:color="auto"/>
            <w:left w:val="none" w:sz="0" w:space="0" w:color="auto"/>
            <w:bottom w:val="none" w:sz="0" w:space="0" w:color="auto"/>
            <w:right w:val="none" w:sz="0" w:space="0" w:color="auto"/>
          </w:divBdr>
          <w:divsChild>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1642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00">
          <w:marLeft w:val="0"/>
          <w:marRight w:val="0"/>
          <w:marTop w:val="0"/>
          <w:marBottom w:val="0"/>
          <w:divBdr>
            <w:top w:val="none" w:sz="0" w:space="0" w:color="auto"/>
            <w:left w:val="none" w:sz="0" w:space="0" w:color="auto"/>
            <w:bottom w:val="none" w:sz="0" w:space="0" w:color="auto"/>
            <w:right w:val="none" w:sz="0" w:space="0" w:color="auto"/>
          </w:divBdr>
        </w:div>
        <w:div w:id="1456607060">
          <w:marLeft w:val="0"/>
          <w:marRight w:val="0"/>
          <w:marTop w:val="0"/>
          <w:marBottom w:val="0"/>
          <w:divBdr>
            <w:top w:val="none" w:sz="0" w:space="0" w:color="auto"/>
            <w:left w:val="none" w:sz="0" w:space="0" w:color="auto"/>
            <w:bottom w:val="none" w:sz="0" w:space="0" w:color="auto"/>
            <w:right w:val="none" w:sz="0" w:space="0" w:color="auto"/>
          </w:divBdr>
          <w:divsChild>
            <w:div w:id="1919317199">
              <w:marLeft w:val="0"/>
              <w:marRight w:val="0"/>
              <w:marTop w:val="0"/>
              <w:marBottom w:val="0"/>
              <w:divBdr>
                <w:top w:val="none" w:sz="0" w:space="0" w:color="auto"/>
                <w:left w:val="none" w:sz="0" w:space="0" w:color="auto"/>
                <w:bottom w:val="none" w:sz="0" w:space="0" w:color="auto"/>
                <w:right w:val="none" w:sz="0" w:space="0" w:color="auto"/>
              </w:divBdr>
            </w:div>
          </w:divsChild>
        </w:div>
        <w:div w:id="576479413">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306131142">
          <w:marLeft w:val="0"/>
          <w:marRight w:val="0"/>
          <w:marTop w:val="0"/>
          <w:marBottom w:val="0"/>
          <w:divBdr>
            <w:top w:val="none" w:sz="0" w:space="0" w:color="auto"/>
            <w:left w:val="none" w:sz="0" w:space="0" w:color="auto"/>
            <w:bottom w:val="none" w:sz="0" w:space="0" w:color="auto"/>
            <w:right w:val="none" w:sz="0" w:space="0" w:color="auto"/>
          </w:divBdr>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129395512">
          <w:marLeft w:val="0"/>
          <w:marRight w:val="0"/>
          <w:marTop w:val="0"/>
          <w:marBottom w:val="0"/>
          <w:divBdr>
            <w:top w:val="none" w:sz="0" w:space="0" w:color="auto"/>
            <w:left w:val="none" w:sz="0" w:space="0" w:color="auto"/>
            <w:bottom w:val="none" w:sz="0" w:space="0" w:color="auto"/>
            <w:right w:val="none" w:sz="0" w:space="0" w:color="auto"/>
          </w:divBdr>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929390935">
          <w:marLeft w:val="0"/>
          <w:marRight w:val="0"/>
          <w:marTop w:val="0"/>
          <w:marBottom w:val="0"/>
          <w:divBdr>
            <w:top w:val="none" w:sz="0" w:space="0" w:color="auto"/>
            <w:left w:val="none" w:sz="0" w:space="0" w:color="auto"/>
            <w:bottom w:val="none" w:sz="0" w:space="0" w:color="auto"/>
            <w:right w:val="none" w:sz="0" w:space="0" w:color="auto"/>
          </w:divBdr>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211041427">
          <w:marLeft w:val="0"/>
          <w:marRight w:val="0"/>
          <w:marTop w:val="0"/>
          <w:marBottom w:val="0"/>
          <w:divBdr>
            <w:top w:val="none" w:sz="0" w:space="0" w:color="auto"/>
            <w:left w:val="none" w:sz="0" w:space="0" w:color="auto"/>
            <w:bottom w:val="none" w:sz="0" w:space="0" w:color="auto"/>
            <w:right w:val="none" w:sz="0" w:space="0" w:color="auto"/>
          </w:divBdr>
        </w:div>
        <w:div w:id="1152134563">
          <w:marLeft w:val="0"/>
          <w:marRight w:val="0"/>
          <w:marTop w:val="0"/>
          <w:marBottom w:val="0"/>
          <w:divBdr>
            <w:top w:val="none" w:sz="0" w:space="0" w:color="auto"/>
            <w:left w:val="none" w:sz="0" w:space="0" w:color="auto"/>
            <w:bottom w:val="none" w:sz="0" w:space="0" w:color="auto"/>
            <w:right w:val="none" w:sz="0" w:space="0" w:color="auto"/>
          </w:divBdr>
          <w:divsChild>
            <w:div w:id="1977954639">
              <w:marLeft w:val="0"/>
              <w:marRight w:val="0"/>
              <w:marTop w:val="0"/>
              <w:marBottom w:val="0"/>
              <w:divBdr>
                <w:top w:val="none" w:sz="0" w:space="0" w:color="auto"/>
                <w:left w:val="none" w:sz="0" w:space="0" w:color="auto"/>
                <w:bottom w:val="none" w:sz="0" w:space="0" w:color="auto"/>
                <w:right w:val="none" w:sz="0" w:space="0" w:color="auto"/>
              </w:divBdr>
            </w:div>
          </w:divsChild>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7909">
      <w:bodyDiv w:val="1"/>
      <w:marLeft w:val="0"/>
      <w:marRight w:val="0"/>
      <w:marTop w:val="0"/>
      <w:marBottom w:val="0"/>
      <w:divBdr>
        <w:top w:val="none" w:sz="0" w:space="0" w:color="auto"/>
        <w:left w:val="none" w:sz="0" w:space="0" w:color="auto"/>
        <w:bottom w:val="none" w:sz="0" w:space="0" w:color="auto"/>
        <w:right w:val="none" w:sz="0" w:space="0" w:color="auto"/>
      </w:divBdr>
      <w:divsChild>
        <w:div w:id="461535642">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1892106675">
          <w:marLeft w:val="0"/>
          <w:marRight w:val="0"/>
          <w:marTop w:val="0"/>
          <w:marBottom w:val="0"/>
          <w:divBdr>
            <w:top w:val="none" w:sz="0" w:space="0" w:color="auto"/>
            <w:left w:val="none" w:sz="0" w:space="0" w:color="auto"/>
            <w:bottom w:val="none" w:sz="0" w:space="0" w:color="auto"/>
            <w:right w:val="none" w:sz="0" w:space="0" w:color="auto"/>
          </w:divBdr>
          <w:divsChild>
            <w:div w:id="1038166719">
              <w:marLeft w:val="0"/>
              <w:marRight w:val="0"/>
              <w:marTop w:val="0"/>
              <w:marBottom w:val="0"/>
              <w:divBdr>
                <w:top w:val="none" w:sz="0" w:space="0" w:color="auto"/>
                <w:left w:val="none" w:sz="0" w:space="0" w:color="auto"/>
                <w:bottom w:val="none" w:sz="0" w:space="0" w:color="auto"/>
                <w:right w:val="none" w:sz="0" w:space="0" w:color="auto"/>
              </w:divBdr>
            </w:div>
          </w:divsChild>
        </w:div>
        <w:div w:id="2139100329">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646400323">
          <w:marLeft w:val="0"/>
          <w:marRight w:val="0"/>
          <w:marTop w:val="0"/>
          <w:marBottom w:val="0"/>
          <w:divBdr>
            <w:top w:val="none" w:sz="0" w:space="0" w:color="auto"/>
            <w:left w:val="none" w:sz="0" w:space="0" w:color="auto"/>
            <w:bottom w:val="none" w:sz="0" w:space="0" w:color="auto"/>
            <w:right w:val="none" w:sz="0" w:space="0" w:color="auto"/>
          </w:divBdr>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722993915">
          <w:marLeft w:val="0"/>
          <w:marRight w:val="0"/>
          <w:marTop w:val="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920987882">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29852">
          <w:marLeft w:val="0"/>
          <w:marRight w:val="0"/>
          <w:marTop w:val="300"/>
          <w:marBottom w:val="0"/>
          <w:divBdr>
            <w:top w:val="none" w:sz="0" w:space="0" w:color="auto"/>
            <w:left w:val="none" w:sz="0" w:space="0" w:color="auto"/>
            <w:bottom w:val="none" w:sz="0" w:space="0" w:color="auto"/>
            <w:right w:val="none" w:sz="0" w:space="0" w:color="auto"/>
          </w:divBdr>
          <w:divsChild>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50564">
          <w:marLeft w:val="0"/>
          <w:marRight w:val="0"/>
          <w:marTop w:val="300"/>
          <w:marBottom w:val="0"/>
          <w:divBdr>
            <w:top w:val="none" w:sz="0" w:space="0" w:color="auto"/>
            <w:left w:val="none" w:sz="0" w:space="0" w:color="auto"/>
            <w:bottom w:val="none" w:sz="0" w:space="0" w:color="auto"/>
            <w:right w:val="none" w:sz="0" w:space="0" w:color="auto"/>
          </w:divBdr>
          <w:divsChild>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566490">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175643">
      <w:bodyDiv w:val="1"/>
      <w:marLeft w:val="0"/>
      <w:marRight w:val="0"/>
      <w:marTop w:val="0"/>
      <w:marBottom w:val="0"/>
      <w:divBdr>
        <w:top w:val="none" w:sz="0" w:space="0" w:color="auto"/>
        <w:left w:val="none" w:sz="0" w:space="0" w:color="auto"/>
        <w:bottom w:val="none" w:sz="0" w:space="0" w:color="auto"/>
        <w:right w:val="none" w:sz="0" w:space="0" w:color="auto"/>
      </w:divBdr>
      <w:divsChild>
        <w:div w:id="310642465">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220605546">
          <w:marLeft w:val="0"/>
          <w:marRight w:val="0"/>
          <w:marTop w:val="0"/>
          <w:marBottom w:val="0"/>
          <w:divBdr>
            <w:top w:val="none" w:sz="0" w:space="0" w:color="auto"/>
            <w:left w:val="none" w:sz="0" w:space="0" w:color="auto"/>
            <w:bottom w:val="none" w:sz="0" w:space="0" w:color="auto"/>
            <w:right w:val="none" w:sz="0" w:space="0" w:color="auto"/>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925455378">
          <w:marLeft w:val="0"/>
          <w:marRight w:val="0"/>
          <w:marTop w:val="0"/>
          <w:marBottom w:val="0"/>
          <w:divBdr>
            <w:top w:val="none" w:sz="0" w:space="0" w:color="auto"/>
            <w:left w:val="none" w:sz="0" w:space="0" w:color="auto"/>
            <w:bottom w:val="none" w:sz="0" w:space="0" w:color="auto"/>
            <w:right w:val="none" w:sz="0" w:space="0" w:color="auto"/>
          </w:divBdr>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603726157">
          <w:marLeft w:val="0"/>
          <w:marRight w:val="0"/>
          <w:marTop w:val="0"/>
          <w:marBottom w:val="0"/>
          <w:divBdr>
            <w:top w:val="none" w:sz="0" w:space="0" w:color="auto"/>
            <w:left w:val="none" w:sz="0" w:space="0" w:color="auto"/>
            <w:bottom w:val="none" w:sz="0" w:space="0" w:color="auto"/>
            <w:right w:val="none" w:sz="0" w:space="0" w:color="auto"/>
          </w:divBdr>
          <w:divsChild>
            <w:div w:id="1942298937">
              <w:marLeft w:val="0"/>
              <w:marRight w:val="0"/>
              <w:marTop w:val="0"/>
              <w:marBottom w:val="0"/>
              <w:divBdr>
                <w:top w:val="none" w:sz="0" w:space="0" w:color="auto"/>
                <w:left w:val="none" w:sz="0" w:space="0" w:color="auto"/>
                <w:bottom w:val="none" w:sz="0" w:space="0" w:color="auto"/>
                <w:right w:val="none" w:sz="0" w:space="0" w:color="auto"/>
              </w:divBdr>
            </w:div>
          </w:divsChild>
        </w:div>
        <w:div w:id="328750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sChild>
            <w:div w:id="1975671211">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911833">
      <w:bodyDiv w:val="1"/>
      <w:marLeft w:val="0"/>
      <w:marRight w:val="0"/>
      <w:marTop w:val="0"/>
      <w:marBottom w:val="0"/>
      <w:divBdr>
        <w:top w:val="none" w:sz="0" w:space="0" w:color="auto"/>
        <w:left w:val="none" w:sz="0" w:space="0" w:color="auto"/>
        <w:bottom w:val="none" w:sz="0" w:space="0" w:color="auto"/>
        <w:right w:val="none" w:sz="0" w:space="0" w:color="auto"/>
      </w:divBdr>
      <w:divsChild>
        <w:div w:id="2028409166">
          <w:marLeft w:val="0"/>
          <w:marRight w:val="0"/>
          <w:marTop w:val="0"/>
          <w:marBottom w:val="0"/>
          <w:divBdr>
            <w:top w:val="none" w:sz="0" w:space="0" w:color="auto"/>
            <w:left w:val="none" w:sz="0" w:space="0" w:color="auto"/>
            <w:bottom w:val="none" w:sz="0" w:space="0" w:color="auto"/>
            <w:right w:val="none" w:sz="0" w:space="0" w:color="auto"/>
          </w:divBdr>
          <w:divsChild>
            <w:div w:id="2028478633">
              <w:marLeft w:val="0"/>
              <w:marRight w:val="0"/>
              <w:marTop w:val="0"/>
              <w:marBottom w:val="0"/>
              <w:divBdr>
                <w:top w:val="none" w:sz="0" w:space="0" w:color="auto"/>
                <w:left w:val="none" w:sz="0" w:space="0" w:color="auto"/>
                <w:bottom w:val="none" w:sz="0" w:space="0" w:color="auto"/>
                <w:right w:val="none" w:sz="0" w:space="0" w:color="auto"/>
              </w:divBdr>
            </w:div>
          </w:divsChild>
        </w:div>
        <w:div w:id="1751072478">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sChild>
            <w:div w:id="1889755955">
              <w:marLeft w:val="0"/>
              <w:marRight w:val="0"/>
              <w:marTop w:val="0"/>
              <w:marBottom w:val="0"/>
              <w:divBdr>
                <w:top w:val="none" w:sz="0" w:space="0" w:color="auto"/>
                <w:left w:val="none" w:sz="0" w:space="0" w:color="auto"/>
                <w:bottom w:val="none" w:sz="0" w:space="0" w:color="auto"/>
                <w:right w:val="none" w:sz="0" w:space="0" w:color="auto"/>
              </w:divBdr>
            </w:div>
          </w:divsChild>
        </w:div>
        <w:div w:id="2053380403">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03382134">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901600676">
          <w:marLeft w:val="0"/>
          <w:marRight w:val="0"/>
          <w:marTop w:val="0"/>
          <w:marBottom w:val="0"/>
          <w:divBdr>
            <w:top w:val="none" w:sz="0" w:space="0" w:color="auto"/>
            <w:left w:val="none" w:sz="0" w:space="0" w:color="auto"/>
            <w:bottom w:val="none" w:sz="0" w:space="0" w:color="auto"/>
            <w:right w:val="none" w:sz="0" w:space="0" w:color="auto"/>
          </w:divBdr>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353194534">
          <w:marLeft w:val="0"/>
          <w:marRight w:val="0"/>
          <w:marTop w:val="0"/>
          <w:marBottom w:val="0"/>
          <w:divBdr>
            <w:top w:val="none" w:sz="0" w:space="0" w:color="auto"/>
            <w:left w:val="none" w:sz="0" w:space="0" w:color="auto"/>
            <w:bottom w:val="none" w:sz="0" w:space="0" w:color="auto"/>
            <w:right w:val="none" w:sz="0" w:space="0" w:color="auto"/>
          </w:divBdr>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94651">
          <w:marLeft w:val="0"/>
          <w:marRight w:val="0"/>
          <w:marTop w:val="300"/>
          <w:marBottom w:val="0"/>
          <w:divBdr>
            <w:top w:val="none" w:sz="0" w:space="0" w:color="auto"/>
            <w:left w:val="none" w:sz="0" w:space="0" w:color="auto"/>
            <w:bottom w:val="none" w:sz="0" w:space="0" w:color="auto"/>
            <w:right w:val="none" w:sz="0" w:space="0" w:color="auto"/>
          </w:divBdr>
          <w:divsChild>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1701679">
      <w:bodyDiv w:val="1"/>
      <w:marLeft w:val="0"/>
      <w:marRight w:val="0"/>
      <w:marTop w:val="0"/>
      <w:marBottom w:val="0"/>
      <w:divBdr>
        <w:top w:val="none" w:sz="0" w:space="0" w:color="auto"/>
        <w:left w:val="none" w:sz="0" w:space="0" w:color="auto"/>
        <w:bottom w:val="none" w:sz="0" w:space="0" w:color="auto"/>
        <w:right w:val="none" w:sz="0" w:space="0" w:color="auto"/>
      </w:divBdr>
    </w:div>
    <w:div w:id="2132087791">
      <w:bodyDiv w:val="1"/>
      <w:marLeft w:val="0"/>
      <w:marRight w:val="0"/>
      <w:marTop w:val="0"/>
      <w:marBottom w:val="0"/>
      <w:divBdr>
        <w:top w:val="none" w:sz="0" w:space="0" w:color="auto"/>
        <w:left w:val="none" w:sz="0" w:space="0" w:color="auto"/>
        <w:bottom w:val="none" w:sz="0" w:space="0" w:color="auto"/>
        <w:right w:val="none" w:sz="0" w:space="0" w:color="auto"/>
      </w:divBdr>
      <w:divsChild>
        <w:div w:id="1381320637">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261499548">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417508898">
          <w:marLeft w:val="0"/>
          <w:marRight w:val="0"/>
          <w:marTop w:val="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sChild>
            <w:div w:id="2073963801">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120350038">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60720">
          <w:marLeft w:val="0"/>
          <w:marRight w:val="0"/>
          <w:marTop w:val="300"/>
          <w:marBottom w:val="0"/>
          <w:divBdr>
            <w:top w:val="none" w:sz="0" w:space="0" w:color="auto"/>
            <w:left w:val="none" w:sz="0" w:space="0" w:color="auto"/>
            <w:bottom w:val="none" w:sz="0" w:space="0" w:color="auto"/>
            <w:right w:val="none" w:sz="0" w:space="0" w:color="auto"/>
          </w:divBdr>
          <w:divsChild>
            <w:div w:id="298076795">
              <w:marLeft w:val="0"/>
              <w:marRight w:val="0"/>
              <w:marTop w:val="0"/>
              <w:marBottom w:val="0"/>
              <w:divBdr>
                <w:top w:val="none" w:sz="0" w:space="0" w:color="auto"/>
                <w:left w:val="none" w:sz="0" w:space="0" w:color="auto"/>
                <w:bottom w:val="none" w:sz="0" w:space="0" w:color="auto"/>
                <w:right w:val="none" w:sz="0" w:space="0" w:color="auto"/>
              </w:divBdr>
              <w:divsChild>
                <w:div w:id="193594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2740">
          <w:marLeft w:val="0"/>
          <w:marRight w:val="0"/>
          <w:marTop w:val="300"/>
          <w:marBottom w:val="0"/>
          <w:divBdr>
            <w:top w:val="none" w:sz="0" w:space="0" w:color="auto"/>
            <w:left w:val="none" w:sz="0" w:space="0" w:color="auto"/>
            <w:bottom w:val="none" w:sz="0" w:space="0" w:color="auto"/>
            <w:right w:val="none" w:sz="0" w:space="0" w:color="auto"/>
          </w:divBdr>
          <w:divsChild>
            <w:div w:id="1904750119">
              <w:marLeft w:val="0"/>
              <w:marRight w:val="0"/>
              <w:marTop w:val="0"/>
              <w:marBottom w:val="0"/>
              <w:divBdr>
                <w:top w:val="none" w:sz="0" w:space="0" w:color="auto"/>
                <w:left w:val="none" w:sz="0" w:space="0" w:color="auto"/>
                <w:bottom w:val="none" w:sz="0" w:space="0" w:color="auto"/>
                <w:right w:val="none" w:sz="0" w:space="0" w:color="auto"/>
              </w:divBdr>
              <w:divsChild>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368036">
          <w:marLeft w:val="0"/>
          <w:marRight w:val="0"/>
          <w:marTop w:val="300"/>
          <w:marBottom w:val="0"/>
          <w:divBdr>
            <w:top w:val="none" w:sz="0" w:space="0" w:color="auto"/>
            <w:left w:val="none" w:sz="0" w:space="0" w:color="auto"/>
            <w:bottom w:val="none" w:sz="0" w:space="0" w:color="auto"/>
            <w:right w:val="none" w:sz="0" w:space="0" w:color="auto"/>
          </w:divBdr>
          <w:divsChild>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670821">
      <w:bodyDiv w:val="1"/>
      <w:marLeft w:val="0"/>
      <w:marRight w:val="0"/>
      <w:marTop w:val="0"/>
      <w:marBottom w:val="0"/>
      <w:divBdr>
        <w:top w:val="none" w:sz="0" w:space="0" w:color="auto"/>
        <w:left w:val="none" w:sz="0" w:space="0" w:color="auto"/>
        <w:bottom w:val="none" w:sz="0" w:space="0" w:color="auto"/>
        <w:right w:val="none" w:sz="0" w:space="0" w:color="auto"/>
      </w:divBdr>
      <w:divsChild>
        <w:div w:id="2145387916">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80354636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834610297">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2820305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810096351">
          <w:marLeft w:val="0"/>
          <w:marRight w:val="0"/>
          <w:marTop w:val="0"/>
          <w:marBottom w:val="0"/>
          <w:divBdr>
            <w:top w:val="none" w:sz="0" w:space="0" w:color="auto"/>
            <w:left w:val="none" w:sz="0" w:space="0" w:color="auto"/>
            <w:bottom w:val="none" w:sz="0" w:space="0" w:color="auto"/>
            <w:right w:val="none" w:sz="0" w:space="0" w:color="auto"/>
          </w:divBdr>
        </w:div>
        <w:div w:id="2090619425">
          <w:marLeft w:val="0"/>
          <w:marRight w:val="0"/>
          <w:marTop w:val="0"/>
          <w:marBottom w:val="0"/>
          <w:divBdr>
            <w:top w:val="none" w:sz="0" w:space="0" w:color="auto"/>
            <w:left w:val="none" w:sz="0" w:space="0" w:color="auto"/>
            <w:bottom w:val="none" w:sz="0" w:space="0" w:color="auto"/>
            <w:right w:val="none" w:sz="0" w:space="0" w:color="auto"/>
          </w:divBdr>
          <w:divsChild>
            <w:div w:id="1961253534">
              <w:marLeft w:val="0"/>
              <w:marRight w:val="0"/>
              <w:marTop w:val="0"/>
              <w:marBottom w:val="0"/>
              <w:divBdr>
                <w:top w:val="none" w:sz="0" w:space="0" w:color="auto"/>
                <w:left w:val="none" w:sz="0" w:space="0" w:color="auto"/>
                <w:bottom w:val="none" w:sz="0" w:space="0" w:color="auto"/>
                <w:right w:val="none" w:sz="0" w:space="0" w:color="auto"/>
              </w:divBdr>
            </w:div>
          </w:divsChild>
        </w:div>
        <w:div w:id="1646740986">
          <w:marLeft w:val="0"/>
          <w:marRight w:val="0"/>
          <w:marTop w:val="0"/>
          <w:marBottom w:val="0"/>
          <w:divBdr>
            <w:top w:val="none" w:sz="0" w:space="0" w:color="auto"/>
            <w:left w:val="none" w:sz="0" w:space="0" w:color="auto"/>
            <w:bottom w:val="none" w:sz="0" w:space="0" w:color="auto"/>
            <w:right w:val="none" w:sz="0" w:space="0" w:color="auto"/>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49771">
          <w:marLeft w:val="0"/>
          <w:marRight w:val="0"/>
          <w:marTop w:val="300"/>
          <w:marBottom w:val="0"/>
          <w:divBdr>
            <w:top w:val="none" w:sz="0" w:space="0" w:color="auto"/>
            <w:left w:val="none" w:sz="0" w:space="0" w:color="auto"/>
            <w:bottom w:val="none" w:sz="0" w:space="0" w:color="auto"/>
            <w:right w:val="none" w:sz="0" w:space="0" w:color="auto"/>
          </w:divBdr>
          <w:divsChild>
            <w:div w:id="1871648584">
              <w:marLeft w:val="0"/>
              <w:marRight w:val="0"/>
              <w:marTop w:val="0"/>
              <w:marBottom w:val="0"/>
              <w:divBdr>
                <w:top w:val="none" w:sz="0" w:space="0" w:color="auto"/>
                <w:left w:val="none" w:sz="0" w:space="0" w:color="auto"/>
                <w:bottom w:val="none" w:sz="0" w:space="0" w:color="auto"/>
                <w:right w:val="none" w:sz="0" w:space="0" w:color="auto"/>
              </w:divBdr>
              <w:divsChild>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sChild>
                <w:div w:id="200921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040254">
          <w:marLeft w:val="0"/>
          <w:marRight w:val="0"/>
          <w:marTop w:val="300"/>
          <w:marBottom w:val="0"/>
          <w:divBdr>
            <w:top w:val="none" w:sz="0" w:space="0" w:color="auto"/>
            <w:left w:val="none" w:sz="0" w:space="0" w:color="auto"/>
            <w:bottom w:val="none" w:sz="0" w:space="0" w:color="auto"/>
            <w:right w:val="none" w:sz="0" w:space="0" w:color="auto"/>
          </w:divBdr>
          <w:divsChild>
            <w:div w:id="2094279134">
              <w:marLeft w:val="0"/>
              <w:marRight w:val="0"/>
              <w:marTop w:val="0"/>
              <w:marBottom w:val="0"/>
              <w:divBdr>
                <w:top w:val="none" w:sz="0" w:space="0" w:color="auto"/>
                <w:left w:val="none" w:sz="0" w:space="0" w:color="auto"/>
                <w:bottom w:val="none" w:sz="0" w:space="0" w:color="auto"/>
                <w:right w:val="none" w:sz="0" w:space="0" w:color="auto"/>
              </w:divBdr>
              <w:divsChild>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5075">
      <w:bodyDiv w:val="1"/>
      <w:marLeft w:val="0"/>
      <w:marRight w:val="0"/>
      <w:marTop w:val="0"/>
      <w:marBottom w:val="0"/>
      <w:divBdr>
        <w:top w:val="none" w:sz="0" w:space="0" w:color="auto"/>
        <w:left w:val="none" w:sz="0" w:space="0" w:color="auto"/>
        <w:bottom w:val="none" w:sz="0" w:space="0" w:color="auto"/>
        <w:right w:val="none" w:sz="0" w:space="0" w:color="auto"/>
      </w:divBdr>
    </w:div>
    <w:div w:id="2136949131">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29354">
      <w:bodyDiv w:val="1"/>
      <w:marLeft w:val="0"/>
      <w:marRight w:val="0"/>
      <w:marTop w:val="0"/>
      <w:marBottom w:val="0"/>
      <w:divBdr>
        <w:top w:val="none" w:sz="0" w:space="0" w:color="auto"/>
        <w:left w:val="none" w:sz="0" w:space="0" w:color="auto"/>
        <w:bottom w:val="none" w:sz="0" w:space="0" w:color="auto"/>
        <w:right w:val="none" w:sz="0" w:space="0" w:color="auto"/>
      </w:divBdr>
      <w:divsChild>
        <w:div w:id="841238834">
          <w:marLeft w:val="0"/>
          <w:marRight w:val="0"/>
          <w:marTop w:val="0"/>
          <w:marBottom w:val="0"/>
          <w:divBdr>
            <w:top w:val="none" w:sz="0" w:space="0" w:color="auto"/>
            <w:left w:val="none" w:sz="0" w:space="0" w:color="auto"/>
            <w:bottom w:val="none" w:sz="0" w:space="0" w:color="auto"/>
            <w:right w:val="none" w:sz="0" w:space="0" w:color="auto"/>
          </w:divBdr>
        </w:div>
        <w:div w:id="2119056415">
          <w:marLeft w:val="0"/>
          <w:marRight w:val="0"/>
          <w:marTop w:val="0"/>
          <w:marBottom w:val="0"/>
          <w:divBdr>
            <w:top w:val="none" w:sz="0" w:space="0" w:color="auto"/>
            <w:left w:val="none" w:sz="0" w:space="0" w:color="auto"/>
            <w:bottom w:val="none" w:sz="0" w:space="0" w:color="auto"/>
            <w:right w:val="none" w:sz="0" w:space="0" w:color="auto"/>
          </w:divBdr>
          <w:divsChild>
            <w:div w:id="658190423">
              <w:marLeft w:val="0"/>
              <w:marRight w:val="0"/>
              <w:marTop w:val="0"/>
              <w:marBottom w:val="0"/>
              <w:divBdr>
                <w:top w:val="none" w:sz="0" w:space="0" w:color="auto"/>
                <w:left w:val="none" w:sz="0" w:space="0" w:color="auto"/>
                <w:bottom w:val="none" w:sz="0" w:space="0" w:color="auto"/>
                <w:right w:val="none" w:sz="0" w:space="0" w:color="auto"/>
              </w:divBdr>
            </w:div>
          </w:divsChild>
        </w:div>
        <w:div w:id="100683310">
          <w:marLeft w:val="0"/>
          <w:marRight w:val="0"/>
          <w:marTop w:val="0"/>
          <w:marBottom w:val="0"/>
          <w:divBdr>
            <w:top w:val="none" w:sz="0" w:space="0" w:color="auto"/>
            <w:left w:val="none" w:sz="0" w:space="0" w:color="auto"/>
            <w:bottom w:val="none" w:sz="0" w:space="0" w:color="auto"/>
            <w:right w:val="none" w:sz="0" w:space="0" w:color="auto"/>
          </w:divBdr>
        </w:div>
        <w:div w:id="1962488859">
          <w:marLeft w:val="0"/>
          <w:marRight w:val="0"/>
          <w:marTop w:val="0"/>
          <w:marBottom w:val="0"/>
          <w:divBdr>
            <w:top w:val="none" w:sz="0" w:space="0" w:color="auto"/>
            <w:left w:val="none" w:sz="0" w:space="0" w:color="auto"/>
            <w:bottom w:val="none" w:sz="0" w:space="0" w:color="auto"/>
            <w:right w:val="none" w:sz="0" w:space="0" w:color="auto"/>
          </w:divBdr>
          <w:divsChild>
            <w:div w:id="1497070403">
              <w:marLeft w:val="0"/>
              <w:marRight w:val="0"/>
              <w:marTop w:val="0"/>
              <w:marBottom w:val="0"/>
              <w:divBdr>
                <w:top w:val="none" w:sz="0" w:space="0" w:color="auto"/>
                <w:left w:val="none" w:sz="0" w:space="0" w:color="auto"/>
                <w:bottom w:val="none" w:sz="0" w:space="0" w:color="auto"/>
                <w:right w:val="none" w:sz="0" w:space="0" w:color="auto"/>
              </w:divBdr>
            </w:div>
          </w:divsChild>
        </w:div>
        <w:div w:id="1969044230">
          <w:marLeft w:val="0"/>
          <w:marRight w:val="0"/>
          <w:marTop w:val="0"/>
          <w:marBottom w:val="0"/>
          <w:divBdr>
            <w:top w:val="none" w:sz="0" w:space="0" w:color="auto"/>
            <w:left w:val="none" w:sz="0" w:space="0" w:color="auto"/>
            <w:bottom w:val="none" w:sz="0" w:space="0" w:color="auto"/>
            <w:right w:val="none" w:sz="0" w:space="0" w:color="auto"/>
          </w:divBdr>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411391935">
          <w:marLeft w:val="0"/>
          <w:marRight w:val="0"/>
          <w:marTop w:val="0"/>
          <w:marBottom w:val="0"/>
          <w:divBdr>
            <w:top w:val="none" w:sz="0" w:space="0" w:color="auto"/>
            <w:left w:val="none" w:sz="0" w:space="0" w:color="auto"/>
            <w:bottom w:val="none" w:sz="0" w:space="0" w:color="auto"/>
            <w:right w:val="none" w:sz="0" w:space="0" w:color="auto"/>
          </w:divBdr>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0672536">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2012488820">
          <w:marLeft w:val="0"/>
          <w:marRight w:val="0"/>
          <w:marTop w:val="0"/>
          <w:marBottom w:val="0"/>
          <w:divBdr>
            <w:top w:val="none" w:sz="0" w:space="0" w:color="auto"/>
            <w:left w:val="none" w:sz="0" w:space="0" w:color="auto"/>
            <w:bottom w:val="none" w:sz="0" w:space="0" w:color="auto"/>
            <w:right w:val="none" w:sz="0" w:space="0" w:color="auto"/>
          </w:divBdr>
          <w:divsChild>
            <w:div w:id="210651388">
              <w:marLeft w:val="0"/>
              <w:marRight w:val="0"/>
              <w:marTop w:val="0"/>
              <w:marBottom w:val="0"/>
              <w:divBdr>
                <w:top w:val="none" w:sz="0" w:space="0" w:color="auto"/>
                <w:left w:val="none" w:sz="0" w:space="0" w:color="auto"/>
                <w:bottom w:val="none" w:sz="0" w:space="0" w:color="auto"/>
                <w:right w:val="none" w:sz="0" w:space="0" w:color="auto"/>
              </w:divBdr>
            </w:div>
          </w:divsChild>
        </w:div>
        <w:div w:id="1995064467">
          <w:marLeft w:val="0"/>
          <w:marRight w:val="0"/>
          <w:marTop w:val="300"/>
          <w:marBottom w:val="0"/>
          <w:divBdr>
            <w:top w:val="none" w:sz="0" w:space="0" w:color="auto"/>
            <w:left w:val="none" w:sz="0" w:space="0" w:color="auto"/>
            <w:bottom w:val="none" w:sz="0" w:space="0" w:color="auto"/>
            <w:right w:val="none" w:sz="0" w:space="0" w:color="auto"/>
          </w:divBdr>
          <w:divsChild>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94075">
          <w:marLeft w:val="0"/>
          <w:marRight w:val="0"/>
          <w:marTop w:val="300"/>
          <w:marBottom w:val="0"/>
          <w:divBdr>
            <w:top w:val="none" w:sz="0" w:space="0" w:color="auto"/>
            <w:left w:val="none" w:sz="0" w:space="0" w:color="auto"/>
            <w:bottom w:val="none" w:sz="0" w:space="0" w:color="auto"/>
            <w:right w:val="none" w:sz="0" w:space="0" w:color="auto"/>
          </w:divBdr>
          <w:divsChild>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02812">
      <w:bodyDiv w:val="1"/>
      <w:marLeft w:val="0"/>
      <w:marRight w:val="0"/>
      <w:marTop w:val="0"/>
      <w:marBottom w:val="0"/>
      <w:divBdr>
        <w:top w:val="none" w:sz="0" w:space="0" w:color="auto"/>
        <w:left w:val="none" w:sz="0" w:space="0" w:color="auto"/>
        <w:bottom w:val="none" w:sz="0" w:space="0" w:color="auto"/>
        <w:right w:val="none" w:sz="0" w:space="0" w:color="auto"/>
      </w:divBdr>
      <w:divsChild>
        <w:div w:id="121944269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2106802839">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884245414">
          <w:marLeft w:val="0"/>
          <w:marRight w:val="0"/>
          <w:marTop w:val="0"/>
          <w:marBottom w:val="0"/>
          <w:divBdr>
            <w:top w:val="none" w:sz="0" w:space="0" w:color="auto"/>
            <w:left w:val="none" w:sz="0" w:space="0" w:color="auto"/>
            <w:bottom w:val="none" w:sz="0" w:space="0" w:color="auto"/>
            <w:right w:val="none" w:sz="0" w:space="0" w:color="auto"/>
          </w:divBdr>
        </w:div>
        <w:div w:id="347146884">
          <w:marLeft w:val="0"/>
          <w:marRight w:val="0"/>
          <w:marTop w:val="0"/>
          <w:marBottom w:val="0"/>
          <w:divBdr>
            <w:top w:val="none" w:sz="0" w:space="0" w:color="auto"/>
            <w:left w:val="none" w:sz="0" w:space="0" w:color="auto"/>
            <w:bottom w:val="none" w:sz="0" w:space="0" w:color="auto"/>
            <w:right w:val="none" w:sz="0" w:space="0" w:color="auto"/>
          </w:divBdr>
          <w:divsChild>
            <w:div w:id="2069379787">
              <w:marLeft w:val="0"/>
              <w:marRight w:val="0"/>
              <w:marTop w:val="0"/>
              <w:marBottom w:val="0"/>
              <w:divBdr>
                <w:top w:val="none" w:sz="0" w:space="0" w:color="auto"/>
                <w:left w:val="none" w:sz="0" w:space="0" w:color="auto"/>
                <w:bottom w:val="none" w:sz="0" w:space="0" w:color="auto"/>
                <w:right w:val="none" w:sz="0" w:space="0" w:color="auto"/>
              </w:divBdr>
            </w:div>
          </w:divsChild>
        </w:div>
        <w:div w:id="1885097938">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1223298414">
          <w:marLeft w:val="0"/>
          <w:marRight w:val="0"/>
          <w:marTop w:val="0"/>
          <w:marBottom w:val="0"/>
          <w:divBdr>
            <w:top w:val="none" w:sz="0" w:space="0" w:color="auto"/>
            <w:left w:val="none" w:sz="0" w:space="0" w:color="auto"/>
            <w:bottom w:val="none" w:sz="0" w:space="0" w:color="auto"/>
            <w:right w:val="none" w:sz="0" w:space="0" w:color="auto"/>
          </w:divBdr>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1019046161">
          <w:marLeft w:val="0"/>
          <w:marRight w:val="0"/>
          <w:marTop w:val="0"/>
          <w:marBottom w:val="0"/>
          <w:divBdr>
            <w:top w:val="none" w:sz="0" w:space="0" w:color="auto"/>
            <w:left w:val="none" w:sz="0" w:space="0" w:color="auto"/>
            <w:bottom w:val="none" w:sz="0" w:space="0" w:color="auto"/>
            <w:right w:val="none" w:sz="0" w:space="0" w:color="auto"/>
          </w:divBdr>
        </w:div>
        <w:div w:id="1893878627">
          <w:marLeft w:val="0"/>
          <w:marRight w:val="0"/>
          <w:marTop w:val="0"/>
          <w:marBottom w:val="0"/>
          <w:divBdr>
            <w:top w:val="none" w:sz="0" w:space="0" w:color="auto"/>
            <w:left w:val="none" w:sz="0" w:space="0" w:color="auto"/>
            <w:bottom w:val="none" w:sz="0" w:space="0" w:color="auto"/>
            <w:right w:val="none" w:sz="0" w:space="0" w:color="auto"/>
          </w:divBdr>
          <w:divsChild>
            <w:div w:id="1546060273">
              <w:marLeft w:val="0"/>
              <w:marRight w:val="0"/>
              <w:marTop w:val="0"/>
              <w:marBottom w:val="0"/>
              <w:divBdr>
                <w:top w:val="none" w:sz="0" w:space="0" w:color="auto"/>
                <w:left w:val="none" w:sz="0" w:space="0" w:color="auto"/>
                <w:bottom w:val="none" w:sz="0" w:space="0" w:color="auto"/>
                <w:right w:val="none" w:sz="0" w:space="0" w:color="auto"/>
              </w:divBdr>
            </w:div>
          </w:divsChild>
        </w:div>
        <w:div w:id="1984773398">
          <w:marLeft w:val="0"/>
          <w:marRight w:val="0"/>
          <w:marTop w:val="300"/>
          <w:marBottom w:val="0"/>
          <w:divBdr>
            <w:top w:val="none" w:sz="0" w:space="0" w:color="auto"/>
            <w:left w:val="none" w:sz="0" w:space="0" w:color="auto"/>
            <w:bottom w:val="none" w:sz="0" w:space="0" w:color="auto"/>
            <w:right w:val="none" w:sz="0" w:space="0" w:color="auto"/>
          </w:divBdr>
          <w:divsChild>
            <w:div w:id="2130197037">
              <w:marLeft w:val="0"/>
              <w:marRight w:val="0"/>
              <w:marTop w:val="0"/>
              <w:marBottom w:val="0"/>
              <w:divBdr>
                <w:top w:val="none" w:sz="0" w:space="0" w:color="auto"/>
                <w:left w:val="none" w:sz="0" w:space="0" w:color="auto"/>
                <w:bottom w:val="none" w:sz="0" w:space="0" w:color="auto"/>
                <w:right w:val="none" w:sz="0" w:space="0" w:color="auto"/>
              </w:divBdr>
              <w:divsChild>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8008">
          <w:marLeft w:val="0"/>
          <w:marRight w:val="0"/>
          <w:marTop w:val="300"/>
          <w:marBottom w:val="0"/>
          <w:divBdr>
            <w:top w:val="none" w:sz="0" w:space="0" w:color="auto"/>
            <w:left w:val="none" w:sz="0" w:space="0" w:color="auto"/>
            <w:bottom w:val="none" w:sz="0" w:space="0" w:color="auto"/>
            <w:right w:val="none" w:sz="0" w:space="0" w:color="auto"/>
          </w:divBdr>
          <w:divsChild>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2B1D3-73CF-4795-9B7D-9C5034990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10499</TotalTime>
  <Pages>8</Pages>
  <Words>4160</Words>
  <Characters>23718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27823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2770</cp:revision>
  <cp:lastPrinted>2009-02-06T08:36:00Z</cp:lastPrinted>
  <dcterms:created xsi:type="dcterms:W3CDTF">2015-03-22T11:10:00Z</dcterms:created>
  <dcterms:modified xsi:type="dcterms:W3CDTF">2015-09-30T11:15:00Z</dcterms:modified>
</cp:coreProperties>
</file>