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F799B6F" w:rsidR="004D6C32" w:rsidRPr="004B6154" w:rsidRDefault="004B6154" w:rsidP="004B6154">
      <w:bookmarkStart w:id="0" w:name="_GoBack"/>
      <w:proofErr w:type="spellStart"/>
      <w:r>
        <w:rPr>
          <w:rFonts w:ascii="Verdana" w:hAnsi="Verdana"/>
          <w:b/>
          <w:bCs/>
          <w:color w:val="000000"/>
          <w:shd w:val="clear" w:color="auto" w:fill="FFFFFF"/>
        </w:rPr>
        <w:t>Підвальна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Просвітницька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педагогічні</w:t>
      </w:r>
      <w:proofErr w:type="spellEnd"/>
      <w:r>
        <w:rPr>
          <w:rFonts w:ascii="Verdana" w:hAnsi="Verdana"/>
          <w:b/>
          <w:bCs/>
          <w:color w:val="000000"/>
          <w:shd w:val="clear" w:color="auto" w:fill="FFFFFF"/>
        </w:rPr>
        <w:t xml:space="preserve"> погляди </w:t>
      </w:r>
      <w:proofErr w:type="spellStart"/>
      <w:r>
        <w:rPr>
          <w:rFonts w:ascii="Verdana" w:hAnsi="Verdana"/>
          <w:b/>
          <w:bCs/>
          <w:color w:val="000000"/>
          <w:shd w:val="clear" w:color="auto" w:fill="FFFFFF"/>
        </w:rPr>
        <w:t>Олексія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Андрієвського</w:t>
      </w:r>
      <w:proofErr w:type="spellEnd"/>
      <w:r>
        <w:rPr>
          <w:rFonts w:ascii="Verdana" w:hAnsi="Verdana"/>
          <w:b/>
          <w:bCs/>
          <w:color w:val="000000"/>
          <w:shd w:val="clear" w:color="auto" w:fill="FFFFFF"/>
        </w:rPr>
        <w:t xml:space="preserve"> (1845-1902</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Уман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Павла </w:t>
      </w:r>
      <w:proofErr w:type="spellStart"/>
      <w:r>
        <w:rPr>
          <w:rFonts w:ascii="Verdana" w:hAnsi="Verdana"/>
          <w:b/>
          <w:bCs/>
          <w:color w:val="000000"/>
          <w:shd w:val="clear" w:color="auto" w:fill="FFFFFF"/>
        </w:rPr>
        <w:t>Тичини</w:t>
      </w:r>
      <w:proofErr w:type="spellEnd"/>
      <w:r>
        <w:rPr>
          <w:rFonts w:ascii="Verdana" w:hAnsi="Verdana"/>
          <w:b/>
          <w:bCs/>
          <w:color w:val="000000"/>
          <w:shd w:val="clear" w:color="auto" w:fill="FFFFFF"/>
        </w:rPr>
        <w:t xml:space="preserve">. - Умань,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4B61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8E8F0" w14:textId="77777777" w:rsidR="003B3289" w:rsidRDefault="003B3289">
      <w:pPr>
        <w:spacing w:after="0" w:line="240" w:lineRule="auto"/>
      </w:pPr>
      <w:r>
        <w:separator/>
      </w:r>
    </w:p>
  </w:endnote>
  <w:endnote w:type="continuationSeparator" w:id="0">
    <w:p w14:paraId="142B5189" w14:textId="77777777" w:rsidR="003B3289" w:rsidRDefault="003B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A1B12" w14:textId="77777777" w:rsidR="003B3289" w:rsidRDefault="003B3289">
      <w:pPr>
        <w:spacing w:after="0" w:line="240" w:lineRule="auto"/>
      </w:pPr>
      <w:r>
        <w:separator/>
      </w:r>
    </w:p>
  </w:footnote>
  <w:footnote w:type="continuationSeparator" w:id="0">
    <w:p w14:paraId="66831927" w14:textId="77777777" w:rsidR="003B3289" w:rsidRDefault="003B3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289"/>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18483</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3775</cp:revision>
  <cp:lastPrinted>2009-02-06T05:36:00Z</cp:lastPrinted>
  <dcterms:created xsi:type="dcterms:W3CDTF">2016-09-19T15:12:00Z</dcterms:created>
  <dcterms:modified xsi:type="dcterms:W3CDTF">2017-01-23T16:26:00Z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