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AFD7B" w14:textId="77777777" w:rsidR="00252E1E" w:rsidRDefault="00252E1E" w:rsidP="00252E1E">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сбалансированности денежных потоков в условиях инновационного развития предприятия</w:t>
      </w:r>
    </w:p>
    <w:p w14:paraId="75C5A0CD" w14:textId="77777777" w:rsidR="00252E1E" w:rsidRDefault="00252E1E" w:rsidP="00252E1E">
      <w:pPr>
        <w:rPr>
          <w:rFonts w:ascii="Verdana" w:hAnsi="Verdana"/>
          <w:color w:val="000000"/>
          <w:sz w:val="18"/>
          <w:szCs w:val="18"/>
          <w:shd w:val="clear" w:color="auto" w:fill="FFFFFF"/>
        </w:rPr>
      </w:pPr>
    </w:p>
    <w:p w14:paraId="39B6CD36" w14:textId="77777777" w:rsidR="00252E1E" w:rsidRDefault="00252E1E" w:rsidP="00252E1E">
      <w:pPr>
        <w:rPr>
          <w:rFonts w:ascii="Verdana" w:hAnsi="Verdana"/>
          <w:color w:val="000000"/>
          <w:sz w:val="18"/>
          <w:szCs w:val="18"/>
          <w:shd w:val="clear" w:color="auto" w:fill="FFFFFF"/>
        </w:rPr>
      </w:pPr>
    </w:p>
    <w:p w14:paraId="1F2F3169" w14:textId="77777777" w:rsidR="00252E1E" w:rsidRDefault="00252E1E" w:rsidP="00252E1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Кучинский, Антон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873905" w14:textId="77777777" w:rsidR="00252E1E" w:rsidRDefault="00252E1E" w:rsidP="00252E1E">
      <w:pPr>
        <w:spacing w:line="270" w:lineRule="atLeast"/>
        <w:rPr>
          <w:rFonts w:ascii="Verdana" w:hAnsi="Verdana"/>
          <w:color w:val="000000"/>
          <w:sz w:val="18"/>
          <w:szCs w:val="18"/>
        </w:rPr>
      </w:pPr>
      <w:r>
        <w:rPr>
          <w:rFonts w:ascii="Verdana" w:hAnsi="Verdana"/>
          <w:color w:val="000000"/>
          <w:sz w:val="18"/>
          <w:szCs w:val="18"/>
        </w:rPr>
        <w:t>2011</w:t>
      </w:r>
    </w:p>
    <w:p w14:paraId="0EA377A5" w14:textId="77777777" w:rsidR="00252E1E" w:rsidRDefault="00252E1E" w:rsidP="00252E1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031AE1D" w14:textId="77777777" w:rsidR="00252E1E" w:rsidRDefault="00252E1E" w:rsidP="00252E1E">
      <w:pPr>
        <w:spacing w:line="270" w:lineRule="atLeast"/>
        <w:rPr>
          <w:rFonts w:ascii="Verdana" w:hAnsi="Verdana"/>
          <w:color w:val="000000"/>
          <w:sz w:val="18"/>
          <w:szCs w:val="18"/>
        </w:rPr>
      </w:pPr>
      <w:r>
        <w:rPr>
          <w:rFonts w:ascii="Verdana" w:hAnsi="Verdana"/>
          <w:color w:val="000000"/>
          <w:sz w:val="18"/>
          <w:szCs w:val="18"/>
        </w:rPr>
        <w:t>Кучинский, Антон Владимирович</w:t>
      </w:r>
    </w:p>
    <w:p w14:paraId="7CF158B6" w14:textId="77777777" w:rsidR="00252E1E" w:rsidRDefault="00252E1E" w:rsidP="00252E1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1E53793" w14:textId="77777777" w:rsidR="00252E1E" w:rsidRDefault="00252E1E" w:rsidP="00252E1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91ED2C" w14:textId="77777777" w:rsidR="00252E1E" w:rsidRDefault="00252E1E" w:rsidP="00252E1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44AAF8" w14:textId="77777777" w:rsidR="00252E1E" w:rsidRDefault="00252E1E" w:rsidP="00252E1E">
      <w:pPr>
        <w:spacing w:line="270" w:lineRule="atLeast"/>
        <w:rPr>
          <w:rFonts w:ascii="Verdana" w:hAnsi="Verdana"/>
          <w:color w:val="000000"/>
          <w:sz w:val="18"/>
          <w:szCs w:val="18"/>
        </w:rPr>
      </w:pPr>
      <w:r>
        <w:rPr>
          <w:rFonts w:ascii="Verdana" w:hAnsi="Verdana"/>
          <w:color w:val="000000"/>
          <w:sz w:val="18"/>
          <w:szCs w:val="18"/>
        </w:rPr>
        <w:t>Саратов</w:t>
      </w:r>
    </w:p>
    <w:p w14:paraId="035FBAD9" w14:textId="77777777" w:rsidR="00252E1E" w:rsidRDefault="00252E1E" w:rsidP="00252E1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8FC6A4" w14:textId="77777777" w:rsidR="00252E1E" w:rsidRDefault="00252E1E" w:rsidP="00252E1E">
      <w:pPr>
        <w:spacing w:line="270" w:lineRule="atLeast"/>
        <w:rPr>
          <w:rFonts w:ascii="Verdana" w:hAnsi="Verdana"/>
          <w:color w:val="000000"/>
          <w:sz w:val="18"/>
          <w:szCs w:val="18"/>
        </w:rPr>
      </w:pPr>
      <w:r>
        <w:rPr>
          <w:rFonts w:ascii="Verdana" w:hAnsi="Verdana"/>
          <w:color w:val="000000"/>
          <w:sz w:val="18"/>
          <w:szCs w:val="18"/>
        </w:rPr>
        <w:t>08.00.12</w:t>
      </w:r>
    </w:p>
    <w:p w14:paraId="48C430B5" w14:textId="77777777" w:rsidR="00252E1E" w:rsidRDefault="00252E1E" w:rsidP="00252E1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98D7343" w14:textId="77777777" w:rsidR="00252E1E" w:rsidRDefault="00252E1E" w:rsidP="00252E1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8B8D35" w14:textId="77777777" w:rsidR="00252E1E" w:rsidRDefault="00252E1E" w:rsidP="00252E1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EB5091D" w14:textId="77777777" w:rsidR="00252E1E" w:rsidRDefault="00252E1E" w:rsidP="00252E1E">
      <w:pPr>
        <w:spacing w:line="270" w:lineRule="atLeast"/>
        <w:rPr>
          <w:rFonts w:ascii="Verdana" w:hAnsi="Verdana"/>
          <w:color w:val="000000"/>
          <w:sz w:val="18"/>
          <w:szCs w:val="18"/>
        </w:rPr>
      </w:pPr>
      <w:r>
        <w:rPr>
          <w:rFonts w:ascii="Verdana" w:hAnsi="Verdana"/>
          <w:color w:val="000000"/>
          <w:sz w:val="18"/>
          <w:szCs w:val="18"/>
        </w:rPr>
        <w:t>217</w:t>
      </w:r>
    </w:p>
    <w:p w14:paraId="722B75B9" w14:textId="77777777" w:rsidR="00252E1E" w:rsidRDefault="00252E1E" w:rsidP="00252E1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Кучинский, Антон Владимирович</w:t>
      </w:r>
    </w:p>
    <w:p w14:paraId="0850326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7AA0DA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ДЕНЕЖНЫХ ПОТОКОВ</w:t>
      </w:r>
    </w:p>
    <w:p w14:paraId="21DAAC0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 потоковпредприятий.12:.</w:t>
      </w:r>
    </w:p>
    <w:p w14:paraId="5D05E1F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денежных потоков в ходе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предприятий.!. 2 5:</w:t>
      </w:r>
    </w:p>
    <w:p w14:paraId="45BA38F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 Предпосылки и задачи совершенствования учетно-аналитического обеспечения сбалансированности денежных</w:t>
      </w:r>
      <w:r>
        <w:rPr>
          <w:rStyle w:val="WW8Num2z0"/>
          <w:rFonts w:ascii="Verdana" w:hAnsi="Verdana"/>
          <w:color w:val="000000"/>
          <w:sz w:val="18"/>
          <w:szCs w:val="18"/>
        </w:rPr>
        <w:t> </w:t>
      </w:r>
      <w:r>
        <w:rPr>
          <w:rStyle w:val="WW8Num3z0"/>
          <w:rFonts w:ascii="Verdana" w:hAnsi="Verdana"/>
          <w:color w:val="4682B4"/>
          <w:sz w:val="18"/>
          <w:szCs w:val="18"/>
        </w:rPr>
        <w:t>потоков</w:t>
      </w:r>
      <w:r>
        <w:rPr>
          <w:rFonts w:ascii="Verdana" w:hAnsi="Verdana"/>
          <w:color w:val="000000"/>
          <w:sz w:val="18"/>
          <w:szCs w:val="18"/>
        </w:rPr>
        <w:t>.</w:t>
      </w:r>
    </w:p>
    <w:p w14:paraId="14272D3A"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 ФОРМИРОВАНИЯ УЧЕТНО-ОТЧЕТНОЙ ИНФОРМАЦИИ О ДЕНЕЖНЫХ ПОТОКАХ ИННОВАЦИОННО-ОРИЕНТИРОВАННЫХ ПРЕДПРИЯТИЙ.</w:t>
      </w:r>
    </w:p>
    <w:p w14:paraId="3DFEBBF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сбалансированности денежных потоков.</w:t>
      </w:r>
    </w:p>
    <w:p w14:paraId="707E183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 денежных потоках.</w:t>
      </w:r>
    </w:p>
    <w:p w14:paraId="30750C1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подходы к составлению внешней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денежных потоках.:.</w:t>
      </w:r>
    </w:p>
    <w:p w14:paraId="155DBB1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АНАЛИТИЧЕСКОЕ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СБАЛАНСИРОВАННОСТИ ДЕНЕЖНЫХ ПОТОКОВ В ХОДЕ ИННОВАЦИОННОГО</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ПРЕДПРИЯТИЙ.</w:t>
      </w:r>
    </w:p>
    <w:p w14:paraId="47DEB73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и»методический инструментарий анализа сбалансированности денежных потоков.</w:t>
      </w:r>
    </w:p>
    <w:p w14:paraId="4628C29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внутреннего анализа сбалансированности денежных потоков</w:t>
      </w:r>
    </w:p>
    <w:p w14:paraId="24BD87A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Методика внешнего анализа сбалансированности денежных потоков.</w:t>
      </w:r>
    </w:p>
    <w:p w14:paraId="160ABE82" w14:textId="77777777" w:rsidR="00252E1E" w:rsidRDefault="00252E1E" w:rsidP="00252E1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сбалансированности денежных потоков в условиях инновационного развития предприятия"</w:t>
      </w:r>
    </w:p>
    <w:p w14:paraId="353B3FB8"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денежных потоков выступает одним из ключевых элементов системы условий эффективного управления предприятием. Проблема обеспечения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денежных потоков многогранна, многопланова и содержит такие аспекты, как поддержание оптимального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денежных потоков между видами деятельности, функциональными подсистемами, элементами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предприятия, экономическими субъектами, стадиями жизненного цикла продукта и т.д.</w:t>
      </w:r>
    </w:p>
    <w:p w14:paraId="3D083C0D"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проблема обеспечения сбалансированности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предприятий приобретает в условиях формирования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В настоящее время</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вектор развития рассматривается как магистральный, определяющий возможности роста, экономическую самостоятельность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конкурентные преимущества отечественных предприятий.</w:t>
      </w:r>
    </w:p>
    <w:p w14:paraId="7FF4A020"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выполняются действующими, т.е. инновационно-ориентированными предприятиями, для которых</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представляет собой сопутствующее, параллельно осуществляемое направление деятельности, рассматриваемое как необходимый компонент устойчивого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Следовательно, финансовая реализуемость инновационных проектов, эффективность</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неразрывно связаны с обеспечением сбалансированности денежных потоков проектов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текущей деятельности инновационно-ориентированных предприятий.</w:t>
      </w:r>
    </w:p>
    <w:p w14:paraId="66AFF0EC"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Снижение рисков в ходе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предприятия достигается одновременной реализацией нескольких инновационных проектов. Необходимость обеспечения финансовой</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Style w:val="WW8Num2z0"/>
          <w:rFonts w:ascii="Verdana" w:hAnsi="Verdana"/>
          <w:color w:val="000000"/>
          <w:sz w:val="18"/>
          <w:szCs w:val="18"/>
        </w:rPr>
        <w:t> </w:t>
      </w:r>
      <w:r>
        <w:rPr>
          <w:rFonts w:ascii="Verdana" w:hAnsi="Verdana"/>
          <w:color w:val="000000"/>
          <w:sz w:val="18"/>
          <w:szCs w:val="18"/>
        </w:rPr>
        <w:t>всех проектов, входящих в</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 предполагает обеспечение сбалансированности денежных потоков между реализуемыми предприятием</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проектами.</w:t>
      </w:r>
    </w:p>
    <w:p w14:paraId="06BA6CF9"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организация инновационного процесса на основе линейно-последовательной модели или на основе параллельной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групп по разработке инновационных проектов предполагает также возможность обеспечения сбалансированности денежных потоков по этапам* жизненного цикла проекта без-ущерба для реализации проекта в,целом в.установленные сроки.</w:t>
      </w:r>
    </w:p>
    <w:p w14:paraId="38F33AC3"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сбалансированности денежных потоков инновационно-ориентированных предприятий невозможно без соответствующей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xml:space="preserve">принятия управленческих решений. Реализация масштабных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инновационных</w:t>
      </w:r>
      <w:r>
        <w:rPr>
          <w:rFonts w:ascii="Verdana" w:hAnsi="Verdana"/>
          <w:color w:val="000000"/>
          <w:sz w:val="18"/>
          <w:szCs w:val="18"/>
        </w:rPr>
        <w:t xml:space="preserve"> </w:t>
      </w:r>
      <w:r>
        <w:rPr>
          <w:rFonts w:ascii="Verdana" w:hAnsi="Verdana" w:cs="Verdana"/>
          <w:color w:val="000000"/>
          <w:sz w:val="18"/>
          <w:szCs w:val="18"/>
        </w:rPr>
        <w:t>проектов</w:t>
      </w:r>
      <w:r>
        <w:rPr>
          <w:rFonts w:ascii="Verdana" w:hAnsi="Verdana"/>
          <w:color w:val="000000"/>
          <w:sz w:val="18"/>
          <w:szCs w:val="18"/>
        </w:rPr>
        <w:t xml:space="preserve"> </w:t>
      </w:r>
      <w:r>
        <w:rPr>
          <w:rFonts w:ascii="Verdana" w:hAnsi="Verdana" w:cs="Verdana"/>
          <w:color w:val="000000"/>
          <w:sz w:val="18"/>
          <w:szCs w:val="18"/>
        </w:rPr>
        <w:t>без</w:t>
      </w:r>
      <w:r>
        <w:rPr>
          <w:rFonts w:ascii="Verdana" w:hAnsi="Verdana"/>
          <w:color w:val="000000"/>
          <w:sz w:val="18"/>
          <w:szCs w:val="18"/>
        </w:rPr>
        <w:t xml:space="preserve"> </w:t>
      </w:r>
      <w:r>
        <w:rPr>
          <w:rFonts w:ascii="Verdana" w:hAnsi="Verdana" w:cs="Verdana"/>
          <w:color w:val="000000"/>
          <w:sz w:val="18"/>
          <w:szCs w:val="18"/>
        </w:rPr>
        <w:t>ущерба</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устойчивого</w:t>
      </w:r>
      <w:r>
        <w:rPr>
          <w:rFonts w:ascii="Verdana" w:hAnsi="Verdana"/>
          <w:color w:val="000000"/>
          <w:sz w:val="18"/>
          <w:szCs w:val="18"/>
        </w:rPr>
        <w:t xml:space="preserve"> </w:t>
      </w:r>
      <w:r>
        <w:rPr>
          <w:rFonts w:ascii="Verdana" w:hAnsi="Verdana" w:cs="Verdana"/>
          <w:color w:val="000000"/>
          <w:sz w:val="18"/>
          <w:szCs w:val="18"/>
        </w:rPr>
        <w:t>функционирования</w:t>
      </w:r>
      <w:r>
        <w:rPr>
          <w:rFonts w:ascii="Verdana" w:hAnsi="Verdana"/>
          <w:color w:val="000000"/>
          <w:sz w:val="18"/>
          <w:szCs w:val="18"/>
        </w:rPr>
        <w:t xml:space="preserve">^ </w:t>
      </w:r>
      <w:r>
        <w:rPr>
          <w:rFonts w:ascii="Verdana" w:hAnsi="Verdana" w:cs="Verdana"/>
          <w:color w:val="000000"/>
          <w:sz w:val="18"/>
          <w:szCs w:val="18"/>
        </w:rPr>
        <w:t>предприятия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целом</w:t>
      </w:r>
      <w:r>
        <w:rPr>
          <w:rFonts w:ascii="Verdana" w:hAnsi="Verdana"/>
          <w:color w:val="000000"/>
          <w:sz w:val="18"/>
          <w:szCs w:val="18"/>
        </w:rPr>
        <w:t xml:space="preserve"> </w:t>
      </w:r>
      <w:r>
        <w:rPr>
          <w:rFonts w:ascii="Verdana" w:hAnsi="Verdana" w:cs="Verdana"/>
          <w:color w:val="000000"/>
          <w:sz w:val="18"/>
          <w:szCs w:val="18"/>
        </w:rPr>
        <w:t>предполага</w:t>
      </w:r>
      <w:r>
        <w:rPr>
          <w:rFonts w:ascii="Verdana" w:hAnsi="Verdana"/>
          <w:color w:val="000000"/>
          <w:sz w:val="18"/>
          <w:szCs w:val="18"/>
        </w:rPr>
        <w:t>ет создание адекватной системы учетно-аналитического обеспечения мер компенсации неизбежно возникающих при этом временных дисбалансов в денежных потоках.</w:t>
      </w:r>
    </w:p>
    <w:p w14:paraId="66222E6B"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Дополнительным стимулом для исследования проблем учетно-аналитического обеспечения сбалансированности денежных потоков инновационно-ориентированных предприятий выступают информационные запросы»</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Их положительная оценка возможной сбалансированности денежных потоков может служить основой и ее практического обеспечения в случае</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средств в проекты предприятия.</w:t>
      </w:r>
    </w:p>
    <w:p w14:paraId="485BA812"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Исследованиям отдельных аспектов сбалансированности денежных потоков посвящены работы ряда отечественных и зарубежных ученых-экономистов: И.А.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Ю: Бригхема , Д.К.</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Хорна, Д.М. Ваховича^ В.М.</w:t>
      </w:r>
      <w:r>
        <w:rPr>
          <w:rStyle w:val="WW8Num2z0"/>
          <w:rFonts w:ascii="Verdana" w:hAnsi="Verdana"/>
          <w:color w:val="000000"/>
          <w:sz w:val="18"/>
          <w:szCs w:val="18"/>
        </w:rPr>
        <w:t> </w:t>
      </w:r>
      <w:r>
        <w:rPr>
          <w:rStyle w:val="WW8Num3z0"/>
          <w:rFonts w:ascii="Verdana" w:hAnsi="Verdana"/>
          <w:color w:val="4682B4"/>
          <w:sz w:val="18"/>
          <w:szCs w:val="18"/>
        </w:rPr>
        <w:t>Власовой</w:t>
      </w:r>
      <w:r>
        <w:rPr>
          <w:rFonts w:ascii="Verdana" w:hAnsi="Verdana"/>
          <w:color w:val="000000"/>
          <w:sz w:val="18"/>
          <w:szCs w:val="18"/>
        </w:rPr>
        <w:t>, J1.T. Гиляровской, Е.М. Григорьевой,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С.В. Иваниловой, В.В. Ковалева, Э.И.</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Н.П. Любушина, Е.Г. Перепечкиной,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М.К. Скотта, К. Уорда, В.А.</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и других.</w:t>
      </w:r>
    </w:p>
    <w:p w14:paraId="7F4B9546"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Высокую значимость в решении целого ряда проблем учета и анализа денежных потоков имеют работы: М.</w:t>
      </w:r>
      <w:r>
        <w:rPr>
          <w:rStyle w:val="WW8Num2z0"/>
          <w:rFonts w:ascii="Verdana" w:hAnsi="Verdana"/>
          <w:color w:val="000000"/>
          <w:sz w:val="18"/>
          <w:szCs w:val="18"/>
        </w:rPr>
        <w:t> </w:t>
      </w:r>
      <w:r>
        <w:rPr>
          <w:rStyle w:val="WW8Num3z0"/>
          <w:rFonts w:ascii="Verdana" w:hAnsi="Verdana"/>
          <w:color w:val="4682B4"/>
          <w:sz w:val="18"/>
          <w:szCs w:val="18"/>
        </w:rPr>
        <w:t>Бертонеша</w:t>
      </w:r>
      <w:r>
        <w:rPr>
          <w:rFonts w:ascii="Verdana" w:hAnsi="Verdana"/>
          <w:color w:val="000000"/>
          <w:sz w:val="18"/>
          <w:szCs w:val="18"/>
        </w:rPr>
        <w:t>, JI.A. Бернстайна, О.В!. Ефимовой,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М.В. Мельник, Р. Найта,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Е.М. Сорокиной, H.H.</w:t>
      </w:r>
    </w:p>
    <w:p w14:paraId="11AA9D5D"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Селезневой, T.B.</w:t>
      </w:r>
      <w:r>
        <w:rPr>
          <w:rStyle w:val="WW8Num2z0"/>
          <w:rFonts w:ascii="Verdana" w:hAnsi="Verdana"/>
          <w:color w:val="000000"/>
          <w:sz w:val="18"/>
          <w:szCs w:val="18"/>
        </w:rPr>
        <w:t> </w:t>
      </w:r>
      <w:r>
        <w:rPr>
          <w:rStyle w:val="WW8Num3z0"/>
          <w:rFonts w:ascii="Verdana" w:hAnsi="Verdana"/>
          <w:color w:val="4682B4"/>
          <w:sz w:val="18"/>
          <w:szCs w:val="18"/>
        </w:rPr>
        <w:t>Тимофеевой</w:t>
      </w:r>
      <w:r>
        <w:rPr>
          <w:rFonts w:ascii="Verdana" w:hAnsi="Verdana"/>
          <w:color w:val="000000"/>
          <w:sz w:val="18"/>
          <w:szCs w:val="18"/>
        </w:rPr>
        <w:t>, H.H. Хахоновой, Э. Хелферта, М.Ю. Чикаровой,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других.</w:t>
      </w:r>
    </w:p>
    <w:p w14:paraId="5963A0DF"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Несмотря на пристальный интерес к проблемам построения эффективного учетно-аналитического обеспечения, управления денежными потоками и, в частности, к проблеме формирования аналитического обеспечения их сбалансированности, исследований, рассматривающих данную проблему сквозь призму перехода от</w:t>
      </w:r>
      <w:r>
        <w:rPr>
          <w:rStyle w:val="WW8Num2z0"/>
          <w:rFonts w:ascii="Verdana" w:hAnsi="Verdana"/>
          <w:color w:val="000000"/>
          <w:sz w:val="18"/>
          <w:szCs w:val="18"/>
        </w:rPr>
        <w:t> </w:t>
      </w:r>
      <w:r>
        <w:rPr>
          <w:rStyle w:val="WW8Num3z0"/>
          <w:rFonts w:ascii="Verdana" w:hAnsi="Verdana"/>
          <w:color w:val="4682B4"/>
          <w:sz w:val="18"/>
          <w:szCs w:val="18"/>
        </w:rPr>
        <w:t>индустриальной</w:t>
      </w:r>
      <w:r>
        <w:rPr>
          <w:rStyle w:val="WW8Num2z0"/>
          <w:rFonts w:ascii="Verdana" w:hAnsi="Verdana"/>
          <w:color w:val="000000"/>
          <w:sz w:val="18"/>
          <w:szCs w:val="18"/>
        </w:rPr>
        <w:t> </w:t>
      </w:r>
      <w:r>
        <w:rPr>
          <w:rFonts w:ascii="Verdana" w:hAnsi="Verdana"/>
          <w:color w:val="000000"/>
          <w:sz w:val="18"/>
          <w:szCs w:val="18"/>
        </w:rPr>
        <w:t>экономики к экономике с доминирующей интеллектуальной составляющей, немного.</w:t>
      </w:r>
    </w:p>
    <w:p w14:paraId="5E1F6BAB"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результат, возможности аналитического обоснования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менеджмента предприятий и инвесторов ограничены. Это негативно сказывается на сроках освоения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создает угрозу финансовой нереализуемости инновационных проектов как таковых, и в конечном итоге определяет низкий уровень инновационной активности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w:t>
      </w:r>
    </w:p>
    <w:p w14:paraId="76726518"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можно утверждать, что теоретико-методологическое и прикладное организационно-методическое обеспечение учета и анализа денежных потоков, необходимое для выработки мер по их</w:t>
      </w:r>
      <w:r>
        <w:rPr>
          <w:rStyle w:val="WW8Num2z0"/>
          <w:rFonts w:ascii="Verdana" w:hAnsi="Verdana"/>
          <w:color w:val="000000"/>
          <w:sz w:val="18"/>
          <w:szCs w:val="18"/>
        </w:rPr>
        <w:t> </w:t>
      </w:r>
      <w:r>
        <w:rPr>
          <w:rStyle w:val="WW8Num3z0"/>
          <w:rFonts w:ascii="Verdana" w:hAnsi="Verdana"/>
          <w:color w:val="4682B4"/>
          <w:sz w:val="18"/>
          <w:szCs w:val="18"/>
        </w:rPr>
        <w:t>сбалансированию</w:t>
      </w:r>
      <w:r>
        <w:rPr>
          <w:rStyle w:val="WW8Num2z0"/>
          <w:rFonts w:ascii="Verdana" w:hAnsi="Verdana"/>
          <w:color w:val="000000"/>
          <w:sz w:val="18"/>
          <w:szCs w:val="18"/>
        </w:rPr>
        <w:t> </w:t>
      </w:r>
      <w:r>
        <w:rPr>
          <w:rFonts w:ascii="Verdana" w:hAnsi="Verdana"/>
          <w:color w:val="000000"/>
          <w:sz w:val="18"/>
          <w:szCs w:val="18"/>
        </w:rPr>
        <w:t>в условиях инновационного развития предприятия, сегодня значительно отстает от практических потребностей. По существу, отсутствуют действенные разработки в части организации синтетического и аналитического учета денежных потоков инновационных проектов на всем протяжении инновационного цикла, аналитического обоснования управленческих решений по сбалансированию денежных потоков, связанных с</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Fonts w:ascii="Verdana" w:hAnsi="Verdana"/>
          <w:color w:val="000000"/>
          <w:sz w:val="18"/>
          <w:szCs w:val="18"/>
        </w:rPr>
        <w:t>, финансовой и инвестиционной деятельностью</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инновационного направления, аналитических оценок</w:t>
      </w:r>
      <w:r>
        <w:rPr>
          <w:rStyle w:val="WW8Num2z0"/>
          <w:rFonts w:ascii="Verdana" w:hAnsi="Verdana"/>
          <w:color w:val="000000"/>
          <w:sz w:val="18"/>
          <w:szCs w:val="18"/>
        </w:rPr>
        <w:t> </w:t>
      </w:r>
      <w:r>
        <w:rPr>
          <w:rStyle w:val="WW8Num3z0"/>
          <w:rFonts w:ascii="Verdana" w:hAnsi="Verdana"/>
          <w:color w:val="4682B4"/>
          <w:sz w:val="18"/>
          <w:szCs w:val="18"/>
        </w:rPr>
        <w:t>синергетических</w:t>
      </w:r>
      <w:r>
        <w:rPr>
          <w:rStyle w:val="WW8Num2z0"/>
          <w:rFonts w:ascii="Verdana" w:hAnsi="Verdana"/>
          <w:color w:val="000000"/>
          <w:sz w:val="18"/>
          <w:szCs w:val="18"/>
        </w:rPr>
        <w:t> </w:t>
      </w:r>
      <w:r>
        <w:rPr>
          <w:rFonts w:ascii="Verdana" w:hAnsi="Verdana"/>
          <w:color w:val="000000"/>
          <w:sz w:val="18"/>
          <w:szCs w:val="18"/>
        </w:rPr>
        <w:t>эффектов осуществления этих видов деятельности и их влияния на финансовую устойчивость и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предприятий.</w:t>
      </w:r>
    </w:p>
    <w:p w14:paraId="1D9D5217"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Отмеченные выше обстоятельства обусловили выбор направления исследования, определили его цель, задачи и содержание излагаемых в диссертации положений.</w:t>
      </w:r>
    </w:p>
    <w:p w14:paraId="3763064F"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ш задачи; исследования., Цель диссертационного исследования: состоит в разработке основных теоретических положений и рекомендаций по методике и организации учетно-аналитического обеспечения, сбалансированности денежных потоков предприятий^.условиях инновационного развития.</w:t>
      </w:r>
    </w:p>
    <w:p w14:paraId="6CF5E940"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Цельдиссертационногоисследованияконкретизированав следующихего задачах:</w:t>
      </w:r>
    </w:p>
    <w:p w14:paraId="31023350"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-раскрытьэкономическую сущность денежныхпотокови предложитьих. классификацию в инновационно-ориентированныхпредприятиях для целей построения эффективного учетно-аналитического обеспечения их</w:t>
      </w:r>
      <w:r>
        <w:rPr>
          <w:rStyle w:val="WW8Num2z0"/>
          <w:rFonts w:ascii="Verdana" w:hAnsi="Verdana"/>
          <w:color w:val="000000"/>
          <w:sz w:val="18"/>
          <w:szCs w:val="18"/>
        </w:rPr>
        <w:t> </w:t>
      </w:r>
      <w:r>
        <w:rPr>
          <w:rStyle w:val="WW8Num3z0"/>
          <w:rFonts w:ascii="Verdana" w:hAnsi="Verdana"/>
          <w:color w:val="4682B4"/>
          <w:sz w:val="18"/>
          <w:szCs w:val="18"/>
        </w:rPr>
        <w:t>сбалансирования</w:t>
      </w:r>
      <w:r>
        <w:rPr>
          <w:rFonts w:ascii="Verdana" w:hAnsi="Verdana"/>
          <w:color w:val="000000"/>
          <w:sz w:val="18"/>
          <w:szCs w:val="18"/>
        </w:rPr>
        <w:t>;</w:t>
      </w:r>
    </w:p>
    <w:p w14:paraId="3C774FAA"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интегральный подход к определению сбалансированности денежных потоков, учитывающий инновационный вектор развития предприятий;</w:t>
      </w:r>
    </w:p>
    <w:p w14:paraId="48381129"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рекомендовать направления совершенствования синтетического учета и* предложить вариант организации аналитического учета денежных потоков, позволяющий1 осуществлять отбор показателей при формировании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денежных потоках инновационно-ориентированных предприятий в соответствии с информационными потребностями пользователей;</w:t>
      </w:r>
    </w:p>
    <w:p w14:paraId="29F73B05"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методические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денежных потоках и формы ее представления во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на протяжении всех стадий реализации инновационных проектов в целях информационного обеспечения сбалансирования денежных потоков;</w:t>
      </w:r>
    </w:p>
    <w:p w14:paraId="0CA00297"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раскрываемых в бухгалтерской финансовой отчетности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инновационно-ориентированных предприятий;</w:t>
      </w:r>
    </w:p>
    <w:p w14:paraId="7190112D"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методику анализа сбалансированности денежных потоков инновационно-ориентированных предприятий на стадии, предшествующей принятию управленческих решений по выбору вариантов инновационных проектов, в ходе их осуществления и по итогам реализации проектов;</w:t>
      </w:r>
    </w:p>
    <w:p w14:paraId="3EEFDFA3"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сбалансированности денежных потоков инновационно-ориентированных предприятий потенциальными и реальными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на основе информации отчетности о движении денежных средств.</w:t>
      </w:r>
    </w:p>
    <w:p w14:paraId="13634676"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Ht объект исследования. Объектом исследования являются денежные </w:t>
      </w:r>
      <w:r>
        <w:rPr>
          <w:rFonts w:ascii="Verdana" w:hAnsi="Verdana"/>
          <w:color w:val="000000"/>
          <w:sz w:val="18"/>
          <w:szCs w:val="18"/>
        </w:rPr>
        <w:lastRenderedPageBreak/>
        <w:t>потоки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различных сфер деятельности.</w:t>
      </w:r>
    </w:p>
    <w:p w14:paraId="6292D2F7"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теоретических и практических подходов к организации учетно-аналитического обеспечения сбалансированности денежных потоков инновационно-ориентированных предприятий.</w:t>
      </w:r>
    </w:p>
    <w:p w14:paraId="35B42D1D"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Диссертация выполнена в рамках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1 пп.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пп. 1.6. Адаптация различных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их соответствие международным стандартам, пп. 1.10. Особенности формирования бухгалтерской (финансовой,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раздела 2 пп. 2.2. Теоретические и методологические основы и целевые установки экономического анализа, 2.14.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капитала субъектов хозяйствования.</w:t>
      </w:r>
    </w:p>
    <w:p w14:paraId="5C339424"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Теоретической и методологической основой диссертационного исследования послужили научные работы отечественных и зарубежных авторов в области бухгалтерского учета,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корпоративных финансов. В работе использованы международные стандарты финансовой отчетности, официальная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и статистическая информация, материалы научных конференций, монографических исследований,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w:t>
      </w:r>
    </w:p>
    <w:p w14:paraId="41C7046A"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использованы различные методы научного познания: выборочное наблюдение, группировка, обобщение, исторический метод, систематизация теоретического и практического материала, системный и комплексный подход и др.</w:t>
      </w:r>
    </w:p>
    <w:p w14:paraId="0B014076"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Научнаяновизна исследования. Состоит в разработке комплекса теоретико-методических положений по малоисследованной в отечественной науке проблеме формирования учетно-аналитического обеспечения сбалансированности денежных потоков инновационно-ориентированных предприятий.</w:t>
      </w:r>
    </w:p>
    <w:p w14:paraId="4A129C33"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результаты^диссертационного исследования,- обладающие элементами научной новизны, заключаются в следующем:</w:t>
      </w:r>
    </w:p>
    <w:p w14:paraId="46FF263F"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и дополнена классификация денежных потоков по ряду классификационных признаков: 1) по виду деятельности, 2) по направлению деятельности, 3) по масштабам</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хозяйственного процесса, 4) по методу</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объема, 5) по отношению к</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 6) в зависимости от объема поступления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 7) по предсказуемости, 8) по</w:t>
      </w:r>
      <w:r>
        <w:rPr>
          <w:rStyle w:val="WW8Num2z0"/>
          <w:rFonts w:ascii="Verdana" w:hAnsi="Verdana"/>
          <w:color w:val="000000"/>
          <w:sz w:val="18"/>
          <w:szCs w:val="18"/>
        </w:rPr>
        <w:t> </w:t>
      </w:r>
      <w:r>
        <w:rPr>
          <w:rStyle w:val="WW8Num3z0"/>
          <w:rFonts w:ascii="Verdana" w:hAnsi="Verdana"/>
          <w:color w:val="4682B4"/>
          <w:sz w:val="18"/>
          <w:szCs w:val="18"/>
        </w:rPr>
        <w:t>регулируемости</w:t>
      </w:r>
      <w:r>
        <w:rPr>
          <w:rFonts w:ascii="Verdana" w:hAnsi="Verdana"/>
          <w:color w:val="000000"/>
          <w:sz w:val="18"/>
          <w:szCs w:val="18"/>
        </w:rPr>
        <w:t>, что позволяет обеспечить систематизацию, накопление и раскрытие информации о денежных потоках для целей анализа и оценки их сбалансированности;</w:t>
      </w:r>
    </w:p>
    <w:p w14:paraId="456B10EF"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интегральное определение сбалансированности денежных потоков в условиях инновационного развития предприятия, как оптимального сочетания денежных потоков, обеспечивающего</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платежеспособность и финансовую устойчивость инновационно-ориентированного предприятия в любой момент времени и финансовую</w:t>
      </w:r>
      <w:r>
        <w:rPr>
          <w:rStyle w:val="WW8Num2z0"/>
          <w:rFonts w:ascii="Verdana" w:hAnsi="Verdana"/>
          <w:color w:val="000000"/>
          <w:sz w:val="18"/>
          <w:szCs w:val="18"/>
        </w:rPr>
        <w:t> </w:t>
      </w:r>
      <w:r>
        <w:rPr>
          <w:rStyle w:val="WW8Num3z0"/>
          <w:rFonts w:ascii="Verdana" w:hAnsi="Verdana"/>
          <w:color w:val="4682B4"/>
          <w:sz w:val="18"/>
          <w:szCs w:val="18"/>
        </w:rPr>
        <w:t>реализуемость</w:t>
      </w:r>
      <w:r>
        <w:rPr>
          <w:rStyle w:val="WW8Num2z0"/>
          <w:rFonts w:ascii="Verdana" w:hAnsi="Verdana"/>
          <w:color w:val="000000"/>
          <w:sz w:val="18"/>
          <w:szCs w:val="18"/>
        </w:rPr>
        <w:t> </w:t>
      </w:r>
      <w:r>
        <w:rPr>
          <w:rFonts w:ascii="Verdana" w:hAnsi="Verdana"/>
          <w:color w:val="000000"/>
          <w:sz w:val="18"/>
          <w:szCs w:val="18"/>
        </w:rPr>
        <w:t>инновационных проектов на каждом этапе инновационного процесса;</w:t>
      </w:r>
    </w:p>
    <w:p w14:paraId="377576B1"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направления совершенствования плана счетов бухгалтерского учета в части наименования, состава, содержания синтетических счетов по учету денежных потоков, позволяющие решать задачи накопления' и систематизации информации о движении денежных средств с целью обеспечения их сбалансированности, и предложены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алгоритмы, адекватно моделирующие реальные факты движения денежных средств в ходе инновационного развития предприятия;</w:t>
      </w:r>
    </w:p>
    <w:p w14:paraId="30574449"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вариант организации аналитического учета движения денежных средств инновационно-ориентированного предприятия на основе фа-сетной модели и содержательной интерпретации аналитических счетов, позволяющий в условиях применения современных информационных технологий получать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 xml:space="preserve">информацию о денежных потоках в любых ее разрезах, группировках и комбинациях, формируя, в соответствии с информационными </w:t>
      </w:r>
      <w:r>
        <w:rPr>
          <w:rFonts w:ascii="Verdana" w:hAnsi="Verdana"/>
          <w:color w:val="000000"/>
          <w:sz w:val="18"/>
          <w:szCs w:val="18"/>
        </w:rPr>
        <w:lastRenderedPageBreak/>
        <w:t>потребностями пользователей для целей анализа и оценки сбалансированности денежных потоков, рекомендуемые формы отчетности о движении денежных средств;</w:t>
      </w:r>
    </w:p>
    <w:p w14:paraId="1EE37226"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подход к аналитическому обоснованию проектирования финансовой структуры инновационно-ориентированного предприятия по центрам финансовой ответственности в зависимости от набора и объема управленческих функций в отношении притоков и</w:t>
      </w:r>
      <w:r>
        <w:rPr>
          <w:rStyle w:val="WW8Num2z0"/>
          <w:rFonts w:ascii="Verdana" w:hAnsi="Verdana"/>
          <w:color w:val="000000"/>
          <w:sz w:val="18"/>
          <w:szCs w:val="18"/>
        </w:rPr>
        <w:t> </w:t>
      </w:r>
      <w:r>
        <w:rPr>
          <w:rStyle w:val="WW8Num3z0"/>
          <w:rFonts w:ascii="Verdana" w:hAnsi="Verdana"/>
          <w:color w:val="4682B4"/>
          <w:sz w:val="18"/>
          <w:szCs w:val="18"/>
        </w:rPr>
        <w:t>оттоков</w:t>
      </w:r>
      <w:r>
        <w:rPr>
          <w:rStyle w:val="WW8Num2z0"/>
          <w:rFonts w:ascii="Verdana" w:hAnsi="Verdana"/>
          <w:color w:val="000000"/>
          <w:sz w:val="18"/>
          <w:szCs w:val="18"/>
        </w:rPr>
        <w:t> </w:t>
      </w:r>
      <w:r>
        <w:rPr>
          <w:rFonts w:ascii="Verdana" w:hAnsi="Verdana"/>
          <w:color w:val="000000"/>
          <w:sz w:val="18"/>
          <w:szCs w:val="18"/>
        </w:rPr>
        <w:t>денежных средств по видам (</w:t>
      </w:r>
      <w:r>
        <w:rPr>
          <w:rStyle w:val="WW8Num3z0"/>
          <w:rFonts w:ascii="Verdana" w:hAnsi="Verdana"/>
          <w:color w:val="4682B4"/>
          <w:sz w:val="18"/>
          <w:szCs w:val="18"/>
        </w:rPr>
        <w:t>операционная</w:t>
      </w:r>
      <w:r>
        <w:rPr>
          <w:rFonts w:ascii="Verdana" w:hAnsi="Verdana"/>
          <w:color w:val="000000"/>
          <w:sz w:val="18"/>
          <w:szCs w:val="18"/>
        </w:rPr>
        <w:t>, инвестиционная, финансовая) и направлениям (</w:t>
      </w:r>
      <w:r>
        <w:rPr>
          <w:rStyle w:val="WW8Num3z0"/>
          <w:rFonts w:ascii="Verdana" w:hAnsi="Verdana"/>
          <w:color w:val="4682B4"/>
          <w:sz w:val="18"/>
          <w:szCs w:val="18"/>
        </w:rPr>
        <w:t>текущее</w:t>
      </w:r>
      <w:r>
        <w:rPr>
          <w:rFonts w:ascii="Verdana" w:hAnsi="Verdana"/>
          <w:color w:val="000000"/>
          <w:sz w:val="18"/>
          <w:szCs w:val="18"/>
        </w:rPr>
        <w:t>, инновационное) деятельности предприятия, позволяющий, в отличие от ранее известных разработок, формировать формы внутренней управленческой отчетности о денежных потоках, выступающих информационной основой обеспечения их сбалансирования в условиях инновационного развития предприятия;</w:t>
      </w:r>
    </w:p>
    <w:p w14:paraId="169ED62D"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и возможность применения концепции «свободного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для повышения информативности отчета о движении денежных средств, составляемого российскими инновационно-ориентированными предприятиями, в частности, для целей оценки инвесторами сбалансированности денежных потоков;</w:t>
      </w:r>
    </w:p>
    <w:p w14:paraId="668B42EE"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методика поэтапного внутреннего анализа сбалансированности денежных потоков в части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на стадии, предшествующей принятию управленческих решений по реализации инновационных проектов, в ходе и по завершению их осуществления и этапов проведения аналитических процедур, позволяющая обеспечить сбалансированность денежных потоков предприятия в условиях инновационного развития;</w:t>
      </w:r>
    </w:p>
    <w:p w14:paraId="0793825A"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поэтапного внешнего анализа сбалансированности денежных потоков инновационно-ориентированного предприятия на базе раскрытия информации отчета о движении денежных средств, отличительной особенностью которой является включение в анализ ряда финансовых показателей, позволяющих учесть</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составляющую деятельности предприятия.</w:t>
      </w:r>
    </w:p>
    <w:p w14:paraId="40FC5AA9"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Теоретичет екая значимрсть диссертационной работы, заключается в том, что ее результаты; представляют собой комплексное решение проблемных вопросов учета. и анализа сбалансированности денежных потоков в условиях инновационного развития предприятия, способствующее расширению методологической! базы учет-но-аналитического обеспечения инновационного развития предприятий.</w:t>
      </w:r>
    </w:p>
    <w:p w14:paraId="2C2EE66E"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разработке методических и практических рекомендаций по проблемам учета и анализа сбалансированности денежных потоков инновационно-ориентированных предприятий.</w:t>
      </w:r>
    </w:p>
    <w:p w14:paraId="1E4AC60E"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содержащихся в диссертации выводов и рекомендаций позволит повысить качество учетно-аналитического обеспечения решений по управлению денежными потоками и на этой основе повысить уровень инновационной активности предприятий.</w:t>
      </w:r>
    </w:p>
    <w:p w14:paraId="359CD47D"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и обсуждались на научных конференциях различного уровня: Межвузовской научно-технической конференции «Разработка современных технологий текстильной и легкой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исследование их экономической, экологической и социальной эффективности» (Димитровград, 2007), V Международной научно-практической конференции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менеджмента» (Пенза, 2007), VI Международной научно-практической конференции «</w:t>
      </w:r>
      <w:r>
        <w:rPr>
          <w:rStyle w:val="WW8Num3z0"/>
          <w:rFonts w:ascii="Verdana" w:hAnsi="Verdana"/>
          <w:color w:val="4682B4"/>
          <w:sz w:val="18"/>
          <w:szCs w:val="18"/>
        </w:rPr>
        <w:t>Аудит</w:t>
      </w:r>
      <w:r>
        <w:rPr>
          <w:rFonts w:ascii="Verdana" w:hAnsi="Verdana"/>
          <w:color w:val="000000"/>
          <w:sz w:val="18"/>
          <w:szCs w:val="18"/>
        </w:rPr>
        <w:t>, налоги и бухгалтерский учет в Российской Федерации: основы, теория и практика» (Пенза,</w:t>
      </w:r>
    </w:p>
    <w:p w14:paraId="5C908B3C"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2007), Межвузовской научно-технической конференции «Разработка современных технологий текстильной и легкой промышленности и исследование их экономической, экологической и социальной эффективности» (Димитровград,</w:t>
      </w:r>
    </w:p>
    <w:p w14:paraId="303A761B"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2008),. Международной научно-практической конференции «</w:t>
      </w:r>
      <w:r>
        <w:rPr>
          <w:rStyle w:val="WW8Num3z0"/>
          <w:rFonts w:ascii="Verdana" w:hAnsi="Verdana"/>
          <w:color w:val="4682B4"/>
          <w:sz w:val="18"/>
          <w:szCs w:val="18"/>
        </w:rPr>
        <w:t>Актуальные вопросы экономики и управления</w:t>
      </w:r>
      <w:r>
        <w:rPr>
          <w:rFonts w:ascii="Verdana" w:hAnsi="Verdana"/>
          <w:color w:val="000000"/>
          <w:sz w:val="18"/>
          <w:szCs w:val="18"/>
        </w:rPr>
        <w:t>» (Димитровград, 2009), VI Всероссийской научно-практической конференции «Бухгалтерский учет, аудит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основы, теория, практика» (Пенза, 2009), VII Всероссийской научно-практической конференции «</w:t>
      </w:r>
      <w:r>
        <w:rPr>
          <w:rStyle w:val="WW8Num3z0"/>
          <w:rFonts w:ascii="Verdana" w:hAnsi="Verdana"/>
          <w:color w:val="4682B4"/>
          <w:sz w:val="18"/>
          <w:szCs w:val="18"/>
        </w:rPr>
        <w:t>Бухгалтерский учет, аудит и налоги: основы, теория, практика</w:t>
      </w:r>
      <w:r>
        <w:rPr>
          <w:rFonts w:ascii="Verdana" w:hAnsi="Verdana"/>
          <w:color w:val="000000"/>
          <w:sz w:val="18"/>
          <w:szCs w:val="18"/>
        </w:rPr>
        <w:t xml:space="preserve">» </w:t>
      </w:r>
      <w:r>
        <w:rPr>
          <w:rFonts w:ascii="Verdana" w:hAnsi="Verdana"/>
          <w:color w:val="000000"/>
          <w:sz w:val="18"/>
          <w:szCs w:val="18"/>
        </w:rPr>
        <w:lastRenderedPageBreak/>
        <w:t>(Пенза, 2010).</w:t>
      </w:r>
    </w:p>
    <w:p w14:paraId="4DD1C692"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кафедрой экономики и управления</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Ульяновского государственного университета в г. Димитровграде в преподавании учебных дисциплин «</w:t>
      </w:r>
      <w:r>
        <w:rPr>
          <w:rStyle w:val="WW8Num3z0"/>
          <w:rFonts w:ascii="Verdana" w:hAnsi="Verdana"/>
          <w:color w:val="4682B4"/>
          <w:sz w:val="18"/>
          <w:szCs w:val="18"/>
        </w:rPr>
        <w:t>Бухгалтерский учет</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Финансовый анализ на производстве</w:t>
      </w:r>
      <w:r>
        <w:rPr>
          <w:rFonts w:ascii="Verdana" w:hAnsi="Verdana"/>
          <w:color w:val="000000"/>
          <w:sz w:val="18"/>
          <w:szCs w:val="18"/>
        </w:rPr>
        <w:t>».</w:t>
      </w:r>
    </w:p>
    <w:p w14:paraId="03BBA3F0"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проведенного исследования внедрены в практику экономической работы промышленных предприятий Ульяновской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Димитровградский вентильный завод</w:t>
      </w:r>
      <w:r>
        <w:rPr>
          <w:rFonts w:ascii="Verdana" w:hAnsi="Verdana"/>
          <w:color w:val="000000"/>
          <w:sz w:val="18"/>
          <w:szCs w:val="18"/>
        </w:rPr>
        <w:t>», ООО «Производственное объединение «БАШ»», ООО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Купец</w:t>
      </w:r>
      <w:r>
        <w:rPr>
          <w:rFonts w:ascii="Verdana" w:hAnsi="Verdana"/>
          <w:color w:val="000000"/>
          <w:sz w:val="18"/>
          <w:szCs w:val="18"/>
        </w:rPr>
        <w:t>»».</w:t>
      </w:r>
    </w:p>
    <w:p w14:paraId="508CD9F2"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результатам исследования автором опубликовано 18 работ общим объемом 9,46 п.л., из них 8,87 п.л. авторских, в том числе 6 статей объемом 3,76 п.л. в ведущих рецензируемых научных журналах и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Объем и структура работы. Диссертация состоит из введения, трех глав, заключения, списка литературы, включающего 185 наименований, 31 приложения. Содержание работы изложено на 156 страницах текста, включает 7 таблиц и 5 рисунков.</w:t>
      </w:r>
    </w:p>
    <w:p w14:paraId="4691F5C0" w14:textId="77777777" w:rsidR="00252E1E" w:rsidRDefault="00252E1E" w:rsidP="00252E1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Кучинский, Антон Владимирович</w:t>
      </w:r>
    </w:p>
    <w:p w14:paraId="688DA29C"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CA42F0A"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в диссертационной работе исследование теоретико-методологических и организационно-методических вопросов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денежных потоков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предприятия позволяет сделать следующие обобщающие выводы.</w:t>
      </w:r>
    </w:p>
    <w:p w14:paraId="61AD497B"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Проблема обеспечения инновационного вектора развития российских предприятий приобретает принципиальное значение для повышения эффективности их деятельности, создания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конкурентных преимуществ. Создание необходимых условий инновационного развития российских предприятий настоятельно требует существенного изменения подходов к формированию учетно-аналитического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части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w:t>
      </w:r>
    </w:p>
    <w:p w14:paraId="4FE8CC06"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учетно-аналитической точки зрения под</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потоком следует понимать —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их эквивалентов, т.е. совокупность распределенных по отдельным интервалам периода времени поступлений (притоков) 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(оттоков) денежных средств и их эквивалентов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параметры которых (объем, состав, структура, динамика) связаны с факторами времени, риска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w:t>
      </w:r>
    </w:p>
    <w:p w14:paraId="30E7E1F0"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Реализация масштабных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без ущерба для устойчивого функционирования предприятия в целом предполагает создание системы учетно-аналитического обеспечения мер компенсации неизбежно возникающих при этом временных дисбалансов в денежных потоках.</w:t>
      </w:r>
    </w:p>
    <w:p w14:paraId="4AD39345"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предлагается под</w:t>
      </w:r>
      <w:r>
        <w:rPr>
          <w:rStyle w:val="WW8Num2z0"/>
          <w:rFonts w:ascii="Verdana" w:hAnsi="Verdana"/>
          <w:color w:val="000000"/>
          <w:sz w:val="18"/>
          <w:szCs w:val="18"/>
        </w:rPr>
        <w:t> </w:t>
      </w:r>
      <w:r>
        <w:rPr>
          <w:rStyle w:val="WW8Num3z0"/>
          <w:rFonts w:ascii="Verdana" w:hAnsi="Verdana"/>
          <w:color w:val="4682B4"/>
          <w:sz w:val="18"/>
          <w:szCs w:val="18"/>
        </w:rPr>
        <w:t>сбалансированностью</w:t>
      </w:r>
      <w:r>
        <w:rPr>
          <w:rStyle w:val="WW8Num2z0"/>
          <w:rFonts w:ascii="Verdana" w:hAnsi="Verdana"/>
          <w:color w:val="000000"/>
          <w:sz w:val="18"/>
          <w:szCs w:val="18"/>
        </w:rPr>
        <w:t> </w:t>
      </w:r>
      <w:r>
        <w:rPr>
          <w:rFonts w:ascii="Verdana" w:hAnsi="Verdana"/>
          <w:color w:val="000000"/>
          <w:sz w:val="18"/>
          <w:szCs w:val="18"/>
        </w:rPr>
        <w:t>денежных потоков в условиях инновационного развития предприятия понимать оптимальное значение величины денежных потоков, обеспечивающее</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платежеспособность и финансовую устойчивость инновационно-ориентированного предприятия в любой момент времени и финансовую</w:t>
      </w:r>
      <w:r>
        <w:rPr>
          <w:rStyle w:val="WW8Num2z0"/>
          <w:rFonts w:ascii="Verdana" w:hAnsi="Verdana"/>
          <w:color w:val="000000"/>
          <w:sz w:val="18"/>
          <w:szCs w:val="18"/>
        </w:rPr>
        <w:t> </w:t>
      </w:r>
      <w:r>
        <w:rPr>
          <w:rStyle w:val="WW8Num3z0"/>
          <w:rFonts w:ascii="Verdana" w:hAnsi="Verdana"/>
          <w:color w:val="4682B4"/>
          <w:sz w:val="18"/>
          <w:szCs w:val="18"/>
        </w:rPr>
        <w:t>реализуемость</w:t>
      </w:r>
      <w:r>
        <w:rPr>
          <w:rStyle w:val="WW8Num2z0"/>
          <w:rFonts w:ascii="Verdana" w:hAnsi="Verdana"/>
          <w:color w:val="000000"/>
          <w:sz w:val="18"/>
          <w:szCs w:val="18"/>
        </w:rPr>
        <w:t> </w:t>
      </w:r>
      <w:r>
        <w:rPr>
          <w:rFonts w:ascii="Verdana" w:hAnsi="Verdana"/>
          <w:color w:val="000000"/>
          <w:sz w:val="18"/>
          <w:szCs w:val="18"/>
        </w:rPr>
        <w:t>инновационных проектов на каждом этапе инновационного процесса;</w:t>
      </w:r>
    </w:p>
    <w:p w14:paraId="31C5AB2A"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целях формирования эффективного учетно-аналитического обеспечениям сбалансированности денежных потоков в условиях инновационного »разг вития- предприятия возникает объективная? необходимость уточнения! и дополнения существующих классификаций денежных потоков.</w:t>
      </w:r>
    </w:p>
    <w:p w14:paraId="07442FB8"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уточненной классификации, разработанной и предложенной в работе; предусмотрена группировка денежных потоков: 1) по виду деятельности —</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Fonts w:ascii="Verdana" w:hAnsi="Verdana"/>
          <w:color w:val="000000"/>
          <w:sz w:val="18"/>
          <w:szCs w:val="18"/>
        </w:rPr>
        <w:t>, инвестиционные, финансовьге, 2) по направлению деятельности —</w:t>
      </w:r>
      <w:r>
        <w:rPr>
          <w:rStyle w:val="WW8Num2z0"/>
          <w:rFonts w:ascii="Verdana" w:hAnsi="Verdana"/>
          <w:color w:val="000000"/>
          <w:sz w:val="18"/>
          <w:szCs w:val="18"/>
        </w:rPr>
        <w:t> </w:t>
      </w:r>
      <w:r>
        <w:rPr>
          <w:rStyle w:val="WW8Num3z0"/>
          <w:rFonts w:ascii="Verdana" w:hAnsi="Verdana"/>
          <w:color w:val="4682B4"/>
          <w:sz w:val="18"/>
          <w:szCs w:val="18"/>
        </w:rPr>
        <w:t>текущие</w:t>
      </w:r>
      <w:r>
        <w:rPr>
          <w:rFonts w:ascii="Verdana" w:hAnsi="Verdana"/>
          <w:color w:val="000000"/>
          <w:sz w:val="18"/>
          <w:szCs w:val="18"/>
        </w:rPr>
        <w:t>, инновационные, 3) по масштабам</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хозяйственного процесса — по отдельной хозяйственной операции, по отдельным</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проектам, по центрам финансовой ответственности, по организации в целом, 4) по методу</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объема — валовой, свободный, 5) по отношению к</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 — прошлых периодов,</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 xml:space="preserve">периода, будущих периодов, 6) в зависимости от объема </w:t>
      </w:r>
      <w:r>
        <w:rPr>
          <w:rFonts w:ascii="Verdana" w:hAnsi="Verdana"/>
          <w:color w:val="000000"/>
          <w:sz w:val="18"/>
          <w:szCs w:val="18"/>
        </w:rPr>
        <w:lastRenderedPageBreak/>
        <w:t>поступления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 избыточный, оптимальный, дефицитный, 7) по</w:t>
      </w:r>
      <w:r>
        <w:rPr>
          <w:rStyle w:val="WW8Num2z0"/>
          <w:rFonts w:ascii="Verdana" w:hAnsi="Verdana"/>
          <w:color w:val="000000"/>
          <w:sz w:val="18"/>
          <w:szCs w:val="18"/>
        </w:rPr>
        <w:t> </w:t>
      </w:r>
      <w:r>
        <w:rPr>
          <w:rStyle w:val="WW8Num3z0"/>
          <w:rFonts w:ascii="Verdana" w:hAnsi="Verdana"/>
          <w:color w:val="4682B4"/>
          <w:sz w:val="18"/>
          <w:szCs w:val="18"/>
        </w:rPr>
        <w:t>предсказуемости</w:t>
      </w:r>
      <w:r>
        <w:rPr>
          <w:rStyle w:val="WW8Num2z0"/>
          <w:rFonts w:ascii="Verdana" w:hAnsi="Verdana"/>
          <w:color w:val="000000"/>
          <w:sz w:val="18"/>
          <w:szCs w:val="18"/>
        </w:rPr>
        <w:t> </w:t>
      </w:r>
      <w:r>
        <w:rPr>
          <w:rFonts w:ascii="Verdana" w:hAnsi="Verdana"/>
          <w:color w:val="000000"/>
          <w:sz w:val="18"/>
          <w:szCs w:val="18"/>
        </w:rPr>
        <w:t>- планируемые, не планируемые; 8) по</w:t>
      </w:r>
      <w:r>
        <w:rPr>
          <w:rStyle w:val="WW8Num2z0"/>
          <w:rFonts w:ascii="Verdana" w:hAnsi="Verdana"/>
          <w:color w:val="000000"/>
          <w:sz w:val="18"/>
          <w:szCs w:val="18"/>
        </w:rPr>
        <w:t> </w:t>
      </w:r>
      <w:r>
        <w:rPr>
          <w:rStyle w:val="WW8Num3z0"/>
          <w:rFonts w:ascii="Verdana" w:hAnsi="Verdana"/>
          <w:color w:val="4682B4"/>
          <w:sz w:val="18"/>
          <w:szCs w:val="18"/>
        </w:rPr>
        <w:t>регулируемости</w:t>
      </w:r>
      <w:r>
        <w:rPr>
          <w:rStyle w:val="WW8Num2z0"/>
          <w:rFonts w:ascii="Verdana" w:hAnsi="Verdana"/>
          <w:color w:val="000000"/>
          <w:sz w:val="18"/>
          <w:szCs w:val="18"/>
        </w:rPr>
        <w:t> </w:t>
      </w:r>
      <w:r>
        <w:rPr>
          <w:rFonts w:ascii="Verdana" w:hAnsi="Verdana"/>
          <w:color w:val="000000"/>
          <w:sz w:val="18"/>
          <w:szCs w:val="18"/>
        </w:rPr>
        <w:t>- регулируемые, не регулируемые.</w:t>
      </w:r>
    </w:p>
    <w:p w14:paraId="5DE767EE"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Реализация комплексного подхода к совершенствованию учетно-аналитического обеспечения сбалансированности денежных потоков инновационно-ориентированного предприятия предполагает постановку и решение ряда задач. В работе указано на необходимость: а) определения оптимальной структуры, содержания плана счетов в части регистрации информации о дег нежных потоках, а также корреспонденций счетов по учету денежных потоков наилучшим образом моделирующих реальные факты движения денежных средств, б) определения аналитических разрезов, позволяющих осуществлять отбор показателей при формировании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денежных потоках в соответствии с информационными потребностями пользователей, в) определения подходов к построению внутренней и внешней отчетности, характеризующей</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инновационно-ориентированного предприятия, г) разработки методики аналитического обоснования управленческих решений, направленных на обеспечение сбалансированности денежных потоков и методики оценки сбалансированности денежных потоков</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предприятия.</w:t>
      </w:r>
    </w:p>
    <w:p w14:paraId="118AF73F"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выявленных недостатков и с учетом выдвинутых требований к плану счетов и регистрам^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условиях применения современных информационных технологий и инновационного вектора развития^ российских предприятия» в части организации синтетического учета движения! денежных средств в работе рекомендовано:</w:t>
      </w:r>
    </w:p>
    <w:p w14:paraId="1B3BE0F0"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переименовать V раздела плана счетов «</w:t>
      </w:r>
      <w:r>
        <w:rPr>
          <w:rStyle w:val="WW8Num3z0"/>
          <w:rFonts w:ascii="Verdana" w:hAnsi="Verdana"/>
          <w:color w:val="4682B4"/>
          <w:sz w:val="18"/>
          <w:szCs w:val="18"/>
        </w:rPr>
        <w:t>Денежные средства</w:t>
      </w:r>
      <w:r>
        <w:rPr>
          <w:rFonts w:ascii="Verdana" w:hAnsi="Verdana"/>
          <w:color w:val="000000"/>
          <w:sz w:val="18"/>
          <w:szCs w:val="18"/>
        </w:rPr>
        <w:t>» в «Денежные средства и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w:t>
      </w:r>
    </w:p>
    <w:p w14:paraId="633121BD"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изменить наименования счетов по учету денежных средств в соответствии с учитываемыми на них объектами (счет 50 «Денежные средства в</w:t>
      </w:r>
      <w:r>
        <w:rPr>
          <w:rStyle w:val="WW8Num2z0"/>
          <w:rFonts w:ascii="Verdana" w:hAnsi="Verdana"/>
          <w:color w:val="000000"/>
          <w:sz w:val="18"/>
          <w:szCs w:val="18"/>
        </w:rPr>
        <w:t> </w:t>
      </w:r>
      <w:r>
        <w:rPr>
          <w:rStyle w:val="WW8Num3z0"/>
          <w:rFonts w:ascii="Verdana" w:hAnsi="Verdana"/>
          <w:color w:val="4682B4"/>
          <w:sz w:val="18"/>
          <w:szCs w:val="18"/>
        </w:rPr>
        <w:t>кассе</w:t>
      </w:r>
      <w:r>
        <w:rPr>
          <w:rFonts w:ascii="Verdana" w:hAnsi="Verdana"/>
          <w:color w:val="000000"/>
          <w:sz w:val="18"/>
          <w:szCs w:val="18"/>
        </w:rPr>
        <w:t>», счет 51 «</w:t>
      </w:r>
      <w:r>
        <w:rPr>
          <w:rStyle w:val="WW8Num3z0"/>
          <w:rFonts w:ascii="Verdana" w:hAnsi="Verdana"/>
          <w:color w:val="4682B4"/>
          <w:sz w:val="18"/>
          <w:szCs w:val="18"/>
        </w:rPr>
        <w:t>Денежные средства на расчетных счетах</w:t>
      </w:r>
      <w:r>
        <w:rPr>
          <w:rFonts w:ascii="Verdana" w:hAnsi="Verdana"/>
          <w:color w:val="000000"/>
          <w:sz w:val="18"/>
          <w:szCs w:val="18"/>
        </w:rPr>
        <w:t>», 52 «Денежные средства на</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счетах», счет 55 «</w:t>
      </w:r>
      <w:r>
        <w:rPr>
          <w:rStyle w:val="WW8Num3z0"/>
          <w:rFonts w:ascii="Verdana" w:hAnsi="Verdana"/>
          <w:color w:val="4682B4"/>
          <w:sz w:val="18"/>
          <w:szCs w:val="18"/>
        </w:rPr>
        <w:t>Денежные средства на специальных счетах</w:t>
      </w:r>
      <w:r>
        <w:rPr>
          <w:rFonts w:ascii="Verdana" w:hAnsi="Verdana"/>
          <w:color w:val="000000"/>
          <w:sz w:val="18"/>
          <w:szCs w:val="18"/>
        </w:rPr>
        <w:t>», 57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денежные средства»);</w:t>
      </w:r>
    </w:p>
    <w:p w14:paraId="6EE84598"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исключить из состава счета 50</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Денежные документы</w:t>
      </w:r>
      <w:r>
        <w:rPr>
          <w:rFonts w:ascii="Verdana" w:hAnsi="Verdana"/>
          <w:color w:val="000000"/>
          <w:sz w:val="18"/>
          <w:szCs w:val="18"/>
        </w:rPr>
        <w:t>»;</w:t>
      </w:r>
    </w:p>
    <w:p w14:paraId="5FC2D4AC"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дополнить V раздел плана счетов счетом 56 «</w:t>
      </w:r>
      <w:r>
        <w:rPr>
          <w:rStyle w:val="WW8Num3z0"/>
          <w:rFonts w:ascii="Verdana" w:hAnsi="Verdana"/>
          <w:color w:val="4682B4"/>
          <w:sz w:val="18"/>
          <w:szCs w:val="18"/>
        </w:rPr>
        <w:t>Эквиваленты денежных средств</w:t>
      </w:r>
      <w:r>
        <w:rPr>
          <w:rFonts w:ascii="Verdana" w:hAnsi="Verdana"/>
          <w:color w:val="000000"/>
          <w:sz w:val="18"/>
          <w:szCs w:val="18"/>
        </w:rPr>
        <w:t>» и, ограничить сферу применения счета 58 «</w:t>
      </w:r>
      <w:r>
        <w:rPr>
          <w:rStyle w:val="WW8Num3z0"/>
          <w:rFonts w:ascii="Verdana" w:hAnsi="Verdana"/>
          <w:color w:val="4682B4"/>
          <w:sz w:val="18"/>
          <w:szCs w:val="18"/>
        </w:rPr>
        <w:t>Финансовые вложения</w:t>
      </w:r>
      <w:r>
        <w:rPr>
          <w:rFonts w:ascii="Verdana" w:hAnsi="Verdana"/>
          <w:color w:val="000000"/>
          <w:sz w:val="18"/>
          <w:szCs w:val="18"/>
        </w:rPr>
        <w:t>» обобщением информации о</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 краткосрочных (не относимых к эквивалентам денежных средств)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предприятия в ценные бумаги и предоставленные другим организациям</w:t>
      </w:r>
      <w:r>
        <w:rPr>
          <w:rStyle w:val="WW8Num2z0"/>
          <w:rFonts w:ascii="Verdana" w:hAnsi="Verdana"/>
          <w:color w:val="000000"/>
          <w:sz w:val="18"/>
          <w:szCs w:val="18"/>
        </w:rPr>
        <w:t> </w:t>
      </w:r>
      <w:r>
        <w:rPr>
          <w:rStyle w:val="WW8Num3z0"/>
          <w:rFonts w:ascii="Verdana" w:hAnsi="Verdana"/>
          <w:color w:val="4682B4"/>
          <w:sz w:val="18"/>
          <w:szCs w:val="18"/>
        </w:rPr>
        <w:t>займы</w:t>
      </w:r>
      <w:r>
        <w:rPr>
          <w:rFonts w:ascii="Verdana" w:hAnsi="Verdana"/>
          <w:color w:val="000000"/>
          <w:sz w:val="18"/>
          <w:szCs w:val="18"/>
        </w:rPr>
        <w:t>;</w:t>
      </w:r>
    </w:p>
    <w:p w14:paraId="5065BF72"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расширить сферу применения счета 57, предусмотрев отдельные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 «Денежные средства по</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и зачетным операциям» и «</w:t>
      </w:r>
      <w:r>
        <w:rPr>
          <w:rStyle w:val="WW8Num3z0"/>
          <w:rFonts w:ascii="Verdana" w:hAnsi="Verdana"/>
          <w:color w:val="4682B4"/>
          <w:sz w:val="18"/>
          <w:szCs w:val="18"/>
        </w:rPr>
        <w:t>Денежные средства по транзитным операциям</w:t>
      </w:r>
      <w:r>
        <w:rPr>
          <w:rFonts w:ascii="Verdana" w:hAnsi="Verdana"/>
          <w:color w:val="000000"/>
          <w:sz w:val="18"/>
          <w:szCs w:val="18"/>
        </w:rPr>
        <w:t>»;</w:t>
      </w:r>
    </w:p>
    <w:p w14:paraId="6A6E6702"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обобщения информации об имеющихся у организации электронных</w:t>
      </w:r>
      <w:r>
        <w:rPr>
          <w:rStyle w:val="WW8Num2z0"/>
          <w:rFonts w:ascii="Verdana" w:hAnsi="Verdana"/>
          <w:color w:val="000000"/>
          <w:sz w:val="18"/>
          <w:szCs w:val="18"/>
        </w:rPr>
        <w:t> </w:t>
      </w:r>
      <w:r>
        <w:rPr>
          <w:rStyle w:val="WW8Num3z0"/>
          <w:rFonts w:ascii="Verdana" w:hAnsi="Verdana"/>
          <w:color w:val="4682B4"/>
          <w:sz w:val="18"/>
          <w:szCs w:val="18"/>
        </w:rPr>
        <w:t>деньгах</w:t>
      </w:r>
      <w:r>
        <w:rPr>
          <w:rStyle w:val="WW8Num2z0"/>
          <w:rFonts w:ascii="Verdana" w:hAnsi="Verdana"/>
          <w:color w:val="000000"/>
          <w:sz w:val="18"/>
          <w:szCs w:val="18"/>
        </w:rPr>
        <w:t> </w:t>
      </w:r>
      <w:r>
        <w:rPr>
          <w:rFonts w:ascii="Verdana" w:hAnsi="Verdana"/>
          <w:color w:val="000000"/>
          <w:sz w:val="18"/>
          <w:szCs w:val="18"/>
        </w:rPr>
        <w:t>к счету 55 открыть субсчет «Электронные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w:t>
      </w:r>
    </w:p>
    <w:p w14:paraId="28729577"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использовать разработанные схемы корреспонденций 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счету 55 «</w:t>
      </w:r>
      <w:r>
        <w:rPr>
          <w:rStyle w:val="WW8Num3z0"/>
          <w:rFonts w:ascii="Verdana" w:hAnsi="Verdana"/>
          <w:color w:val="4682B4"/>
          <w:sz w:val="18"/>
          <w:szCs w:val="18"/>
        </w:rPr>
        <w:t>Денежные средства на специальных счетах</w:t>
      </w:r>
      <w:r>
        <w:rPr>
          <w:rFonts w:ascii="Verdana" w:hAnsi="Verdana"/>
          <w:color w:val="000000"/>
          <w:sz w:val="18"/>
          <w:szCs w:val="18"/>
        </w:rPr>
        <w:t>» и 57 «</w:t>
      </w:r>
      <w:r>
        <w:rPr>
          <w:rStyle w:val="WW8Num3z0"/>
          <w:rFonts w:ascii="Verdana" w:hAnsi="Verdana"/>
          <w:color w:val="4682B4"/>
          <w:sz w:val="18"/>
          <w:szCs w:val="18"/>
        </w:rPr>
        <w:t>Прочие денежные средства</w:t>
      </w:r>
      <w:r>
        <w:rPr>
          <w:rFonts w:ascii="Verdana" w:hAnsi="Verdana"/>
          <w:color w:val="000000"/>
          <w:sz w:val="18"/>
          <w:szCs w:val="18"/>
        </w:rPr>
        <w:t>».</w:t>
      </w:r>
    </w:p>
    <w:p w14:paraId="4EDCB29F"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части организации аналитического учета движения денежных средств в работе:</w:t>
      </w:r>
    </w:p>
    <w:p w14:paraId="03BD670A"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предлагается использовать фасетную модель и содержательную интерпретацию счетов аналитического учета движения денежных средств;</w:t>
      </w:r>
    </w:p>
    <w:p w14:paraId="1426A5FB"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вариант аналитического учета движения денежных средств инновационно-ориентированного предприятия. Предлагается использовать пять фасет первого уровня (Ф1 «.», Ф2 «</w:t>
      </w:r>
      <w:r>
        <w:rPr>
          <w:rStyle w:val="WW8Num3z0"/>
          <w:rFonts w:ascii="Verdana" w:hAnsi="Verdana"/>
          <w:color w:val="4682B4"/>
          <w:sz w:val="18"/>
          <w:szCs w:val="18"/>
        </w:rPr>
        <w:t>Вид движения денежных средств</w:t>
      </w:r>
      <w:r>
        <w:rPr>
          <w:rFonts w:ascii="Verdana" w:hAnsi="Verdana"/>
          <w:color w:val="000000"/>
          <w:sz w:val="18"/>
          <w:szCs w:val="18"/>
        </w:rPr>
        <w:t>», Фз «</w:t>
      </w:r>
      <w:r>
        <w:rPr>
          <w:rStyle w:val="WW8Num3z0"/>
          <w:rFonts w:ascii="Verdana" w:hAnsi="Verdana"/>
          <w:color w:val="4682B4"/>
          <w:sz w:val="18"/>
          <w:szCs w:val="18"/>
        </w:rPr>
        <w:t>Проекты</w:t>
      </w:r>
      <w:r>
        <w:rPr>
          <w:rFonts w:ascii="Verdana" w:hAnsi="Verdana"/>
          <w:color w:val="000000"/>
          <w:sz w:val="18"/>
          <w:szCs w:val="18"/>
        </w:rPr>
        <w:t>», Ф4 «</w:t>
      </w:r>
      <w:r>
        <w:rPr>
          <w:rStyle w:val="WW8Num3z0"/>
          <w:rFonts w:ascii="Verdana" w:hAnsi="Verdana"/>
          <w:color w:val="4682B4"/>
          <w:sz w:val="18"/>
          <w:szCs w:val="18"/>
        </w:rPr>
        <w:t>Этапы и работы</w:t>
      </w:r>
      <w:r>
        <w:rPr>
          <w:rFonts w:ascii="Verdana" w:hAnsi="Verdana"/>
          <w:color w:val="000000"/>
          <w:sz w:val="18"/>
          <w:szCs w:val="18"/>
        </w:rPr>
        <w:t>», Ф5 «</w:t>
      </w:r>
      <w:r>
        <w:rPr>
          <w:rStyle w:val="WW8Num3z0"/>
          <w:rFonts w:ascii="Verdana" w:hAnsi="Verdana"/>
          <w:color w:val="4682B4"/>
          <w:sz w:val="18"/>
          <w:szCs w:val="18"/>
        </w:rPr>
        <w:t>Центры ответственности</w:t>
      </w:r>
      <w:r>
        <w:rPr>
          <w:rFonts w:ascii="Verdana" w:hAnsi="Verdana"/>
          <w:color w:val="000000"/>
          <w:sz w:val="18"/>
          <w:szCs w:val="18"/>
        </w:rPr>
        <w:t>»), построенных по единичному или групповому принципу, позволяющих получать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о денежных потоках в любых ее разрезах, группировках и комбинациях в соответствии с информационными потребностями пользователей, формируя рекомендуемые для целей анализа и оценки сбалансированности денежных потоков формы отчетности о движении денежных средств.</w:t>
      </w:r>
    </w:p>
    <w:p w14:paraId="29BA3C44"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части регистрации информации о денежных потоках в регистрах бухгалтерского учета в работе:</w:t>
      </w:r>
    </w:p>
    <w:p w14:paraId="68A6CB60"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определен состав регистров бухгалтерского учета, предназначенных для регистрации массива информации о денежных потоках;</w:t>
      </w:r>
    </w:p>
    <w:p w14:paraId="61D51770"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характеристика содержания регистров хронологического и систематического учета и порядка регистрации в них информации о движения денежных средств.</w:t>
      </w:r>
    </w:p>
    <w:p w14:paraId="46F0FD4D"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исследования методических основ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денежных потоках необходимой и достаточной для анализа и оценки их сбалансированности, формы ее представления во внешней и внутренней отчетности, и с учетом анализа информационных потребностей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инвесторов предприятий в работе:</w:t>
      </w:r>
    </w:p>
    <w:p w14:paraId="2632561B"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возможный вариант систематизации по четырем группам требований, которым должна соответствовать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о денежных потоках, и дана их характеристика;</w:t>
      </w:r>
    </w:p>
    <w:p w14:paraId="741E0932"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подход к аналитическому обоснованию проектирования финансовой структуры предприятия по центрам финансовой ответственности в зависимости от набора и объема управленческих функций в отношении притоков и</w:t>
      </w:r>
      <w:r>
        <w:rPr>
          <w:rStyle w:val="WW8Num2z0"/>
          <w:rFonts w:ascii="Verdana" w:hAnsi="Verdana"/>
          <w:color w:val="000000"/>
          <w:sz w:val="18"/>
          <w:szCs w:val="18"/>
        </w:rPr>
        <w:t> </w:t>
      </w:r>
      <w:r>
        <w:rPr>
          <w:rStyle w:val="WW8Num3z0"/>
          <w:rFonts w:ascii="Verdana" w:hAnsi="Verdana"/>
          <w:color w:val="4682B4"/>
          <w:sz w:val="18"/>
          <w:szCs w:val="18"/>
        </w:rPr>
        <w:t>оттоков</w:t>
      </w:r>
      <w:r>
        <w:rPr>
          <w:rStyle w:val="WW8Num2z0"/>
          <w:rFonts w:ascii="Verdana" w:hAnsi="Verdana"/>
          <w:color w:val="000000"/>
          <w:sz w:val="18"/>
          <w:szCs w:val="18"/>
        </w:rPr>
        <w:t> </w:t>
      </w:r>
      <w:r>
        <w:rPr>
          <w:rFonts w:ascii="Verdana" w:hAnsi="Verdana"/>
          <w:color w:val="000000"/>
          <w:sz w:val="18"/>
          <w:szCs w:val="18"/>
        </w:rPr>
        <w:t>денежных средств по видам (</w:t>
      </w:r>
      <w:r>
        <w:rPr>
          <w:rStyle w:val="WW8Num3z0"/>
          <w:rFonts w:ascii="Verdana" w:hAnsi="Verdana"/>
          <w:color w:val="4682B4"/>
          <w:sz w:val="18"/>
          <w:szCs w:val="18"/>
        </w:rPr>
        <w:t>операционная</w:t>
      </w:r>
      <w:r>
        <w:rPr>
          <w:rFonts w:ascii="Verdana" w:hAnsi="Verdana"/>
          <w:color w:val="000000"/>
          <w:sz w:val="18"/>
          <w:szCs w:val="18"/>
        </w:rPr>
        <w:t>, инвестиционная, финансовая) и направлениям (</w:t>
      </w:r>
      <w:r>
        <w:rPr>
          <w:rStyle w:val="WW8Num3z0"/>
          <w:rFonts w:ascii="Verdana" w:hAnsi="Verdana"/>
          <w:color w:val="4682B4"/>
          <w:sz w:val="18"/>
          <w:szCs w:val="18"/>
        </w:rPr>
        <w:t>текущее</w:t>
      </w:r>
      <w:r>
        <w:rPr>
          <w:rFonts w:ascii="Verdana" w:hAnsi="Verdana"/>
          <w:color w:val="000000"/>
          <w:sz w:val="18"/>
          <w:szCs w:val="18"/>
        </w:rPr>
        <w:t>, инновационное) деятельности предприятия. В финансовой структуре предприятия рекомендовано выделять центры: а)</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денежных оттоков; б) операционных денежных притоков; в) операционных денежных потоков; г) инвестиционных денежных потоков; д)&gt; финансовых операций; е) контроля и управления денежньши потоками; ж) контроля и управления денежными потоками инновационных проектов;</w:t>
      </w:r>
    </w:p>
    <w:p w14:paraId="3F53B6A1"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 рекомендуемый в экономической литературе, набор табличных форм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комплексными оперативными, тактическими и</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формами внутренней управленческой отчетности о денежных потоках по центрам финансовой ответственности;</w:t>
      </w:r>
    </w:p>
    <w:p w14:paraId="099214E2"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и возможность применения в качестве основы раскрытия информации в отчете о движении денежных средств концепции «свободного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По причине отсутствия в настоящее время единой интерпретации и методики расчета в работе предложена методика расчета свободного денежного потока и нетто-потока свободных денежных средств исходя из определения денежных потоков как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и классификации денежных потоков по видам и направлениям деятельности инновационно-ориентированного предприятия;</w:t>
      </w:r>
    </w:p>
    <w:p w14:paraId="4437E623"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усиления информационной функции отчета о движении денежных средств в части методики составления отчета, интерпретации и количественного выражения показателей, раскрытия информации.</w:t>
      </w:r>
    </w:p>
    <w:p w14:paraId="2F84A3DC"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Существующие методики анализа сбалансированности денежных потоков обладают рядом недостатков, связанных с нечеткостью формулировок^</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внутреннего и внешнего анализа, отсутствием указания этапов проведения аналитических процедур и аналитических показателей, учитывающих</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составляющую деятельности предприятия. С целью устранения указанных недостатков в работе определена</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внешнего и внутреннего анализа сбалансированности денежных потоков.</w:t>
      </w:r>
    </w:p>
    <w:p w14:paraId="0E8EEBEB"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внешнего анализа сбалансированности денежных потоков заключается в получении оптимального числа их ключевых параметров, дающих объективную и точную картину</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перспективной возможности генерирования организацией свободного денежного потока в условиях ее инновационного развития.</w:t>
      </w:r>
    </w:p>
    <w:p w14:paraId="1BFD444E"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стадии, предшествующей принятию управленческих решений по выбору вариантов инновационных проектов, цель внутреннего анализа сбалансированности денежных потоков — оценить формирование и использование денежных средств текущего направления деятельности, вскрыть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оценить перспективные возможности обеспечения сбалансированности денежных потоков и способность предприятия в целом генерировать свободный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в будущем.</w:t>
      </w:r>
    </w:p>
    <w:p w14:paraId="5E322513"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реализации инновационных проектов цель проведения перспективного внутреннего </w:t>
      </w:r>
      <w:r>
        <w:rPr>
          <w:rFonts w:ascii="Verdana" w:hAnsi="Verdana"/>
          <w:color w:val="000000"/>
          <w:sz w:val="18"/>
          <w:szCs w:val="18"/>
        </w:rPr>
        <w:lastRenderedPageBreak/>
        <w:t>анализа — оценка ожидаемой сбалансированности денежных потоков в предстоящем периоде в ходе реализации инновационных проектов на основе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(проектных) показателей, обоснование уровней</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отклонений в сбалансированности денежных'потоков и управленческих процедур реагирования на возможные отклонения.</w:t>
      </w:r>
    </w:p>
    <w:p w14:paraId="44C52158"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проведения оперативного внутреннего анализа в ходе реализации инновационных проектов - выявление причин и оценка</w:t>
      </w:r>
      <w:r>
        <w:rPr>
          <w:rStyle w:val="WW8Num2z0"/>
          <w:rFonts w:ascii="Verdana" w:hAnsi="Verdana"/>
          <w:color w:val="000000"/>
          <w:sz w:val="18"/>
          <w:szCs w:val="18"/>
        </w:rPr>
        <w:t> </w:t>
      </w:r>
      <w:r>
        <w:rPr>
          <w:rStyle w:val="WW8Num3z0"/>
          <w:rFonts w:ascii="Verdana" w:hAnsi="Verdana"/>
          <w:color w:val="4682B4"/>
          <w:sz w:val="18"/>
          <w:szCs w:val="18"/>
        </w:rPr>
        <w:t>разбалансированности</w:t>
      </w:r>
      <w:r>
        <w:rPr>
          <w:rStyle w:val="WW8Num2z0"/>
          <w:rFonts w:ascii="Verdana" w:hAnsi="Verdana"/>
          <w:color w:val="000000"/>
          <w:sz w:val="18"/>
          <w:szCs w:val="18"/>
        </w:rPr>
        <w:t> </w:t>
      </w:r>
      <w:r>
        <w:rPr>
          <w:rFonts w:ascii="Verdana" w:hAnsi="Verdana"/>
          <w:color w:val="000000"/>
          <w:sz w:val="18"/>
          <w:szCs w:val="18"/>
        </w:rPr>
        <w:t>денежных потоков в реальном масштабе времени, разработка</w:t>
      </w:r>
      <w:r>
        <w:rPr>
          <w:rStyle w:val="WW8Num2z0"/>
          <w:rFonts w:ascii="Verdana" w:hAnsi="Verdana"/>
          <w:color w:val="000000"/>
          <w:sz w:val="18"/>
          <w:szCs w:val="18"/>
        </w:rPr>
        <w:t> </w:t>
      </w:r>
      <w:r>
        <w:rPr>
          <w:rStyle w:val="WW8Num3z0"/>
          <w:rFonts w:ascii="Verdana" w:hAnsi="Verdana"/>
          <w:color w:val="4682B4"/>
          <w:sz w:val="18"/>
          <w:szCs w:val="18"/>
        </w:rPr>
        <w:t>срочных</w:t>
      </w:r>
      <w:r>
        <w:rPr>
          <w:rStyle w:val="WW8Num2z0"/>
          <w:rFonts w:ascii="Verdana" w:hAnsi="Verdana"/>
          <w:color w:val="000000"/>
          <w:sz w:val="18"/>
          <w:szCs w:val="18"/>
        </w:rPr>
        <w:t> </w:t>
      </w:r>
      <w:r>
        <w:rPr>
          <w:rFonts w:ascii="Verdana" w:hAnsi="Verdana"/>
          <w:color w:val="000000"/>
          <w:sz w:val="18"/>
          <w:szCs w:val="18"/>
        </w:rPr>
        <w:t>мероприятий по устранению и профилактике возникновения дисбалансов.</w:t>
      </w:r>
    </w:p>
    <w:p w14:paraId="599D05D5"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проведения ретроспективного внутреннего анализа в ходе реализации инновационных проектов — выявление отклонений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оценка частоты их возникновения и влияния возникших отклонений на финансовую устойчивость предприятия и финансовую реализуемость инновационных проектов. Необходимы изучение свободного денежного потока, предприятия и выявление факторов, повлиявших на</w:t>
      </w:r>
      <w:r>
        <w:rPr>
          <w:rStyle w:val="WW8Num2z0"/>
          <w:rFonts w:ascii="Verdana" w:hAnsi="Verdana"/>
          <w:color w:val="000000"/>
          <w:sz w:val="18"/>
          <w:szCs w:val="18"/>
        </w:rPr>
        <w:t> </w:t>
      </w:r>
      <w:r>
        <w:rPr>
          <w:rStyle w:val="WW8Num3z0"/>
          <w:rFonts w:ascii="Verdana" w:hAnsi="Verdana"/>
          <w:color w:val="4682B4"/>
          <w:sz w:val="18"/>
          <w:szCs w:val="18"/>
        </w:rPr>
        <w:t>разбалансированность</w:t>
      </w:r>
      <w:r>
        <w:rPr>
          <w:rStyle w:val="WW8Num2z0"/>
          <w:rFonts w:ascii="Verdana" w:hAnsi="Verdana"/>
          <w:color w:val="000000"/>
          <w:sz w:val="18"/>
          <w:szCs w:val="18"/>
        </w:rPr>
        <w:t> </w:t>
      </w:r>
      <w:r>
        <w:rPr>
          <w:rFonts w:ascii="Verdana" w:hAnsi="Verdana"/>
          <w:color w:val="000000"/>
          <w:sz w:val="18"/>
          <w:szCs w:val="18"/>
        </w:rPr>
        <w:t>денежных потоков, разработка мероприятий по предотвращению дисбалансов денежных потоков в будущих периодах в ходе реализации инновационных проектов.</w:t>
      </w:r>
    </w:p>
    <w:p w14:paraId="77F5A68D"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итогового внутреннего анализа (по итогам реализации проекта) заключается в исследовании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сбалансированности денежных потоков на всем протяжении инновационного! цикла проекта и влияния сложившегося соотношения денежных потоков текущего и инновационного направлений деятельности на результаты реализации проекта, а также в оценке генерирования инновационным проектом свободного денежного потока, доступного</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w:t>
      </w:r>
    </w:p>
    <w:p w14:paraId="260357D3"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работе:</w:t>
      </w:r>
    </w:p>
    <w:p w14:paraId="694D0301" w14:textId="77777777" w:rsidR="00252E1E" w:rsidRDefault="00252E1E" w:rsidP="00252E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 денежных потоков и дана оценка возможности применения отдельных приемов, способов и их комбинаций в анализе сбалансированности денежных потоков предприятия;</w:t>
      </w:r>
    </w:p>
    <w:p w14:paraId="4A7936E6"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этапы и особенности проведения внутреннего анализа сбалансированности денежных потоков на стадии, предшествующей принятию управленческих решений по разработке и реализации инновационных проектов, в ходе их осуществления и по итогам реализации проектов;</w:t>
      </w:r>
    </w:p>
    <w:p w14:paraId="273BE0DC"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поэтапного внешнего анализа сбалансированности денежных потоков предприятия в условиях инновационного развития на базе раскрытия информации отчета о движении денежных средств, отличительной особенностью, которой является включение в анализ ряда финансовых показателей, позволяющих учесть инновационную составляющую деятельности предприятия.</w:t>
      </w:r>
    </w:p>
    <w:p w14:paraId="3F2E2074" w14:textId="77777777" w:rsidR="00252E1E" w:rsidRDefault="00252E1E" w:rsidP="00252E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в ходе исследования разработаны основные теоретико-методические положения и практические рекомендации по совершенствованию учетно-аналитического обеспечения сбалансированности денежных потоков в условиях инновационного развития предприятия. Полученные результаты имеют значение и для дальнейших научных исследований в области учетно-аналитического обеспечения управления денежными потоками предприятий в условиях инновационного развития.</w:t>
      </w:r>
    </w:p>
    <w:p w14:paraId="679FD562" w14:textId="77777777" w:rsidR="00252E1E" w:rsidRDefault="00252E1E" w:rsidP="00252E1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Кучинский, Антон Владимирович, 2011 год</w:t>
      </w:r>
    </w:p>
    <w:p w14:paraId="79CA093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№129-ФЗ (ред. от 27.07.2010)</w:t>
      </w:r>
    </w:p>
    <w:p w14:paraId="56D12D9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от 29.07.1998 г. №34н (ред. от 26.03.2007 г.)</w:t>
      </w:r>
    </w:p>
    <w:p w14:paraId="31CE0DB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 Минфина РФ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от 06.07.1999 г. №43н (ред. от 18.09.2006 г.)</w:t>
      </w:r>
    </w:p>
    <w:p w14:paraId="48F1BB0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Приказ Минфина РФ «Об утверждении плана счетов бухгалтерского учета финансово-хозяйственной деятельности организаций и инструкции по его применению» от 31.10.2000 г. №94н (ред. от 18.09.2006 г.)</w:t>
      </w:r>
    </w:p>
    <w:p w14:paraId="7CA05A7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22.07.2003 г. №67н (ред. от 18.09.2006 г.)</w:t>
      </w:r>
    </w:p>
    <w:p w14:paraId="2EBCB65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Приказ Минфина РФ «О типовых рекомендациях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от 21 декабря 1998 г. № 64н</w:t>
      </w:r>
    </w:p>
    <w:p w14:paraId="18AD144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от 02.07.2010 г. №66н</w:t>
      </w:r>
    </w:p>
    <w:p w14:paraId="42EFE9B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Письмо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«Об инструкции по применению единой журналь-но-ордерной формы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от 8 марта 1960 г. №63</w:t>
      </w:r>
    </w:p>
    <w:p w14:paraId="08E61056"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Письмо Минфина РФ «О рекомендациях по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на предприятиях» от 24 июля 1992 г. №59</w:t>
      </w:r>
    </w:p>
    <w:p w14:paraId="7D0D7A9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Письмо Минфина СССР «Об инструкции по применению единой журналь-но-ордерной формы счетоводства для небольших предприятий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организаций» от 6 июня 1960 г. № 176</w:t>
      </w:r>
    </w:p>
    <w:p w14:paraId="0924303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Письмо Минфина СССР и</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«О методических указаниях по организации бухгалтерского учета с использованием вычислительной техники» от 20 февраля 1981 г. № 35/34-Р/426</w:t>
      </w:r>
    </w:p>
    <w:p w14:paraId="4C5BA871"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«Об особенностях публикации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страховыми организациями» от/21 февраля 1997 г. №17</w:t>
      </w:r>
    </w:p>
    <w:p w14:paraId="7359E2C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w:t>
      </w:r>
      <w:r>
        <w:rPr>
          <w:rStyle w:val="WW8Num2z0"/>
          <w:rFonts w:ascii="Verdana" w:hAnsi="Verdana"/>
          <w:color w:val="000000"/>
          <w:sz w:val="18"/>
          <w:szCs w:val="18"/>
        </w:rPr>
        <w:t> </w:t>
      </w:r>
      <w:r>
        <w:rPr>
          <w:rStyle w:val="WW8Num3z0"/>
          <w:rFonts w:ascii="Verdana" w:hAnsi="Verdana"/>
          <w:color w:val="4682B4"/>
          <w:sz w:val="18"/>
          <w:szCs w:val="18"/>
        </w:rPr>
        <w:t>ССОР</w:t>
      </w:r>
      <w:r>
        <w:rPr>
          <w:rStyle w:val="WW8Num2z0"/>
          <w:rFonts w:ascii="Verdana" w:hAnsi="Verdana"/>
          <w:color w:val="000000"/>
          <w:sz w:val="18"/>
          <w:szCs w:val="18"/>
        </w:rPr>
        <w:t> </w:t>
      </w:r>
      <w:r>
        <w:rPr>
          <w:rFonts w:ascii="Verdana" w:hAnsi="Verdana"/>
          <w:color w:val="000000"/>
          <w:sz w:val="18"/>
          <w:szCs w:val="18"/>
        </w:rPr>
        <w:t>« Об утверждении плана счетов бухгалтерского учета производственно-хозяйственной деятельности объединений, предприятий и организаций инструкции по его применению» от 28 марта 1985 г. № 40</w:t>
      </w:r>
    </w:p>
    <w:p w14:paraId="5A5E8D97"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Приказом Минфина СССР «Об утверждении плана счетов бухгалтерского учета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и инструкции по его применению» от 1 ноября 1991 г. № 56</w:t>
      </w:r>
    </w:p>
    <w:p w14:paraId="786ABFD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Письмо Министерства финансов СССР «О плане счетов бухгалтерского учета производственно-хозяйственной деятельности предприятий, строек и хозяйственных организаций союзного, республиканского и местного подчинения» от 28 сентября 19591г. №295</w:t>
      </w:r>
    </w:p>
    <w:p w14:paraId="324E3063"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Письмо Министерства Финансов СССР от 30 мая 1968 г. № 130 «О плане счетов бухгалтерского учета производственно-хозяйственной деятельности предприятий, строек и хозяйственных организаций»</w:t>
      </w:r>
    </w:p>
    <w:p w14:paraId="7CA30FEA"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 Международные стандарты финансовой отчетности: от теории к практике / Дэвид Александер, Анне Бриттон, Энн</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пер. с англ. В.И.</w:t>
      </w:r>
      <w:r>
        <w:rPr>
          <w:rStyle w:val="WW8Num2z0"/>
          <w:rFonts w:ascii="Verdana" w:hAnsi="Verdana"/>
          <w:color w:val="000000"/>
          <w:sz w:val="18"/>
          <w:szCs w:val="18"/>
        </w:rPr>
        <w:t> </w:t>
      </w:r>
      <w:r>
        <w:rPr>
          <w:rStyle w:val="WW8Num3z0"/>
          <w:rFonts w:ascii="Verdana" w:hAnsi="Verdana"/>
          <w:color w:val="4682B4"/>
          <w:sz w:val="18"/>
          <w:szCs w:val="18"/>
        </w:rPr>
        <w:t>Бабкина</w:t>
      </w:r>
      <w:r>
        <w:rPr>
          <w:rFonts w:ascii="Verdana" w:hAnsi="Verdana"/>
          <w:color w:val="000000"/>
          <w:sz w:val="18"/>
          <w:szCs w:val="18"/>
        </w:rPr>
        <w:t>, Т.В. Седова. М.: Вершина, 2005. - 886 с.</w:t>
      </w:r>
    </w:p>
    <w:p w14:paraId="16A68EE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 хозяйственной деятельности: учебное пособие /</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 И.и др.; под ред. В: И: Бариленко: М.: Омега-Л, 2009. - 413 с.</w:t>
      </w:r>
    </w:p>
    <w:p w14:paraId="0EC5EAF3"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KD.П. Финансовая активность и стоимость компании: аспекты?;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ЮШ1:Анискин, А. Ф.</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М. А. Ревякина; под ред. Ю. П:</w:t>
      </w:r>
      <w:r>
        <w:rPr>
          <w:rStyle w:val="WW8Num2z0"/>
          <w:rFonts w:ascii="Verdana" w:hAnsi="Verdana"/>
          <w:color w:val="000000"/>
          <w:sz w:val="18"/>
          <w:szCs w:val="18"/>
        </w:rPr>
        <w:t> </w:t>
      </w:r>
      <w:r>
        <w:rPr>
          <w:rStyle w:val="WW8Num3z0"/>
          <w:rFonts w:ascii="Verdana" w:hAnsi="Verdana"/>
          <w:color w:val="4682B4"/>
          <w:sz w:val="18"/>
          <w:szCs w:val="18"/>
        </w:rPr>
        <w:t>Анискина</w:t>
      </w:r>
      <w:r>
        <w:rPr>
          <w:rFonts w:ascii="Verdana" w:hAnsi="Verdana"/>
          <w:color w:val="000000"/>
          <w:sz w:val="18"/>
          <w:szCs w:val="18"/>
        </w:rPr>
        <w:t>; Mi: ©мега^Л, 2005:-237 с.</w:t>
      </w:r>
    </w:p>
    <w:p w14:paraId="59D31F61"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 Алан Апчёрч; пер: с. англ. / под ред. Я:В. 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Финансы и статистика, 2002. - 950 с.</w:t>
      </w:r>
    </w:p>
    <w:p w14:paraId="1367A16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В.Р. Финансовый анализ: учеб. пособие для студентов, обучающихся по специальностям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w:t>
      </w:r>
      <w:r>
        <w:rPr>
          <w:rStyle w:val="WW8Num3z0"/>
          <w:rFonts w:ascii="Verdana" w:hAnsi="Verdana"/>
          <w:color w:val="4682B4"/>
          <w:sz w:val="18"/>
          <w:szCs w:val="18"/>
        </w:rPr>
        <w:t>Мировая экономика</w:t>
      </w:r>
      <w:r>
        <w:rPr>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В.Р. Банк, C.B. Банк, A.B.</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М.: Проспект, 2005.-343 с.</w:t>
      </w:r>
    </w:p>
    <w:p w14:paraId="09A8E6F6"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Бариленко, A.B. Учет и анализ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 средств в холдинговыхструктурах: автореф. дискан.</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Бариленко Андрей</w:t>
      </w:r>
    </w:p>
    <w:p w14:paraId="2FB1115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Владимирович.- Саратов, 2006. 15 с.</w:t>
      </w:r>
    </w:p>
    <w:p w14:paraId="36F3AD6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Барыкин, С.Е.</w:t>
      </w:r>
      <w:r>
        <w:rPr>
          <w:rStyle w:val="WW8Num2z0"/>
          <w:rFonts w:ascii="Verdana" w:hAnsi="Verdana"/>
          <w:color w:val="000000"/>
          <w:sz w:val="18"/>
          <w:szCs w:val="18"/>
        </w:rPr>
        <w:t> </w:t>
      </w:r>
      <w:r>
        <w:rPr>
          <w:rStyle w:val="WW8Num3z0"/>
          <w:rFonts w:ascii="Verdana" w:hAnsi="Verdana"/>
          <w:color w:val="4682B4"/>
          <w:sz w:val="18"/>
          <w:szCs w:val="18"/>
        </w:rPr>
        <w:t>Логистическая</w:t>
      </w:r>
      <w:r>
        <w:rPr>
          <w:rStyle w:val="WW8Num2z0"/>
          <w:rFonts w:ascii="Verdana" w:hAnsi="Verdana"/>
          <w:color w:val="000000"/>
          <w:sz w:val="18"/>
          <w:szCs w:val="18"/>
        </w:rPr>
        <w:t> </w:t>
      </w:r>
      <w:r>
        <w:rPr>
          <w:rFonts w:ascii="Verdana" w:hAnsi="Verdana"/>
          <w:color w:val="000000"/>
          <w:sz w:val="18"/>
          <w:szCs w:val="18"/>
        </w:rPr>
        <w:t>система управления финансами корпоративных структур / С.Е. Барыкин. М.: ИНФРА-М, 2011. - 173 с.</w:t>
      </w:r>
    </w:p>
    <w:p w14:paraId="3D50C826"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Л.Е. Финансовый менеджмент: учебник / Л.Е. Басовский. М.: ИНФРА-М, 2002 - 239 е. -(Высшее образование)</w:t>
      </w:r>
    </w:p>
    <w:p w14:paraId="5F1B315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Бекетов</w:t>
      </w:r>
      <w:r>
        <w:rPr>
          <w:rFonts w:ascii="Verdana" w:hAnsi="Verdana"/>
          <w:color w:val="000000"/>
          <w:sz w:val="18"/>
          <w:szCs w:val="18"/>
        </w:rPr>
        <w:t>, Н.В. Организация управленческого учета денежных потоков: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 Н.В. Бекетов, П.Н. Бекетов // Экономический анализ: теория и практика. 2008. - №4 (109)</w:t>
      </w:r>
    </w:p>
    <w:p w14:paraId="313FF6A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xml:space="preserve">, JI.A. Анализ финансовой отчетности: теория, практика и интерпретация / JI.A. Бернстайн; пер. с англ. О.В. Скачкова и др.. М&lt;: Финансы и статистика, 2003. - 623 с. - (Серия по </w:t>
      </w:r>
      <w:r>
        <w:rPr>
          <w:rFonts w:ascii="Verdana" w:hAnsi="Verdana"/>
          <w:color w:val="000000"/>
          <w:sz w:val="18"/>
          <w:szCs w:val="18"/>
        </w:rPr>
        <w:lastRenderedPageBreak/>
        <w:t>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UNCTC)</w:t>
      </w:r>
    </w:p>
    <w:p w14:paraId="7DE517D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Бертонеш</w:t>
      </w:r>
      <w:r>
        <w:rPr>
          <w:rFonts w:ascii="Verdana" w:hAnsi="Verdana"/>
          <w:color w:val="000000"/>
          <w:sz w:val="18"/>
          <w:szCs w:val="18"/>
        </w:rPr>
        <w:t>, М. Управление денежными потоками / М. Бертонеш, Р.</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пер. с англ. Е.М. Бугаева и др.: Питер, 2004. 238 с.</w:t>
      </w:r>
    </w:p>
    <w:p w14:paraId="58CF6F8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 Й. Бетге; пер. с нем.; научный редактор В.Д. Но-водворский; вступление A.C. Бакаева; прим. В.А. Верхова.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28F6C70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капиталом предприятия / И.А. Бланк.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2003. 448 с. -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Вып.2)</w:t>
      </w:r>
    </w:p>
    <w:p w14:paraId="1E3EB68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Бланк, И.А. Управление использованием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И.А. Бланк. Киев: Эльга, 2002. - 656 с. - (Библиотека финансового менеджера; Вып.5)</w:t>
      </w:r>
    </w:p>
    <w:p w14:paraId="66ED4876"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Бланк, И.А. Управление финансовой стабилизацией предприятия / И.А. Бланк. Киев: Эльга: Ника-Центр, 2003. - 483 с. - («</w:t>
      </w:r>
      <w:r>
        <w:rPr>
          <w:rStyle w:val="WW8Num3z0"/>
          <w:rFonts w:ascii="Verdana" w:hAnsi="Verdana"/>
          <w:color w:val="4682B4"/>
          <w:sz w:val="18"/>
          <w:szCs w:val="18"/>
        </w:rPr>
        <w:t>Энциклопедия финансового менеджера</w:t>
      </w:r>
      <w:r>
        <w:rPr>
          <w:rFonts w:ascii="Verdana" w:hAnsi="Verdana"/>
          <w:color w:val="000000"/>
          <w:sz w:val="18"/>
          <w:szCs w:val="18"/>
        </w:rPr>
        <w:t>»; Вып. 4)</w:t>
      </w:r>
    </w:p>
    <w:p w14:paraId="3801B487"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Болтунова</w:t>
      </w:r>
      <w:r>
        <w:rPr>
          <w:rFonts w:ascii="Verdana" w:hAnsi="Verdana"/>
          <w:color w:val="000000"/>
          <w:sz w:val="18"/>
          <w:szCs w:val="18"/>
        </w:rPr>
        <w:t>, Е.М. Бухгалтерское дело: учебное пособие / Е.М. Болтунова, A.A.</w:t>
      </w:r>
      <w:r>
        <w:rPr>
          <w:rStyle w:val="WW8Num2z0"/>
          <w:rFonts w:ascii="Verdana" w:hAnsi="Verdana"/>
          <w:color w:val="000000"/>
          <w:sz w:val="18"/>
          <w:szCs w:val="18"/>
        </w:rPr>
        <w:t> </w:t>
      </w:r>
      <w:r>
        <w:rPr>
          <w:rStyle w:val="WW8Num3z0"/>
          <w:rFonts w:ascii="Verdana" w:hAnsi="Verdana"/>
          <w:color w:val="4682B4"/>
          <w:sz w:val="18"/>
          <w:szCs w:val="18"/>
        </w:rPr>
        <w:t>Навасардян</w:t>
      </w:r>
      <w:r>
        <w:rPr>
          <w:rFonts w:ascii="Verdana" w:hAnsi="Verdana"/>
          <w:color w:val="000000"/>
          <w:sz w:val="18"/>
          <w:szCs w:val="18"/>
        </w:rPr>
        <w:t>. М.: Юстицинформ, 2006. - 208 с.</w:t>
      </w:r>
    </w:p>
    <w:p w14:paraId="34777AD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Бондарчук</w:t>
      </w:r>
      <w:r>
        <w:rPr>
          <w:rFonts w:ascii="Verdana" w:hAnsi="Verdana"/>
          <w:color w:val="000000"/>
          <w:sz w:val="18"/>
          <w:szCs w:val="18"/>
        </w:rPr>
        <w:t>, Н.В. Финансовый анализ; для целей налогового консультирования /Н.В. Бондарчук, З.М.</w:t>
      </w:r>
      <w:r>
        <w:rPr>
          <w:rStyle w:val="WW8Num2z0"/>
          <w:rFonts w:ascii="Verdana" w:hAnsi="Verdana"/>
          <w:color w:val="000000"/>
          <w:sz w:val="18"/>
          <w:szCs w:val="18"/>
        </w:rPr>
        <w:t> </w:t>
      </w:r>
      <w:r>
        <w:rPr>
          <w:rStyle w:val="WW8Num3z0"/>
          <w:rFonts w:ascii="Verdana" w:hAnsi="Verdana"/>
          <w:color w:val="4682B4"/>
          <w:sz w:val="18"/>
          <w:szCs w:val="18"/>
        </w:rPr>
        <w:t>Карпасова</w:t>
      </w:r>
      <w:r>
        <w:rPr>
          <w:rFonts w:ascii="Verdana" w:hAnsi="Verdana"/>
          <w:color w:val="000000"/>
          <w:sz w:val="18"/>
          <w:szCs w:val="18"/>
        </w:rPr>
        <w:t>. М.: Вершина, 2006. - 185 с.</w:t>
      </w:r>
    </w:p>
    <w:p w14:paraId="66B0046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Бочаров, В.В. Комплексный финансовый анализ / В.В. Бочаров. М.: Питер и др., 2005. - 432 с. - (Серия «</w:t>
      </w:r>
      <w:r>
        <w:rPr>
          <w:rStyle w:val="WW8Num3z0"/>
          <w:rFonts w:ascii="Verdana" w:hAnsi="Verdana"/>
          <w:color w:val="4682B4"/>
          <w:sz w:val="18"/>
          <w:szCs w:val="18"/>
        </w:rPr>
        <w:t>Академия финансов</w:t>
      </w:r>
      <w:r>
        <w:rPr>
          <w:rFonts w:ascii="Verdana" w:hAnsi="Verdana"/>
          <w:color w:val="000000"/>
          <w:sz w:val="18"/>
          <w:szCs w:val="18"/>
        </w:rPr>
        <w:t>»)</w:t>
      </w:r>
    </w:p>
    <w:p w14:paraId="09A6117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Бочаров, В.В.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предприятий и корпораций /В.В. Бочаров. М.: Финансы и статистика, 2002. - 141 с.</w:t>
      </w:r>
    </w:p>
    <w:p w14:paraId="42F94D4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Брейлй, Р: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Р. Брейли,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пер. с англ. М:: Олимп-бизнес: Тройка-диалог, 1997. - 1087 с.</w:t>
      </w:r>
    </w:p>
    <w:p w14:paraId="7116CCC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Управленческая отчетность: классификация, идентификация и императивы /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О.Ф. Сверчкова // Управленческий; учет.-2010.-№1</w:t>
      </w:r>
    </w:p>
    <w:p w14:paraId="12BBA1C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полный курс: в 2 т. / Ю. Бригхем,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пер. с англ. под. ред. В.В: Ковалева. СПб.: Экономическая школа, 2005.</w:t>
      </w:r>
    </w:p>
    <w:p w14:paraId="433AFA5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Юджин Ф. Финансовый менеджмент: экспресс-курс / Ю. Бриг-хэм, Дж. Хьюстон; пер. с англ.</w:t>
      </w:r>
      <w:r>
        <w:rPr>
          <w:rStyle w:val="WW8Num2z0"/>
          <w:rFonts w:ascii="Verdana" w:hAnsi="Verdana"/>
          <w:color w:val="000000"/>
          <w:sz w:val="18"/>
          <w:szCs w:val="18"/>
        </w:rPr>
        <w:t> </w:t>
      </w:r>
      <w:r>
        <w:rPr>
          <w:rStyle w:val="WW8Num3z0"/>
          <w:rFonts w:ascii="Verdana" w:hAnsi="Verdana"/>
          <w:color w:val="4682B4"/>
          <w:sz w:val="18"/>
          <w:szCs w:val="18"/>
        </w:rPr>
        <w:t>Колос</w:t>
      </w:r>
      <w:r>
        <w:rPr>
          <w:rStyle w:val="WW8Num2z0"/>
          <w:rFonts w:ascii="Verdana" w:hAnsi="Verdana"/>
          <w:color w:val="000000"/>
          <w:sz w:val="18"/>
          <w:szCs w:val="18"/>
        </w:rPr>
        <w:t> </w:t>
      </w:r>
      <w:r>
        <w:rPr>
          <w:rFonts w:ascii="Verdana" w:hAnsi="Verdana"/>
          <w:color w:val="000000"/>
          <w:sz w:val="18"/>
          <w:szCs w:val="18"/>
        </w:rPr>
        <w:t>A.F., Бугаева Е.П.. 4-е изд. - М.: Питер, 2007 - 541 с. - (Серия «</w:t>
      </w:r>
      <w:r>
        <w:rPr>
          <w:rStyle w:val="WW8Num3z0"/>
          <w:rFonts w:ascii="Verdana" w:hAnsi="Verdana"/>
          <w:color w:val="4682B4"/>
          <w:sz w:val="18"/>
          <w:szCs w:val="18"/>
        </w:rPr>
        <w:t>Классический зарубежный учебник</w:t>
      </w:r>
      <w:r>
        <w:rPr>
          <w:rFonts w:ascii="Verdana" w:hAnsi="Verdana"/>
          <w:color w:val="000000"/>
          <w:sz w:val="18"/>
          <w:szCs w:val="18"/>
        </w:rPr>
        <w:t>»)</w:t>
      </w:r>
    </w:p>
    <w:p w14:paraId="48A265F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Бурцев, В.В: Методология и.практика анализа движения денежных средств на предприятии / В.В. Бурцев//Управленческий учет.- 2006: №5</w:t>
      </w:r>
    </w:p>
    <w:p w14:paraId="192DD14E"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 в зарубежных странах: учебник / Я.В. Соколов и др.; отв. ред.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Проспект: ТК Велби , 2005 с.</w:t>
      </w:r>
    </w:p>
    <w:p w14:paraId="0DC34F6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Валиулова, А.Р. Стратифицированное представление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А.Р. Валиулова^, В.И.</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 Управленческий учет. -2006.- №5</w:t>
      </w:r>
    </w:p>
    <w:p w14:paraId="18C96FB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Ван X.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Джеймс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Джон М. Вахович (мл.); пер. с англ. Э.В. Кондуковой и др.. -11. изд. М.: Вильяме, 2001.-988 с.</w:t>
      </w:r>
    </w:p>
    <w:p w14:paraId="02CEB44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Бахрушина, М.А. Бухгалтерский управленческий, учет: учебник: для студентов, вузов, обучающихся, по экон. специальностям / М.А. Бахрушина. -4-е изд., стер. М.: Омега-Л, 2005. - 570 с.</w:t>
      </w:r>
    </w:p>
    <w:p w14:paraId="4EE65BC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М.А. Учетная политика в системе управленческого учета: методика формирования, практика применения: монография / М.А. Бахрушина, Е.Е.</w:t>
      </w:r>
      <w:r>
        <w:rPr>
          <w:rStyle w:val="WW8Num2z0"/>
          <w:rFonts w:ascii="Verdana" w:hAnsi="Verdana"/>
          <w:color w:val="000000"/>
          <w:sz w:val="18"/>
          <w:szCs w:val="18"/>
        </w:rPr>
        <w:t> </w:t>
      </w:r>
      <w:r>
        <w:rPr>
          <w:rStyle w:val="WW8Num3z0"/>
          <w:rFonts w:ascii="Verdana" w:hAnsi="Verdana"/>
          <w:color w:val="4682B4"/>
          <w:sz w:val="18"/>
          <w:szCs w:val="18"/>
        </w:rPr>
        <w:t>Лялькова</w:t>
      </w:r>
      <w:r>
        <w:rPr>
          <w:rFonts w:ascii="Verdana" w:hAnsi="Verdana"/>
          <w:color w:val="000000"/>
          <w:sz w:val="18"/>
          <w:szCs w:val="18"/>
        </w:rPr>
        <w:t>. М.: Экономиста, 2008. - 205 с.</w:t>
      </w:r>
    </w:p>
    <w:p w14:paraId="765CFC8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Володина, Н.В. Анализ денежных потоков на базе отчета о движении денежных средств (опыт ряда Европейских стран) / Н.В. Володина // Вестник ФА.-2000.-№2</w:t>
      </w:r>
    </w:p>
    <w:p w14:paraId="684FA55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Волошина, Ю. Оптимизация денежных потоков / Ю. Волошина // Финансовый директор. 2008. - №9</w:t>
      </w:r>
    </w:p>
    <w:p w14:paraId="5287221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Вопросы стоимости: овладейте новейшими приемами управления,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регулирования, основанными на стоимости компании / Пол Ли и др.; под ред. Эндрю Блэка; [пер. с англ. Н. Мельник]. М.: Олимп-Бизнес, 2009. - 365 с.</w:t>
      </w:r>
    </w:p>
    <w:p w14:paraId="2532E51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Вызов 2020: взгляд российского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Электронный ресурс. / Российская экономическая школа. Электро.дан. - М.:</w:t>
      </w:r>
      <w:r>
        <w:rPr>
          <w:rStyle w:val="WW8Num2z0"/>
          <w:rFonts w:ascii="Verdana" w:hAnsi="Verdana"/>
          <w:color w:val="000000"/>
          <w:sz w:val="18"/>
          <w:szCs w:val="18"/>
        </w:rPr>
        <w:t> </w:t>
      </w:r>
      <w:r>
        <w:rPr>
          <w:rStyle w:val="WW8Num3z0"/>
          <w:rFonts w:ascii="Verdana" w:hAnsi="Verdana"/>
          <w:color w:val="4682B4"/>
          <w:sz w:val="18"/>
          <w:szCs w:val="18"/>
        </w:rPr>
        <w:t>Венчурная</w:t>
      </w:r>
      <w:r>
        <w:rPr>
          <w:rStyle w:val="WW8Num2z0"/>
          <w:rFonts w:ascii="Verdana" w:hAnsi="Verdana"/>
          <w:color w:val="000000"/>
          <w:sz w:val="18"/>
          <w:szCs w:val="18"/>
        </w:rPr>
        <w:t> </w:t>
      </w:r>
      <w:r>
        <w:rPr>
          <w:rFonts w:ascii="Verdana" w:hAnsi="Verdana"/>
          <w:color w:val="000000"/>
          <w:sz w:val="18"/>
          <w:szCs w:val="18"/>
        </w:rPr>
        <w:t xml:space="preserve">Россия, 2008. - . - Режим </w:t>
      </w:r>
      <w:r>
        <w:rPr>
          <w:rFonts w:ascii="Verdana" w:hAnsi="Verdana"/>
          <w:color w:val="000000"/>
          <w:sz w:val="18"/>
          <w:szCs w:val="18"/>
        </w:rPr>
        <w:lastRenderedPageBreak/>
        <w:t>дocтyпa:www.allventure.rll/lib/getflle/17/. - Загл. с экрана</w:t>
      </w:r>
    </w:p>
    <w:p w14:paraId="2C8C0B1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Галеев, А. Аспекты аналитического учета в компьютерных системах / А. Галеев // Бухгалтерский учет. 1998. - №7</w:t>
      </w:r>
    </w:p>
    <w:p w14:paraId="139303E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Галузина, С.М. Учетно-аналитическая информация в управлении организацией: монография / С.М. Галузина. СПб.: Знание, ИВЭСЭП, 2006. - 160 с.</w:t>
      </w:r>
    </w:p>
    <w:p w14:paraId="0A09300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учеб. пособие для студентов, обучающихся по специальности «</w:t>
      </w:r>
      <w:r>
        <w:rPr>
          <w:rStyle w:val="WW8Num3z0"/>
          <w:rFonts w:ascii="Verdana" w:hAnsi="Verdana"/>
          <w:color w:val="4682B4"/>
          <w:sz w:val="18"/>
          <w:szCs w:val="18"/>
        </w:rPr>
        <w:t>Бухгалтер</w:t>
      </w:r>
      <w:r>
        <w:rPr>
          <w:rFonts w:ascii="Verdana" w:hAnsi="Verdana"/>
          <w:color w:val="000000"/>
          <w:sz w:val="18"/>
          <w:szCs w:val="18"/>
        </w:rPr>
        <w:t>, учет, анализ и аудит»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Дело и Сервис (ДИС) , 2003. - 334 с.</w:t>
      </w:r>
    </w:p>
    <w:p w14:paraId="1D851D9E"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Бухгалтерский и налоговый учет на малом предприятии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Р.Р. Рахматулина. М.: КноРус, 2006. - 257 с.</w:t>
      </w:r>
    </w:p>
    <w:p w14:paraId="16CE0766"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Организация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 Д.А. Ендовицкий, С.Н.</w:t>
      </w:r>
      <w:r>
        <w:rPr>
          <w:rStyle w:val="WW8Num2z0"/>
          <w:rFonts w:ascii="Verdana" w:hAnsi="Verdana"/>
          <w:color w:val="000000"/>
          <w:sz w:val="18"/>
          <w:szCs w:val="18"/>
        </w:rPr>
        <w:t> </w:t>
      </w:r>
      <w:r>
        <w:rPr>
          <w:rStyle w:val="WW8Num3z0"/>
          <w:rFonts w:ascii="Verdana" w:hAnsi="Verdana"/>
          <w:color w:val="4682B4"/>
          <w:sz w:val="18"/>
          <w:szCs w:val="18"/>
        </w:rPr>
        <w:t>Коменденко</w:t>
      </w:r>
      <w:r>
        <w:rPr>
          <w:rFonts w:ascii="Verdana" w:hAnsi="Verdana"/>
          <w:color w:val="000000"/>
          <w:sz w:val="18"/>
          <w:szCs w:val="18"/>
        </w:rPr>
        <w:t>; под ред. JI.T. Гиляровской. М.: Финансы и статистика. 2004. - 272 с.</w:t>
      </w:r>
    </w:p>
    <w:p w14:paraId="78FE9517"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Ермасов</w:t>
      </w:r>
      <w:r>
        <w:rPr>
          <w:rFonts w:ascii="Verdana" w:hAnsi="Verdana"/>
          <w:color w:val="000000"/>
          <w:sz w:val="18"/>
          <w:szCs w:val="18"/>
        </w:rPr>
        <w:t>, C.B. Инновационный менеджмент: учебник для" вузов / C.B. Ер-масов, Н.Б.</w:t>
      </w:r>
      <w:r>
        <w:rPr>
          <w:rStyle w:val="WW8Num2z0"/>
          <w:rFonts w:ascii="Verdana" w:hAnsi="Verdana"/>
          <w:color w:val="000000"/>
          <w:sz w:val="18"/>
          <w:szCs w:val="18"/>
        </w:rPr>
        <w:t> </w:t>
      </w:r>
      <w:r>
        <w:rPr>
          <w:rStyle w:val="WW8Num3z0"/>
          <w:rFonts w:ascii="Verdana" w:hAnsi="Verdana"/>
          <w:color w:val="4682B4"/>
          <w:sz w:val="18"/>
          <w:szCs w:val="18"/>
        </w:rPr>
        <w:t>Ермасова</w:t>
      </w:r>
      <w:r>
        <w:rPr>
          <w:rFonts w:ascii="Verdana" w:hAnsi="Verdana"/>
          <w:color w:val="000000"/>
          <w:sz w:val="18"/>
          <w:szCs w:val="18"/>
        </w:rPr>
        <w:t>. М.: Высшее образование, 2007. — 505 с.</w:t>
      </w:r>
    </w:p>
    <w:p w14:paraId="59AA86A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Ермасова, Н.Б.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конспект лекций / Н.Б. Ермасова.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Высш. образование, 2009. — 166 с.</w:t>
      </w:r>
    </w:p>
    <w:p w14:paraId="7DFD3CF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Есенькин</w:t>
      </w:r>
      <w:r>
        <w:rPr>
          <w:rFonts w:ascii="Verdana" w:hAnsi="Verdana"/>
          <w:color w:val="000000"/>
          <w:sz w:val="18"/>
          <w:szCs w:val="18"/>
        </w:rPr>
        <w:t>, Б.С. Логистика в книжном деле: учеб. для студентов вузов, обучающихся по спец. 021600 «</w:t>
      </w:r>
      <w:r>
        <w:rPr>
          <w:rStyle w:val="WW8Num3z0"/>
          <w:rFonts w:ascii="Verdana" w:hAnsi="Verdana"/>
          <w:color w:val="4682B4"/>
          <w:sz w:val="18"/>
          <w:szCs w:val="18"/>
        </w:rPr>
        <w:t>Книгораспространение</w:t>
      </w:r>
      <w:r>
        <w:rPr>
          <w:rFonts w:ascii="Verdana" w:hAnsi="Verdana"/>
          <w:color w:val="000000"/>
          <w:sz w:val="18"/>
          <w:szCs w:val="18"/>
        </w:rPr>
        <w:t>» / Б.С. Есенькин, М.Д.</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М-во образования Рос. Федерации. Моск. гос. ун-т печати. М.: Моск. гос. ун-т печати, 2002. - 332 с.</w:t>
      </w:r>
    </w:p>
    <w:p w14:paraId="7717B5D3"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Ефимова, О.В. Финансовый анализ / О.В. Ефимова.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3A75C8E"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Жданчиков, П.А.</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Fonts w:ascii="Verdana" w:hAnsi="Verdana"/>
          <w:color w:val="000000"/>
          <w:sz w:val="18"/>
          <w:szCs w:val="18"/>
        </w:rPr>
        <w:t>. Автоматизированные бизнес-технологии, управления финансовыми потоками: учеб. Пособие / П.А. Жданчиков; Гос. Ун-т — Высшая школа экономики. М.:Изд. Дом Гос. Ун-та — Высшей школы экономики, 2010. — 363 с.</w:t>
      </w:r>
    </w:p>
    <w:p w14:paraId="2696ABF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Жулега, И.А. Методология анализа финансового состояния предприятия: монография / И.А. Жулега;</w:t>
      </w:r>
      <w:r>
        <w:rPr>
          <w:rStyle w:val="WW8Num2z0"/>
          <w:rFonts w:ascii="Verdana" w:hAnsi="Verdana"/>
          <w:color w:val="000000"/>
          <w:sz w:val="18"/>
          <w:szCs w:val="18"/>
        </w:rPr>
        <w:t> </w:t>
      </w:r>
      <w:r>
        <w:rPr>
          <w:rStyle w:val="WW8Num3z0"/>
          <w:rFonts w:ascii="Verdana" w:hAnsi="Verdana"/>
          <w:color w:val="4682B4"/>
          <w:sz w:val="18"/>
          <w:szCs w:val="18"/>
        </w:rPr>
        <w:t>ГУАП</w:t>
      </w:r>
      <w:r>
        <w:rPr>
          <w:rFonts w:ascii="Verdana" w:hAnsi="Verdana"/>
          <w:color w:val="000000"/>
          <w:sz w:val="18"/>
          <w:szCs w:val="18"/>
        </w:rPr>
        <w:t>. СПб., 2006. - 235 с.</w:t>
      </w:r>
    </w:p>
    <w:p w14:paraId="7D512B8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Заббарова, O.A. Составление бухгалтерской (финансовой) отчетности организации: учеб. пособие для студентов вузов / O.A. Заббарова. изд. 2-е.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- 255 с.</w:t>
      </w:r>
    </w:p>
    <w:p w14:paraId="2DFED3D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Зубарева</w:t>
      </w:r>
      <w:r>
        <w:rPr>
          <w:rFonts w:ascii="Verdana" w:hAnsi="Verdana"/>
          <w:color w:val="000000"/>
          <w:sz w:val="18"/>
          <w:szCs w:val="18"/>
        </w:rPr>
        <w:t>, В.Д. Повышение ликвидности предприятия за счет оптимизации использования денежных ресурсов / В.Д. Зубарева, Д.Г.</w:t>
      </w:r>
      <w:r>
        <w:rPr>
          <w:rStyle w:val="WW8Num2z0"/>
          <w:rFonts w:ascii="Verdana" w:hAnsi="Verdana"/>
          <w:color w:val="000000"/>
          <w:sz w:val="18"/>
          <w:szCs w:val="18"/>
        </w:rPr>
        <w:t> </w:t>
      </w:r>
      <w:r>
        <w:rPr>
          <w:rStyle w:val="WW8Num3z0"/>
          <w:rFonts w:ascii="Verdana" w:hAnsi="Verdana"/>
          <w:color w:val="4682B4"/>
          <w:sz w:val="18"/>
          <w:szCs w:val="18"/>
        </w:rPr>
        <w:t>Дранишникова</w:t>
      </w:r>
      <w:r>
        <w:rPr>
          <w:rStyle w:val="WW8Num2z0"/>
          <w:rFonts w:ascii="Verdana" w:hAnsi="Verdana"/>
          <w:color w:val="000000"/>
          <w:sz w:val="18"/>
          <w:szCs w:val="18"/>
        </w:rPr>
        <w:t> </w:t>
      </w:r>
      <w:r>
        <w:rPr>
          <w:rFonts w:ascii="Verdana" w:hAnsi="Verdana"/>
          <w:color w:val="000000"/>
          <w:sz w:val="18"/>
          <w:szCs w:val="18"/>
        </w:rPr>
        <w:t>// Финансовый менеджмент. 2008. - №6</w:t>
      </w:r>
    </w:p>
    <w:p w14:paraId="2411F98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И.В. Финансовый менеджмент: стоимостной подход: учебное пособие / И.В. Иванов, В.В.</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М.: Альпина Бизнес Букс, 2008. — 502 с.</w:t>
      </w:r>
    </w:p>
    <w:p w14:paraId="609EBE1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Ивашиненко</w:t>
      </w:r>
      <w:r>
        <w:rPr>
          <w:rFonts w:ascii="Verdana" w:hAnsi="Verdana"/>
          <w:color w:val="000000"/>
          <w:sz w:val="18"/>
          <w:szCs w:val="18"/>
        </w:rPr>
        <w:t>, JI.O. Перспективы развития современного учетно-аналитического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JI.O. Ивашиненко // Экономический вестник Ростовского государственного экономического университета. 2007. - №1 (часть 3)</w:t>
      </w:r>
    </w:p>
    <w:p w14:paraId="44EFFAA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H.H. Анализ в управлении финансовым состоянием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H.H. Илышева,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М.: Финансы и статистика: Инфра-М, 2008. - 238 с.</w:t>
      </w:r>
    </w:p>
    <w:p w14:paraId="456EF71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инновационной деятельности: 2009. Статистический сборник. М.: ГУ-ВШЭ, 2009. - 488 с.</w:t>
      </w:r>
    </w:p>
    <w:p w14:paraId="4D0ADA5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Казакова, H.A. Экономический анализ: вопросы качества информационного обеспечения / H.A. Казакова // Экономический анализ. 2008. - №14</w:t>
      </w:r>
    </w:p>
    <w:p w14:paraId="34672E66"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Каплан, P.C.</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 Роберт С. Каплан,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Нортон; пер. с англ. М. Павлова. 2-е изд., испр. и доп.- М.: Олимп-Бизнес, 2006. - 294 с. - (Библиотека IBS)</w:t>
      </w:r>
    </w:p>
    <w:p w14:paraId="756BBD0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И.М. Финансовый менеджмент: учеб. пособие по</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«Менеджмент орг.» / И.М. Карасева, М.А.</w:t>
      </w:r>
      <w:r>
        <w:rPr>
          <w:rStyle w:val="WW8Num2z0"/>
          <w:rFonts w:ascii="Verdana" w:hAnsi="Verdana"/>
          <w:color w:val="000000"/>
          <w:sz w:val="18"/>
          <w:szCs w:val="18"/>
        </w:rPr>
        <w:t> </w:t>
      </w:r>
      <w:r>
        <w:rPr>
          <w:rStyle w:val="WW8Num3z0"/>
          <w:rFonts w:ascii="Verdana" w:hAnsi="Verdana"/>
          <w:color w:val="4682B4"/>
          <w:sz w:val="18"/>
          <w:szCs w:val="18"/>
        </w:rPr>
        <w:t>Ревякина</w:t>
      </w:r>
      <w:r>
        <w:rPr>
          <w:rFonts w:ascii="Verdana" w:hAnsi="Verdana"/>
          <w:color w:val="000000"/>
          <w:sz w:val="18"/>
          <w:szCs w:val="18"/>
        </w:rPr>
        <w:t>; под ред."Ю.П. Ани-скина. -М.: ОМЕГА-Л, 2006. 335 с.</w:t>
      </w:r>
    </w:p>
    <w:p w14:paraId="413F4AF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Каратуев, А.Г. Финансовый менеджмент: учеб.-справ. пособие / А.Г. Кара-туев. М.: ФБК-пресс, 2001. - 494 с.</w:t>
      </w:r>
    </w:p>
    <w:p w14:paraId="342C0A8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Карлин, Томас П. Анализ финансовых отчетов (на основе GAAP): учебник: Пер. 4 англ. изд.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Макмин, Ш. М.: Инфра-М , 2001. - 447 с. - (Высшее образование)</w:t>
      </w:r>
    </w:p>
    <w:p w14:paraId="189B9463"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73. Киреева, О.В. Проблемы информационного обеспечения процесса управления </w:t>
      </w:r>
      <w:r>
        <w:rPr>
          <w:rFonts w:ascii="Verdana" w:hAnsi="Verdana"/>
          <w:color w:val="000000"/>
          <w:sz w:val="18"/>
          <w:szCs w:val="18"/>
        </w:rPr>
        <w:lastRenderedPageBreak/>
        <w:t>современными предприятиями / О.В. Киреева // Управленческий учет. 2008. - №7</w:t>
      </w:r>
    </w:p>
    <w:p w14:paraId="2398632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Учет, анализ и финансовый менеджмент: учеб.-метод. пособие / В. В. Ковалев, Вит. В. Ковалев. М.: Финансы и статистика , 2006. — 686 с.</w:t>
      </w:r>
    </w:p>
    <w:p w14:paraId="2821543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Ковалев, В.В. Финансовый анализ: методы и процедуры / В.В. Ковалев. -М.: Финансы и статистика, 2006. 559 с.</w:t>
      </w:r>
    </w:p>
    <w:p w14:paraId="21A8BBE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Ковалев, В.В. Финансовый менеджмент: теория и практика / В.В. Ковалев. M.: ТК Велби, Изд-во Проспект, 2006. - 1016 с.</w:t>
      </w:r>
    </w:p>
    <w:p w14:paraId="613CE19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С.Г. Международные стандарты финансовой отчетности в примерах и задачах.для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С.Г. Ковалев, Т.Н.</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М.: Финансы и статистика,,2007. - 294 с.</w:t>
      </w:r>
    </w:p>
    <w:p w14:paraId="77A7F7F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Коваль, JI.C. Методологические аспекты управления инновационной деятельностью: Монография / JI.C. Коваль. — М.: Издательство «</w:t>
      </w:r>
      <w:r>
        <w:rPr>
          <w:rStyle w:val="WW8Num3z0"/>
          <w:rFonts w:ascii="Verdana" w:hAnsi="Verdana"/>
          <w:color w:val="4682B4"/>
          <w:sz w:val="18"/>
          <w:szCs w:val="18"/>
        </w:rPr>
        <w:t>Спутник+</w:t>
      </w:r>
      <w:r>
        <w:rPr>
          <w:rFonts w:ascii="Verdana" w:hAnsi="Verdana"/>
          <w:color w:val="000000"/>
          <w:sz w:val="18"/>
          <w:szCs w:val="18"/>
        </w:rPr>
        <w:t>», 2010.-189 с.</w:t>
      </w:r>
    </w:p>
    <w:p w14:paraId="01E06D7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Коупленд</w:t>
      </w:r>
      <w:r>
        <w:rPr>
          <w:rFonts w:ascii="Verdana" w:hAnsi="Verdana"/>
          <w:color w:val="000000"/>
          <w:sz w:val="18"/>
          <w:szCs w:val="18"/>
        </w:rPr>
        <w:t>, Т. Стоимость компаний: оценка и управление / Том Коупленд, Тим</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Джек Муррин; пер. с англ., науч. ред. Н.Н. Барышникова. 2-е изд., стер. М.: Олимп-Бизнес, 2004. - 565 с. - (Серия «</w:t>
      </w:r>
      <w:r>
        <w:rPr>
          <w:rStyle w:val="WW8Num3z0"/>
          <w:rFonts w:ascii="Verdana" w:hAnsi="Verdana"/>
          <w:color w:val="4682B4"/>
          <w:sz w:val="18"/>
          <w:szCs w:val="18"/>
        </w:rPr>
        <w:t>Мастерство</w:t>
      </w:r>
      <w:r>
        <w:rPr>
          <w:rFonts w:ascii="Verdana" w:hAnsi="Verdana"/>
          <w:color w:val="000000"/>
          <w:sz w:val="18"/>
          <w:szCs w:val="18"/>
        </w:rPr>
        <w:t>»)</w:t>
      </w:r>
    </w:p>
    <w:p w14:paraId="19D51513"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Краснова, М.В. Анализ денежных потоков по составляющим</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М.В. Краснова // Вестник Алтайского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2009. - №10 (60)</w:t>
      </w:r>
    </w:p>
    <w:p w14:paraId="1E964A61"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Краснова, C.B. Механизм регулирования денежных потоков предприятия в условиях финансово-промышленных образований: автореф. дис. . кан. экон. наук: 08.00.10 / Краснова Светлана Валерьевна. Екатеринбург , 2004. - 18 с.</w:t>
      </w:r>
    </w:p>
    <w:p w14:paraId="06B038DE"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Кузнецова, И.Д1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предприятия: учебное пособие / И:Д. Кузнецов; под ред. А.Н. Ильченко; Иван. гос. хим.-технол. ун-т. Иваново, 2008. - 193 с.</w:t>
      </w:r>
    </w:p>
    <w:p w14:paraId="3182570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Кузык</w:t>
      </w:r>
      <w:r>
        <w:rPr>
          <w:rFonts w:ascii="Verdana" w:hAnsi="Verdana"/>
          <w:color w:val="000000"/>
          <w:sz w:val="18"/>
          <w:szCs w:val="18"/>
        </w:rPr>
        <w:t>, Б.Н. Россия 2050: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прорыва / Б.Н. Ку-зык, Ю.В.</w:t>
      </w:r>
      <w:r>
        <w:rPr>
          <w:rStyle w:val="WW8Num2z0"/>
          <w:rFonts w:ascii="Verdana" w:hAnsi="Verdana"/>
          <w:color w:val="000000"/>
          <w:sz w:val="18"/>
          <w:szCs w:val="18"/>
        </w:rPr>
        <w:t> </w:t>
      </w:r>
      <w:r>
        <w:rPr>
          <w:rStyle w:val="WW8Num3z0"/>
          <w:rFonts w:ascii="Verdana" w:hAnsi="Verdana"/>
          <w:color w:val="4682B4"/>
          <w:sz w:val="18"/>
          <w:szCs w:val="18"/>
        </w:rPr>
        <w:t>Яковец</w:t>
      </w:r>
      <w:r>
        <w:rPr>
          <w:rFonts w:ascii="Verdana" w:hAnsi="Verdana"/>
          <w:color w:val="000000"/>
          <w:sz w:val="18"/>
          <w:szCs w:val="18"/>
        </w:rPr>
        <w:t>. — 2-е изд.,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»»,2005.-624 с.</w:t>
      </w:r>
    </w:p>
    <w:p w14:paraId="7051216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ЮО.Кутер, М.И.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для студентов, обучающихся по специальности «</w:t>
      </w:r>
      <w:r>
        <w:rPr>
          <w:rStyle w:val="WW8Num3z0"/>
          <w:rFonts w:ascii="Verdana" w:hAnsi="Verdana"/>
          <w:color w:val="4682B4"/>
          <w:sz w:val="18"/>
          <w:szCs w:val="18"/>
        </w:rPr>
        <w:t>Бухгалт</w:t>
      </w:r>
      <w:r>
        <w:rPr>
          <w:rFonts w:ascii="Verdana" w:hAnsi="Verdana"/>
          <w:color w:val="000000"/>
          <w:sz w:val="18"/>
          <w:szCs w:val="18"/>
        </w:rPr>
        <w:t>. учет, анализ и аудит»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Н.Ф. Таранец, И.Н. Уланова. М.: Финансы и статистика,2006.-230 с.</w:t>
      </w:r>
    </w:p>
    <w:p w14:paraId="737B23F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Кутер, М.И. Теория бухгалтерского учета: учеб. для студентов вузов, обучающихся по экон. специальностям / М.И. Кутер. изд. 3-е, перераб. и доп. - М.: Финансы и статистика, 2006. — 590 с.</w:t>
      </w:r>
    </w:p>
    <w:p w14:paraId="561E9EF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Лафуенте</w:t>
      </w:r>
      <w:r>
        <w:rPr>
          <w:rStyle w:val="WW8Num2z0"/>
          <w:rFonts w:ascii="Verdana" w:hAnsi="Verdana"/>
          <w:color w:val="000000"/>
          <w:sz w:val="18"/>
          <w:szCs w:val="18"/>
        </w:rPr>
        <w:t> </w:t>
      </w:r>
      <w:r>
        <w:rPr>
          <w:rFonts w:ascii="Verdana" w:hAnsi="Verdana"/>
          <w:color w:val="000000"/>
          <w:sz w:val="18"/>
          <w:szCs w:val="18"/>
        </w:rPr>
        <w:t>Хил A.M. Финансовый анализ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Хил A.M. Лафуенте; пер. с исп. Под ред. Е.И.</w:t>
      </w:r>
      <w:r>
        <w:rPr>
          <w:rStyle w:val="WW8Num2z0"/>
          <w:rFonts w:ascii="Verdana" w:hAnsi="Verdana"/>
          <w:color w:val="000000"/>
          <w:sz w:val="18"/>
          <w:szCs w:val="18"/>
        </w:rPr>
        <w:t> </w:t>
      </w:r>
      <w:r>
        <w:rPr>
          <w:rStyle w:val="WW8Num3z0"/>
          <w:rFonts w:ascii="Verdana" w:hAnsi="Verdana"/>
          <w:color w:val="4682B4"/>
          <w:sz w:val="18"/>
          <w:szCs w:val="18"/>
        </w:rPr>
        <w:t>Велесько</w:t>
      </w:r>
      <w:r>
        <w:rPr>
          <w:rFonts w:ascii="Verdana" w:hAnsi="Verdana"/>
          <w:color w:val="000000"/>
          <w:sz w:val="18"/>
          <w:szCs w:val="18"/>
        </w:rPr>
        <w:t>, В.В. Краснопро-шина, H.A. Лепешинского. Мн.: Тэхналогшя, 1998. - 150 с. - (Новые математические модели и методы в управлении)</w:t>
      </w:r>
    </w:p>
    <w:p w14:paraId="6FC4DEB7"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Ли,</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Финансы корпораций: теория, методы и практика: учеб. для вузов / Ченг 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пер. с англ. М.: ИНФРА-М, 2000. - 685 с. - (Университетский учебник)</w:t>
      </w:r>
    </w:p>
    <w:p w14:paraId="6EA0F7C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финансового состояния организации: учебное пособие / Н.П. Любушин. М.: Эксмо, 2007. - 256 с. - (Высшее экономическое образование)</w:t>
      </w:r>
    </w:p>
    <w:p w14:paraId="304EA3A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Юб.Малова, Т.А.</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в условиях российской экономики: теоретические и практические аспекты: монография / Т. А. Малова. M.: URSS , 2007-204 с. .</w:t>
      </w:r>
    </w:p>
    <w:p w14:paraId="53E9EC9A"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И.Е. Генезис управленческого учета на отечественных предприятиях: монография / И.Е. Мизиковский.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- 199 с.,</w:t>
      </w:r>
    </w:p>
    <w:p w14:paraId="5026B81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Мицек</w:t>
      </w:r>
      <w:r>
        <w:rPr>
          <w:rFonts w:ascii="Verdana" w:hAnsi="Verdana"/>
          <w:color w:val="000000"/>
          <w:sz w:val="18"/>
          <w:szCs w:val="18"/>
        </w:rPr>
        <w:t>, С.А. Краткосрочная финансовая политика на предприятии: учебное пособие для студентов, обучающихся по специальности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С.А. Мицек. М.: КноРус, 2007. - 243 с.</w:t>
      </w:r>
    </w:p>
    <w:p w14:paraId="78715CF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Мишин, Ю.А. Система управленческого учета на современном предприятии / Ю.А. Мишин // Менеджмент в России и за рубежом. 2001. - №3</w:t>
      </w:r>
    </w:p>
    <w:p w14:paraId="300941C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ПО.Набиуллин, А.Ф. Учет и анализ в системе управления денежными потоками организации: дис. . кан. экон. наук: 08.00.12 / Набиуллин Альфред Фа-ритович.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2008. - (Из фондов Российской Государственной Библиотеки)</w:t>
      </w:r>
    </w:p>
    <w:p w14:paraId="6E2E6B4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Ш.Нейдбайлова, Н.В. Совершенствование оценки денежных потоков и их влияние на финансовую устойчивость: дис. . канд. экон. наук: 08.00.10 /</w:t>
      </w:r>
      <w:r>
        <w:rPr>
          <w:rStyle w:val="WW8Num2z0"/>
          <w:rFonts w:ascii="Verdana" w:hAnsi="Verdana"/>
          <w:color w:val="000000"/>
          <w:sz w:val="18"/>
          <w:szCs w:val="18"/>
        </w:rPr>
        <w:t> </w:t>
      </w:r>
      <w:r>
        <w:rPr>
          <w:rStyle w:val="WW8Num3z0"/>
          <w:rFonts w:ascii="Verdana" w:hAnsi="Verdana"/>
          <w:color w:val="4682B4"/>
          <w:sz w:val="18"/>
          <w:szCs w:val="18"/>
        </w:rPr>
        <w:t>Недбайлова</w:t>
      </w:r>
      <w:r>
        <w:rPr>
          <w:rStyle w:val="WW8Num2z0"/>
          <w:rFonts w:ascii="Verdana" w:hAnsi="Verdana"/>
          <w:color w:val="000000"/>
          <w:sz w:val="18"/>
          <w:szCs w:val="18"/>
        </w:rPr>
        <w:t> </w:t>
      </w:r>
      <w:r>
        <w:rPr>
          <w:rFonts w:ascii="Verdana" w:hAnsi="Verdana"/>
          <w:color w:val="000000"/>
          <w:sz w:val="18"/>
          <w:szCs w:val="18"/>
        </w:rPr>
        <w:t>Нина Валерьевна. М.: РГБ, 2003 (Из фондов Российской Государственной Библиотеки)</w:t>
      </w:r>
    </w:p>
    <w:p w14:paraId="05D57A47"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 Неудачин, В.В. Реализация стратегии компании: финансовый анализ и моделирование / В.В. Неудачин. М.; СПб: Вершина, 2006. - 175 с.</w:t>
      </w:r>
    </w:p>
    <w:p w14:paraId="69C0AB5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Никандрова, JI.K. Проблемы перехода российской системы бухгалтерского учета и отчетности на международные стандарты: монография / JI.K. Ни-кандрова. Моск. гос. ун-т печати.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2006. - 96 с.</w:t>
      </w:r>
    </w:p>
    <w:p w14:paraId="1F7B0A1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Николаева, С.А. Управленческий учет: пособие для подгот. к квалифицированному экзамену на аттестат проф.</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С.А. Николаева. М.:</w:t>
      </w:r>
    </w:p>
    <w:p w14:paraId="4E3FF9F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Ин-т проф.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Информ. агентство «ИПБР-БИНФА», 2006. 175 с.</w:t>
      </w:r>
    </w:p>
    <w:p w14:paraId="076637A1"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Никулина, JI.H. Модель внутренней отчетности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JI.H: Никулина, T.JT. Харионовская // Управленческий учет. 2008. -№5</w:t>
      </w:r>
    </w:p>
    <w:p w14:paraId="7770D15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И7.Новодворский, В.Д. Рабочий план счетов в системе бухгалтерского учета: учеб.-практ. пособие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E.JI. Белова. М.: Экономисть, 2005. - 159 с. - (Res cottidiana)</w:t>
      </w:r>
    </w:p>
    <w:p w14:paraId="3E1CA74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Ожегов, С.И. Толковый словарь русского языка: 80 000 слов и фразеол. выражений / С.И. Ожегов и Н.Ю. Шведова; Рос. акад. наук. Ин-т рус. яз. им. В.В. Виноградова. 4. изд., доп. - М.: ЛД</w:t>
      </w:r>
      <w:r>
        <w:rPr>
          <w:rStyle w:val="WW8Num2z0"/>
          <w:rFonts w:ascii="Verdana" w:hAnsi="Verdana"/>
          <w:color w:val="000000"/>
          <w:sz w:val="18"/>
          <w:szCs w:val="18"/>
        </w:rPr>
        <w:t> </w:t>
      </w:r>
      <w:r>
        <w:rPr>
          <w:rStyle w:val="WW8Num3z0"/>
          <w:rFonts w:ascii="Verdana" w:hAnsi="Verdana"/>
          <w:color w:val="4682B4"/>
          <w:sz w:val="18"/>
          <w:szCs w:val="18"/>
        </w:rPr>
        <w:t>ИНВЕСТ</w:t>
      </w:r>
      <w:r>
        <w:rPr>
          <w:rFonts w:ascii="Verdana" w:hAnsi="Verdana"/>
          <w:color w:val="000000"/>
          <w:sz w:val="18"/>
          <w:szCs w:val="18"/>
        </w:rPr>
        <w:t>: Азбуковник, 2003. -939 с.</w:t>
      </w:r>
    </w:p>
    <w:p w14:paraId="6C49A47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Теория бухгалтерского учета: современные проблемы / В.Ф. Палий. М.: Изд-во «</w:t>
      </w:r>
      <w:r>
        <w:rPr>
          <w:rStyle w:val="WW8Num3z0"/>
          <w:rFonts w:ascii="Verdana" w:hAnsi="Verdana"/>
          <w:color w:val="4682B4"/>
          <w:sz w:val="18"/>
          <w:szCs w:val="18"/>
        </w:rPr>
        <w:t>Бухгалтерский учет</w:t>
      </w:r>
      <w:r>
        <w:rPr>
          <w:rFonts w:ascii="Verdana" w:hAnsi="Verdana"/>
          <w:color w:val="000000"/>
          <w:sz w:val="18"/>
          <w:szCs w:val="18"/>
        </w:rPr>
        <w:t>», 2007. - 88 с.</w:t>
      </w:r>
    </w:p>
    <w:p w14:paraId="603704A7"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Анализ денежных потоков в организации / Н.С. Пласкова // Бухгалтерский учет. 2007. - №10</w:t>
      </w:r>
    </w:p>
    <w:p w14:paraId="39BA6717"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Пласкова, Н.С. Экономический анализ: учебник для студентов, обучающихся по специальностям «</w:t>
      </w:r>
      <w:r>
        <w:rPr>
          <w:rStyle w:val="WW8Num3z0"/>
          <w:rFonts w:ascii="Verdana" w:hAnsi="Verdana"/>
          <w:color w:val="4682B4"/>
          <w:sz w:val="18"/>
          <w:szCs w:val="18"/>
        </w:rPr>
        <w:t>Финансы и кредит</w:t>
      </w:r>
      <w:r>
        <w:rPr>
          <w:rFonts w:ascii="Verdana" w:hAnsi="Verdana"/>
          <w:color w:val="000000"/>
          <w:sz w:val="18"/>
          <w:szCs w:val="18"/>
        </w:rPr>
        <w:t>»,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Н. С. Пласкова. М.: Эксмо, 2007. — 702 с. - (Высшее экономическое образование)</w:t>
      </w:r>
    </w:p>
    <w:p w14:paraId="3F11B0D3"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Поленова, С.Н.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системе US GAAP / С.Н. Поленова.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К0,2006. - 314 с.</w:t>
      </w:r>
    </w:p>
    <w:p w14:paraId="24B975D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Формирование учетно-аналитической системы затрат на промышленных предприятиях / Л.В. Попова, И. А. Мае лова, В. 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М.М. Коростелкин.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222 с.</w:t>
      </w:r>
    </w:p>
    <w:p w14:paraId="79EA246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Основные теоретические принципы построения учетно-аналитической системы / Л.В.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Финансовый менеджмент. 2003. - №5</w:t>
      </w:r>
    </w:p>
    <w:p w14:paraId="26843E5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Попок, И.А. Расчеты «электронными</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что нужно знать? / И.А. Попок // BuhStyle. 2008. - май</w:t>
      </w:r>
    </w:p>
    <w:p w14:paraId="3A587A3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Рассказова</w:t>
      </w:r>
      <w:r>
        <w:rPr>
          <w:rFonts w:ascii="Verdana" w:hAnsi="Verdana"/>
          <w:color w:val="000000"/>
          <w:sz w:val="18"/>
          <w:szCs w:val="18"/>
        </w:rPr>
        <w:t>, А.Н. Стоимостные методы оценки эффективности менеджмента компании: учебное пособие / А.Н. Рассказова, C.B.</w:t>
      </w:r>
      <w:r>
        <w:rPr>
          <w:rStyle w:val="WW8Num2z0"/>
          <w:rFonts w:ascii="Verdana" w:hAnsi="Verdana"/>
          <w:color w:val="000000"/>
          <w:sz w:val="18"/>
          <w:szCs w:val="18"/>
        </w:rPr>
        <w:t> </w:t>
      </w:r>
      <w:r>
        <w:rPr>
          <w:rStyle w:val="WW8Num3z0"/>
          <w:rFonts w:ascii="Verdana" w:hAnsi="Verdana"/>
          <w:color w:val="4682B4"/>
          <w:sz w:val="18"/>
          <w:szCs w:val="18"/>
        </w:rPr>
        <w:t>Рассказов</w:t>
      </w:r>
      <w:r>
        <w:rPr>
          <w:rFonts w:ascii="Verdana" w:hAnsi="Verdana"/>
          <w:color w:val="000000"/>
          <w:sz w:val="18"/>
          <w:szCs w:val="18"/>
        </w:rPr>
        <w:t>. СПб.: Издательство «Ютас», 2007. - 132 с.</w:t>
      </w:r>
    </w:p>
    <w:p w14:paraId="6F55EF1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 Как разговаривать с рынком капитала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Роберт Дж. Экклз, Роберт X.</w:t>
      </w:r>
    </w:p>
    <w:p w14:paraId="4EC328E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Герц, Э. Мэри</w:t>
      </w:r>
      <w:r>
        <w:rPr>
          <w:rStyle w:val="WW8Num2z0"/>
          <w:rFonts w:ascii="Verdana" w:hAnsi="Verdana"/>
          <w:color w:val="000000"/>
          <w:sz w:val="18"/>
          <w:szCs w:val="18"/>
        </w:rPr>
        <w:t> </w:t>
      </w:r>
      <w:r>
        <w:rPr>
          <w:rStyle w:val="WW8Num3z0"/>
          <w:rFonts w:ascii="Verdana" w:hAnsi="Verdana"/>
          <w:color w:val="4682B4"/>
          <w:sz w:val="18"/>
          <w:szCs w:val="18"/>
        </w:rPr>
        <w:t>Киган</w:t>
      </w:r>
      <w:r>
        <w:rPr>
          <w:rFonts w:ascii="Verdana" w:hAnsi="Verdana"/>
          <w:color w:val="000000"/>
          <w:sz w:val="18"/>
          <w:szCs w:val="18"/>
        </w:rPr>
        <w:t>, Дейвид М. X. Филлипс; пер. с англ. Н. Н. Барышникова. М.: Олимп-Бизнес, 2002. 380 с.</w:t>
      </w:r>
    </w:p>
    <w:p w14:paraId="30048853"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 Ж. Ришар; пер. с фр. Н.В. Буровой и Т.О. Терентьевой; под ред. Я.В. Соколова. М.: Финансы и статистика, 2000. - 158 с.</w:t>
      </w:r>
    </w:p>
    <w:p w14:paraId="38EE954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Рожнова, О.В. Финансовый учет. Теоретические арпекты, методологический аппарат / О.В. Рожнова. М.: Экзамен, 2001. - 320 с.</w:t>
      </w:r>
    </w:p>
    <w:p w14:paraId="33E2407A"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Ронова, Г.Н. Финансовый менеджмент /Т.Н. Ронова. М.: Московский международный институт</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информатики, финансов и права, 2003</w:t>
      </w:r>
    </w:p>
    <w:p w14:paraId="09D0672F"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Рубинштейн, Т.Б.</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расчеты денежных средств,фирм и компаний / Т.Б. Рубинштейн. М.: Ось-89, 2001. - 599 с.</w:t>
      </w:r>
    </w:p>
    <w:p w14:paraId="1B1327E7"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Сабанти</w:t>
      </w:r>
      <w:r>
        <w:rPr>
          <w:rFonts w:ascii="Verdana" w:hAnsi="Verdana"/>
          <w:color w:val="000000"/>
          <w:sz w:val="18"/>
          <w:szCs w:val="18"/>
        </w:rPr>
        <w:t>, Б.М. Денежное хозяйство России: монография / Б.М.</w:t>
      </w:r>
      <w:r>
        <w:rPr>
          <w:rStyle w:val="WW8Num2z0"/>
          <w:rFonts w:ascii="Verdana" w:hAnsi="Verdana"/>
          <w:color w:val="000000"/>
          <w:sz w:val="18"/>
          <w:szCs w:val="18"/>
        </w:rPr>
        <w:t> </w:t>
      </w:r>
      <w:r>
        <w:rPr>
          <w:rStyle w:val="WW8Num3z0"/>
          <w:rFonts w:ascii="Verdana" w:hAnsi="Verdana"/>
          <w:color w:val="4682B4"/>
          <w:sz w:val="18"/>
          <w:szCs w:val="18"/>
        </w:rPr>
        <w:t>Сабанти</w:t>
      </w:r>
      <w:r>
        <w:rPr>
          <w:rFonts w:ascii="Verdana" w:hAnsi="Verdana"/>
          <w:color w:val="000000"/>
          <w:sz w:val="18"/>
          <w:szCs w:val="18"/>
        </w:rPr>
        <w:t>, Т.Ш. Тиникашвили. М.: ЮНИТИ-ДАНА: Закон и право, 2008. - 287 с.</w:t>
      </w:r>
    </w:p>
    <w:p w14:paraId="48EE9AB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Савицкая, Г.В. Экономический анализ: учеб. для студентов вузов, обучающихся по экон. направлениям и специальностям / Г.В. Савицкая. 11-е изд., испр. и доп. - М.: Новое знание, 2005. - 650 с. - (Экономическое образование)</w:t>
      </w:r>
    </w:p>
    <w:p w14:paraId="04B32BF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Савчук, В.П.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xml:space="preserve">предприятия / В.П. Савчук. изд. 2-е, стер. М'.: </w:t>
      </w:r>
      <w:r>
        <w:rPr>
          <w:rFonts w:ascii="Verdana" w:hAnsi="Verdana"/>
          <w:color w:val="000000"/>
          <w:sz w:val="18"/>
          <w:szCs w:val="18"/>
        </w:rPr>
        <w:lastRenderedPageBreak/>
        <w:t>БИНОМ. Лаб. знаний, 2005. - 480 с.</w:t>
      </w:r>
    </w:p>
    <w:p w14:paraId="68AB4EE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H.H. Финансовый анализ: учеб. пособие для курсов по подгот. бухгалтеров и аудиторов / H.H.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ЮНИТИ; 2001. - 478 с. -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w:t>
      </w:r>
    </w:p>
    <w:p w14:paraId="0EFE73B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Семененя, И.В.</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денежных потоков сетевых предприятий / И.В. Семененя // Управленческий учет. 2008. - №8</w:t>
      </w:r>
    </w:p>
    <w:p w14:paraId="52A9389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Семенов, C.K.</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эффективности денежных потоков (на примере системообразующего предприятия Астраханской области) / С.К. Семенов // Экономический анализ. 2008. - №12</w:t>
      </w:r>
    </w:p>
    <w:p w14:paraId="40ED239E"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Семенов, С.К. Оценка финансово-хозяйственной деятельности компании: интегрально-трендовый метод / С.К. Семенов//Аудиторские ведомости. — 2009.-№7I</w:t>
      </w:r>
    </w:p>
    <w:p w14:paraId="647C3CA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Скотт, М.К. Факторы стоимости: рук.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 Марк К. Скотт; пер. с англ. А.Н. Исаенко. М.: Олимп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2005. - 427 с. - (Серия «</w:t>
      </w:r>
      <w:r>
        <w:rPr>
          <w:rStyle w:val="WW8Num3z0"/>
          <w:rFonts w:ascii="Verdana" w:hAnsi="Verdana"/>
          <w:color w:val="4682B4"/>
          <w:sz w:val="18"/>
          <w:szCs w:val="18"/>
        </w:rPr>
        <w:t>Мастерство</w:t>
      </w:r>
      <w:r>
        <w:rPr>
          <w:rFonts w:ascii="Verdana" w:hAnsi="Verdana"/>
          <w:color w:val="000000"/>
          <w:sz w:val="18"/>
          <w:szCs w:val="18"/>
        </w:rPr>
        <w:t>»)</w:t>
      </w:r>
    </w:p>
    <w:p w14:paraId="0D301E8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Скшипец, М.В.</w:t>
      </w:r>
      <w:r>
        <w:rPr>
          <w:rStyle w:val="WW8Num2z0"/>
          <w:rFonts w:ascii="Verdana" w:hAnsi="Verdana"/>
          <w:color w:val="000000"/>
          <w:sz w:val="18"/>
          <w:szCs w:val="18"/>
        </w:rPr>
        <w:t> </w:t>
      </w:r>
      <w:r>
        <w:rPr>
          <w:rStyle w:val="WW8Num3z0"/>
          <w:rFonts w:ascii="Verdana" w:hAnsi="Verdana"/>
          <w:color w:val="4682B4"/>
          <w:sz w:val="18"/>
          <w:szCs w:val="18"/>
        </w:rPr>
        <w:t>Внутрихозяйственная</w:t>
      </w:r>
      <w:r>
        <w:rPr>
          <w:rStyle w:val="WW8Num2z0"/>
          <w:rFonts w:ascii="Verdana" w:hAnsi="Verdana"/>
          <w:color w:val="000000"/>
          <w:sz w:val="18"/>
          <w:szCs w:val="18"/>
        </w:rPr>
        <w:t> </w:t>
      </w:r>
      <w:r>
        <w:rPr>
          <w:rFonts w:ascii="Verdana" w:hAnsi="Verdana"/>
          <w:color w:val="000000"/>
          <w:sz w:val="18"/>
          <w:szCs w:val="18"/>
        </w:rPr>
        <w:t>отчетность: дис. . кан. экон. наук: 08.00.12 / М.В. Скшипец. Москва, 2004 - 183 с.ил. - Библиогр.: с.173-183.</w:t>
      </w:r>
    </w:p>
    <w:p w14:paraId="0A10C411"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Соколов, A.A.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коммерческой организации: формирование и анализ / A.A. Соколов. М.: Финансы и статистика, 2004.-286 с.</w:t>
      </w:r>
    </w:p>
    <w:p w14:paraId="403E8689"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Соколов, Я.В. Основы теории бухгалтерского учёта / Я.В. Соколов. М.: Финансы и статистика, 2005. - 495 с.</w:t>
      </w:r>
    </w:p>
    <w:p w14:paraId="39BBFEC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Сорокина, Е.М. Анализ денежных потоков предприятия: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 Е. М. Сорокина. 2-е изд., перераб. и доп. - М.: Финансы и статистика, 2004. — 174 с.</w:t>
      </w:r>
    </w:p>
    <w:p w14:paraId="7C28E27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Стряпчев, А.Ю. Учет и анализ движения денежных средств в системе управления предприятием</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автотранспорта: дис. . кан. экон. наук: 08.00.12 / А.Ю. Стряпчев. Саратов, 2004 - 192 с.</w:t>
      </w:r>
    </w:p>
    <w:p w14:paraId="4783E8F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JI.C. Теория корпоративных финансов: учебник для студентов высших учебных заведений, обучающихся по экономическим специальног стям / JI.C.</w:t>
      </w:r>
      <w:r>
        <w:rPr>
          <w:rStyle w:val="WW8Num2z0"/>
          <w:rFonts w:ascii="Verdana" w:hAnsi="Verdana"/>
          <w:color w:val="000000"/>
          <w:sz w:val="18"/>
          <w:szCs w:val="18"/>
        </w:rPr>
        <w:t> </w:t>
      </w:r>
      <w:r>
        <w:rPr>
          <w:rStyle w:val="WW8Num3z0"/>
          <w:rFonts w:ascii="Verdana" w:hAnsi="Verdana"/>
          <w:color w:val="4682B4"/>
          <w:sz w:val="18"/>
          <w:szCs w:val="18"/>
        </w:rPr>
        <w:t>Тарасевич</w:t>
      </w:r>
      <w:r>
        <w:rPr>
          <w:rFonts w:ascii="Verdana" w:hAnsi="Verdana"/>
          <w:color w:val="000000"/>
          <w:sz w:val="18"/>
          <w:szCs w:val="18"/>
        </w:rPr>
        <w:t>, П.И. Гребенников, А.И. Леусский. М.: Высш. образование, 2008. 237 с.</w:t>
      </w:r>
    </w:p>
    <w:p w14:paraId="2A8CEC07"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Терехова, В. А. Аналитический учет: состояние и проблемы / В .А. Терехова // Бухгалтерский учет. 1997. - №3</w:t>
      </w:r>
    </w:p>
    <w:p w14:paraId="7B47870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Тимофеева; Т.В. Анализ денежных потоков предприятия: учеб.пособие / Т.В. Тимовеева; 3-е изд., перераб; и. доп. - М.: Финансы и статистика;: ИНФРА-М, 2010. - 368 с.</w:t>
      </w:r>
    </w:p>
    <w:p w14:paraId="02142A7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Трофимова, Ю.С. Значение и аналитический аспект управления денежными средствами в поддержании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1шатежеспособности! предприятия / Ю.С. Трофимова // Вестник</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2004. - №1</w:t>
      </w:r>
    </w:p>
    <w:p w14:paraId="5AAE6BC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Уорд, К. Стратегический управленческий учет / Кит Уорд; Пер. с англ. Е. Осмоловский. М.: Олимп-бизнес, 2002. - 435 с.</w:t>
      </w:r>
    </w:p>
    <w:p w14:paraId="706A7D6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Управленческий учет по видам деятельности: лекции и практикум в таблицах и схемах /</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Т.Е. и др. ; под ред.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М;: Финансы и статистика, 2007. - 3 03 с.</w:t>
      </w:r>
    </w:p>
    <w:p w14:paraId="4058BDE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Усатова, Л.В. Формирование учетно-аналитической системы на предприятиях / Л.В. Усатова // Управленческий учет. 2008. - №9</w:t>
      </w:r>
    </w:p>
    <w:p w14:paraId="277AA588"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Федоров, Е.А. Методология бухгалтерского учета показателей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коммерческой организации / Е.А. Федоров. СПб.: Санкт-Петербургская*.промышленная палата, 2002. 58 с. - (Серия: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Вып. 6)</w:t>
      </w:r>
    </w:p>
    <w:p w14:paraId="272D1EF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Философов, А.Ю. Анализ движения денежных средств на предприятии в современных условиях: автореф. дис. . кан. экон. наук: 08.00.12 / Философов Алексей Юрьевич. — Санкт-Петербург, 2008. — 21 с.</w:t>
      </w:r>
    </w:p>
    <w:p w14:paraId="090A757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Концепция учетно-аналитического обеспечения управления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дис. . д-ра экон. наук: 08.00.12 / Хахонова Наталья Николаевна. М.: РГБ, 2006. - (Из фондов Российской Государственной Библиотеки)</w:t>
      </w:r>
    </w:p>
    <w:p w14:paraId="714896B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 Э. Хелферт. изд. 10-е. - СПб.: Питер, 2003. - 640 с. - (Серия «</w:t>
      </w:r>
      <w:r>
        <w:rPr>
          <w:rStyle w:val="WW8Num3z0"/>
          <w:rFonts w:ascii="Verdana" w:hAnsi="Verdana"/>
          <w:color w:val="4682B4"/>
          <w:sz w:val="18"/>
          <w:szCs w:val="18"/>
        </w:rPr>
        <w:t>Академия финансов</w:t>
      </w:r>
      <w:r>
        <w:rPr>
          <w:rFonts w:ascii="Verdana" w:hAnsi="Verdana"/>
          <w:color w:val="000000"/>
          <w:sz w:val="18"/>
          <w:szCs w:val="18"/>
        </w:rPr>
        <w:t>») „</w:t>
      </w:r>
    </w:p>
    <w:p w14:paraId="08C9DCF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с англ. / Под ред. проф. Я.В. Соколова. М.: Финансы и статистика, 2000. - 576 с. - (Серия по бухгалтерскому учету и аудиту)</w:t>
      </w:r>
    </w:p>
    <w:p w14:paraId="432DDEE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Чая, В.Т. Трансформация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В.Т. Чая, Г.В. Чая; Финансовая газ., междунар. финансовый еженедельник. М.: Финансовая газ., 2006. — 44 с.</w:t>
      </w:r>
    </w:p>
    <w:p w14:paraId="51CCCCC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Черненко</w:t>
      </w:r>
      <w:r>
        <w:rPr>
          <w:rFonts w:ascii="Verdana" w:hAnsi="Verdana"/>
          <w:color w:val="000000"/>
          <w:sz w:val="18"/>
          <w:szCs w:val="18"/>
        </w:rPr>
        <w:t>, А.Ф. Анализ оборачиваемости активов: монография / А. Ф. Черненко, А. В.</w:t>
      </w:r>
      <w:r>
        <w:rPr>
          <w:rStyle w:val="WW8Num2z0"/>
          <w:rFonts w:ascii="Verdana" w:hAnsi="Verdana"/>
          <w:color w:val="000000"/>
          <w:sz w:val="18"/>
          <w:szCs w:val="18"/>
        </w:rPr>
        <w:t> </w:t>
      </w:r>
      <w:r>
        <w:rPr>
          <w:rStyle w:val="WW8Num3z0"/>
          <w:rFonts w:ascii="Verdana" w:hAnsi="Verdana"/>
          <w:color w:val="4682B4"/>
          <w:sz w:val="18"/>
          <w:szCs w:val="18"/>
        </w:rPr>
        <w:t>Башарина</w:t>
      </w:r>
      <w:r>
        <w:rPr>
          <w:rFonts w:ascii="Verdana" w:hAnsi="Verdana"/>
          <w:color w:val="000000"/>
          <w:sz w:val="18"/>
          <w:szCs w:val="18"/>
        </w:rPr>
        <w:t>. М.: Российская акад. предпринимательства, 2005. - 163 с.</w:t>
      </w:r>
    </w:p>
    <w:p w14:paraId="38D818F3"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Черненко</w:t>
      </w:r>
      <w:r>
        <w:rPr>
          <w:rFonts w:ascii="Verdana" w:hAnsi="Verdana"/>
          <w:color w:val="000000"/>
          <w:sz w:val="18"/>
          <w:szCs w:val="18"/>
        </w:rPr>
        <w:t>, А.Ф. Финансовое положение и эффективность использования ресурсов предприятия: монография / А.Ф. Черненко,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А.В: Башарина. М.: ЮНИТИ-ДАНА, 2009. - 207 с.</w:t>
      </w:r>
    </w:p>
    <w:p w14:paraId="55420063"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Чернов, В.А. Финансовая политика организации: учеб. пособие для студентов экон. вузов и специальностей / В.А. Чернов;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ЮНИТИ, 2003. 246 с. - (Профессиональный учебник)</w:t>
      </w:r>
    </w:p>
    <w:p w14:paraId="6015B53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Чикарова</w:t>
      </w:r>
      <w:r>
        <w:rPr>
          <w:rFonts w:ascii="Verdana" w:hAnsi="Verdana"/>
          <w:color w:val="000000"/>
          <w:sz w:val="18"/>
          <w:szCs w:val="18"/>
        </w:rPr>
        <w:t>, М.Ю. Организация, денежных потоков предприятия: теория ипрактика: дис. кан.экон. наук: 08;00.10 7 Чикарова Марина Юрьевна.</w:t>
      </w:r>
    </w:p>
    <w:p w14:paraId="3BD53A3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 РГБ, 2007. (Из фондов Российской Государственной Библиотеки)</w:t>
      </w:r>
    </w:p>
    <w:p w14:paraId="7E2673BE"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Чистов, В.Д. К вопросу об определении компьютерной формы учета / В.Д. Чистов // Использование программных продуктов:</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«10» в учебных заведениях: Доклады и выступления участников пятой? научно-практической конференции 1-2 февраля 2005 г.М: 2005 г.</w:t>
      </w:r>
    </w:p>
    <w:p w14:paraId="2433293A"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деятельности коммерческих организаций: практ. пособие для слушателей системы подгот. проф. бухгалтеров и аудиторов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 Негашев. М.: ИНФРА-М, 2003. -235 с.</w:t>
      </w:r>
    </w:p>
    <w:p w14:paraId="59C14A72"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Шредер</w:t>
      </w:r>
      <w:r>
        <w:rPr>
          <w:rFonts w:ascii="Verdana" w:hAnsi="Verdana"/>
          <w:color w:val="000000"/>
          <w:sz w:val="18"/>
          <w:szCs w:val="18"/>
        </w:rPr>
        <w:t>, Н.Г. Производство: бухгалтерский учет и налогообложение / Н.Г. Шредер, BvH. Радачинский. Mi: Юстицинформ, 2005. - 176 с. - (Серия «</w:t>
      </w:r>
      <w:r>
        <w:rPr>
          <w:rStyle w:val="WW8Num3z0"/>
          <w:rFonts w:ascii="Verdana" w:hAnsi="Verdana"/>
          <w:color w:val="4682B4"/>
          <w:sz w:val="18"/>
          <w:szCs w:val="18"/>
        </w:rPr>
        <w:t>Практикум бухгалтера</w:t>
      </w:r>
      <w:r>
        <w:rPr>
          <w:rFonts w:ascii="Verdana" w:hAnsi="Verdana"/>
          <w:color w:val="000000"/>
          <w:sz w:val="18"/>
          <w:szCs w:val="18"/>
        </w:rPr>
        <w:t>»)</w:t>
      </w:r>
    </w:p>
    <w:p w14:paraId="6751CFFA"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учебник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A.Hi Исаенко, В.А. Лубков и др.;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Эксмо, 2009.- 606 с. - (Полный курс</w:t>
      </w:r>
      <w:r>
        <w:rPr>
          <w:rStyle w:val="WW8Num2z0"/>
          <w:rFonts w:ascii="Verdana" w:hAnsi="Verdana"/>
          <w:color w:val="000000"/>
          <w:sz w:val="18"/>
          <w:szCs w:val="18"/>
        </w:rPr>
        <w:t> </w:t>
      </w:r>
      <w:r>
        <w:rPr>
          <w:rStyle w:val="WW8Num3z0"/>
          <w:rFonts w:ascii="Verdana" w:hAnsi="Verdana"/>
          <w:color w:val="4682B4"/>
          <w:sz w:val="18"/>
          <w:szCs w:val="18"/>
        </w:rPr>
        <w:t>МВА</w:t>
      </w:r>
      <w:r>
        <w:rPr>
          <w:rFonts w:ascii="Verdana" w:hAnsi="Verdana"/>
          <w:color w:val="000000"/>
          <w:sz w:val="18"/>
          <w:szCs w:val="18"/>
        </w:rPr>
        <w:t>)</w:t>
      </w:r>
    </w:p>
    <w:p w14:paraId="48A49E7C"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Экономический анализ: учебник для вузов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2-е изд., доп. М.: ЮНИТИ-ДАНА, 2004. - 615 с.</w:t>
      </w:r>
    </w:p>
    <w:p w14:paraId="6E60CDC4"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Юдина, JI.H.</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организации / JI.H. Юдина // Все для бухгалтера. 2007. - №15 (207)</w:t>
      </w:r>
    </w:p>
    <w:p w14:paraId="12C2C66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Blake, John Accounting standards / John Blake and Henry Lunt. 7th ed. - London etc.: Financial Times/Prentice Hall, 2001. - XIV, 384 str.</w:t>
      </w:r>
    </w:p>
    <w:p w14:paraId="5542FE91"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Financing innovative development: comparative review of the experiences of. UNECE countries in early-stage financing. New York; Geneva: UN. - 2007 -IX, 106 c.</w:t>
      </w:r>
    </w:p>
    <w:p w14:paraId="062CD8A5"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James, H. Return to Cash Flow / H. James, Thompson and Thomas E. Buttross // The CPA Journal. -1988. March</w:t>
      </w:r>
    </w:p>
    <w:p w14:paraId="017FEEDD"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Mills J. Free Cash Flow / John Mills, Lynn Bible, Richard Mason Defining // The CPA Journal. 2002. - January</w:t>
      </w:r>
    </w:p>
    <w:p w14:paraId="23FB3B40"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Weiss N.S. Cash Flow Statement: Problems with the Current Rules / Neil S. Weiss, James G.S. Yang // The CPA Journal. 2007. - March</w:t>
      </w:r>
    </w:p>
    <w:p w14:paraId="781CCB1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разница между денежными притоками и</w:t>
      </w:r>
      <w:r>
        <w:rPr>
          <w:rStyle w:val="WW8Num2z0"/>
          <w:rFonts w:ascii="Verdana" w:hAnsi="Verdana"/>
          <w:color w:val="000000"/>
          <w:sz w:val="18"/>
          <w:szCs w:val="18"/>
        </w:rPr>
        <w:t> </w:t>
      </w:r>
      <w:r>
        <w:rPr>
          <w:rStyle w:val="WW8Num3z0"/>
          <w:rFonts w:ascii="Verdana" w:hAnsi="Verdana"/>
          <w:color w:val="4682B4"/>
          <w:sz w:val="18"/>
          <w:szCs w:val="18"/>
        </w:rPr>
        <w:t>оттоками</w:t>
      </w:r>
      <w:r>
        <w:rPr>
          <w:rStyle w:val="WW8Num2z0"/>
          <w:rFonts w:ascii="Verdana" w:hAnsi="Verdana"/>
          <w:color w:val="000000"/>
          <w:sz w:val="18"/>
          <w:szCs w:val="18"/>
        </w:rPr>
        <w:t> </w:t>
      </w:r>
      <w:r>
        <w:rPr>
          <w:rFonts w:ascii="Verdana" w:hAnsi="Verdana"/>
          <w:color w:val="000000"/>
          <w:sz w:val="18"/>
          <w:szCs w:val="18"/>
        </w:rPr>
        <w:t>за определенный период времени 22, с.91.</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Сергеев А.Ф., Ревякина М.А.</w:t>
      </w:r>
    </w:p>
    <w:p w14:paraId="03A8D3BE"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Финансовый (денежный) поток это поступления и расходы</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в различные моменты 61, с.168.</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Е.М., Перепечкина Е.Г.</w:t>
      </w:r>
    </w:p>
    <w:p w14:paraId="7ECFE4BB"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Поток денежных средств поступление и</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(уменьшение) денежных средств и их эквивалентов 62, с.211. Донцова J1.B.,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w:t>
      </w:r>
    </w:p>
    <w:p w14:paraId="0886C96E" w14:textId="77777777" w:rsidR="00252E1E" w:rsidRDefault="00252E1E" w:rsidP="00252E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Денежный поток организации представляет собой совокупность распределенных во времени поступлений 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денежных средств, осуществляемых в процессе ведения хозяйственной деятельности 141, с.504.</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Н.П. Ионова А.Ф.</w:t>
      </w:r>
    </w:p>
    <w:p w14:paraId="09A0FE55" w14:textId="76886BBC" w:rsidR="007E0E6C" w:rsidRPr="00252E1E" w:rsidRDefault="00252E1E" w:rsidP="00252E1E">
      <w:r>
        <w:rPr>
          <w:rFonts w:ascii="Verdana" w:hAnsi="Verdana"/>
          <w:color w:val="000000"/>
          <w:sz w:val="18"/>
          <w:szCs w:val="18"/>
        </w:rPr>
        <w:br/>
      </w:r>
      <w:r>
        <w:rPr>
          <w:rFonts w:ascii="Verdana" w:hAnsi="Verdana"/>
          <w:color w:val="000000"/>
          <w:sz w:val="18"/>
          <w:szCs w:val="18"/>
        </w:rPr>
        <w:br/>
      </w:r>
      <w:bookmarkStart w:id="0" w:name="_GoBack"/>
      <w:bookmarkEnd w:id="0"/>
    </w:p>
    <w:sectPr w:rsidR="007E0E6C" w:rsidRPr="00252E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F7DB3" w14:textId="77777777" w:rsidR="007473C6" w:rsidRDefault="007473C6">
      <w:pPr>
        <w:spacing w:after="0" w:line="240" w:lineRule="auto"/>
      </w:pPr>
      <w:r>
        <w:separator/>
      </w:r>
    </w:p>
  </w:endnote>
  <w:endnote w:type="continuationSeparator" w:id="0">
    <w:p w14:paraId="11EAC8E9" w14:textId="77777777" w:rsidR="007473C6" w:rsidRDefault="0074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BD045" w14:textId="77777777" w:rsidR="007473C6" w:rsidRDefault="007473C6">
      <w:pPr>
        <w:spacing w:after="0" w:line="240" w:lineRule="auto"/>
      </w:pPr>
      <w:r>
        <w:separator/>
      </w:r>
    </w:p>
  </w:footnote>
  <w:footnote w:type="continuationSeparator" w:id="0">
    <w:p w14:paraId="188FD782" w14:textId="77777777" w:rsidR="007473C6" w:rsidRDefault="00747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473C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7580</TotalTime>
  <Pages>17</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617</cp:revision>
  <cp:lastPrinted>2009-02-06T05:36:00Z</cp:lastPrinted>
  <dcterms:created xsi:type="dcterms:W3CDTF">2016-05-04T14:28:00Z</dcterms:created>
  <dcterms:modified xsi:type="dcterms:W3CDTF">2016-06-28T09:56:00Z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