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1009B4" w14:textId="26530172" w:rsidR="007E26B4" w:rsidRPr="00681635" w:rsidRDefault="00681635" w:rsidP="00681635">
      <w:bookmarkStart w:id="0" w:name="_GoBack"/>
      <w:proofErr w:type="spellStart"/>
      <w:r>
        <w:rPr>
          <w:rFonts w:ascii="Verdana" w:hAnsi="Verdana"/>
          <w:b/>
          <w:bCs/>
          <w:color w:val="000000"/>
          <w:shd w:val="clear" w:color="auto" w:fill="FFFFFF"/>
        </w:rPr>
        <w:t>Шонія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Ліана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Валеріївна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Економічний</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вимір</w:t>
      </w:r>
      <w:proofErr w:type="spellEnd"/>
      <w:r>
        <w:rPr>
          <w:rFonts w:ascii="Verdana" w:hAnsi="Verdana"/>
          <w:b/>
          <w:bCs/>
          <w:color w:val="000000"/>
          <w:shd w:val="clear" w:color="auto" w:fill="FFFFFF"/>
        </w:rPr>
        <w:t xml:space="preserve"> правового порядку: </w:t>
      </w:r>
      <w:proofErr w:type="spellStart"/>
      <w:r>
        <w:rPr>
          <w:rFonts w:ascii="Verdana" w:hAnsi="Verdana"/>
          <w:b/>
          <w:bCs/>
          <w:color w:val="000000"/>
          <w:shd w:val="clear" w:color="auto" w:fill="FFFFFF"/>
        </w:rPr>
        <w:t>загальнотеоретичне</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дослідження</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наук: 12.00.01, </w:t>
      </w:r>
      <w:proofErr w:type="spellStart"/>
      <w:r>
        <w:rPr>
          <w:rFonts w:ascii="Verdana" w:hAnsi="Verdana"/>
          <w:b/>
          <w:bCs/>
          <w:color w:val="000000"/>
          <w:shd w:val="clear" w:color="auto" w:fill="FFFFFF"/>
        </w:rPr>
        <w:t>Міжнар</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гуманітар</w:t>
      </w:r>
      <w:proofErr w:type="spellEnd"/>
      <w:r>
        <w:rPr>
          <w:rFonts w:ascii="Verdana" w:hAnsi="Verdana"/>
          <w:b/>
          <w:bCs/>
          <w:color w:val="000000"/>
          <w:shd w:val="clear" w:color="auto" w:fill="FFFFFF"/>
        </w:rPr>
        <w:t>. ун-т. - Одеса, 2014.- 180 с.</w:t>
      </w:r>
    </w:p>
    <w:sectPr w:rsidR="007E26B4" w:rsidRPr="00681635"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3751D6" w14:textId="77777777" w:rsidR="00614ABF" w:rsidRDefault="00614ABF">
      <w:pPr>
        <w:spacing w:after="0" w:line="240" w:lineRule="auto"/>
      </w:pPr>
      <w:r>
        <w:separator/>
      </w:r>
    </w:p>
  </w:endnote>
  <w:endnote w:type="continuationSeparator" w:id="0">
    <w:p w14:paraId="09ABFCA4" w14:textId="77777777" w:rsidR="00614ABF" w:rsidRDefault="00614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B3F5E2" w14:textId="77777777" w:rsidR="00614ABF" w:rsidRDefault="00614ABF">
      <w:pPr>
        <w:spacing w:after="0" w:line="240" w:lineRule="auto"/>
      </w:pPr>
      <w:r>
        <w:separator/>
      </w:r>
    </w:p>
  </w:footnote>
  <w:footnote w:type="continuationSeparator" w:id="0">
    <w:p w14:paraId="122CC1FF" w14:textId="77777777" w:rsidR="00614ABF" w:rsidRDefault="00614A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71900A2"/>
    <w:multiLevelType w:val="singleLevel"/>
    <w:tmpl w:val="04190011"/>
    <w:lvl w:ilvl="0">
      <w:start w:val="1"/>
      <w:numFmt w:val="decimal"/>
      <w:lvlText w:val="%1)"/>
      <w:lvlJc w:val="left"/>
      <w:pPr>
        <w:tabs>
          <w:tab w:val="num" w:pos="360"/>
        </w:tabs>
        <w:ind w:left="360" w:hanging="360"/>
      </w:pPr>
      <w:rPr>
        <w:rFonts w:hint="default"/>
      </w:rPr>
    </w:lvl>
  </w:abstractNum>
  <w:abstractNum w:abstractNumId="22" w15:restartNumberingAfterBreak="0">
    <w:nsid w:val="16F567AC"/>
    <w:multiLevelType w:val="singleLevel"/>
    <w:tmpl w:val="DEB20990"/>
    <w:lvl w:ilvl="0">
      <w:start w:val="1"/>
      <w:numFmt w:val="decimal"/>
      <w:lvlText w:val="%1."/>
      <w:lvlJc w:val="left"/>
      <w:pPr>
        <w:tabs>
          <w:tab w:val="num" w:pos="1080"/>
        </w:tabs>
        <w:ind w:left="1080" w:hanging="360"/>
      </w:pPr>
      <w:rPr>
        <w:rFonts w:hint="default"/>
      </w:rPr>
    </w:lvl>
  </w:abstractNum>
  <w:abstractNum w:abstractNumId="23" w15:restartNumberingAfterBreak="0">
    <w:nsid w:val="19AC0E7A"/>
    <w:multiLevelType w:val="hybridMultilevel"/>
    <w:tmpl w:val="BC8E2B8A"/>
    <w:lvl w:ilvl="0" w:tplc="BFA48F74">
      <w:start w:val="1"/>
      <w:numFmt w:val="decimal"/>
      <w:lvlText w:val="%1."/>
      <w:lvlJc w:val="left"/>
      <w:pPr>
        <w:ind w:left="1440" w:hanging="360"/>
      </w:pPr>
      <w:rPr>
        <w:rFonts w:hint="default"/>
        <w:lang w:val="uk-UA"/>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1C9942F1"/>
    <w:multiLevelType w:val="hybridMultilevel"/>
    <w:tmpl w:val="C54EDEC0"/>
    <w:lvl w:ilvl="0" w:tplc="0E56690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0407E3E"/>
    <w:multiLevelType w:val="hybridMultilevel"/>
    <w:tmpl w:val="1A32724C"/>
    <w:lvl w:ilvl="0" w:tplc="4B7EA658">
      <w:start w:val="1"/>
      <w:numFmt w:val="decimal"/>
      <w:lvlText w:val="%1)"/>
      <w:lvlJc w:val="left"/>
      <w:pPr>
        <w:tabs>
          <w:tab w:val="num" w:pos="1729"/>
        </w:tabs>
        <w:ind w:left="1729" w:hanging="102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20AD3977"/>
    <w:multiLevelType w:val="hybridMultilevel"/>
    <w:tmpl w:val="719008FA"/>
    <w:lvl w:ilvl="0" w:tplc="E03048B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7" w15:restartNumberingAfterBreak="0">
    <w:nsid w:val="21160138"/>
    <w:multiLevelType w:val="singleLevel"/>
    <w:tmpl w:val="F5CEA82A"/>
    <w:lvl w:ilvl="0">
      <w:start w:val="1"/>
      <w:numFmt w:val="decimal"/>
      <w:lvlText w:val="%1)"/>
      <w:lvlJc w:val="left"/>
      <w:pPr>
        <w:tabs>
          <w:tab w:val="num" w:pos="1084"/>
        </w:tabs>
        <w:ind w:left="1084" w:hanging="375"/>
      </w:pPr>
      <w:rPr>
        <w:rFonts w:hint="default"/>
        <w:i w:val="0"/>
      </w:rPr>
    </w:lvl>
  </w:abstractNum>
  <w:abstractNum w:abstractNumId="28" w15:restartNumberingAfterBreak="0">
    <w:nsid w:val="21BE23C5"/>
    <w:multiLevelType w:val="singleLevel"/>
    <w:tmpl w:val="0B3A2336"/>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9" w15:restartNumberingAfterBreak="0">
    <w:nsid w:val="230F3A23"/>
    <w:multiLevelType w:val="singleLevel"/>
    <w:tmpl w:val="AB30CE92"/>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30" w15:restartNumberingAfterBreak="0">
    <w:nsid w:val="24686BDC"/>
    <w:multiLevelType w:val="singleLevel"/>
    <w:tmpl w:val="6ECACF92"/>
    <w:lvl w:ilvl="0">
      <w:start w:val="1"/>
      <w:numFmt w:val="decimal"/>
      <w:lvlText w:val="%1."/>
      <w:legacy w:legacy="1" w:legacySpace="0" w:legacyIndent="360"/>
      <w:lvlJc w:val="left"/>
      <w:rPr>
        <w:rFonts w:ascii="Times New Roman CYR" w:hAnsi="Times New Roman CYR" w:cs="Times New Roman CYR" w:hint="default"/>
      </w:rPr>
    </w:lvl>
  </w:abstractNum>
  <w:abstractNum w:abstractNumId="31" w15:restartNumberingAfterBreak="0">
    <w:nsid w:val="274702DD"/>
    <w:multiLevelType w:val="hybridMultilevel"/>
    <w:tmpl w:val="687A6CB2"/>
    <w:lvl w:ilvl="0" w:tplc="7B0CF56A">
      <w:start w:val="1"/>
      <w:numFmt w:val="decimal"/>
      <w:lvlText w:val="%1."/>
      <w:lvlJc w:val="left"/>
      <w:pPr>
        <w:tabs>
          <w:tab w:val="num" w:pos="900"/>
        </w:tabs>
        <w:ind w:left="90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29E02BD1"/>
    <w:multiLevelType w:val="hybridMultilevel"/>
    <w:tmpl w:val="6DCA7C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15:restartNumberingAfterBreak="0">
    <w:nsid w:val="2D315D3B"/>
    <w:multiLevelType w:val="hybridMultilevel"/>
    <w:tmpl w:val="2B1ADE80"/>
    <w:lvl w:ilvl="0" w:tplc="321E0F3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4" w15:restartNumberingAfterBreak="0">
    <w:nsid w:val="306003EB"/>
    <w:multiLevelType w:val="hybridMultilevel"/>
    <w:tmpl w:val="20F81354"/>
    <w:lvl w:ilvl="0" w:tplc="6408F27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6" w15:restartNumberingAfterBreak="0">
    <w:nsid w:val="34F4377B"/>
    <w:multiLevelType w:val="hybridMultilevel"/>
    <w:tmpl w:val="5F603D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400B2073"/>
    <w:multiLevelType w:val="hybridMultilevel"/>
    <w:tmpl w:val="407C2F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3C92CA8"/>
    <w:multiLevelType w:val="hybridMultilevel"/>
    <w:tmpl w:val="8B3281FA"/>
    <w:lvl w:ilvl="0" w:tplc="DE5E6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0" w15:restartNumberingAfterBreak="0">
    <w:nsid w:val="4855171D"/>
    <w:multiLevelType w:val="hybridMultilevel"/>
    <w:tmpl w:val="EE48FB2C"/>
    <w:lvl w:ilvl="0" w:tplc="66A08B64">
      <w:start w:val="1"/>
      <w:numFmt w:val="decimal"/>
      <w:lvlText w:val="%1."/>
      <w:lvlJc w:val="left"/>
      <w:pPr>
        <w:tabs>
          <w:tab w:val="num" w:pos="780"/>
        </w:tabs>
        <w:ind w:left="100" w:firstLine="680"/>
      </w:pPr>
      <w:rPr>
        <w:rFonts w:hint="default"/>
        <w:b w:val="0"/>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1" w15:restartNumberingAfterBreak="0">
    <w:nsid w:val="48757359"/>
    <w:multiLevelType w:val="singleLevel"/>
    <w:tmpl w:val="FF34F7D8"/>
    <w:lvl w:ilvl="0">
      <w:start w:val="1"/>
      <w:numFmt w:val="decimal"/>
      <w:lvlText w:val="%1."/>
      <w:lvlJc w:val="left"/>
      <w:pPr>
        <w:tabs>
          <w:tab w:val="num" w:pos="438"/>
        </w:tabs>
        <w:ind w:left="-659" w:firstLine="737"/>
      </w:pPr>
      <w:rPr>
        <w:spacing w:val="0"/>
        <w:sz w:val="28"/>
      </w:rPr>
    </w:lvl>
  </w:abstractNum>
  <w:abstractNum w:abstractNumId="42" w15:restartNumberingAfterBreak="0">
    <w:nsid w:val="4A572CD5"/>
    <w:multiLevelType w:val="singleLevel"/>
    <w:tmpl w:val="3412F4CC"/>
    <w:lvl w:ilvl="0">
      <w:start w:val="1"/>
      <w:numFmt w:val="decimal"/>
      <w:lvlText w:val="%1)"/>
      <w:lvlJc w:val="left"/>
      <w:pPr>
        <w:tabs>
          <w:tab w:val="num" w:pos="1069"/>
        </w:tabs>
        <w:ind w:left="1069" w:hanging="360"/>
      </w:pPr>
      <w:rPr>
        <w:rFonts w:hint="default"/>
      </w:rPr>
    </w:lvl>
  </w:abstractNum>
  <w:abstractNum w:abstractNumId="43" w15:restartNumberingAfterBreak="0">
    <w:nsid w:val="4AAA157C"/>
    <w:multiLevelType w:val="hybridMultilevel"/>
    <w:tmpl w:val="DE3E742E"/>
    <w:lvl w:ilvl="0" w:tplc="15BAC54E">
      <w:start w:val="3"/>
      <w:numFmt w:val="bullet"/>
      <w:lvlText w:val="-"/>
      <w:lvlJc w:val="left"/>
      <w:pPr>
        <w:tabs>
          <w:tab w:val="num" w:pos="1637"/>
        </w:tabs>
        <w:ind w:left="1637" w:hanging="90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4" w15:restartNumberingAfterBreak="0">
    <w:nsid w:val="4BE26853"/>
    <w:multiLevelType w:val="hybridMultilevel"/>
    <w:tmpl w:val="E64A4A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15:restartNumberingAfterBreak="0">
    <w:nsid w:val="52C80E0D"/>
    <w:multiLevelType w:val="singleLevel"/>
    <w:tmpl w:val="0419000F"/>
    <w:lvl w:ilvl="0">
      <w:start w:val="1"/>
      <w:numFmt w:val="decimal"/>
      <w:lvlText w:val="%1."/>
      <w:lvlJc w:val="left"/>
      <w:pPr>
        <w:tabs>
          <w:tab w:val="num" w:pos="516"/>
        </w:tabs>
        <w:ind w:left="516" w:hanging="360"/>
      </w:pPr>
    </w:lvl>
  </w:abstractNum>
  <w:abstractNum w:abstractNumId="46" w15:restartNumberingAfterBreak="0">
    <w:nsid w:val="54DD6CEF"/>
    <w:multiLevelType w:val="hybridMultilevel"/>
    <w:tmpl w:val="8F88EF1A"/>
    <w:lvl w:ilvl="0" w:tplc="A80A0A0A">
      <w:start w:val="1"/>
      <w:numFmt w:val="bullet"/>
      <w:lvlText w:val=""/>
      <w:lvlJc w:val="left"/>
      <w:pPr>
        <w:tabs>
          <w:tab w:val="num" w:pos="737"/>
        </w:tabs>
        <w:ind w:left="0"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7" w15:restartNumberingAfterBreak="0">
    <w:nsid w:val="55B25108"/>
    <w:multiLevelType w:val="singleLevel"/>
    <w:tmpl w:val="1E1A55EA"/>
    <w:lvl w:ilvl="0">
      <w:start w:val="1"/>
      <w:numFmt w:val="bullet"/>
      <w:lvlText w:val=""/>
      <w:lvlJc w:val="left"/>
      <w:pPr>
        <w:tabs>
          <w:tab w:val="num" w:pos="1097"/>
        </w:tabs>
        <w:ind w:left="0" w:firstLine="737"/>
      </w:pPr>
      <w:rPr>
        <w:rFonts w:ascii="Symbol" w:hAnsi="Symbol" w:hint="default"/>
      </w:rPr>
    </w:lvl>
  </w:abstractNum>
  <w:abstractNum w:abstractNumId="48" w15:restartNumberingAfterBreak="0">
    <w:nsid w:val="55BB332E"/>
    <w:multiLevelType w:val="hybridMultilevel"/>
    <w:tmpl w:val="97C622A6"/>
    <w:lvl w:ilvl="0" w:tplc="C908DF42">
      <w:start w:val="10"/>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9" w15:restartNumberingAfterBreak="0">
    <w:nsid w:val="57E83841"/>
    <w:multiLevelType w:val="hybridMultilevel"/>
    <w:tmpl w:val="7DE8D3E4"/>
    <w:lvl w:ilvl="0" w:tplc="5464F66C">
      <w:start w:val="1"/>
      <w:numFmt w:val="decimal"/>
      <w:lvlText w:val="%1."/>
      <w:lvlJc w:val="left"/>
      <w:pPr>
        <w:tabs>
          <w:tab w:val="num" w:pos="540"/>
        </w:tabs>
        <w:ind w:left="540" w:hanging="360"/>
      </w:pPr>
      <w:rPr>
        <w:rFonts w:ascii="Times New Roman" w:hAnsi="Times New Roman" w:cs="Times New Roman" w:hint="default"/>
        <w:b w:val="0"/>
        <w:i w:val="0"/>
        <w:iCs w:val="0"/>
        <w:color w:val="auto"/>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2" w15:restartNumberingAfterBreak="0">
    <w:nsid w:val="622502E1"/>
    <w:multiLevelType w:val="singleLevel"/>
    <w:tmpl w:val="62AA877C"/>
    <w:lvl w:ilvl="0">
      <w:start w:val="1"/>
      <w:numFmt w:val="decimal"/>
      <w:lvlText w:val="%1)"/>
      <w:lvlJc w:val="left"/>
      <w:pPr>
        <w:tabs>
          <w:tab w:val="num" w:pos="1264"/>
        </w:tabs>
        <w:ind w:left="1264" w:hanging="555"/>
      </w:pPr>
      <w:rPr>
        <w:rFonts w:hint="default"/>
      </w:rPr>
    </w:lvl>
  </w:abstractNum>
  <w:abstractNum w:abstractNumId="53" w15:restartNumberingAfterBreak="0">
    <w:nsid w:val="63B96CFD"/>
    <w:multiLevelType w:val="hybridMultilevel"/>
    <w:tmpl w:val="E75E82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15:restartNumberingAfterBreak="0">
    <w:nsid w:val="66674980"/>
    <w:multiLevelType w:val="singleLevel"/>
    <w:tmpl w:val="04190011"/>
    <w:lvl w:ilvl="0">
      <w:start w:val="1"/>
      <w:numFmt w:val="decimal"/>
      <w:lvlText w:val="%1)"/>
      <w:lvlJc w:val="left"/>
      <w:pPr>
        <w:tabs>
          <w:tab w:val="num" w:pos="360"/>
        </w:tabs>
        <w:ind w:left="360" w:hanging="360"/>
      </w:pPr>
      <w:rPr>
        <w:rFonts w:hint="default"/>
      </w:rPr>
    </w:lvl>
  </w:abstractNum>
  <w:abstractNum w:abstractNumId="55" w15:restartNumberingAfterBreak="0">
    <w:nsid w:val="6A4B1694"/>
    <w:multiLevelType w:val="hybridMultilevel"/>
    <w:tmpl w:val="A8707608"/>
    <w:lvl w:ilvl="0" w:tplc="19B495DE">
      <w:numFmt w:val="bullet"/>
      <w:lvlText w:val="-"/>
      <w:lvlJc w:val="left"/>
      <w:pPr>
        <w:tabs>
          <w:tab w:val="num" w:pos="1381"/>
        </w:tabs>
        <w:ind w:left="1381" w:hanging="360"/>
      </w:pPr>
      <w:rPr>
        <w:rFonts w:ascii="Times New Roman" w:eastAsia="Times New Roman" w:hAnsi="Times New Roman" w:hint="default"/>
      </w:rPr>
    </w:lvl>
    <w:lvl w:ilvl="1" w:tplc="04190003">
      <w:start w:val="1"/>
      <w:numFmt w:val="bullet"/>
      <w:lvlText w:val="o"/>
      <w:lvlJc w:val="left"/>
      <w:pPr>
        <w:tabs>
          <w:tab w:val="num" w:pos="1894"/>
        </w:tabs>
        <w:ind w:left="1894" w:hanging="360"/>
      </w:pPr>
      <w:rPr>
        <w:rFonts w:ascii="Courier New" w:hAnsi="Courier New" w:cs="Courier New" w:hint="default"/>
      </w:rPr>
    </w:lvl>
    <w:lvl w:ilvl="2" w:tplc="04190005">
      <w:start w:val="1"/>
      <w:numFmt w:val="bullet"/>
      <w:lvlText w:val=""/>
      <w:lvlJc w:val="left"/>
      <w:pPr>
        <w:tabs>
          <w:tab w:val="num" w:pos="2614"/>
        </w:tabs>
        <w:ind w:left="2614" w:hanging="360"/>
      </w:pPr>
      <w:rPr>
        <w:rFonts w:ascii="Wingdings" w:hAnsi="Wingdings" w:cs="Wingdings" w:hint="default"/>
      </w:rPr>
    </w:lvl>
    <w:lvl w:ilvl="3" w:tplc="04190001">
      <w:start w:val="1"/>
      <w:numFmt w:val="bullet"/>
      <w:lvlText w:val=""/>
      <w:lvlJc w:val="left"/>
      <w:pPr>
        <w:tabs>
          <w:tab w:val="num" w:pos="3334"/>
        </w:tabs>
        <w:ind w:left="3334" w:hanging="360"/>
      </w:pPr>
      <w:rPr>
        <w:rFonts w:ascii="Symbol" w:hAnsi="Symbol" w:cs="Symbol" w:hint="default"/>
      </w:rPr>
    </w:lvl>
    <w:lvl w:ilvl="4" w:tplc="04190003">
      <w:start w:val="1"/>
      <w:numFmt w:val="bullet"/>
      <w:lvlText w:val="o"/>
      <w:lvlJc w:val="left"/>
      <w:pPr>
        <w:tabs>
          <w:tab w:val="num" w:pos="4054"/>
        </w:tabs>
        <w:ind w:left="4054" w:hanging="360"/>
      </w:pPr>
      <w:rPr>
        <w:rFonts w:ascii="Courier New" w:hAnsi="Courier New" w:cs="Courier New" w:hint="default"/>
      </w:rPr>
    </w:lvl>
    <w:lvl w:ilvl="5" w:tplc="04190005">
      <w:start w:val="1"/>
      <w:numFmt w:val="bullet"/>
      <w:lvlText w:val=""/>
      <w:lvlJc w:val="left"/>
      <w:pPr>
        <w:tabs>
          <w:tab w:val="num" w:pos="4774"/>
        </w:tabs>
        <w:ind w:left="4774" w:hanging="360"/>
      </w:pPr>
      <w:rPr>
        <w:rFonts w:ascii="Wingdings" w:hAnsi="Wingdings" w:cs="Wingdings" w:hint="default"/>
      </w:rPr>
    </w:lvl>
    <w:lvl w:ilvl="6" w:tplc="04190001">
      <w:start w:val="1"/>
      <w:numFmt w:val="bullet"/>
      <w:lvlText w:val=""/>
      <w:lvlJc w:val="left"/>
      <w:pPr>
        <w:tabs>
          <w:tab w:val="num" w:pos="5494"/>
        </w:tabs>
        <w:ind w:left="5494" w:hanging="360"/>
      </w:pPr>
      <w:rPr>
        <w:rFonts w:ascii="Symbol" w:hAnsi="Symbol" w:cs="Symbol" w:hint="default"/>
      </w:rPr>
    </w:lvl>
    <w:lvl w:ilvl="7" w:tplc="04190003">
      <w:start w:val="1"/>
      <w:numFmt w:val="bullet"/>
      <w:lvlText w:val="o"/>
      <w:lvlJc w:val="left"/>
      <w:pPr>
        <w:tabs>
          <w:tab w:val="num" w:pos="6214"/>
        </w:tabs>
        <w:ind w:left="6214" w:hanging="360"/>
      </w:pPr>
      <w:rPr>
        <w:rFonts w:ascii="Courier New" w:hAnsi="Courier New" w:cs="Courier New" w:hint="default"/>
      </w:rPr>
    </w:lvl>
    <w:lvl w:ilvl="8" w:tplc="04190005">
      <w:start w:val="1"/>
      <w:numFmt w:val="bullet"/>
      <w:lvlText w:val=""/>
      <w:lvlJc w:val="left"/>
      <w:pPr>
        <w:tabs>
          <w:tab w:val="num" w:pos="6934"/>
        </w:tabs>
        <w:ind w:left="6934" w:hanging="360"/>
      </w:pPr>
      <w:rPr>
        <w:rFonts w:ascii="Wingdings" w:hAnsi="Wingdings" w:cs="Wingdings" w:hint="default"/>
      </w:rPr>
    </w:lvl>
  </w:abstractNum>
  <w:abstractNum w:abstractNumId="56" w15:restartNumberingAfterBreak="0">
    <w:nsid w:val="6A760692"/>
    <w:multiLevelType w:val="multilevel"/>
    <w:tmpl w:val="C0DC32DE"/>
    <w:lvl w:ilvl="0">
      <w:start w:val="1"/>
      <w:numFmt w:val="decimal"/>
      <w:lvlText w:val="%1."/>
      <w:lvlJc w:val="left"/>
      <w:pPr>
        <w:ind w:left="500" w:hanging="5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6FB36AEC"/>
    <w:multiLevelType w:val="hybridMultilevel"/>
    <w:tmpl w:val="6D3611AC"/>
    <w:lvl w:ilvl="0" w:tplc="9964F612">
      <w:start w:val="65535"/>
      <w:numFmt w:val="bullet"/>
      <w:lvlText w:val="—"/>
      <w:lvlJc w:val="left"/>
      <w:pPr>
        <w:ind w:left="1571" w:hanging="360"/>
      </w:pPr>
      <w:rPr>
        <w:rFonts w:ascii="Times New Roman CYR" w:hAnsi="Times New Roman CYR" w:cs="Times New Roman CYR" w:hint="default"/>
      </w:rPr>
    </w:lvl>
    <w:lvl w:ilvl="1" w:tplc="04190003" w:tentative="1">
      <w:start w:val="1"/>
      <w:numFmt w:val="bullet"/>
      <w:lvlText w:val="o"/>
      <w:lvlJc w:val="left"/>
      <w:pPr>
        <w:ind w:left="2291" w:hanging="360"/>
      </w:pPr>
      <w:rPr>
        <w:rFonts w:ascii="Wingdings" w:hAnsi="Wingdings" w:cs="Wingdings" w:hint="default"/>
      </w:rPr>
    </w:lvl>
    <w:lvl w:ilvl="2" w:tplc="04190005" w:tentative="1">
      <w:start w:val="1"/>
      <w:numFmt w:val="bullet"/>
      <w:lvlText w:val=""/>
      <w:lvlJc w:val="left"/>
      <w:pPr>
        <w:ind w:left="3011" w:hanging="360"/>
      </w:pPr>
      <w:rPr>
        <w:rFonts w:ascii="Cambria" w:hAnsi="Cambria" w:hint="default"/>
      </w:rPr>
    </w:lvl>
    <w:lvl w:ilvl="3" w:tplc="04190001" w:tentative="1">
      <w:start w:val="1"/>
      <w:numFmt w:val="bullet"/>
      <w:lvlText w:val=""/>
      <w:lvlJc w:val="left"/>
      <w:pPr>
        <w:ind w:left="3731" w:hanging="360"/>
      </w:pPr>
      <w:rPr>
        <w:rFonts w:ascii="Verdana" w:hAnsi="Verdana" w:hint="default"/>
      </w:rPr>
    </w:lvl>
    <w:lvl w:ilvl="4" w:tplc="04190003" w:tentative="1">
      <w:start w:val="1"/>
      <w:numFmt w:val="bullet"/>
      <w:lvlText w:val="o"/>
      <w:lvlJc w:val="left"/>
      <w:pPr>
        <w:ind w:left="4451" w:hanging="360"/>
      </w:pPr>
      <w:rPr>
        <w:rFonts w:ascii="Wingdings" w:hAnsi="Wingdings" w:cs="Wingdings" w:hint="default"/>
      </w:rPr>
    </w:lvl>
    <w:lvl w:ilvl="5" w:tplc="04190005" w:tentative="1">
      <w:start w:val="1"/>
      <w:numFmt w:val="bullet"/>
      <w:lvlText w:val=""/>
      <w:lvlJc w:val="left"/>
      <w:pPr>
        <w:ind w:left="5171" w:hanging="360"/>
      </w:pPr>
      <w:rPr>
        <w:rFonts w:ascii="Cambria" w:hAnsi="Cambria" w:hint="default"/>
      </w:rPr>
    </w:lvl>
    <w:lvl w:ilvl="6" w:tplc="04190001" w:tentative="1">
      <w:start w:val="1"/>
      <w:numFmt w:val="bullet"/>
      <w:lvlText w:val=""/>
      <w:lvlJc w:val="left"/>
      <w:pPr>
        <w:ind w:left="5891" w:hanging="360"/>
      </w:pPr>
      <w:rPr>
        <w:rFonts w:ascii="Verdana" w:hAnsi="Verdana" w:hint="default"/>
      </w:rPr>
    </w:lvl>
    <w:lvl w:ilvl="7" w:tplc="04190003" w:tentative="1">
      <w:start w:val="1"/>
      <w:numFmt w:val="bullet"/>
      <w:lvlText w:val="o"/>
      <w:lvlJc w:val="left"/>
      <w:pPr>
        <w:ind w:left="6611" w:hanging="360"/>
      </w:pPr>
      <w:rPr>
        <w:rFonts w:ascii="Wingdings" w:hAnsi="Wingdings" w:cs="Wingdings" w:hint="default"/>
      </w:rPr>
    </w:lvl>
    <w:lvl w:ilvl="8" w:tplc="04190005" w:tentative="1">
      <w:start w:val="1"/>
      <w:numFmt w:val="bullet"/>
      <w:lvlText w:val=""/>
      <w:lvlJc w:val="left"/>
      <w:pPr>
        <w:ind w:left="7331" w:hanging="360"/>
      </w:pPr>
      <w:rPr>
        <w:rFonts w:ascii="Cambria" w:hAnsi="Cambria" w:hint="default"/>
      </w:rPr>
    </w:lvl>
  </w:abstractNum>
  <w:abstractNum w:abstractNumId="58" w15:restartNumberingAfterBreak="0">
    <w:nsid w:val="7092500F"/>
    <w:multiLevelType w:val="hybridMultilevel"/>
    <w:tmpl w:val="1A34AEF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9" w15:restartNumberingAfterBreak="0">
    <w:nsid w:val="786B6530"/>
    <w:multiLevelType w:val="singleLevel"/>
    <w:tmpl w:val="DFB4AA68"/>
    <w:lvl w:ilvl="0">
      <w:start w:val="1"/>
      <w:numFmt w:val="bullet"/>
      <w:lvlText w:val=""/>
      <w:lvlJc w:val="left"/>
      <w:pPr>
        <w:tabs>
          <w:tab w:val="num" w:pos="1154"/>
        </w:tabs>
        <w:ind w:left="0" w:firstLine="794"/>
      </w:pPr>
      <w:rPr>
        <w:rFonts w:ascii="Symbol" w:hAnsi="Symbol" w:hint="default"/>
      </w:rPr>
    </w:lvl>
  </w:abstractNum>
  <w:abstractNum w:abstractNumId="60" w15:restartNumberingAfterBreak="0">
    <w:nsid w:val="7B8F5DBE"/>
    <w:multiLevelType w:val="hybridMultilevel"/>
    <w:tmpl w:val="F09E6B90"/>
    <w:lvl w:ilvl="0" w:tplc="DCF8AC2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61" w15:restartNumberingAfterBreak="0">
    <w:nsid w:val="7DDE7139"/>
    <w:multiLevelType w:val="hybridMultilevel"/>
    <w:tmpl w:val="A962C6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9"/>
  </w:num>
  <w:num w:numId="7">
    <w:abstractNumId w:val="24"/>
  </w:num>
  <w:num w:numId="8">
    <w:abstractNumId w:val="52"/>
  </w:num>
  <w:num w:numId="9">
    <w:abstractNumId w:val="27"/>
  </w:num>
  <w:num w:numId="10">
    <w:abstractNumId w:val="21"/>
  </w:num>
  <w:num w:numId="11">
    <w:abstractNumId w:val="54"/>
  </w:num>
  <w:num w:numId="12">
    <w:abstractNumId w:val="42"/>
  </w:num>
  <w:num w:numId="13">
    <w:abstractNumId w:val="61"/>
  </w:num>
  <w:num w:numId="14">
    <w:abstractNumId w:val="36"/>
  </w:num>
  <w:num w:numId="15">
    <w:abstractNumId w:val="44"/>
  </w:num>
  <w:num w:numId="16">
    <w:abstractNumId w:val="32"/>
  </w:num>
  <w:num w:numId="17">
    <w:abstractNumId w:val="37"/>
  </w:num>
  <w:num w:numId="18">
    <w:abstractNumId w:val="47"/>
  </w:num>
  <w:num w:numId="19">
    <w:abstractNumId w:val="41"/>
  </w:num>
  <w:num w:numId="20">
    <w:abstractNumId w:val="40"/>
  </w:num>
  <w:num w:numId="21">
    <w:abstractNumId w:val="60"/>
  </w:num>
  <w:num w:numId="22">
    <w:abstractNumId w:val="45"/>
  </w:num>
  <w:num w:numId="23">
    <w:abstractNumId w:val="25"/>
  </w:num>
  <w:num w:numId="24">
    <w:abstractNumId w:val="53"/>
  </w:num>
  <w:num w:numId="25">
    <w:abstractNumId w:val="31"/>
  </w:num>
  <w:num w:numId="26">
    <w:abstractNumId w:val="22"/>
  </w:num>
  <w:num w:numId="27">
    <w:abstractNumId w:val="46"/>
  </w:num>
  <w:num w:numId="28">
    <w:abstractNumId w:val="28"/>
  </w:num>
  <w:num w:numId="29">
    <w:abstractNumId w:val="59"/>
  </w:num>
  <w:num w:numId="30">
    <w:abstractNumId w:val="39"/>
  </w:num>
  <w:num w:numId="31">
    <w:abstractNumId w:val="33"/>
  </w:num>
  <w:num w:numId="32">
    <w:abstractNumId w:val="43"/>
  </w:num>
  <w:num w:numId="33">
    <w:abstractNumId w:val="29"/>
  </w:num>
  <w:num w:numId="34">
    <w:abstractNumId w:val="26"/>
  </w:num>
  <w:num w:numId="35">
    <w:abstractNumId w:val="34"/>
  </w:num>
  <w:num w:numId="36">
    <w:abstractNumId w:val="48"/>
  </w:num>
  <w:num w:numId="37">
    <w:abstractNumId w:val="56"/>
  </w:num>
  <w:num w:numId="38">
    <w:abstractNumId w:val="57"/>
  </w:num>
  <w:num w:numId="39">
    <w:abstractNumId w:val="23"/>
  </w:num>
  <w:num w:numId="40">
    <w:abstractNumId w:val="55"/>
  </w:num>
  <w:num w:numId="41">
    <w:abstractNumId w:val="30"/>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42">
    <w:abstractNumId w:val="58"/>
  </w:num>
  <w:num w:numId="43">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535"/>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F31"/>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2D5"/>
    <w:rsid w:val="00087679"/>
    <w:rsid w:val="00087696"/>
    <w:rsid w:val="00087AE2"/>
    <w:rsid w:val="00087D57"/>
    <w:rsid w:val="00090859"/>
    <w:rsid w:val="00090D55"/>
    <w:rsid w:val="00090E0E"/>
    <w:rsid w:val="000913DD"/>
    <w:rsid w:val="00091A2B"/>
    <w:rsid w:val="00091C33"/>
    <w:rsid w:val="00091EDA"/>
    <w:rsid w:val="00092ED8"/>
    <w:rsid w:val="000933D0"/>
    <w:rsid w:val="0009408F"/>
    <w:rsid w:val="00094172"/>
    <w:rsid w:val="00094214"/>
    <w:rsid w:val="000944D7"/>
    <w:rsid w:val="0009540B"/>
    <w:rsid w:val="00095640"/>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B0134"/>
    <w:rsid w:val="000B0213"/>
    <w:rsid w:val="000B05CF"/>
    <w:rsid w:val="000B10E8"/>
    <w:rsid w:val="000B24E1"/>
    <w:rsid w:val="000B3055"/>
    <w:rsid w:val="000B324F"/>
    <w:rsid w:val="000B339E"/>
    <w:rsid w:val="000B399A"/>
    <w:rsid w:val="000B3F2C"/>
    <w:rsid w:val="000B42E1"/>
    <w:rsid w:val="000B499D"/>
    <w:rsid w:val="000B53F4"/>
    <w:rsid w:val="000B5EFA"/>
    <w:rsid w:val="000B638A"/>
    <w:rsid w:val="000B7059"/>
    <w:rsid w:val="000B7075"/>
    <w:rsid w:val="000B771A"/>
    <w:rsid w:val="000B7B13"/>
    <w:rsid w:val="000B7BE1"/>
    <w:rsid w:val="000C003B"/>
    <w:rsid w:val="000C06F5"/>
    <w:rsid w:val="000C0CCE"/>
    <w:rsid w:val="000C0D6C"/>
    <w:rsid w:val="000C11E1"/>
    <w:rsid w:val="000C1A3B"/>
    <w:rsid w:val="000C20E4"/>
    <w:rsid w:val="000C263B"/>
    <w:rsid w:val="000C2D41"/>
    <w:rsid w:val="000C2E36"/>
    <w:rsid w:val="000C2E6A"/>
    <w:rsid w:val="000C3312"/>
    <w:rsid w:val="000C3577"/>
    <w:rsid w:val="000C3BE2"/>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39E"/>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36E"/>
    <w:rsid w:val="00115D27"/>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A04"/>
    <w:rsid w:val="00126C3C"/>
    <w:rsid w:val="0013030C"/>
    <w:rsid w:val="00130340"/>
    <w:rsid w:val="001319EC"/>
    <w:rsid w:val="001323C4"/>
    <w:rsid w:val="001328A5"/>
    <w:rsid w:val="00132A12"/>
    <w:rsid w:val="00133068"/>
    <w:rsid w:val="00133384"/>
    <w:rsid w:val="00133661"/>
    <w:rsid w:val="00134047"/>
    <w:rsid w:val="00134EDB"/>
    <w:rsid w:val="00135091"/>
    <w:rsid w:val="00135479"/>
    <w:rsid w:val="00135A24"/>
    <w:rsid w:val="00135A78"/>
    <w:rsid w:val="00135E1E"/>
    <w:rsid w:val="00135EE5"/>
    <w:rsid w:val="00136D43"/>
    <w:rsid w:val="001374D5"/>
    <w:rsid w:val="00137782"/>
    <w:rsid w:val="00140798"/>
    <w:rsid w:val="001407F0"/>
    <w:rsid w:val="001409E6"/>
    <w:rsid w:val="00140C5C"/>
    <w:rsid w:val="00141654"/>
    <w:rsid w:val="001419CE"/>
    <w:rsid w:val="00141A27"/>
    <w:rsid w:val="001424E5"/>
    <w:rsid w:val="001426CD"/>
    <w:rsid w:val="001436B6"/>
    <w:rsid w:val="001438DF"/>
    <w:rsid w:val="00143DB6"/>
    <w:rsid w:val="0014677A"/>
    <w:rsid w:val="00146C3C"/>
    <w:rsid w:val="00146FA0"/>
    <w:rsid w:val="00150866"/>
    <w:rsid w:val="00151A7F"/>
    <w:rsid w:val="00151BB9"/>
    <w:rsid w:val="0015208E"/>
    <w:rsid w:val="001528BF"/>
    <w:rsid w:val="00153A4C"/>
    <w:rsid w:val="0015407A"/>
    <w:rsid w:val="0015473B"/>
    <w:rsid w:val="00154C24"/>
    <w:rsid w:val="00154E9B"/>
    <w:rsid w:val="00155120"/>
    <w:rsid w:val="0015532C"/>
    <w:rsid w:val="001558D2"/>
    <w:rsid w:val="00156260"/>
    <w:rsid w:val="00156E4C"/>
    <w:rsid w:val="00157EE5"/>
    <w:rsid w:val="00160234"/>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5B1"/>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8D"/>
    <w:rsid w:val="001B1D30"/>
    <w:rsid w:val="001B320C"/>
    <w:rsid w:val="001B3773"/>
    <w:rsid w:val="001B3945"/>
    <w:rsid w:val="001B4468"/>
    <w:rsid w:val="001B4892"/>
    <w:rsid w:val="001B56FB"/>
    <w:rsid w:val="001B69D5"/>
    <w:rsid w:val="001B7295"/>
    <w:rsid w:val="001B78DE"/>
    <w:rsid w:val="001B7D20"/>
    <w:rsid w:val="001C0184"/>
    <w:rsid w:val="001C0800"/>
    <w:rsid w:val="001C0E39"/>
    <w:rsid w:val="001C0E8C"/>
    <w:rsid w:val="001C1462"/>
    <w:rsid w:val="001C1E62"/>
    <w:rsid w:val="001C21C4"/>
    <w:rsid w:val="001C22CA"/>
    <w:rsid w:val="001C2B35"/>
    <w:rsid w:val="001C2C8D"/>
    <w:rsid w:val="001C3508"/>
    <w:rsid w:val="001C3C58"/>
    <w:rsid w:val="001C4731"/>
    <w:rsid w:val="001C567D"/>
    <w:rsid w:val="001C57E7"/>
    <w:rsid w:val="001C5D54"/>
    <w:rsid w:val="001C67EB"/>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487"/>
    <w:rsid w:val="001F2514"/>
    <w:rsid w:val="001F2803"/>
    <w:rsid w:val="001F2A35"/>
    <w:rsid w:val="001F2DEF"/>
    <w:rsid w:val="001F2E31"/>
    <w:rsid w:val="001F3230"/>
    <w:rsid w:val="001F3703"/>
    <w:rsid w:val="001F4B82"/>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FCD"/>
    <w:rsid w:val="002140A6"/>
    <w:rsid w:val="00214350"/>
    <w:rsid w:val="002147A1"/>
    <w:rsid w:val="00215B0B"/>
    <w:rsid w:val="00215B42"/>
    <w:rsid w:val="002167B7"/>
    <w:rsid w:val="0021779C"/>
    <w:rsid w:val="00217B16"/>
    <w:rsid w:val="00221CC5"/>
    <w:rsid w:val="00222586"/>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C7"/>
    <w:rsid w:val="0027625B"/>
    <w:rsid w:val="002763F9"/>
    <w:rsid w:val="00277AC3"/>
    <w:rsid w:val="0028077A"/>
    <w:rsid w:val="00280DA2"/>
    <w:rsid w:val="00280E74"/>
    <w:rsid w:val="002816EA"/>
    <w:rsid w:val="00282381"/>
    <w:rsid w:val="002826C8"/>
    <w:rsid w:val="00282A37"/>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170C"/>
    <w:rsid w:val="00291B45"/>
    <w:rsid w:val="00291EFB"/>
    <w:rsid w:val="00291FF7"/>
    <w:rsid w:val="002927D5"/>
    <w:rsid w:val="00292992"/>
    <w:rsid w:val="00292F3C"/>
    <w:rsid w:val="00292F45"/>
    <w:rsid w:val="00292F48"/>
    <w:rsid w:val="00293246"/>
    <w:rsid w:val="002935E6"/>
    <w:rsid w:val="002936EA"/>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594"/>
    <w:rsid w:val="002B6C59"/>
    <w:rsid w:val="002B6FA8"/>
    <w:rsid w:val="002B74C2"/>
    <w:rsid w:val="002B74EA"/>
    <w:rsid w:val="002B7721"/>
    <w:rsid w:val="002C186A"/>
    <w:rsid w:val="002C1B45"/>
    <w:rsid w:val="002C2DD6"/>
    <w:rsid w:val="002C3570"/>
    <w:rsid w:val="002C359A"/>
    <w:rsid w:val="002C3FB3"/>
    <w:rsid w:val="002C4445"/>
    <w:rsid w:val="002C5560"/>
    <w:rsid w:val="002C5763"/>
    <w:rsid w:val="002C5912"/>
    <w:rsid w:val="002C5C18"/>
    <w:rsid w:val="002C6A99"/>
    <w:rsid w:val="002C745B"/>
    <w:rsid w:val="002C7C79"/>
    <w:rsid w:val="002C7E07"/>
    <w:rsid w:val="002D07EA"/>
    <w:rsid w:val="002D1200"/>
    <w:rsid w:val="002D153E"/>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34F"/>
    <w:rsid w:val="0031542B"/>
    <w:rsid w:val="00315EA6"/>
    <w:rsid w:val="00315F0E"/>
    <w:rsid w:val="00316257"/>
    <w:rsid w:val="003167C5"/>
    <w:rsid w:val="003169E4"/>
    <w:rsid w:val="0031741F"/>
    <w:rsid w:val="00317507"/>
    <w:rsid w:val="003178F5"/>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075C"/>
    <w:rsid w:val="0034109E"/>
    <w:rsid w:val="00342270"/>
    <w:rsid w:val="00343E2D"/>
    <w:rsid w:val="0034453C"/>
    <w:rsid w:val="0034480A"/>
    <w:rsid w:val="00345B7E"/>
    <w:rsid w:val="00345F06"/>
    <w:rsid w:val="0034688E"/>
    <w:rsid w:val="003468CB"/>
    <w:rsid w:val="00346AF7"/>
    <w:rsid w:val="00346F69"/>
    <w:rsid w:val="00346FB3"/>
    <w:rsid w:val="0034730E"/>
    <w:rsid w:val="00347B2B"/>
    <w:rsid w:val="003504F3"/>
    <w:rsid w:val="00350824"/>
    <w:rsid w:val="00351AE4"/>
    <w:rsid w:val="00351B4E"/>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266"/>
    <w:rsid w:val="0036361F"/>
    <w:rsid w:val="00363624"/>
    <w:rsid w:val="00363A77"/>
    <w:rsid w:val="00363B35"/>
    <w:rsid w:val="00363B53"/>
    <w:rsid w:val="00364657"/>
    <w:rsid w:val="00364663"/>
    <w:rsid w:val="0036482B"/>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7DA"/>
    <w:rsid w:val="003749DC"/>
    <w:rsid w:val="00374EAE"/>
    <w:rsid w:val="003755D5"/>
    <w:rsid w:val="00375CAA"/>
    <w:rsid w:val="003760BC"/>
    <w:rsid w:val="003768EE"/>
    <w:rsid w:val="003769E2"/>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2C8"/>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BA1"/>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206"/>
    <w:rsid w:val="004167EE"/>
    <w:rsid w:val="00416A77"/>
    <w:rsid w:val="0041725F"/>
    <w:rsid w:val="00417A3F"/>
    <w:rsid w:val="00417AFB"/>
    <w:rsid w:val="0042002F"/>
    <w:rsid w:val="00420A4C"/>
    <w:rsid w:val="0042158D"/>
    <w:rsid w:val="00421D78"/>
    <w:rsid w:val="00422949"/>
    <w:rsid w:val="00424344"/>
    <w:rsid w:val="004245AB"/>
    <w:rsid w:val="0042488A"/>
    <w:rsid w:val="004248A0"/>
    <w:rsid w:val="00425DB9"/>
    <w:rsid w:val="004263C4"/>
    <w:rsid w:val="00426BE0"/>
    <w:rsid w:val="0042741C"/>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94D"/>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7990"/>
    <w:rsid w:val="00447BDE"/>
    <w:rsid w:val="0045053A"/>
    <w:rsid w:val="00451925"/>
    <w:rsid w:val="00452722"/>
    <w:rsid w:val="00452B84"/>
    <w:rsid w:val="004538FD"/>
    <w:rsid w:val="00453C32"/>
    <w:rsid w:val="00454471"/>
    <w:rsid w:val="0045503D"/>
    <w:rsid w:val="00455BF2"/>
    <w:rsid w:val="00455C0F"/>
    <w:rsid w:val="00455C3D"/>
    <w:rsid w:val="0045656F"/>
    <w:rsid w:val="004568A2"/>
    <w:rsid w:val="00456BB9"/>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3F11"/>
    <w:rsid w:val="0048427E"/>
    <w:rsid w:val="0048434B"/>
    <w:rsid w:val="0048482B"/>
    <w:rsid w:val="00484CC7"/>
    <w:rsid w:val="00484F3A"/>
    <w:rsid w:val="0048621B"/>
    <w:rsid w:val="00486785"/>
    <w:rsid w:val="004868E8"/>
    <w:rsid w:val="00486B70"/>
    <w:rsid w:val="00486D52"/>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636"/>
    <w:rsid w:val="004A18A1"/>
    <w:rsid w:val="004A21A4"/>
    <w:rsid w:val="004A22C1"/>
    <w:rsid w:val="004A2393"/>
    <w:rsid w:val="004A2434"/>
    <w:rsid w:val="004A249E"/>
    <w:rsid w:val="004A255F"/>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EF2"/>
    <w:rsid w:val="004B23A3"/>
    <w:rsid w:val="004B23BD"/>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C3"/>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9DB"/>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3AB"/>
    <w:rsid w:val="00503EFD"/>
    <w:rsid w:val="005045D5"/>
    <w:rsid w:val="00504680"/>
    <w:rsid w:val="00506A10"/>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148C"/>
    <w:rsid w:val="00531F75"/>
    <w:rsid w:val="00533887"/>
    <w:rsid w:val="00533D1A"/>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18C"/>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237B"/>
    <w:rsid w:val="00582573"/>
    <w:rsid w:val="0058270A"/>
    <w:rsid w:val="00583FF6"/>
    <w:rsid w:val="005842E7"/>
    <w:rsid w:val="0058433C"/>
    <w:rsid w:val="00584D87"/>
    <w:rsid w:val="00585193"/>
    <w:rsid w:val="00586634"/>
    <w:rsid w:val="0058692E"/>
    <w:rsid w:val="00586A88"/>
    <w:rsid w:val="00586E57"/>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3F1B"/>
    <w:rsid w:val="005A441C"/>
    <w:rsid w:val="005A5885"/>
    <w:rsid w:val="005A5F75"/>
    <w:rsid w:val="005A6EAD"/>
    <w:rsid w:val="005A714F"/>
    <w:rsid w:val="005A7219"/>
    <w:rsid w:val="005A7F31"/>
    <w:rsid w:val="005B06DE"/>
    <w:rsid w:val="005B0960"/>
    <w:rsid w:val="005B0AB0"/>
    <w:rsid w:val="005B0F5B"/>
    <w:rsid w:val="005B1409"/>
    <w:rsid w:val="005B1C52"/>
    <w:rsid w:val="005B2746"/>
    <w:rsid w:val="005B2907"/>
    <w:rsid w:val="005B2F9D"/>
    <w:rsid w:val="005B36DE"/>
    <w:rsid w:val="005B3A80"/>
    <w:rsid w:val="005B3C5C"/>
    <w:rsid w:val="005B5BCF"/>
    <w:rsid w:val="005B5D49"/>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034"/>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BB0"/>
    <w:rsid w:val="005F622C"/>
    <w:rsid w:val="005F6421"/>
    <w:rsid w:val="005F66D7"/>
    <w:rsid w:val="005F689F"/>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955"/>
    <w:rsid w:val="00607C38"/>
    <w:rsid w:val="00610029"/>
    <w:rsid w:val="0061040E"/>
    <w:rsid w:val="0061207A"/>
    <w:rsid w:val="00612FE4"/>
    <w:rsid w:val="00614748"/>
    <w:rsid w:val="00614ABF"/>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5064"/>
    <w:rsid w:val="00636674"/>
    <w:rsid w:val="00636831"/>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059"/>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0EAA"/>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107C"/>
    <w:rsid w:val="0069110C"/>
    <w:rsid w:val="006911BD"/>
    <w:rsid w:val="0069163C"/>
    <w:rsid w:val="006916A8"/>
    <w:rsid w:val="00691EE4"/>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A7EB8"/>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B65"/>
    <w:rsid w:val="006C2365"/>
    <w:rsid w:val="006C263E"/>
    <w:rsid w:val="006C3808"/>
    <w:rsid w:val="006C3850"/>
    <w:rsid w:val="006C3B01"/>
    <w:rsid w:val="006C450B"/>
    <w:rsid w:val="006C4D4E"/>
    <w:rsid w:val="006C5629"/>
    <w:rsid w:val="006C5A0C"/>
    <w:rsid w:val="006C618D"/>
    <w:rsid w:val="006C6DB7"/>
    <w:rsid w:val="006C757B"/>
    <w:rsid w:val="006C7855"/>
    <w:rsid w:val="006C7B5F"/>
    <w:rsid w:val="006C7D2E"/>
    <w:rsid w:val="006C7F63"/>
    <w:rsid w:val="006D0027"/>
    <w:rsid w:val="006D040E"/>
    <w:rsid w:val="006D07CF"/>
    <w:rsid w:val="006D0EA0"/>
    <w:rsid w:val="006D1251"/>
    <w:rsid w:val="006D18CF"/>
    <w:rsid w:val="006D19B4"/>
    <w:rsid w:val="006D1B66"/>
    <w:rsid w:val="006D2203"/>
    <w:rsid w:val="006D2207"/>
    <w:rsid w:val="006D2EE1"/>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CE"/>
    <w:rsid w:val="006E2867"/>
    <w:rsid w:val="006E28E8"/>
    <w:rsid w:val="006E2AAF"/>
    <w:rsid w:val="006E2E4A"/>
    <w:rsid w:val="006E32E9"/>
    <w:rsid w:val="006E34A7"/>
    <w:rsid w:val="006E35D3"/>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4414"/>
    <w:rsid w:val="00705F71"/>
    <w:rsid w:val="00706768"/>
    <w:rsid w:val="00706936"/>
    <w:rsid w:val="00706A6B"/>
    <w:rsid w:val="0070736F"/>
    <w:rsid w:val="00710510"/>
    <w:rsid w:val="007105D9"/>
    <w:rsid w:val="007111D8"/>
    <w:rsid w:val="007115B3"/>
    <w:rsid w:val="00711B67"/>
    <w:rsid w:val="00711FA1"/>
    <w:rsid w:val="00712962"/>
    <w:rsid w:val="007131EC"/>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5989"/>
    <w:rsid w:val="00726016"/>
    <w:rsid w:val="0072607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F1"/>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711C"/>
    <w:rsid w:val="00790638"/>
    <w:rsid w:val="00790F4A"/>
    <w:rsid w:val="00791587"/>
    <w:rsid w:val="007918FD"/>
    <w:rsid w:val="00792758"/>
    <w:rsid w:val="00792CEA"/>
    <w:rsid w:val="00792D1A"/>
    <w:rsid w:val="00792E54"/>
    <w:rsid w:val="0079416A"/>
    <w:rsid w:val="00794BD7"/>
    <w:rsid w:val="00794E93"/>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47B"/>
    <w:rsid w:val="007A66DD"/>
    <w:rsid w:val="007A6726"/>
    <w:rsid w:val="007A6BA4"/>
    <w:rsid w:val="007A7210"/>
    <w:rsid w:val="007A7B40"/>
    <w:rsid w:val="007A7D48"/>
    <w:rsid w:val="007B043F"/>
    <w:rsid w:val="007B0A22"/>
    <w:rsid w:val="007B0BD6"/>
    <w:rsid w:val="007B118B"/>
    <w:rsid w:val="007B184B"/>
    <w:rsid w:val="007B2060"/>
    <w:rsid w:val="007B20F0"/>
    <w:rsid w:val="007B23C4"/>
    <w:rsid w:val="007B2BCE"/>
    <w:rsid w:val="007B2D3F"/>
    <w:rsid w:val="007B328D"/>
    <w:rsid w:val="007B3438"/>
    <w:rsid w:val="007B365C"/>
    <w:rsid w:val="007B3797"/>
    <w:rsid w:val="007B3C61"/>
    <w:rsid w:val="007B3D24"/>
    <w:rsid w:val="007B42F1"/>
    <w:rsid w:val="007B5B1D"/>
    <w:rsid w:val="007B5CFE"/>
    <w:rsid w:val="007B5EC9"/>
    <w:rsid w:val="007B616D"/>
    <w:rsid w:val="007B640D"/>
    <w:rsid w:val="007B6A6C"/>
    <w:rsid w:val="007B7273"/>
    <w:rsid w:val="007B7621"/>
    <w:rsid w:val="007B78F4"/>
    <w:rsid w:val="007B799D"/>
    <w:rsid w:val="007B7D4D"/>
    <w:rsid w:val="007C04E7"/>
    <w:rsid w:val="007C088E"/>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591"/>
    <w:rsid w:val="007D5CDE"/>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6B4"/>
    <w:rsid w:val="007E2848"/>
    <w:rsid w:val="007E2C2E"/>
    <w:rsid w:val="007E2E22"/>
    <w:rsid w:val="007E381E"/>
    <w:rsid w:val="007E3923"/>
    <w:rsid w:val="007E3AA3"/>
    <w:rsid w:val="007E4060"/>
    <w:rsid w:val="007E4AED"/>
    <w:rsid w:val="007E4BF9"/>
    <w:rsid w:val="007E4EED"/>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57C7"/>
    <w:rsid w:val="007F5AA0"/>
    <w:rsid w:val="007F60D8"/>
    <w:rsid w:val="007F6453"/>
    <w:rsid w:val="007F6907"/>
    <w:rsid w:val="007F74A7"/>
    <w:rsid w:val="007F7A59"/>
    <w:rsid w:val="0080029E"/>
    <w:rsid w:val="0080029F"/>
    <w:rsid w:val="00800A4B"/>
    <w:rsid w:val="00801C8B"/>
    <w:rsid w:val="00801E7E"/>
    <w:rsid w:val="0080256C"/>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3F12"/>
    <w:rsid w:val="00814D42"/>
    <w:rsid w:val="00816F43"/>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376C"/>
    <w:rsid w:val="00864F00"/>
    <w:rsid w:val="00865460"/>
    <w:rsid w:val="008654D1"/>
    <w:rsid w:val="00865922"/>
    <w:rsid w:val="00865B77"/>
    <w:rsid w:val="00865BC6"/>
    <w:rsid w:val="0086614B"/>
    <w:rsid w:val="00866647"/>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5C"/>
    <w:rsid w:val="008A0772"/>
    <w:rsid w:val="008A089C"/>
    <w:rsid w:val="008A12E1"/>
    <w:rsid w:val="008A2592"/>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5B7"/>
    <w:rsid w:val="008B6E75"/>
    <w:rsid w:val="008B7EE7"/>
    <w:rsid w:val="008B7F8C"/>
    <w:rsid w:val="008C0108"/>
    <w:rsid w:val="008C0A80"/>
    <w:rsid w:val="008C0C65"/>
    <w:rsid w:val="008C0D71"/>
    <w:rsid w:val="008C15FD"/>
    <w:rsid w:val="008C1B24"/>
    <w:rsid w:val="008C1CBC"/>
    <w:rsid w:val="008C2247"/>
    <w:rsid w:val="008C33EF"/>
    <w:rsid w:val="008C35ED"/>
    <w:rsid w:val="008C4472"/>
    <w:rsid w:val="008C464A"/>
    <w:rsid w:val="008C49E4"/>
    <w:rsid w:val="008C5B1B"/>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4BF8"/>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4A55"/>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AE6"/>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226"/>
    <w:rsid w:val="0099341A"/>
    <w:rsid w:val="0099387D"/>
    <w:rsid w:val="00994163"/>
    <w:rsid w:val="00994198"/>
    <w:rsid w:val="00994D50"/>
    <w:rsid w:val="009957A9"/>
    <w:rsid w:val="00995F94"/>
    <w:rsid w:val="00996180"/>
    <w:rsid w:val="00996D1A"/>
    <w:rsid w:val="009A00E9"/>
    <w:rsid w:val="009A0219"/>
    <w:rsid w:val="009A0E27"/>
    <w:rsid w:val="009A1626"/>
    <w:rsid w:val="009A21C2"/>
    <w:rsid w:val="009A306E"/>
    <w:rsid w:val="009A33B6"/>
    <w:rsid w:val="009A36E8"/>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8F5"/>
    <w:rsid w:val="009B6338"/>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49"/>
    <w:rsid w:val="009C6B72"/>
    <w:rsid w:val="009C6C35"/>
    <w:rsid w:val="009C72C8"/>
    <w:rsid w:val="009C7A55"/>
    <w:rsid w:val="009C7C4A"/>
    <w:rsid w:val="009D0243"/>
    <w:rsid w:val="009D0294"/>
    <w:rsid w:val="009D0919"/>
    <w:rsid w:val="009D362B"/>
    <w:rsid w:val="009D3770"/>
    <w:rsid w:val="009D3AC0"/>
    <w:rsid w:val="009D3D9C"/>
    <w:rsid w:val="009D4C05"/>
    <w:rsid w:val="009D5951"/>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AD9"/>
    <w:rsid w:val="00A01D0D"/>
    <w:rsid w:val="00A01FC9"/>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36A0"/>
    <w:rsid w:val="00A1477F"/>
    <w:rsid w:val="00A1573A"/>
    <w:rsid w:val="00A15BC7"/>
    <w:rsid w:val="00A17C98"/>
    <w:rsid w:val="00A20379"/>
    <w:rsid w:val="00A205BB"/>
    <w:rsid w:val="00A20BD1"/>
    <w:rsid w:val="00A221AF"/>
    <w:rsid w:val="00A22C41"/>
    <w:rsid w:val="00A22CB7"/>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799"/>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67B9"/>
    <w:rsid w:val="00A467D7"/>
    <w:rsid w:val="00A46983"/>
    <w:rsid w:val="00A469B5"/>
    <w:rsid w:val="00A46B37"/>
    <w:rsid w:val="00A47830"/>
    <w:rsid w:val="00A47922"/>
    <w:rsid w:val="00A47A8E"/>
    <w:rsid w:val="00A47AB3"/>
    <w:rsid w:val="00A50AD6"/>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B8B"/>
    <w:rsid w:val="00A600C4"/>
    <w:rsid w:val="00A61515"/>
    <w:rsid w:val="00A61614"/>
    <w:rsid w:val="00A62B23"/>
    <w:rsid w:val="00A62C83"/>
    <w:rsid w:val="00A62CAB"/>
    <w:rsid w:val="00A63B3A"/>
    <w:rsid w:val="00A64796"/>
    <w:rsid w:val="00A652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8AF"/>
    <w:rsid w:val="00A93AB7"/>
    <w:rsid w:val="00A93CA7"/>
    <w:rsid w:val="00A942FF"/>
    <w:rsid w:val="00A94381"/>
    <w:rsid w:val="00A9646C"/>
    <w:rsid w:val="00A969F6"/>
    <w:rsid w:val="00A96D99"/>
    <w:rsid w:val="00A96DC8"/>
    <w:rsid w:val="00A9745E"/>
    <w:rsid w:val="00A9776D"/>
    <w:rsid w:val="00AA1591"/>
    <w:rsid w:val="00AA15E0"/>
    <w:rsid w:val="00AA26BA"/>
    <w:rsid w:val="00AA2B8B"/>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38F"/>
    <w:rsid w:val="00AD0625"/>
    <w:rsid w:val="00AD1383"/>
    <w:rsid w:val="00AD1A63"/>
    <w:rsid w:val="00AD1A84"/>
    <w:rsid w:val="00AD1B47"/>
    <w:rsid w:val="00AD2004"/>
    <w:rsid w:val="00AD22A3"/>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3BD6"/>
    <w:rsid w:val="00AF46DC"/>
    <w:rsid w:val="00AF4E4B"/>
    <w:rsid w:val="00AF6544"/>
    <w:rsid w:val="00AF6839"/>
    <w:rsid w:val="00AF69EE"/>
    <w:rsid w:val="00AF707D"/>
    <w:rsid w:val="00AF709E"/>
    <w:rsid w:val="00AF70D5"/>
    <w:rsid w:val="00AF79EC"/>
    <w:rsid w:val="00AF7F0C"/>
    <w:rsid w:val="00B0036E"/>
    <w:rsid w:val="00B00515"/>
    <w:rsid w:val="00B011E5"/>
    <w:rsid w:val="00B02B69"/>
    <w:rsid w:val="00B02B7F"/>
    <w:rsid w:val="00B0315F"/>
    <w:rsid w:val="00B05058"/>
    <w:rsid w:val="00B052D9"/>
    <w:rsid w:val="00B0577C"/>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1B71"/>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2D7"/>
    <w:rsid w:val="00B4085F"/>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A69"/>
    <w:rsid w:val="00B55D40"/>
    <w:rsid w:val="00B5670E"/>
    <w:rsid w:val="00B56930"/>
    <w:rsid w:val="00B57FF0"/>
    <w:rsid w:val="00B608E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446A"/>
    <w:rsid w:val="00B7466A"/>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464"/>
    <w:rsid w:val="00B95DA4"/>
    <w:rsid w:val="00B96E18"/>
    <w:rsid w:val="00B97312"/>
    <w:rsid w:val="00B97DD1"/>
    <w:rsid w:val="00BA0021"/>
    <w:rsid w:val="00BA110E"/>
    <w:rsid w:val="00BA12DB"/>
    <w:rsid w:val="00BA14FE"/>
    <w:rsid w:val="00BA1A48"/>
    <w:rsid w:val="00BA224B"/>
    <w:rsid w:val="00BA3998"/>
    <w:rsid w:val="00BA3D4A"/>
    <w:rsid w:val="00BA431A"/>
    <w:rsid w:val="00BA6363"/>
    <w:rsid w:val="00BA6579"/>
    <w:rsid w:val="00BA6A53"/>
    <w:rsid w:val="00BA7D4B"/>
    <w:rsid w:val="00BB0A5E"/>
    <w:rsid w:val="00BB0C5E"/>
    <w:rsid w:val="00BB0EE0"/>
    <w:rsid w:val="00BB11F6"/>
    <w:rsid w:val="00BB14B4"/>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4C6"/>
    <w:rsid w:val="00BC46FF"/>
    <w:rsid w:val="00BC5F42"/>
    <w:rsid w:val="00BC6631"/>
    <w:rsid w:val="00BC669C"/>
    <w:rsid w:val="00BC6BE0"/>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B1D"/>
    <w:rsid w:val="00C07CA0"/>
    <w:rsid w:val="00C07D20"/>
    <w:rsid w:val="00C10DB8"/>
    <w:rsid w:val="00C110D6"/>
    <w:rsid w:val="00C11755"/>
    <w:rsid w:val="00C11BCE"/>
    <w:rsid w:val="00C11D67"/>
    <w:rsid w:val="00C120E3"/>
    <w:rsid w:val="00C12FB4"/>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5BB"/>
    <w:rsid w:val="00C4084D"/>
    <w:rsid w:val="00C41F42"/>
    <w:rsid w:val="00C42051"/>
    <w:rsid w:val="00C42A5A"/>
    <w:rsid w:val="00C42E26"/>
    <w:rsid w:val="00C4375F"/>
    <w:rsid w:val="00C43F20"/>
    <w:rsid w:val="00C43F7C"/>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3332"/>
    <w:rsid w:val="00C53624"/>
    <w:rsid w:val="00C53D47"/>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3574"/>
    <w:rsid w:val="00C842CE"/>
    <w:rsid w:val="00C848C5"/>
    <w:rsid w:val="00C84C50"/>
    <w:rsid w:val="00C84C82"/>
    <w:rsid w:val="00C8512D"/>
    <w:rsid w:val="00C853D7"/>
    <w:rsid w:val="00C855EB"/>
    <w:rsid w:val="00C85E3E"/>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4B68"/>
    <w:rsid w:val="00CA62AF"/>
    <w:rsid w:val="00CA6E16"/>
    <w:rsid w:val="00CA6E44"/>
    <w:rsid w:val="00CA7125"/>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8F1"/>
    <w:rsid w:val="00CB70A7"/>
    <w:rsid w:val="00CB7AE5"/>
    <w:rsid w:val="00CB7B45"/>
    <w:rsid w:val="00CB7BE0"/>
    <w:rsid w:val="00CB7C42"/>
    <w:rsid w:val="00CC00A0"/>
    <w:rsid w:val="00CC047A"/>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D7D3E"/>
    <w:rsid w:val="00CE0092"/>
    <w:rsid w:val="00CE00A8"/>
    <w:rsid w:val="00CE0866"/>
    <w:rsid w:val="00CE0B69"/>
    <w:rsid w:val="00CE18DE"/>
    <w:rsid w:val="00CE2042"/>
    <w:rsid w:val="00CE2685"/>
    <w:rsid w:val="00CE342A"/>
    <w:rsid w:val="00CE36A8"/>
    <w:rsid w:val="00CE46AB"/>
    <w:rsid w:val="00CE5709"/>
    <w:rsid w:val="00CE5C96"/>
    <w:rsid w:val="00CE6F50"/>
    <w:rsid w:val="00CE75C4"/>
    <w:rsid w:val="00CE7C8E"/>
    <w:rsid w:val="00CF02E3"/>
    <w:rsid w:val="00CF06BA"/>
    <w:rsid w:val="00CF0726"/>
    <w:rsid w:val="00CF1181"/>
    <w:rsid w:val="00CF1C0E"/>
    <w:rsid w:val="00CF2390"/>
    <w:rsid w:val="00CF2CD0"/>
    <w:rsid w:val="00CF355F"/>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667E"/>
    <w:rsid w:val="00D066F3"/>
    <w:rsid w:val="00D06818"/>
    <w:rsid w:val="00D06937"/>
    <w:rsid w:val="00D07D5E"/>
    <w:rsid w:val="00D11699"/>
    <w:rsid w:val="00D121C7"/>
    <w:rsid w:val="00D1220D"/>
    <w:rsid w:val="00D1261A"/>
    <w:rsid w:val="00D128A6"/>
    <w:rsid w:val="00D12C98"/>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BA8"/>
    <w:rsid w:val="00D53C58"/>
    <w:rsid w:val="00D5504C"/>
    <w:rsid w:val="00D5577B"/>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425A"/>
    <w:rsid w:val="00D84458"/>
    <w:rsid w:val="00D84557"/>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F81"/>
    <w:rsid w:val="00DF3FEC"/>
    <w:rsid w:val="00DF40BA"/>
    <w:rsid w:val="00DF470F"/>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135E"/>
    <w:rsid w:val="00E12110"/>
    <w:rsid w:val="00E12277"/>
    <w:rsid w:val="00E1271A"/>
    <w:rsid w:val="00E13038"/>
    <w:rsid w:val="00E134DA"/>
    <w:rsid w:val="00E13F4E"/>
    <w:rsid w:val="00E14A9B"/>
    <w:rsid w:val="00E14ACD"/>
    <w:rsid w:val="00E15016"/>
    <w:rsid w:val="00E1542D"/>
    <w:rsid w:val="00E15925"/>
    <w:rsid w:val="00E16217"/>
    <w:rsid w:val="00E1771E"/>
    <w:rsid w:val="00E17A38"/>
    <w:rsid w:val="00E17FD1"/>
    <w:rsid w:val="00E203CF"/>
    <w:rsid w:val="00E20599"/>
    <w:rsid w:val="00E20DA2"/>
    <w:rsid w:val="00E212E3"/>
    <w:rsid w:val="00E21447"/>
    <w:rsid w:val="00E255BE"/>
    <w:rsid w:val="00E256AB"/>
    <w:rsid w:val="00E2638D"/>
    <w:rsid w:val="00E27959"/>
    <w:rsid w:val="00E308F3"/>
    <w:rsid w:val="00E31AC0"/>
    <w:rsid w:val="00E32E34"/>
    <w:rsid w:val="00E33375"/>
    <w:rsid w:val="00E339E3"/>
    <w:rsid w:val="00E33A1E"/>
    <w:rsid w:val="00E347AE"/>
    <w:rsid w:val="00E34C9C"/>
    <w:rsid w:val="00E35002"/>
    <w:rsid w:val="00E35029"/>
    <w:rsid w:val="00E35306"/>
    <w:rsid w:val="00E35327"/>
    <w:rsid w:val="00E35F10"/>
    <w:rsid w:val="00E364B3"/>
    <w:rsid w:val="00E36500"/>
    <w:rsid w:val="00E370C2"/>
    <w:rsid w:val="00E376BD"/>
    <w:rsid w:val="00E37B71"/>
    <w:rsid w:val="00E37C64"/>
    <w:rsid w:val="00E37C8B"/>
    <w:rsid w:val="00E4064F"/>
    <w:rsid w:val="00E40EEE"/>
    <w:rsid w:val="00E41710"/>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AB"/>
    <w:rsid w:val="00E52F16"/>
    <w:rsid w:val="00E53737"/>
    <w:rsid w:val="00E53978"/>
    <w:rsid w:val="00E53A04"/>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58E"/>
    <w:rsid w:val="00E62008"/>
    <w:rsid w:val="00E620BC"/>
    <w:rsid w:val="00E623D1"/>
    <w:rsid w:val="00E62E59"/>
    <w:rsid w:val="00E632A4"/>
    <w:rsid w:val="00E632B1"/>
    <w:rsid w:val="00E64444"/>
    <w:rsid w:val="00E64BEF"/>
    <w:rsid w:val="00E64CF0"/>
    <w:rsid w:val="00E6511B"/>
    <w:rsid w:val="00E6537C"/>
    <w:rsid w:val="00E658A0"/>
    <w:rsid w:val="00E66244"/>
    <w:rsid w:val="00E66CD3"/>
    <w:rsid w:val="00E66CFC"/>
    <w:rsid w:val="00E6756F"/>
    <w:rsid w:val="00E67F1C"/>
    <w:rsid w:val="00E70857"/>
    <w:rsid w:val="00E70C52"/>
    <w:rsid w:val="00E71282"/>
    <w:rsid w:val="00E714F9"/>
    <w:rsid w:val="00E71907"/>
    <w:rsid w:val="00E71F87"/>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895"/>
    <w:rsid w:val="00E9059C"/>
    <w:rsid w:val="00E9063D"/>
    <w:rsid w:val="00E90807"/>
    <w:rsid w:val="00E90CFA"/>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5CE"/>
    <w:rsid w:val="00EC1FB9"/>
    <w:rsid w:val="00EC2099"/>
    <w:rsid w:val="00EC443A"/>
    <w:rsid w:val="00EC49FB"/>
    <w:rsid w:val="00EC4DAA"/>
    <w:rsid w:val="00EC51CE"/>
    <w:rsid w:val="00EC52B7"/>
    <w:rsid w:val="00EC5AD8"/>
    <w:rsid w:val="00EC6501"/>
    <w:rsid w:val="00EC779F"/>
    <w:rsid w:val="00EC7B39"/>
    <w:rsid w:val="00EC7E41"/>
    <w:rsid w:val="00EC7F43"/>
    <w:rsid w:val="00ED01D4"/>
    <w:rsid w:val="00ED0B47"/>
    <w:rsid w:val="00ED0E34"/>
    <w:rsid w:val="00ED2CD4"/>
    <w:rsid w:val="00ED2D76"/>
    <w:rsid w:val="00ED4DBA"/>
    <w:rsid w:val="00ED62E3"/>
    <w:rsid w:val="00ED659C"/>
    <w:rsid w:val="00ED6B4D"/>
    <w:rsid w:val="00ED78EC"/>
    <w:rsid w:val="00ED7DAC"/>
    <w:rsid w:val="00EE0D0B"/>
    <w:rsid w:val="00EE1477"/>
    <w:rsid w:val="00EE1A17"/>
    <w:rsid w:val="00EE20A5"/>
    <w:rsid w:val="00EE22C7"/>
    <w:rsid w:val="00EE2696"/>
    <w:rsid w:val="00EE2E25"/>
    <w:rsid w:val="00EE33F4"/>
    <w:rsid w:val="00EE3E5C"/>
    <w:rsid w:val="00EE432B"/>
    <w:rsid w:val="00EE4630"/>
    <w:rsid w:val="00EE46E7"/>
    <w:rsid w:val="00EE585B"/>
    <w:rsid w:val="00EE59B7"/>
    <w:rsid w:val="00EE5C89"/>
    <w:rsid w:val="00EE612F"/>
    <w:rsid w:val="00EE64D2"/>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5ED1"/>
    <w:rsid w:val="00EF60B3"/>
    <w:rsid w:val="00EF6AA2"/>
    <w:rsid w:val="00EF73E4"/>
    <w:rsid w:val="00EF7CCD"/>
    <w:rsid w:val="00EF7D30"/>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FC9"/>
    <w:rsid w:val="00F0580E"/>
    <w:rsid w:val="00F058B9"/>
    <w:rsid w:val="00F05A4E"/>
    <w:rsid w:val="00F05DE3"/>
    <w:rsid w:val="00F06008"/>
    <w:rsid w:val="00F063A5"/>
    <w:rsid w:val="00F0685B"/>
    <w:rsid w:val="00F06C55"/>
    <w:rsid w:val="00F07434"/>
    <w:rsid w:val="00F07462"/>
    <w:rsid w:val="00F07C90"/>
    <w:rsid w:val="00F07DB0"/>
    <w:rsid w:val="00F11D79"/>
    <w:rsid w:val="00F1280C"/>
    <w:rsid w:val="00F12B9D"/>
    <w:rsid w:val="00F1343C"/>
    <w:rsid w:val="00F1355A"/>
    <w:rsid w:val="00F13624"/>
    <w:rsid w:val="00F13B34"/>
    <w:rsid w:val="00F13E2B"/>
    <w:rsid w:val="00F147EE"/>
    <w:rsid w:val="00F14B68"/>
    <w:rsid w:val="00F14FC0"/>
    <w:rsid w:val="00F15A1A"/>
    <w:rsid w:val="00F15EC8"/>
    <w:rsid w:val="00F16459"/>
    <w:rsid w:val="00F17133"/>
    <w:rsid w:val="00F179CC"/>
    <w:rsid w:val="00F17E59"/>
    <w:rsid w:val="00F17E9B"/>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4475"/>
    <w:rsid w:val="00F356EE"/>
    <w:rsid w:val="00F35A0E"/>
    <w:rsid w:val="00F35AE8"/>
    <w:rsid w:val="00F35E22"/>
    <w:rsid w:val="00F36BC6"/>
    <w:rsid w:val="00F37134"/>
    <w:rsid w:val="00F3714A"/>
    <w:rsid w:val="00F372D2"/>
    <w:rsid w:val="00F407FE"/>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3B7"/>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60DC8"/>
    <w:rsid w:val="00F6127B"/>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5126"/>
    <w:rsid w:val="00F65F5C"/>
    <w:rsid w:val="00F663D8"/>
    <w:rsid w:val="00F663E4"/>
    <w:rsid w:val="00F666A6"/>
    <w:rsid w:val="00F6674D"/>
    <w:rsid w:val="00F66924"/>
    <w:rsid w:val="00F672CA"/>
    <w:rsid w:val="00F67329"/>
    <w:rsid w:val="00F67B90"/>
    <w:rsid w:val="00F67F71"/>
    <w:rsid w:val="00F70261"/>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42A"/>
    <w:rsid w:val="00F82F48"/>
    <w:rsid w:val="00F83555"/>
    <w:rsid w:val="00F83E84"/>
    <w:rsid w:val="00F841A9"/>
    <w:rsid w:val="00F8433C"/>
    <w:rsid w:val="00F858A9"/>
    <w:rsid w:val="00F858FF"/>
    <w:rsid w:val="00F85966"/>
    <w:rsid w:val="00F86668"/>
    <w:rsid w:val="00F876E7"/>
    <w:rsid w:val="00F90633"/>
    <w:rsid w:val="00F90B37"/>
    <w:rsid w:val="00F90EE8"/>
    <w:rsid w:val="00F913D7"/>
    <w:rsid w:val="00F913F2"/>
    <w:rsid w:val="00F91D49"/>
    <w:rsid w:val="00F9223E"/>
    <w:rsid w:val="00F93C4E"/>
    <w:rsid w:val="00F93CD3"/>
    <w:rsid w:val="00F93CDC"/>
    <w:rsid w:val="00F940B2"/>
    <w:rsid w:val="00F952C5"/>
    <w:rsid w:val="00F962E4"/>
    <w:rsid w:val="00F9646B"/>
    <w:rsid w:val="00F9670E"/>
    <w:rsid w:val="00F9696C"/>
    <w:rsid w:val="00F9714D"/>
    <w:rsid w:val="00F973DD"/>
    <w:rsid w:val="00F97E9C"/>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3779"/>
    <w:rsid w:val="00FC43FA"/>
    <w:rsid w:val="00FC4580"/>
    <w:rsid w:val="00FC4A87"/>
    <w:rsid w:val="00FC4AB1"/>
    <w:rsid w:val="00FC547D"/>
    <w:rsid w:val="00FC5A9B"/>
    <w:rsid w:val="00FC5AE9"/>
    <w:rsid w:val="00FC6FC6"/>
    <w:rsid w:val="00FC750A"/>
    <w:rsid w:val="00FC7920"/>
    <w:rsid w:val="00FD0347"/>
    <w:rsid w:val="00FD04F9"/>
    <w:rsid w:val="00FD0F3E"/>
    <w:rsid w:val="00FD1289"/>
    <w:rsid w:val="00FD17C4"/>
    <w:rsid w:val="00FD1F2F"/>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20C1"/>
    <w:rsid w:val="00FE2BF3"/>
    <w:rsid w:val="00FE32D7"/>
    <w:rsid w:val="00FE61C6"/>
    <w:rsid w:val="00FE6316"/>
    <w:rsid w:val="00FE7109"/>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10289</TotalTime>
  <Pages>1</Pages>
  <Words>27</Words>
  <Characters>154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2032</cp:revision>
  <cp:lastPrinted>2009-02-06T05:36:00Z</cp:lastPrinted>
  <dcterms:created xsi:type="dcterms:W3CDTF">2016-09-19T15:12:00Z</dcterms:created>
  <dcterms:modified xsi:type="dcterms:W3CDTF">2017-01-09T18:05:00Z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