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F062AC" w:rsidRDefault="00F062AC" w:rsidP="00F062AC">
      <w:pPr>
        <w:pStyle w:val="affffffff4"/>
        <w:spacing w:line="360" w:lineRule="auto"/>
        <w:ind w:firstLine="851"/>
        <w:rPr>
          <w:sz w:val="32"/>
          <w:szCs w:val="32"/>
        </w:rPr>
      </w:pPr>
    </w:p>
    <w:p w:rsidR="00F062AC" w:rsidRDefault="00F062AC" w:rsidP="00F062AC">
      <w:pPr>
        <w:pStyle w:val="affffffff4"/>
        <w:spacing w:line="360" w:lineRule="auto"/>
        <w:ind w:firstLine="851"/>
        <w:rPr>
          <w:sz w:val="32"/>
          <w:szCs w:val="32"/>
        </w:rPr>
      </w:pPr>
      <w:r>
        <w:rPr>
          <w:sz w:val="32"/>
          <w:szCs w:val="32"/>
        </w:rPr>
        <w:t>УКРАЇНСЬКА АКАДЕМІЯ АГРАРНИХ НАУК</w:t>
      </w:r>
    </w:p>
    <w:p w:rsidR="00F062AC" w:rsidRDefault="00F062AC" w:rsidP="00F062AC">
      <w:pPr>
        <w:pStyle w:val="affffffff4"/>
        <w:spacing w:line="360" w:lineRule="auto"/>
        <w:ind w:firstLine="851"/>
        <w:rPr>
          <w:sz w:val="32"/>
          <w:szCs w:val="32"/>
        </w:rPr>
      </w:pPr>
      <w:r>
        <w:rPr>
          <w:sz w:val="32"/>
          <w:szCs w:val="32"/>
        </w:rPr>
        <w:t xml:space="preserve">ІНСТИТУТ ЕКСПЕРИМЕНТАЛЬНОЇ І КЛІНІЧНОЇ ВЕТЕРИНАРНОЇ МЕДИЦИНИ </w:t>
      </w:r>
    </w:p>
    <w:p w:rsidR="00F062AC" w:rsidRDefault="00F062AC" w:rsidP="00F062AC">
      <w:pPr>
        <w:pStyle w:val="afffffffff"/>
        <w:spacing w:line="360" w:lineRule="auto"/>
        <w:ind w:firstLine="851"/>
        <w:rPr>
          <w:lang w:val="uk-UA"/>
        </w:rPr>
      </w:pPr>
    </w:p>
    <w:p w:rsidR="00F062AC" w:rsidRDefault="00F062AC" w:rsidP="00F062AC">
      <w:pPr>
        <w:pStyle w:val="1"/>
        <w:widowControl w:val="0"/>
        <w:tabs>
          <w:tab w:val="clear" w:pos="708"/>
          <w:tab w:val="num" w:pos="0"/>
        </w:tabs>
        <w:autoSpaceDE w:val="0"/>
        <w:spacing w:before="0" w:after="0" w:line="360" w:lineRule="auto"/>
        <w:ind w:left="0" w:firstLine="851"/>
        <w:jc w:val="right"/>
      </w:pPr>
      <w:r>
        <w:t>На правах рукопису</w:t>
      </w:r>
    </w:p>
    <w:p w:rsidR="00F062AC" w:rsidRDefault="00F062AC" w:rsidP="00F062AC">
      <w:pPr>
        <w:pStyle w:val="afffffffff"/>
        <w:spacing w:line="360" w:lineRule="auto"/>
        <w:ind w:firstLine="851"/>
        <w:rPr>
          <w:sz w:val="28"/>
          <w:szCs w:val="28"/>
          <w:lang w:val="uk-UA"/>
        </w:rPr>
      </w:pPr>
      <w:r>
        <w:rPr>
          <w:sz w:val="28"/>
          <w:szCs w:val="28"/>
          <w:lang w:val="en-US"/>
        </w:rPr>
        <w:t xml:space="preserve">                                                             </w:t>
      </w:r>
      <w:r>
        <w:rPr>
          <w:sz w:val="28"/>
          <w:szCs w:val="28"/>
          <w:lang w:val="uk-UA"/>
        </w:rPr>
        <w:t xml:space="preserve">УДК: 619:618. 19-002: 636. 22 /.28 </w:t>
      </w:r>
    </w:p>
    <w:p w:rsidR="00F062AC" w:rsidRDefault="00F062AC" w:rsidP="00F062AC">
      <w:pPr>
        <w:pStyle w:val="afffffffff"/>
        <w:spacing w:line="360" w:lineRule="auto"/>
        <w:ind w:firstLine="851"/>
        <w:jc w:val="right"/>
        <w:rPr>
          <w:lang w:val="uk-UA"/>
        </w:rPr>
      </w:pPr>
    </w:p>
    <w:p w:rsidR="00F062AC" w:rsidRDefault="00F062AC" w:rsidP="00F062AC">
      <w:pPr>
        <w:pStyle w:val="20"/>
        <w:widowControl w:val="0"/>
        <w:tabs>
          <w:tab w:val="clear" w:pos="1440"/>
          <w:tab w:val="num" w:pos="0"/>
        </w:tabs>
        <w:autoSpaceDE w:val="0"/>
        <w:spacing w:before="0" w:after="0" w:line="360" w:lineRule="auto"/>
        <w:ind w:left="0" w:firstLine="851"/>
        <w:jc w:val="center"/>
        <w:rPr>
          <w:b w:val="0"/>
          <w:bCs w:val="0"/>
        </w:rPr>
      </w:pPr>
      <w:r>
        <w:rPr>
          <w:b w:val="0"/>
          <w:bCs w:val="0"/>
        </w:rPr>
        <w:t>Балим Юрій Петрович</w:t>
      </w: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jc w:val="center"/>
        <w:rPr>
          <w:lang w:val="uk-UA"/>
        </w:rPr>
      </w:pPr>
    </w:p>
    <w:p w:rsidR="00F062AC" w:rsidRDefault="00F062AC" w:rsidP="00F062AC">
      <w:pPr>
        <w:pStyle w:val="afffffffff"/>
        <w:spacing w:line="360" w:lineRule="auto"/>
        <w:jc w:val="center"/>
        <w:rPr>
          <w:b/>
          <w:bCs/>
          <w:sz w:val="32"/>
          <w:szCs w:val="32"/>
          <w:lang w:val="uk-UA"/>
        </w:rPr>
      </w:pPr>
      <w:bookmarkStart w:id="0" w:name="_GoBack"/>
      <w:r>
        <w:rPr>
          <w:b/>
          <w:bCs/>
          <w:sz w:val="32"/>
          <w:szCs w:val="32"/>
          <w:lang w:val="uk-UA"/>
        </w:rPr>
        <w:t>Поширення маститів у корів, розробка засобів їх профілактики і терапії з використанням йодофорів</w:t>
      </w:r>
    </w:p>
    <w:bookmarkEnd w:id="0"/>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center"/>
        <w:rPr>
          <w:sz w:val="28"/>
          <w:szCs w:val="28"/>
          <w:lang w:val="uk-UA"/>
        </w:rPr>
      </w:pPr>
      <w:r>
        <w:rPr>
          <w:sz w:val="28"/>
          <w:szCs w:val="28"/>
          <w:lang w:val="uk-UA"/>
        </w:rPr>
        <w:t>16.00.03 — ветеринарна мікробіологія і вірусологія</w:t>
      </w: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center"/>
        <w:rPr>
          <w:sz w:val="28"/>
          <w:szCs w:val="28"/>
          <w:lang w:val="uk-UA"/>
        </w:rPr>
      </w:pPr>
      <w:r>
        <w:rPr>
          <w:sz w:val="28"/>
          <w:szCs w:val="28"/>
          <w:lang w:val="uk-UA"/>
        </w:rPr>
        <w:t>ДИСЕРТАЦІЯ</w:t>
      </w:r>
    </w:p>
    <w:p w:rsidR="00F062AC" w:rsidRDefault="00F062AC" w:rsidP="00F062AC">
      <w:pPr>
        <w:pStyle w:val="afffffffff"/>
        <w:spacing w:line="360" w:lineRule="auto"/>
        <w:ind w:firstLine="851"/>
        <w:jc w:val="center"/>
        <w:rPr>
          <w:sz w:val="28"/>
          <w:szCs w:val="28"/>
          <w:lang w:val="uk-UA"/>
        </w:rPr>
      </w:pPr>
      <w:r>
        <w:rPr>
          <w:sz w:val="28"/>
          <w:szCs w:val="28"/>
          <w:lang w:val="uk-UA"/>
        </w:rPr>
        <w:t>на здобуття наукового ступеня кандидата ветеринарних наук</w:t>
      </w: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right"/>
        <w:rPr>
          <w:lang w:val="uk-UA"/>
        </w:rPr>
      </w:pPr>
    </w:p>
    <w:p w:rsidR="00F062AC" w:rsidRDefault="00F062AC" w:rsidP="00F062AC">
      <w:pPr>
        <w:pStyle w:val="afffffffff"/>
        <w:spacing w:line="360" w:lineRule="auto"/>
        <w:ind w:firstLine="851"/>
        <w:jc w:val="right"/>
        <w:rPr>
          <w:sz w:val="28"/>
          <w:szCs w:val="28"/>
          <w:lang w:val="uk-UA"/>
        </w:rPr>
      </w:pPr>
      <w:r>
        <w:rPr>
          <w:sz w:val="28"/>
          <w:szCs w:val="28"/>
          <w:lang w:val="uk-UA"/>
        </w:rPr>
        <w:t>Наукові керівники:</w:t>
      </w:r>
    </w:p>
    <w:p w:rsidR="00F062AC" w:rsidRDefault="00F062AC" w:rsidP="00F062AC">
      <w:pPr>
        <w:pStyle w:val="afffffffff"/>
        <w:spacing w:line="360" w:lineRule="auto"/>
        <w:ind w:firstLine="851"/>
        <w:jc w:val="right"/>
        <w:rPr>
          <w:sz w:val="28"/>
          <w:szCs w:val="28"/>
          <w:lang w:val="uk-UA"/>
        </w:rPr>
      </w:pPr>
      <w:r>
        <w:rPr>
          <w:sz w:val="28"/>
          <w:szCs w:val="28"/>
          <w:lang w:val="uk-UA"/>
        </w:rPr>
        <w:t xml:space="preserve">Доктор ветеринарних наук, професор </w:t>
      </w:r>
      <w:r>
        <w:rPr>
          <w:sz w:val="28"/>
          <w:szCs w:val="28"/>
          <w:bdr w:val="single" w:sz="4" w:space="0" w:color="auto"/>
          <w:lang w:val="uk-UA"/>
        </w:rPr>
        <w:t>Конаржевський К. Є.,</w:t>
      </w:r>
    </w:p>
    <w:p w:rsidR="00F062AC" w:rsidRDefault="00F062AC" w:rsidP="00F062AC">
      <w:pPr>
        <w:pStyle w:val="afffffffff"/>
        <w:spacing w:line="360" w:lineRule="auto"/>
        <w:ind w:firstLine="851"/>
        <w:jc w:val="right"/>
        <w:rPr>
          <w:sz w:val="28"/>
          <w:szCs w:val="28"/>
          <w:lang w:val="uk-UA"/>
        </w:rPr>
      </w:pPr>
      <w:r>
        <w:rPr>
          <w:sz w:val="28"/>
          <w:szCs w:val="28"/>
          <w:lang w:val="uk-UA"/>
        </w:rPr>
        <w:t>Доктор ветеринарних наук, професор, академік УААН</w:t>
      </w:r>
    </w:p>
    <w:p w:rsidR="00F062AC" w:rsidRDefault="00F062AC" w:rsidP="00F062AC">
      <w:pPr>
        <w:pStyle w:val="afffffffff"/>
        <w:spacing w:line="360" w:lineRule="auto"/>
        <w:ind w:firstLine="851"/>
        <w:jc w:val="right"/>
        <w:rPr>
          <w:sz w:val="28"/>
          <w:szCs w:val="28"/>
          <w:lang w:val="uk-UA"/>
        </w:rPr>
      </w:pPr>
      <w:r>
        <w:rPr>
          <w:sz w:val="28"/>
          <w:szCs w:val="28"/>
          <w:lang w:val="uk-UA"/>
        </w:rPr>
        <w:t>Малинін О. О.</w:t>
      </w:r>
    </w:p>
    <w:p w:rsidR="00F062AC" w:rsidRDefault="00F062AC" w:rsidP="00F062AC">
      <w:pPr>
        <w:pStyle w:val="afffffffff"/>
        <w:spacing w:line="360" w:lineRule="auto"/>
        <w:ind w:firstLine="851"/>
        <w:jc w:val="right"/>
        <w:rPr>
          <w:sz w:val="28"/>
          <w:szCs w:val="28"/>
          <w:lang w:val="uk-UA"/>
        </w:rPr>
      </w:pPr>
    </w:p>
    <w:p w:rsidR="00F062AC" w:rsidRDefault="00F062AC" w:rsidP="00F062AC">
      <w:pPr>
        <w:pStyle w:val="afffffffff"/>
        <w:spacing w:line="360" w:lineRule="auto"/>
        <w:ind w:firstLine="851"/>
        <w:jc w:val="center"/>
        <w:rPr>
          <w:sz w:val="28"/>
          <w:szCs w:val="28"/>
          <w:lang w:val="uk-UA"/>
        </w:rPr>
      </w:pPr>
      <w:r>
        <w:rPr>
          <w:sz w:val="28"/>
          <w:szCs w:val="28"/>
          <w:lang w:val="uk-UA"/>
        </w:rPr>
        <w:t>Харків — 2004</w:t>
      </w:r>
    </w:p>
    <w:p w:rsidR="00F062AC" w:rsidRDefault="00F062AC" w:rsidP="00F062AC">
      <w:pPr>
        <w:pStyle w:val="afffffffff"/>
        <w:ind w:firstLine="851"/>
        <w:rPr>
          <w:sz w:val="28"/>
          <w:szCs w:val="28"/>
          <w:lang w:val="uk-UA"/>
        </w:rPr>
      </w:pPr>
    </w:p>
    <w:p w:rsidR="00F062AC" w:rsidRDefault="00F062AC" w:rsidP="00F062AC">
      <w:pPr>
        <w:pStyle w:val="afff8"/>
        <w:ind w:firstLine="851"/>
        <w:rPr>
          <w:b/>
          <w:bCs/>
          <w:sz w:val="28"/>
          <w:szCs w:val="28"/>
        </w:rPr>
      </w:pPr>
    </w:p>
    <w:p w:rsidR="00F062AC" w:rsidRDefault="00F062AC" w:rsidP="00F062AC">
      <w:pPr>
        <w:pStyle w:val="afff8"/>
        <w:ind w:firstLine="851"/>
        <w:rPr>
          <w:b/>
          <w:bCs/>
          <w:sz w:val="28"/>
          <w:szCs w:val="28"/>
        </w:rPr>
      </w:pPr>
    </w:p>
    <w:p w:rsidR="00F062AC" w:rsidRDefault="00F062AC" w:rsidP="00F062AC">
      <w:pPr>
        <w:pStyle w:val="afff8"/>
        <w:ind w:firstLine="851"/>
        <w:rPr>
          <w:b/>
          <w:bCs/>
          <w:sz w:val="28"/>
          <w:szCs w:val="28"/>
        </w:rPr>
      </w:pPr>
    </w:p>
    <w:p w:rsidR="00F062AC" w:rsidRDefault="00F062AC" w:rsidP="00F062AC">
      <w:pPr>
        <w:pStyle w:val="afff8"/>
        <w:ind w:firstLine="851"/>
        <w:rPr>
          <w:b/>
          <w:bCs/>
          <w:sz w:val="28"/>
          <w:szCs w:val="28"/>
        </w:rPr>
      </w:pPr>
    </w:p>
    <w:p w:rsidR="00F062AC" w:rsidRDefault="00F062AC" w:rsidP="00F062AC">
      <w:pPr>
        <w:pStyle w:val="afff8"/>
        <w:ind w:firstLine="851"/>
        <w:rPr>
          <w:b/>
          <w:bCs/>
          <w:sz w:val="28"/>
          <w:szCs w:val="28"/>
        </w:rPr>
        <w:sectPr w:rsidR="00F062AC">
          <w:headerReference w:type="default" r:id="rId10"/>
          <w:footnotePr>
            <w:pos w:val="beneathText"/>
          </w:footnotePr>
          <w:pgSz w:w="11905" w:h="16837"/>
          <w:pgMar w:top="1134" w:right="935" w:bottom="1134" w:left="1717" w:header="708" w:footer="720" w:gutter="0"/>
          <w:cols w:space="720"/>
          <w:docGrid w:linePitch="360"/>
        </w:sectPr>
      </w:pPr>
    </w:p>
    <w:p w:rsidR="00F062AC" w:rsidRDefault="00F062AC" w:rsidP="00F062AC">
      <w:pPr>
        <w:pStyle w:val="afff8"/>
        <w:ind w:firstLine="851"/>
        <w:rPr>
          <w:b/>
          <w:bCs/>
          <w:sz w:val="28"/>
          <w:szCs w:val="28"/>
        </w:rPr>
      </w:pPr>
    </w:p>
    <w:p w:rsidR="00F062AC" w:rsidRDefault="00F062AC" w:rsidP="00F062AC">
      <w:pPr>
        <w:pStyle w:val="afff8"/>
        <w:ind w:firstLine="851"/>
        <w:rPr>
          <w:b/>
          <w:bCs/>
          <w:sz w:val="28"/>
          <w:szCs w:val="28"/>
        </w:rPr>
      </w:pPr>
      <w:r>
        <w:rPr>
          <w:b/>
          <w:bCs/>
          <w:sz w:val="28"/>
          <w:szCs w:val="28"/>
        </w:rPr>
        <w:t>ЗМІ</w:t>
      </w:r>
      <w:proofErr w:type="gramStart"/>
      <w:r>
        <w:rPr>
          <w:b/>
          <w:bCs/>
          <w:sz w:val="28"/>
          <w:szCs w:val="28"/>
        </w:rPr>
        <w:t>СТ</w:t>
      </w:r>
      <w:proofErr w:type="gramEnd"/>
    </w:p>
    <w:p w:rsidR="00F062AC" w:rsidRDefault="00F062AC" w:rsidP="00F062AC">
      <w:pPr>
        <w:pStyle w:val="afffffffff"/>
        <w:spacing w:line="360" w:lineRule="auto"/>
        <w:ind w:firstLine="851"/>
        <w:rPr>
          <w:sz w:val="28"/>
          <w:szCs w:val="28"/>
          <w:lang w:val="uk-UA"/>
        </w:rPr>
      </w:pPr>
    </w:p>
    <w:p w:rsidR="00F062AC" w:rsidRDefault="00F062AC" w:rsidP="00F062AC">
      <w:pPr>
        <w:pStyle w:val="afffffffff"/>
        <w:tabs>
          <w:tab w:val="left" w:pos="8789"/>
        </w:tabs>
        <w:spacing w:line="360" w:lineRule="auto"/>
        <w:rPr>
          <w:b/>
          <w:bCs/>
          <w:sz w:val="28"/>
          <w:szCs w:val="28"/>
          <w:lang w:val="uk-UA"/>
        </w:rPr>
      </w:pPr>
      <w:r>
        <w:rPr>
          <w:b/>
          <w:bCs/>
          <w:sz w:val="32"/>
          <w:szCs w:val="32"/>
          <w:lang w:val="uk-UA"/>
        </w:rPr>
        <w:t xml:space="preserve">Вступ </w:t>
      </w:r>
      <w:r>
        <w:rPr>
          <w:b/>
          <w:bCs/>
          <w:sz w:val="28"/>
          <w:szCs w:val="28"/>
          <w:lang w:val="uk-UA"/>
        </w:rPr>
        <w:t xml:space="preserve"> </w:t>
      </w:r>
      <w:r>
        <w:rPr>
          <w:b/>
          <w:bCs/>
          <w:sz w:val="32"/>
          <w:szCs w:val="32"/>
          <w:lang w:val="uk-UA"/>
        </w:rPr>
        <w:t xml:space="preserve">                                                             </w:t>
      </w:r>
      <w:r>
        <w:rPr>
          <w:b/>
          <w:bCs/>
          <w:sz w:val="28"/>
          <w:szCs w:val="28"/>
          <w:lang w:val="uk-UA"/>
        </w:rPr>
        <w:t xml:space="preserve">                                           4</w:t>
      </w:r>
    </w:p>
    <w:p w:rsidR="00F062AC" w:rsidRDefault="00F062AC" w:rsidP="00F062AC">
      <w:pPr>
        <w:pStyle w:val="afffffffff"/>
        <w:spacing w:line="360" w:lineRule="auto"/>
        <w:rPr>
          <w:b/>
          <w:bCs/>
          <w:sz w:val="28"/>
          <w:szCs w:val="28"/>
          <w:lang w:val="uk-UA"/>
        </w:rPr>
      </w:pPr>
      <w:r>
        <w:rPr>
          <w:b/>
          <w:bCs/>
          <w:sz w:val="32"/>
          <w:szCs w:val="32"/>
          <w:lang w:val="uk-UA"/>
        </w:rPr>
        <w:t xml:space="preserve">Розділ 1. Огляд літератури               </w:t>
      </w:r>
      <w:r>
        <w:rPr>
          <w:b/>
          <w:bCs/>
          <w:sz w:val="28"/>
          <w:szCs w:val="28"/>
          <w:lang w:val="uk-UA"/>
        </w:rPr>
        <w:t xml:space="preserve">                                                     11                                        </w:t>
      </w:r>
    </w:p>
    <w:p w:rsidR="00F062AC" w:rsidRDefault="00F062AC" w:rsidP="00F062AC">
      <w:pPr>
        <w:pStyle w:val="WW-20"/>
        <w:ind w:left="567" w:hanging="567"/>
        <w:rPr>
          <w:b w:val="0"/>
          <w:bCs w:val="0"/>
          <w:lang w:val="ru-RU"/>
        </w:rPr>
      </w:pPr>
      <w:r>
        <w:rPr>
          <w:b w:val="0"/>
          <w:bCs w:val="0"/>
        </w:rPr>
        <w:t xml:space="preserve">1.1. Поширення субклінічного (прихованого) маститу в корів </w:t>
      </w:r>
    </w:p>
    <w:p w:rsidR="00F062AC" w:rsidRDefault="00F062AC" w:rsidP="00F062AC">
      <w:pPr>
        <w:pStyle w:val="WW-20"/>
        <w:rPr>
          <w:b w:val="0"/>
          <w:bCs w:val="0"/>
          <w:lang w:val="ru-RU"/>
        </w:rPr>
      </w:pPr>
      <w:r>
        <w:rPr>
          <w:b w:val="0"/>
          <w:bCs w:val="0"/>
        </w:rPr>
        <w:t>і економічний збиток від нього</w:t>
      </w:r>
      <w:r>
        <w:rPr>
          <w:b w:val="0"/>
          <w:bCs w:val="0"/>
          <w:lang w:val="ru-RU"/>
        </w:rPr>
        <w:t xml:space="preserve">                                                                11</w:t>
      </w:r>
    </w:p>
    <w:p w:rsidR="00F062AC" w:rsidRDefault="00F062AC" w:rsidP="00F062AC">
      <w:pPr>
        <w:pStyle w:val="WW-20"/>
        <w:ind w:firstLine="0"/>
        <w:rPr>
          <w:b w:val="0"/>
          <w:bCs w:val="0"/>
          <w:lang w:val="ru-RU"/>
        </w:rPr>
      </w:pPr>
      <w:r>
        <w:rPr>
          <w:b w:val="0"/>
          <w:bCs w:val="0"/>
        </w:rPr>
        <w:t>1.2. Етіологія виникнення субклінічного маститу</w:t>
      </w:r>
      <w:r>
        <w:rPr>
          <w:b w:val="0"/>
          <w:bCs w:val="0"/>
          <w:lang w:val="ru-RU"/>
        </w:rPr>
        <w:t xml:space="preserve">                                         15</w:t>
      </w:r>
    </w:p>
    <w:p w:rsidR="00F062AC" w:rsidRDefault="00F062AC" w:rsidP="00F062AC">
      <w:pPr>
        <w:pStyle w:val="WW-20"/>
        <w:tabs>
          <w:tab w:val="left" w:pos="8789"/>
        </w:tabs>
        <w:ind w:firstLine="0"/>
        <w:rPr>
          <w:b w:val="0"/>
          <w:bCs w:val="0"/>
          <w:lang w:val="ru-RU"/>
        </w:rPr>
      </w:pPr>
      <w:r>
        <w:rPr>
          <w:b w:val="0"/>
          <w:bCs w:val="0"/>
        </w:rPr>
        <w:t>1.3. Фактори, що сприяють виникненню маститів у корів</w:t>
      </w:r>
      <w:r>
        <w:rPr>
          <w:b w:val="0"/>
          <w:bCs w:val="0"/>
          <w:lang w:val="ru-RU"/>
        </w:rPr>
        <w:t xml:space="preserve">                           18</w:t>
      </w:r>
    </w:p>
    <w:p w:rsidR="00F062AC" w:rsidRDefault="00F062AC" w:rsidP="00F062AC">
      <w:pPr>
        <w:pStyle w:val="afffffffff"/>
        <w:tabs>
          <w:tab w:val="left" w:pos="8789"/>
        </w:tabs>
        <w:spacing w:line="360" w:lineRule="auto"/>
        <w:rPr>
          <w:sz w:val="28"/>
          <w:szCs w:val="28"/>
          <w:lang w:val="uk-UA"/>
        </w:rPr>
      </w:pPr>
      <w:r>
        <w:rPr>
          <w:sz w:val="28"/>
          <w:szCs w:val="28"/>
          <w:lang w:val="uk-UA"/>
        </w:rPr>
        <w:t>1.4. Профілактика маститів у корів                                                                 30</w:t>
      </w:r>
    </w:p>
    <w:p w:rsidR="00F062AC" w:rsidRDefault="00F062AC" w:rsidP="00F062AC">
      <w:pPr>
        <w:pStyle w:val="afffffffff"/>
        <w:spacing w:line="360" w:lineRule="auto"/>
        <w:rPr>
          <w:sz w:val="28"/>
          <w:szCs w:val="28"/>
          <w:lang w:val="uk-UA"/>
        </w:rPr>
      </w:pPr>
      <w:r>
        <w:rPr>
          <w:sz w:val="28"/>
          <w:szCs w:val="28"/>
          <w:lang w:val="uk-UA"/>
        </w:rPr>
        <w:t>1.5. Лікування корів, хворих на мастит                                                          38</w:t>
      </w:r>
    </w:p>
    <w:p w:rsidR="00F062AC" w:rsidRDefault="00F062AC" w:rsidP="00F062AC">
      <w:pPr>
        <w:pStyle w:val="afffffffff"/>
        <w:tabs>
          <w:tab w:val="left" w:pos="8789"/>
        </w:tabs>
        <w:spacing w:line="360" w:lineRule="auto"/>
        <w:rPr>
          <w:sz w:val="28"/>
          <w:szCs w:val="28"/>
          <w:lang w:val="uk-UA"/>
        </w:rPr>
      </w:pPr>
      <w:r>
        <w:rPr>
          <w:sz w:val="28"/>
          <w:szCs w:val="28"/>
          <w:lang w:val="uk-UA"/>
        </w:rPr>
        <w:t>1.6. Специфічна профілактика маститу                                                          41</w:t>
      </w:r>
    </w:p>
    <w:p w:rsidR="00F062AC" w:rsidRDefault="00F062AC" w:rsidP="00F062AC">
      <w:pPr>
        <w:pStyle w:val="afffffffff"/>
        <w:spacing w:line="360" w:lineRule="auto"/>
        <w:ind w:firstLine="851"/>
        <w:rPr>
          <w:b/>
          <w:bCs/>
          <w:sz w:val="28"/>
          <w:szCs w:val="28"/>
          <w:lang w:val="uk-UA"/>
        </w:rPr>
      </w:pPr>
    </w:p>
    <w:p w:rsidR="00F062AC" w:rsidRDefault="00F062AC" w:rsidP="00F062AC">
      <w:pPr>
        <w:pStyle w:val="afffffffff"/>
        <w:tabs>
          <w:tab w:val="left" w:pos="8505"/>
        </w:tabs>
        <w:spacing w:line="360" w:lineRule="auto"/>
        <w:rPr>
          <w:sz w:val="28"/>
          <w:szCs w:val="28"/>
          <w:lang w:val="uk-UA"/>
        </w:rPr>
      </w:pPr>
      <w:r>
        <w:rPr>
          <w:b/>
          <w:bCs/>
          <w:sz w:val="28"/>
          <w:szCs w:val="28"/>
          <w:lang w:val="uk-UA"/>
        </w:rPr>
        <w:t>Розділ 2</w:t>
      </w:r>
      <w:r>
        <w:rPr>
          <w:sz w:val="28"/>
          <w:szCs w:val="28"/>
          <w:lang w:val="uk-UA"/>
        </w:rPr>
        <w:t>. В</w:t>
      </w:r>
      <w:r>
        <w:rPr>
          <w:b/>
          <w:bCs/>
          <w:sz w:val="32"/>
          <w:szCs w:val="32"/>
          <w:lang w:val="uk-UA"/>
        </w:rPr>
        <w:t xml:space="preserve">ласні дослідження                                                            </w:t>
      </w:r>
      <w:r>
        <w:rPr>
          <w:sz w:val="28"/>
          <w:szCs w:val="28"/>
          <w:lang w:val="uk-UA"/>
        </w:rPr>
        <w:t>44</w:t>
      </w:r>
    </w:p>
    <w:p w:rsidR="00F062AC" w:rsidRDefault="00F062AC" w:rsidP="00F062AC">
      <w:pPr>
        <w:pStyle w:val="afffffffff"/>
        <w:spacing w:line="360" w:lineRule="auto"/>
        <w:rPr>
          <w:sz w:val="28"/>
          <w:szCs w:val="28"/>
          <w:lang w:val="uk-UA"/>
        </w:rPr>
      </w:pPr>
      <w:r>
        <w:rPr>
          <w:sz w:val="28"/>
          <w:szCs w:val="28"/>
          <w:lang w:val="uk-UA"/>
        </w:rPr>
        <w:t xml:space="preserve">2.1.   </w:t>
      </w:r>
      <w:r>
        <w:rPr>
          <w:b/>
          <w:bCs/>
          <w:sz w:val="28"/>
          <w:szCs w:val="28"/>
          <w:lang w:val="uk-UA"/>
        </w:rPr>
        <w:t>Матеріали і методи дослідження                                                         44</w:t>
      </w:r>
    </w:p>
    <w:p w:rsidR="00F062AC" w:rsidRDefault="00F062AC" w:rsidP="00F062AC">
      <w:pPr>
        <w:pStyle w:val="afffffffff"/>
        <w:tabs>
          <w:tab w:val="left" w:pos="8789"/>
        </w:tabs>
        <w:spacing w:line="360" w:lineRule="auto"/>
        <w:rPr>
          <w:sz w:val="28"/>
          <w:szCs w:val="28"/>
          <w:lang w:val="uk-UA"/>
        </w:rPr>
      </w:pPr>
      <w:r>
        <w:rPr>
          <w:sz w:val="28"/>
          <w:szCs w:val="28"/>
          <w:lang w:val="uk-UA"/>
        </w:rPr>
        <w:t xml:space="preserve">2.2.    Результати досліджень                                                                            55        </w:t>
      </w:r>
    </w:p>
    <w:p w:rsidR="00F062AC" w:rsidRDefault="00F062AC" w:rsidP="00F062AC">
      <w:pPr>
        <w:pStyle w:val="afffffffff"/>
        <w:spacing w:line="360" w:lineRule="auto"/>
        <w:rPr>
          <w:sz w:val="28"/>
          <w:szCs w:val="28"/>
          <w:lang w:val="uk-UA"/>
        </w:rPr>
      </w:pPr>
      <w:r>
        <w:rPr>
          <w:sz w:val="28"/>
          <w:szCs w:val="28"/>
          <w:lang w:val="uk-UA"/>
        </w:rPr>
        <w:t xml:space="preserve">2.2.1. Вивчення поширення маститу в корів у сухостійний </w:t>
      </w:r>
    </w:p>
    <w:p w:rsidR="00F062AC" w:rsidRDefault="00F062AC" w:rsidP="00F062AC">
      <w:pPr>
        <w:pStyle w:val="afffffffff"/>
        <w:tabs>
          <w:tab w:val="left" w:pos="8789"/>
        </w:tabs>
        <w:spacing w:line="360" w:lineRule="auto"/>
        <w:ind w:firstLine="709"/>
        <w:rPr>
          <w:sz w:val="28"/>
          <w:szCs w:val="28"/>
          <w:lang w:val="uk-UA"/>
        </w:rPr>
      </w:pPr>
      <w:r>
        <w:rPr>
          <w:sz w:val="28"/>
          <w:szCs w:val="28"/>
          <w:lang w:val="uk-UA"/>
        </w:rPr>
        <w:t>і лактаційний періоди                                                                              55</w:t>
      </w:r>
    </w:p>
    <w:p w:rsidR="00F062AC" w:rsidRDefault="00F062AC" w:rsidP="00F062AC">
      <w:pPr>
        <w:pStyle w:val="afffffffff"/>
        <w:spacing w:line="360" w:lineRule="auto"/>
        <w:rPr>
          <w:sz w:val="28"/>
          <w:szCs w:val="28"/>
          <w:lang w:val="uk-UA"/>
        </w:rPr>
      </w:pPr>
      <w:r>
        <w:rPr>
          <w:sz w:val="28"/>
          <w:szCs w:val="28"/>
          <w:lang w:val="uk-UA"/>
        </w:rPr>
        <w:lastRenderedPageBreak/>
        <w:t xml:space="preserve">2.2.2. Бактеріологічні дослідження молока і секрету при </w:t>
      </w:r>
    </w:p>
    <w:p w:rsidR="00F062AC" w:rsidRDefault="00F062AC" w:rsidP="00F062AC">
      <w:pPr>
        <w:pStyle w:val="afffffffff"/>
        <w:spacing w:line="360" w:lineRule="auto"/>
        <w:ind w:left="709" w:hanging="709"/>
        <w:rPr>
          <w:sz w:val="28"/>
          <w:szCs w:val="28"/>
          <w:lang w:val="uk-UA"/>
        </w:rPr>
      </w:pPr>
      <w:r>
        <w:rPr>
          <w:sz w:val="28"/>
          <w:szCs w:val="28"/>
          <w:lang w:val="uk-UA"/>
        </w:rPr>
        <w:t xml:space="preserve">          маститах у корів                                                                                       58                                                         </w:t>
      </w:r>
    </w:p>
    <w:p w:rsidR="00F062AC" w:rsidRDefault="00F062AC" w:rsidP="00F062AC">
      <w:pPr>
        <w:pStyle w:val="afffffffff"/>
        <w:tabs>
          <w:tab w:val="left" w:pos="8789"/>
        </w:tabs>
        <w:spacing w:line="360" w:lineRule="auto"/>
        <w:rPr>
          <w:sz w:val="28"/>
          <w:szCs w:val="28"/>
          <w:lang w:val="uk-UA"/>
        </w:rPr>
      </w:pPr>
      <w:r>
        <w:rPr>
          <w:sz w:val="28"/>
          <w:szCs w:val="28"/>
          <w:lang w:val="uk-UA"/>
        </w:rPr>
        <w:t xml:space="preserve">2.2.3. Вивчення впливу субклінічного маститу в корів на </w:t>
      </w:r>
    </w:p>
    <w:p w:rsidR="00F062AC" w:rsidRDefault="00F062AC" w:rsidP="00F062AC">
      <w:pPr>
        <w:pStyle w:val="afffffffff"/>
        <w:tabs>
          <w:tab w:val="left" w:pos="8789"/>
        </w:tabs>
        <w:spacing w:line="360" w:lineRule="auto"/>
        <w:rPr>
          <w:sz w:val="28"/>
          <w:szCs w:val="28"/>
          <w:lang w:val="uk-UA"/>
        </w:rPr>
      </w:pPr>
      <w:r>
        <w:rPr>
          <w:sz w:val="28"/>
          <w:szCs w:val="28"/>
          <w:lang w:val="uk-UA"/>
        </w:rPr>
        <w:t xml:space="preserve">           санітарну якість молока                                                                          61                                </w:t>
      </w:r>
    </w:p>
    <w:p w:rsidR="00F062AC" w:rsidRDefault="00F062AC" w:rsidP="00F062AC">
      <w:pPr>
        <w:pStyle w:val="affffffffb"/>
      </w:pPr>
      <w:r>
        <w:t xml:space="preserve">2.2.4. Вивчення ролі запропонованих </w:t>
      </w:r>
      <w:proofErr w:type="gramStart"/>
      <w:r>
        <w:t>ветеринарно-сан</w:t>
      </w:r>
      <w:proofErr w:type="gramEnd"/>
      <w:r>
        <w:t xml:space="preserve">ітарних </w:t>
      </w:r>
    </w:p>
    <w:p w:rsidR="00F062AC" w:rsidRDefault="00F062AC" w:rsidP="00F062AC">
      <w:pPr>
        <w:pStyle w:val="affffffffb"/>
      </w:pPr>
      <w:r>
        <w:t xml:space="preserve">          заходів на </w:t>
      </w:r>
      <w:proofErr w:type="gramStart"/>
      <w:r>
        <w:t>п</w:t>
      </w:r>
      <w:proofErr w:type="gramEnd"/>
      <w:r>
        <w:t xml:space="preserve">ідвищення якості молока, застосовуваних у </w:t>
      </w:r>
    </w:p>
    <w:p w:rsidR="00F062AC" w:rsidRDefault="00F062AC" w:rsidP="00F062AC">
      <w:pPr>
        <w:pStyle w:val="affffffffb"/>
        <w:tabs>
          <w:tab w:val="left" w:pos="8789"/>
        </w:tabs>
        <w:ind w:firstLine="709"/>
      </w:pPr>
      <w:r>
        <w:t xml:space="preserve">господарствах з </w:t>
      </w:r>
      <w:proofErr w:type="gramStart"/>
      <w:r>
        <w:t>р</w:t>
      </w:r>
      <w:proofErr w:type="gramEnd"/>
      <w:r>
        <w:t xml:space="preserve">ізною технологією утримання корів                        68                                                               </w:t>
      </w:r>
    </w:p>
    <w:p w:rsidR="00F062AC" w:rsidRDefault="00F062AC" w:rsidP="00F062AC">
      <w:pPr>
        <w:pStyle w:val="affffffffb"/>
        <w:tabs>
          <w:tab w:val="left" w:pos="8789"/>
        </w:tabs>
      </w:pPr>
      <w:r>
        <w:t xml:space="preserve">2.2.5. Вивчення токсичної, </w:t>
      </w:r>
      <w:proofErr w:type="gramStart"/>
      <w:r>
        <w:t>м</w:t>
      </w:r>
      <w:proofErr w:type="gramEnd"/>
      <w:r>
        <w:t xml:space="preserve">ісцево-подразнюючої і </w:t>
      </w:r>
    </w:p>
    <w:p w:rsidR="00F062AC" w:rsidRDefault="00F062AC" w:rsidP="00F062AC">
      <w:pPr>
        <w:pStyle w:val="affffffffb"/>
        <w:tabs>
          <w:tab w:val="left" w:pos="8789"/>
        </w:tabs>
      </w:pPr>
      <w:r>
        <w:t xml:space="preserve">           сенсибілізуючої дії синтайоду                                                              71                                                              </w:t>
      </w:r>
    </w:p>
    <w:p w:rsidR="00F062AC" w:rsidRDefault="00F062AC" w:rsidP="00F062AC">
      <w:pPr>
        <w:pStyle w:val="affffffffb"/>
      </w:pPr>
      <w:r>
        <w:t xml:space="preserve">2.2.6. Вивчення протизапальних властивостей 0,5% синтайоду </w:t>
      </w:r>
    </w:p>
    <w:p w:rsidR="00F062AC" w:rsidRDefault="00F062AC" w:rsidP="00F062AC">
      <w:pPr>
        <w:pStyle w:val="affffffffb"/>
      </w:pPr>
      <w:r>
        <w:t xml:space="preserve">          (за активним йодом), а також вплив його на регенерацію </w:t>
      </w:r>
    </w:p>
    <w:p w:rsidR="00F062AC" w:rsidRDefault="00F062AC" w:rsidP="00F062AC">
      <w:pPr>
        <w:pStyle w:val="affffffffb"/>
        <w:tabs>
          <w:tab w:val="left" w:pos="8789"/>
        </w:tabs>
      </w:pPr>
      <w:r>
        <w:t xml:space="preserve">           ушкоджених тканин                                                                               79</w:t>
      </w:r>
    </w:p>
    <w:p w:rsidR="00F062AC" w:rsidRDefault="00F062AC" w:rsidP="00F062AC">
      <w:pPr>
        <w:pStyle w:val="affffffffb"/>
      </w:pPr>
    </w:p>
    <w:p w:rsidR="00F062AC" w:rsidRDefault="00F062AC" w:rsidP="00F062AC">
      <w:pPr>
        <w:pStyle w:val="affffffffb"/>
      </w:pPr>
    </w:p>
    <w:p w:rsidR="00F062AC" w:rsidRDefault="00F062AC" w:rsidP="00F062AC">
      <w:pPr>
        <w:pStyle w:val="affffffffb"/>
      </w:pPr>
      <w:r>
        <w:t xml:space="preserve">2.2.7. Результати </w:t>
      </w:r>
      <w:proofErr w:type="gramStart"/>
      <w:r>
        <w:t>досл</w:t>
      </w:r>
      <w:proofErr w:type="gramEnd"/>
      <w:r>
        <w:t xml:space="preserve">іджень із визначення вмісту йоду в </w:t>
      </w:r>
    </w:p>
    <w:p w:rsidR="00F062AC" w:rsidRDefault="00F062AC" w:rsidP="00F062AC">
      <w:pPr>
        <w:pStyle w:val="affffffffb"/>
      </w:pPr>
      <w:r>
        <w:t xml:space="preserve">          молоці і крові корів, вим’я яких оброблено 0,5% </w:t>
      </w:r>
    </w:p>
    <w:p w:rsidR="00F062AC" w:rsidRDefault="00F062AC" w:rsidP="00F062AC">
      <w:pPr>
        <w:pStyle w:val="affffffffb"/>
        <w:tabs>
          <w:tab w:val="left" w:pos="8647"/>
        </w:tabs>
      </w:pPr>
      <w:r>
        <w:t xml:space="preserve">           синтайодом із </w:t>
      </w:r>
      <w:proofErr w:type="gramStart"/>
      <w:r>
        <w:t>проф</w:t>
      </w:r>
      <w:proofErr w:type="gramEnd"/>
      <w:r>
        <w:t>ілактичною метою                                              79</w:t>
      </w:r>
    </w:p>
    <w:p w:rsidR="00F062AC" w:rsidRDefault="00F062AC" w:rsidP="00F062AC">
      <w:pPr>
        <w:pStyle w:val="affffffffb"/>
      </w:pPr>
      <w:r>
        <w:t xml:space="preserve">2.2.8. Вивчення ефективності застосування синтайоду з метою </w:t>
      </w:r>
    </w:p>
    <w:p w:rsidR="00F062AC" w:rsidRDefault="00F062AC" w:rsidP="00F062AC">
      <w:pPr>
        <w:pStyle w:val="affffffffb"/>
        <w:tabs>
          <w:tab w:val="left" w:pos="8647"/>
        </w:tabs>
      </w:pPr>
      <w:r>
        <w:t xml:space="preserve">           </w:t>
      </w:r>
      <w:proofErr w:type="gramStart"/>
      <w:r>
        <w:t>проф</w:t>
      </w:r>
      <w:proofErr w:type="gramEnd"/>
      <w:r>
        <w:t>ілактики маститу в корів у виробничих умовах                       81</w:t>
      </w:r>
    </w:p>
    <w:p w:rsidR="00F062AC" w:rsidRDefault="00F062AC" w:rsidP="00F062AC">
      <w:pPr>
        <w:pStyle w:val="affffffffb"/>
      </w:pPr>
      <w:r>
        <w:t xml:space="preserve">2.2.9. Виробнича перевірка методу </w:t>
      </w:r>
      <w:proofErr w:type="gramStart"/>
      <w:r>
        <w:t>проф</w:t>
      </w:r>
      <w:proofErr w:type="gramEnd"/>
      <w:r>
        <w:t xml:space="preserve">ілактики маститу </w:t>
      </w:r>
    </w:p>
    <w:p w:rsidR="00F062AC" w:rsidRDefault="00F062AC" w:rsidP="00F062AC">
      <w:pPr>
        <w:pStyle w:val="affffffffb"/>
        <w:tabs>
          <w:tab w:val="left" w:pos="8647"/>
        </w:tabs>
        <w:ind w:firstLine="709"/>
      </w:pPr>
      <w:r>
        <w:t>в корів за допомогою синтайоду                                                          87</w:t>
      </w:r>
    </w:p>
    <w:p w:rsidR="00F062AC" w:rsidRDefault="00F062AC" w:rsidP="00F062AC">
      <w:pPr>
        <w:pStyle w:val="affffffffb"/>
      </w:pPr>
      <w:r>
        <w:t>2.2.10. Широке випробування синтайоду у виробничих умовах</w:t>
      </w:r>
    </w:p>
    <w:p w:rsidR="00F062AC" w:rsidRDefault="00F062AC" w:rsidP="00F062AC">
      <w:pPr>
        <w:pStyle w:val="affffffffb"/>
      </w:pPr>
      <w:r>
        <w:t xml:space="preserve">            і розробка технологічного процесу </w:t>
      </w:r>
      <w:proofErr w:type="gramStart"/>
      <w:r>
        <w:t>проф</w:t>
      </w:r>
      <w:proofErr w:type="gramEnd"/>
      <w:r>
        <w:t xml:space="preserve">ілактики маститу </w:t>
      </w:r>
    </w:p>
    <w:p w:rsidR="00F062AC" w:rsidRDefault="00F062AC" w:rsidP="00F062AC">
      <w:pPr>
        <w:pStyle w:val="affffffffb"/>
        <w:tabs>
          <w:tab w:val="left" w:pos="8647"/>
        </w:tabs>
      </w:pPr>
      <w:r>
        <w:t xml:space="preserve">            в корів                                                                                                   92</w:t>
      </w:r>
    </w:p>
    <w:p w:rsidR="00F062AC" w:rsidRDefault="00F062AC" w:rsidP="00F062AC">
      <w:pPr>
        <w:pStyle w:val="affffffffb"/>
      </w:pPr>
      <w:r>
        <w:t xml:space="preserve">2.2.11. Розробка нових композицій йодофорів для </w:t>
      </w:r>
    </w:p>
    <w:p w:rsidR="00F062AC" w:rsidRDefault="00F062AC" w:rsidP="00F062AC">
      <w:pPr>
        <w:pStyle w:val="affffffffb"/>
        <w:tabs>
          <w:tab w:val="left" w:pos="8647"/>
        </w:tabs>
      </w:pPr>
      <w:r>
        <w:t xml:space="preserve">            використання у ветеринарній практиці                                            112</w:t>
      </w:r>
    </w:p>
    <w:p w:rsidR="00F062AC" w:rsidRDefault="00F062AC" w:rsidP="00F062AC">
      <w:pPr>
        <w:pStyle w:val="affffffffb"/>
        <w:ind w:firstLine="851"/>
      </w:pPr>
    </w:p>
    <w:p w:rsidR="00F062AC" w:rsidRDefault="00F062AC" w:rsidP="00F062AC">
      <w:pPr>
        <w:pStyle w:val="afffffffff"/>
        <w:spacing w:line="360" w:lineRule="auto"/>
        <w:rPr>
          <w:b/>
          <w:bCs/>
          <w:sz w:val="32"/>
          <w:szCs w:val="32"/>
          <w:lang w:val="uk-UA"/>
        </w:rPr>
      </w:pPr>
      <w:r>
        <w:rPr>
          <w:b/>
          <w:bCs/>
          <w:sz w:val="32"/>
          <w:szCs w:val="32"/>
          <w:lang w:val="uk-UA"/>
        </w:rPr>
        <w:t xml:space="preserve">Розділ 3. Обговорення результатів дослідів                            </w:t>
      </w:r>
      <w:r>
        <w:rPr>
          <w:b/>
          <w:bCs/>
          <w:sz w:val="28"/>
          <w:szCs w:val="28"/>
          <w:lang w:val="uk-UA"/>
        </w:rPr>
        <w:t>117</w:t>
      </w:r>
    </w:p>
    <w:p w:rsidR="00F062AC" w:rsidRDefault="00F062AC" w:rsidP="00F062AC">
      <w:pPr>
        <w:pStyle w:val="afffffffff"/>
        <w:spacing w:line="360" w:lineRule="auto"/>
        <w:rPr>
          <w:b/>
          <w:bCs/>
          <w:sz w:val="32"/>
          <w:szCs w:val="32"/>
          <w:lang w:val="uk-UA"/>
        </w:rPr>
      </w:pPr>
      <w:r>
        <w:rPr>
          <w:b/>
          <w:bCs/>
          <w:sz w:val="32"/>
          <w:szCs w:val="32"/>
          <w:lang w:val="uk-UA"/>
        </w:rPr>
        <w:t xml:space="preserve">Висновки                                                                                        </w:t>
      </w:r>
      <w:r>
        <w:rPr>
          <w:b/>
          <w:bCs/>
          <w:sz w:val="28"/>
          <w:szCs w:val="28"/>
          <w:lang w:val="uk-UA"/>
        </w:rPr>
        <w:t>137</w:t>
      </w:r>
    </w:p>
    <w:p w:rsidR="00F062AC" w:rsidRDefault="00F062AC" w:rsidP="00F062AC">
      <w:pPr>
        <w:pStyle w:val="afffffffff"/>
        <w:spacing w:line="360" w:lineRule="auto"/>
        <w:rPr>
          <w:b/>
          <w:bCs/>
          <w:sz w:val="32"/>
          <w:szCs w:val="32"/>
          <w:lang w:val="uk-UA"/>
        </w:rPr>
      </w:pPr>
      <w:r>
        <w:rPr>
          <w:b/>
          <w:bCs/>
          <w:sz w:val="32"/>
          <w:szCs w:val="32"/>
          <w:lang w:val="uk-UA"/>
        </w:rPr>
        <w:lastRenderedPageBreak/>
        <w:t xml:space="preserve">Пропозиції для практики                                                            </w:t>
      </w:r>
      <w:r>
        <w:rPr>
          <w:b/>
          <w:bCs/>
          <w:sz w:val="28"/>
          <w:szCs w:val="28"/>
          <w:lang w:val="uk-UA"/>
        </w:rPr>
        <w:t>140</w:t>
      </w:r>
    </w:p>
    <w:p w:rsidR="00F062AC" w:rsidRDefault="00F062AC" w:rsidP="00F062AC">
      <w:pPr>
        <w:pStyle w:val="afffffffff"/>
        <w:tabs>
          <w:tab w:val="left" w:pos="8505"/>
        </w:tabs>
        <w:spacing w:line="360" w:lineRule="auto"/>
        <w:rPr>
          <w:b/>
          <w:bCs/>
          <w:sz w:val="32"/>
          <w:szCs w:val="32"/>
          <w:lang w:val="uk-UA"/>
        </w:rPr>
      </w:pPr>
      <w:r>
        <w:rPr>
          <w:b/>
          <w:bCs/>
          <w:sz w:val="32"/>
          <w:szCs w:val="32"/>
          <w:lang w:val="uk-UA"/>
        </w:rPr>
        <w:t xml:space="preserve">Список використаних джерел                                                    </w:t>
      </w:r>
      <w:r>
        <w:rPr>
          <w:b/>
          <w:bCs/>
          <w:sz w:val="28"/>
          <w:szCs w:val="28"/>
          <w:lang w:val="uk-UA"/>
        </w:rPr>
        <w:t>141</w:t>
      </w:r>
    </w:p>
    <w:p w:rsidR="00F062AC" w:rsidRDefault="00F062AC" w:rsidP="00F062AC">
      <w:pPr>
        <w:pStyle w:val="afffffffff"/>
        <w:spacing w:line="360" w:lineRule="auto"/>
        <w:rPr>
          <w:b/>
          <w:bCs/>
          <w:sz w:val="28"/>
          <w:szCs w:val="28"/>
          <w:lang w:val="uk-UA"/>
        </w:rPr>
      </w:pPr>
      <w:r>
        <w:rPr>
          <w:b/>
          <w:bCs/>
          <w:sz w:val="32"/>
          <w:szCs w:val="32"/>
          <w:lang w:val="uk-UA"/>
        </w:rPr>
        <w:t xml:space="preserve">Додатки                                                                  </w:t>
      </w:r>
      <w:r>
        <w:rPr>
          <w:b/>
          <w:bCs/>
          <w:sz w:val="28"/>
          <w:szCs w:val="28"/>
          <w:lang w:val="uk-UA"/>
        </w:rPr>
        <w:t xml:space="preserve">                            168</w:t>
      </w:r>
    </w:p>
    <w:p w:rsidR="00F062AC" w:rsidRDefault="00F062AC" w:rsidP="00F062AC">
      <w:pPr>
        <w:pStyle w:val="afffffffff"/>
        <w:spacing w:line="360" w:lineRule="auto"/>
        <w:ind w:firstLine="851"/>
        <w:rPr>
          <w:lang w:val="uk-UA"/>
        </w:rPr>
      </w:pPr>
    </w:p>
    <w:p w:rsidR="00F062AC" w:rsidRDefault="00F062AC" w:rsidP="00F062AC">
      <w:pPr>
        <w:pStyle w:val="afffffffff"/>
        <w:spacing w:line="360" w:lineRule="auto"/>
        <w:ind w:firstLine="851"/>
        <w:jc w:val="center"/>
        <w:rPr>
          <w:b/>
          <w:bCs/>
          <w:sz w:val="28"/>
          <w:szCs w:val="28"/>
          <w:lang w:val="uk-UA"/>
        </w:rPr>
      </w:pPr>
      <w:r>
        <w:rPr>
          <w:lang w:val="uk-UA"/>
        </w:rPr>
        <w:br w:type="page"/>
      </w:r>
    </w:p>
    <w:p w:rsidR="00F062AC" w:rsidRDefault="00F062AC" w:rsidP="00F062AC">
      <w:pPr>
        <w:pStyle w:val="afffffffff"/>
        <w:spacing w:line="360" w:lineRule="auto"/>
        <w:ind w:firstLine="851"/>
        <w:jc w:val="center"/>
        <w:rPr>
          <w:b/>
          <w:bCs/>
          <w:sz w:val="28"/>
          <w:szCs w:val="28"/>
          <w:lang w:val="uk-UA"/>
        </w:rPr>
      </w:pPr>
      <w:r>
        <w:rPr>
          <w:b/>
          <w:bCs/>
          <w:sz w:val="32"/>
          <w:szCs w:val="32"/>
          <w:lang w:val="uk-UA"/>
        </w:rPr>
        <w:lastRenderedPageBreak/>
        <w:t>Вступ</w:t>
      </w:r>
    </w:p>
    <w:p w:rsidR="00F062AC" w:rsidRDefault="00F062AC" w:rsidP="00F062AC">
      <w:pPr>
        <w:pStyle w:val="afffffffff"/>
        <w:spacing w:line="360" w:lineRule="auto"/>
        <w:ind w:firstLine="851"/>
        <w:rPr>
          <w:sz w:val="28"/>
          <w:szCs w:val="28"/>
          <w:lang w:val="uk-UA"/>
        </w:rPr>
      </w:pPr>
      <w:r>
        <w:rPr>
          <w:sz w:val="28"/>
          <w:szCs w:val="28"/>
          <w:lang w:val="uk-UA"/>
        </w:rPr>
        <w:t>Законодавство України, що буде гармонізовано до вимог Євросоюзу, визначило нові, більш складні завдання у справі охорони здоров’я тварин і населення щодо забезпечення системи виробництва високоякісних продуктів тваринництва. Найважливішу роль у вирішенні цих завдань мають відігравати заходи, спрямовані на забезпечення виробництва молока, яке має відповідати міжнародним стандартам якості та безпеки, бути вільним від залишків токсичних речовин, патогенних мікроорганізмів тощо.</w:t>
      </w:r>
    </w:p>
    <w:p w:rsidR="00F062AC" w:rsidRDefault="00F062AC" w:rsidP="00F062AC">
      <w:pPr>
        <w:pStyle w:val="afffffffff"/>
        <w:spacing w:line="360" w:lineRule="auto"/>
        <w:ind w:firstLine="851"/>
        <w:rPr>
          <w:sz w:val="28"/>
          <w:szCs w:val="28"/>
          <w:lang w:val="uk-UA"/>
        </w:rPr>
      </w:pPr>
      <w:r>
        <w:rPr>
          <w:sz w:val="28"/>
          <w:szCs w:val="28"/>
          <w:lang w:val="uk-UA"/>
        </w:rPr>
        <w:t>Згідно з даними міжнародних ветеринарних організацій, виникнення маститів у корів наносить більше збитків, ніж усі інші захворювання цих тварин [38, 39, 40, 41].</w:t>
      </w:r>
    </w:p>
    <w:p w:rsidR="00F062AC" w:rsidRDefault="00F062AC" w:rsidP="00F062AC">
      <w:pPr>
        <w:pStyle w:val="afffffffff"/>
        <w:spacing w:line="360" w:lineRule="auto"/>
        <w:ind w:firstLine="851"/>
        <w:rPr>
          <w:sz w:val="28"/>
          <w:szCs w:val="28"/>
          <w:lang w:val="uk-UA"/>
        </w:rPr>
      </w:pPr>
      <w:r>
        <w:rPr>
          <w:sz w:val="28"/>
          <w:szCs w:val="28"/>
          <w:lang w:val="uk-UA"/>
        </w:rPr>
        <w:t>Відповідно до численних повідомлень дослідників із різних країн світу, кількість корів, хворих на субклінічний мастит, у багато разів перевищує кількість тварин із клінічним маститом, який, як правило, починається із субклінічного. Клінічна форма маститу в корів реєструвалася різними дослідниками в 0,8 - 28,9 % тварин [64, 117]. Крім того є відомості про ураження субклінічним маститом від 70 до 80 % тварин. Більшість авторів сходиться на думці, що субклінічна форма маститу трапляється в 3–5 разів частіше, ніж клінічний мастит [1, 12, 47, 37, 64, 84, 86, 101, 133, 255]. При цьому більшість авторів звертають увагу на різні фактори, що сприяють виникненню захворювання, зокрема на технологічні.</w:t>
      </w:r>
    </w:p>
    <w:p w:rsidR="00F062AC" w:rsidRDefault="00F062AC" w:rsidP="00F062AC">
      <w:pPr>
        <w:pStyle w:val="afffffffff"/>
        <w:spacing w:line="360" w:lineRule="auto"/>
        <w:ind w:firstLine="851"/>
        <w:rPr>
          <w:sz w:val="28"/>
          <w:szCs w:val="28"/>
          <w:lang w:val="uk-UA"/>
        </w:rPr>
      </w:pPr>
      <w:r>
        <w:rPr>
          <w:sz w:val="28"/>
          <w:szCs w:val="28"/>
          <w:lang w:val="uk-UA"/>
        </w:rPr>
        <w:t>Економічний збиток від захворювання корів на мастит складається зі зниження молочної продуктивності і якості молока, затрат на ветеринарне обслуговування і лікування тварин. Телята, отримані від хворих на субклінічний мастит корів, значно частіше хворіють з ознаками розладу функції шлунково-кишкового тракту [26, 27, 50, 119, 160, 183, 190].</w:t>
      </w:r>
    </w:p>
    <w:p w:rsidR="00F062AC" w:rsidRDefault="00F062AC" w:rsidP="00F062AC">
      <w:pPr>
        <w:pStyle w:val="afffffffff"/>
        <w:spacing w:line="360" w:lineRule="auto"/>
        <w:ind w:firstLine="851"/>
        <w:rPr>
          <w:sz w:val="28"/>
          <w:szCs w:val="28"/>
          <w:lang w:val="uk-UA"/>
        </w:rPr>
      </w:pPr>
      <w:r>
        <w:rPr>
          <w:b/>
          <w:bCs/>
          <w:sz w:val="28"/>
          <w:szCs w:val="28"/>
          <w:lang w:val="uk-UA"/>
        </w:rPr>
        <w:t>Актуальність теми.</w:t>
      </w:r>
      <w:r>
        <w:rPr>
          <w:sz w:val="28"/>
          <w:szCs w:val="28"/>
          <w:lang w:val="uk-UA"/>
        </w:rPr>
        <w:t xml:space="preserve"> Вчені, які працюють в галузі боротьби з маститом корів, прийшли до спільної думки, що перебіг запального процесу у вимені майже завжди супроводжується інфекцією. Мікроорганізми можуть бути безпосередньою причиною як виникнення, так і ускладнення маститів, що виникають у результаті впливу на молочну залозу несприятливих факторів </w:t>
      </w:r>
      <w:r>
        <w:rPr>
          <w:sz w:val="28"/>
          <w:szCs w:val="28"/>
          <w:lang w:val="uk-UA"/>
        </w:rPr>
        <w:lastRenderedPageBreak/>
        <w:t>зовнішнього середовища [14, 17, 47, 159, 160, 162, 188, 189, 193, 225]. Від корів, хворих на мастити, виділялися різні патогенні мікроорганізми. Слід зазначити, що якщо раніше був більш розповсюджений мастит стрептококової етіології, то в останні роки домінує стафілококовий мастит [21, 45, 57, 71, 130, 135, 145, 156, 169, 181, 196, 197, 199, 207, 208, 209, 210, 258]. Однак, роль різних видів мікроорганізмів в етіології маститів дотепер з’ясована.</w:t>
      </w:r>
    </w:p>
    <w:p w:rsidR="00F062AC" w:rsidRDefault="00F062AC" w:rsidP="00F062AC">
      <w:pPr>
        <w:pStyle w:val="afffffffff"/>
        <w:spacing w:line="360" w:lineRule="auto"/>
        <w:ind w:firstLine="851"/>
        <w:rPr>
          <w:sz w:val="28"/>
          <w:szCs w:val="28"/>
          <w:lang w:val="uk-UA"/>
        </w:rPr>
      </w:pPr>
      <w:r>
        <w:rPr>
          <w:sz w:val="28"/>
          <w:szCs w:val="28"/>
          <w:lang w:val="uk-UA"/>
        </w:rPr>
        <w:t>Це обумовлено, у значній мірі, широким застосуванням антибіотиків і сульфаніламідних препаратів, що використовуються для лікування і профілактики маститів у корів. Застосування їх тваринам сприяє появі антибіотико-стійких штамів мікроорганізмів і отже захворювань, які важко лікувати традиційними методами.</w:t>
      </w:r>
    </w:p>
    <w:p w:rsidR="00F062AC" w:rsidRDefault="00F062AC" w:rsidP="00F062AC">
      <w:pPr>
        <w:pStyle w:val="afffffffff"/>
        <w:spacing w:line="360" w:lineRule="auto"/>
        <w:ind w:firstLine="851"/>
        <w:rPr>
          <w:sz w:val="28"/>
          <w:szCs w:val="28"/>
          <w:lang w:val="uk-UA"/>
        </w:rPr>
      </w:pPr>
      <w:r>
        <w:rPr>
          <w:sz w:val="28"/>
          <w:szCs w:val="28"/>
          <w:lang w:val="uk-UA"/>
        </w:rPr>
        <w:t>При захворюванні корів на мастит у молоці з’являється значна кількість не тільки мікроорганізмів, але й їх токсинів. Уживання такого молока людьми, а також новонародженими телятами і поросятами призводить до різних захворювань. Установлено пряму корелятивну залежність між стрептококовим маститом і стрептококовими захворюваннями в людей — ангіною, скарлатиною. Молоко хворих на мастит корів коліформної і сальмонельозної етіології становить серйозну небезпеку здоров’ю людини і тварин. Особливу небезпеку для здоров’я людей мають залишки лікарських препаратів у молоці тварин, особливо антибіотиків. Нові жорсткі вимоги до санітарної якості молока, що виключають наявність у ньому залишків антимікробних препаратів, викликають пекучу потребу в створенні нових, екологічно безпечних форм препаратів і способів їх використання.</w:t>
      </w:r>
    </w:p>
    <w:p w:rsidR="00F062AC" w:rsidRDefault="00F062AC" w:rsidP="00F062AC">
      <w:pPr>
        <w:pStyle w:val="afffffffff"/>
        <w:tabs>
          <w:tab w:val="left" w:pos="3119"/>
        </w:tabs>
        <w:spacing w:line="360" w:lineRule="auto"/>
        <w:ind w:firstLine="851"/>
        <w:rPr>
          <w:sz w:val="28"/>
          <w:szCs w:val="28"/>
          <w:lang w:val="uk-UA"/>
        </w:rPr>
      </w:pPr>
      <w:r>
        <w:rPr>
          <w:sz w:val="28"/>
          <w:szCs w:val="28"/>
          <w:lang w:val="uk-UA"/>
        </w:rPr>
        <w:t xml:space="preserve">Особливий інтерес у дослідників деяких країн у цих умовах викликав йод, який в різних сполученнях і комбінаціях використовується як дуже ефективний препарат, що має системну бактерицидну властивість стосовно багатьох видів мікроорганізмів. Тривалий час широке його застосування стримувалось наявністю побічної дії, яка виявлялася у формі йододерми, екземи й ін. Усунення цього негативного впливу можливо шляхом одержання солюбілізованого йоду (йодофорів). Однак вітчизняні препарати цього плану не розроблялися і не вивчалися. У той же час упровадження їх у ветеринарну </w:t>
      </w:r>
      <w:r>
        <w:rPr>
          <w:sz w:val="28"/>
          <w:szCs w:val="28"/>
          <w:lang w:val="uk-UA"/>
        </w:rPr>
        <w:lastRenderedPageBreak/>
        <w:t>практику може вирішити цілу низку складних завдань із профілактики і лікування маститів, знизити небезпеку появи антибіотико-стійких штамів мікроорганізмів, підвищити санітарну якість молока, яке не буде містити залишки антибіотиків й інших антимікробних препаратів, що перешкоджають просуванню вітчизняної продукції на міжнародний ринок.</w:t>
      </w:r>
    </w:p>
    <w:p w:rsidR="00F062AC" w:rsidRDefault="00F062AC" w:rsidP="00F062AC">
      <w:pPr>
        <w:pStyle w:val="afffffffff"/>
        <w:spacing w:line="360" w:lineRule="auto"/>
        <w:ind w:firstLine="851"/>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Робота виконувалася згідно із завданням № 0.51.09.08.07.02.Д15 «Розробити та видати Держагропрому СРСР ветеринарно-санітарні науково обґрунтовані заходи, спрямовані на боротьбу з маститом корів», номер державної реєстрації « 01. 87. 0  093646 ».</w:t>
      </w:r>
    </w:p>
    <w:p w:rsidR="00F062AC" w:rsidRDefault="00F062AC" w:rsidP="00F062AC">
      <w:pPr>
        <w:pStyle w:val="afffffffff"/>
        <w:spacing w:line="360" w:lineRule="auto"/>
        <w:ind w:firstLine="851"/>
        <w:rPr>
          <w:lang w:val="uk-UA"/>
        </w:rPr>
      </w:pPr>
      <w:r>
        <w:rPr>
          <w:b/>
          <w:bCs/>
          <w:sz w:val="28"/>
          <w:szCs w:val="28"/>
          <w:lang w:val="uk-UA"/>
        </w:rPr>
        <w:t xml:space="preserve">Мета і завдання досліджень. </w:t>
      </w:r>
      <w:r>
        <w:rPr>
          <w:sz w:val="28"/>
          <w:szCs w:val="28"/>
          <w:lang w:val="uk-UA"/>
        </w:rPr>
        <w:t>Робота виконувалася з метою вивчення поширення клінічних і субклінічних форм маститів корів у господарствах Харківської області, їх етіологічних факторів, впливу на санітарні показники якості молока, ветеринарно-санітарної оцінки ефективності проведених заходів щодо боротьби з маститами, розробки нових засобів їх терапії і профілактики із застосуванням препаратів із групи йодофорів.</w:t>
      </w:r>
    </w:p>
    <w:p w:rsidR="00F062AC" w:rsidRDefault="00F062AC" w:rsidP="00F062AC">
      <w:pPr>
        <w:pStyle w:val="affffffffb"/>
        <w:ind w:firstLine="851"/>
      </w:pPr>
      <w:proofErr w:type="gramStart"/>
      <w:r>
        <w:t>При цьому для вирішення були поставлені такі завдання:</w:t>
      </w:r>
      <w:proofErr w:type="gramEnd"/>
    </w:p>
    <w:p w:rsidR="00F062AC" w:rsidRDefault="00F062AC" w:rsidP="00F062AC">
      <w:pPr>
        <w:pStyle w:val="afffffffff"/>
        <w:spacing w:line="360" w:lineRule="auto"/>
        <w:ind w:firstLine="851"/>
        <w:rPr>
          <w:sz w:val="28"/>
          <w:szCs w:val="28"/>
          <w:lang w:val="uk-UA"/>
        </w:rPr>
      </w:pPr>
      <w:r>
        <w:rPr>
          <w:sz w:val="28"/>
          <w:szCs w:val="28"/>
          <w:lang w:val="uk-UA"/>
        </w:rPr>
        <w:t>— провести моніторингові дослідження клінічно вираженого та субклінічного маститу в корів, проаналізувати етіологічні фактори їх виникнення;</w:t>
      </w:r>
    </w:p>
    <w:p w:rsidR="00F062AC" w:rsidRDefault="00F062AC" w:rsidP="00F062AC">
      <w:pPr>
        <w:pStyle w:val="afffffffff"/>
        <w:spacing w:line="360" w:lineRule="auto"/>
        <w:ind w:firstLine="851"/>
        <w:rPr>
          <w:sz w:val="28"/>
          <w:szCs w:val="28"/>
          <w:lang w:val="uk-UA"/>
        </w:rPr>
      </w:pPr>
      <w:r>
        <w:rPr>
          <w:sz w:val="28"/>
          <w:szCs w:val="28"/>
          <w:lang w:val="uk-UA"/>
        </w:rPr>
        <w:t>— вивчити ветеринарно-санітарні показники якості молока корів, хворих на мастити, дати об’єктивну характеристику видовому спектру мікроорганізмів, що виділяються з молока;</w:t>
      </w:r>
    </w:p>
    <w:p w:rsidR="00F062AC" w:rsidRDefault="00F062AC" w:rsidP="00F062AC">
      <w:pPr>
        <w:pStyle w:val="afffffffff"/>
        <w:spacing w:line="360" w:lineRule="auto"/>
        <w:ind w:firstLine="851"/>
        <w:rPr>
          <w:sz w:val="28"/>
          <w:szCs w:val="28"/>
          <w:lang w:val="uk-UA"/>
        </w:rPr>
      </w:pPr>
      <w:r>
        <w:rPr>
          <w:sz w:val="28"/>
          <w:szCs w:val="28"/>
          <w:lang w:val="uk-UA"/>
        </w:rPr>
        <w:t>— вивчити фармако-токсикологічні характеристики нового препарату з групи йодофорів, визначити можливість його використання в практиці для лікування і профілактики маститів;</w:t>
      </w:r>
    </w:p>
    <w:p w:rsidR="00F062AC" w:rsidRDefault="00F062AC" w:rsidP="00F062AC">
      <w:pPr>
        <w:pStyle w:val="afffffffff"/>
        <w:spacing w:line="360" w:lineRule="auto"/>
        <w:ind w:firstLine="851"/>
        <w:rPr>
          <w:sz w:val="28"/>
          <w:szCs w:val="28"/>
          <w:lang w:val="uk-UA"/>
        </w:rPr>
      </w:pPr>
      <w:r>
        <w:rPr>
          <w:sz w:val="28"/>
          <w:szCs w:val="28"/>
          <w:lang w:val="uk-UA"/>
        </w:rPr>
        <w:t>— розробити, затвердити та впровадити в практику комплект науково-технічної документації на новий засіб із групи йодофорів для профілактики і лікування маститів у корів;</w:t>
      </w:r>
    </w:p>
    <w:p w:rsidR="00F062AC" w:rsidRDefault="00F062AC" w:rsidP="00F062AC">
      <w:pPr>
        <w:pStyle w:val="afffffffff"/>
        <w:spacing w:line="360" w:lineRule="auto"/>
        <w:ind w:firstLine="851"/>
        <w:rPr>
          <w:sz w:val="28"/>
          <w:szCs w:val="28"/>
          <w:lang w:val="uk-UA"/>
        </w:rPr>
      </w:pPr>
      <w:r>
        <w:rPr>
          <w:sz w:val="28"/>
          <w:szCs w:val="28"/>
          <w:lang w:val="uk-UA"/>
        </w:rPr>
        <w:lastRenderedPageBreak/>
        <w:t>— розробити та впровадити в практику систему профілактики та лікування маститів у корів з використанням йодофорів, дати їй ветеринарно-санітарну та економічну оцінку.</w:t>
      </w:r>
    </w:p>
    <w:p w:rsidR="00F062AC" w:rsidRDefault="00F062AC" w:rsidP="00F062AC">
      <w:pPr>
        <w:spacing w:line="360" w:lineRule="auto"/>
        <w:ind w:firstLine="851"/>
        <w:jc w:val="both"/>
        <w:rPr>
          <w:sz w:val="28"/>
          <w:szCs w:val="28"/>
          <w:lang w:val="uk-UA"/>
        </w:rPr>
      </w:pPr>
      <w:r>
        <w:rPr>
          <w:b/>
          <w:bCs/>
          <w:sz w:val="28"/>
          <w:szCs w:val="28"/>
          <w:lang w:val="uk-UA"/>
        </w:rPr>
        <w:t>Об’єкт досліджень:</w:t>
      </w:r>
      <w:r>
        <w:rPr>
          <w:sz w:val="28"/>
          <w:szCs w:val="28"/>
          <w:lang w:val="uk-UA"/>
        </w:rPr>
        <w:t xml:space="preserve"> клінічні та субклінічні мастити в корів, обсіменіння молока мікроорганізмами, системи діагностики, профілактики і лікування маститів у корів.</w:t>
      </w:r>
    </w:p>
    <w:p w:rsidR="00F062AC" w:rsidRDefault="00F062AC" w:rsidP="00F062AC">
      <w:pPr>
        <w:pStyle w:val="afffffffff"/>
        <w:spacing w:line="360" w:lineRule="auto"/>
        <w:ind w:firstLine="851"/>
        <w:rPr>
          <w:sz w:val="28"/>
          <w:szCs w:val="28"/>
          <w:lang w:val="uk-UA"/>
        </w:rPr>
      </w:pPr>
      <w:r>
        <w:rPr>
          <w:b/>
          <w:bCs/>
          <w:sz w:val="28"/>
          <w:szCs w:val="28"/>
          <w:lang w:val="uk-UA"/>
        </w:rPr>
        <w:t>Предмет дослідження:</w:t>
      </w:r>
      <w:r>
        <w:rPr>
          <w:lang w:val="uk-UA"/>
        </w:rPr>
        <w:t xml:space="preserve"> </w:t>
      </w:r>
      <w:r>
        <w:rPr>
          <w:sz w:val="28"/>
          <w:szCs w:val="28"/>
          <w:lang w:val="uk-UA"/>
        </w:rPr>
        <w:t>корови, молоко, мікроорганізми, доїльне обладнання, йодофори.</w:t>
      </w:r>
    </w:p>
    <w:p w:rsidR="00F062AC" w:rsidRDefault="00F062AC" w:rsidP="00F062AC">
      <w:pPr>
        <w:pStyle w:val="afffffffff"/>
        <w:spacing w:line="360" w:lineRule="auto"/>
        <w:ind w:firstLine="851"/>
        <w:rPr>
          <w:sz w:val="28"/>
          <w:szCs w:val="28"/>
          <w:lang w:val="uk-UA"/>
        </w:rPr>
      </w:pPr>
      <w:r>
        <w:rPr>
          <w:b/>
          <w:bCs/>
          <w:sz w:val="28"/>
          <w:szCs w:val="28"/>
          <w:lang w:val="uk-UA"/>
        </w:rPr>
        <w:t>Методи досліджень.</w:t>
      </w:r>
      <w:r>
        <w:rPr>
          <w:sz w:val="28"/>
          <w:szCs w:val="28"/>
          <w:lang w:val="uk-UA"/>
        </w:rPr>
        <w:t xml:space="preserve"> При проведенні досліджень були використані різні методики ідентифікації мікроорганізмів, бактеріологічні методики виявлення патогенних мікроорганізмів із молока, клінічні і спеціальні методи діагностики маститів у корів; різні методи профілактики і терапії маститів, профілактичної і лікувальної ефективності фармакологічних препаратів; методи токсикологічної і фармакологічної оцінки нових препаратів, спеціальні методи з технологічного регламентування ветеринарних заходів та їх економічної оцінки.</w:t>
      </w:r>
    </w:p>
    <w:p w:rsidR="00F062AC" w:rsidRDefault="00F062AC" w:rsidP="00F062AC">
      <w:pPr>
        <w:pStyle w:val="afffffffff"/>
        <w:spacing w:line="360" w:lineRule="auto"/>
        <w:ind w:firstLine="851"/>
        <w:rPr>
          <w:sz w:val="28"/>
          <w:szCs w:val="28"/>
          <w:lang w:val="uk-UA"/>
        </w:rPr>
      </w:pPr>
      <w:r>
        <w:rPr>
          <w:b/>
          <w:bCs/>
          <w:sz w:val="28"/>
          <w:szCs w:val="28"/>
          <w:lang w:val="uk-UA"/>
        </w:rPr>
        <w:t xml:space="preserve">Наукова новизна отриманих результатів. </w:t>
      </w:r>
      <w:r>
        <w:rPr>
          <w:sz w:val="28"/>
          <w:szCs w:val="28"/>
          <w:lang w:val="uk-UA"/>
        </w:rPr>
        <w:t>Проведені системні моніторингові дослідження молока від здорових та хворих на мастит корів, визначені групи мікроорганізмів, що відіграють переважну роль у виникненні маститів. Визначена ступень поширення і роль мікроорганізмів у етіології маститів. На підставі проведених досліджень зроблено аналіз санітарного стану якості молока, що одержали в спеціалізованих господарствах Харківської області. Дано теоретичне обґрунтування необхідності пошуку і розробки нових препаратів із групи йодофорів, використання яких дає можливість лікувати мастити і проводити їх профілактику та одержувати молоко, що не містить залишків токсичних речовин.</w:t>
      </w:r>
    </w:p>
    <w:p w:rsidR="00F062AC" w:rsidRDefault="00F062AC" w:rsidP="00F062AC">
      <w:pPr>
        <w:pStyle w:val="25"/>
        <w:ind w:firstLine="851"/>
      </w:pPr>
      <w:r w:rsidRPr="00F062AC">
        <w:rPr>
          <w:lang w:val="uk-UA"/>
        </w:rPr>
        <w:t xml:space="preserve">Уперше в Україні розроблені та вивчені антимікробні та фармако-токсикологічні характеристики нових лікувально-профілактичних засобів із групи йодофорів: «Синтайод», «Савейодим», «Йод-неонол», розроблено систему застосування їх у виробництві при профілактиці та лікуванні усіх </w:t>
      </w:r>
      <w:r w:rsidRPr="00F062AC">
        <w:rPr>
          <w:lang w:val="uk-UA"/>
        </w:rPr>
        <w:lastRenderedPageBreak/>
        <w:t xml:space="preserve">форм маститів. </w:t>
      </w:r>
      <w:r>
        <w:t xml:space="preserve">Доведено, що розроблені препарати не викликають накопичення токсичних залишків у молоці. Наукову новизну проведених </w:t>
      </w:r>
      <w:proofErr w:type="gramStart"/>
      <w:r>
        <w:t>досл</w:t>
      </w:r>
      <w:proofErr w:type="gramEnd"/>
      <w:r>
        <w:t>іджень підтверджено двома деклараційними патентами України.</w:t>
      </w:r>
    </w:p>
    <w:p w:rsidR="00F062AC" w:rsidRDefault="00F062AC" w:rsidP="00F062AC">
      <w:pPr>
        <w:pStyle w:val="afffffffff"/>
        <w:spacing w:line="360" w:lineRule="auto"/>
        <w:ind w:firstLine="851"/>
        <w:rPr>
          <w:sz w:val="28"/>
          <w:szCs w:val="28"/>
        </w:rPr>
      </w:pPr>
      <w:r>
        <w:rPr>
          <w:b/>
          <w:bCs/>
          <w:sz w:val="28"/>
          <w:szCs w:val="28"/>
          <w:lang w:val="uk-UA"/>
        </w:rPr>
        <w:t xml:space="preserve">Практичне значення отриманих результатів. </w:t>
      </w:r>
      <w:r>
        <w:rPr>
          <w:sz w:val="28"/>
          <w:szCs w:val="28"/>
        </w:rPr>
        <w:t xml:space="preserve">На </w:t>
      </w:r>
      <w:proofErr w:type="gramStart"/>
      <w:r>
        <w:rPr>
          <w:sz w:val="28"/>
          <w:szCs w:val="28"/>
        </w:rPr>
        <w:t>п</w:t>
      </w:r>
      <w:proofErr w:type="gramEnd"/>
      <w:r>
        <w:rPr>
          <w:sz w:val="28"/>
          <w:szCs w:val="28"/>
        </w:rPr>
        <w:t>ідставі проведених досліджень показано, що переважну роль у виникненні маститів у корів, які утримуються на молочнотоварних комплексах у Харківський області, відіграють порушення технологічних факторів утримання тварин, а також комплексу ветеринарно-санітарних заходів.</w:t>
      </w:r>
    </w:p>
    <w:p w:rsidR="00F062AC" w:rsidRDefault="00F062AC" w:rsidP="00F062AC">
      <w:pPr>
        <w:pStyle w:val="WW-21"/>
        <w:ind w:firstLine="851"/>
      </w:pPr>
      <w:r>
        <w:t>Визначені види мікроорганізмів, які найчастіше виділяються від хворих на мастит корів і обсіменяють молоко на всьому шляху: від корови до місця реалізації.</w:t>
      </w:r>
    </w:p>
    <w:p w:rsidR="00F062AC" w:rsidRDefault="00F062AC" w:rsidP="00F062AC">
      <w:pPr>
        <w:pStyle w:val="WW-21"/>
        <w:ind w:firstLine="851"/>
      </w:pPr>
      <w:r>
        <w:t>Дано оцінку комплексу лікувально-профілактичних засобів у системі боротьби з маститами. Вивчені і запропоновані для боротьби з маститами нові препарати з групи йодофорів — «Синтайод», «Савейодим», «Йод-неонол».</w:t>
      </w:r>
    </w:p>
    <w:p w:rsidR="00F062AC" w:rsidRDefault="00F062AC" w:rsidP="00F062AC">
      <w:pPr>
        <w:pStyle w:val="WW-21"/>
        <w:ind w:firstLine="851"/>
        <w:rPr>
          <w:sz w:val="24"/>
          <w:szCs w:val="24"/>
        </w:rPr>
      </w:pPr>
      <w:r>
        <w:t>Отримані патенти та розроблено комплект науково-технічної документації на протизапальний засіб «Савейодим» (У співавторстві: В.С. Білокінь, Б.Т. Стегній, Ю.П. Балим, М.І. Калеберда),  отримано деклараційний патент (UA), 59974 А; 7, А 61К9/08, 15.09.2003. Для виробництва препарату «Савейодим» розроблені Технічні умови, ТУ У 46.15. 580-2001, Вводяться вперше. Термін дії — з 2001 07.10 — до 2006 07.10. (У співавторстві П.П. Фукс, Є.В. Руденко, В.С. Білокінь, С.Т. Соловйов, Ю.С. Голуб, К. Є. Конаржевський, Ю.П. Балим). Відповідна розробка впроваджена у виробництво на ДП «Ветеринарна медицина» ІЕКВМ.</w:t>
      </w:r>
    </w:p>
    <w:p w:rsidR="00F062AC" w:rsidRDefault="00F062AC" w:rsidP="00F062AC">
      <w:pPr>
        <w:pStyle w:val="WW-21"/>
        <w:ind w:firstLine="851"/>
      </w:pPr>
      <w:r>
        <w:t>На підставі досліджень автора розроблена «Настанова по застосуванню препарату Савейодим», яка затверджена Головним державним інспектором ветеринарної медицини України П. І. Вербицьким. 22.05.01. №. 15–14/104. Впровадження розробленої системи профілактики та лікування маститів дозволяє отримати економічний ефект з розрахунку 10–40 грн. на  1 грн. затрат.</w:t>
      </w:r>
    </w:p>
    <w:p w:rsidR="00F062AC" w:rsidRDefault="00F062AC" w:rsidP="00F062AC">
      <w:pPr>
        <w:pStyle w:val="WW-21"/>
        <w:ind w:firstLine="851"/>
        <w:rPr>
          <w:sz w:val="24"/>
          <w:szCs w:val="24"/>
        </w:rPr>
      </w:pPr>
      <w:r>
        <w:lastRenderedPageBreak/>
        <w:t>На протизапальний засіб «Йод-неонол» (У співавторстві Б. Т. Стегній, Н. П. Чечоткіна, В. І. Стеценко, О. Г. Кузнєцов, Ю. П. Балим) отримано деклараційний патент (UA), 60088 А; 7, А 61К33/18, 15.09.2003. Препарат впроваджено у виробництво на ДП «Ветеринарна медицина» ІЕКВМ.</w:t>
      </w:r>
    </w:p>
    <w:p w:rsidR="00F062AC" w:rsidRDefault="00F062AC" w:rsidP="00F062AC">
      <w:pPr>
        <w:spacing w:line="360" w:lineRule="auto"/>
        <w:ind w:firstLine="851"/>
        <w:jc w:val="both"/>
        <w:rPr>
          <w:sz w:val="28"/>
          <w:szCs w:val="28"/>
          <w:lang w:val="uk-UA"/>
        </w:rPr>
      </w:pPr>
      <w:r>
        <w:rPr>
          <w:b/>
          <w:bCs/>
          <w:sz w:val="28"/>
          <w:szCs w:val="28"/>
          <w:lang w:val="uk-UA"/>
        </w:rPr>
        <w:t>Особистий внесок здобувача</w:t>
      </w:r>
      <w:r>
        <w:rPr>
          <w:sz w:val="28"/>
          <w:szCs w:val="28"/>
          <w:lang w:val="uk-UA"/>
        </w:rPr>
        <w:t xml:space="preserve">. Особисто виконав основний обсяг представлених у роботі клінічних та більшу частку мікробіологічних досліджень з оцінки якості молока, одержуваного на молочнотоварних фермах у Харківській області. (Мікробіологічні дослідження проводилися за методичної підтримки співробітників групи санітарії молока ІЕКВМ Новикова В. М., Бабій Л. І. та ін. Токсикологічні та біохімічні дослідження проводилися за методичної підтримки співробітника лабораторії токсикології ІЕКВМ Шуляка В.Д.). Автор особисто узагальнив дані з організації санітарно-профілактичних заходів щодо боротьби з маститами в Харківській області. Випробував і впровадив у виробництво новий препарат із групи йодофорів «Синтайод», брав участь у розробці його аналогів: «Савейодим» та «Йод-неонол», відповідних нормативно-правових документів на його виробництво (Технічні умови і Настанови із застосування). </w:t>
      </w:r>
    </w:p>
    <w:p w:rsidR="00F062AC" w:rsidRDefault="00F062AC" w:rsidP="00F062AC">
      <w:pPr>
        <w:spacing w:line="360" w:lineRule="auto"/>
        <w:ind w:firstLine="851"/>
        <w:jc w:val="both"/>
        <w:rPr>
          <w:sz w:val="28"/>
          <w:szCs w:val="28"/>
          <w:lang w:val="uk-UA"/>
        </w:rPr>
      </w:pPr>
      <w:r>
        <w:rPr>
          <w:sz w:val="28"/>
          <w:szCs w:val="28"/>
          <w:lang w:val="uk-UA"/>
        </w:rPr>
        <w:t>Самостійно проведено весь обсяг методичної, аналітичної та організаційної роботи із впровадження системи профілактичних і лікувальних препаратів із застосуванням «Синтайоду» і «Савейодиму» у практику.</w:t>
      </w:r>
    </w:p>
    <w:p w:rsidR="00F062AC" w:rsidRDefault="00F062AC" w:rsidP="00F062AC">
      <w:pPr>
        <w:pStyle w:val="afffffffff"/>
        <w:spacing w:line="360" w:lineRule="auto"/>
        <w:ind w:firstLine="851"/>
        <w:rPr>
          <w:sz w:val="28"/>
          <w:szCs w:val="28"/>
          <w:lang w:val="uk-UA"/>
        </w:rPr>
      </w:pPr>
      <w:r>
        <w:rPr>
          <w:b/>
          <w:bCs/>
          <w:sz w:val="28"/>
          <w:szCs w:val="28"/>
          <w:lang w:val="uk-UA"/>
        </w:rPr>
        <w:t>Апробація результатів досліджень</w:t>
      </w:r>
      <w:r>
        <w:rPr>
          <w:sz w:val="28"/>
          <w:szCs w:val="28"/>
          <w:lang w:val="uk-UA"/>
        </w:rPr>
        <w:t>. Основні результати досліджень і розроблені на їх підставі матеріали доповідались і отримали схвалення на засіданнях вченої ради Інституту експериментальної та клінічної ветеринарної медицини УААН (м. Харків), на Науково-технічній раді при Державному департаменті ветеринарної медицини Міністерства аграрної політики України.</w:t>
      </w:r>
    </w:p>
    <w:p w:rsidR="00F062AC" w:rsidRDefault="00F062AC" w:rsidP="00F062AC">
      <w:pPr>
        <w:pStyle w:val="afffffffff"/>
        <w:spacing w:line="360" w:lineRule="auto"/>
        <w:ind w:firstLine="851"/>
        <w:rPr>
          <w:sz w:val="28"/>
          <w:szCs w:val="28"/>
          <w:lang w:val="uk-UA"/>
        </w:rPr>
      </w:pPr>
      <w:r>
        <w:rPr>
          <w:sz w:val="28"/>
          <w:szCs w:val="28"/>
          <w:lang w:val="uk-UA"/>
        </w:rPr>
        <w:t>За результатами досліджень і розробок, пов’язаних з темою дисертаційної роботи, зроблені доповіді:</w:t>
      </w:r>
    </w:p>
    <w:p w:rsidR="00F062AC" w:rsidRDefault="00F062AC" w:rsidP="00F062AC">
      <w:pPr>
        <w:pStyle w:val="afffffffff"/>
        <w:spacing w:line="360" w:lineRule="auto"/>
        <w:ind w:firstLine="851"/>
        <w:rPr>
          <w:sz w:val="28"/>
          <w:szCs w:val="28"/>
          <w:lang w:val="uk-UA"/>
        </w:rPr>
      </w:pPr>
      <w:r>
        <w:rPr>
          <w:sz w:val="28"/>
          <w:szCs w:val="28"/>
          <w:lang w:val="uk-UA"/>
        </w:rPr>
        <w:t>— на Всесоюзній науковій конференції, 26–28 жовтня 1988 р., м. Воронеж. «Проблемы диагностики, терапии и профилактики незаразных болезней сельскохозяйственных животных в промышленном животноводстве»;</w:t>
      </w:r>
    </w:p>
    <w:p w:rsidR="00F062AC" w:rsidRDefault="00F062AC" w:rsidP="00280DC5">
      <w:pPr>
        <w:pStyle w:val="afffffffff"/>
        <w:widowControl w:val="0"/>
        <w:numPr>
          <w:ilvl w:val="0"/>
          <w:numId w:val="59"/>
        </w:numPr>
        <w:tabs>
          <w:tab w:val="clear" w:pos="1592"/>
          <w:tab w:val="num" w:pos="0"/>
        </w:tabs>
        <w:autoSpaceDE w:val="0"/>
        <w:spacing w:line="360" w:lineRule="auto"/>
        <w:ind w:left="0" w:firstLine="851"/>
        <w:rPr>
          <w:sz w:val="28"/>
          <w:szCs w:val="28"/>
          <w:lang w:val="uk-UA"/>
        </w:rPr>
      </w:pPr>
      <w:r>
        <w:rPr>
          <w:sz w:val="28"/>
          <w:szCs w:val="28"/>
          <w:lang w:val="uk-UA"/>
        </w:rPr>
        <w:t xml:space="preserve">Республіканській науково-практичній конференції «Ветеринарні </w:t>
      </w:r>
      <w:r>
        <w:rPr>
          <w:sz w:val="28"/>
          <w:szCs w:val="28"/>
          <w:lang w:val="uk-UA"/>
        </w:rPr>
        <w:lastRenderedPageBreak/>
        <w:t>проблеми промислового тваринництва», 17–19 жовтня 1985 р., м. Біла Церква;</w:t>
      </w:r>
    </w:p>
    <w:p w:rsidR="00F062AC" w:rsidRDefault="00F062AC" w:rsidP="00280DC5">
      <w:pPr>
        <w:pStyle w:val="afffffffff"/>
        <w:widowControl w:val="0"/>
        <w:numPr>
          <w:ilvl w:val="0"/>
          <w:numId w:val="59"/>
        </w:numPr>
        <w:tabs>
          <w:tab w:val="clear" w:pos="1592"/>
          <w:tab w:val="num" w:pos="0"/>
        </w:tabs>
        <w:autoSpaceDE w:val="0"/>
        <w:spacing w:line="360" w:lineRule="auto"/>
        <w:ind w:left="0" w:firstLine="851"/>
        <w:rPr>
          <w:sz w:val="28"/>
          <w:szCs w:val="28"/>
          <w:lang w:val="uk-UA"/>
        </w:rPr>
      </w:pPr>
      <w:r>
        <w:rPr>
          <w:sz w:val="28"/>
          <w:szCs w:val="28"/>
          <w:lang w:val="uk-UA"/>
        </w:rPr>
        <w:t>Міжнародній конференції «Актуальні проблеми ветеринарної медицини в умовах сучасного ведення тваринництва, 26 травня — 2 червня 2003 р., м. Феодосія, АР Крим</w:t>
      </w:r>
      <w:r>
        <w:rPr>
          <w:lang w:val="uk-UA"/>
        </w:rPr>
        <w:t>;</w:t>
      </w:r>
    </w:p>
    <w:p w:rsidR="00F062AC" w:rsidRDefault="00F062AC" w:rsidP="00F062AC">
      <w:pPr>
        <w:pStyle w:val="afffffffff"/>
        <w:spacing w:line="360" w:lineRule="auto"/>
        <w:ind w:firstLine="851"/>
        <w:rPr>
          <w:sz w:val="28"/>
          <w:szCs w:val="28"/>
          <w:lang w:val="uk-UA"/>
        </w:rPr>
      </w:pPr>
      <w:r>
        <w:rPr>
          <w:sz w:val="28"/>
          <w:szCs w:val="28"/>
          <w:lang w:val="uk-UA"/>
        </w:rPr>
        <w:t>— Міжнародній науково-виробничій конференції, присвяченій 25-річчю утворення Бєлгородської державної сільськогосподарської академії, 27–30 жовтня 2003 р., м. Бєлгород.</w:t>
      </w:r>
    </w:p>
    <w:p w:rsidR="00F062AC" w:rsidRDefault="00F062AC" w:rsidP="00F062AC">
      <w:pPr>
        <w:tabs>
          <w:tab w:val="left" w:pos="720"/>
        </w:tabs>
        <w:spacing w:line="360" w:lineRule="auto"/>
        <w:ind w:firstLine="851"/>
        <w:jc w:val="both"/>
        <w:rPr>
          <w:sz w:val="28"/>
          <w:szCs w:val="28"/>
          <w:lang w:val="uk-UA"/>
        </w:rPr>
      </w:pPr>
      <w:r>
        <w:rPr>
          <w:b/>
          <w:bCs/>
          <w:sz w:val="28"/>
          <w:szCs w:val="28"/>
          <w:lang w:val="uk-UA"/>
        </w:rPr>
        <w:t>Публікації.</w:t>
      </w:r>
      <w:r>
        <w:rPr>
          <w:sz w:val="28"/>
          <w:szCs w:val="28"/>
          <w:lang w:val="uk-UA"/>
        </w:rPr>
        <w:t xml:space="preserve"> Основні положення дисертації викладено в 8 друкованих роботах, із них 5 статей опубліковано у фахових наукових виданнях, перелік яких затверджено ВАК України, 3 тезах та методичних рекомендаціях.</w:t>
      </w:r>
    </w:p>
    <w:p w:rsidR="00F062AC" w:rsidRDefault="00F062AC" w:rsidP="00F062AC">
      <w:pPr>
        <w:pStyle w:val="afffffffff"/>
        <w:spacing w:line="360" w:lineRule="auto"/>
        <w:ind w:firstLine="851"/>
        <w:rPr>
          <w:sz w:val="28"/>
          <w:szCs w:val="28"/>
          <w:lang w:val="uk-UA"/>
        </w:rPr>
      </w:pPr>
    </w:p>
    <w:p w:rsidR="00F062AC" w:rsidRDefault="00F062AC" w:rsidP="00F062AC">
      <w:pPr>
        <w:pStyle w:val="afffffffff"/>
        <w:ind w:firstLine="851"/>
        <w:rPr>
          <w:lang w:val="uk-UA"/>
        </w:rPr>
        <w:sectPr w:rsidR="00F062AC">
          <w:footnotePr>
            <w:pos w:val="beneathText"/>
          </w:footnotePr>
          <w:pgSz w:w="11905" w:h="16837"/>
          <w:pgMar w:top="1134" w:right="935" w:bottom="1134" w:left="1717" w:header="708" w:footer="720" w:gutter="0"/>
          <w:cols w:space="720"/>
          <w:docGrid w:linePitch="360"/>
        </w:sectPr>
      </w:pPr>
    </w:p>
    <w:p w:rsidR="00F062AC" w:rsidRDefault="00F062AC" w:rsidP="00F062AC">
      <w:pPr>
        <w:pStyle w:val="5"/>
        <w:rPr>
          <w:szCs w:val="28"/>
        </w:rPr>
      </w:pPr>
      <w:r>
        <w:rPr>
          <w:szCs w:val="28"/>
        </w:rPr>
        <w:lastRenderedPageBreak/>
        <w:t>Висновки</w:t>
      </w:r>
    </w:p>
    <w:p w:rsidR="00F062AC" w:rsidRDefault="00F062AC" w:rsidP="00F062AC">
      <w:pPr>
        <w:pStyle w:val="affffffffb"/>
        <w:ind w:firstLine="542"/>
      </w:pPr>
      <w:r>
        <w:t xml:space="preserve">1. Установлено широке поширення клінічно виражених і субклінічних форм маститу в господарствах Харківської області, їх вплив і зв’язок з інтенсивністю обсіменіння молока </w:t>
      </w:r>
      <w:proofErr w:type="gramStart"/>
      <w:r>
        <w:t>м</w:t>
      </w:r>
      <w:proofErr w:type="gramEnd"/>
      <w:r>
        <w:t xml:space="preserve">ікроорганізмами. Показана домінуюча роль агалактійних стрептококів у виникненні маститів і тенденція до погіршення ситуації в </w:t>
      </w:r>
      <w:proofErr w:type="gramStart"/>
      <w:r>
        <w:t>л</w:t>
      </w:r>
      <w:proofErr w:type="gramEnd"/>
      <w:r>
        <w:t xml:space="preserve">ітній і осінній періоди, особливо при наявності несприятливих погодних умов. Установлено зв’язок порушень технологічного процесу одержання молока і виконання ветеринарно-санітарних заходів щодо забезпечення системи виробництва молока високої якості. Теоретично обґрунтована і розроблена система ветеринарно-санітарних заходів щодо </w:t>
      </w:r>
      <w:proofErr w:type="gramStart"/>
      <w:r>
        <w:t>проф</w:t>
      </w:r>
      <w:proofErr w:type="gramEnd"/>
      <w:r>
        <w:t xml:space="preserve">ілактики і лікування маститів із використанням вітчизняних йодофорів (Синтайод, Савейодим, Йод-неонол). Установлено їх нешкідливість і безпеку застосування в рекомендованих дозах, лікувально-профілактичну й економічну ефективність зазначених заходів </w:t>
      </w:r>
      <w:proofErr w:type="gramStart"/>
      <w:r>
        <w:t>в</w:t>
      </w:r>
      <w:proofErr w:type="gramEnd"/>
      <w:r>
        <w:t xml:space="preserve"> умовах виробництва.</w:t>
      </w:r>
    </w:p>
    <w:p w:rsidR="00F062AC" w:rsidRDefault="00F062AC" w:rsidP="00F062AC">
      <w:pPr>
        <w:pStyle w:val="affffffffb"/>
        <w:ind w:firstLine="542"/>
      </w:pPr>
      <w:r>
        <w:t xml:space="preserve">2. Результати </w:t>
      </w:r>
      <w:proofErr w:type="gramStart"/>
      <w:r>
        <w:t>досл</w:t>
      </w:r>
      <w:proofErr w:type="gramEnd"/>
      <w:r>
        <w:t>іджень показали, що в господарствах Харківської області клінічна форма маститу в лактуючих корів виявляється в 3,5 % (0,5–6,2 %), а субклінічна у 18,6 % (12,6–34 %) тварин. У сухостійний період кількість корів із клінічною формою маститу збільшується до 7,2 % (5,0–12,5 %), а із субклінічною — до 28,9 % (19–35 %).</w:t>
      </w:r>
    </w:p>
    <w:p w:rsidR="00F062AC" w:rsidRDefault="00F062AC" w:rsidP="00F062AC">
      <w:pPr>
        <w:pStyle w:val="affffffffb"/>
        <w:ind w:firstLine="542"/>
      </w:pPr>
      <w:r>
        <w:t xml:space="preserve">3. При бактеріологічному </w:t>
      </w:r>
      <w:proofErr w:type="gramStart"/>
      <w:r>
        <w:t>досл</w:t>
      </w:r>
      <w:proofErr w:type="gramEnd"/>
      <w:r>
        <w:t>ідженні молока від позитивно реагуючих на димастин корів виявляється в основному агалактійний стрептокок —  29,6 %, гемолітичний стафілокок — 7,5 % і спорова мікрофлора, що викликає гемоліз кров’яного агару. Ця закономірність просліджується у всіх господарствах Харківської області.</w:t>
      </w:r>
    </w:p>
    <w:p w:rsidR="00F062AC" w:rsidRDefault="00F062AC" w:rsidP="00F062AC">
      <w:pPr>
        <w:pStyle w:val="affffffffb"/>
        <w:ind w:firstLine="542"/>
      </w:pPr>
      <w:r>
        <w:t xml:space="preserve">4. На ступінь забруднення молока мікроорганізмами істотний вплив має технологія одержання, обробки і транспортування молока на всьому шляху від місця його виробництва до місця його реалізації. При цьому ступінь осіменіння молока на шляху від </w:t>
      </w:r>
      <w:proofErr w:type="gramStart"/>
      <w:r>
        <w:t>доїльно</w:t>
      </w:r>
      <w:proofErr w:type="gramEnd"/>
      <w:r>
        <w:t>ї фляги до приймального пункту зростає в 10 і більше разів (з 180 тисяч мікроорганізмів у 1 см</w:t>
      </w:r>
      <w:r>
        <w:rPr>
          <w:vertAlign w:val="superscript"/>
        </w:rPr>
        <w:t>3</w:t>
      </w:r>
      <w:r>
        <w:t xml:space="preserve"> молока в доїльному ві</w:t>
      </w:r>
      <w:proofErr w:type="gramStart"/>
      <w:r>
        <w:t>др</w:t>
      </w:r>
      <w:proofErr w:type="gramEnd"/>
      <w:r>
        <w:t>і — до 1800 тисяч у 1 см</w:t>
      </w:r>
      <w:r>
        <w:rPr>
          <w:vertAlign w:val="superscript"/>
        </w:rPr>
        <w:t>3</w:t>
      </w:r>
      <w:r>
        <w:t xml:space="preserve"> під час приймання).</w:t>
      </w:r>
    </w:p>
    <w:p w:rsidR="00F062AC" w:rsidRDefault="00F062AC" w:rsidP="00F062AC">
      <w:pPr>
        <w:pStyle w:val="affffffffb"/>
        <w:ind w:firstLine="542"/>
      </w:pPr>
      <w:r>
        <w:t xml:space="preserve">5. Кількість мікроорганізмів, що виявляються в збірному молоці, має чіткий взаємозв’язок із </w:t>
      </w:r>
      <w:proofErr w:type="gramStart"/>
      <w:r>
        <w:t>р</w:t>
      </w:r>
      <w:proofErr w:type="gramEnd"/>
      <w:r>
        <w:t>івнем поширення субклінічного маститу в групі. При збільшенні кількості хворих на мастит тварин у 2–3 рази кількість мікроорганізмів, що виділяються з молока, збільшується в 2–2,5 рази. У 1 см</w:t>
      </w:r>
      <w:r>
        <w:rPr>
          <w:vertAlign w:val="superscript"/>
        </w:rPr>
        <w:t>3</w:t>
      </w:r>
      <w:r>
        <w:t xml:space="preserve"> молока, отриманого від корів із субклінічним маститом, містилося до 1–2 млн. мікробних тіл гемолітичного стрептокока, або 40–60 % від загальної </w:t>
      </w:r>
      <w:proofErr w:type="gramStart"/>
      <w:r>
        <w:t>к</w:t>
      </w:r>
      <w:proofErr w:type="gramEnd"/>
      <w:r>
        <w:t>ількості виділених мікроорганізмів.</w:t>
      </w:r>
    </w:p>
    <w:p w:rsidR="00F062AC" w:rsidRDefault="00F062AC" w:rsidP="00F062AC">
      <w:pPr>
        <w:pStyle w:val="affffffffb"/>
        <w:ind w:firstLine="542"/>
      </w:pPr>
      <w:r>
        <w:t xml:space="preserve">6. При використанні для доїння високопродуктивних корів переносних доїльних апаратів і виконання повного обсягу ветеринарно-санітарних заходів щодо </w:t>
      </w:r>
      <w:proofErr w:type="gramStart"/>
      <w:r>
        <w:t>проф</w:t>
      </w:r>
      <w:proofErr w:type="gramEnd"/>
      <w:r>
        <w:t xml:space="preserve">ілактики маститу за кожним оператором необхідно закріплювати не більше 25–30 тварин. Збільшення кількості тварин у групі в момент максимальних навантажень приводить до порушення технологічного </w:t>
      </w:r>
      <w:r>
        <w:lastRenderedPageBreak/>
        <w:t>процесу, збільшення захворюваності корі</w:t>
      </w:r>
      <w:proofErr w:type="gramStart"/>
      <w:r>
        <w:t>в</w:t>
      </w:r>
      <w:proofErr w:type="gramEnd"/>
      <w:r>
        <w:t xml:space="preserve"> на мастит і зниження ветеринарно-санітарної якості молока.</w:t>
      </w:r>
    </w:p>
    <w:p w:rsidR="00F062AC" w:rsidRDefault="00F062AC" w:rsidP="00F062AC">
      <w:pPr>
        <w:pStyle w:val="affffffffb"/>
        <w:ind w:firstLine="542"/>
      </w:pPr>
      <w:r>
        <w:t xml:space="preserve">7. Вивчення параметрів токсичної дії синтайоду показало, що він може бути віднесений </w:t>
      </w:r>
      <w:proofErr w:type="gramStart"/>
      <w:r>
        <w:t>до</w:t>
      </w:r>
      <w:proofErr w:type="gramEnd"/>
      <w:r>
        <w:t xml:space="preserve"> препаратів середньої токсичності: ЛД</w:t>
      </w:r>
      <w:r>
        <w:rPr>
          <w:vertAlign w:val="subscript"/>
        </w:rPr>
        <w:t>50</w:t>
      </w:r>
      <w:r>
        <w:t xml:space="preserve"> для мишей — 268 мг/кг, ЛД</w:t>
      </w:r>
      <w:r>
        <w:rPr>
          <w:vertAlign w:val="subscript"/>
        </w:rPr>
        <w:t>16</w:t>
      </w:r>
      <w:r>
        <w:t xml:space="preserve"> — 41 мг/кг, ЛД</w:t>
      </w:r>
      <w:r>
        <w:rPr>
          <w:vertAlign w:val="subscript"/>
        </w:rPr>
        <w:t>84</w:t>
      </w:r>
      <w:r>
        <w:t xml:space="preserve"> — 578 мг/кг. Установлено, що препарат не має вираженої токсичної, сенсибілізуючої, алергенної, мутагенної і тератогенної дії при багаторазовому нанесенні на шкіру в 0,1; 0,5 і 1% концентраціях активного йоду. Лише в деяких випадках </w:t>
      </w:r>
      <w:proofErr w:type="gramStart"/>
      <w:r>
        <w:t>при</w:t>
      </w:r>
      <w:proofErr w:type="gramEnd"/>
      <w:r>
        <w:t xml:space="preserve"> </w:t>
      </w:r>
      <w:proofErr w:type="gramStart"/>
      <w:r>
        <w:t>систематичному</w:t>
      </w:r>
      <w:proofErr w:type="gramEnd"/>
      <w:r>
        <w:t xml:space="preserve"> і багаторазовому нанесенні на шкіру препарату в 1% концентрації можна спостерігати слабко виражений подразнюючий ефект.</w:t>
      </w:r>
    </w:p>
    <w:p w:rsidR="00F062AC" w:rsidRDefault="00F062AC" w:rsidP="00F062AC">
      <w:pPr>
        <w:pStyle w:val="affffffffb"/>
        <w:ind w:firstLine="542"/>
      </w:pPr>
      <w:r>
        <w:t xml:space="preserve">При систематичному 2-місячному нанесенні на шкіру кроликів синтайоду в 0,5% концентрації достовірних, стабільно виражених змін з боку гематологічних показників (гемоглобін, еритроцити, лейкоцити, лейкоцитарний </w:t>
      </w:r>
      <w:proofErr w:type="gramStart"/>
      <w:r>
        <w:t>проф</w:t>
      </w:r>
      <w:proofErr w:type="gramEnd"/>
      <w:r>
        <w:t>іль), а також активності тканинних індикаторних ферментів (лужна фосфатаза, АЛТ і АСТ) не було виявлялено.</w:t>
      </w:r>
    </w:p>
    <w:p w:rsidR="00F062AC" w:rsidRDefault="00F062AC" w:rsidP="00F062AC">
      <w:pPr>
        <w:pStyle w:val="affffffffb"/>
        <w:ind w:firstLine="542"/>
      </w:pPr>
      <w:r>
        <w:t>8. Вивчення терапевтичної ефективності йодофорі</w:t>
      </w:r>
      <w:proofErr w:type="gramStart"/>
      <w:r>
        <w:t>в</w:t>
      </w:r>
      <w:proofErr w:type="gramEnd"/>
      <w:r>
        <w:t xml:space="preserve"> при використанні їх </w:t>
      </w:r>
      <w:proofErr w:type="gramStart"/>
      <w:r>
        <w:t>як</w:t>
      </w:r>
      <w:proofErr w:type="gramEnd"/>
      <w:r>
        <w:t xml:space="preserve"> протизапальних засобів показало, що вони сприяють регенерації ушкоджених тканин і дають можливість скоротити на 3–4 доби термін загоєння ран.</w:t>
      </w:r>
    </w:p>
    <w:p w:rsidR="00F062AC" w:rsidRDefault="00F062AC" w:rsidP="00F062AC">
      <w:pPr>
        <w:pStyle w:val="affffffffb"/>
        <w:ind w:firstLine="542"/>
      </w:pPr>
      <w:r>
        <w:t xml:space="preserve">9. При використанні синтайоду в 0,5% концентрації для </w:t>
      </w:r>
      <w:proofErr w:type="gramStart"/>
      <w:r>
        <w:t>проф</w:t>
      </w:r>
      <w:proofErr w:type="gramEnd"/>
      <w:r>
        <w:t>ілактики маститів у корів удається знизити захворюваність тварин на мастит у 2–2,5 рази. При обробці шкіри вимені корів 0,5% розчином синтайоду з лікувально-профілактичною метою в молоці вмі</w:t>
      </w:r>
      <w:proofErr w:type="gramStart"/>
      <w:r>
        <w:t>ст</w:t>
      </w:r>
      <w:proofErr w:type="gramEnd"/>
      <w:r>
        <w:t xml:space="preserve"> мікроорганізмів знижувався в 10 разів, а в змивах зі шкіри вимені —  200 разів. Вміст йоду в крові через 15–30 діб збільшувався на 20–25 %, а в молоці з 30,8 мкг/л до 71–82 мкг/л, але не перевищував припустимої норми (для молока — 300 мкг/л; </w:t>
      </w:r>
      <w:proofErr w:type="gramStart"/>
      <w:r>
        <w:t>для</w:t>
      </w:r>
      <w:proofErr w:type="gramEnd"/>
      <w:r>
        <w:t xml:space="preserve"> </w:t>
      </w:r>
      <w:proofErr w:type="gramStart"/>
      <w:r>
        <w:t>кров</w:t>
      </w:r>
      <w:proofErr w:type="gramEnd"/>
      <w:r>
        <w:t>і — 60–150 мкг/л).</w:t>
      </w:r>
    </w:p>
    <w:p w:rsidR="00F062AC" w:rsidRDefault="00F062AC" w:rsidP="00F062AC">
      <w:pPr>
        <w:pStyle w:val="affffffffb"/>
        <w:ind w:firstLine="542"/>
      </w:pPr>
      <w:r>
        <w:t xml:space="preserve">10. Економічна ефективність впровадження технологічного процесу з </w:t>
      </w:r>
      <w:proofErr w:type="gramStart"/>
      <w:r>
        <w:t>проф</w:t>
      </w:r>
      <w:proofErr w:type="gramEnd"/>
      <w:r>
        <w:t>ілактики маститу за допомогою синтайоду (Совейодиму) дозволяє збільшити валовий надій молока на 10–11 %, знизити захворюваність корів на мастит у 2–3 рази, підвищити санітарну якість молока (1 сорту до 96–97 %), що відповідає 40–60 карбованцям на 1 карбованець затрат (за цінами 1986 року).</w:t>
      </w:r>
    </w:p>
    <w:p w:rsidR="00F062AC" w:rsidRDefault="00F062AC" w:rsidP="00F062AC">
      <w:pPr>
        <w:spacing w:line="360" w:lineRule="auto"/>
        <w:ind w:firstLine="542"/>
        <w:jc w:val="both"/>
        <w:rPr>
          <w:b/>
          <w:bCs/>
          <w:caps/>
          <w:lang w:val="uk-UA"/>
        </w:rPr>
      </w:pPr>
      <w:r>
        <w:rPr>
          <w:b/>
          <w:bCs/>
          <w:caps/>
          <w:lang w:val="uk-UA"/>
        </w:rPr>
        <w:br w:type="page"/>
      </w:r>
    </w:p>
    <w:p w:rsidR="00F062AC" w:rsidRDefault="00F062AC" w:rsidP="00F062AC">
      <w:pPr>
        <w:tabs>
          <w:tab w:val="left" w:pos="960"/>
        </w:tabs>
        <w:spacing w:line="360" w:lineRule="auto"/>
        <w:ind w:firstLine="542"/>
        <w:jc w:val="center"/>
        <w:rPr>
          <w:b/>
          <w:bCs/>
          <w:caps/>
          <w:sz w:val="28"/>
          <w:szCs w:val="28"/>
          <w:lang w:val="uk-UA"/>
        </w:rPr>
      </w:pPr>
      <w:r>
        <w:rPr>
          <w:b/>
          <w:bCs/>
          <w:caps/>
          <w:sz w:val="28"/>
          <w:szCs w:val="28"/>
          <w:lang w:val="uk-UA"/>
        </w:rPr>
        <w:lastRenderedPageBreak/>
        <w:t>ПРОПОЗИЦІЇ ДЛЯ ПРАТИКИ</w:t>
      </w:r>
    </w:p>
    <w:p w:rsidR="00F062AC" w:rsidRDefault="00F062AC" w:rsidP="00F062AC">
      <w:pPr>
        <w:spacing w:line="360" w:lineRule="auto"/>
        <w:ind w:firstLine="542"/>
        <w:jc w:val="both"/>
        <w:rPr>
          <w:sz w:val="28"/>
          <w:szCs w:val="28"/>
          <w:lang w:val="uk-UA"/>
        </w:rPr>
      </w:pPr>
      <w:r>
        <w:rPr>
          <w:sz w:val="28"/>
          <w:szCs w:val="28"/>
          <w:lang w:val="uk-UA"/>
        </w:rPr>
        <w:t>1. Протизапальний засіб «САВЕЙОДИМ» / В. С. Білокінь, Б. Т. Стегній, Ю. П. Балим, М. І. Калеберда. Інститут експериментальної та клінічної ветеринарної медицини. Україна. (19) (UA), 59974 А, 7, А 61К9/08, 15.09.2003. Бюл. № 9.</w:t>
      </w:r>
    </w:p>
    <w:p w:rsidR="00F062AC" w:rsidRDefault="00F062AC" w:rsidP="00F062AC">
      <w:pPr>
        <w:pStyle w:val="25"/>
      </w:pPr>
      <w:r>
        <w:t xml:space="preserve">2. «САВЕЙОДИМ». </w:t>
      </w:r>
      <w:proofErr w:type="gramStart"/>
      <w:r>
        <w:t>Техн</w:t>
      </w:r>
      <w:proofErr w:type="gramEnd"/>
      <w:r>
        <w:t xml:space="preserve">ічні умови, ТУ У 46.15. 580-2001, Вводяться вперше, Термін дії — з 2001 07.10 — до 2006 07.10. Розроблено Інститутом експериментальної і клінічної ветеринарної медицини / П. П. Фукс, Є. В. Руденко, В. С. </w:t>
      </w:r>
      <w:proofErr w:type="gramStart"/>
      <w:r>
        <w:t>Білок</w:t>
      </w:r>
      <w:proofErr w:type="gramEnd"/>
      <w:r>
        <w:t>інь, С. Т. Соловйов, Ю. С. Голуб, К. Є. Конаржевський, Ю. П. Балим.</w:t>
      </w:r>
    </w:p>
    <w:p w:rsidR="00F062AC" w:rsidRDefault="00F062AC" w:rsidP="00F062AC">
      <w:pPr>
        <w:spacing w:line="360" w:lineRule="auto"/>
        <w:ind w:firstLine="542"/>
        <w:jc w:val="both"/>
        <w:rPr>
          <w:sz w:val="28"/>
          <w:szCs w:val="28"/>
          <w:lang w:val="uk-UA"/>
        </w:rPr>
      </w:pPr>
      <w:r>
        <w:rPr>
          <w:sz w:val="28"/>
          <w:szCs w:val="28"/>
          <w:lang w:val="uk-UA"/>
        </w:rPr>
        <w:t>3. Настанова по застосуванню препарату савейодим Інституту експериментальної та кліничної ветеринарної медицини УААН, м. Харків: Затверджена Головним державним інспектором ветеринарної медицини України П. І. Вербицьким. 22.05.01. № 15-14\104.</w:t>
      </w:r>
    </w:p>
    <w:p w:rsidR="00F062AC" w:rsidRDefault="00F062AC" w:rsidP="00F062AC">
      <w:pPr>
        <w:spacing w:line="360" w:lineRule="auto"/>
        <w:ind w:firstLine="542"/>
        <w:jc w:val="both"/>
        <w:rPr>
          <w:sz w:val="28"/>
          <w:szCs w:val="28"/>
          <w:lang w:val="uk-UA"/>
        </w:rPr>
      </w:pPr>
      <w:r>
        <w:rPr>
          <w:sz w:val="28"/>
          <w:szCs w:val="28"/>
          <w:lang w:val="uk-UA"/>
        </w:rPr>
        <w:t>4. Протизапальний засіб «Йод-неонол» / У співавторстві Б. Т. Стегній, Н. П. Чечеткіна, В. І. Стеценко, О. Г. Кузнєцов, Ю. П. Балим. Отримано деклараційний патент (UA), 60088 А; 7, А 61К33/18, 15.09.2003.</w:t>
      </w:r>
    </w:p>
    <w:p w:rsidR="00F062AC" w:rsidRDefault="00F062AC" w:rsidP="00F062AC">
      <w:pPr>
        <w:ind w:firstLine="542"/>
        <w:jc w:val="both"/>
        <w:rPr>
          <w:lang w:val="uk-UA"/>
        </w:rPr>
      </w:pPr>
    </w:p>
    <w:p w:rsidR="00F062AC" w:rsidRDefault="00F062AC" w:rsidP="00F062AC">
      <w:pPr>
        <w:jc w:val="both"/>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pPr>
    </w:p>
    <w:p w:rsidR="00F062AC" w:rsidRDefault="00F062AC" w:rsidP="00F062AC">
      <w:pPr>
        <w:pStyle w:val="affffffffb"/>
        <w:jc w:val="center"/>
        <w:rPr>
          <w:b/>
          <w:bCs/>
          <w:sz w:val="32"/>
          <w:szCs w:val="32"/>
        </w:rPr>
      </w:pPr>
      <w:r>
        <w:br w:type="page"/>
      </w:r>
      <w:r>
        <w:rPr>
          <w:b/>
          <w:bCs/>
          <w:sz w:val="32"/>
          <w:szCs w:val="32"/>
        </w:rPr>
        <w:lastRenderedPageBreak/>
        <w:t>Список використаних джерел</w:t>
      </w:r>
    </w:p>
    <w:p w:rsidR="00F062AC" w:rsidRDefault="00F062AC" w:rsidP="00F062AC">
      <w:pPr>
        <w:pStyle w:val="affffffffb"/>
        <w:jc w:val="center"/>
        <w:rPr>
          <w:b/>
          <w:bCs/>
          <w:sz w:val="32"/>
          <w:szCs w:val="32"/>
        </w:rPr>
      </w:pPr>
    </w:p>
    <w:p w:rsidR="00F062AC" w:rsidRDefault="00F062AC" w:rsidP="00280DC5">
      <w:pPr>
        <w:pStyle w:val="affffffff4"/>
        <w:widowControl w:val="0"/>
        <w:numPr>
          <w:ilvl w:val="0"/>
          <w:numId w:val="60"/>
        </w:numPr>
        <w:tabs>
          <w:tab w:val="clear" w:pos="360"/>
          <w:tab w:val="num" w:pos="0"/>
        </w:tabs>
        <w:autoSpaceDE w:val="0"/>
        <w:spacing w:after="0" w:line="360" w:lineRule="auto"/>
        <w:ind w:left="0" w:firstLine="0"/>
        <w:jc w:val="both"/>
        <w:rPr>
          <w:szCs w:val="28"/>
        </w:rPr>
      </w:pPr>
      <w:r>
        <w:rPr>
          <w:szCs w:val="28"/>
        </w:rPr>
        <w:t>Абзалова А.Г., Погребняк М. Распространение и причины маститов у коров  при промышленном производстве молока // Науч. работы  Сиб. НИВИ. – 1977. – Вып. 30. – С. 124–129.</w:t>
      </w:r>
    </w:p>
    <w:p w:rsidR="00F062AC" w:rsidRDefault="00F062AC" w:rsidP="00280DC5">
      <w:pPr>
        <w:numPr>
          <w:ilvl w:val="0"/>
          <w:numId w:val="60"/>
        </w:numPr>
        <w:tabs>
          <w:tab w:val="clear" w:pos="360"/>
          <w:tab w:val="num" w:pos="0"/>
        </w:tabs>
        <w:spacing w:line="360" w:lineRule="auto"/>
        <w:ind w:left="0" w:firstLine="0"/>
        <w:jc w:val="both"/>
        <w:rPr>
          <w:sz w:val="28"/>
          <w:szCs w:val="28"/>
        </w:rPr>
      </w:pPr>
      <w:r>
        <w:rPr>
          <w:sz w:val="28"/>
          <w:szCs w:val="28"/>
        </w:rPr>
        <w:t>Баданов Н.П., Евдокимов П.Д. Йодополимер – Е  в профилактике мастита у коров // Диагностика, лечение и профилактика незаразных болезней сельскохозяйственных животных и птиц. – 1987. – С. 21 – 23.</w:t>
      </w:r>
    </w:p>
    <w:p w:rsidR="00F062AC" w:rsidRDefault="00F062AC" w:rsidP="00280DC5">
      <w:pPr>
        <w:numPr>
          <w:ilvl w:val="0"/>
          <w:numId w:val="60"/>
        </w:numPr>
        <w:spacing w:line="360" w:lineRule="auto"/>
        <w:jc w:val="both"/>
        <w:rPr>
          <w:sz w:val="28"/>
          <w:szCs w:val="28"/>
        </w:rPr>
      </w:pPr>
      <w:r>
        <w:rPr>
          <w:sz w:val="28"/>
          <w:szCs w:val="28"/>
        </w:rPr>
        <w:t>Балковой И.И. Эффективность борьбы с маститом коров // Вопросы вет. фармации и фармакотерапии: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конф. – Рига, 1982. – С. 73 – 75.</w:t>
      </w:r>
    </w:p>
    <w:p w:rsidR="00F062AC" w:rsidRDefault="00F062AC" w:rsidP="00280DC5">
      <w:pPr>
        <w:numPr>
          <w:ilvl w:val="0"/>
          <w:numId w:val="60"/>
        </w:numPr>
        <w:spacing w:line="360" w:lineRule="auto"/>
        <w:jc w:val="both"/>
        <w:rPr>
          <w:sz w:val="28"/>
          <w:szCs w:val="28"/>
        </w:rPr>
      </w:pPr>
      <w:r>
        <w:rPr>
          <w:sz w:val="28"/>
          <w:szCs w:val="28"/>
        </w:rPr>
        <w:t>Беляев В.И., Трусова О.С. Устойчивость коров различных пород к маститу //</w:t>
      </w:r>
      <w:r>
        <w:rPr>
          <w:sz w:val="28"/>
          <w:szCs w:val="28"/>
          <w:lang w:val="en-US"/>
        </w:rPr>
        <w:t>VI</w:t>
      </w:r>
      <w:r>
        <w:rPr>
          <w:sz w:val="28"/>
          <w:szCs w:val="28"/>
        </w:rPr>
        <w:t xml:space="preserve"> Всесоюзный симпозиум по машинному доению сельскохозяйственных животных: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Таллин, 13 – 16 сент. 1983 г.- М., 1983. – С.110 – 112.</w:t>
      </w:r>
    </w:p>
    <w:p w:rsidR="00F062AC" w:rsidRDefault="00F062AC" w:rsidP="00280DC5">
      <w:pPr>
        <w:numPr>
          <w:ilvl w:val="0"/>
          <w:numId w:val="60"/>
        </w:numPr>
        <w:spacing w:line="360" w:lineRule="auto"/>
        <w:jc w:val="both"/>
        <w:rPr>
          <w:sz w:val="28"/>
          <w:szCs w:val="28"/>
        </w:rPr>
      </w:pPr>
      <w:r>
        <w:rPr>
          <w:sz w:val="28"/>
          <w:szCs w:val="28"/>
        </w:rPr>
        <w:t>Богатов О.Г. Современные методы диагностики мастита коров //Проблемы ветеринарной санитарии. – М., 1992. – Вып 2. – С. 21 – 24.</w:t>
      </w:r>
    </w:p>
    <w:p w:rsidR="00F062AC" w:rsidRDefault="00F062AC" w:rsidP="00280DC5">
      <w:pPr>
        <w:numPr>
          <w:ilvl w:val="0"/>
          <w:numId w:val="60"/>
        </w:numPr>
        <w:spacing w:line="360" w:lineRule="auto"/>
        <w:jc w:val="both"/>
        <w:rPr>
          <w:sz w:val="28"/>
          <w:szCs w:val="28"/>
        </w:rPr>
      </w:pPr>
      <w:r>
        <w:rPr>
          <w:sz w:val="28"/>
          <w:szCs w:val="28"/>
        </w:rPr>
        <w:t>Болгов А.Е., Карманова Е.П., Макарова В.Е.  Влияние факторов окружающей среды на заболеваемость коров маститом // Проблемы и перспективы паразитоценологии. – Х.;Луганск, 1997. – С. 21 – 22.</w:t>
      </w:r>
    </w:p>
    <w:p w:rsidR="00F062AC" w:rsidRDefault="00F062AC" w:rsidP="00280DC5">
      <w:pPr>
        <w:numPr>
          <w:ilvl w:val="0"/>
          <w:numId w:val="60"/>
        </w:numPr>
        <w:spacing w:line="360" w:lineRule="auto"/>
        <w:jc w:val="both"/>
        <w:rPr>
          <w:sz w:val="28"/>
          <w:szCs w:val="28"/>
        </w:rPr>
      </w:pPr>
      <w:r>
        <w:rPr>
          <w:sz w:val="28"/>
          <w:szCs w:val="28"/>
        </w:rPr>
        <w:t>Болезни сельскохозяйственных животных и меры борьбы с ними в Забайкалье и на Дальнем Востоке: Сб. науч. тр. / Благовещенский СХИ.– Благовещенск, 1981. – С.34 – 36.</w:t>
      </w:r>
    </w:p>
    <w:p w:rsidR="00F062AC" w:rsidRDefault="00F062AC" w:rsidP="00280DC5">
      <w:pPr>
        <w:numPr>
          <w:ilvl w:val="0"/>
          <w:numId w:val="60"/>
        </w:numPr>
        <w:spacing w:line="360" w:lineRule="auto"/>
        <w:jc w:val="both"/>
        <w:rPr>
          <w:sz w:val="28"/>
          <w:szCs w:val="28"/>
        </w:rPr>
      </w:pPr>
      <w:r>
        <w:rPr>
          <w:sz w:val="28"/>
          <w:szCs w:val="28"/>
        </w:rPr>
        <w:t>Бояринцев Л.Е., Варганов А.И., Конопельцев И.Г. Микрофлора молока при мастите у коров и её чувствительность к антибиотикам // Вопросы инфекционной патологии животных.- Казань, 1994. – С.75 – 81.</w:t>
      </w:r>
    </w:p>
    <w:p w:rsidR="00F062AC" w:rsidRDefault="00F062AC" w:rsidP="00280DC5">
      <w:pPr>
        <w:numPr>
          <w:ilvl w:val="0"/>
          <w:numId w:val="60"/>
        </w:numPr>
        <w:spacing w:line="360" w:lineRule="auto"/>
        <w:jc w:val="both"/>
        <w:rPr>
          <w:sz w:val="28"/>
          <w:szCs w:val="28"/>
        </w:rPr>
      </w:pPr>
      <w:r>
        <w:rPr>
          <w:sz w:val="28"/>
          <w:szCs w:val="28"/>
        </w:rPr>
        <w:t xml:space="preserve">Боярышников П.И. Микоплазмы в патологии крупного рогатого скота // Ветеринария. – 1997. – № 10. – С.11 – 15. </w:t>
      </w:r>
    </w:p>
    <w:p w:rsidR="00F062AC" w:rsidRDefault="00F062AC" w:rsidP="00280DC5">
      <w:pPr>
        <w:numPr>
          <w:ilvl w:val="0"/>
          <w:numId w:val="60"/>
        </w:numPr>
        <w:spacing w:line="360" w:lineRule="auto"/>
        <w:jc w:val="both"/>
        <w:rPr>
          <w:sz w:val="28"/>
          <w:szCs w:val="28"/>
        </w:rPr>
      </w:pPr>
      <w:r>
        <w:rPr>
          <w:rStyle w:val="kw"/>
          <w:sz w:val="28"/>
          <w:szCs w:val="28"/>
        </w:rPr>
        <w:t>Брейтерман</w:t>
      </w:r>
      <w:r>
        <w:rPr>
          <w:rStyle w:val="frag"/>
          <w:sz w:val="28"/>
          <w:szCs w:val="28"/>
        </w:rPr>
        <w:t xml:space="preserve"> С.Б. </w:t>
      </w:r>
      <w:r>
        <w:rPr>
          <w:sz w:val="28"/>
          <w:szCs w:val="28"/>
        </w:rPr>
        <w:t>К вопросу профилактики бесплодия коров // Профилактика незаразных и паразитных болезней животных. М., 1983. – С. 106–108.</w:t>
      </w:r>
    </w:p>
    <w:p w:rsidR="00F062AC" w:rsidRDefault="00F062AC" w:rsidP="00280DC5">
      <w:pPr>
        <w:numPr>
          <w:ilvl w:val="0"/>
          <w:numId w:val="60"/>
        </w:numPr>
        <w:spacing w:line="360" w:lineRule="auto"/>
        <w:jc w:val="both"/>
        <w:rPr>
          <w:sz w:val="28"/>
          <w:szCs w:val="28"/>
        </w:rPr>
      </w:pPr>
      <w:r>
        <w:rPr>
          <w:sz w:val="28"/>
          <w:szCs w:val="28"/>
        </w:rPr>
        <w:lastRenderedPageBreak/>
        <w:t>Карташова В.М., Самоволова Т.Н..  Заклеивание сосков – эффективный метод профилактики мастита // Всесоюзный симпозиум по машинному доению. – Таллин, 1983. – С. 126 – 127.</w:t>
      </w:r>
    </w:p>
    <w:p w:rsidR="00F062AC" w:rsidRDefault="00F062AC" w:rsidP="00280DC5">
      <w:pPr>
        <w:numPr>
          <w:ilvl w:val="0"/>
          <w:numId w:val="60"/>
        </w:numPr>
        <w:spacing w:line="360" w:lineRule="auto"/>
        <w:jc w:val="both"/>
        <w:rPr>
          <w:sz w:val="28"/>
          <w:szCs w:val="28"/>
        </w:rPr>
      </w:pPr>
      <w:r>
        <w:rPr>
          <w:sz w:val="28"/>
          <w:szCs w:val="28"/>
        </w:rPr>
        <w:t>Валюшкин К.Д., Медведев Г.Ф.  Акушерство, гинекология и биотехнология размножения животных. – Минск: Урожай, 1997. – 718 с.</w:t>
      </w:r>
    </w:p>
    <w:p w:rsidR="00F062AC" w:rsidRDefault="00F062AC" w:rsidP="00280DC5">
      <w:pPr>
        <w:numPr>
          <w:ilvl w:val="0"/>
          <w:numId w:val="60"/>
        </w:numPr>
        <w:spacing w:line="360" w:lineRule="auto"/>
        <w:jc w:val="both"/>
        <w:rPr>
          <w:sz w:val="28"/>
          <w:szCs w:val="28"/>
        </w:rPr>
      </w:pPr>
      <w:r>
        <w:rPr>
          <w:sz w:val="28"/>
          <w:szCs w:val="28"/>
        </w:rPr>
        <w:t>Васильев В.Г. Доение коров, больных маститом // Ветеринария.</w:t>
      </w:r>
      <w:r>
        <w:rPr>
          <w:sz w:val="28"/>
          <w:szCs w:val="28"/>
          <w:lang w:val="uk-UA"/>
        </w:rPr>
        <w:t xml:space="preserve"> –</w:t>
      </w:r>
      <w:r>
        <w:rPr>
          <w:sz w:val="28"/>
          <w:szCs w:val="28"/>
        </w:rPr>
        <w:t xml:space="preserve"> 1998. – № 5. – С. 33 – 35.</w:t>
      </w:r>
    </w:p>
    <w:p w:rsidR="00F062AC" w:rsidRDefault="00F062AC" w:rsidP="00280DC5">
      <w:pPr>
        <w:numPr>
          <w:ilvl w:val="0"/>
          <w:numId w:val="60"/>
        </w:numPr>
        <w:spacing w:line="360" w:lineRule="auto"/>
        <w:jc w:val="both"/>
        <w:rPr>
          <w:sz w:val="28"/>
          <w:szCs w:val="28"/>
        </w:rPr>
      </w:pPr>
      <w:r>
        <w:rPr>
          <w:sz w:val="28"/>
          <w:szCs w:val="28"/>
        </w:rPr>
        <w:t>Васильев В.Г. Машинное доение и мастит // Ветеринария. – 1998. – № 12. – С. 36 – 37.</w:t>
      </w:r>
    </w:p>
    <w:p w:rsidR="00F062AC" w:rsidRDefault="00F062AC" w:rsidP="00280DC5">
      <w:pPr>
        <w:numPr>
          <w:ilvl w:val="0"/>
          <w:numId w:val="60"/>
        </w:numPr>
        <w:spacing w:line="360" w:lineRule="auto"/>
        <w:jc w:val="both"/>
        <w:rPr>
          <w:sz w:val="28"/>
          <w:szCs w:val="28"/>
        </w:rPr>
      </w:pPr>
      <w:r>
        <w:rPr>
          <w:sz w:val="28"/>
          <w:szCs w:val="28"/>
        </w:rPr>
        <w:t>Васильев В.Г. Прогнозирование мастита у коров с учетом размера сосков вымени // Ветеринария. – 1996. – № 9. – С. 43 – 44.</w:t>
      </w:r>
    </w:p>
    <w:p w:rsidR="00F062AC" w:rsidRDefault="00F062AC" w:rsidP="00280DC5">
      <w:pPr>
        <w:numPr>
          <w:ilvl w:val="0"/>
          <w:numId w:val="60"/>
        </w:numPr>
        <w:spacing w:line="360" w:lineRule="auto"/>
        <w:jc w:val="both"/>
        <w:rPr>
          <w:sz w:val="28"/>
          <w:szCs w:val="28"/>
        </w:rPr>
      </w:pPr>
      <w:r>
        <w:rPr>
          <w:sz w:val="28"/>
          <w:szCs w:val="28"/>
        </w:rPr>
        <w:t>Васильев В.Г. Факторы, обуславливающие возникновение мастита у коров // Ветеринария. – 1996. – № 6. – С. 36 – 37.</w:t>
      </w:r>
    </w:p>
    <w:p w:rsidR="00F062AC" w:rsidRDefault="00F062AC" w:rsidP="00280DC5">
      <w:pPr>
        <w:numPr>
          <w:ilvl w:val="0"/>
          <w:numId w:val="60"/>
        </w:numPr>
        <w:spacing w:line="360" w:lineRule="auto"/>
        <w:jc w:val="both"/>
        <w:rPr>
          <w:sz w:val="28"/>
          <w:szCs w:val="28"/>
        </w:rPr>
      </w:pPr>
      <w:r>
        <w:rPr>
          <w:sz w:val="28"/>
          <w:szCs w:val="28"/>
        </w:rPr>
        <w:t>Винников И.К., Рудая О.И. Система технических сре</w:t>
      </w:r>
      <w:proofErr w:type="gramStart"/>
      <w:r>
        <w:rPr>
          <w:sz w:val="28"/>
          <w:szCs w:val="28"/>
        </w:rPr>
        <w:t xml:space="preserve">дств </w:t>
      </w:r>
      <w:r>
        <w:rPr>
          <w:sz w:val="28"/>
          <w:szCs w:val="28"/>
          <w:lang w:val="uk-UA"/>
        </w:rPr>
        <w:t>дл</w:t>
      </w:r>
      <w:proofErr w:type="gramEnd"/>
      <w:r>
        <w:rPr>
          <w:sz w:val="28"/>
          <w:szCs w:val="28"/>
          <w:lang w:val="uk-UA"/>
        </w:rPr>
        <w:t>я</w:t>
      </w:r>
      <w:r>
        <w:rPr>
          <w:sz w:val="28"/>
          <w:szCs w:val="28"/>
        </w:rPr>
        <w:t xml:space="preserve"> профилактики и диагностики мастита в процессе доения коров //Разработка и использование средств электромеханизации в животноводстве.– 1987. – С. 29 – 37.</w:t>
      </w:r>
    </w:p>
    <w:p w:rsidR="00F062AC" w:rsidRDefault="00F062AC" w:rsidP="00280DC5">
      <w:pPr>
        <w:numPr>
          <w:ilvl w:val="0"/>
          <w:numId w:val="60"/>
        </w:numPr>
        <w:spacing w:line="360" w:lineRule="auto"/>
        <w:jc w:val="both"/>
        <w:rPr>
          <w:sz w:val="28"/>
          <w:szCs w:val="28"/>
        </w:rPr>
      </w:pPr>
      <w:r>
        <w:rPr>
          <w:sz w:val="28"/>
          <w:szCs w:val="28"/>
        </w:rPr>
        <w:t>Воскобойник В.Ф. Компьютерная оценка экономической эффективности противомаститных мероприятий (схема лечения коров) // Диагностика, лечение и профилактика акушерско-гинекологических патологий у животных. – М., 1994. – С. 162 – 165.</w:t>
      </w:r>
    </w:p>
    <w:p w:rsidR="00F062AC" w:rsidRDefault="00F062AC" w:rsidP="00280DC5">
      <w:pPr>
        <w:numPr>
          <w:ilvl w:val="0"/>
          <w:numId w:val="60"/>
        </w:numPr>
        <w:spacing w:line="360" w:lineRule="auto"/>
        <w:jc w:val="both"/>
        <w:rPr>
          <w:sz w:val="28"/>
          <w:szCs w:val="28"/>
          <w:lang w:val="uk-UA"/>
        </w:rPr>
      </w:pPr>
      <w:r>
        <w:rPr>
          <w:sz w:val="28"/>
          <w:szCs w:val="28"/>
          <w:lang w:val="uk-UA"/>
        </w:rPr>
        <w:t>Вплив прихованої форми маститу на санітарні та харчові якості молока корів / В. </w:t>
      </w:r>
      <w:r>
        <w:rPr>
          <w:sz w:val="28"/>
          <w:szCs w:val="28"/>
        </w:rPr>
        <w:t>Хоменко, П.</w:t>
      </w:r>
      <w:r>
        <w:rPr>
          <w:sz w:val="28"/>
          <w:szCs w:val="28"/>
          <w:lang w:val="uk-UA"/>
        </w:rPr>
        <w:t xml:space="preserve"> </w:t>
      </w:r>
      <w:r>
        <w:rPr>
          <w:sz w:val="28"/>
          <w:szCs w:val="28"/>
        </w:rPr>
        <w:t>Роговський, Г.</w:t>
      </w:r>
      <w:r>
        <w:rPr>
          <w:sz w:val="28"/>
          <w:szCs w:val="28"/>
          <w:lang w:val="uk-UA"/>
        </w:rPr>
        <w:t xml:space="preserve"> Риженко та ін. // Вет. медицина України. – 1997. – № 11. – С. 42 – 44.</w:t>
      </w:r>
    </w:p>
    <w:p w:rsidR="00F062AC" w:rsidRDefault="00F062AC" w:rsidP="00280DC5">
      <w:pPr>
        <w:numPr>
          <w:ilvl w:val="0"/>
          <w:numId w:val="60"/>
        </w:numPr>
        <w:spacing w:line="360" w:lineRule="auto"/>
        <w:jc w:val="both"/>
        <w:rPr>
          <w:sz w:val="28"/>
          <w:szCs w:val="28"/>
        </w:rPr>
      </w:pPr>
      <w:r>
        <w:rPr>
          <w:sz w:val="28"/>
          <w:szCs w:val="28"/>
        </w:rPr>
        <w:t>Гавриш В.Г., Егунова А.В., Семенов С.В. Септогель для лечения коров при мастите // Ветеринария.- 2000. – № 6. – С. 33 – 36.</w:t>
      </w:r>
    </w:p>
    <w:p w:rsidR="00F062AC" w:rsidRDefault="00F062AC" w:rsidP="00280DC5">
      <w:pPr>
        <w:numPr>
          <w:ilvl w:val="0"/>
          <w:numId w:val="60"/>
        </w:numPr>
        <w:spacing w:line="360" w:lineRule="auto"/>
        <w:jc w:val="both"/>
        <w:rPr>
          <w:sz w:val="28"/>
          <w:szCs w:val="28"/>
        </w:rPr>
      </w:pPr>
      <w:r>
        <w:rPr>
          <w:sz w:val="28"/>
          <w:szCs w:val="28"/>
        </w:rPr>
        <w:t>Гасанов Н.Г. Усовершенствованные лабораторные методы диагностики мастита стафилококковой этиологии у коров // Диагностика, терапия и профилактика акушерско-гинекологической патологии у животных. – М.,1994. – С. 92 – 97.</w:t>
      </w:r>
    </w:p>
    <w:p w:rsidR="00F062AC" w:rsidRDefault="00F062AC" w:rsidP="00280DC5">
      <w:pPr>
        <w:numPr>
          <w:ilvl w:val="0"/>
          <w:numId w:val="60"/>
        </w:numPr>
        <w:spacing w:line="360" w:lineRule="auto"/>
        <w:jc w:val="both"/>
        <w:rPr>
          <w:sz w:val="28"/>
          <w:szCs w:val="28"/>
        </w:rPr>
      </w:pPr>
      <w:r>
        <w:rPr>
          <w:sz w:val="28"/>
          <w:szCs w:val="28"/>
        </w:rPr>
        <w:lastRenderedPageBreak/>
        <w:t>Гасанов Н.С., Черепахин Д.А., Кордюков А.П. Диагностика и лечение маститов у коров с применением неантибиотических препаратов – диоксидин, Лизомаст, ДМСО – 90, саурелизин // Диагностика, терапия и профилактика акушерско-гинекологической патологии у животных.- М., 1994. – С.97 – 100.</w:t>
      </w:r>
    </w:p>
    <w:p w:rsidR="00F062AC" w:rsidRDefault="00F062AC" w:rsidP="00280DC5">
      <w:pPr>
        <w:numPr>
          <w:ilvl w:val="0"/>
          <w:numId w:val="60"/>
        </w:numPr>
        <w:spacing w:line="360" w:lineRule="auto"/>
        <w:jc w:val="both"/>
        <w:rPr>
          <w:sz w:val="28"/>
          <w:szCs w:val="28"/>
        </w:rPr>
      </w:pPr>
      <w:r>
        <w:rPr>
          <w:sz w:val="28"/>
          <w:szCs w:val="28"/>
        </w:rPr>
        <w:t xml:space="preserve">Гирина В.П., Нурдинова Л.Г., Казанцев А. Влияние гигиены содержания в летний период на заболеваемость маститом у коров // Технологические проблемы молочно-мясного скотоводства в зоне Урала и Северного Казахстана: Материалы междунар. науч.– практ. конф.– Троицк; Карабалык, 1998. – С. 126 – 127. </w:t>
      </w:r>
    </w:p>
    <w:p w:rsidR="00F062AC" w:rsidRDefault="00F062AC" w:rsidP="00280DC5">
      <w:pPr>
        <w:numPr>
          <w:ilvl w:val="0"/>
          <w:numId w:val="60"/>
        </w:numPr>
        <w:spacing w:line="360" w:lineRule="auto"/>
        <w:jc w:val="both"/>
        <w:rPr>
          <w:sz w:val="28"/>
          <w:szCs w:val="28"/>
        </w:rPr>
      </w:pPr>
      <w:r>
        <w:rPr>
          <w:sz w:val="28"/>
          <w:szCs w:val="28"/>
        </w:rPr>
        <w:t>Горбатова К.К. Биохимия молока и молочных продуктов. – М., 1984. – 336 с.</w:t>
      </w:r>
    </w:p>
    <w:p w:rsidR="00F062AC" w:rsidRDefault="00F062AC" w:rsidP="00280DC5">
      <w:pPr>
        <w:numPr>
          <w:ilvl w:val="0"/>
          <w:numId w:val="60"/>
        </w:numPr>
        <w:spacing w:line="360" w:lineRule="auto"/>
        <w:jc w:val="both"/>
        <w:rPr>
          <w:sz w:val="28"/>
          <w:szCs w:val="28"/>
        </w:rPr>
      </w:pPr>
      <w:r>
        <w:rPr>
          <w:sz w:val="28"/>
          <w:szCs w:val="28"/>
        </w:rPr>
        <w:t xml:space="preserve">Гринько И.Н. О пробе отстаивания для диагностики субклинического мастита у коров // Меры борьбы с болезнями крупного рогатого скота: Сб. науч. тр. / Украинская СХА.– К., 1984. – С. 10 – 85. </w:t>
      </w:r>
    </w:p>
    <w:p w:rsidR="00F062AC" w:rsidRDefault="00F062AC" w:rsidP="00280DC5">
      <w:pPr>
        <w:numPr>
          <w:ilvl w:val="0"/>
          <w:numId w:val="60"/>
        </w:numPr>
        <w:spacing w:line="360" w:lineRule="auto"/>
        <w:jc w:val="both"/>
        <w:rPr>
          <w:sz w:val="28"/>
          <w:szCs w:val="28"/>
        </w:rPr>
      </w:pPr>
      <w:r>
        <w:rPr>
          <w:sz w:val="28"/>
          <w:szCs w:val="28"/>
        </w:rPr>
        <w:t xml:space="preserve"> Демидова Л.Д. Ветеринарно-санитарные аспекты борьбы с маститом коров и повышение санитарного качества молока: Автореф. дис. … д-ра вет. наук. – М, 1997. – 49 с.</w:t>
      </w:r>
    </w:p>
    <w:p w:rsidR="00F062AC" w:rsidRDefault="00F062AC" w:rsidP="00280DC5">
      <w:pPr>
        <w:numPr>
          <w:ilvl w:val="0"/>
          <w:numId w:val="60"/>
        </w:numPr>
        <w:spacing w:line="360" w:lineRule="auto"/>
        <w:jc w:val="both"/>
        <w:rPr>
          <w:sz w:val="28"/>
          <w:szCs w:val="28"/>
        </w:rPr>
      </w:pPr>
      <w:r>
        <w:rPr>
          <w:sz w:val="28"/>
          <w:szCs w:val="28"/>
        </w:rPr>
        <w:t xml:space="preserve">Демидова Л.Д. Влияние лечения мастита и эндометрита коров на санитарное качество молока. Определение остаточного количества лекарственных веществ в молоке // Диагностика, терапия и профилактика акушерско-гинекологической патологии у животных. – М., 1994. – С. 85 – 86. </w:t>
      </w:r>
    </w:p>
    <w:p w:rsidR="00F062AC" w:rsidRDefault="00F062AC" w:rsidP="00280DC5">
      <w:pPr>
        <w:numPr>
          <w:ilvl w:val="0"/>
          <w:numId w:val="60"/>
        </w:numPr>
        <w:spacing w:line="360" w:lineRule="auto"/>
        <w:jc w:val="both"/>
        <w:rPr>
          <w:sz w:val="28"/>
          <w:szCs w:val="28"/>
        </w:rPr>
      </w:pPr>
      <w:r>
        <w:rPr>
          <w:sz w:val="28"/>
          <w:szCs w:val="28"/>
        </w:rPr>
        <w:t xml:space="preserve">Демидова Л.Д. Диагностика и профилактика мастита у коров // Животновод. – 1997. – № 9. – С. 16 – 17 </w:t>
      </w:r>
    </w:p>
    <w:p w:rsidR="00F062AC" w:rsidRDefault="00F062AC" w:rsidP="00280DC5">
      <w:pPr>
        <w:numPr>
          <w:ilvl w:val="0"/>
          <w:numId w:val="60"/>
        </w:numPr>
        <w:spacing w:line="360" w:lineRule="auto"/>
        <w:jc w:val="both"/>
        <w:rPr>
          <w:sz w:val="28"/>
          <w:szCs w:val="28"/>
        </w:rPr>
      </w:pPr>
      <w:r>
        <w:rPr>
          <w:sz w:val="28"/>
          <w:szCs w:val="28"/>
        </w:rPr>
        <w:t>Демидова Л.Д., Реброва Т.Б., Балибалова Е.Н.  Лечение коров, больных маститом и эндометритом, при помощи прибора “Кентавр” // Диагностика, терапия и профилактика. – М., 1994. – С. 120 – 123.</w:t>
      </w:r>
    </w:p>
    <w:p w:rsidR="00F062AC" w:rsidRDefault="00F062AC" w:rsidP="00280DC5">
      <w:pPr>
        <w:numPr>
          <w:ilvl w:val="0"/>
          <w:numId w:val="60"/>
        </w:numPr>
        <w:spacing w:line="360" w:lineRule="auto"/>
        <w:jc w:val="both"/>
        <w:rPr>
          <w:sz w:val="28"/>
          <w:szCs w:val="28"/>
        </w:rPr>
      </w:pPr>
      <w:r>
        <w:rPr>
          <w:sz w:val="28"/>
          <w:szCs w:val="28"/>
        </w:rPr>
        <w:t xml:space="preserve">Демидова Л.Д., Юрков В.М., Балковой И.И.  Применение лазерного ветеринарного аппарата “Вега – МВ” при мастите коров // Ветеринария.- 1996. – № 5. – С. 9 – 12. </w:t>
      </w:r>
    </w:p>
    <w:p w:rsidR="00F062AC" w:rsidRDefault="00F062AC" w:rsidP="00280DC5">
      <w:pPr>
        <w:numPr>
          <w:ilvl w:val="0"/>
          <w:numId w:val="60"/>
        </w:numPr>
        <w:spacing w:line="360" w:lineRule="auto"/>
        <w:jc w:val="both"/>
        <w:rPr>
          <w:sz w:val="28"/>
          <w:szCs w:val="28"/>
        </w:rPr>
      </w:pPr>
      <w:r>
        <w:rPr>
          <w:sz w:val="28"/>
          <w:szCs w:val="28"/>
        </w:rPr>
        <w:t xml:space="preserve">Екончинцева О.С., Дуплищев В.Л.  Применение лактобактерина при лечении коров с субклиническими маститами // Морфология, физиология, </w:t>
      </w:r>
      <w:r>
        <w:rPr>
          <w:sz w:val="28"/>
          <w:szCs w:val="28"/>
        </w:rPr>
        <w:lastRenderedPageBreak/>
        <w:t>патология и терапия животных и пушных зверей клеточного содержания. – Омск, 1997. – С. 58 – 59.</w:t>
      </w:r>
    </w:p>
    <w:p w:rsidR="00F062AC" w:rsidRDefault="00F062AC" w:rsidP="00280DC5">
      <w:pPr>
        <w:numPr>
          <w:ilvl w:val="0"/>
          <w:numId w:val="60"/>
        </w:numPr>
        <w:spacing w:line="360" w:lineRule="auto"/>
        <w:jc w:val="both"/>
        <w:rPr>
          <w:sz w:val="28"/>
          <w:szCs w:val="28"/>
          <w:lang w:val="uk-UA"/>
        </w:rPr>
      </w:pPr>
      <w:r>
        <w:rPr>
          <w:sz w:val="28"/>
          <w:szCs w:val="28"/>
        </w:rPr>
        <w:t xml:space="preserve">Жмурко Т.В., Бриль В.С., Ковинько М.В.  </w:t>
      </w:r>
      <w:proofErr w:type="gramStart"/>
      <w:r>
        <w:rPr>
          <w:sz w:val="28"/>
          <w:szCs w:val="28"/>
        </w:rPr>
        <w:t>Проф</w:t>
      </w:r>
      <w:proofErr w:type="gramEnd"/>
      <w:r>
        <w:rPr>
          <w:sz w:val="28"/>
          <w:szCs w:val="28"/>
          <w:lang w:val="uk-UA"/>
        </w:rPr>
        <w:t>ілактика миститів у корів на промислових комплексах. – К.: Урожай, 1981. – 86 с.</w:t>
      </w:r>
    </w:p>
    <w:p w:rsidR="00F062AC" w:rsidRDefault="00F062AC" w:rsidP="00280DC5">
      <w:pPr>
        <w:numPr>
          <w:ilvl w:val="0"/>
          <w:numId w:val="60"/>
        </w:numPr>
        <w:spacing w:line="360" w:lineRule="auto"/>
        <w:jc w:val="both"/>
        <w:rPr>
          <w:sz w:val="28"/>
          <w:szCs w:val="28"/>
        </w:rPr>
      </w:pPr>
      <w:r>
        <w:rPr>
          <w:sz w:val="28"/>
          <w:szCs w:val="28"/>
        </w:rPr>
        <w:t>Жуженова Д.У., Джулонов М.Н. Лечение субклинического мастита у коров // Информационный листок. – 1988. – С. 3.</w:t>
      </w:r>
    </w:p>
    <w:p w:rsidR="00F062AC" w:rsidRDefault="00F062AC" w:rsidP="00280DC5">
      <w:pPr>
        <w:numPr>
          <w:ilvl w:val="0"/>
          <w:numId w:val="60"/>
        </w:numPr>
        <w:spacing w:line="360" w:lineRule="auto"/>
        <w:jc w:val="both"/>
        <w:rPr>
          <w:sz w:val="28"/>
          <w:szCs w:val="28"/>
        </w:rPr>
      </w:pPr>
      <w:r>
        <w:rPr>
          <w:sz w:val="28"/>
          <w:szCs w:val="28"/>
        </w:rPr>
        <w:t>Загаевский И.С. Ветеринарно-санитарная экспертиза с основами технологии переработки продуктов животноводства. – М.: Агропромиздат, 1989. – С. 207.</w:t>
      </w:r>
    </w:p>
    <w:p w:rsidR="00F062AC" w:rsidRDefault="00F062AC" w:rsidP="00280DC5">
      <w:pPr>
        <w:numPr>
          <w:ilvl w:val="0"/>
          <w:numId w:val="60"/>
        </w:numPr>
        <w:spacing w:line="360" w:lineRule="auto"/>
        <w:jc w:val="both"/>
        <w:rPr>
          <w:sz w:val="28"/>
          <w:szCs w:val="28"/>
        </w:rPr>
      </w:pPr>
      <w:r>
        <w:rPr>
          <w:sz w:val="28"/>
          <w:szCs w:val="28"/>
        </w:rPr>
        <w:t>Загаевский И.С.  Профилактика  пищевых токсикоинфекций и токсикозов по линии ветеринарной службы. – К.: УСХА, 1976. – 76 с.</w:t>
      </w:r>
    </w:p>
    <w:p w:rsidR="00F062AC" w:rsidRDefault="00F062AC" w:rsidP="00280DC5">
      <w:pPr>
        <w:numPr>
          <w:ilvl w:val="0"/>
          <w:numId w:val="60"/>
        </w:numPr>
        <w:spacing w:line="360" w:lineRule="auto"/>
        <w:jc w:val="both"/>
        <w:rPr>
          <w:sz w:val="28"/>
          <w:szCs w:val="28"/>
        </w:rPr>
      </w:pPr>
      <w:r>
        <w:rPr>
          <w:sz w:val="28"/>
          <w:szCs w:val="28"/>
        </w:rPr>
        <w:t>Загаевский И.С., Якубчак О.Н. Субклинический мастит коров с основами ветсанэкспертизы  санитарной оценки молока // Повышение качества продуктов животноводства. – К., 1988. – С. 29 – 32.</w:t>
      </w:r>
    </w:p>
    <w:p w:rsidR="00F062AC" w:rsidRDefault="00F062AC" w:rsidP="00280DC5">
      <w:pPr>
        <w:numPr>
          <w:ilvl w:val="0"/>
          <w:numId w:val="60"/>
        </w:numPr>
        <w:spacing w:line="360" w:lineRule="auto"/>
        <w:jc w:val="both"/>
        <w:rPr>
          <w:snapToGrid w:val="0"/>
          <w:sz w:val="28"/>
          <w:szCs w:val="28"/>
        </w:rPr>
      </w:pPr>
      <w:r>
        <w:rPr>
          <w:sz w:val="28"/>
          <w:szCs w:val="28"/>
        </w:rPr>
        <w:t xml:space="preserve">Задвирный Ю.Ф. Сравнительная оценка существующих и разработка  нового метода и технологии </w:t>
      </w:r>
      <w:proofErr w:type="gramStart"/>
      <w:r>
        <w:rPr>
          <w:sz w:val="28"/>
          <w:szCs w:val="28"/>
        </w:rPr>
        <w:t>экспресс-диагностики</w:t>
      </w:r>
      <w:proofErr w:type="gramEnd"/>
      <w:r>
        <w:rPr>
          <w:sz w:val="28"/>
          <w:szCs w:val="28"/>
        </w:rPr>
        <w:t xml:space="preserve">  субклинического мастита у коров молочных комплексов: Автореф. дис… канд. вет. наук. – Х., 1987. – 16 с. </w:t>
      </w:r>
    </w:p>
    <w:p w:rsidR="00F062AC" w:rsidRDefault="00F062AC" w:rsidP="00280DC5">
      <w:pPr>
        <w:numPr>
          <w:ilvl w:val="0"/>
          <w:numId w:val="60"/>
        </w:numPr>
        <w:spacing w:line="360" w:lineRule="auto"/>
        <w:jc w:val="both"/>
        <w:rPr>
          <w:snapToGrid w:val="0"/>
          <w:sz w:val="28"/>
          <w:szCs w:val="28"/>
        </w:rPr>
      </w:pPr>
      <w:r>
        <w:rPr>
          <w:snapToGrid w:val="0"/>
          <w:sz w:val="28"/>
          <w:szCs w:val="28"/>
          <w:lang w:val="uk-UA"/>
        </w:rPr>
        <w:t xml:space="preserve"> </w:t>
      </w:r>
      <w:r>
        <w:rPr>
          <w:snapToGrid w:val="0"/>
          <w:sz w:val="28"/>
          <w:szCs w:val="28"/>
        </w:rPr>
        <w:t>Законодавство України  про ветеринарну медицину</w:t>
      </w:r>
      <w:proofErr w:type="gramStart"/>
      <w:r>
        <w:rPr>
          <w:snapToGrid w:val="0"/>
          <w:sz w:val="28"/>
          <w:szCs w:val="28"/>
        </w:rPr>
        <w:t xml:space="preserve"> /З</w:t>
      </w:r>
      <w:proofErr w:type="gramEnd"/>
      <w:r>
        <w:rPr>
          <w:snapToGrid w:val="0"/>
          <w:sz w:val="28"/>
          <w:szCs w:val="28"/>
        </w:rPr>
        <w:t xml:space="preserve">а ред. П.П. Достоєвського, В.І. Хоменка.– К.: Урожай, 1999.– 592 с. </w:t>
      </w:r>
    </w:p>
    <w:p w:rsidR="00F062AC" w:rsidRDefault="00F062AC" w:rsidP="00280DC5">
      <w:pPr>
        <w:numPr>
          <w:ilvl w:val="0"/>
          <w:numId w:val="60"/>
        </w:numPr>
        <w:spacing w:line="360" w:lineRule="auto"/>
        <w:jc w:val="both"/>
        <w:rPr>
          <w:snapToGrid w:val="0"/>
          <w:sz w:val="28"/>
          <w:szCs w:val="28"/>
        </w:rPr>
      </w:pPr>
      <w:r>
        <w:rPr>
          <w:snapToGrid w:val="0"/>
          <w:sz w:val="28"/>
          <w:szCs w:val="28"/>
        </w:rPr>
        <w:t>Закон України</w:t>
      </w:r>
      <w:proofErr w:type="gramStart"/>
      <w:r>
        <w:rPr>
          <w:snapToGrid w:val="0"/>
          <w:sz w:val="28"/>
          <w:szCs w:val="28"/>
        </w:rPr>
        <w:t xml:space="preserve"> „П</w:t>
      </w:r>
      <w:proofErr w:type="gramEnd"/>
      <w:r>
        <w:rPr>
          <w:snapToGrid w:val="0"/>
          <w:sz w:val="28"/>
          <w:szCs w:val="28"/>
        </w:rPr>
        <w:t>ро якість та безпеку харчових продуктів і продовольчої сировини” // Відомості Верховної Ради.– 1998.– №</w:t>
      </w:r>
      <w:r>
        <w:rPr>
          <w:snapToGrid w:val="0"/>
          <w:sz w:val="28"/>
          <w:szCs w:val="28"/>
          <w:lang w:val="en-US"/>
        </w:rPr>
        <w:t> </w:t>
      </w:r>
      <w:r>
        <w:rPr>
          <w:snapToGrid w:val="0"/>
          <w:sz w:val="28"/>
          <w:szCs w:val="28"/>
        </w:rPr>
        <w:t>19.– С. 298-312.</w:t>
      </w:r>
    </w:p>
    <w:p w:rsidR="00F062AC" w:rsidRDefault="00F062AC" w:rsidP="00280DC5">
      <w:pPr>
        <w:numPr>
          <w:ilvl w:val="0"/>
          <w:numId w:val="60"/>
        </w:numPr>
        <w:spacing w:line="360" w:lineRule="auto"/>
        <w:jc w:val="both"/>
        <w:rPr>
          <w:sz w:val="28"/>
          <w:szCs w:val="28"/>
        </w:rPr>
      </w:pPr>
      <w:r>
        <w:rPr>
          <w:snapToGrid w:val="0"/>
          <w:sz w:val="28"/>
          <w:szCs w:val="28"/>
          <w:lang w:val="uk-UA"/>
        </w:rPr>
        <w:t xml:space="preserve">Закон України “Про вилучення з обігу, переробку, утилізацію, знищення або подальше використання неякісної та небезпечної продукції // Відомості Верховної Ради.– 2000.– </w:t>
      </w:r>
      <w:r>
        <w:rPr>
          <w:snapToGrid w:val="0"/>
          <w:sz w:val="28"/>
          <w:szCs w:val="28"/>
        </w:rPr>
        <w:t>№ 12.– С.314-318.</w:t>
      </w:r>
    </w:p>
    <w:p w:rsidR="00F062AC" w:rsidRDefault="00F062AC" w:rsidP="00280DC5">
      <w:pPr>
        <w:numPr>
          <w:ilvl w:val="0"/>
          <w:numId w:val="60"/>
        </w:numPr>
        <w:spacing w:line="360" w:lineRule="auto"/>
        <w:jc w:val="both"/>
        <w:rPr>
          <w:sz w:val="28"/>
          <w:szCs w:val="28"/>
        </w:rPr>
      </w:pPr>
      <w:r>
        <w:rPr>
          <w:snapToGrid w:val="0"/>
          <w:sz w:val="28"/>
          <w:szCs w:val="28"/>
        </w:rPr>
        <w:t>Закон України „Про забезпечення санітарного та епідемічного благополуччя населення”// Відомості Верховно</w:t>
      </w:r>
      <w:proofErr w:type="gramStart"/>
      <w:r>
        <w:rPr>
          <w:snapToGrid w:val="0"/>
          <w:sz w:val="28"/>
          <w:szCs w:val="28"/>
        </w:rPr>
        <w:t>ї Р</w:t>
      </w:r>
      <w:proofErr w:type="gramEnd"/>
      <w:r>
        <w:rPr>
          <w:snapToGrid w:val="0"/>
          <w:sz w:val="28"/>
          <w:szCs w:val="28"/>
        </w:rPr>
        <w:t>ади.– 1994.– №</w:t>
      </w:r>
      <w:r>
        <w:rPr>
          <w:snapToGrid w:val="0"/>
          <w:sz w:val="28"/>
          <w:szCs w:val="28"/>
          <w:lang w:val="en-US"/>
        </w:rPr>
        <w:t> </w:t>
      </w:r>
      <w:r>
        <w:rPr>
          <w:snapToGrid w:val="0"/>
          <w:sz w:val="28"/>
          <w:szCs w:val="28"/>
        </w:rPr>
        <w:t>27.– С. 815-816.</w:t>
      </w:r>
    </w:p>
    <w:p w:rsidR="00F062AC" w:rsidRDefault="00F062AC" w:rsidP="00280DC5">
      <w:pPr>
        <w:numPr>
          <w:ilvl w:val="0"/>
          <w:numId w:val="60"/>
        </w:numPr>
        <w:spacing w:line="360" w:lineRule="auto"/>
        <w:jc w:val="both"/>
        <w:rPr>
          <w:sz w:val="28"/>
          <w:szCs w:val="28"/>
        </w:rPr>
      </w:pPr>
      <w:r>
        <w:rPr>
          <w:sz w:val="28"/>
          <w:szCs w:val="28"/>
        </w:rPr>
        <w:t>Заянчиковский И.Ф. Профилактика маститов у коров // Животноводство. – 1981. – № 6. – С. 59 – 60.</w:t>
      </w:r>
    </w:p>
    <w:p w:rsidR="00F062AC" w:rsidRDefault="00F062AC" w:rsidP="00280DC5">
      <w:pPr>
        <w:numPr>
          <w:ilvl w:val="0"/>
          <w:numId w:val="60"/>
        </w:numPr>
        <w:spacing w:line="360" w:lineRule="auto"/>
        <w:jc w:val="both"/>
        <w:rPr>
          <w:sz w:val="28"/>
          <w:szCs w:val="28"/>
        </w:rPr>
      </w:pPr>
      <w:r>
        <w:rPr>
          <w:sz w:val="28"/>
          <w:szCs w:val="28"/>
        </w:rPr>
        <w:t xml:space="preserve">Зверева Г.В., Олексеев В.Н., Качур Д.Е.  Частота и течение маститов у коров в молочных комплексах // Научные труды УСХА. – К., 1979. – Вып. 216. – С. 74 – 76. </w:t>
      </w:r>
    </w:p>
    <w:p w:rsidR="00F062AC" w:rsidRDefault="00F062AC" w:rsidP="00280DC5">
      <w:pPr>
        <w:numPr>
          <w:ilvl w:val="0"/>
          <w:numId w:val="60"/>
        </w:numPr>
        <w:spacing w:line="360" w:lineRule="auto"/>
        <w:jc w:val="both"/>
        <w:rPr>
          <w:sz w:val="28"/>
          <w:szCs w:val="28"/>
        </w:rPr>
      </w:pPr>
      <w:r>
        <w:rPr>
          <w:sz w:val="28"/>
          <w:szCs w:val="28"/>
        </w:rPr>
        <w:lastRenderedPageBreak/>
        <w:t xml:space="preserve">Иванова О.Р. Взаимосвязь быстрого маститного теста, пробы отстаивания и бактериологического исследования секрета вымени при мастите коров //Проблемы ветеринарной санитарии. – М., 1992. – Вып 2. – С. 25 – 30 </w:t>
      </w:r>
    </w:p>
    <w:p w:rsidR="00F062AC" w:rsidRDefault="00F062AC" w:rsidP="00280DC5">
      <w:pPr>
        <w:numPr>
          <w:ilvl w:val="0"/>
          <w:numId w:val="60"/>
        </w:numPr>
        <w:spacing w:line="360" w:lineRule="auto"/>
        <w:jc w:val="both"/>
        <w:rPr>
          <w:sz w:val="28"/>
          <w:szCs w:val="28"/>
        </w:rPr>
      </w:pPr>
      <w:r>
        <w:rPr>
          <w:sz w:val="28"/>
          <w:szCs w:val="28"/>
        </w:rPr>
        <w:t>Ивченко В.М.  Роль коагулазоотрицательных стафилококков в этиологии маститов коров //Технология и ветеринарное обеспечение животноводства. – 1988. – С. 125 – 127.</w:t>
      </w:r>
    </w:p>
    <w:p w:rsidR="00F062AC" w:rsidRDefault="00F062AC" w:rsidP="00280DC5">
      <w:pPr>
        <w:numPr>
          <w:ilvl w:val="0"/>
          <w:numId w:val="60"/>
        </w:numPr>
        <w:spacing w:line="360" w:lineRule="auto"/>
        <w:jc w:val="both"/>
        <w:rPr>
          <w:sz w:val="28"/>
          <w:szCs w:val="28"/>
        </w:rPr>
      </w:pPr>
      <w:r>
        <w:rPr>
          <w:sz w:val="28"/>
          <w:szCs w:val="28"/>
        </w:rPr>
        <w:t>Иноземцев В.П., Балковой И.И., Юрнов В.М., Демидова Л.Д.  Ветеринарн</w:t>
      </w:r>
      <w:proofErr w:type="gramStart"/>
      <w:r>
        <w:rPr>
          <w:sz w:val="28"/>
          <w:szCs w:val="28"/>
        </w:rPr>
        <w:t>о-</w:t>
      </w:r>
      <w:proofErr w:type="gramEnd"/>
      <w:r>
        <w:rPr>
          <w:sz w:val="28"/>
          <w:szCs w:val="28"/>
        </w:rPr>
        <w:t xml:space="preserve"> санитарные аспекты получения экологически чистого молока // Ветеринария. – 1999. – № 3. – С. 3 – 8.</w:t>
      </w:r>
    </w:p>
    <w:p w:rsidR="00F062AC" w:rsidRDefault="00F062AC" w:rsidP="00280DC5">
      <w:pPr>
        <w:numPr>
          <w:ilvl w:val="0"/>
          <w:numId w:val="60"/>
        </w:numPr>
        <w:spacing w:line="360" w:lineRule="auto"/>
        <w:jc w:val="both"/>
        <w:rPr>
          <w:sz w:val="28"/>
          <w:szCs w:val="28"/>
        </w:rPr>
      </w:pPr>
      <w:r>
        <w:rPr>
          <w:sz w:val="28"/>
          <w:szCs w:val="28"/>
          <w:lang w:val="uk-UA"/>
        </w:rPr>
        <w:t>К</w:t>
      </w:r>
      <w:r>
        <w:rPr>
          <w:sz w:val="28"/>
          <w:szCs w:val="28"/>
        </w:rPr>
        <w:t xml:space="preserve">арташова В.М., Ивашура А.И. Маститы коров. – М., 1988. – 256 с. </w:t>
      </w:r>
    </w:p>
    <w:p w:rsidR="00F062AC" w:rsidRDefault="00F062AC" w:rsidP="00280DC5">
      <w:pPr>
        <w:numPr>
          <w:ilvl w:val="0"/>
          <w:numId w:val="60"/>
        </w:numPr>
        <w:spacing w:line="360" w:lineRule="auto"/>
        <w:jc w:val="both"/>
        <w:rPr>
          <w:sz w:val="28"/>
          <w:szCs w:val="28"/>
        </w:rPr>
      </w:pPr>
      <w:r>
        <w:rPr>
          <w:sz w:val="28"/>
          <w:szCs w:val="28"/>
        </w:rPr>
        <w:t>Карташова В.М. Национальная программа по борьбе с маститом коров // Аграрная наука. – 1995. – № 6. – С. 36 – 37.</w:t>
      </w:r>
    </w:p>
    <w:p w:rsidR="00F062AC" w:rsidRDefault="00F062AC" w:rsidP="00280DC5">
      <w:pPr>
        <w:numPr>
          <w:ilvl w:val="0"/>
          <w:numId w:val="60"/>
        </w:numPr>
        <w:spacing w:line="360" w:lineRule="auto"/>
        <w:jc w:val="both"/>
        <w:rPr>
          <w:sz w:val="28"/>
          <w:szCs w:val="28"/>
        </w:rPr>
      </w:pPr>
      <w:r>
        <w:rPr>
          <w:sz w:val="28"/>
          <w:szCs w:val="28"/>
        </w:rPr>
        <w:t>Карташова В.М., Проскурин Ю.Н., Кузьмин Г.Н. Быстрые маститные тесты // Ветеринария. – 1998. – № 5. – С. 32 – 33.</w:t>
      </w:r>
    </w:p>
    <w:p w:rsidR="00F062AC" w:rsidRDefault="00F062AC" w:rsidP="00280DC5">
      <w:pPr>
        <w:numPr>
          <w:ilvl w:val="0"/>
          <w:numId w:val="60"/>
        </w:numPr>
        <w:spacing w:line="360" w:lineRule="auto"/>
        <w:jc w:val="both"/>
        <w:rPr>
          <w:sz w:val="28"/>
          <w:szCs w:val="28"/>
        </w:rPr>
      </w:pPr>
      <w:r>
        <w:rPr>
          <w:sz w:val="28"/>
          <w:szCs w:val="28"/>
        </w:rPr>
        <w:t>Карташова В.М., Юрков В.М.  Лаборатория санитарии молока и профилактика мастита, её достижения и задачи на перспективу // Сб. науч. тр. Всерос</w:t>
      </w:r>
      <w:proofErr w:type="gramStart"/>
      <w:r>
        <w:rPr>
          <w:sz w:val="28"/>
          <w:szCs w:val="28"/>
        </w:rPr>
        <w:t>.Н</w:t>
      </w:r>
      <w:proofErr w:type="gramEnd"/>
      <w:r>
        <w:rPr>
          <w:sz w:val="28"/>
          <w:szCs w:val="28"/>
        </w:rPr>
        <w:t>ИИ санитарии, гигиены и экологии. – М., 1995. – Т. 98, ч. 1. – С. 84 – 91.</w:t>
      </w:r>
    </w:p>
    <w:p w:rsidR="00F062AC" w:rsidRDefault="00F062AC" w:rsidP="00280DC5">
      <w:pPr>
        <w:numPr>
          <w:ilvl w:val="0"/>
          <w:numId w:val="60"/>
        </w:numPr>
        <w:spacing w:line="360" w:lineRule="auto"/>
        <w:jc w:val="both"/>
        <w:rPr>
          <w:sz w:val="28"/>
          <w:szCs w:val="28"/>
        </w:rPr>
      </w:pPr>
      <w:r>
        <w:rPr>
          <w:sz w:val="28"/>
          <w:szCs w:val="28"/>
        </w:rPr>
        <w:t>Карякина С.П. Заклеивание соскового отверстия вымени как метод профилактики мастита //Актуальные проблемы ветеринарной науки и практики: Тез. науч</w:t>
      </w:r>
      <w:proofErr w:type="gramStart"/>
      <w:r>
        <w:rPr>
          <w:sz w:val="28"/>
          <w:szCs w:val="28"/>
        </w:rPr>
        <w:t>.-</w:t>
      </w:r>
      <w:proofErr w:type="gramEnd"/>
      <w:r>
        <w:rPr>
          <w:sz w:val="28"/>
          <w:szCs w:val="28"/>
        </w:rPr>
        <w:t>практ. конф. – Самарканд, 1987. – С. 87.</w:t>
      </w:r>
    </w:p>
    <w:p w:rsidR="00F062AC" w:rsidRDefault="00F062AC" w:rsidP="00280DC5">
      <w:pPr>
        <w:numPr>
          <w:ilvl w:val="0"/>
          <w:numId w:val="60"/>
        </w:numPr>
        <w:spacing w:line="360" w:lineRule="auto"/>
        <w:jc w:val="both"/>
        <w:rPr>
          <w:sz w:val="28"/>
          <w:szCs w:val="28"/>
        </w:rPr>
      </w:pPr>
      <w:r>
        <w:rPr>
          <w:sz w:val="28"/>
          <w:szCs w:val="28"/>
        </w:rPr>
        <w:t>Клос Ю.С., Лагодюк П.З. К определению субклинических маститов у коров // Науч.- техн. бюл. Укр. НИИ физиологии и биохимии с.-х. животных. – 1989. – № 11. – С. 27 – 29.</w:t>
      </w:r>
    </w:p>
    <w:p w:rsidR="00F062AC" w:rsidRDefault="00F062AC" w:rsidP="00280DC5">
      <w:pPr>
        <w:numPr>
          <w:ilvl w:val="0"/>
          <w:numId w:val="60"/>
        </w:numPr>
        <w:spacing w:line="360" w:lineRule="auto"/>
        <w:jc w:val="both"/>
        <w:rPr>
          <w:sz w:val="28"/>
          <w:szCs w:val="28"/>
        </w:rPr>
      </w:pPr>
      <w:r>
        <w:rPr>
          <w:sz w:val="28"/>
          <w:szCs w:val="28"/>
        </w:rPr>
        <w:t>Коровушкин А.А.  Оценка и отбор коров  черно-пестрой породы и ее помесей по устойчивости к маститу: Автореф. дис… канд. с.–х. наук./ Всерос. НИИ коневодства. – Рязань, 1997. – 17 с.</w:t>
      </w:r>
    </w:p>
    <w:p w:rsidR="00F062AC" w:rsidRDefault="00F062AC" w:rsidP="00280DC5">
      <w:pPr>
        <w:numPr>
          <w:ilvl w:val="0"/>
          <w:numId w:val="60"/>
        </w:numPr>
        <w:spacing w:line="360" w:lineRule="auto"/>
        <w:jc w:val="both"/>
        <w:rPr>
          <w:sz w:val="28"/>
          <w:szCs w:val="28"/>
        </w:rPr>
      </w:pPr>
      <w:r>
        <w:rPr>
          <w:sz w:val="28"/>
          <w:szCs w:val="28"/>
        </w:rPr>
        <w:t>Костына М.А. Влияние субклинического мастита коров на качество молозива и заболеваемость телят // Итоги и перспективы научных исследований по проблеме патологии животных и разработке средств и методов терапии и профилактики.- Воронеж, 1995. – С. 288 – 289.</w:t>
      </w:r>
    </w:p>
    <w:p w:rsidR="00F062AC" w:rsidRDefault="00F062AC" w:rsidP="00280DC5">
      <w:pPr>
        <w:numPr>
          <w:ilvl w:val="0"/>
          <w:numId w:val="60"/>
        </w:numPr>
        <w:spacing w:line="360" w:lineRule="auto"/>
        <w:jc w:val="both"/>
        <w:rPr>
          <w:sz w:val="28"/>
          <w:szCs w:val="28"/>
        </w:rPr>
      </w:pPr>
      <w:r>
        <w:rPr>
          <w:sz w:val="28"/>
          <w:szCs w:val="28"/>
        </w:rPr>
        <w:lastRenderedPageBreak/>
        <w:t>Кочергина-Никитская Е.В. Изучение некоторых аспектов возникновения мастита псевдомонозной природы у коров // Вопросы зоогигиены и ветеринарной санитарии при различных технологиях содержания животных. – М., 1987. – С. 79 – 81.</w:t>
      </w:r>
    </w:p>
    <w:p w:rsidR="00F062AC" w:rsidRDefault="00F062AC" w:rsidP="00280DC5">
      <w:pPr>
        <w:numPr>
          <w:ilvl w:val="0"/>
          <w:numId w:val="60"/>
        </w:numPr>
        <w:spacing w:line="360" w:lineRule="auto"/>
        <w:jc w:val="both"/>
        <w:rPr>
          <w:sz w:val="28"/>
          <w:szCs w:val="28"/>
          <w:lang w:val="uk-UA"/>
        </w:rPr>
      </w:pPr>
      <w:r>
        <w:rPr>
          <w:sz w:val="28"/>
          <w:szCs w:val="28"/>
        </w:rPr>
        <w:t>Кр</w:t>
      </w:r>
      <w:r>
        <w:rPr>
          <w:sz w:val="28"/>
          <w:szCs w:val="28"/>
          <w:lang w:val="uk-UA"/>
        </w:rPr>
        <w:t>ижанівський Я.Й. Вплив технологічних властивостей  підлоги на фізіологічний стан молочної залози корів</w:t>
      </w:r>
      <w:proofErr w:type="gramStart"/>
      <w:r>
        <w:rPr>
          <w:sz w:val="28"/>
          <w:szCs w:val="28"/>
          <w:lang w:val="uk-UA"/>
        </w:rPr>
        <w:t xml:space="preserve"> // В</w:t>
      </w:r>
      <w:proofErr w:type="gramEnd"/>
      <w:r>
        <w:rPr>
          <w:sz w:val="28"/>
          <w:szCs w:val="28"/>
          <w:lang w:val="uk-UA"/>
        </w:rPr>
        <w:t>існ. аграр. науки . – 1996. – № 6. – С. 51 – 52.</w:t>
      </w:r>
    </w:p>
    <w:p w:rsidR="00F062AC" w:rsidRDefault="00F062AC" w:rsidP="00280DC5">
      <w:pPr>
        <w:numPr>
          <w:ilvl w:val="0"/>
          <w:numId w:val="60"/>
        </w:numPr>
        <w:spacing w:line="360" w:lineRule="auto"/>
        <w:jc w:val="both"/>
        <w:rPr>
          <w:sz w:val="28"/>
          <w:szCs w:val="28"/>
        </w:rPr>
      </w:pPr>
      <w:r>
        <w:rPr>
          <w:sz w:val="28"/>
          <w:szCs w:val="28"/>
        </w:rPr>
        <w:t>Кузьмин Г.Н., Париков В.А., Слободняк В.И. Роль эпидермального стафилококка в этиологии мастита у коров // Итоги и перспективы научных исследований по проблеме патологии животных и разработке средств и методов терапии и профилактики. – Воронеж, 1995.– С. 215 – 216.</w:t>
      </w:r>
    </w:p>
    <w:p w:rsidR="00F062AC" w:rsidRDefault="00F062AC" w:rsidP="00280DC5">
      <w:pPr>
        <w:numPr>
          <w:ilvl w:val="0"/>
          <w:numId w:val="60"/>
        </w:numPr>
        <w:spacing w:line="360" w:lineRule="auto"/>
        <w:jc w:val="both"/>
        <w:rPr>
          <w:sz w:val="28"/>
          <w:szCs w:val="28"/>
        </w:rPr>
      </w:pPr>
      <w:r>
        <w:rPr>
          <w:sz w:val="28"/>
          <w:szCs w:val="28"/>
        </w:rPr>
        <w:t>Лигерс Я.А. Комплексная терапия  коров, больных маститом //Теоретические и практические вопросы ветеринарии. – 1988. – Т. 1. – С. 91 –  92.</w:t>
      </w:r>
    </w:p>
    <w:p w:rsidR="00F062AC" w:rsidRDefault="00F062AC" w:rsidP="00280DC5">
      <w:pPr>
        <w:numPr>
          <w:ilvl w:val="0"/>
          <w:numId w:val="60"/>
        </w:numPr>
        <w:spacing w:line="360" w:lineRule="auto"/>
        <w:jc w:val="both"/>
        <w:rPr>
          <w:sz w:val="28"/>
          <w:szCs w:val="28"/>
        </w:rPr>
      </w:pPr>
      <w:r>
        <w:rPr>
          <w:sz w:val="28"/>
          <w:szCs w:val="28"/>
        </w:rPr>
        <w:t>Лигерс Я.А. Лечебно-профилактические мероприятия по борьбе с воспалением вымени коров в сухостойный период // Рекомендации по профилактике и лечению заболеваний молодняка с.-х. животных. – Рига, 1982. – С. 70 – 72.</w:t>
      </w:r>
    </w:p>
    <w:p w:rsidR="00F062AC" w:rsidRDefault="00F062AC" w:rsidP="00280DC5">
      <w:pPr>
        <w:numPr>
          <w:ilvl w:val="0"/>
          <w:numId w:val="60"/>
        </w:numPr>
        <w:spacing w:line="360" w:lineRule="auto"/>
        <w:jc w:val="both"/>
        <w:rPr>
          <w:sz w:val="28"/>
          <w:szCs w:val="28"/>
        </w:rPr>
      </w:pPr>
      <w:r>
        <w:rPr>
          <w:sz w:val="28"/>
          <w:szCs w:val="28"/>
        </w:rPr>
        <w:t>Максимов В.И., Циганков П.Б. Влияние скрытого мастита на молочную продуктивность молочных коров //Совершенствование технологии производства молока и говядины. – Персиановка, 1995. – С. 72 – 75.</w:t>
      </w:r>
    </w:p>
    <w:p w:rsidR="00F062AC" w:rsidRDefault="00F062AC" w:rsidP="00280DC5">
      <w:pPr>
        <w:numPr>
          <w:ilvl w:val="0"/>
          <w:numId w:val="60"/>
        </w:numPr>
        <w:spacing w:line="360" w:lineRule="auto"/>
        <w:jc w:val="both"/>
        <w:rPr>
          <w:sz w:val="28"/>
          <w:szCs w:val="28"/>
        </w:rPr>
      </w:pPr>
      <w:r>
        <w:rPr>
          <w:sz w:val="28"/>
          <w:szCs w:val="28"/>
          <w:lang w:val="uk-UA"/>
        </w:rPr>
        <w:t>Мама</w:t>
      </w:r>
      <w:r>
        <w:rPr>
          <w:sz w:val="28"/>
          <w:szCs w:val="28"/>
        </w:rPr>
        <w:t>цишвили Г.Э.  Комплекс мероприятий по снижению мастита и улучшению качества молока в молочных хозяйствах Грузинской ССР //Вопросы зоогигиены и ветеринарной санитарии при различных технологиях содержания животных. – М., 1987. – С. 81 – 87.</w:t>
      </w:r>
      <w:r>
        <w:rPr>
          <w:sz w:val="28"/>
          <w:szCs w:val="28"/>
          <w:lang w:val="uk-UA"/>
        </w:rPr>
        <w:t xml:space="preserve"> </w:t>
      </w:r>
    </w:p>
    <w:p w:rsidR="00F062AC" w:rsidRDefault="00F062AC" w:rsidP="00280DC5">
      <w:pPr>
        <w:numPr>
          <w:ilvl w:val="0"/>
          <w:numId w:val="60"/>
        </w:numPr>
        <w:spacing w:line="360" w:lineRule="auto"/>
        <w:jc w:val="both"/>
        <w:rPr>
          <w:sz w:val="28"/>
          <w:szCs w:val="28"/>
        </w:rPr>
      </w:pPr>
      <w:r>
        <w:rPr>
          <w:sz w:val="28"/>
          <w:szCs w:val="28"/>
        </w:rPr>
        <w:t xml:space="preserve">Манасян А.О., Арутенян Д.Б., Серонян Г.Б. Применение моющего средства ”Айна” для </w:t>
      </w:r>
      <w:proofErr w:type="gramStart"/>
      <w:r>
        <w:rPr>
          <w:sz w:val="28"/>
          <w:szCs w:val="28"/>
        </w:rPr>
        <w:t>экспресс-диагностики</w:t>
      </w:r>
      <w:proofErr w:type="gramEnd"/>
      <w:r>
        <w:rPr>
          <w:sz w:val="28"/>
          <w:szCs w:val="28"/>
        </w:rPr>
        <w:t xml:space="preserve"> субклинического мастита коров // Ученые записки Ереванского зоовет. ин-та. – Ереван, 1986.– С.33 – 34.</w:t>
      </w:r>
    </w:p>
    <w:p w:rsidR="00F062AC" w:rsidRDefault="00F062AC" w:rsidP="00280DC5">
      <w:pPr>
        <w:numPr>
          <w:ilvl w:val="0"/>
          <w:numId w:val="60"/>
        </w:numPr>
        <w:spacing w:line="360" w:lineRule="auto"/>
        <w:jc w:val="both"/>
        <w:rPr>
          <w:sz w:val="28"/>
          <w:szCs w:val="28"/>
        </w:rPr>
      </w:pPr>
      <w:r>
        <w:rPr>
          <w:sz w:val="28"/>
          <w:szCs w:val="28"/>
        </w:rPr>
        <w:t>Манойленко С.В. Диагностика скрытого мастита у коров в период запуска и сухостоя // Повышение продуктивности с.- х. животных Полесья и Лесостепи УССР: Науч. тр./ УСХА. – К., 1980. – С. 6 – 8.</w:t>
      </w:r>
    </w:p>
    <w:p w:rsidR="00F062AC" w:rsidRDefault="00F062AC" w:rsidP="00280DC5">
      <w:pPr>
        <w:numPr>
          <w:ilvl w:val="0"/>
          <w:numId w:val="60"/>
        </w:numPr>
        <w:spacing w:line="360" w:lineRule="auto"/>
        <w:jc w:val="both"/>
        <w:rPr>
          <w:sz w:val="28"/>
          <w:szCs w:val="28"/>
        </w:rPr>
      </w:pPr>
      <w:r>
        <w:rPr>
          <w:sz w:val="28"/>
          <w:szCs w:val="28"/>
        </w:rPr>
        <w:lastRenderedPageBreak/>
        <w:t xml:space="preserve">Манойленко С. </w:t>
      </w:r>
      <w:r>
        <w:rPr>
          <w:sz w:val="28"/>
          <w:szCs w:val="28"/>
          <w:lang w:val="uk-UA"/>
        </w:rPr>
        <w:t xml:space="preserve">Мастити дородового періоду </w:t>
      </w:r>
      <w:proofErr w:type="gramStart"/>
      <w:r>
        <w:rPr>
          <w:sz w:val="28"/>
          <w:szCs w:val="28"/>
          <w:lang w:val="uk-UA"/>
        </w:rPr>
        <w:t>у кор</w:t>
      </w:r>
      <w:proofErr w:type="gramEnd"/>
      <w:r>
        <w:rPr>
          <w:sz w:val="28"/>
          <w:szCs w:val="28"/>
          <w:lang w:val="uk-UA"/>
        </w:rPr>
        <w:t>ів //Тваринництво України. – 1997. – № 11. – С. 18 – 19.</w:t>
      </w:r>
    </w:p>
    <w:p w:rsidR="00F062AC" w:rsidRDefault="00F062AC" w:rsidP="00280DC5">
      <w:pPr>
        <w:numPr>
          <w:ilvl w:val="0"/>
          <w:numId w:val="60"/>
        </w:numPr>
        <w:spacing w:line="360" w:lineRule="auto"/>
        <w:jc w:val="both"/>
        <w:rPr>
          <w:sz w:val="28"/>
          <w:szCs w:val="28"/>
        </w:rPr>
      </w:pPr>
      <w:r>
        <w:rPr>
          <w:sz w:val="28"/>
          <w:szCs w:val="28"/>
        </w:rPr>
        <w:t>Маслянко Р.П., Дзивык О.И. Заболеваемость коров скрытым маститом в условиях промыщленной технологии и перспективы её снижения // Тез. докл. науч</w:t>
      </w:r>
      <w:proofErr w:type="gramStart"/>
      <w:r>
        <w:rPr>
          <w:sz w:val="28"/>
          <w:szCs w:val="28"/>
        </w:rPr>
        <w:t>.-</w:t>
      </w:r>
      <w:proofErr w:type="gramEnd"/>
      <w:r>
        <w:rPr>
          <w:sz w:val="28"/>
          <w:szCs w:val="28"/>
        </w:rPr>
        <w:t>практ. конф. – Б. Церковь, 1985.– С.17.</w:t>
      </w:r>
    </w:p>
    <w:p w:rsidR="00F062AC" w:rsidRDefault="00F062AC" w:rsidP="00280DC5">
      <w:pPr>
        <w:numPr>
          <w:ilvl w:val="0"/>
          <w:numId w:val="60"/>
        </w:numPr>
        <w:spacing w:line="360" w:lineRule="auto"/>
        <w:jc w:val="both"/>
        <w:rPr>
          <w:sz w:val="28"/>
          <w:szCs w:val="28"/>
          <w:lang w:val="uk-UA"/>
        </w:rPr>
      </w:pPr>
      <w:r>
        <w:rPr>
          <w:sz w:val="28"/>
          <w:szCs w:val="28"/>
          <w:lang w:val="uk-UA"/>
        </w:rPr>
        <w:t xml:space="preserve">Миляновский А.Г., Краль М.Ю. К изучению активности некоторых катионных детергентов в составе мазевих препаратов (Антисептическая </w:t>
      </w:r>
      <w:r>
        <w:rPr>
          <w:sz w:val="28"/>
          <w:szCs w:val="28"/>
        </w:rPr>
        <w:t>э</w:t>
      </w:r>
      <w:r>
        <w:rPr>
          <w:sz w:val="28"/>
          <w:szCs w:val="28"/>
          <w:lang w:val="uk-UA"/>
        </w:rPr>
        <w:t>мулься для обработки сосков вымени как профилактика маститов) // Сб. науч. тр. ВНИИ ветсанитарии, гигиены и экологии. – М., 1994. – Т. 93., ч. 2. – С. 84 – 87.</w:t>
      </w:r>
    </w:p>
    <w:p w:rsidR="00F062AC" w:rsidRDefault="00F062AC" w:rsidP="00280DC5">
      <w:pPr>
        <w:numPr>
          <w:ilvl w:val="0"/>
          <w:numId w:val="60"/>
        </w:numPr>
        <w:spacing w:line="360" w:lineRule="auto"/>
        <w:jc w:val="both"/>
        <w:rPr>
          <w:sz w:val="28"/>
          <w:szCs w:val="28"/>
        </w:rPr>
      </w:pPr>
      <w:r>
        <w:rPr>
          <w:sz w:val="28"/>
          <w:szCs w:val="28"/>
        </w:rPr>
        <w:t>Михедов Н.Т. Факторы, влияющие на устойчивость коров к маститам //Наук</w:t>
      </w:r>
      <w:proofErr w:type="gramStart"/>
      <w:r>
        <w:rPr>
          <w:sz w:val="28"/>
          <w:szCs w:val="28"/>
        </w:rPr>
        <w:t>а-</w:t>
      </w:r>
      <w:proofErr w:type="gramEnd"/>
      <w:r>
        <w:rPr>
          <w:sz w:val="28"/>
          <w:szCs w:val="28"/>
        </w:rPr>
        <w:t xml:space="preserve"> производству.- Гродно, 1996. – С. 136 – 137.</w:t>
      </w:r>
    </w:p>
    <w:p w:rsidR="00F062AC" w:rsidRDefault="00F062AC" w:rsidP="00280DC5">
      <w:pPr>
        <w:numPr>
          <w:ilvl w:val="0"/>
          <w:numId w:val="60"/>
        </w:numPr>
        <w:spacing w:line="360" w:lineRule="auto"/>
        <w:jc w:val="both"/>
        <w:rPr>
          <w:sz w:val="28"/>
          <w:szCs w:val="28"/>
        </w:rPr>
      </w:pPr>
      <w:proofErr w:type="gramStart"/>
      <w:r>
        <w:rPr>
          <w:snapToGrid w:val="0"/>
          <w:sz w:val="28"/>
          <w:szCs w:val="28"/>
        </w:rPr>
        <w:t>Монастырский</w:t>
      </w:r>
      <w:proofErr w:type="gramEnd"/>
      <w:r>
        <w:rPr>
          <w:snapToGrid w:val="0"/>
          <w:sz w:val="28"/>
          <w:szCs w:val="28"/>
        </w:rPr>
        <w:t xml:space="preserve"> О.А. Скрытая токсичность продуктов питания и кормов //Агрохимия.– 1995.– № 7.– С. 100-106.</w:t>
      </w:r>
    </w:p>
    <w:p w:rsidR="00F062AC" w:rsidRDefault="00F062AC" w:rsidP="00280DC5">
      <w:pPr>
        <w:numPr>
          <w:ilvl w:val="0"/>
          <w:numId w:val="60"/>
        </w:numPr>
        <w:spacing w:line="360" w:lineRule="auto"/>
        <w:jc w:val="both"/>
        <w:rPr>
          <w:sz w:val="28"/>
          <w:szCs w:val="28"/>
        </w:rPr>
      </w:pPr>
      <w:r>
        <w:rPr>
          <w:sz w:val="28"/>
          <w:szCs w:val="28"/>
        </w:rPr>
        <w:t>Морев М.В., Береснева А.П., Корякина А.Р.  Лечение коров в сухостойный период // Респ. науч</w:t>
      </w:r>
      <w:proofErr w:type="gramStart"/>
      <w:r>
        <w:rPr>
          <w:sz w:val="28"/>
          <w:szCs w:val="28"/>
        </w:rPr>
        <w:t>.-</w:t>
      </w:r>
      <w:proofErr w:type="gramEnd"/>
      <w:r>
        <w:rPr>
          <w:sz w:val="28"/>
          <w:szCs w:val="28"/>
        </w:rPr>
        <w:t>производ. конф. по профилактике бесплодия и болезней молочной железы с.-х. животных: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конф. – Казань, 1984. – С. 50 – 51.</w:t>
      </w:r>
    </w:p>
    <w:p w:rsidR="00F062AC" w:rsidRDefault="00F062AC" w:rsidP="00280DC5">
      <w:pPr>
        <w:numPr>
          <w:ilvl w:val="0"/>
          <w:numId w:val="60"/>
        </w:numPr>
        <w:spacing w:line="360" w:lineRule="auto"/>
        <w:jc w:val="both"/>
        <w:rPr>
          <w:sz w:val="28"/>
          <w:szCs w:val="28"/>
        </w:rPr>
      </w:pPr>
      <w:r>
        <w:rPr>
          <w:sz w:val="28"/>
          <w:szCs w:val="28"/>
        </w:rPr>
        <w:t>Мосьяков Л., Шаштакауснас Ю., Ешмантас В. Некоторые данные о патоморфологии воспаления  вымени у коров // Труды Литовского НИИ ветеринарии. – Вильнюс, 1981. – С. 97 – 107.</w:t>
      </w:r>
    </w:p>
    <w:p w:rsidR="00F062AC" w:rsidRDefault="00F062AC" w:rsidP="00280DC5">
      <w:pPr>
        <w:numPr>
          <w:ilvl w:val="0"/>
          <w:numId w:val="60"/>
        </w:numPr>
        <w:spacing w:line="360" w:lineRule="auto"/>
        <w:jc w:val="both"/>
        <w:rPr>
          <w:sz w:val="28"/>
          <w:szCs w:val="28"/>
        </w:rPr>
      </w:pPr>
      <w:r>
        <w:rPr>
          <w:sz w:val="28"/>
          <w:szCs w:val="28"/>
        </w:rPr>
        <w:t>Мохамед Э.Х. Влияние субклинического мастита на молочную продуктивность коров, санитарные и пищевые качества молока // Труды Московской вет. академии. – М., 1990.–17 с.</w:t>
      </w:r>
    </w:p>
    <w:p w:rsidR="00F062AC" w:rsidRDefault="00F062AC" w:rsidP="00280DC5">
      <w:pPr>
        <w:numPr>
          <w:ilvl w:val="0"/>
          <w:numId w:val="60"/>
        </w:numPr>
        <w:spacing w:line="360" w:lineRule="auto"/>
        <w:jc w:val="both"/>
        <w:rPr>
          <w:sz w:val="28"/>
          <w:szCs w:val="28"/>
          <w:lang w:val="uk-UA"/>
        </w:rPr>
      </w:pPr>
      <w:r>
        <w:rPr>
          <w:sz w:val="28"/>
          <w:szCs w:val="28"/>
          <w:lang w:val="uk-UA"/>
        </w:rPr>
        <w:t>Мохнач В.С. Йодвысокополимеры и их применение в медицине и ветеринарии. – Л.: Наука, 1967. – С. 5 – 20.</w:t>
      </w:r>
    </w:p>
    <w:p w:rsidR="00F062AC" w:rsidRDefault="00F062AC" w:rsidP="00280DC5">
      <w:pPr>
        <w:numPr>
          <w:ilvl w:val="0"/>
          <w:numId w:val="60"/>
        </w:numPr>
        <w:spacing w:line="360" w:lineRule="auto"/>
        <w:jc w:val="both"/>
        <w:rPr>
          <w:sz w:val="28"/>
          <w:szCs w:val="28"/>
          <w:lang w:val="uk-UA"/>
        </w:rPr>
      </w:pPr>
      <w:r>
        <w:rPr>
          <w:sz w:val="28"/>
          <w:szCs w:val="28"/>
          <w:lang w:val="uk-UA"/>
        </w:rPr>
        <w:t>Мохнач В.С, Йод и проблемы жизни: теорія биологической активности йода и проблеммы практического применения соединений йода с высокополимерами. – Л.: Наука, 1974. – 254 с.</w:t>
      </w:r>
    </w:p>
    <w:p w:rsidR="00F062AC" w:rsidRDefault="00F062AC" w:rsidP="00280DC5">
      <w:pPr>
        <w:numPr>
          <w:ilvl w:val="0"/>
          <w:numId w:val="60"/>
        </w:numPr>
        <w:spacing w:line="360" w:lineRule="auto"/>
        <w:jc w:val="both"/>
        <w:rPr>
          <w:sz w:val="28"/>
          <w:szCs w:val="28"/>
          <w:lang w:val="uk-UA"/>
        </w:rPr>
      </w:pPr>
      <w:r>
        <w:rPr>
          <w:sz w:val="28"/>
          <w:szCs w:val="28"/>
          <w:lang w:val="uk-UA"/>
        </w:rPr>
        <w:t>Мутовин В.И. Борьба с маститами коров. – М.: Колос, 1974. – 254 с.</w:t>
      </w:r>
    </w:p>
    <w:p w:rsidR="00F062AC" w:rsidRDefault="00F062AC" w:rsidP="00280DC5">
      <w:pPr>
        <w:numPr>
          <w:ilvl w:val="0"/>
          <w:numId w:val="60"/>
        </w:numPr>
        <w:spacing w:line="360" w:lineRule="auto"/>
        <w:jc w:val="both"/>
        <w:rPr>
          <w:sz w:val="28"/>
          <w:szCs w:val="28"/>
        </w:rPr>
      </w:pPr>
      <w:r>
        <w:rPr>
          <w:sz w:val="28"/>
          <w:szCs w:val="28"/>
        </w:rPr>
        <w:lastRenderedPageBreak/>
        <w:t>Мухлынин В.С., Овчинникова Л.Ю., Авхадиев А. Влияние технологии доения коров на их продуктивность, качество молока и заболеваемость маститами // Материалы междунар. науч</w:t>
      </w:r>
      <w:proofErr w:type="gramStart"/>
      <w:r>
        <w:rPr>
          <w:sz w:val="28"/>
          <w:szCs w:val="28"/>
        </w:rPr>
        <w:t>.-</w:t>
      </w:r>
      <w:proofErr w:type="gramEnd"/>
      <w:r>
        <w:rPr>
          <w:sz w:val="28"/>
          <w:szCs w:val="28"/>
        </w:rPr>
        <w:t xml:space="preserve">практ. конф. – Троицк, 1998. – С. 134 – 135.  </w:t>
      </w:r>
    </w:p>
    <w:p w:rsidR="00F062AC" w:rsidRDefault="00F062AC" w:rsidP="00280DC5">
      <w:pPr>
        <w:numPr>
          <w:ilvl w:val="0"/>
          <w:numId w:val="60"/>
        </w:numPr>
        <w:spacing w:line="360" w:lineRule="auto"/>
        <w:jc w:val="both"/>
        <w:rPr>
          <w:sz w:val="28"/>
          <w:szCs w:val="28"/>
        </w:rPr>
      </w:pPr>
      <w:r>
        <w:rPr>
          <w:sz w:val="28"/>
          <w:szCs w:val="28"/>
          <w:lang w:val="uk-UA"/>
        </w:rPr>
        <w:t xml:space="preserve">Надтонка В.Л., Фукс П.П., Пономарёва Г.Ф.  Новые направления в лечении субклинических маститов у коров // </w:t>
      </w:r>
      <w:r>
        <w:rPr>
          <w:sz w:val="28"/>
          <w:szCs w:val="28"/>
        </w:rPr>
        <w:t>Общая эпизоотология: иммунологические, экологические и методологические проблемы:</w:t>
      </w:r>
      <w:r>
        <w:rPr>
          <w:sz w:val="28"/>
          <w:szCs w:val="28"/>
          <w:lang w:val="uk-UA"/>
        </w:rPr>
        <w:t xml:space="preserve"> Материалы междунар. конф</w:t>
      </w:r>
      <w:r>
        <w:rPr>
          <w:sz w:val="28"/>
          <w:szCs w:val="28"/>
        </w:rPr>
        <w:t>., 20, 21, 22 сент. 1995 г. – Х., 1995.– С. 278 – 281.</w:t>
      </w:r>
    </w:p>
    <w:p w:rsidR="00F062AC" w:rsidRDefault="00F062AC" w:rsidP="00280DC5">
      <w:pPr>
        <w:numPr>
          <w:ilvl w:val="0"/>
          <w:numId w:val="60"/>
        </w:numPr>
        <w:spacing w:line="360" w:lineRule="auto"/>
        <w:jc w:val="both"/>
        <w:rPr>
          <w:sz w:val="28"/>
          <w:szCs w:val="28"/>
          <w:lang w:val="uk-UA"/>
        </w:rPr>
      </w:pPr>
      <w:r>
        <w:rPr>
          <w:sz w:val="28"/>
          <w:szCs w:val="28"/>
          <w:lang w:val="uk-UA"/>
        </w:rPr>
        <w:t>Надточий О.О. Этиопатогенез и разработка эффективного лечения мастита у коров и острых расстройств пищеварения у телят //  Труды Кубанского СХИ.</w:t>
      </w:r>
      <w:r>
        <w:rPr>
          <w:sz w:val="28"/>
          <w:szCs w:val="28"/>
        </w:rPr>
        <w:t xml:space="preserve"> –</w:t>
      </w:r>
      <w:r>
        <w:rPr>
          <w:sz w:val="28"/>
          <w:szCs w:val="28"/>
          <w:lang w:val="uk-UA"/>
        </w:rPr>
        <w:t xml:space="preserve"> 1989. – Т. 29. – С. 20 – 25.</w:t>
      </w:r>
    </w:p>
    <w:p w:rsidR="00F062AC" w:rsidRDefault="00F062AC" w:rsidP="00280DC5">
      <w:pPr>
        <w:numPr>
          <w:ilvl w:val="0"/>
          <w:numId w:val="60"/>
        </w:numPr>
        <w:spacing w:line="360" w:lineRule="auto"/>
        <w:jc w:val="both"/>
        <w:rPr>
          <w:sz w:val="28"/>
          <w:szCs w:val="28"/>
          <w:lang w:val="uk-UA"/>
        </w:rPr>
      </w:pPr>
      <w:r>
        <w:rPr>
          <w:sz w:val="28"/>
          <w:szCs w:val="28"/>
          <w:lang w:val="uk-UA"/>
        </w:rPr>
        <w:t>Незавитин А.Г., Кочнев А.А., Макеева Т.В. Устойчивость крупного рогатого скота разного экзогенеза к лейкозу, маститу и кетозам // Проблемы науки и производства в условиях аграрной реформы.</w:t>
      </w:r>
      <w:r>
        <w:rPr>
          <w:sz w:val="28"/>
          <w:szCs w:val="28"/>
        </w:rPr>
        <w:t xml:space="preserve"> –</w:t>
      </w:r>
      <w:r>
        <w:rPr>
          <w:sz w:val="28"/>
          <w:szCs w:val="28"/>
          <w:lang w:val="uk-UA"/>
        </w:rPr>
        <w:t xml:space="preserve"> Новосибирск, 1993. – С.115 – 116</w:t>
      </w:r>
      <w:r>
        <w:rPr>
          <w:sz w:val="28"/>
          <w:szCs w:val="28"/>
        </w:rPr>
        <w:t>.</w:t>
      </w:r>
    </w:p>
    <w:p w:rsidR="00F062AC" w:rsidRDefault="00F062AC" w:rsidP="00280DC5">
      <w:pPr>
        <w:numPr>
          <w:ilvl w:val="0"/>
          <w:numId w:val="60"/>
        </w:numPr>
        <w:spacing w:line="360" w:lineRule="auto"/>
        <w:jc w:val="both"/>
        <w:rPr>
          <w:sz w:val="28"/>
          <w:szCs w:val="28"/>
        </w:rPr>
      </w:pPr>
      <w:r>
        <w:rPr>
          <w:sz w:val="28"/>
          <w:szCs w:val="28"/>
          <w:lang w:val="uk-UA"/>
        </w:rPr>
        <w:t>Никаноров П.Н. Профилактика болезней и бесплодия в промышленном скотоводстве Сибири</w:t>
      </w:r>
      <w:r>
        <w:rPr>
          <w:sz w:val="28"/>
          <w:szCs w:val="28"/>
        </w:rPr>
        <w:t xml:space="preserve"> . – М.: Россельхозиздат, 1987. – 181 с.</w:t>
      </w:r>
    </w:p>
    <w:p w:rsidR="00F062AC" w:rsidRDefault="00F062AC" w:rsidP="00280DC5">
      <w:pPr>
        <w:numPr>
          <w:ilvl w:val="0"/>
          <w:numId w:val="60"/>
        </w:numPr>
        <w:spacing w:line="360" w:lineRule="auto"/>
        <w:jc w:val="both"/>
        <w:rPr>
          <w:sz w:val="28"/>
          <w:szCs w:val="28"/>
        </w:rPr>
      </w:pPr>
      <w:r>
        <w:rPr>
          <w:sz w:val="28"/>
          <w:szCs w:val="28"/>
        </w:rPr>
        <w:t>Никаноров П.Н., Юшков Ю.Г., Смертина Е.Ю. Распространение маститов у коров и эффективность  новых способов их терапии //Эпизоотология, диагностика, профилактика и меры борьбы с болезнями животных. – Новосибирск, 1997. – С. 287 – 292.</w:t>
      </w:r>
    </w:p>
    <w:p w:rsidR="00F062AC" w:rsidRDefault="00F062AC" w:rsidP="00280DC5">
      <w:pPr>
        <w:numPr>
          <w:ilvl w:val="0"/>
          <w:numId w:val="60"/>
        </w:numPr>
        <w:spacing w:line="360" w:lineRule="auto"/>
        <w:jc w:val="both"/>
        <w:rPr>
          <w:sz w:val="28"/>
          <w:szCs w:val="28"/>
        </w:rPr>
      </w:pPr>
      <w:r>
        <w:rPr>
          <w:sz w:val="28"/>
          <w:szCs w:val="28"/>
        </w:rPr>
        <w:t>Никитин В.Я., Кузьменко П.И., Кучерук Н.Х. Йодинол при лечении коров, больных маститом // Вестн. ветеринарии.–- 1998. – №9(3). – С. 101 – 102</w:t>
      </w:r>
    </w:p>
    <w:p w:rsidR="00F062AC" w:rsidRDefault="00F062AC" w:rsidP="00280DC5">
      <w:pPr>
        <w:numPr>
          <w:ilvl w:val="0"/>
          <w:numId w:val="60"/>
        </w:numPr>
        <w:spacing w:line="360" w:lineRule="auto"/>
        <w:jc w:val="both"/>
        <w:rPr>
          <w:sz w:val="28"/>
          <w:szCs w:val="28"/>
        </w:rPr>
      </w:pPr>
      <w:r>
        <w:rPr>
          <w:sz w:val="28"/>
          <w:szCs w:val="28"/>
        </w:rPr>
        <w:t>Огнев Ю.М., Кобцев М.Ф., Захаров Н.Б.  Устойчивость коров черно-пестрой породы к маститу //Проблемы науки и производства в условиях аграрной реформы. – Новосибирск, 1993. – С. 116 – 117</w:t>
      </w:r>
    </w:p>
    <w:p w:rsidR="00F062AC" w:rsidRDefault="00F062AC" w:rsidP="00280DC5">
      <w:pPr>
        <w:numPr>
          <w:ilvl w:val="0"/>
          <w:numId w:val="60"/>
        </w:numPr>
        <w:spacing w:line="360" w:lineRule="auto"/>
        <w:jc w:val="both"/>
        <w:rPr>
          <w:sz w:val="28"/>
          <w:szCs w:val="28"/>
          <w:lang w:val="uk-UA"/>
        </w:rPr>
      </w:pPr>
      <w:r>
        <w:rPr>
          <w:sz w:val="28"/>
          <w:szCs w:val="28"/>
        </w:rPr>
        <w:t xml:space="preserve">Оксамитний М.К., Векслер С.А., Олександров С.М. </w:t>
      </w:r>
      <w:proofErr w:type="gramStart"/>
      <w:r>
        <w:rPr>
          <w:sz w:val="28"/>
          <w:szCs w:val="28"/>
          <w:lang w:val="uk-UA"/>
        </w:rPr>
        <w:t>Проф</w:t>
      </w:r>
      <w:proofErr w:type="gramEnd"/>
      <w:r>
        <w:rPr>
          <w:sz w:val="28"/>
          <w:szCs w:val="28"/>
          <w:lang w:val="uk-UA"/>
        </w:rPr>
        <w:t>ілактика і лікування маститів у корів. – К.: Урожай, 1988. – 120 с.</w:t>
      </w:r>
    </w:p>
    <w:p w:rsidR="00F062AC" w:rsidRDefault="00F062AC" w:rsidP="00280DC5">
      <w:pPr>
        <w:numPr>
          <w:ilvl w:val="0"/>
          <w:numId w:val="60"/>
        </w:numPr>
        <w:spacing w:line="360" w:lineRule="auto"/>
        <w:jc w:val="both"/>
        <w:rPr>
          <w:sz w:val="28"/>
          <w:szCs w:val="28"/>
          <w:lang w:val="uk-UA"/>
        </w:rPr>
      </w:pPr>
      <w:r>
        <w:rPr>
          <w:sz w:val="28"/>
          <w:szCs w:val="28"/>
          <w:lang w:val="uk-UA"/>
        </w:rPr>
        <w:t>Оксамитний Н.К. Субклінічни мастити у корів. – К.: Урожай, 1973. – 144 с.</w:t>
      </w:r>
    </w:p>
    <w:p w:rsidR="00F062AC" w:rsidRDefault="00F062AC" w:rsidP="00280DC5">
      <w:pPr>
        <w:numPr>
          <w:ilvl w:val="0"/>
          <w:numId w:val="60"/>
        </w:numPr>
        <w:spacing w:line="360" w:lineRule="auto"/>
        <w:jc w:val="both"/>
        <w:rPr>
          <w:sz w:val="28"/>
          <w:szCs w:val="28"/>
          <w:lang w:val="uk-UA"/>
        </w:rPr>
      </w:pPr>
      <w:r>
        <w:rPr>
          <w:snapToGrid w:val="0"/>
          <w:sz w:val="28"/>
          <w:szCs w:val="28"/>
        </w:rPr>
        <w:lastRenderedPageBreak/>
        <w:t>Определение безопасности и эффективности биологически активных добавок в пище: Методические указания.– М.: Федеральный центр Госсанэпиднадзора мин. здравоохранеия России, 1999.– 87 с.</w:t>
      </w:r>
    </w:p>
    <w:p w:rsidR="00F062AC" w:rsidRDefault="00F062AC" w:rsidP="00280DC5">
      <w:pPr>
        <w:numPr>
          <w:ilvl w:val="0"/>
          <w:numId w:val="60"/>
        </w:numPr>
        <w:spacing w:line="360" w:lineRule="auto"/>
        <w:jc w:val="both"/>
        <w:rPr>
          <w:sz w:val="28"/>
          <w:szCs w:val="28"/>
        </w:rPr>
      </w:pPr>
      <w:r>
        <w:rPr>
          <w:sz w:val="28"/>
          <w:szCs w:val="28"/>
        </w:rPr>
        <w:t>Париков В.А., Слободняк В.И. Итоги исследований по изучению этиопатогенеза и разработке способов, приборов и средств по диагностике, лечению и профилактике мастита у коров // Итоги и перспективы научных исследований по проблеме патологии животных и разработке средств и методов терапии и профилактики. – Воронеж, 1995. – С. 77 – 82.</w:t>
      </w:r>
    </w:p>
    <w:p w:rsidR="00F062AC" w:rsidRDefault="00F062AC" w:rsidP="00280DC5">
      <w:pPr>
        <w:numPr>
          <w:ilvl w:val="0"/>
          <w:numId w:val="60"/>
        </w:numPr>
        <w:spacing w:line="360" w:lineRule="auto"/>
        <w:jc w:val="both"/>
        <w:rPr>
          <w:sz w:val="28"/>
          <w:szCs w:val="28"/>
        </w:rPr>
      </w:pPr>
      <w:r>
        <w:rPr>
          <w:sz w:val="28"/>
          <w:szCs w:val="28"/>
        </w:rPr>
        <w:t xml:space="preserve">Париков В.А., Смирнова Л.В., Сапожникова Н.А. Влияние препарата деполен на состояние системы антиоксидантной защиты и неспецифической резистентности организма коров в послеродовом  периоде // Информационный бюллетень ИЭКВМ. – Х., 1995. – С. 225. </w:t>
      </w:r>
    </w:p>
    <w:p w:rsidR="00F062AC" w:rsidRDefault="00F062AC" w:rsidP="00280DC5">
      <w:pPr>
        <w:numPr>
          <w:ilvl w:val="0"/>
          <w:numId w:val="60"/>
        </w:numPr>
        <w:spacing w:line="360" w:lineRule="auto"/>
        <w:jc w:val="both"/>
        <w:rPr>
          <w:sz w:val="28"/>
          <w:szCs w:val="28"/>
        </w:rPr>
      </w:pPr>
      <w:r>
        <w:rPr>
          <w:sz w:val="28"/>
          <w:szCs w:val="28"/>
          <w:lang w:val="uk-UA"/>
        </w:rPr>
        <w:t xml:space="preserve">Пещук Я В. Влияние генотипа и некоторых факторов на заболеваемость коров маститом // </w:t>
      </w:r>
      <w:r>
        <w:rPr>
          <w:sz w:val="28"/>
          <w:szCs w:val="28"/>
        </w:rPr>
        <w:t>Проблемы сохранения редких пород домашних животных</w:t>
      </w:r>
      <w:r>
        <w:rPr>
          <w:sz w:val="28"/>
          <w:szCs w:val="28"/>
          <w:lang w:val="uk-UA"/>
        </w:rPr>
        <w:t xml:space="preserve"> и близкородственных диких видов: Тез. докл. междунар. конф. –</w:t>
      </w:r>
      <w:r>
        <w:rPr>
          <w:sz w:val="28"/>
          <w:szCs w:val="28"/>
        </w:rPr>
        <w:t xml:space="preserve"> Пущино, 1996. – С. 55 – 57.</w:t>
      </w:r>
    </w:p>
    <w:p w:rsidR="00F062AC" w:rsidRDefault="00F062AC" w:rsidP="00280DC5">
      <w:pPr>
        <w:numPr>
          <w:ilvl w:val="0"/>
          <w:numId w:val="60"/>
        </w:numPr>
        <w:spacing w:line="360" w:lineRule="auto"/>
        <w:jc w:val="both"/>
        <w:rPr>
          <w:sz w:val="28"/>
          <w:szCs w:val="28"/>
        </w:rPr>
      </w:pPr>
      <w:r>
        <w:rPr>
          <w:sz w:val="28"/>
          <w:szCs w:val="28"/>
        </w:rPr>
        <w:t>Подберезный В.В., Париков В.А., Полянцев Н.И. Превентивная терапия при послеродовых болезнях и мастите коров // Ветеринария.- 1996. – № 2.- С. 40 – 42.</w:t>
      </w:r>
    </w:p>
    <w:p w:rsidR="00F062AC" w:rsidRDefault="00F062AC" w:rsidP="00280DC5">
      <w:pPr>
        <w:numPr>
          <w:ilvl w:val="0"/>
          <w:numId w:val="60"/>
        </w:numPr>
        <w:spacing w:line="360" w:lineRule="auto"/>
        <w:jc w:val="both"/>
        <w:rPr>
          <w:sz w:val="28"/>
          <w:szCs w:val="28"/>
        </w:rPr>
      </w:pPr>
      <w:r>
        <w:rPr>
          <w:sz w:val="28"/>
          <w:szCs w:val="28"/>
        </w:rPr>
        <w:t>Подберезный В.В. Терапевтическая  эффективность эндобактерина при мастите у коров // Итоги и перспективы научных исследований по проблеме патологии животных и разработка средств и методов терапии и профилактики. – Воронеж, 1995. – С. 229 – 230.</w:t>
      </w:r>
    </w:p>
    <w:p w:rsidR="00F062AC" w:rsidRDefault="00F062AC" w:rsidP="00280DC5">
      <w:pPr>
        <w:numPr>
          <w:ilvl w:val="0"/>
          <w:numId w:val="60"/>
        </w:numPr>
        <w:spacing w:line="360" w:lineRule="auto"/>
        <w:jc w:val="both"/>
        <w:rPr>
          <w:sz w:val="28"/>
          <w:szCs w:val="28"/>
        </w:rPr>
      </w:pPr>
      <w:r>
        <w:rPr>
          <w:sz w:val="28"/>
          <w:szCs w:val="28"/>
        </w:rPr>
        <w:t>Полянцев Н.И., Векслер А. Применеие ИВС в качестве лечебно – профилактического средства  при маститах у коров // Ветеринарные проблемы промышленного животноводства. – Белая Церковь, 1985. – С. 10.</w:t>
      </w:r>
    </w:p>
    <w:p w:rsidR="00F062AC" w:rsidRDefault="00F062AC" w:rsidP="00280DC5">
      <w:pPr>
        <w:numPr>
          <w:ilvl w:val="0"/>
          <w:numId w:val="60"/>
        </w:numPr>
        <w:spacing w:line="360" w:lineRule="auto"/>
        <w:jc w:val="both"/>
        <w:rPr>
          <w:sz w:val="28"/>
          <w:szCs w:val="28"/>
        </w:rPr>
      </w:pPr>
      <w:r>
        <w:rPr>
          <w:sz w:val="28"/>
          <w:szCs w:val="28"/>
        </w:rPr>
        <w:t>Полянцев Ю.Н. Фармакопрофилактика мастита у коров в сухостойный период // Всесоюзный симпозиум по машинному доению с.-х. животных. – Таллин, 1983. – С. 148 – 149.</w:t>
      </w:r>
    </w:p>
    <w:p w:rsidR="00F062AC" w:rsidRDefault="00F062AC" w:rsidP="00280DC5">
      <w:pPr>
        <w:numPr>
          <w:ilvl w:val="0"/>
          <w:numId w:val="60"/>
        </w:numPr>
        <w:spacing w:line="360" w:lineRule="auto"/>
        <w:jc w:val="both"/>
        <w:rPr>
          <w:sz w:val="28"/>
          <w:szCs w:val="28"/>
        </w:rPr>
      </w:pPr>
      <w:r>
        <w:rPr>
          <w:sz w:val="28"/>
          <w:szCs w:val="28"/>
        </w:rPr>
        <w:t>Попов Л.К. Наследственная устойчивость коров к маститу // Молочн. и мясное скотоводство. – 1998. – № 5. – С. 25 – 26.</w:t>
      </w:r>
    </w:p>
    <w:p w:rsidR="00F062AC" w:rsidRDefault="00F062AC" w:rsidP="00280DC5">
      <w:pPr>
        <w:numPr>
          <w:ilvl w:val="0"/>
          <w:numId w:val="60"/>
        </w:numPr>
        <w:spacing w:line="360" w:lineRule="auto"/>
        <w:jc w:val="both"/>
        <w:rPr>
          <w:sz w:val="28"/>
          <w:szCs w:val="28"/>
          <w:lang w:val="uk-UA"/>
        </w:rPr>
      </w:pPr>
      <w:r>
        <w:rPr>
          <w:sz w:val="28"/>
          <w:szCs w:val="28"/>
          <w:lang w:val="uk-UA"/>
        </w:rPr>
        <w:lastRenderedPageBreak/>
        <w:t>Попов Л.К., Смагин Н.П., Попов Ю.Л. Скрытая форма мастита и гинекологические болезни у коров // Ветеринария. – 1998. – № 4.– С.39 – 40.</w:t>
      </w:r>
    </w:p>
    <w:p w:rsidR="00F062AC" w:rsidRDefault="00F062AC" w:rsidP="00280DC5">
      <w:pPr>
        <w:numPr>
          <w:ilvl w:val="0"/>
          <w:numId w:val="60"/>
        </w:numPr>
        <w:spacing w:line="360" w:lineRule="auto"/>
        <w:jc w:val="both"/>
        <w:rPr>
          <w:sz w:val="28"/>
          <w:szCs w:val="28"/>
          <w:lang w:val="uk-UA"/>
        </w:rPr>
      </w:pPr>
      <w:r>
        <w:rPr>
          <w:sz w:val="28"/>
          <w:szCs w:val="28"/>
          <w:lang w:val="uk-UA"/>
        </w:rPr>
        <w:t>Попов Л., Попова М. Влияние внешних факторов на заболеваемость скрытым маститом // Молочн. и мясн. скотоводство. – 1995. – № 5. – С. 38 – 40.</w:t>
      </w:r>
    </w:p>
    <w:p w:rsidR="00F062AC" w:rsidRDefault="00F062AC" w:rsidP="00280DC5">
      <w:pPr>
        <w:numPr>
          <w:ilvl w:val="0"/>
          <w:numId w:val="60"/>
        </w:numPr>
        <w:spacing w:line="360" w:lineRule="auto"/>
        <w:jc w:val="both"/>
        <w:rPr>
          <w:sz w:val="28"/>
          <w:szCs w:val="28"/>
        </w:rPr>
      </w:pPr>
      <w:r>
        <w:rPr>
          <w:sz w:val="28"/>
          <w:szCs w:val="28"/>
        </w:rPr>
        <w:t>Родин И.А. Этиология и профилактика мастита у коров в условиях Краснодарского края // Труды Кубанского гос. аграр. ун-та. – 1995. – Вып. 349. – С. 85 – 90</w:t>
      </w:r>
    </w:p>
    <w:p w:rsidR="00F062AC" w:rsidRDefault="00F062AC" w:rsidP="00280DC5">
      <w:pPr>
        <w:numPr>
          <w:ilvl w:val="0"/>
          <w:numId w:val="60"/>
        </w:numPr>
        <w:spacing w:line="360" w:lineRule="auto"/>
        <w:jc w:val="both"/>
        <w:rPr>
          <w:sz w:val="28"/>
          <w:szCs w:val="28"/>
        </w:rPr>
      </w:pPr>
      <w:r>
        <w:rPr>
          <w:sz w:val="28"/>
          <w:szCs w:val="28"/>
        </w:rPr>
        <w:t xml:space="preserve">Родионов В.И., Турченко А.Н., Попов Ю.И.  Методы </w:t>
      </w:r>
      <w:proofErr w:type="gramStart"/>
      <w:r>
        <w:rPr>
          <w:sz w:val="28"/>
          <w:szCs w:val="28"/>
        </w:rPr>
        <w:t>экспресс-диагностики</w:t>
      </w:r>
      <w:proofErr w:type="gramEnd"/>
      <w:r>
        <w:rPr>
          <w:sz w:val="28"/>
          <w:szCs w:val="28"/>
        </w:rPr>
        <w:t xml:space="preserve"> скрытого мастита у коров. // Труды Кубанского гос. аграр. ун-та. – 1995. – Вып. 349. – С. 60 – 61.  </w:t>
      </w:r>
    </w:p>
    <w:p w:rsidR="00F062AC" w:rsidRDefault="00F062AC" w:rsidP="00280DC5">
      <w:pPr>
        <w:numPr>
          <w:ilvl w:val="0"/>
          <w:numId w:val="60"/>
        </w:numPr>
        <w:spacing w:line="360" w:lineRule="auto"/>
        <w:jc w:val="both"/>
        <w:rPr>
          <w:sz w:val="28"/>
          <w:szCs w:val="28"/>
        </w:rPr>
      </w:pPr>
      <w:r>
        <w:rPr>
          <w:sz w:val="28"/>
          <w:szCs w:val="28"/>
          <w:lang w:val="uk-UA"/>
        </w:rPr>
        <w:t>Рыженко Г.Ф., Рыженко В.П. Проблемы специфической профилактики  маститов //</w:t>
      </w:r>
      <w:r>
        <w:rPr>
          <w:sz w:val="28"/>
          <w:szCs w:val="28"/>
        </w:rPr>
        <w:t xml:space="preserve">Общая эпизоотология: иммунология, экология и методологические проблемы: </w:t>
      </w:r>
      <w:r>
        <w:rPr>
          <w:sz w:val="28"/>
          <w:szCs w:val="28"/>
          <w:lang w:val="uk-UA"/>
        </w:rPr>
        <w:t xml:space="preserve">Материалы междунар. науч. конф., </w:t>
      </w:r>
      <w:r>
        <w:rPr>
          <w:sz w:val="28"/>
          <w:szCs w:val="28"/>
        </w:rPr>
        <w:t>20, 21, 22 сент. 1995 г.– Х., 1995. – С. 492 – 493.</w:t>
      </w:r>
    </w:p>
    <w:p w:rsidR="00F062AC" w:rsidRDefault="00F062AC" w:rsidP="00280DC5">
      <w:pPr>
        <w:numPr>
          <w:ilvl w:val="0"/>
          <w:numId w:val="60"/>
        </w:numPr>
        <w:spacing w:line="360" w:lineRule="auto"/>
        <w:jc w:val="both"/>
        <w:rPr>
          <w:sz w:val="28"/>
          <w:szCs w:val="28"/>
        </w:rPr>
      </w:pPr>
      <w:r>
        <w:rPr>
          <w:sz w:val="28"/>
          <w:szCs w:val="28"/>
        </w:rPr>
        <w:t xml:space="preserve"> Савостин А.Н. Применение фурахина для лечения и профилактики субклинического мастита у коров в сухостойном периоде: Автореф. дис… канд. вет. наук.– Воронеж, 1988. – 22 с.</w:t>
      </w:r>
    </w:p>
    <w:p w:rsidR="00F062AC" w:rsidRDefault="00F062AC" w:rsidP="00280DC5">
      <w:pPr>
        <w:numPr>
          <w:ilvl w:val="0"/>
          <w:numId w:val="60"/>
        </w:numPr>
        <w:spacing w:line="360" w:lineRule="auto"/>
        <w:jc w:val="both"/>
        <w:rPr>
          <w:sz w:val="28"/>
          <w:szCs w:val="28"/>
        </w:rPr>
      </w:pPr>
      <w:r>
        <w:rPr>
          <w:sz w:val="28"/>
          <w:szCs w:val="28"/>
        </w:rPr>
        <w:t>Себряков Е.В., Афанасьев А.И., Олейникова Л.Г. Кандидомикозные маститы коров и ветеринарно-санитарная экспертиза молока // Проблемы оптимизации воспроизводства стада и повышения сохранности приплода. – 1993(1994). – С. 27 – 31.</w:t>
      </w:r>
    </w:p>
    <w:p w:rsidR="00F062AC" w:rsidRDefault="00F062AC" w:rsidP="00280DC5">
      <w:pPr>
        <w:numPr>
          <w:ilvl w:val="0"/>
          <w:numId w:val="60"/>
        </w:numPr>
        <w:spacing w:line="360" w:lineRule="auto"/>
        <w:jc w:val="both"/>
        <w:rPr>
          <w:sz w:val="28"/>
          <w:szCs w:val="28"/>
          <w:lang w:val="uk-UA"/>
        </w:rPr>
      </w:pPr>
      <w:r>
        <w:rPr>
          <w:sz w:val="28"/>
          <w:szCs w:val="28"/>
        </w:rPr>
        <w:t xml:space="preserve">Себряков </w:t>
      </w:r>
      <w:r>
        <w:rPr>
          <w:sz w:val="28"/>
          <w:szCs w:val="28"/>
          <w:lang w:val="uk-UA"/>
        </w:rPr>
        <w:t>Є</w:t>
      </w:r>
      <w:r>
        <w:rPr>
          <w:sz w:val="28"/>
          <w:szCs w:val="28"/>
        </w:rPr>
        <w:t>.В., Вел</w:t>
      </w:r>
      <w:r>
        <w:rPr>
          <w:sz w:val="28"/>
          <w:szCs w:val="28"/>
          <w:lang w:val="uk-UA"/>
        </w:rPr>
        <w:t>і</w:t>
      </w:r>
      <w:r>
        <w:rPr>
          <w:sz w:val="28"/>
          <w:szCs w:val="28"/>
        </w:rPr>
        <w:t xml:space="preserve">ток </w:t>
      </w:r>
      <w:r>
        <w:rPr>
          <w:sz w:val="28"/>
          <w:szCs w:val="28"/>
          <w:lang w:val="uk-UA"/>
        </w:rPr>
        <w:t>І.</w:t>
      </w:r>
      <w:r>
        <w:rPr>
          <w:sz w:val="28"/>
          <w:szCs w:val="28"/>
        </w:rPr>
        <w:t>Г</w:t>
      </w:r>
      <w:r>
        <w:rPr>
          <w:sz w:val="28"/>
          <w:szCs w:val="28"/>
          <w:lang w:val="uk-UA"/>
        </w:rPr>
        <w:t xml:space="preserve">. Боротьба з матситами при машинному </w:t>
      </w:r>
      <w:proofErr w:type="gramStart"/>
      <w:r>
        <w:rPr>
          <w:sz w:val="28"/>
          <w:szCs w:val="28"/>
          <w:lang w:val="uk-UA"/>
        </w:rPr>
        <w:t>доїнн</w:t>
      </w:r>
      <w:proofErr w:type="gramEnd"/>
      <w:r>
        <w:rPr>
          <w:sz w:val="28"/>
          <w:szCs w:val="28"/>
          <w:lang w:val="uk-UA"/>
        </w:rPr>
        <w:t>і корів. – К.: Урожай, 1969. – 128 с.</w:t>
      </w:r>
    </w:p>
    <w:p w:rsidR="00F062AC" w:rsidRDefault="00F062AC" w:rsidP="00280DC5">
      <w:pPr>
        <w:numPr>
          <w:ilvl w:val="0"/>
          <w:numId w:val="60"/>
        </w:numPr>
        <w:spacing w:line="360" w:lineRule="auto"/>
        <w:jc w:val="both"/>
        <w:rPr>
          <w:sz w:val="28"/>
          <w:szCs w:val="28"/>
          <w:lang w:val="uk-UA"/>
        </w:rPr>
      </w:pPr>
      <w:r>
        <w:rPr>
          <w:snapToGrid w:val="0"/>
          <w:sz w:val="28"/>
          <w:szCs w:val="28"/>
        </w:rPr>
        <w:t xml:space="preserve">Сидоров И.В.  Основные направления и достижения научных исследований по ветеринарной фармакологии и токсикологии: Состояние, проблемы и перспективы развития ветеринарной науки России.– М., 1999.– Т. 2.– С. 151-155. </w:t>
      </w:r>
    </w:p>
    <w:p w:rsidR="00F062AC" w:rsidRDefault="00F062AC" w:rsidP="00280DC5">
      <w:pPr>
        <w:numPr>
          <w:ilvl w:val="0"/>
          <w:numId w:val="60"/>
        </w:numPr>
        <w:spacing w:line="360" w:lineRule="auto"/>
        <w:jc w:val="both"/>
        <w:rPr>
          <w:sz w:val="28"/>
          <w:szCs w:val="28"/>
        </w:rPr>
      </w:pPr>
      <w:r>
        <w:rPr>
          <w:sz w:val="28"/>
          <w:szCs w:val="28"/>
        </w:rPr>
        <w:t xml:space="preserve">Симецкий О.А.  Влияние современной терапии больных маститом сухостойных коров на сохранение их продуктивности после отела // </w:t>
      </w:r>
      <w:r>
        <w:rPr>
          <w:sz w:val="28"/>
          <w:szCs w:val="28"/>
        </w:rPr>
        <w:lastRenderedPageBreak/>
        <w:t>Вопросы ветеринарной фармации и фармакотреапии: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конф. – Рига, 1982. – С.38 – 39.</w:t>
      </w:r>
    </w:p>
    <w:p w:rsidR="00F062AC" w:rsidRDefault="00F062AC" w:rsidP="00280DC5">
      <w:pPr>
        <w:numPr>
          <w:ilvl w:val="0"/>
          <w:numId w:val="60"/>
        </w:numPr>
        <w:spacing w:line="360" w:lineRule="auto"/>
        <w:jc w:val="both"/>
        <w:rPr>
          <w:sz w:val="28"/>
          <w:szCs w:val="28"/>
        </w:rPr>
      </w:pPr>
      <w:r>
        <w:rPr>
          <w:sz w:val="28"/>
          <w:szCs w:val="28"/>
          <w:lang w:val="uk-UA"/>
        </w:rPr>
        <w:t>Симецкий О.А. Ветеринарно-санитарн</w:t>
      </w:r>
      <w:r>
        <w:rPr>
          <w:sz w:val="28"/>
          <w:szCs w:val="28"/>
        </w:rPr>
        <w:t>ые и лечебно-профилактические аспекты борьбы с маститом коров: Автореф. дис… канд. вет. наук. – М., 1980. – 19 с.</w:t>
      </w:r>
    </w:p>
    <w:p w:rsidR="00F062AC" w:rsidRDefault="00F062AC" w:rsidP="00280DC5">
      <w:pPr>
        <w:numPr>
          <w:ilvl w:val="0"/>
          <w:numId w:val="60"/>
        </w:numPr>
        <w:spacing w:line="360" w:lineRule="auto"/>
        <w:jc w:val="both"/>
        <w:rPr>
          <w:sz w:val="28"/>
          <w:szCs w:val="28"/>
        </w:rPr>
      </w:pPr>
      <w:r>
        <w:rPr>
          <w:sz w:val="28"/>
          <w:szCs w:val="28"/>
        </w:rPr>
        <w:t>Слободяник В.И., Варганов А.И.,  Конопельцев И.Г. Биосан при мастите у коров // Актуальные проблемы ветеринарии. – Барнаул, 1995. – С.186</w:t>
      </w:r>
      <w:r>
        <w:rPr>
          <w:sz w:val="28"/>
          <w:szCs w:val="28"/>
          <w:lang w:val="uk-UA"/>
        </w:rPr>
        <w:t>.</w:t>
      </w:r>
    </w:p>
    <w:p w:rsidR="00F062AC" w:rsidRDefault="00F062AC" w:rsidP="00280DC5">
      <w:pPr>
        <w:numPr>
          <w:ilvl w:val="0"/>
          <w:numId w:val="60"/>
        </w:numPr>
        <w:spacing w:line="360" w:lineRule="auto"/>
        <w:jc w:val="both"/>
        <w:rPr>
          <w:sz w:val="28"/>
          <w:szCs w:val="28"/>
        </w:rPr>
      </w:pPr>
      <w:r>
        <w:rPr>
          <w:sz w:val="28"/>
          <w:szCs w:val="28"/>
        </w:rPr>
        <w:t>Слободяник В.И., Париков В.А., Смирнова Л.В. Профилактика мастита у коров // Зоотехния. – 1995. – № 10. – С. 22 – 24.</w:t>
      </w:r>
    </w:p>
    <w:p w:rsidR="00F062AC" w:rsidRDefault="00F062AC" w:rsidP="00280DC5">
      <w:pPr>
        <w:numPr>
          <w:ilvl w:val="0"/>
          <w:numId w:val="60"/>
        </w:numPr>
        <w:spacing w:line="360" w:lineRule="auto"/>
        <w:jc w:val="both"/>
        <w:rPr>
          <w:sz w:val="28"/>
          <w:szCs w:val="28"/>
        </w:rPr>
      </w:pPr>
      <w:r>
        <w:rPr>
          <w:sz w:val="28"/>
          <w:szCs w:val="28"/>
        </w:rPr>
        <w:t>Смирнова Л.И. Реактивность эпидермиса на месте смазывания кожи раствором йода // Гистогенез и реактивность тканей.– М., 1988. –</w:t>
      </w:r>
      <w:r>
        <w:rPr>
          <w:sz w:val="28"/>
          <w:szCs w:val="28"/>
          <w:lang w:val="uk-UA"/>
        </w:rPr>
        <w:t xml:space="preserve"> </w:t>
      </w:r>
      <w:r>
        <w:rPr>
          <w:sz w:val="28"/>
          <w:szCs w:val="28"/>
        </w:rPr>
        <w:t>С. 54 – 65</w:t>
      </w:r>
      <w:r>
        <w:rPr>
          <w:sz w:val="28"/>
          <w:szCs w:val="28"/>
          <w:lang w:val="uk-UA"/>
        </w:rPr>
        <w:t>.</w:t>
      </w:r>
    </w:p>
    <w:p w:rsidR="00F062AC" w:rsidRDefault="00F062AC" w:rsidP="00280DC5">
      <w:pPr>
        <w:numPr>
          <w:ilvl w:val="0"/>
          <w:numId w:val="60"/>
        </w:numPr>
        <w:spacing w:line="360" w:lineRule="auto"/>
        <w:jc w:val="both"/>
        <w:rPr>
          <w:sz w:val="28"/>
          <w:szCs w:val="28"/>
        </w:rPr>
      </w:pPr>
      <w:r>
        <w:rPr>
          <w:sz w:val="28"/>
          <w:szCs w:val="28"/>
        </w:rPr>
        <w:t xml:space="preserve">Сперанский Г.Г., Зельцер М.Е. Содержание йода в животных и растительных продуктах </w:t>
      </w:r>
      <w:proofErr w:type="gramStart"/>
      <w:r>
        <w:rPr>
          <w:sz w:val="28"/>
          <w:szCs w:val="28"/>
        </w:rPr>
        <w:t>питания Северного  Казахстана // Проблемы биологического значения дефицита йода</w:t>
      </w:r>
      <w:proofErr w:type="gramEnd"/>
      <w:r>
        <w:rPr>
          <w:sz w:val="28"/>
          <w:szCs w:val="28"/>
        </w:rPr>
        <w:t xml:space="preserve"> в биосфере: Тр. ин-та краевой патологии МЗО Казахской ССР.– 1972. – Т. 24. – С. 47 – 54.</w:t>
      </w:r>
    </w:p>
    <w:p w:rsidR="00F062AC" w:rsidRDefault="00F062AC" w:rsidP="00280DC5">
      <w:pPr>
        <w:numPr>
          <w:ilvl w:val="0"/>
          <w:numId w:val="60"/>
        </w:numPr>
        <w:spacing w:line="360" w:lineRule="auto"/>
        <w:jc w:val="both"/>
        <w:rPr>
          <w:sz w:val="28"/>
          <w:szCs w:val="28"/>
        </w:rPr>
      </w:pPr>
      <w:r>
        <w:rPr>
          <w:sz w:val="28"/>
          <w:szCs w:val="28"/>
        </w:rPr>
        <w:t xml:space="preserve">Старков В.В. Удой и скорость молоковыделения по четвертям вымени у здоровых и переболевших маститом коров в условиях интенсивной технологии // Физиологические проблемы интенсивного животноводства. – 1985. – С. 105 – 110.??? </w:t>
      </w:r>
    </w:p>
    <w:p w:rsidR="00F062AC" w:rsidRDefault="00F062AC" w:rsidP="00280DC5">
      <w:pPr>
        <w:numPr>
          <w:ilvl w:val="0"/>
          <w:numId w:val="60"/>
        </w:numPr>
        <w:spacing w:line="360" w:lineRule="auto"/>
        <w:jc w:val="both"/>
        <w:rPr>
          <w:sz w:val="28"/>
          <w:szCs w:val="28"/>
        </w:rPr>
      </w:pPr>
      <w:r>
        <w:rPr>
          <w:sz w:val="28"/>
          <w:szCs w:val="28"/>
        </w:rPr>
        <w:t xml:space="preserve">Стрельников Л.С., Сало Д.П., </w:t>
      </w:r>
      <w:proofErr w:type="gramStart"/>
      <w:r>
        <w:rPr>
          <w:sz w:val="28"/>
          <w:szCs w:val="28"/>
        </w:rPr>
        <w:t>Дикий</w:t>
      </w:r>
      <w:proofErr w:type="gramEnd"/>
      <w:r>
        <w:rPr>
          <w:sz w:val="28"/>
          <w:szCs w:val="28"/>
        </w:rPr>
        <w:t xml:space="preserve"> И.Л. Сравнительное изучение антибактериальной активности йодофоров // Актуальные вопросы поиска и технологии лекарств. – Х., 1981. – С. 244.</w:t>
      </w:r>
    </w:p>
    <w:p w:rsidR="00F062AC" w:rsidRDefault="00F062AC" w:rsidP="00280DC5">
      <w:pPr>
        <w:numPr>
          <w:ilvl w:val="0"/>
          <w:numId w:val="60"/>
        </w:numPr>
        <w:spacing w:line="360" w:lineRule="auto"/>
        <w:jc w:val="both"/>
        <w:rPr>
          <w:sz w:val="28"/>
          <w:szCs w:val="28"/>
        </w:rPr>
      </w:pPr>
      <w:r>
        <w:rPr>
          <w:sz w:val="28"/>
          <w:szCs w:val="28"/>
        </w:rPr>
        <w:t>Студженс А., Норвайца Ю., Шлитакаускас. Изучение йодистого препарата для профилактики маститов  у коров //  Труды Латвийского НИИ ветеринарии.- Вильнюс, 1981. – №</w:t>
      </w:r>
      <w:r>
        <w:rPr>
          <w:sz w:val="28"/>
          <w:szCs w:val="28"/>
          <w:lang w:val="uk-UA"/>
        </w:rPr>
        <w:t xml:space="preserve"> </w:t>
      </w:r>
      <w:r>
        <w:rPr>
          <w:sz w:val="28"/>
          <w:szCs w:val="28"/>
        </w:rPr>
        <w:t>8. – С. 107 – 112</w:t>
      </w:r>
      <w:r>
        <w:rPr>
          <w:sz w:val="28"/>
          <w:szCs w:val="28"/>
          <w:lang w:val="uk-UA"/>
        </w:rPr>
        <w:t>.</w:t>
      </w:r>
    </w:p>
    <w:p w:rsidR="00F062AC" w:rsidRDefault="00F062AC" w:rsidP="00280DC5">
      <w:pPr>
        <w:numPr>
          <w:ilvl w:val="0"/>
          <w:numId w:val="60"/>
        </w:numPr>
        <w:spacing w:line="360" w:lineRule="auto"/>
        <w:jc w:val="both"/>
        <w:rPr>
          <w:sz w:val="28"/>
          <w:szCs w:val="28"/>
        </w:rPr>
      </w:pPr>
      <w:r>
        <w:rPr>
          <w:sz w:val="28"/>
          <w:szCs w:val="28"/>
        </w:rPr>
        <w:t xml:space="preserve">Тарасевич Л.Ф., Павлюченко Т.А.  К вопросу о диагностике субклинических форм мастита и их влияние на молочную продуктивность //  </w:t>
      </w:r>
      <w:r>
        <w:rPr>
          <w:sz w:val="28"/>
          <w:szCs w:val="28"/>
          <w:lang w:val="en-US"/>
        </w:rPr>
        <w:t>VI</w:t>
      </w:r>
      <w:r>
        <w:rPr>
          <w:sz w:val="28"/>
          <w:szCs w:val="28"/>
        </w:rPr>
        <w:t xml:space="preserve"> Всесоюзный  симпозиум по машинному доению сельскохозяйственных животных: Тез</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окл</w:t>
      </w:r>
      <w:r>
        <w:rPr>
          <w:sz w:val="28"/>
          <w:szCs w:val="28"/>
          <w:lang w:val="uk-UA"/>
        </w:rPr>
        <w:t>.,</w:t>
      </w:r>
      <w:r>
        <w:rPr>
          <w:sz w:val="28"/>
          <w:szCs w:val="28"/>
        </w:rPr>
        <w:t xml:space="preserve"> Таллин</w:t>
      </w:r>
      <w:r>
        <w:rPr>
          <w:sz w:val="28"/>
          <w:szCs w:val="28"/>
          <w:lang w:val="uk-UA"/>
        </w:rPr>
        <w:t>.</w:t>
      </w:r>
      <w:r>
        <w:rPr>
          <w:sz w:val="28"/>
          <w:szCs w:val="28"/>
        </w:rPr>
        <w:t xml:space="preserve"> – М., 1983. – </w:t>
      </w:r>
      <w:r>
        <w:rPr>
          <w:sz w:val="28"/>
          <w:szCs w:val="28"/>
          <w:lang w:val="uk-UA"/>
        </w:rPr>
        <w:t>Ч</w:t>
      </w:r>
      <w:r>
        <w:rPr>
          <w:sz w:val="28"/>
          <w:szCs w:val="28"/>
        </w:rPr>
        <w:t xml:space="preserve">. </w:t>
      </w:r>
      <w:r>
        <w:rPr>
          <w:sz w:val="28"/>
          <w:szCs w:val="28"/>
          <w:lang w:val="en-US"/>
        </w:rPr>
        <w:t>II</w:t>
      </w:r>
      <w:r>
        <w:rPr>
          <w:sz w:val="28"/>
          <w:szCs w:val="28"/>
        </w:rPr>
        <w:t>. – С. 155 – 156</w:t>
      </w:r>
      <w:r>
        <w:rPr>
          <w:sz w:val="28"/>
          <w:szCs w:val="28"/>
          <w:lang w:val="uk-UA"/>
        </w:rPr>
        <w:t>.</w:t>
      </w:r>
      <w:r>
        <w:rPr>
          <w:sz w:val="28"/>
          <w:szCs w:val="28"/>
        </w:rPr>
        <w:t xml:space="preserve"> </w:t>
      </w:r>
    </w:p>
    <w:p w:rsidR="00F062AC" w:rsidRDefault="00F062AC" w:rsidP="00280DC5">
      <w:pPr>
        <w:numPr>
          <w:ilvl w:val="0"/>
          <w:numId w:val="60"/>
        </w:numPr>
        <w:spacing w:line="360" w:lineRule="auto"/>
        <w:jc w:val="both"/>
        <w:rPr>
          <w:sz w:val="28"/>
          <w:szCs w:val="28"/>
        </w:rPr>
      </w:pPr>
      <w:r>
        <w:rPr>
          <w:sz w:val="28"/>
          <w:szCs w:val="28"/>
        </w:rPr>
        <w:lastRenderedPageBreak/>
        <w:t xml:space="preserve">Тилга В. Нокардиозный мастит коров // Сб. науч. трудов </w:t>
      </w:r>
      <w:proofErr w:type="gramStart"/>
      <w:r>
        <w:rPr>
          <w:sz w:val="28"/>
          <w:szCs w:val="28"/>
        </w:rPr>
        <w:t>Эстонского</w:t>
      </w:r>
      <w:proofErr w:type="gramEnd"/>
      <w:r>
        <w:rPr>
          <w:sz w:val="28"/>
          <w:szCs w:val="28"/>
        </w:rPr>
        <w:t xml:space="preserve"> НИИЖВ.- 1986. – Т.</w:t>
      </w:r>
      <w:r>
        <w:rPr>
          <w:sz w:val="28"/>
          <w:szCs w:val="28"/>
          <w:lang w:val="uk-UA"/>
        </w:rPr>
        <w:t xml:space="preserve"> </w:t>
      </w:r>
      <w:r>
        <w:rPr>
          <w:sz w:val="28"/>
          <w:szCs w:val="28"/>
        </w:rPr>
        <w:t>57. – С.11 – 15</w:t>
      </w:r>
      <w:r>
        <w:rPr>
          <w:sz w:val="28"/>
          <w:szCs w:val="28"/>
          <w:lang w:val="uk-UA"/>
        </w:rPr>
        <w:t>.</w:t>
      </w:r>
    </w:p>
    <w:p w:rsidR="00F062AC" w:rsidRDefault="00F062AC" w:rsidP="00280DC5">
      <w:pPr>
        <w:numPr>
          <w:ilvl w:val="0"/>
          <w:numId w:val="60"/>
        </w:numPr>
        <w:spacing w:line="360" w:lineRule="auto"/>
        <w:jc w:val="both"/>
        <w:rPr>
          <w:sz w:val="28"/>
          <w:szCs w:val="28"/>
        </w:rPr>
      </w:pPr>
      <w:proofErr w:type="gramStart"/>
      <w:r>
        <w:rPr>
          <w:sz w:val="28"/>
          <w:szCs w:val="28"/>
        </w:rPr>
        <w:t>Трошин</w:t>
      </w:r>
      <w:proofErr w:type="gramEnd"/>
      <w:r>
        <w:rPr>
          <w:sz w:val="28"/>
          <w:szCs w:val="28"/>
        </w:rPr>
        <w:t xml:space="preserve"> А.Н. Усовершенствование лечебных и профилактических  мероприятий при мастите у коров: Автореф. дис. … канд. вет. наук.</w:t>
      </w:r>
      <w:r>
        <w:rPr>
          <w:sz w:val="28"/>
          <w:szCs w:val="28"/>
          <w:lang w:val="uk-UA"/>
        </w:rPr>
        <w:t xml:space="preserve"> –</w:t>
      </w:r>
      <w:r>
        <w:rPr>
          <w:sz w:val="28"/>
          <w:szCs w:val="28"/>
        </w:rPr>
        <w:t xml:space="preserve"> Ставрополь, 1996. – С. 24</w:t>
      </w:r>
      <w:r>
        <w:rPr>
          <w:sz w:val="28"/>
          <w:szCs w:val="28"/>
          <w:lang w:val="uk-UA"/>
        </w:rPr>
        <w:t>.</w:t>
      </w:r>
    </w:p>
    <w:p w:rsidR="00F062AC" w:rsidRDefault="00F062AC" w:rsidP="00280DC5">
      <w:pPr>
        <w:numPr>
          <w:ilvl w:val="0"/>
          <w:numId w:val="60"/>
        </w:numPr>
        <w:spacing w:line="360" w:lineRule="auto"/>
        <w:jc w:val="both"/>
        <w:rPr>
          <w:sz w:val="28"/>
          <w:szCs w:val="28"/>
          <w:lang w:val="uk-UA"/>
        </w:rPr>
      </w:pPr>
      <w:r>
        <w:rPr>
          <w:sz w:val="28"/>
          <w:szCs w:val="28"/>
          <w:lang w:val="uk-UA"/>
        </w:rPr>
        <w:t>Федорова Л.С., Арефьева Л.И., Путинцева Л.С. Современные средства дезинфекции и дезинсекции. – М.,  1991. – С. 1 – 18.</w:t>
      </w:r>
    </w:p>
    <w:p w:rsidR="00F062AC" w:rsidRDefault="00F062AC" w:rsidP="00280DC5">
      <w:pPr>
        <w:numPr>
          <w:ilvl w:val="0"/>
          <w:numId w:val="60"/>
        </w:numPr>
        <w:spacing w:line="360" w:lineRule="auto"/>
        <w:jc w:val="both"/>
        <w:rPr>
          <w:sz w:val="28"/>
          <w:szCs w:val="28"/>
        </w:rPr>
      </w:pPr>
      <w:r>
        <w:rPr>
          <w:sz w:val="28"/>
          <w:szCs w:val="28"/>
        </w:rPr>
        <w:t>Филоненко А.И., Голубина Л.Т.  К вопросу о диагностике  субклинических маститов коров и комплекс мероприятий по их профилактике и ликвидации // Труды ТСХА.</w:t>
      </w:r>
      <w:r>
        <w:rPr>
          <w:sz w:val="28"/>
          <w:szCs w:val="28"/>
          <w:lang w:val="uk-UA"/>
        </w:rPr>
        <w:t xml:space="preserve"> –</w:t>
      </w:r>
      <w:r>
        <w:rPr>
          <w:sz w:val="28"/>
          <w:szCs w:val="28"/>
        </w:rPr>
        <w:t xml:space="preserve"> 1987. – С. 1 – 6</w:t>
      </w:r>
      <w:r>
        <w:rPr>
          <w:sz w:val="28"/>
          <w:szCs w:val="28"/>
          <w:lang w:val="uk-UA"/>
        </w:rPr>
        <w:t>.</w:t>
      </w:r>
    </w:p>
    <w:p w:rsidR="00F062AC" w:rsidRDefault="00F062AC" w:rsidP="00280DC5">
      <w:pPr>
        <w:numPr>
          <w:ilvl w:val="0"/>
          <w:numId w:val="60"/>
        </w:numPr>
        <w:spacing w:line="360" w:lineRule="auto"/>
        <w:jc w:val="both"/>
        <w:rPr>
          <w:sz w:val="28"/>
          <w:szCs w:val="28"/>
          <w:lang w:val="uk-UA"/>
        </w:rPr>
      </w:pPr>
      <w:r>
        <w:rPr>
          <w:sz w:val="28"/>
          <w:szCs w:val="28"/>
          <w:lang w:val="uk-UA"/>
        </w:rPr>
        <w:t>Хилькевич Н.М.  Болезни молочной железы  у коров // Ветеринария. – 1972. – № 1. – С. 88 – 90.</w:t>
      </w:r>
    </w:p>
    <w:p w:rsidR="00F062AC" w:rsidRDefault="00F062AC" w:rsidP="00280DC5">
      <w:pPr>
        <w:numPr>
          <w:ilvl w:val="0"/>
          <w:numId w:val="60"/>
        </w:numPr>
        <w:spacing w:line="360" w:lineRule="auto"/>
        <w:jc w:val="both"/>
        <w:rPr>
          <w:sz w:val="28"/>
          <w:szCs w:val="28"/>
          <w:lang w:val="uk-UA"/>
        </w:rPr>
      </w:pPr>
      <w:r>
        <w:rPr>
          <w:sz w:val="28"/>
          <w:szCs w:val="28"/>
          <w:lang w:val="uk-UA"/>
        </w:rPr>
        <w:t>Хилькевич Н.М., Икаев С.Х.  Опыт диагностики и лечения мастита // Ветеринария. – 1982. – № 4. – С. 44 – 45.</w:t>
      </w:r>
    </w:p>
    <w:p w:rsidR="00F062AC" w:rsidRDefault="00F062AC" w:rsidP="00280DC5">
      <w:pPr>
        <w:numPr>
          <w:ilvl w:val="0"/>
          <w:numId w:val="60"/>
        </w:numPr>
        <w:spacing w:line="360" w:lineRule="auto"/>
        <w:jc w:val="both"/>
        <w:rPr>
          <w:sz w:val="28"/>
          <w:szCs w:val="28"/>
        </w:rPr>
      </w:pPr>
      <w:r>
        <w:rPr>
          <w:sz w:val="28"/>
          <w:szCs w:val="28"/>
        </w:rPr>
        <w:t>Хилькевич Н.М., Редькин С.В., Хилькевич Н.С.  Этиология и лечение маститов // Вестн. ветеринарии.</w:t>
      </w:r>
      <w:r>
        <w:rPr>
          <w:sz w:val="28"/>
          <w:szCs w:val="28"/>
          <w:lang w:val="uk-UA"/>
        </w:rPr>
        <w:t xml:space="preserve"> – </w:t>
      </w:r>
      <w:r>
        <w:rPr>
          <w:sz w:val="28"/>
          <w:szCs w:val="28"/>
        </w:rPr>
        <w:t>1998. – №</w:t>
      </w:r>
      <w:r>
        <w:rPr>
          <w:sz w:val="28"/>
          <w:szCs w:val="28"/>
          <w:lang w:val="uk-UA"/>
        </w:rPr>
        <w:t xml:space="preserve"> </w:t>
      </w:r>
      <w:r>
        <w:rPr>
          <w:sz w:val="28"/>
          <w:szCs w:val="28"/>
        </w:rPr>
        <w:t>9</w:t>
      </w:r>
      <w:r>
        <w:rPr>
          <w:sz w:val="28"/>
          <w:szCs w:val="28"/>
          <w:lang w:val="uk-UA"/>
        </w:rPr>
        <w:t xml:space="preserve"> </w:t>
      </w:r>
      <w:r>
        <w:rPr>
          <w:sz w:val="28"/>
          <w:szCs w:val="28"/>
        </w:rPr>
        <w:t>(3). – С. 62 – 65</w:t>
      </w:r>
      <w:r>
        <w:rPr>
          <w:sz w:val="28"/>
          <w:szCs w:val="28"/>
          <w:lang w:val="uk-UA"/>
        </w:rPr>
        <w:t>.</w:t>
      </w:r>
    </w:p>
    <w:p w:rsidR="00F062AC" w:rsidRDefault="00F062AC" w:rsidP="00280DC5">
      <w:pPr>
        <w:numPr>
          <w:ilvl w:val="0"/>
          <w:numId w:val="60"/>
        </w:numPr>
        <w:spacing w:line="360" w:lineRule="auto"/>
        <w:jc w:val="both"/>
        <w:rPr>
          <w:sz w:val="28"/>
          <w:szCs w:val="28"/>
        </w:rPr>
      </w:pPr>
      <w:r>
        <w:rPr>
          <w:sz w:val="28"/>
          <w:szCs w:val="28"/>
        </w:rPr>
        <w:t>Хилькевич Н.М., Хилькевич</w:t>
      </w:r>
      <w:r>
        <w:rPr>
          <w:sz w:val="28"/>
          <w:szCs w:val="28"/>
          <w:lang w:val="uk-UA"/>
        </w:rPr>
        <w:t xml:space="preserve"> </w:t>
      </w:r>
      <w:r>
        <w:rPr>
          <w:sz w:val="28"/>
          <w:szCs w:val="28"/>
        </w:rPr>
        <w:t>С.Н., Вакулова И.М. Сочетаемость маститов с болезнями гениталий и влияние маститов у коров со здоровыми гениталиями на половую функцию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юбил. науч.- производ. конф. Горского гос. аграр. ун-та.</w:t>
      </w:r>
      <w:r>
        <w:rPr>
          <w:sz w:val="28"/>
          <w:szCs w:val="28"/>
          <w:lang w:val="uk-UA"/>
        </w:rPr>
        <w:t xml:space="preserve"> –</w:t>
      </w:r>
      <w:r>
        <w:rPr>
          <w:sz w:val="28"/>
          <w:szCs w:val="28"/>
        </w:rPr>
        <w:t xml:space="preserve"> Владикавказ, 1993. – С. 292 – 293</w:t>
      </w:r>
      <w:r>
        <w:rPr>
          <w:sz w:val="28"/>
          <w:szCs w:val="28"/>
          <w:lang w:val="uk-UA"/>
        </w:rPr>
        <w:t>.</w:t>
      </w:r>
    </w:p>
    <w:p w:rsidR="00F062AC" w:rsidRDefault="00F062AC" w:rsidP="00280DC5">
      <w:pPr>
        <w:numPr>
          <w:ilvl w:val="0"/>
          <w:numId w:val="60"/>
        </w:numPr>
        <w:spacing w:line="360" w:lineRule="auto"/>
        <w:jc w:val="both"/>
        <w:rPr>
          <w:sz w:val="28"/>
          <w:szCs w:val="28"/>
          <w:lang w:val="uk-UA"/>
        </w:rPr>
      </w:pPr>
      <w:r>
        <w:rPr>
          <w:sz w:val="28"/>
          <w:szCs w:val="28"/>
          <w:lang w:val="uk-UA"/>
        </w:rPr>
        <w:t>Хилькевич Н.М., Хилькевич С.Н. Комплекс мер борьбы с бесплодием и маститом у коров // Ветеринария. – 1998. – № 8. – С. 29 – 31.</w:t>
      </w:r>
    </w:p>
    <w:p w:rsidR="00F062AC" w:rsidRDefault="00F062AC" w:rsidP="00280DC5">
      <w:pPr>
        <w:numPr>
          <w:ilvl w:val="0"/>
          <w:numId w:val="60"/>
        </w:numPr>
        <w:spacing w:line="360" w:lineRule="auto"/>
        <w:jc w:val="both"/>
        <w:rPr>
          <w:sz w:val="28"/>
          <w:szCs w:val="28"/>
          <w:lang w:val="uk-UA"/>
        </w:rPr>
      </w:pPr>
      <w:r>
        <w:rPr>
          <w:sz w:val="28"/>
          <w:szCs w:val="28"/>
          <w:lang w:val="uk-UA"/>
        </w:rPr>
        <w:t>Хмельницький Г.О., Хоменко В.С., Канюка О.І. Ветеринарна фармакологія. – Х., 1995. – 479 с.</w:t>
      </w:r>
    </w:p>
    <w:p w:rsidR="00F062AC" w:rsidRDefault="00F062AC" w:rsidP="00280DC5">
      <w:pPr>
        <w:numPr>
          <w:ilvl w:val="0"/>
          <w:numId w:val="60"/>
        </w:numPr>
        <w:spacing w:line="360" w:lineRule="auto"/>
        <w:jc w:val="both"/>
        <w:rPr>
          <w:sz w:val="28"/>
          <w:szCs w:val="28"/>
          <w:lang w:val="uk-UA"/>
        </w:rPr>
      </w:pPr>
      <w:r>
        <w:rPr>
          <w:sz w:val="28"/>
          <w:szCs w:val="28"/>
          <w:lang w:val="uk-UA"/>
        </w:rPr>
        <w:t>Ходаков А.В., Ковальчук А.А., Адрианов А.М.  Применение  УВЧ для лечения скрытого мастита у коров // Резервы стабилизации аграрного производства. – Воронеж, 1996. – Ч. 2. – С. 7.</w:t>
      </w:r>
    </w:p>
    <w:p w:rsidR="00F062AC" w:rsidRDefault="00F062AC" w:rsidP="00280DC5">
      <w:pPr>
        <w:numPr>
          <w:ilvl w:val="0"/>
          <w:numId w:val="60"/>
        </w:numPr>
        <w:spacing w:line="360" w:lineRule="auto"/>
        <w:jc w:val="both"/>
        <w:rPr>
          <w:sz w:val="28"/>
          <w:szCs w:val="28"/>
          <w:lang w:val="uk-UA"/>
        </w:rPr>
      </w:pPr>
      <w:r>
        <w:rPr>
          <w:sz w:val="28"/>
          <w:szCs w:val="28"/>
          <w:lang w:val="uk-UA"/>
        </w:rPr>
        <w:t>Хоменко В.И. Экспрессные методы определения некоторых показателей санитарного качества молока на предприятиях молочной промышленности и в хазяйствах: Автореф. дис. ... канд. вет. наук. – Одесса, 1980. – 24 с.</w:t>
      </w:r>
    </w:p>
    <w:p w:rsidR="00F062AC" w:rsidRDefault="00F062AC" w:rsidP="00280DC5">
      <w:pPr>
        <w:numPr>
          <w:ilvl w:val="0"/>
          <w:numId w:val="60"/>
        </w:numPr>
        <w:spacing w:line="360" w:lineRule="auto"/>
        <w:jc w:val="both"/>
        <w:rPr>
          <w:sz w:val="28"/>
          <w:szCs w:val="28"/>
          <w:lang w:val="uk-UA"/>
        </w:rPr>
      </w:pPr>
      <w:r>
        <w:rPr>
          <w:sz w:val="28"/>
          <w:szCs w:val="28"/>
        </w:rPr>
        <w:lastRenderedPageBreak/>
        <w:t>Хоменко В.</w:t>
      </w:r>
      <w:r>
        <w:rPr>
          <w:sz w:val="28"/>
          <w:szCs w:val="28"/>
          <w:lang w:val="uk-UA"/>
        </w:rPr>
        <w:t xml:space="preserve">І.  Практикум з </w:t>
      </w:r>
      <w:proofErr w:type="gramStart"/>
      <w:r>
        <w:rPr>
          <w:sz w:val="28"/>
          <w:szCs w:val="28"/>
          <w:lang w:val="uk-UA"/>
        </w:rPr>
        <w:t>ветеринарно-сан</w:t>
      </w:r>
      <w:proofErr w:type="gramEnd"/>
      <w:r>
        <w:rPr>
          <w:sz w:val="28"/>
          <w:szCs w:val="28"/>
          <w:lang w:val="uk-UA"/>
        </w:rPr>
        <w:t>ітарної експертизи з основами технології та стандартизації продуктів тваринництва  і  рослинництва. – К., 1998. – 238 с.</w:t>
      </w:r>
    </w:p>
    <w:p w:rsidR="00F062AC" w:rsidRDefault="00F062AC" w:rsidP="00280DC5">
      <w:pPr>
        <w:numPr>
          <w:ilvl w:val="0"/>
          <w:numId w:val="60"/>
        </w:numPr>
        <w:spacing w:line="360" w:lineRule="auto"/>
        <w:jc w:val="both"/>
        <w:rPr>
          <w:sz w:val="28"/>
          <w:szCs w:val="28"/>
          <w:lang w:val="uk-UA"/>
        </w:rPr>
      </w:pPr>
      <w:r>
        <w:rPr>
          <w:sz w:val="28"/>
          <w:szCs w:val="28"/>
          <w:lang w:val="uk-UA"/>
        </w:rPr>
        <w:t>Юрков В.М., Демидова Л.Д.  Антибиотики для лечения коров, больных маститом // Ветеринария. – 1997. – № 10. – С. 30 – 32.</w:t>
      </w:r>
    </w:p>
    <w:p w:rsidR="00F062AC" w:rsidRDefault="00F062AC" w:rsidP="00280DC5">
      <w:pPr>
        <w:numPr>
          <w:ilvl w:val="0"/>
          <w:numId w:val="60"/>
        </w:numPr>
        <w:spacing w:line="360" w:lineRule="auto"/>
        <w:jc w:val="both"/>
        <w:rPr>
          <w:sz w:val="28"/>
          <w:szCs w:val="28"/>
          <w:lang w:val="uk-UA"/>
        </w:rPr>
      </w:pPr>
      <w:r>
        <w:rPr>
          <w:sz w:val="28"/>
          <w:szCs w:val="28"/>
          <w:lang w:val="uk-UA"/>
        </w:rPr>
        <w:t>Юрков В.М., Демидова Л.Д. Состояние и перспективы исследований по диагностике, терапии и профилактике мастита коров // Сб. науч. тр. Всерос. НИИ вет. санитарии, гигиены и экологии. –  М., 1995. – Т. 98, ч.1. – С. 92 – 103.</w:t>
      </w:r>
    </w:p>
    <w:p w:rsidR="00F062AC" w:rsidRDefault="00F062AC" w:rsidP="00280DC5">
      <w:pPr>
        <w:numPr>
          <w:ilvl w:val="0"/>
          <w:numId w:val="60"/>
        </w:numPr>
        <w:spacing w:line="360" w:lineRule="auto"/>
        <w:jc w:val="both"/>
        <w:rPr>
          <w:sz w:val="28"/>
          <w:szCs w:val="28"/>
        </w:rPr>
      </w:pPr>
      <w:r>
        <w:rPr>
          <w:sz w:val="28"/>
          <w:szCs w:val="28"/>
        </w:rPr>
        <w:t>Стоянов А. Проучвания въерху ролята на изполнител ските кадри за появата на маститите по кравите в промышлените  кравекомплекси // Вет. мед</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ак.</w:t>
      </w:r>
      <w:r>
        <w:rPr>
          <w:sz w:val="28"/>
          <w:szCs w:val="28"/>
          <w:lang w:val="uk-UA"/>
        </w:rPr>
        <w:t xml:space="preserve"> –</w:t>
      </w:r>
      <w:r>
        <w:rPr>
          <w:sz w:val="28"/>
          <w:szCs w:val="28"/>
        </w:rPr>
        <w:t xml:space="preserve"> София</w:t>
      </w:r>
      <w:r>
        <w:rPr>
          <w:sz w:val="28"/>
          <w:szCs w:val="28"/>
          <w:lang w:val="uk-UA"/>
        </w:rPr>
        <w:t>,</w:t>
      </w:r>
      <w:r>
        <w:rPr>
          <w:sz w:val="28"/>
          <w:szCs w:val="28"/>
        </w:rPr>
        <w:t xml:space="preserve"> 1983. –</w:t>
      </w:r>
      <w:r>
        <w:rPr>
          <w:sz w:val="28"/>
          <w:szCs w:val="28"/>
          <w:lang w:val="uk-UA"/>
        </w:rPr>
        <w:t xml:space="preserve"> </w:t>
      </w:r>
      <w:r>
        <w:rPr>
          <w:sz w:val="28"/>
          <w:szCs w:val="28"/>
        </w:rPr>
        <w:t>Т.</w:t>
      </w:r>
      <w:r>
        <w:rPr>
          <w:sz w:val="28"/>
          <w:szCs w:val="28"/>
          <w:lang w:val="uk-UA"/>
        </w:rPr>
        <w:t xml:space="preserve"> </w:t>
      </w:r>
      <w:r>
        <w:rPr>
          <w:sz w:val="28"/>
          <w:szCs w:val="28"/>
        </w:rPr>
        <w:t>28, №</w:t>
      </w:r>
      <w:r>
        <w:rPr>
          <w:sz w:val="28"/>
          <w:szCs w:val="28"/>
          <w:lang w:val="uk-UA"/>
        </w:rPr>
        <w:t xml:space="preserve"> </w:t>
      </w:r>
      <w:r>
        <w:rPr>
          <w:sz w:val="28"/>
          <w:szCs w:val="28"/>
        </w:rPr>
        <w:t>2</w:t>
      </w:r>
      <w:r>
        <w:rPr>
          <w:sz w:val="28"/>
          <w:szCs w:val="28"/>
          <w:lang w:val="uk-UA"/>
        </w:rPr>
        <w:t>. –</w:t>
      </w:r>
      <w:r>
        <w:rPr>
          <w:sz w:val="28"/>
          <w:szCs w:val="28"/>
        </w:rPr>
        <w:t xml:space="preserve"> С. 177 – 187</w:t>
      </w:r>
      <w:r>
        <w:rPr>
          <w:sz w:val="28"/>
          <w:szCs w:val="28"/>
          <w:lang w:val="uk-UA"/>
        </w:rPr>
        <w:t>.</w:t>
      </w:r>
    </w:p>
    <w:p w:rsidR="00F062AC" w:rsidRDefault="00F062AC" w:rsidP="00280DC5">
      <w:pPr>
        <w:numPr>
          <w:ilvl w:val="0"/>
          <w:numId w:val="60"/>
        </w:numPr>
        <w:spacing w:line="360" w:lineRule="auto"/>
        <w:jc w:val="both"/>
        <w:rPr>
          <w:sz w:val="28"/>
          <w:szCs w:val="28"/>
          <w:lang w:val="en-US"/>
        </w:rPr>
      </w:pPr>
      <w:r>
        <w:rPr>
          <w:sz w:val="28"/>
          <w:szCs w:val="28"/>
          <w:lang w:val="en-US"/>
        </w:rPr>
        <w:t>Aarestrup F.M., Wegener H.C.</w:t>
      </w:r>
      <w:proofErr w:type="gramStart"/>
      <w:r>
        <w:rPr>
          <w:sz w:val="28"/>
          <w:szCs w:val="28"/>
          <w:lang w:val="en-US"/>
        </w:rPr>
        <w:t>,  Rosdahl</w:t>
      </w:r>
      <w:proofErr w:type="gramEnd"/>
      <w:r>
        <w:rPr>
          <w:sz w:val="28"/>
          <w:szCs w:val="28"/>
          <w:lang w:val="en-US"/>
        </w:rPr>
        <w:t xml:space="preserve"> V.T.  A comparative study of staphylococcus aureus isolated from bovine subclinical mastitis during 1952 – 1956 and 1992 // Acta veter. Scand. – 1995. – Vol.36</w:t>
      </w:r>
      <w:proofErr w:type="gramStart"/>
      <w:r>
        <w:rPr>
          <w:sz w:val="28"/>
          <w:szCs w:val="28"/>
          <w:lang w:val="en-US"/>
        </w:rPr>
        <w:t xml:space="preserve">,  </w:t>
      </w:r>
      <w:r>
        <w:rPr>
          <w:sz w:val="28"/>
          <w:szCs w:val="28"/>
          <w:lang w:val="uk-UA"/>
        </w:rPr>
        <w:t>№</w:t>
      </w:r>
      <w:proofErr w:type="gramEnd"/>
      <w:r>
        <w:rPr>
          <w:sz w:val="28"/>
          <w:szCs w:val="28"/>
          <w:lang w:val="en-US"/>
        </w:rPr>
        <w:t xml:space="preserve"> </w:t>
      </w:r>
      <w:r>
        <w:rPr>
          <w:sz w:val="28"/>
          <w:szCs w:val="28"/>
          <w:lang w:val="uk-UA"/>
        </w:rPr>
        <w:t>2. –</w:t>
      </w:r>
      <w:r>
        <w:rPr>
          <w:sz w:val="28"/>
          <w:szCs w:val="28"/>
          <w:lang w:val="en-US"/>
        </w:rPr>
        <w:t xml:space="preserve"> P.237 – 243.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Adesiyun A.A.  Characteristics </w:t>
      </w:r>
      <w:proofErr w:type="gramStart"/>
      <w:r>
        <w:rPr>
          <w:sz w:val="28"/>
          <w:szCs w:val="28"/>
          <w:lang w:val="en-US"/>
        </w:rPr>
        <w:t>of  Staphylococcus</w:t>
      </w:r>
      <w:proofErr w:type="gramEnd"/>
      <w:r>
        <w:rPr>
          <w:sz w:val="28"/>
          <w:szCs w:val="28"/>
          <w:lang w:val="en-US"/>
        </w:rPr>
        <w:t xml:space="preserve"> aureus isolated from  bovine mastitie milk: bacteriophage and antimicrobial agent susceptibility and enterotoxigenicity // J. Veter. Med, Ser . B. – 1995</w:t>
      </w:r>
      <w:proofErr w:type="gramStart"/>
      <w:r>
        <w:rPr>
          <w:sz w:val="28"/>
          <w:szCs w:val="28"/>
          <w:lang w:val="en-US"/>
        </w:rPr>
        <w:t>.–</w:t>
      </w:r>
      <w:proofErr w:type="gramEnd"/>
      <w:r>
        <w:rPr>
          <w:sz w:val="28"/>
          <w:szCs w:val="28"/>
          <w:lang w:val="en-US"/>
        </w:rPr>
        <w:t xml:space="preserve"> Vol.42, № 3.– P.129–239.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Ali S.L., Rao V.N. Tips for </w:t>
      </w:r>
      <w:proofErr w:type="gramStart"/>
      <w:r>
        <w:rPr>
          <w:sz w:val="28"/>
          <w:szCs w:val="28"/>
          <w:lang w:val="en-US"/>
        </w:rPr>
        <w:t>prevention  of</w:t>
      </w:r>
      <w:proofErr w:type="gramEnd"/>
      <w:r>
        <w:rPr>
          <w:sz w:val="28"/>
          <w:szCs w:val="28"/>
          <w:lang w:val="en-US"/>
        </w:rPr>
        <w:t xml:space="preserve"> mastitis in organized dairy farm // Asian  Livestock. – 1996. – Vol. 21, </w:t>
      </w:r>
      <w:r>
        <w:rPr>
          <w:sz w:val="28"/>
          <w:szCs w:val="28"/>
          <w:lang w:val="uk-UA"/>
        </w:rPr>
        <w:t>№</w:t>
      </w:r>
      <w:r>
        <w:rPr>
          <w:sz w:val="28"/>
          <w:szCs w:val="28"/>
          <w:lang w:val="en-US"/>
        </w:rPr>
        <w:t xml:space="preserve"> </w:t>
      </w:r>
      <w:r>
        <w:rPr>
          <w:sz w:val="28"/>
          <w:szCs w:val="28"/>
          <w:lang w:val="uk-UA"/>
        </w:rPr>
        <w:t>8. –</w:t>
      </w:r>
      <w:r>
        <w:rPr>
          <w:sz w:val="28"/>
          <w:szCs w:val="28"/>
          <w:lang w:val="en-US"/>
        </w:rPr>
        <w:t xml:space="preserve"> P. 89 – 90.</w:t>
      </w:r>
    </w:p>
    <w:p w:rsidR="00F062AC" w:rsidRDefault="00F062AC" w:rsidP="00280DC5">
      <w:pPr>
        <w:numPr>
          <w:ilvl w:val="0"/>
          <w:numId w:val="60"/>
        </w:numPr>
        <w:spacing w:line="360" w:lineRule="auto"/>
        <w:jc w:val="both"/>
        <w:rPr>
          <w:sz w:val="28"/>
          <w:szCs w:val="28"/>
          <w:lang w:val="en-US"/>
        </w:rPr>
      </w:pPr>
      <w:r>
        <w:rPr>
          <w:sz w:val="28"/>
          <w:szCs w:val="28"/>
          <w:lang w:val="en-US"/>
        </w:rPr>
        <w:t xml:space="preserve">Andrade L. H., Meza L.J. Comparacion de pruebas serologicas para el diagnostico </w:t>
      </w:r>
      <w:proofErr w:type="gramStart"/>
      <w:r>
        <w:rPr>
          <w:sz w:val="28"/>
          <w:szCs w:val="28"/>
          <w:lang w:val="en-US"/>
        </w:rPr>
        <w:t>de  mastitis</w:t>
      </w:r>
      <w:proofErr w:type="gramEnd"/>
      <w:r>
        <w:rPr>
          <w:sz w:val="28"/>
          <w:szCs w:val="28"/>
          <w:lang w:val="en-US"/>
        </w:rPr>
        <w:t xml:space="preserve"> por mycoplasma bovis // Veterinaria – Mexio. – 1995. – Vol.26, </w:t>
      </w:r>
      <w:r>
        <w:rPr>
          <w:sz w:val="28"/>
          <w:szCs w:val="28"/>
          <w:lang w:val="uk-UA"/>
        </w:rPr>
        <w:t xml:space="preserve">№ 4. – </w:t>
      </w:r>
      <w:r>
        <w:rPr>
          <w:sz w:val="28"/>
          <w:szCs w:val="28"/>
          <w:lang w:val="en-US"/>
        </w:rPr>
        <w:t>P.353 – 357.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Bakken J. Bovine mastitis and mastitis control strategy // Irsh. Veter. J. – 1987. – Vol. 41, </w:t>
      </w:r>
      <w:r>
        <w:rPr>
          <w:sz w:val="28"/>
          <w:szCs w:val="28"/>
          <w:lang w:val="uk-UA"/>
        </w:rPr>
        <w:t>№</w:t>
      </w:r>
      <w:r>
        <w:rPr>
          <w:sz w:val="28"/>
          <w:szCs w:val="28"/>
          <w:lang w:val="en-US"/>
        </w:rPr>
        <w:t> </w:t>
      </w:r>
      <w:r>
        <w:rPr>
          <w:sz w:val="28"/>
          <w:szCs w:val="28"/>
          <w:lang w:val="uk-UA"/>
        </w:rPr>
        <w:t>3</w:t>
      </w:r>
      <w:proofErr w:type="gramStart"/>
      <w:r>
        <w:rPr>
          <w:sz w:val="28"/>
          <w:szCs w:val="28"/>
          <w:lang w:val="uk-UA"/>
        </w:rPr>
        <w:t>.–</w:t>
      </w:r>
      <w:proofErr w:type="gramEnd"/>
      <w:r>
        <w:rPr>
          <w:sz w:val="28"/>
          <w:szCs w:val="28"/>
          <w:lang w:val="en-US"/>
        </w:rPr>
        <w:t xml:space="preserve"> P.235 – 241.</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Beimgroben J. Sommermastitis – Wie </w:t>
      </w:r>
      <w:proofErr w:type="gramStart"/>
      <w:r>
        <w:rPr>
          <w:sz w:val="28"/>
          <w:szCs w:val="28"/>
          <w:lang w:val="en-US"/>
        </w:rPr>
        <w:t>ist</w:t>
      </w:r>
      <w:proofErr w:type="gramEnd"/>
      <w:r>
        <w:rPr>
          <w:sz w:val="28"/>
          <w:szCs w:val="28"/>
          <w:lang w:val="en-US"/>
        </w:rPr>
        <w:t xml:space="preserve"> der stand. </w:t>
      </w:r>
      <w:proofErr w:type="gramStart"/>
      <w:r>
        <w:rPr>
          <w:sz w:val="28"/>
          <w:szCs w:val="28"/>
          <w:lang w:val="en-US"/>
        </w:rPr>
        <w:t>was</w:t>
      </w:r>
      <w:proofErr w:type="gramEnd"/>
      <w:r>
        <w:rPr>
          <w:sz w:val="28"/>
          <w:szCs w:val="28"/>
          <w:lang w:val="en-US"/>
        </w:rPr>
        <w:t xml:space="preserve"> kann mantun // Rinoder-weet. – 1986. – T.11, № 4. – P.107–108.</w:t>
      </w:r>
    </w:p>
    <w:p w:rsidR="00F062AC" w:rsidRDefault="00F062AC" w:rsidP="00280DC5">
      <w:pPr>
        <w:numPr>
          <w:ilvl w:val="0"/>
          <w:numId w:val="60"/>
        </w:numPr>
        <w:spacing w:line="360" w:lineRule="auto"/>
        <w:jc w:val="both"/>
        <w:rPr>
          <w:sz w:val="28"/>
          <w:szCs w:val="28"/>
          <w:lang w:val="en-US"/>
        </w:rPr>
      </w:pPr>
      <w:r>
        <w:rPr>
          <w:sz w:val="28"/>
          <w:szCs w:val="28"/>
          <w:lang w:val="en-US"/>
        </w:rPr>
        <w:t>Benda P., Vyletelova M., Tichacek A. A method prevalence estimation of intramammary staphylococcus aureus and streptococcus agalactiae infections in herds by examination of bulk milk samples // Veter. Med. Praha. – 1997</w:t>
      </w:r>
      <w:proofErr w:type="gramStart"/>
      <w:r>
        <w:rPr>
          <w:sz w:val="28"/>
          <w:szCs w:val="28"/>
          <w:lang w:val="en-US"/>
        </w:rPr>
        <w:t>.–</w:t>
      </w:r>
      <w:proofErr w:type="gramEnd"/>
      <w:r>
        <w:rPr>
          <w:sz w:val="28"/>
          <w:szCs w:val="28"/>
          <w:lang w:val="en-US"/>
        </w:rPr>
        <w:t xml:space="preserve"> R. 42, </w:t>
      </w:r>
      <w:r>
        <w:rPr>
          <w:sz w:val="28"/>
          <w:szCs w:val="28"/>
          <w:lang w:val="uk-UA"/>
        </w:rPr>
        <w:t>№</w:t>
      </w:r>
      <w:r>
        <w:rPr>
          <w:sz w:val="28"/>
          <w:szCs w:val="28"/>
          <w:lang w:val="en-US"/>
        </w:rPr>
        <w:t xml:space="preserve"> 4. – S.101–109.</w:t>
      </w:r>
    </w:p>
    <w:p w:rsidR="00F062AC" w:rsidRDefault="00F062AC" w:rsidP="00280DC5">
      <w:pPr>
        <w:numPr>
          <w:ilvl w:val="0"/>
          <w:numId w:val="60"/>
        </w:numPr>
        <w:spacing w:line="360" w:lineRule="auto"/>
        <w:jc w:val="both"/>
        <w:rPr>
          <w:sz w:val="28"/>
          <w:szCs w:val="28"/>
          <w:lang w:val="en-US"/>
        </w:rPr>
      </w:pPr>
      <w:proofErr w:type="gramStart"/>
      <w:r>
        <w:rPr>
          <w:sz w:val="28"/>
          <w:szCs w:val="28"/>
          <w:lang w:val="en-US"/>
        </w:rPr>
        <w:lastRenderedPageBreak/>
        <w:t>Bertoni  J</w:t>
      </w:r>
      <w:proofErr w:type="gramEnd"/>
      <w:r>
        <w:rPr>
          <w:sz w:val="28"/>
          <w:szCs w:val="28"/>
          <w:lang w:val="en-US"/>
        </w:rPr>
        <w:t xml:space="preserve">. L’alimentaxione quale possible  cause di mastite nelle bovine // Inform. </w:t>
      </w:r>
      <w:proofErr w:type="gramStart"/>
      <w:r>
        <w:rPr>
          <w:sz w:val="28"/>
          <w:szCs w:val="28"/>
          <w:lang w:val="en-US"/>
        </w:rPr>
        <w:t>agr</w:t>
      </w:r>
      <w:proofErr w:type="gramEnd"/>
      <w:r>
        <w:rPr>
          <w:sz w:val="28"/>
          <w:szCs w:val="28"/>
          <w:lang w:val="en-US"/>
        </w:rPr>
        <w:t xml:space="preserve">. Verona. – 1995. – An. 51, </w:t>
      </w:r>
      <w:r>
        <w:rPr>
          <w:sz w:val="28"/>
          <w:szCs w:val="28"/>
          <w:lang w:val="uk-UA"/>
        </w:rPr>
        <w:t>№ 22.</w:t>
      </w:r>
      <w:r>
        <w:rPr>
          <w:sz w:val="28"/>
          <w:szCs w:val="28"/>
          <w:lang w:val="en-US"/>
        </w:rPr>
        <w:t xml:space="preserve"> </w:t>
      </w:r>
      <w:r>
        <w:rPr>
          <w:sz w:val="28"/>
          <w:szCs w:val="28"/>
          <w:lang w:val="uk-UA"/>
        </w:rPr>
        <w:t>–</w:t>
      </w:r>
      <w:r>
        <w:rPr>
          <w:sz w:val="28"/>
          <w:szCs w:val="28"/>
          <w:lang w:val="en-US"/>
        </w:rPr>
        <w:t xml:space="preserve"> P.43–48.</w:t>
      </w:r>
    </w:p>
    <w:p w:rsidR="00F062AC" w:rsidRDefault="00F062AC" w:rsidP="00280DC5">
      <w:pPr>
        <w:numPr>
          <w:ilvl w:val="0"/>
          <w:numId w:val="60"/>
        </w:numPr>
        <w:spacing w:line="360" w:lineRule="auto"/>
        <w:jc w:val="both"/>
        <w:rPr>
          <w:sz w:val="28"/>
          <w:szCs w:val="28"/>
          <w:lang w:val="en-US"/>
        </w:rPr>
      </w:pPr>
      <w:r>
        <w:rPr>
          <w:sz w:val="28"/>
          <w:szCs w:val="28"/>
          <w:lang w:val="en-US"/>
        </w:rPr>
        <w:t>Boddie R.L., Nickerson S.C. Efficacy of 18% iodine teat dip against Staphylococcus agalactiae // J. Dairy Sc. 1989. – Vol. 72,</w:t>
      </w:r>
      <w:r>
        <w:rPr>
          <w:sz w:val="28"/>
          <w:szCs w:val="28"/>
          <w:lang w:val="uk-UA"/>
        </w:rPr>
        <w:t xml:space="preserve"> №</w:t>
      </w:r>
      <w:r>
        <w:rPr>
          <w:sz w:val="28"/>
          <w:szCs w:val="28"/>
          <w:lang w:val="en-US"/>
        </w:rPr>
        <w:t xml:space="preserve"> </w:t>
      </w:r>
      <w:r>
        <w:rPr>
          <w:sz w:val="28"/>
          <w:szCs w:val="28"/>
          <w:lang w:val="uk-UA"/>
        </w:rPr>
        <w:t xml:space="preserve">4. </w:t>
      </w:r>
      <w:r>
        <w:rPr>
          <w:sz w:val="28"/>
          <w:szCs w:val="28"/>
          <w:lang w:val="en-US"/>
        </w:rPr>
        <w:t>– P. 1063 – 1066.</w:t>
      </w:r>
    </w:p>
    <w:p w:rsidR="00F062AC" w:rsidRDefault="00F062AC" w:rsidP="00280DC5">
      <w:pPr>
        <w:numPr>
          <w:ilvl w:val="0"/>
          <w:numId w:val="60"/>
        </w:numPr>
        <w:spacing w:line="360" w:lineRule="auto"/>
        <w:jc w:val="both"/>
        <w:rPr>
          <w:sz w:val="28"/>
          <w:szCs w:val="28"/>
          <w:lang w:val="en-US"/>
        </w:rPr>
      </w:pPr>
      <w:r>
        <w:rPr>
          <w:sz w:val="28"/>
          <w:szCs w:val="28"/>
          <w:lang w:val="en-US"/>
        </w:rPr>
        <w:t>Boddie R.L.</w:t>
      </w:r>
      <w:proofErr w:type="gramStart"/>
      <w:r>
        <w:rPr>
          <w:sz w:val="28"/>
          <w:szCs w:val="28"/>
          <w:lang w:val="en-US"/>
        </w:rPr>
        <w:t>,  Nicverson</w:t>
      </w:r>
      <w:proofErr w:type="gramEnd"/>
      <w:r>
        <w:rPr>
          <w:sz w:val="28"/>
          <w:szCs w:val="28"/>
          <w:lang w:val="en-US"/>
        </w:rPr>
        <w:t xml:space="preserve"> S.C. Evaluation of two  iodophor teat  germicides: activity  against staphylococcus aureus and streptococcus agalactiae // J. Dairy Sc. – 1997. – Vol. 80, </w:t>
      </w:r>
      <w:r>
        <w:rPr>
          <w:sz w:val="28"/>
          <w:szCs w:val="28"/>
          <w:lang w:val="uk-UA"/>
        </w:rPr>
        <w:t>№</w:t>
      </w:r>
      <w:r>
        <w:rPr>
          <w:sz w:val="28"/>
          <w:szCs w:val="28"/>
          <w:lang w:val="en-US"/>
        </w:rPr>
        <w:t xml:space="preserve"> </w:t>
      </w:r>
      <w:r>
        <w:rPr>
          <w:sz w:val="28"/>
          <w:szCs w:val="28"/>
          <w:lang w:val="uk-UA"/>
        </w:rPr>
        <w:t>8</w:t>
      </w:r>
      <w:proofErr w:type="gramStart"/>
      <w:r>
        <w:rPr>
          <w:sz w:val="28"/>
          <w:szCs w:val="28"/>
          <w:lang w:val="uk-UA"/>
        </w:rPr>
        <w:t>.–</w:t>
      </w:r>
      <w:proofErr w:type="gramEnd"/>
      <w:r>
        <w:rPr>
          <w:sz w:val="28"/>
          <w:szCs w:val="28"/>
          <w:lang w:val="uk-UA"/>
        </w:rPr>
        <w:t xml:space="preserve"> </w:t>
      </w:r>
      <w:r>
        <w:rPr>
          <w:sz w:val="28"/>
          <w:szCs w:val="28"/>
          <w:lang w:val="en-US"/>
        </w:rPr>
        <w:t>P</w:t>
      </w:r>
      <w:r>
        <w:rPr>
          <w:sz w:val="28"/>
          <w:szCs w:val="28"/>
          <w:lang w:val="uk-UA"/>
        </w:rPr>
        <w:t>. 1846 – 1850</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Booth J.M. Progress in controlling mastitis in England and Wales // Veter. Rec. – 1988. – </w:t>
      </w:r>
      <w:r>
        <w:rPr>
          <w:sz w:val="28"/>
          <w:szCs w:val="28"/>
          <w:lang w:val="uk-UA"/>
        </w:rPr>
        <w:t>№</w:t>
      </w:r>
      <w:r>
        <w:rPr>
          <w:sz w:val="28"/>
          <w:szCs w:val="28"/>
          <w:lang w:val="en-US"/>
        </w:rPr>
        <w:t> </w:t>
      </w:r>
      <w:r>
        <w:rPr>
          <w:sz w:val="28"/>
          <w:szCs w:val="28"/>
          <w:lang w:val="uk-UA"/>
        </w:rPr>
        <w:t>13</w:t>
      </w:r>
      <w:proofErr w:type="gramStart"/>
      <w:r>
        <w:rPr>
          <w:sz w:val="28"/>
          <w:szCs w:val="28"/>
          <w:lang w:val="uk-UA"/>
        </w:rPr>
        <w:t>.–</w:t>
      </w:r>
      <w:proofErr w:type="gramEnd"/>
      <w:r>
        <w:rPr>
          <w:sz w:val="28"/>
          <w:szCs w:val="28"/>
          <w:lang w:val="uk-UA"/>
        </w:rPr>
        <w:t xml:space="preserve"> </w:t>
      </w:r>
      <w:r>
        <w:rPr>
          <w:sz w:val="28"/>
          <w:szCs w:val="28"/>
          <w:lang w:val="en-US"/>
        </w:rPr>
        <w:t>P.229 – 302.</w:t>
      </w:r>
    </w:p>
    <w:p w:rsidR="00F062AC" w:rsidRDefault="00F062AC" w:rsidP="00280DC5">
      <w:pPr>
        <w:numPr>
          <w:ilvl w:val="0"/>
          <w:numId w:val="60"/>
        </w:numPr>
        <w:spacing w:line="360" w:lineRule="auto"/>
        <w:jc w:val="both"/>
        <w:rPr>
          <w:sz w:val="28"/>
          <w:szCs w:val="28"/>
          <w:lang w:val="en-US"/>
        </w:rPr>
      </w:pPr>
      <w:r>
        <w:rPr>
          <w:sz w:val="28"/>
          <w:szCs w:val="28"/>
          <w:lang w:val="en-US"/>
        </w:rPr>
        <w:t>Booth, J.M. Progress in controlling mastitis in England and Wales. Abstracts, World veterinary congr. Montreal, 16–21.08.1987</w:t>
      </w:r>
      <w:proofErr w:type="gramStart"/>
      <w:r>
        <w:rPr>
          <w:sz w:val="28"/>
          <w:szCs w:val="28"/>
          <w:lang w:val="en-US"/>
        </w:rPr>
        <w:t>.–</w:t>
      </w:r>
      <w:proofErr w:type="gramEnd"/>
      <w:r>
        <w:rPr>
          <w:sz w:val="28"/>
          <w:szCs w:val="28"/>
          <w:lang w:val="en-US"/>
        </w:rPr>
        <w:t xml:space="preserve"> Montreal, 1987.– P.236.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Bozkova, J., Kuncev, D., Petkov Mastitis </w:t>
      </w:r>
      <w:proofErr w:type="gramStart"/>
      <w:r>
        <w:rPr>
          <w:sz w:val="28"/>
          <w:szCs w:val="28"/>
          <w:lang w:val="en-US"/>
        </w:rPr>
        <w:t>prophylaxe  bei</w:t>
      </w:r>
      <w:proofErr w:type="gramEnd"/>
      <w:r>
        <w:rPr>
          <w:sz w:val="28"/>
          <w:szCs w:val="28"/>
          <w:lang w:val="en-US"/>
        </w:rPr>
        <w:t xml:space="preserve"> kunen in industriemassigen produktionsanlagen // Sicherung von eutergesundheit und rohmilkqualitat: Sym.– Frankfurt/Oder, 1987. – P.82–84.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Bramley A.J., Hillerton J.E., Higgs T.M. The carriage of summer </w:t>
      </w:r>
      <w:proofErr w:type="gramStart"/>
      <w:r>
        <w:rPr>
          <w:sz w:val="28"/>
          <w:szCs w:val="28"/>
          <w:lang w:val="en-US"/>
        </w:rPr>
        <w:t>mastitis  pathogens</w:t>
      </w:r>
      <w:proofErr w:type="gramEnd"/>
      <w:r>
        <w:rPr>
          <w:sz w:val="28"/>
          <w:szCs w:val="28"/>
          <w:lang w:val="en-US"/>
        </w:rPr>
        <w:t xml:space="preserve"> by musid  flies // Brit. Veter. J. – 1985.– Vol.141, № 6. – P.618–627.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Brant M.C., Figueredo J.B. Prevalencia da mastite subclinica e perdas </w:t>
      </w:r>
      <w:proofErr w:type="gramStart"/>
      <w:r>
        <w:rPr>
          <w:sz w:val="28"/>
          <w:szCs w:val="28"/>
          <w:lang w:val="en-US"/>
        </w:rPr>
        <w:t>de  producao</w:t>
      </w:r>
      <w:proofErr w:type="gramEnd"/>
      <w:r>
        <w:rPr>
          <w:sz w:val="28"/>
          <w:szCs w:val="28"/>
          <w:lang w:val="en-US"/>
        </w:rPr>
        <w:t xml:space="preserve"> en vacos leiteiras // Agr. Brasil. Med. Veter. Zootechn. – 1994. – Vol. 46,</w:t>
      </w:r>
      <w:r>
        <w:rPr>
          <w:sz w:val="28"/>
          <w:szCs w:val="28"/>
          <w:lang w:val="uk-UA"/>
        </w:rPr>
        <w:t xml:space="preserve"> №</w:t>
      </w:r>
      <w:r>
        <w:rPr>
          <w:sz w:val="28"/>
          <w:szCs w:val="28"/>
          <w:lang w:val="en-US"/>
        </w:rPr>
        <w:t xml:space="preserve"> </w:t>
      </w:r>
      <w:r>
        <w:rPr>
          <w:sz w:val="28"/>
          <w:szCs w:val="28"/>
          <w:lang w:val="uk-UA"/>
        </w:rPr>
        <w:t xml:space="preserve">6. – </w:t>
      </w:r>
      <w:r>
        <w:rPr>
          <w:sz w:val="28"/>
          <w:szCs w:val="28"/>
          <w:lang w:val="en-US"/>
        </w:rPr>
        <w:t>P.595 –606</w:t>
      </w:r>
    </w:p>
    <w:p w:rsidR="00F062AC" w:rsidRDefault="00F062AC" w:rsidP="00280DC5">
      <w:pPr>
        <w:numPr>
          <w:ilvl w:val="0"/>
          <w:numId w:val="60"/>
        </w:numPr>
        <w:spacing w:line="360" w:lineRule="auto"/>
        <w:jc w:val="both"/>
        <w:rPr>
          <w:sz w:val="28"/>
          <w:szCs w:val="28"/>
          <w:lang w:val="en-US"/>
        </w:rPr>
      </w:pPr>
      <w:r>
        <w:rPr>
          <w:sz w:val="28"/>
          <w:szCs w:val="28"/>
          <w:lang w:val="en-US"/>
        </w:rPr>
        <w:t>Brentrup H. Euterinfectionen bei Erstkol binnen – Vorkommen, Bedentung, prophylaktische Mossnahmen // Tierarztl. Umsch. – 1998</w:t>
      </w:r>
      <w:proofErr w:type="gramStart"/>
      <w:r>
        <w:rPr>
          <w:sz w:val="28"/>
          <w:szCs w:val="28"/>
          <w:lang w:val="en-US"/>
        </w:rPr>
        <w:t>.–</w:t>
      </w:r>
      <w:proofErr w:type="gramEnd"/>
      <w:r>
        <w:rPr>
          <w:sz w:val="28"/>
          <w:szCs w:val="28"/>
          <w:lang w:val="en-US"/>
        </w:rPr>
        <w:t xml:space="preserve"> Jg. 53, № 1.– S.15–18.</w:t>
      </w:r>
    </w:p>
    <w:p w:rsidR="00F062AC" w:rsidRDefault="00F062AC" w:rsidP="00280DC5">
      <w:pPr>
        <w:numPr>
          <w:ilvl w:val="0"/>
          <w:numId w:val="60"/>
        </w:numPr>
        <w:spacing w:line="360" w:lineRule="auto"/>
        <w:jc w:val="both"/>
        <w:rPr>
          <w:sz w:val="28"/>
          <w:szCs w:val="28"/>
          <w:lang w:val="en-US"/>
        </w:rPr>
      </w:pPr>
      <w:r>
        <w:rPr>
          <w:sz w:val="28"/>
          <w:szCs w:val="28"/>
          <w:lang w:val="en-US"/>
        </w:rPr>
        <w:t>Burmeister J.E., Fox L.K., Hancock D.D. Survey of dairy managers in the Pacific Northwest identifying factors  associated with teat chapping // J. Dairy Sc. – 1995. – Vol.78,</w:t>
      </w:r>
      <w:r>
        <w:rPr>
          <w:sz w:val="28"/>
          <w:szCs w:val="28"/>
          <w:lang w:val="uk-UA"/>
        </w:rPr>
        <w:t xml:space="preserve"> №</w:t>
      </w:r>
      <w:r>
        <w:rPr>
          <w:sz w:val="28"/>
          <w:szCs w:val="28"/>
          <w:lang w:val="en-US"/>
        </w:rPr>
        <w:t xml:space="preserve"> </w:t>
      </w:r>
      <w:r>
        <w:rPr>
          <w:sz w:val="28"/>
          <w:szCs w:val="28"/>
          <w:lang w:val="uk-UA"/>
        </w:rPr>
        <w:t>9</w:t>
      </w:r>
      <w:proofErr w:type="gramStart"/>
      <w:r>
        <w:rPr>
          <w:sz w:val="28"/>
          <w:szCs w:val="28"/>
          <w:lang w:val="uk-UA"/>
        </w:rPr>
        <w:t>.–</w:t>
      </w:r>
      <w:proofErr w:type="gramEnd"/>
      <w:r>
        <w:rPr>
          <w:sz w:val="28"/>
          <w:szCs w:val="28"/>
          <w:lang w:val="en-US"/>
        </w:rPr>
        <w:t xml:space="preserve"> P. 2073–2082.</w:t>
      </w:r>
    </w:p>
    <w:p w:rsidR="00F062AC" w:rsidRDefault="00F062AC" w:rsidP="00280DC5">
      <w:pPr>
        <w:numPr>
          <w:ilvl w:val="0"/>
          <w:numId w:val="60"/>
        </w:numPr>
        <w:spacing w:line="360" w:lineRule="auto"/>
        <w:jc w:val="both"/>
        <w:rPr>
          <w:sz w:val="28"/>
          <w:szCs w:val="28"/>
          <w:lang w:val="en-US"/>
        </w:rPr>
      </w:pPr>
      <w:r>
        <w:rPr>
          <w:sz w:val="28"/>
          <w:szCs w:val="28"/>
          <w:lang w:val="en-US"/>
        </w:rPr>
        <w:t>Burmeister J.E., Fox L.K., Hillers J.K. A comparison of two methods of evaluation of teat skin pathology // J. Dairy Sc</w:t>
      </w:r>
      <w:proofErr w:type="gramStart"/>
      <w:r>
        <w:rPr>
          <w:sz w:val="28"/>
          <w:szCs w:val="28"/>
          <w:lang w:val="en-US"/>
        </w:rPr>
        <w:t>.–</w:t>
      </w:r>
      <w:proofErr w:type="gramEnd"/>
      <w:r>
        <w:rPr>
          <w:sz w:val="28"/>
          <w:szCs w:val="28"/>
          <w:lang w:val="en-US"/>
        </w:rPr>
        <w:t xml:space="preserve"> 1998. – Vol. 81, № 7</w:t>
      </w:r>
      <w:proofErr w:type="gramStart"/>
      <w:r>
        <w:rPr>
          <w:sz w:val="28"/>
          <w:szCs w:val="28"/>
          <w:lang w:val="en-US"/>
        </w:rPr>
        <w:t>.–</w:t>
      </w:r>
      <w:proofErr w:type="gramEnd"/>
      <w:r>
        <w:rPr>
          <w:sz w:val="28"/>
          <w:szCs w:val="28"/>
          <w:lang w:val="en-US"/>
        </w:rPr>
        <w:t xml:space="preserve"> P.1904–1909.</w:t>
      </w:r>
    </w:p>
    <w:p w:rsidR="00F062AC" w:rsidRDefault="00F062AC" w:rsidP="00280DC5">
      <w:pPr>
        <w:numPr>
          <w:ilvl w:val="0"/>
          <w:numId w:val="60"/>
        </w:numPr>
        <w:spacing w:line="360" w:lineRule="auto"/>
        <w:jc w:val="both"/>
        <w:rPr>
          <w:sz w:val="28"/>
          <w:szCs w:val="28"/>
          <w:lang w:val="en-US"/>
        </w:rPr>
      </w:pPr>
      <w:r>
        <w:rPr>
          <w:sz w:val="28"/>
          <w:szCs w:val="28"/>
          <w:lang w:val="uk-UA"/>
        </w:rPr>
        <w:t>-</w:t>
      </w:r>
      <w:r>
        <w:rPr>
          <w:sz w:val="28"/>
          <w:szCs w:val="28"/>
          <w:lang w:val="en-US"/>
        </w:rPr>
        <w:t xml:space="preserve">Byrne W.J., Ball H.J., Brice N. Elimination of Mycoplasma </w:t>
      </w:r>
      <w:proofErr w:type="gramStart"/>
      <w:r>
        <w:rPr>
          <w:sz w:val="28"/>
          <w:szCs w:val="28"/>
          <w:lang w:val="en-US"/>
        </w:rPr>
        <w:t>bovis  mastits</w:t>
      </w:r>
      <w:proofErr w:type="gramEnd"/>
      <w:r>
        <w:rPr>
          <w:sz w:val="28"/>
          <w:szCs w:val="28"/>
          <w:lang w:val="en-US"/>
        </w:rPr>
        <w:t xml:space="preserve"> from an Irish dairy herd // Veter. Rec. – 1998. – Vol. 142,</w:t>
      </w:r>
      <w:r>
        <w:rPr>
          <w:sz w:val="28"/>
          <w:szCs w:val="28"/>
          <w:lang w:val="uk-UA"/>
        </w:rPr>
        <w:t xml:space="preserve"> №</w:t>
      </w:r>
      <w:r>
        <w:rPr>
          <w:sz w:val="28"/>
          <w:szCs w:val="28"/>
          <w:lang w:val="en-US"/>
        </w:rPr>
        <w:t xml:space="preserve"> </w:t>
      </w:r>
      <w:r>
        <w:rPr>
          <w:sz w:val="28"/>
          <w:szCs w:val="28"/>
          <w:lang w:val="uk-UA"/>
        </w:rPr>
        <w:t>19. –</w:t>
      </w:r>
      <w:r>
        <w:rPr>
          <w:sz w:val="28"/>
          <w:szCs w:val="28"/>
          <w:lang w:val="en-US"/>
        </w:rPr>
        <w:t xml:space="preserve"> P. 516–517.</w:t>
      </w:r>
    </w:p>
    <w:p w:rsidR="00F062AC" w:rsidRDefault="00F062AC" w:rsidP="00280DC5">
      <w:pPr>
        <w:numPr>
          <w:ilvl w:val="0"/>
          <w:numId w:val="60"/>
        </w:numPr>
        <w:spacing w:line="360" w:lineRule="auto"/>
        <w:jc w:val="both"/>
        <w:rPr>
          <w:sz w:val="28"/>
          <w:szCs w:val="28"/>
          <w:lang w:val="uk-UA"/>
        </w:rPr>
      </w:pPr>
      <w:r>
        <w:rPr>
          <w:sz w:val="28"/>
          <w:szCs w:val="28"/>
          <w:lang w:val="en-US"/>
        </w:rPr>
        <w:lastRenderedPageBreak/>
        <w:t>Cersovsky H. Wirksame zitzennachdesinfection-</w:t>
      </w:r>
      <w:proofErr w:type="gramStart"/>
      <w:r>
        <w:rPr>
          <w:sz w:val="28"/>
          <w:szCs w:val="28"/>
          <w:lang w:val="en-US"/>
        </w:rPr>
        <w:t>ein  Beitrag</w:t>
      </w:r>
      <w:proofErr w:type="gramEnd"/>
      <w:r>
        <w:rPr>
          <w:sz w:val="28"/>
          <w:szCs w:val="28"/>
          <w:lang w:val="en-US"/>
        </w:rPr>
        <w:t xml:space="preserve"> Zur Mastitisprophylaxe // Tierzuch. – 1981. – T. 35</w:t>
      </w:r>
      <w:proofErr w:type="gramStart"/>
      <w:r>
        <w:rPr>
          <w:sz w:val="28"/>
          <w:szCs w:val="28"/>
          <w:lang w:val="en-US"/>
        </w:rPr>
        <w:t xml:space="preserve">, </w:t>
      </w:r>
      <w:r>
        <w:rPr>
          <w:sz w:val="28"/>
          <w:szCs w:val="28"/>
          <w:lang w:val="uk-UA"/>
        </w:rPr>
        <w:t xml:space="preserve"> №</w:t>
      </w:r>
      <w:proofErr w:type="gramEnd"/>
      <w:r>
        <w:rPr>
          <w:sz w:val="28"/>
          <w:szCs w:val="28"/>
          <w:lang w:val="en-US"/>
        </w:rPr>
        <w:t xml:space="preserve"> </w:t>
      </w:r>
      <w:r>
        <w:rPr>
          <w:sz w:val="28"/>
          <w:szCs w:val="28"/>
          <w:lang w:val="uk-UA"/>
        </w:rPr>
        <w:t>10.</w:t>
      </w:r>
      <w:r>
        <w:rPr>
          <w:sz w:val="28"/>
          <w:szCs w:val="28"/>
          <w:lang w:val="en-US"/>
        </w:rPr>
        <w:t xml:space="preserve"> – S. 443 – 447.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Chaffaux D., Bost D.F.  Attention au </w:t>
      </w:r>
      <w:proofErr w:type="gramStart"/>
      <w:r>
        <w:rPr>
          <w:sz w:val="28"/>
          <w:szCs w:val="28"/>
          <w:lang w:val="en-US"/>
        </w:rPr>
        <w:t>canal  du</w:t>
      </w:r>
      <w:proofErr w:type="gramEnd"/>
      <w:r>
        <w:rPr>
          <w:sz w:val="28"/>
          <w:szCs w:val="28"/>
          <w:lang w:val="en-US"/>
        </w:rPr>
        <w:t xml:space="preserve"> trayon // Product. Lait. – 1990</w:t>
      </w:r>
      <w:proofErr w:type="gramStart"/>
      <w:r>
        <w:rPr>
          <w:sz w:val="28"/>
          <w:szCs w:val="28"/>
          <w:lang w:val="en-US"/>
        </w:rPr>
        <w:t>.–</w:t>
      </w:r>
      <w:proofErr w:type="gramEnd"/>
      <w:r>
        <w:rPr>
          <w:sz w:val="28"/>
          <w:szCs w:val="28"/>
          <w:lang w:val="uk-UA"/>
        </w:rPr>
        <w:t xml:space="preserve"> №</w:t>
      </w:r>
      <w:r>
        <w:rPr>
          <w:sz w:val="28"/>
          <w:szCs w:val="28"/>
          <w:lang w:val="en-US"/>
        </w:rPr>
        <w:t xml:space="preserve"> </w:t>
      </w:r>
      <w:r>
        <w:rPr>
          <w:sz w:val="28"/>
          <w:szCs w:val="28"/>
          <w:lang w:val="uk-UA"/>
        </w:rPr>
        <w:t xml:space="preserve">192.– </w:t>
      </w:r>
      <w:r>
        <w:rPr>
          <w:sz w:val="28"/>
          <w:szCs w:val="28"/>
          <w:lang w:val="en-US"/>
        </w:rPr>
        <w:t>P</w:t>
      </w:r>
      <w:r>
        <w:rPr>
          <w:sz w:val="28"/>
          <w:szCs w:val="28"/>
          <w:lang w:val="uk-UA"/>
        </w:rPr>
        <w:t>.</w:t>
      </w:r>
      <w:r>
        <w:rPr>
          <w:sz w:val="28"/>
          <w:szCs w:val="28"/>
          <w:lang w:val="en-US"/>
        </w:rPr>
        <w:t> </w:t>
      </w:r>
      <w:r>
        <w:rPr>
          <w:sz w:val="28"/>
          <w:szCs w:val="28"/>
          <w:lang w:val="uk-UA"/>
        </w:rPr>
        <w:t>80–83</w:t>
      </w:r>
      <w:r>
        <w:rPr>
          <w:sz w:val="28"/>
          <w:szCs w:val="28"/>
          <w:lang w:val="en-US"/>
        </w:rPr>
        <w:t>.</w:t>
      </w:r>
    </w:p>
    <w:p w:rsidR="00F062AC" w:rsidRDefault="00F062AC" w:rsidP="00280DC5">
      <w:pPr>
        <w:numPr>
          <w:ilvl w:val="0"/>
          <w:numId w:val="60"/>
        </w:numPr>
        <w:spacing w:line="360" w:lineRule="auto"/>
        <w:jc w:val="both"/>
        <w:rPr>
          <w:sz w:val="28"/>
          <w:szCs w:val="28"/>
          <w:lang w:val="uk-UA"/>
        </w:rPr>
      </w:pPr>
      <w:r>
        <w:rPr>
          <w:sz w:val="28"/>
          <w:szCs w:val="28"/>
          <w:lang w:val="en-US"/>
        </w:rPr>
        <w:t xml:space="preserve">Chanda A., Roj C.R., Benerjee P.K. Studies on incidence  of bovine mastitis, its diagnostics, etiology and vitro sensitivity of the isolated pathogens // Indian Veter. J. – 1989. – Vol. 66, </w:t>
      </w:r>
      <w:r>
        <w:rPr>
          <w:sz w:val="28"/>
          <w:szCs w:val="28"/>
          <w:lang w:val="uk-UA"/>
        </w:rPr>
        <w:t>№</w:t>
      </w:r>
      <w:r>
        <w:rPr>
          <w:sz w:val="28"/>
          <w:szCs w:val="28"/>
          <w:lang w:val="en-US"/>
        </w:rPr>
        <w:t xml:space="preserve"> </w:t>
      </w:r>
      <w:r>
        <w:rPr>
          <w:sz w:val="28"/>
          <w:szCs w:val="28"/>
          <w:lang w:val="uk-UA"/>
        </w:rPr>
        <w:t>4</w:t>
      </w:r>
      <w:proofErr w:type="gramStart"/>
      <w:r>
        <w:rPr>
          <w:sz w:val="28"/>
          <w:szCs w:val="28"/>
          <w:lang w:val="uk-UA"/>
        </w:rPr>
        <w:t>.–</w:t>
      </w:r>
      <w:proofErr w:type="gramEnd"/>
      <w:r>
        <w:rPr>
          <w:sz w:val="28"/>
          <w:szCs w:val="28"/>
          <w:lang w:val="en-US"/>
        </w:rPr>
        <w:t xml:space="preserve"> S. 277–278.</w:t>
      </w:r>
    </w:p>
    <w:p w:rsidR="00F062AC" w:rsidRDefault="00F062AC" w:rsidP="00280DC5">
      <w:pPr>
        <w:numPr>
          <w:ilvl w:val="0"/>
          <w:numId w:val="60"/>
        </w:numPr>
        <w:spacing w:line="360" w:lineRule="auto"/>
        <w:jc w:val="both"/>
        <w:rPr>
          <w:sz w:val="28"/>
          <w:szCs w:val="28"/>
          <w:lang w:val="uk-UA"/>
        </w:rPr>
      </w:pPr>
      <w:r>
        <w:rPr>
          <w:sz w:val="28"/>
          <w:szCs w:val="28"/>
          <w:lang w:val="en-US"/>
        </w:rPr>
        <w:t xml:space="preserve">Chanda A., Roy C.R.,  Banerjee P.K. Studies on incidence of bovine mastitis, its diagnosis, etiology and  in vitro slusitivity of the isolated  pathogens // Indian Veter. J. –1980.– Vol. 60, </w:t>
      </w:r>
      <w:r>
        <w:rPr>
          <w:sz w:val="28"/>
          <w:szCs w:val="28"/>
          <w:lang w:val="uk-UA"/>
        </w:rPr>
        <w:t xml:space="preserve"> №</w:t>
      </w:r>
      <w:r>
        <w:rPr>
          <w:sz w:val="28"/>
          <w:szCs w:val="28"/>
          <w:lang w:val="en-US"/>
        </w:rPr>
        <w:t xml:space="preserve"> </w:t>
      </w:r>
      <w:r>
        <w:rPr>
          <w:sz w:val="28"/>
          <w:szCs w:val="28"/>
          <w:lang w:val="uk-UA"/>
        </w:rPr>
        <w:t>4.</w:t>
      </w:r>
      <w:r>
        <w:rPr>
          <w:sz w:val="28"/>
          <w:szCs w:val="28"/>
          <w:lang w:val="en-US"/>
        </w:rPr>
        <w:t xml:space="preserve"> –</w:t>
      </w:r>
      <w:r>
        <w:rPr>
          <w:sz w:val="28"/>
          <w:szCs w:val="28"/>
          <w:lang w:val="uk-UA"/>
        </w:rPr>
        <w:t xml:space="preserve"> </w:t>
      </w:r>
      <w:r>
        <w:rPr>
          <w:sz w:val="28"/>
          <w:szCs w:val="28"/>
          <w:lang w:val="en-US"/>
        </w:rPr>
        <w:t>P</w:t>
      </w:r>
      <w:r>
        <w:rPr>
          <w:sz w:val="28"/>
          <w:szCs w:val="28"/>
          <w:lang w:val="uk-UA"/>
        </w:rPr>
        <w:t>.277–282</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 xml:space="preserve">Costa E.O., Ribeiro A.R., Watanabe E.T.  Infectious bovine mastitis caused </w:t>
      </w:r>
      <w:proofErr w:type="gramStart"/>
      <w:r>
        <w:rPr>
          <w:sz w:val="28"/>
          <w:szCs w:val="28"/>
          <w:lang w:val="en-US"/>
        </w:rPr>
        <w:t>by  environmental</w:t>
      </w:r>
      <w:proofErr w:type="gramEnd"/>
      <w:r>
        <w:rPr>
          <w:sz w:val="28"/>
          <w:szCs w:val="28"/>
          <w:lang w:val="en-US"/>
        </w:rPr>
        <w:t xml:space="preserve">  organisms // J. Veter. Med., Ser. B. – 1998. – Vol. 45, </w:t>
      </w:r>
      <w:r>
        <w:rPr>
          <w:sz w:val="28"/>
          <w:szCs w:val="28"/>
          <w:lang w:val="uk-UA"/>
        </w:rPr>
        <w:t>№</w:t>
      </w:r>
      <w:r>
        <w:rPr>
          <w:sz w:val="28"/>
          <w:szCs w:val="28"/>
          <w:lang w:val="en-US"/>
        </w:rPr>
        <w:t xml:space="preserve"> </w:t>
      </w:r>
      <w:r>
        <w:rPr>
          <w:sz w:val="28"/>
          <w:szCs w:val="28"/>
          <w:lang w:val="uk-UA"/>
        </w:rPr>
        <w:t>2</w:t>
      </w:r>
      <w:proofErr w:type="gramStart"/>
      <w:r>
        <w:rPr>
          <w:sz w:val="28"/>
          <w:szCs w:val="28"/>
          <w:lang w:val="uk-UA"/>
        </w:rPr>
        <w:t>.–</w:t>
      </w:r>
      <w:proofErr w:type="gramEnd"/>
      <w:r>
        <w:rPr>
          <w:sz w:val="28"/>
          <w:szCs w:val="28"/>
          <w:lang w:val="uk-UA"/>
        </w:rPr>
        <w:t xml:space="preserve"> </w:t>
      </w:r>
      <w:r>
        <w:rPr>
          <w:sz w:val="28"/>
          <w:szCs w:val="28"/>
          <w:lang w:val="en-US"/>
        </w:rPr>
        <w:t>P</w:t>
      </w:r>
      <w:r>
        <w:rPr>
          <w:sz w:val="28"/>
          <w:szCs w:val="28"/>
          <w:lang w:val="uk-UA"/>
        </w:rPr>
        <w:t>.</w:t>
      </w:r>
      <w:r>
        <w:rPr>
          <w:sz w:val="28"/>
          <w:szCs w:val="28"/>
          <w:lang w:val="en-US"/>
        </w:rPr>
        <w:t xml:space="preserve"> </w:t>
      </w:r>
      <w:r>
        <w:rPr>
          <w:sz w:val="28"/>
          <w:szCs w:val="28"/>
          <w:lang w:val="uk-UA"/>
        </w:rPr>
        <w:t>65–71</w:t>
      </w:r>
      <w:r>
        <w:rPr>
          <w:sz w:val="28"/>
          <w:szCs w:val="28"/>
          <w:lang w:val="en-US"/>
        </w:rPr>
        <w:t>.</w:t>
      </w:r>
    </w:p>
    <w:p w:rsidR="00F062AC" w:rsidRDefault="00F062AC" w:rsidP="00280DC5">
      <w:pPr>
        <w:numPr>
          <w:ilvl w:val="0"/>
          <w:numId w:val="60"/>
        </w:numPr>
        <w:spacing w:line="360" w:lineRule="auto"/>
        <w:jc w:val="both"/>
        <w:rPr>
          <w:sz w:val="28"/>
          <w:szCs w:val="28"/>
          <w:lang w:val="uk-UA"/>
        </w:rPr>
      </w:pPr>
      <w:r>
        <w:rPr>
          <w:sz w:val="28"/>
          <w:szCs w:val="28"/>
          <w:lang w:val="en-US"/>
        </w:rPr>
        <w:t xml:space="preserve">Craven N. Efficicacy and financial value of antibiotic treatment of  bovine clinical mastitis during  lactation  // Brit. Veter. J. – 1987.– Vol.143, </w:t>
      </w:r>
      <w:r>
        <w:rPr>
          <w:sz w:val="28"/>
          <w:szCs w:val="28"/>
          <w:lang w:val="uk-UA"/>
        </w:rPr>
        <w:t>№</w:t>
      </w:r>
      <w:r>
        <w:rPr>
          <w:sz w:val="28"/>
          <w:szCs w:val="28"/>
          <w:lang w:val="en-US"/>
        </w:rPr>
        <w:t xml:space="preserve"> 5.– P.410– 422.</w:t>
      </w:r>
    </w:p>
    <w:p w:rsidR="00F062AC" w:rsidRDefault="00F062AC" w:rsidP="00280DC5">
      <w:pPr>
        <w:numPr>
          <w:ilvl w:val="0"/>
          <w:numId w:val="60"/>
        </w:numPr>
        <w:spacing w:line="360" w:lineRule="auto"/>
        <w:jc w:val="both"/>
        <w:rPr>
          <w:sz w:val="28"/>
          <w:szCs w:val="28"/>
          <w:lang w:val="en-US"/>
        </w:rPr>
      </w:pPr>
      <w:r>
        <w:rPr>
          <w:sz w:val="28"/>
          <w:szCs w:val="28"/>
          <w:lang w:val="en-US"/>
        </w:rPr>
        <w:t>Derosa D.C., Sordillo L.M.  Efficacy of a bovine Stphylococcus aureus vaccine using interleukin-2 as an adjuvant /</w:t>
      </w:r>
      <w:proofErr w:type="gramStart"/>
      <w:r>
        <w:rPr>
          <w:sz w:val="28"/>
          <w:szCs w:val="28"/>
          <w:lang w:val="en-US"/>
        </w:rPr>
        <w:t>/  J</w:t>
      </w:r>
      <w:proofErr w:type="gramEnd"/>
      <w:r>
        <w:rPr>
          <w:sz w:val="28"/>
          <w:szCs w:val="28"/>
          <w:lang w:val="en-US"/>
        </w:rPr>
        <w:t xml:space="preserve">. Veter. Med., Ser. B. – 1997. – Vol. 44, </w:t>
      </w:r>
      <w:r>
        <w:rPr>
          <w:sz w:val="28"/>
          <w:szCs w:val="28"/>
          <w:lang w:val="uk-UA"/>
        </w:rPr>
        <w:t>№</w:t>
      </w:r>
      <w:r>
        <w:rPr>
          <w:sz w:val="28"/>
          <w:szCs w:val="28"/>
          <w:lang w:val="en-US"/>
        </w:rPr>
        <w:t xml:space="preserve"> </w:t>
      </w:r>
      <w:r>
        <w:rPr>
          <w:sz w:val="28"/>
          <w:szCs w:val="28"/>
          <w:lang w:val="uk-UA"/>
        </w:rPr>
        <w:t xml:space="preserve">10. – </w:t>
      </w:r>
      <w:r>
        <w:rPr>
          <w:sz w:val="28"/>
          <w:szCs w:val="28"/>
          <w:lang w:val="en-US"/>
        </w:rPr>
        <w:t>P</w:t>
      </w:r>
      <w:r>
        <w:rPr>
          <w:sz w:val="28"/>
          <w:szCs w:val="28"/>
          <w:lang w:val="uk-UA"/>
        </w:rPr>
        <w:t>.599 – 607.</w:t>
      </w:r>
    </w:p>
    <w:p w:rsidR="00F062AC" w:rsidRDefault="00F062AC" w:rsidP="00280DC5">
      <w:pPr>
        <w:numPr>
          <w:ilvl w:val="0"/>
          <w:numId w:val="60"/>
        </w:numPr>
        <w:spacing w:line="360" w:lineRule="auto"/>
        <w:jc w:val="both"/>
        <w:rPr>
          <w:sz w:val="28"/>
          <w:szCs w:val="28"/>
          <w:lang w:val="uk-UA"/>
        </w:rPr>
      </w:pPr>
      <w:r>
        <w:rPr>
          <w:sz w:val="28"/>
          <w:szCs w:val="28"/>
          <w:lang w:val="en-US"/>
        </w:rPr>
        <w:t xml:space="preserve">Dijkhuizen A.A., Renkema J.A. Wirtschaftliche Bedeutung der Mastitis </w:t>
      </w:r>
      <w:proofErr w:type="gramStart"/>
      <w:r>
        <w:rPr>
          <w:sz w:val="28"/>
          <w:szCs w:val="28"/>
          <w:lang w:val="en-US"/>
        </w:rPr>
        <w:t>und  ihre</w:t>
      </w:r>
      <w:proofErr w:type="gramEnd"/>
      <w:r>
        <w:rPr>
          <w:sz w:val="28"/>
          <w:szCs w:val="28"/>
          <w:lang w:val="en-US"/>
        </w:rPr>
        <w:t xml:space="preserve"> Bekamfung  in den Niederlanden. Tierzuchter. – 1983. – Bd. 35, </w:t>
      </w:r>
      <w:proofErr w:type="gramStart"/>
      <w:r>
        <w:rPr>
          <w:sz w:val="28"/>
          <w:szCs w:val="28"/>
          <w:lang w:val="uk-UA"/>
        </w:rPr>
        <w:t>№</w:t>
      </w:r>
      <w:r>
        <w:rPr>
          <w:sz w:val="28"/>
          <w:szCs w:val="28"/>
          <w:lang w:val="en-US"/>
        </w:rPr>
        <w:t xml:space="preserve">  2</w:t>
      </w:r>
      <w:proofErr w:type="gramEnd"/>
      <w:r>
        <w:rPr>
          <w:sz w:val="28"/>
          <w:szCs w:val="28"/>
          <w:lang w:val="en-US"/>
        </w:rPr>
        <w:t>. – 64–66.</w:t>
      </w:r>
    </w:p>
    <w:p w:rsidR="00F062AC" w:rsidRDefault="00F062AC" w:rsidP="00280DC5">
      <w:pPr>
        <w:numPr>
          <w:ilvl w:val="0"/>
          <w:numId w:val="60"/>
        </w:numPr>
        <w:spacing w:line="360" w:lineRule="auto"/>
        <w:jc w:val="both"/>
        <w:rPr>
          <w:sz w:val="28"/>
          <w:szCs w:val="28"/>
          <w:lang w:val="uk-UA"/>
        </w:rPr>
      </w:pPr>
      <w:r>
        <w:rPr>
          <w:sz w:val="28"/>
          <w:szCs w:val="28"/>
          <w:lang w:val="en-US"/>
        </w:rPr>
        <w:t>Dinsmore R.P., Cattell M.B., Stevens R.D. Efficacy of a propionibacterium acnes immunostimulant for treatment of chronic Staphylococcus aureus mastitis // J. Dairy Sc</w:t>
      </w:r>
      <w:proofErr w:type="gramStart"/>
      <w:r>
        <w:rPr>
          <w:sz w:val="28"/>
          <w:szCs w:val="28"/>
          <w:lang w:val="en-US"/>
        </w:rPr>
        <w:t>.–</w:t>
      </w:r>
      <w:proofErr w:type="gramEnd"/>
      <w:r>
        <w:rPr>
          <w:sz w:val="28"/>
          <w:szCs w:val="28"/>
          <w:lang w:val="en-US"/>
        </w:rPr>
        <w:t xml:space="preserve"> 1995. – Vol. 78</w:t>
      </w:r>
      <w:proofErr w:type="gramStart"/>
      <w:r>
        <w:rPr>
          <w:sz w:val="28"/>
          <w:szCs w:val="28"/>
          <w:lang w:val="en-US"/>
        </w:rPr>
        <w:t xml:space="preserve">, </w:t>
      </w:r>
      <w:r>
        <w:rPr>
          <w:sz w:val="28"/>
          <w:szCs w:val="28"/>
          <w:lang w:val="uk-UA"/>
        </w:rPr>
        <w:t xml:space="preserve"> №</w:t>
      </w:r>
      <w:proofErr w:type="gramEnd"/>
      <w:r>
        <w:rPr>
          <w:sz w:val="28"/>
          <w:szCs w:val="28"/>
          <w:lang w:val="en-US"/>
        </w:rPr>
        <w:t xml:space="preserve"> </w:t>
      </w:r>
      <w:r>
        <w:rPr>
          <w:sz w:val="28"/>
          <w:szCs w:val="28"/>
          <w:lang w:val="uk-UA"/>
        </w:rPr>
        <w:t xml:space="preserve">9.– </w:t>
      </w:r>
      <w:r>
        <w:rPr>
          <w:sz w:val="28"/>
          <w:szCs w:val="28"/>
          <w:lang w:val="en-US"/>
        </w:rPr>
        <w:t>P</w:t>
      </w:r>
      <w:r>
        <w:rPr>
          <w:sz w:val="28"/>
          <w:szCs w:val="28"/>
          <w:lang w:val="uk-UA"/>
        </w:rPr>
        <w:t>.1932 – 1936</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 xml:space="preserve">Dubey R.R., Chadeker D.R., Pachalag S.V. Incidence and extent of clinical mastitis due machine milking in crossbred cows // </w:t>
      </w:r>
      <w:proofErr w:type="gramStart"/>
      <w:r>
        <w:rPr>
          <w:sz w:val="28"/>
          <w:szCs w:val="28"/>
          <w:lang w:val="en-US"/>
        </w:rPr>
        <w:t>Indian  J</w:t>
      </w:r>
      <w:proofErr w:type="gramEnd"/>
      <w:r>
        <w:rPr>
          <w:sz w:val="28"/>
          <w:szCs w:val="28"/>
          <w:lang w:val="en-US"/>
        </w:rPr>
        <w:t xml:space="preserve">. animal. Sc. – 1990. – Vol. 60, </w:t>
      </w:r>
      <w:r>
        <w:rPr>
          <w:sz w:val="28"/>
          <w:szCs w:val="28"/>
          <w:lang w:val="uk-UA"/>
        </w:rPr>
        <w:t>№</w:t>
      </w:r>
      <w:r>
        <w:rPr>
          <w:sz w:val="28"/>
          <w:szCs w:val="28"/>
          <w:lang w:val="en-US"/>
        </w:rPr>
        <w:t xml:space="preserve"> </w:t>
      </w:r>
      <w:r>
        <w:rPr>
          <w:sz w:val="28"/>
          <w:szCs w:val="28"/>
          <w:lang w:val="uk-UA"/>
        </w:rPr>
        <w:t xml:space="preserve">1. – </w:t>
      </w:r>
      <w:r>
        <w:rPr>
          <w:sz w:val="28"/>
          <w:szCs w:val="28"/>
          <w:lang w:val="en-US"/>
        </w:rPr>
        <w:t>P</w:t>
      </w:r>
      <w:r>
        <w:rPr>
          <w:sz w:val="28"/>
          <w:szCs w:val="28"/>
          <w:lang w:val="uk-UA"/>
        </w:rPr>
        <w:t>.110–111</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Eberhart R.J.  Management of dry cows to reduce mastitis // J. Dairy Sc. – 1986. – Vol. 69</w:t>
      </w:r>
      <w:proofErr w:type="gramStart"/>
      <w:r>
        <w:rPr>
          <w:sz w:val="28"/>
          <w:szCs w:val="28"/>
          <w:lang w:val="en-US"/>
        </w:rPr>
        <w:t xml:space="preserve">,  </w:t>
      </w:r>
      <w:r>
        <w:rPr>
          <w:sz w:val="28"/>
          <w:szCs w:val="28"/>
          <w:lang w:val="uk-UA"/>
        </w:rPr>
        <w:t>№</w:t>
      </w:r>
      <w:proofErr w:type="gramEnd"/>
      <w:r>
        <w:rPr>
          <w:sz w:val="28"/>
          <w:szCs w:val="28"/>
          <w:lang w:val="en-US"/>
        </w:rPr>
        <w:t xml:space="preserve">  6.– P. 1721–1732.</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Ehinger A.M., Kietzmann M.  Pgharmacocinetic aspecte </w:t>
      </w:r>
      <w:proofErr w:type="gramStart"/>
      <w:r>
        <w:rPr>
          <w:sz w:val="28"/>
          <w:szCs w:val="28"/>
          <w:lang w:val="en-US"/>
        </w:rPr>
        <w:t>der  Mastitistherapie</w:t>
      </w:r>
      <w:proofErr w:type="gramEnd"/>
      <w:r>
        <w:rPr>
          <w:sz w:val="28"/>
          <w:szCs w:val="28"/>
          <w:lang w:val="en-US"/>
        </w:rPr>
        <w:t xml:space="preserve"> // Berl. U. </w:t>
      </w:r>
      <w:proofErr w:type="gramStart"/>
      <w:r>
        <w:rPr>
          <w:sz w:val="28"/>
          <w:szCs w:val="28"/>
          <w:lang w:val="en-US"/>
        </w:rPr>
        <w:t>munch</w:t>
      </w:r>
      <w:proofErr w:type="gramEnd"/>
      <w:r>
        <w:rPr>
          <w:sz w:val="28"/>
          <w:szCs w:val="28"/>
          <w:lang w:val="en-US"/>
        </w:rPr>
        <w:t xml:space="preserve"> tierarztl.  Wschr. – 1998. – Jg.111, H. 9. – S.337–343.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Ekman T., Astrom J., Funke H. Measures taken by veterinarians in </w:t>
      </w:r>
      <w:proofErr w:type="gramStart"/>
      <w:r>
        <w:rPr>
          <w:sz w:val="28"/>
          <w:szCs w:val="28"/>
          <w:lang w:val="en-US"/>
        </w:rPr>
        <w:t>Sweden  in</w:t>
      </w:r>
      <w:proofErr w:type="gramEnd"/>
      <w:r>
        <w:rPr>
          <w:sz w:val="28"/>
          <w:szCs w:val="28"/>
          <w:lang w:val="en-US"/>
        </w:rPr>
        <w:t xml:space="preserve"> cases of  bovine mastitis // Acta veter. Scand. – 1994.– Vol.35, </w:t>
      </w:r>
      <w:r>
        <w:rPr>
          <w:sz w:val="28"/>
          <w:szCs w:val="28"/>
          <w:lang w:val="uk-UA"/>
        </w:rPr>
        <w:t>№</w:t>
      </w:r>
      <w:r>
        <w:rPr>
          <w:sz w:val="28"/>
          <w:szCs w:val="28"/>
          <w:lang w:val="en-US"/>
        </w:rPr>
        <w:t xml:space="preserve"> </w:t>
      </w:r>
      <w:r>
        <w:rPr>
          <w:sz w:val="28"/>
          <w:szCs w:val="28"/>
          <w:lang w:val="uk-UA"/>
        </w:rPr>
        <w:t>4</w:t>
      </w:r>
      <w:r>
        <w:rPr>
          <w:sz w:val="28"/>
          <w:szCs w:val="28"/>
          <w:lang w:val="en-US"/>
        </w:rPr>
        <w:t>.– P.329–335.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Elad D., Spigel N.K., Winkler M. feed contamination with candida krusei as a probable source of mycotic in dairy cows // J. Amer. Veter. Med. Assoc. – 1995. – Vol. 207, </w:t>
      </w:r>
      <w:r>
        <w:rPr>
          <w:sz w:val="28"/>
          <w:szCs w:val="28"/>
          <w:lang w:val="uk-UA"/>
        </w:rPr>
        <w:t>№</w:t>
      </w:r>
      <w:r>
        <w:rPr>
          <w:sz w:val="28"/>
          <w:szCs w:val="28"/>
          <w:lang w:val="en-US"/>
        </w:rPr>
        <w:t xml:space="preserve"> </w:t>
      </w:r>
      <w:r>
        <w:rPr>
          <w:sz w:val="28"/>
          <w:szCs w:val="28"/>
          <w:lang w:val="uk-UA"/>
        </w:rPr>
        <w:t>5.</w:t>
      </w:r>
      <w:r>
        <w:rPr>
          <w:sz w:val="28"/>
          <w:szCs w:val="28"/>
          <w:lang w:val="en-US"/>
        </w:rPr>
        <w:t xml:space="preserve"> – P.620–622.</w:t>
      </w:r>
    </w:p>
    <w:p w:rsidR="00F062AC" w:rsidRDefault="00F062AC" w:rsidP="00280DC5">
      <w:pPr>
        <w:numPr>
          <w:ilvl w:val="0"/>
          <w:numId w:val="60"/>
        </w:numPr>
        <w:spacing w:line="360" w:lineRule="auto"/>
        <w:jc w:val="both"/>
        <w:rPr>
          <w:sz w:val="28"/>
          <w:szCs w:val="28"/>
          <w:lang w:val="en-US"/>
        </w:rPr>
      </w:pPr>
      <w:proofErr w:type="gramStart"/>
      <w:r>
        <w:rPr>
          <w:sz w:val="28"/>
          <w:szCs w:val="28"/>
          <w:lang w:val="en-US"/>
        </w:rPr>
        <w:t>Elder  B</w:t>
      </w:r>
      <w:proofErr w:type="gramEnd"/>
      <w:r>
        <w:rPr>
          <w:sz w:val="28"/>
          <w:szCs w:val="28"/>
          <w:lang w:val="en-US"/>
        </w:rPr>
        <w:t>., Hoedemaker M., Drumm B. Vergleichende Untersuchungen zur Mastitis bei Erstkalbinnen  und Kuhen  im peripartalen Zeitraum // Pract. Tierarzt</w:t>
      </w:r>
      <w:proofErr w:type="gramStart"/>
      <w:r>
        <w:rPr>
          <w:sz w:val="28"/>
          <w:szCs w:val="28"/>
          <w:lang w:val="en-US"/>
        </w:rPr>
        <w:t>.–</w:t>
      </w:r>
      <w:proofErr w:type="gramEnd"/>
      <w:r>
        <w:rPr>
          <w:sz w:val="28"/>
          <w:szCs w:val="28"/>
          <w:lang w:val="en-US"/>
        </w:rPr>
        <w:t xml:space="preserve"> 1995. –Jg. 76, </w:t>
      </w:r>
      <w:r>
        <w:rPr>
          <w:sz w:val="28"/>
          <w:szCs w:val="28"/>
          <w:lang w:val="uk-UA"/>
        </w:rPr>
        <w:t>№</w:t>
      </w:r>
      <w:r>
        <w:rPr>
          <w:sz w:val="28"/>
          <w:szCs w:val="28"/>
          <w:lang w:val="en-US"/>
        </w:rPr>
        <w:t xml:space="preserve"> </w:t>
      </w:r>
      <w:r>
        <w:rPr>
          <w:sz w:val="28"/>
          <w:szCs w:val="28"/>
          <w:lang w:val="uk-UA"/>
        </w:rPr>
        <w:t>10</w:t>
      </w:r>
      <w:r>
        <w:rPr>
          <w:sz w:val="28"/>
          <w:szCs w:val="28"/>
          <w:lang w:val="en-US"/>
        </w:rPr>
        <w:t>. – S. 855–869.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Elder B., Hoedemaker M., Drumm B. Vergleichende Untersuchungen zur Mastitis </w:t>
      </w:r>
      <w:proofErr w:type="gramStart"/>
      <w:r>
        <w:rPr>
          <w:sz w:val="28"/>
          <w:szCs w:val="28"/>
          <w:lang w:val="en-US"/>
        </w:rPr>
        <w:t>bei  Erstkolbinnen</w:t>
      </w:r>
      <w:proofErr w:type="gramEnd"/>
      <w:r>
        <w:rPr>
          <w:sz w:val="28"/>
          <w:szCs w:val="28"/>
          <w:lang w:val="en-US"/>
        </w:rPr>
        <w:t xml:space="preserve"> und Kuher  im peripartalen Zeitraum // Pract. Tierarztl. 1995. – Jg.76, </w:t>
      </w:r>
      <w:r>
        <w:rPr>
          <w:sz w:val="28"/>
          <w:szCs w:val="28"/>
          <w:lang w:val="uk-UA"/>
        </w:rPr>
        <w:t>№</w:t>
      </w:r>
      <w:r>
        <w:rPr>
          <w:sz w:val="28"/>
          <w:szCs w:val="28"/>
          <w:lang w:val="en-US"/>
        </w:rPr>
        <w:t xml:space="preserve"> </w:t>
      </w:r>
      <w:r>
        <w:rPr>
          <w:sz w:val="28"/>
          <w:szCs w:val="28"/>
          <w:lang w:val="uk-UA"/>
        </w:rPr>
        <w:t>10</w:t>
      </w:r>
      <w:proofErr w:type="gramStart"/>
      <w:r>
        <w:rPr>
          <w:sz w:val="28"/>
          <w:szCs w:val="28"/>
          <w:lang w:val="uk-UA"/>
        </w:rPr>
        <w:t>.–</w:t>
      </w:r>
      <w:proofErr w:type="gramEnd"/>
      <w:r>
        <w:rPr>
          <w:sz w:val="28"/>
          <w:szCs w:val="28"/>
          <w:lang w:val="en-US"/>
        </w:rPr>
        <w:t xml:space="preserve"> S. 855–869.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Erskine R.J., Jears P.M., Bartlet P.C.  Efficacy of postmilking disinfection with bensyl alcohol   </w:t>
      </w:r>
      <w:proofErr w:type="gramStart"/>
      <w:r>
        <w:rPr>
          <w:sz w:val="28"/>
          <w:szCs w:val="28"/>
          <w:lang w:val="en-US"/>
        </w:rPr>
        <w:t>versus  iodophor</w:t>
      </w:r>
      <w:proofErr w:type="gramEnd"/>
      <w:r>
        <w:rPr>
          <w:sz w:val="28"/>
          <w:szCs w:val="28"/>
          <w:lang w:val="en-US"/>
        </w:rPr>
        <w:t xml:space="preserve"> in the prevention of new intramammary infections  in lacting cows // J. Dairy Sc. – 1998. – Vol.81, </w:t>
      </w:r>
      <w:r>
        <w:rPr>
          <w:sz w:val="28"/>
          <w:szCs w:val="28"/>
          <w:lang w:val="uk-UA"/>
        </w:rPr>
        <w:t>№</w:t>
      </w:r>
      <w:r>
        <w:rPr>
          <w:sz w:val="28"/>
          <w:szCs w:val="28"/>
          <w:lang w:val="en-US"/>
        </w:rPr>
        <w:t xml:space="preserve"> </w:t>
      </w:r>
      <w:r>
        <w:rPr>
          <w:sz w:val="28"/>
          <w:szCs w:val="28"/>
          <w:lang w:val="uk-UA"/>
        </w:rPr>
        <w:t>1</w:t>
      </w:r>
      <w:proofErr w:type="gramStart"/>
      <w:r>
        <w:rPr>
          <w:sz w:val="28"/>
          <w:szCs w:val="28"/>
          <w:lang w:val="en-US"/>
        </w:rPr>
        <w:t>.–</w:t>
      </w:r>
      <w:proofErr w:type="gramEnd"/>
      <w:r>
        <w:rPr>
          <w:sz w:val="28"/>
          <w:szCs w:val="28"/>
          <w:lang w:val="en-US"/>
        </w:rPr>
        <w:t xml:space="preserve"> P.116–120.</w:t>
      </w:r>
    </w:p>
    <w:p w:rsidR="00F062AC" w:rsidRDefault="00F062AC" w:rsidP="00280DC5">
      <w:pPr>
        <w:numPr>
          <w:ilvl w:val="0"/>
          <w:numId w:val="60"/>
        </w:numPr>
        <w:spacing w:line="360" w:lineRule="auto"/>
        <w:jc w:val="both"/>
        <w:rPr>
          <w:sz w:val="28"/>
          <w:szCs w:val="28"/>
          <w:lang w:val="en-US"/>
        </w:rPr>
      </w:pPr>
      <w:r>
        <w:rPr>
          <w:sz w:val="28"/>
          <w:szCs w:val="28"/>
          <w:lang w:val="en-US"/>
        </w:rPr>
        <w:t xml:space="preserve">Esslemont R.J., Kossaibati M.A. Culling </w:t>
      </w:r>
      <w:proofErr w:type="gramStart"/>
      <w:r>
        <w:rPr>
          <w:sz w:val="28"/>
          <w:szCs w:val="28"/>
          <w:lang w:val="en-US"/>
        </w:rPr>
        <w:t>in  50</w:t>
      </w:r>
      <w:proofErr w:type="gramEnd"/>
      <w:r>
        <w:rPr>
          <w:sz w:val="28"/>
          <w:szCs w:val="28"/>
          <w:lang w:val="en-US"/>
        </w:rPr>
        <w:t xml:space="preserve"> dairy herds in England // Veter. rec. – 1997. – Vol.140, </w:t>
      </w:r>
      <w:r>
        <w:rPr>
          <w:sz w:val="28"/>
          <w:szCs w:val="28"/>
          <w:lang w:val="uk-UA"/>
        </w:rPr>
        <w:t>№</w:t>
      </w:r>
      <w:r>
        <w:rPr>
          <w:sz w:val="28"/>
          <w:szCs w:val="28"/>
          <w:lang w:val="en-US"/>
        </w:rPr>
        <w:t xml:space="preserve"> </w:t>
      </w:r>
      <w:r>
        <w:rPr>
          <w:sz w:val="28"/>
          <w:szCs w:val="28"/>
          <w:lang w:val="uk-UA"/>
        </w:rPr>
        <w:t>2. –</w:t>
      </w:r>
      <w:r>
        <w:rPr>
          <w:sz w:val="28"/>
          <w:szCs w:val="28"/>
          <w:lang w:val="en-US"/>
        </w:rPr>
        <w:t xml:space="preserve"> P. 36 –39. </w:t>
      </w:r>
    </w:p>
    <w:p w:rsidR="00F062AC" w:rsidRDefault="00F062AC" w:rsidP="00280DC5">
      <w:pPr>
        <w:numPr>
          <w:ilvl w:val="0"/>
          <w:numId w:val="60"/>
        </w:numPr>
        <w:spacing w:line="360" w:lineRule="auto"/>
        <w:jc w:val="both"/>
        <w:rPr>
          <w:sz w:val="28"/>
          <w:szCs w:val="28"/>
          <w:lang w:val="en-US"/>
        </w:rPr>
      </w:pPr>
      <w:r>
        <w:rPr>
          <w:sz w:val="28"/>
          <w:szCs w:val="28"/>
          <w:lang w:val="en-US"/>
        </w:rPr>
        <w:t>Fedio W.M., Schoonderwoerd M., Shute R.N. A cose of bovine mastitis caused by listeria monocytogenes // Canad. Veter. J. – 1990</w:t>
      </w:r>
      <w:proofErr w:type="gramStart"/>
      <w:r>
        <w:rPr>
          <w:sz w:val="28"/>
          <w:szCs w:val="28"/>
          <w:lang w:val="en-US"/>
        </w:rPr>
        <w:t>.–</w:t>
      </w:r>
      <w:proofErr w:type="gramEnd"/>
      <w:r>
        <w:rPr>
          <w:sz w:val="28"/>
          <w:szCs w:val="28"/>
          <w:lang w:val="en-US"/>
        </w:rPr>
        <w:t xml:space="preserve"> Vol. 31, </w:t>
      </w:r>
      <w:r>
        <w:rPr>
          <w:sz w:val="28"/>
          <w:szCs w:val="28"/>
          <w:lang w:val="uk-UA"/>
        </w:rPr>
        <w:t>№</w:t>
      </w:r>
      <w:r>
        <w:rPr>
          <w:sz w:val="28"/>
          <w:szCs w:val="28"/>
          <w:lang w:val="en-US"/>
        </w:rPr>
        <w:t xml:space="preserve"> </w:t>
      </w:r>
      <w:r>
        <w:rPr>
          <w:sz w:val="28"/>
          <w:szCs w:val="28"/>
          <w:lang w:val="uk-UA"/>
        </w:rPr>
        <w:t>11.</w:t>
      </w:r>
      <w:r>
        <w:rPr>
          <w:sz w:val="28"/>
          <w:szCs w:val="28"/>
          <w:lang w:val="en-US"/>
        </w:rPr>
        <w:t>– P. 773 – 775.</w:t>
      </w:r>
    </w:p>
    <w:p w:rsidR="00F062AC" w:rsidRDefault="00F062AC" w:rsidP="00280DC5">
      <w:pPr>
        <w:numPr>
          <w:ilvl w:val="0"/>
          <w:numId w:val="60"/>
        </w:numPr>
        <w:spacing w:line="360" w:lineRule="auto"/>
        <w:jc w:val="both"/>
        <w:rPr>
          <w:sz w:val="28"/>
          <w:szCs w:val="28"/>
          <w:lang w:val="en-US"/>
        </w:rPr>
      </w:pPr>
      <w:proofErr w:type="gramStart"/>
      <w:r>
        <w:rPr>
          <w:sz w:val="28"/>
          <w:szCs w:val="28"/>
          <w:lang w:val="en-US"/>
        </w:rPr>
        <w:t>Flinnais  J</w:t>
      </w:r>
      <w:proofErr w:type="gramEnd"/>
      <w:r>
        <w:rPr>
          <w:sz w:val="28"/>
          <w:szCs w:val="28"/>
          <w:lang w:val="en-US"/>
        </w:rPr>
        <w:t xml:space="preserve">.  Mammites: avan tout </w:t>
      </w:r>
      <w:proofErr w:type="gramStart"/>
      <w:r>
        <w:rPr>
          <w:sz w:val="28"/>
          <w:szCs w:val="28"/>
          <w:lang w:val="en-US"/>
        </w:rPr>
        <w:t>l’hygiene  cultivar</w:t>
      </w:r>
      <w:proofErr w:type="gramEnd"/>
      <w:r>
        <w:rPr>
          <w:sz w:val="28"/>
          <w:szCs w:val="28"/>
          <w:lang w:val="en-US"/>
        </w:rPr>
        <w:t xml:space="preserve">.– 1985.– P. 148–149.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Fox L. Staph. </w:t>
      </w:r>
      <w:proofErr w:type="gramStart"/>
      <w:r>
        <w:rPr>
          <w:sz w:val="28"/>
          <w:szCs w:val="28"/>
          <w:lang w:val="en-US"/>
        </w:rPr>
        <w:t>aureus</w:t>
      </w:r>
      <w:proofErr w:type="gramEnd"/>
      <w:r>
        <w:rPr>
          <w:sz w:val="28"/>
          <w:szCs w:val="28"/>
          <w:lang w:val="en-US"/>
        </w:rPr>
        <w:t xml:space="preserve">: surce, impact // Dairy Herd Manag. – 1990. – Vol. 27, </w:t>
      </w:r>
      <w:r>
        <w:rPr>
          <w:sz w:val="28"/>
          <w:szCs w:val="28"/>
          <w:lang w:val="uk-UA"/>
        </w:rPr>
        <w:t>№</w:t>
      </w:r>
      <w:r>
        <w:rPr>
          <w:sz w:val="28"/>
          <w:szCs w:val="28"/>
          <w:lang w:val="en-US"/>
        </w:rPr>
        <w:t xml:space="preserve"> </w:t>
      </w:r>
      <w:r>
        <w:rPr>
          <w:sz w:val="28"/>
          <w:szCs w:val="28"/>
          <w:lang w:val="uk-UA"/>
        </w:rPr>
        <w:t>6.</w:t>
      </w:r>
      <w:r>
        <w:rPr>
          <w:sz w:val="28"/>
          <w:szCs w:val="28"/>
          <w:lang w:val="en-US"/>
        </w:rPr>
        <w:t xml:space="preserve"> – P. 32 – 34.</w:t>
      </w:r>
    </w:p>
    <w:p w:rsidR="00F062AC" w:rsidRDefault="00F062AC" w:rsidP="00280DC5">
      <w:pPr>
        <w:numPr>
          <w:ilvl w:val="0"/>
          <w:numId w:val="60"/>
        </w:numPr>
        <w:spacing w:line="360" w:lineRule="auto"/>
        <w:jc w:val="both"/>
        <w:rPr>
          <w:sz w:val="28"/>
          <w:szCs w:val="28"/>
          <w:lang w:val="en-US"/>
        </w:rPr>
      </w:pPr>
      <w:r>
        <w:rPr>
          <w:sz w:val="28"/>
          <w:szCs w:val="28"/>
          <w:lang w:val="en-US"/>
        </w:rPr>
        <w:t>Fox L.K., Besser T.E., Jackson S.M. Evaluation of a coagulose–negative variant of Staphylococcus aureus as a cause of intramammary infections in a herd of dairy cattle // J. Am. Veter. Med. Assoc. – 1996 –Vol. 209,</w:t>
      </w:r>
      <w:r>
        <w:rPr>
          <w:sz w:val="28"/>
          <w:szCs w:val="28"/>
          <w:lang w:val="uk-UA"/>
        </w:rPr>
        <w:t xml:space="preserve"> №</w:t>
      </w:r>
      <w:r>
        <w:rPr>
          <w:sz w:val="28"/>
          <w:szCs w:val="28"/>
          <w:lang w:val="en-US"/>
        </w:rPr>
        <w:t xml:space="preserve"> </w:t>
      </w:r>
      <w:r>
        <w:rPr>
          <w:sz w:val="28"/>
          <w:szCs w:val="28"/>
          <w:lang w:val="uk-UA"/>
        </w:rPr>
        <w:t>6.–</w:t>
      </w:r>
      <w:r>
        <w:rPr>
          <w:sz w:val="28"/>
          <w:szCs w:val="28"/>
          <w:lang w:val="en-US"/>
        </w:rPr>
        <w:t xml:space="preserve"> P.1143 – 1146.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Fox L.K., Jersmann M., Hancock D.D. Formites and reservoirs of St. aureus causing intermammary infections as determined by phage typing: the effect of milking  time hygiene practices // Cornell. Veter. – 1991.–Vol.81, </w:t>
      </w:r>
      <w:r>
        <w:rPr>
          <w:sz w:val="28"/>
          <w:szCs w:val="28"/>
          <w:lang w:val="uk-UA"/>
        </w:rPr>
        <w:t>№</w:t>
      </w:r>
      <w:r>
        <w:rPr>
          <w:sz w:val="28"/>
          <w:szCs w:val="28"/>
          <w:lang w:val="en-US"/>
        </w:rPr>
        <w:t xml:space="preserve"> </w:t>
      </w:r>
      <w:r>
        <w:rPr>
          <w:sz w:val="28"/>
          <w:szCs w:val="28"/>
          <w:lang w:val="uk-UA"/>
        </w:rPr>
        <w:t>2</w:t>
      </w:r>
      <w:proofErr w:type="gramStart"/>
      <w:r>
        <w:rPr>
          <w:sz w:val="28"/>
          <w:szCs w:val="28"/>
          <w:lang w:val="uk-UA"/>
        </w:rPr>
        <w:t>.–</w:t>
      </w:r>
      <w:proofErr w:type="gramEnd"/>
      <w:r>
        <w:rPr>
          <w:sz w:val="28"/>
          <w:szCs w:val="28"/>
          <w:lang w:val="en-US"/>
        </w:rPr>
        <w:t xml:space="preserve"> P.183 – 193.</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Frick H., Lesser W.  Economic loses to new jork’s dairy sector due to mastitis // Ithaca. – 1989. – Vol.30. – P. 8 –12.</w:t>
      </w:r>
    </w:p>
    <w:p w:rsidR="00F062AC" w:rsidRDefault="00F062AC" w:rsidP="00280DC5">
      <w:pPr>
        <w:numPr>
          <w:ilvl w:val="0"/>
          <w:numId w:val="60"/>
        </w:numPr>
        <w:spacing w:line="360" w:lineRule="auto"/>
        <w:jc w:val="both"/>
        <w:rPr>
          <w:sz w:val="28"/>
          <w:szCs w:val="28"/>
          <w:lang w:val="en-US"/>
        </w:rPr>
      </w:pPr>
      <w:r>
        <w:rPr>
          <w:sz w:val="28"/>
          <w:szCs w:val="28"/>
          <w:lang w:val="en-US"/>
        </w:rPr>
        <w:t>Haedemaker M. Mastitis bei erstkalbinnen: Ursachen, Therapie und Prophylaxe // Pract. Tierarzt. – 1995. – Jg. 76</w:t>
      </w:r>
      <w:proofErr w:type="gramStart"/>
      <w:r>
        <w:rPr>
          <w:sz w:val="28"/>
          <w:szCs w:val="28"/>
          <w:lang w:val="en-US"/>
        </w:rPr>
        <w:t>.–</w:t>
      </w:r>
      <w:proofErr w:type="gramEnd"/>
      <w:r>
        <w:rPr>
          <w:sz w:val="28"/>
          <w:szCs w:val="28"/>
          <w:lang w:val="en-US"/>
        </w:rPr>
        <w:t xml:space="preserve"> S. 22 – 25.</w:t>
      </w:r>
    </w:p>
    <w:p w:rsidR="00F062AC" w:rsidRDefault="00F062AC" w:rsidP="00280DC5">
      <w:pPr>
        <w:numPr>
          <w:ilvl w:val="0"/>
          <w:numId w:val="60"/>
        </w:numPr>
        <w:spacing w:line="360" w:lineRule="auto"/>
        <w:jc w:val="both"/>
        <w:rPr>
          <w:sz w:val="28"/>
          <w:szCs w:val="28"/>
          <w:lang w:val="en-US"/>
        </w:rPr>
      </w:pPr>
      <w:r>
        <w:rPr>
          <w:sz w:val="28"/>
          <w:szCs w:val="28"/>
          <w:lang w:val="en-US"/>
        </w:rPr>
        <w:t>Hamann J. Herdensammelmilchzellza he beurteilung unter lebensmittelhygienischen und mastitispraventiven jesichtspunkten // Pract. Tierarzt. – 1995. – Jg.76. – S. 18–20.</w:t>
      </w:r>
    </w:p>
    <w:p w:rsidR="00F062AC" w:rsidRDefault="00F062AC" w:rsidP="00280DC5">
      <w:pPr>
        <w:numPr>
          <w:ilvl w:val="0"/>
          <w:numId w:val="60"/>
        </w:numPr>
        <w:spacing w:line="360" w:lineRule="auto"/>
        <w:jc w:val="both"/>
        <w:rPr>
          <w:sz w:val="28"/>
          <w:szCs w:val="28"/>
          <w:lang w:val="en-US"/>
        </w:rPr>
      </w:pPr>
      <w:r>
        <w:rPr>
          <w:sz w:val="28"/>
          <w:szCs w:val="28"/>
          <w:lang w:val="en-US"/>
        </w:rPr>
        <w:t>Hamann J. Mastitis– Risiken beim Melken: Jefahrdete Zitzenspitzen // Top agrar. – 1986. – T. 10. – S. 42–45.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Hamann J. The role of machine milking factor in the aetiology and pathogenesis of mastitis // Research on milk production. – 1987. – P. 23 – 56. </w:t>
      </w:r>
    </w:p>
    <w:p w:rsidR="00F062AC" w:rsidRDefault="00F062AC" w:rsidP="00280DC5">
      <w:pPr>
        <w:numPr>
          <w:ilvl w:val="0"/>
          <w:numId w:val="60"/>
        </w:numPr>
        <w:spacing w:line="360" w:lineRule="auto"/>
        <w:jc w:val="both"/>
        <w:rPr>
          <w:sz w:val="28"/>
          <w:szCs w:val="28"/>
          <w:lang w:val="en-US"/>
        </w:rPr>
      </w:pPr>
      <w:r>
        <w:rPr>
          <w:sz w:val="28"/>
          <w:szCs w:val="28"/>
          <w:lang w:val="en-US"/>
        </w:rPr>
        <w:t>Hamann J., Ernahrungseinflusse auf das Mastitisgeschehenen // Ubers. Tierernahr. – 1995</w:t>
      </w:r>
      <w:proofErr w:type="gramStart"/>
      <w:r>
        <w:rPr>
          <w:sz w:val="28"/>
          <w:szCs w:val="28"/>
          <w:lang w:val="en-US"/>
        </w:rPr>
        <w:t>.–</w:t>
      </w:r>
      <w:proofErr w:type="gramEnd"/>
      <w:r>
        <w:rPr>
          <w:sz w:val="28"/>
          <w:szCs w:val="28"/>
          <w:lang w:val="en-US"/>
        </w:rPr>
        <w:t xml:space="preserve"> Jg.24, H. I. – S.141–148.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Hamann J., Heermann V. Undersuchhungen zurr pathogenese der bovinen Mastitis uber den </w:t>
      </w:r>
      <w:proofErr w:type="gramStart"/>
      <w:r>
        <w:rPr>
          <w:sz w:val="28"/>
          <w:szCs w:val="28"/>
          <w:lang w:val="en-US"/>
        </w:rPr>
        <w:t>vargleich  des</w:t>
      </w:r>
      <w:proofErr w:type="gramEnd"/>
      <w:r>
        <w:rPr>
          <w:sz w:val="28"/>
          <w:szCs w:val="28"/>
          <w:lang w:val="en-US"/>
        </w:rPr>
        <w:t xml:space="preserve"> Michentzuges  durch kalb und  meekmaschine: Saugverhalten von Kolbern und Zeitliche  Charakterisie rung des saugvortganges // Milchwissenchaft. – 1989. – Bd.44. – </w:t>
      </w:r>
      <w:r>
        <w:rPr>
          <w:sz w:val="28"/>
          <w:szCs w:val="28"/>
          <w:lang w:val="uk-UA"/>
        </w:rPr>
        <w:t>№</w:t>
      </w:r>
      <w:r>
        <w:rPr>
          <w:sz w:val="28"/>
          <w:szCs w:val="28"/>
          <w:lang w:val="en-US"/>
        </w:rPr>
        <w:t xml:space="preserve"> </w:t>
      </w:r>
      <w:r>
        <w:rPr>
          <w:sz w:val="28"/>
          <w:szCs w:val="28"/>
          <w:lang w:val="uk-UA"/>
        </w:rPr>
        <w:t>1.</w:t>
      </w:r>
      <w:r>
        <w:rPr>
          <w:sz w:val="28"/>
          <w:szCs w:val="28"/>
          <w:lang w:val="en-US"/>
        </w:rPr>
        <w:t xml:space="preserve"> – S.1–6.</w:t>
      </w:r>
    </w:p>
    <w:p w:rsidR="00F062AC" w:rsidRDefault="00F062AC" w:rsidP="00280DC5">
      <w:pPr>
        <w:numPr>
          <w:ilvl w:val="0"/>
          <w:numId w:val="60"/>
        </w:numPr>
        <w:spacing w:line="360" w:lineRule="auto"/>
        <w:jc w:val="both"/>
        <w:rPr>
          <w:sz w:val="28"/>
          <w:szCs w:val="28"/>
          <w:lang w:val="uk-UA"/>
        </w:rPr>
      </w:pPr>
      <w:r>
        <w:rPr>
          <w:sz w:val="28"/>
          <w:szCs w:val="28"/>
          <w:lang w:val="en-US"/>
        </w:rPr>
        <w:t xml:space="preserve">Hamann J., Heeschen W., Massnahmen </w:t>
      </w:r>
      <w:proofErr w:type="gramStart"/>
      <w:r>
        <w:rPr>
          <w:sz w:val="28"/>
          <w:szCs w:val="28"/>
          <w:lang w:val="en-US"/>
        </w:rPr>
        <w:t>zur  mastitis</w:t>
      </w:r>
      <w:proofErr w:type="gramEnd"/>
      <w:r>
        <w:rPr>
          <w:sz w:val="28"/>
          <w:szCs w:val="28"/>
          <w:lang w:val="en-US"/>
        </w:rPr>
        <w:t xml:space="preserve"> bekampfung unter Praxisbendingungen // Tierzuchter. –1985. – Bd.37,</w:t>
      </w:r>
      <w:r>
        <w:rPr>
          <w:sz w:val="28"/>
          <w:szCs w:val="28"/>
          <w:lang w:val="uk-UA"/>
        </w:rPr>
        <w:t xml:space="preserve"> №</w:t>
      </w:r>
      <w:r>
        <w:rPr>
          <w:sz w:val="28"/>
          <w:szCs w:val="28"/>
          <w:lang w:val="en-US"/>
        </w:rPr>
        <w:t xml:space="preserve"> </w:t>
      </w:r>
      <w:r>
        <w:rPr>
          <w:sz w:val="28"/>
          <w:szCs w:val="28"/>
          <w:lang w:val="uk-UA"/>
        </w:rPr>
        <w:t>8</w:t>
      </w:r>
      <w:proofErr w:type="gramStart"/>
      <w:r>
        <w:rPr>
          <w:sz w:val="28"/>
          <w:szCs w:val="28"/>
          <w:lang w:val="uk-UA"/>
        </w:rPr>
        <w:t>.–</w:t>
      </w:r>
      <w:proofErr w:type="gramEnd"/>
      <w:r>
        <w:rPr>
          <w:sz w:val="28"/>
          <w:szCs w:val="28"/>
          <w:lang w:val="en-US"/>
        </w:rPr>
        <w:t xml:space="preserve"> S.346–347.</w:t>
      </w:r>
    </w:p>
    <w:p w:rsidR="00F062AC" w:rsidRDefault="00F062AC" w:rsidP="00280DC5">
      <w:pPr>
        <w:numPr>
          <w:ilvl w:val="0"/>
          <w:numId w:val="60"/>
        </w:numPr>
        <w:spacing w:line="360" w:lineRule="auto"/>
        <w:jc w:val="both"/>
        <w:rPr>
          <w:sz w:val="28"/>
          <w:szCs w:val="28"/>
          <w:lang w:val="en-US"/>
        </w:rPr>
      </w:pPr>
      <w:r>
        <w:rPr>
          <w:sz w:val="28"/>
          <w:szCs w:val="28"/>
          <w:lang w:val="en-US"/>
        </w:rPr>
        <w:t>Hamann J., Schmidt H., Heeschen W.  Danofloxacinmilchspiegel</w:t>
      </w:r>
      <w:proofErr w:type="gramStart"/>
      <w:r>
        <w:rPr>
          <w:sz w:val="28"/>
          <w:szCs w:val="28"/>
          <w:lang w:val="en-US"/>
        </w:rPr>
        <w:t>,  Milkmengenleistung</w:t>
      </w:r>
      <w:proofErr w:type="gramEnd"/>
      <w:r>
        <w:rPr>
          <w:sz w:val="28"/>
          <w:szCs w:val="28"/>
          <w:lang w:val="en-US"/>
        </w:rPr>
        <w:t xml:space="preserve"> und Zellzaklen nach  wieder polten  intramuskulazen Applicationen am laktierenden Rind // Tierarztl. Umsch. – 1997. – Jg. 52,   </w:t>
      </w:r>
      <w:r>
        <w:rPr>
          <w:sz w:val="28"/>
          <w:szCs w:val="28"/>
          <w:lang w:val="uk-UA"/>
        </w:rPr>
        <w:t>№</w:t>
      </w:r>
      <w:r>
        <w:rPr>
          <w:sz w:val="28"/>
          <w:szCs w:val="28"/>
          <w:lang w:val="en-US"/>
        </w:rPr>
        <w:t xml:space="preserve"> </w:t>
      </w:r>
      <w:r>
        <w:rPr>
          <w:sz w:val="28"/>
          <w:szCs w:val="28"/>
          <w:lang w:val="uk-UA"/>
        </w:rPr>
        <w:t>2.</w:t>
      </w:r>
      <w:r>
        <w:rPr>
          <w:sz w:val="28"/>
          <w:szCs w:val="28"/>
          <w:lang w:val="en-US"/>
        </w:rPr>
        <w:t xml:space="preserve"> </w:t>
      </w:r>
      <w:r>
        <w:rPr>
          <w:sz w:val="28"/>
          <w:szCs w:val="28"/>
          <w:lang w:val="uk-UA"/>
        </w:rPr>
        <w:t>–</w:t>
      </w:r>
      <w:r>
        <w:rPr>
          <w:sz w:val="28"/>
          <w:szCs w:val="28"/>
          <w:lang w:val="en-US"/>
        </w:rPr>
        <w:t xml:space="preserve"> S.</w:t>
      </w:r>
      <w:r>
        <w:rPr>
          <w:sz w:val="28"/>
          <w:szCs w:val="28"/>
          <w:lang w:val="uk-UA"/>
        </w:rPr>
        <w:t>705–710</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Hamman J., Duck M.  Modificationen von mastitis prevention // Milkchwissenschaft. – 1984. – T.39,</w:t>
      </w:r>
      <w:r>
        <w:rPr>
          <w:sz w:val="28"/>
          <w:szCs w:val="28"/>
          <w:lang w:val="uk-UA"/>
        </w:rPr>
        <w:t xml:space="preserve"> №</w:t>
      </w:r>
      <w:r>
        <w:rPr>
          <w:sz w:val="28"/>
          <w:szCs w:val="28"/>
          <w:lang w:val="en-US"/>
        </w:rPr>
        <w:t xml:space="preserve"> </w:t>
      </w:r>
      <w:r>
        <w:rPr>
          <w:sz w:val="28"/>
          <w:szCs w:val="28"/>
          <w:lang w:val="uk-UA"/>
        </w:rPr>
        <w:t>1</w:t>
      </w:r>
      <w:proofErr w:type="gramStart"/>
      <w:r>
        <w:rPr>
          <w:sz w:val="28"/>
          <w:szCs w:val="28"/>
          <w:lang w:val="uk-UA"/>
        </w:rPr>
        <w:t>.</w:t>
      </w:r>
      <w:r>
        <w:rPr>
          <w:sz w:val="28"/>
          <w:szCs w:val="28"/>
          <w:lang w:val="en-US"/>
        </w:rPr>
        <w:t>–</w:t>
      </w:r>
      <w:proofErr w:type="gramEnd"/>
      <w:r>
        <w:rPr>
          <w:sz w:val="28"/>
          <w:szCs w:val="28"/>
          <w:lang w:val="en-US"/>
        </w:rPr>
        <w:t xml:space="preserve"> S.12–15.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Hankanen–Buzalski T., Mylkys V., Kulkas L.  Utaretulehduksen y leisyys Suomessa // Suom. Elainlaakarilehti. – 1996. – T.102, </w:t>
      </w:r>
      <w:r>
        <w:rPr>
          <w:sz w:val="28"/>
          <w:szCs w:val="28"/>
          <w:lang w:val="uk-UA"/>
        </w:rPr>
        <w:t>№</w:t>
      </w:r>
      <w:r>
        <w:rPr>
          <w:sz w:val="28"/>
          <w:szCs w:val="28"/>
          <w:lang w:val="en-US"/>
        </w:rPr>
        <w:t xml:space="preserve"> </w:t>
      </w:r>
      <w:r>
        <w:rPr>
          <w:sz w:val="28"/>
          <w:szCs w:val="28"/>
          <w:lang w:val="uk-UA"/>
        </w:rPr>
        <w:t>4.</w:t>
      </w:r>
      <w:r>
        <w:rPr>
          <w:sz w:val="28"/>
          <w:szCs w:val="28"/>
          <w:lang w:val="en-US"/>
        </w:rPr>
        <w:t xml:space="preserve"> – S.191–197.</w:t>
      </w:r>
    </w:p>
    <w:p w:rsidR="00F062AC" w:rsidRDefault="00F062AC" w:rsidP="00280DC5">
      <w:pPr>
        <w:numPr>
          <w:ilvl w:val="0"/>
          <w:numId w:val="60"/>
        </w:numPr>
        <w:spacing w:line="360" w:lineRule="auto"/>
        <w:jc w:val="both"/>
        <w:rPr>
          <w:sz w:val="28"/>
          <w:szCs w:val="28"/>
          <w:lang w:val="en-US"/>
        </w:rPr>
      </w:pPr>
      <w:r>
        <w:rPr>
          <w:sz w:val="28"/>
          <w:szCs w:val="28"/>
          <w:lang w:val="en-US"/>
        </w:rPr>
        <w:t>Hanus O., Tichacek A. Analysis of milking technique effect on somatic cells counts // Stocarstvo</w:t>
      </w:r>
      <w:proofErr w:type="gramStart"/>
      <w:r>
        <w:rPr>
          <w:sz w:val="28"/>
          <w:szCs w:val="28"/>
          <w:lang w:val="en-US"/>
        </w:rPr>
        <w:t>.–</w:t>
      </w:r>
      <w:proofErr w:type="gramEnd"/>
      <w:r>
        <w:rPr>
          <w:sz w:val="28"/>
          <w:szCs w:val="28"/>
          <w:lang w:val="en-US"/>
        </w:rPr>
        <w:t xml:space="preserve"> 1997. – G.51, sv.2</w:t>
      </w:r>
      <w:proofErr w:type="gramStart"/>
      <w:r>
        <w:rPr>
          <w:sz w:val="28"/>
          <w:szCs w:val="28"/>
          <w:lang w:val="en-US"/>
        </w:rPr>
        <w:t>.–</w:t>
      </w:r>
      <w:proofErr w:type="gramEnd"/>
      <w:r>
        <w:rPr>
          <w:sz w:val="28"/>
          <w:szCs w:val="28"/>
          <w:lang w:val="en-US"/>
        </w:rPr>
        <w:t xml:space="preserve"> S.121 –128.</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Heeschen W. Eihfluss von Euterkrankugen (Mastitiden) auf die Qualitat und </w:t>
      </w:r>
      <w:proofErr w:type="gramStart"/>
      <w:r>
        <w:rPr>
          <w:sz w:val="28"/>
          <w:szCs w:val="28"/>
          <w:lang w:val="en-US"/>
        </w:rPr>
        <w:t>hygienische  Beschaffenheit</w:t>
      </w:r>
      <w:proofErr w:type="gramEnd"/>
      <w:r>
        <w:rPr>
          <w:sz w:val="28"/>
          <w:szCs w:val="28"/>
          <w:lang w:val="en-US"/>
        </w:rPr>
        <w:t xml:space="preserve"> von Milk // Pract. Tierarzt. – 1996. – Jg. 77, </w:t>
      </w:r>
      <w:r>
        <w:rPr>
          <w:sz w:val="28"/>
          <w:szCs w:val="28"/>
          <w:lang w:val="uk-UA"/>
        </w:rPr>
        <w:t>№</w:t>
      </w:r>
      <w:r>
        <w:rPr>
          <w:sz w:val="28"/>
          <w:szCs w:val="28"/>
          <w:lang w:val="en-US"/>
        </w:rPr>
        <w:t xml:space="preserve"> </w:t>
      </w:r>
      <w:r>
        <w:rPr>
          <w:sz w:val="28"/>
          <w:szCs w:val="28"/>
          <w:lang w:val="uk-UA"/>
        </w:rPr>
        <w:t>3</w:t>
      </w:r>
      <w:proofErr w:type="gramStart"/>
      <w:r>
        <w:rPr>
          <w:sz w:val="28"/>
          <w:szCs w:val="28"/>
          <w:lang w:val="uk-UA"/>
        </w:rPr>
        <w:t>.–</w:t>
      </w:r>
      <w:proofErr w:type="gramEnd"/>
      <w:r>
        <w:rPr>
          <w:sz w:val="28"/>
          <w:szCs w:val="28"/>
          <w:lang w:val="en-US"/>
        </w:rPr>
        <w:t xml:space="preserve"> S. 223–228.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Heeschen W., Hamann J. Die Bedeutung der Zitzendesinfection in Rahmen </w:t>
      </w:r>
      <w:proofErr w:type="gramStart"/>
      <w:r>
        <w:rPr>
          <w:sz w:val="28"/>
          <w:szCs w:val="28"/>
          <w:lang w:val="en-US"/>
        </w:rPr>
        <w:t>der  Mastitis</w:t>
      </w:r>
      <w:proofErr w:type="gramEnd"/>
      <w:r>
        <w:rPr>
          <w:sz w:val="28"/>
          <w:szCs w:val="28"/>
          <w:lang w:val="en-US"/>
        </w:rPr>
        <w:t xml:space="preserve">–bekampfung //Tierarztl. Umsch. – 1987. – Jg. 42, </w:t>
      </w:r>
      <w:r>
        <w:rPr>
          <w:sz w:val="28"/>
          <w:szCs w:val="28"/>
          <w:lang w:val="uk-UA"/>
        </w:rPr>
        <w:t>№</w:t>
      </w:r>
      <w:r>
        <w:rPr>
          <w:sz w:val="28"/>
          <w:szCs w:val="28"/>
          <w:lang w:val="en-US"/>
        </w:rPr>
        <w:t xml:space="preserve"> </w:t>
      </w:r>
      <w:r>
        <w:rPr>
          <w:sz w:val="28"/>
          <w:szCs w:val="28"/>
          <w:lang w:val="uk-UA"/>
        </w:rPr>
        <w:t>5</w:t>
      </w:r>
      <w:proofErr w:type="gramStart"/>
      <w:r>
        <w:rPr>
          <w:sz w:val="28"/>
          <w:szCs w:val="28"/>
          <w:lang w:val="uk-UA"/>
        </w:rPr>
        <w:t>.–</w:t>
      </w:r>
      <w:proofErr w:type="gramEnd"/>
      <w:r>
        <w:rPr>
          <w:sz w:val="28"/>
          <w:szCs w:val="28"/>
          <w:lang w:val="en-US"/>
        </w:rPr>
        <w:t xml:space="preserve"> S.362 – 369. </w:t>
      </w:r>
    </w:p>
    <w:p w:rsidR="00F062AC" w:rsidRDefault="00F062AC" w:rsidP="00280DC5">
      <w:pPr>
        <w:numPr>
          <w:ilvl w:val="0"/>
          <w:numId w:val="60"/>
        </w:numPr>
        <w:spacing w:line="360" w:lineRule="auto"/>
        <w:jc w:val="both"/>
        <w:rPr>
          <w:sz w:val="28"/>
          <w:szCs w:val="28"/>
          <w:lang w:val="en-US"/>
        </w:rPr>
      </w:pPr>
      <w:r>
        <w:rPr>
          <w:sz w:val="28"/>
          <w:szCs w:val="28"/>
          <w:lang w:val="en-US"/>
        </w:rPr>
        <w:t>Heeschen W.H., Ubben E.H.</w:t>
      </w:r>
      <w:proofErr w:type="gramStart"/>
      <w:r>
        <w:rPr>
          <w:sz w:val="28"/>
          <w:szCs w:val="28"/>
          <w:lang w:val="en-US"/>
        </w:rPr>
        <w:t>,  Rathzen</w:t>
      </w:r>
      <w:proofErr w:type="gramEnd"/>
      <w:r>
        <w:rPr>
          <w:sz w:val="28"/>
          <w:szCs w:val="28"/>
          <w:lang w:val="en-US"/>
        </w:rPr>
        <w:t xml:space="preserve"> J.  Zahlung somaticher Zellen in Milch:  Untersuchungen </w:t>
      </w:r>
      <w:proofErr w:type="gramStart"/>
      <w:r>
        <w:rPr>
          <w:sz w:val="28"/>
          <w:szCs w:val="28"/>
          <w:lang w:val="en-US"/>
        </w:rPr>
        <w:t>zur  Mussung</w:t>
      </w:r>
      <w:proofErr w:type="gramEnd"/>
      <w:r>
        <w:rPr>
          <w:sz w:val="28"/>
          <w:szCs w:val="28"/>
          <w:lang w:val="en-US"/>
        </w:rPr>
        <w:t xml:space="preserve"> in der  Durchf  lusszy tometrie (Somacount) und Vergleich mit den Messergebnissen nach fluoreszenzoptischem  prinzip (Fossomatic 360) // Kieler milchw. Forsch. Ber. – 1994. – Bd.46, H. 5</w:t>
      </w:r>
      <w:proofErr w:type="gramStart"/>
      <w:r>
        <w:rPr>
          <w:sz w:val="28"/>
          <w:szCs w:val="28"/>
          <w:lang w:val="en-US"/>
        </w:rPr>
        <w:t>.–</w:t>
      </w:r>
      <w:proofErr w:type="gramEnd"/>
      <w:r>
        <w:rPr>
          <w:sz w:val="28"/>
          <w:szCs w:val="28"/>
          <w:lang w:val="en-US"/>
        </w:rPr>
        <w:t xml:space="preserve"> S. 291–316.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Hillerton J.E., Bramley A.J. Carriage of corinebacterium pyogenes by the cattle nuisasce Flies hydrotaeairritans (Fallen) and Musca automnalis // Veter. Parasitol. – 1985. – Vol.18, </w:t>
      </w:r>
      <w:r>
        <w:rPr>
          <w:sz w:val="28"/>
          <w:szCs w:val="28"/>
          <w:lang w:val="uk-UA"/>
        </w:rPr>
        <w:t>№</w:t>
      </w:r>
      <w:r>
        <w:rPr>
          <w:sz w:val="28"/>
          <w:szCs w:val="28"/>
          <w:lang w:val="en-US"/>
        </w:rPr>
        <w:t xml:space="preserve"> </w:t>
      </w:r>
      <w:r>
        <w:rPr>
          <w:sz w:val="28"/>
          <w:szCs w:val="28"/>
          <w:lang w:val="uk-UA"/>
        </w:rPr>
        <w:t>3</w:t>
      </w:r>
      <w:proofErr w:type="gramStart"/>
      <w:r>
        <w:rPr>
          <w:sz w:val="28"/>
          <w:szCs w:val="28"/>
          <w:lang w:val="uk-UA"/>
        </w:rPr>
        <w:t>.–</w:t>
      </w:r>
      <w:proofErr w:type="gramEnd"/>
      <w:r>
        <w:rPr>
          <w:sz w:val="28"/>
          <w:szCs w:val="28"/>
          <w:lang w:val="en-US"/>
        </w:rPr>
        <w:t xml:space="preserve"> P. 223–228. </w:t>
      </w:r>
    </w:p>
    <w:p w:rsidR="00F062AC" w:rsidRDefault="00F062AC" w:rsidP="00280DC5">
      <w:pPr>
        <w:numPr>
          <w:ilvl w:val="0"/>
          <w:numId w:val="60"/>
        </w:numPr>
        <w:spacing w:line="360" w:lineRule="auto"/>
        <w:jc w:val="both"/>
        <w:rPr>
          <w:sz w:val="28"/>
          <w:szCs w:val="28"/>
          <w:lang w:val="en-US"/>
        </w:rPr>
      </w:pPr>
      <w:r>
        <w:rPr>
          <w:rStyle w:val="kw"/>
          <w:sz w:val="28"/>
          <w:szCs w:val="28"/>
          <w:lang w:val="en-US"/>
        </w:rPr>
        <w:t>Mastitic</w:t>
      </w:r>
      <w:r>
        <w:rPr>
          <w:rStyle w:val="frag"/>
          <w:sz w:val="28"/>
          <w:szCs w:val="28"/>
          <w:lang w:val="en-US"/>
        </w:rPr>
        <w:t xml:space="preserve"> management using a monitoring system based on somatic cell count / </w:t>
      </w:r>
      <w:r>
        <w:rPr>
          <w:rStyle w:val="kw"/>
          <w:sz w:val="28"/>
          <w:szCs w:val="28"/>
          <w:lang w:val="en-US"/>
        </w:rPr>
        <w:t>Hogeveen</w:t>
      </w:r>
      <w:r>
        <w:rPr>
          <w:rStyle w:val="frag"/>
          <w:sz w:val="28"/>
          <w:szCs w:val="28"/>
          <w:lang w:val="en-US"/>
        </w:rPr>
        <w:t xml:space="preserve"> H., Lam T.J.G.M., Grijsen E.G., Sampimon O.C. </w:t>
      </w:r>
      <w:r>
        <w:rPr>
          <w:sz w:val="28"/>
          <w:szCs w:val="28"/>
          <w:lang w:val="en-US"/>
        </w:rPr>
        <w:t xml:space="preserve">// Stocarstvo. – 1998. – T.52, sv. </w:t>
      </w:r>
      <w:proofErr w:type="gramStart"/>
      <w:r>
        <w:rPr>
          <w:sz w:val="28"/>
          <w:szCs w:val="28"/>
          <w:lang w:val="en-US"/>
        </w:rPr>
        <w:t>1.–</w:t>
      </w:r>
      <w:proofErr w:type="gramEnd"/>
      <w:r>
        <w:rPr>
          <w:sz w:val="28"/>
          <w:szCs w:val="28"/>
          <w:lang w:val="en-US"/>
        </w:rPr>
        <w:t xml:space="preserve"> S. 23–33.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Hogeveen H., Vliet J. H. </w:t>
      </w:r>
      <w:proofErr w:type="gramStart"/>
      <w:r>
        <w:rPr>
          <w:sz w:val="28"/>
          <w:szCs w:val="28"/>
          <w:lang w:val="en-US"/>
        </w:rPr>
        <w:t>van.,</w:t>
      </w:r>
      <w:proofErr w:type="gramEnd"/>
      <w:r>
        <w:rPr>
          <w:sz w:val="28"/>
          <w:szCs w:val="28"/>
          <w:lang w:val="en-US"/>
        </w:rPr>
        <w:t xml:space="preserve"> Noordhuizen–stassen E.N. A knowledge-based system for diagnosis of mastitis problems at the herd level // J. Dairy Sc. – 1995. – Vol.78, </w:t>
      </w:r>
      <w:r>
        <w:rPr>
          <w:sz w:val="28"/>
          <w:szCs w:val="28"/>
          <w:lang w:val="uk-UA"/>
        </w:rPr>
        <w:t>№</w:t>
      </w:r>
      <w:r>
        <w:rPr>
          <w:sz w:val="28"/>
          <w:szCs w:val="28"/>
          <w:lang w:val="en-US"/>
        </w:rPr>
        <w:t xml:space="preserve"> </w:t>
      </w:r>
      <w:r>
        <w:rPr>
          <w:sz w:val="28"/>
          <w:szCs w:val="28"/>
          <w:lang w:val="uk-UA"/>
        </w:rPr>
        <w:t>7</w:t>
      </w:r>
      <w:proofErr w:type="gramStart"/>
      <w:r>
        <w:rPr>
          <w:sz w:val="28"/>
          <w:szCs w:val="28"/>
          <w:lang w:val="uk-UA"/>
        </w:rPr>
        <w:t>.</w:t>
      </w:r>
      <w:r>
        <w:rPr>
          <w:sz w:val="28"/>
          <w:szCs w:val="28"/>
          <w:lang w:val="en-US"/>
        </w:rPr>
        <w:t>–</w:t>
      </w:r>
      <w:proofErr w:type="gramEnd"/>
      <w:r>
        <w:rPr>
          <w:sz w:val="28"/>
          <w:szCs w:val="28"/>
          <w:lang w:val="en-US"/>
        </w:rPr>
        <w:t xml:space="preserve"> P.1441–1445.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Hogeveen H., Vliet J.H., Van Noordhizen–Stassen E.N. A knowledge-hased system for diagnosis of mastitis problems at the herd level // J. Dairy Sc. – 1995. –Vol. 78, </w:t>
      </w:r>
      <w:r>
        <w:rPr>
          <w:sz w:val="28"/>
          <w:szCs w:val="28"/>
          <w:lang w:val="uk-UA"/>
        </w:rPr>
        <w:t>№</w:t>
      </w:r>
      <w:r>
        <w:rPr>
          <w:sz w:val="28"/>
          <w:szCs w:val="28"/>
          <w:lang w:val="en-US"/>
        </w:rPr>
        <w:t xml:space="preserve"> </w:t>
      </w:r>
      <w:r>
        <w:rPr>
          <w:sz w:val="28"/>
          <w:szCs w:val="28"/>
          <w:lang w:val="uk-UA"/>
        </w:rPr>
        <w:t>7.</w:t>
      </w:r>
      <w:r>
        <w:rPr>
          <w:sz w:val="28"/>
          <w:szCs w:val="28"/>
          <w:lang w:val="en-US"/>
        </w:rPr>
        <w:t xml:space="preserve"> – P.1441–1445.</w:t>
      </w:r>
    </w:p>
    <w:p w:rsidR="00F062AC" w:rsidRDefault="00F062AC" w:rsidP="00280DC5">
      <w:pPr>
        <w:numPr>
          <w:ilvl w:val="0"/>
          <w:numId w:val="60"/>
        </w:numPr>
        <w:spacing w:line="360" w:lineRule="auto"/>
        <w:jc w:val="both"/>
        <w:rPr>
          <w:sz w:val="28"/>
          <w:szCs w:val="28"/>
          <w:lang w:val="uk-UA"/>
        </w:rPr>
      </w:pPr>
      <w:r>
        <w:rPr>
          <w:sz w:val="28"/>
          <w:szCs w:val="28"/>
          <w:lang w:val="en-US"/>
        </w:rPr>
        <w:t>Howard W. Mastits economics: Do current practices pay // Dairy Herd Manag</w:t>
      </w:r>
      <w:proofErr w:type="gramStart"/>
      <w:r>
        <w:rPr>
          <w:sz w:val="28"/>
          <w:szCs w:val="28"/>
          <w:lang w:val="en-US"/>
        </w:rPr>
        <w:t>.–</w:t>
      </w:r>
      <w:proofErr w:type="gramEnd"/>
      <w:r>
        <w:rPr>
          <w:sz w:val="28"/>
          <w:szCs w:val="28"/>
          <w:lang w:val="en-US"/>
        </w:rPr>
        <w:t xml:space="preserve"> 1988.–Vol. 25, </w:t>
      </w:r>
      <w:r>
        <w:rPr>
          <w:sz w:val="28"/>
          <w:szCs w:val="28"/>
          <w:lang w:val="uk-UA"/>
        </w:rPr>
        <w:t>№</w:t>
      </w:r>
      <w:r>
        <w:rPr>
          <w:sz w:val="28"/>
          <w:szCs w:val="28"/>
          <w:lang w:val="en-US"/>
        </w:rPr>
        <w:t xml:space="preserve"> </w:t>
      </w:r>
      <w:r>
        <w:rPr>
          <w:sz w:val="28"/>
          <w:szCs w:val="28"/>
          <w:lang w:val="uk-UA"/>
        </w:rPr>
        <w:t>5</w:t>
      </w:r>
      <w:r>
        <w:rPr>
          <w:sz w:val="28"/>
          <w:szCs w:val="28"/>
          <w:lang w:val="en-US"/>
        </w:rPr>
        <w:t>.– S. 43–44.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Jadersoki A., Coelen R.J., Hirst R.J.  Development of a </w:t>
      </w:r>
      <w:proofErr w:type="gramStart"/>
      <w:r>
        <w:rPr>
          <w:sz w:val="28"/>
          <w:szCs w:val="28"/>
          <w:lang w:val="en-US"/>
        </w:rPr>
        <w:t>specific  DNA</w:t>
      </w:r>
      <w:proofErr w:type="gramEnd"/>
      <w:r>
        <w:rPr>
          <w:sz w:val="28"/>
          <w:szCs w:val="28"/>
          <w:lang w:val="en-US"/>
        </w:rPr>
        <w:t xml:space="preserve">  probe and  PCR  for the detection of mycoplasma  bovis // Veter. Microbiol. – 1997. –Vol. 56, </w:t>
      </w:r>
      <w:r>
        <w:rPr>
          <w:sz w:val="28"/>
          <w:szCs w:val="28"/>
          <w:lang w:val="uk-UA"/>
        </w:rPr>
        <w:t>№</w:t>
      </w:r>
      <w:r>
        <w:rPr>
          <w:sz w:val="28"/>
          <w:szCs w:val="28"/>
          <w:lang w:val="en-US"/>
        </w:rPr>
        <w:t xml:space="preserve"> </w:t>
      </w:r>
      <w:r>
        <w:rPr>
          <w:sz w:val="28"/>
          <w:szCs w:val="28"/>
          <w:lang w:val="uk-UA"/>
        </w:rPr>
        <w:t xml:space="preserve">1/2. – </w:t>
      </w:r>
      <w:r>
        <w:rPr>
          <w:sz w:val="28"/>
          <w:szCs w:val="28"/>
          <w:lang w:val="en-US"/>
        </w:rPr>
        <w:t>P</w:t>
      </w:r>
      <w:r>
        <w:rPr>
          <w:sz w:val="28"/>
          <w:szCs w:val="28"/>
          <w:lang w:val="uk-UA"/>
        </w:rPr>
        <w:t>.87–98</w:t>
      </w:r>
      <w:r>
        <w:rPr>
          <w:sz w:val="28"/>
          <w:szCs w:val="28"/>
          <w:lang w:val="en-US"/>
        </w:rPr>
        <w:t>.</w:t>
      </w:r>
    </w:p>
    <w:p w:rsidR="00F062AC" w:rsidRDefault="00F062AC" w:rsidP="00280DC5">
      <w:pPr>
        <w:numPr>
          <w:ilvl w:val="0"/>
          <w:numId w:val="60"/>
        </w:numPr>
        <w:spacing w:line="360" w:lineRule="auto"/>
        <w:jc w:val="both"/>
        <w:rPr>
          <w:sz w:val="28"/>
          <w:szCs w:val="28"/>
          <w:lang w:val="uk-UA"/>
        </w:rPr>
      </w:pPr>
      <w:r>
        <w:rPr>
          <w:sz w:val="28"/>
          <w:szCs w:val="28"/>
          <w:lang w:val="en-US"/>
        </w:rPr>
        <w:t xml:space="preserve">Jamagata M., Cooder W.J., Weaver L. The economic benefit of treating subclinical  streptococcus agalactiae mastitis in lactating cows // J. Amer. Veter. Med. Assoc. – 1987.– Vol. 191, </w:t>
      </w:r>
      <w:r>
        <w:rPr>
          <w:sz w:val="28"/>
          <w:szCs w:val="28"/>
          <w:lang w:val="uk-UA"/>
        </w:rPr>
        <w:t>№</w:t>
      </w:r>
      <w:r>
        <w:rPr>
          <w:sz w:val="28"/>
          <w:szCs w:val="28"/>
          <w:lang w:val="en-US"/>
        </w:rPr>
        <w:t xml:space="preserve"> 12. – P.1556–1561.</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Jarrett J.A. Mechanical milking and its relationship to mastitis // Veter. Clin. America – </w:t>
      </w:r>
      <w:proofErr w:type="gramStart"/>
      <w:r>
        <w:rPr>
          <w:sz w:val="28"/>
          <w:szCs w:val="28"/>
          <w:lang w:val="en-US"/>
        </w:rPr>
        <w:t>larg  Anim</w:t>
      </w:r>
      <w:proofErr w:type="gramEnd"/>
      <w:r>
        <w:rPr>
          <w:sz w:val="28"/>
          <w:szCs w:val="28"/>
          <w:lang w:val="en-US"/>
        </w:rPr>
        <w:t xml:space="preserve">. Pract. – 1984. – Vol.6, </w:t>
      </w:r>
      <w:r>
        <w:rPr>
          <w:sz w:val="28"/>
          <w:szCs w:val="28"/>
          <w:lang w:val="uk-UA"/>
        </w:rPr>
        <w:t>№</w:t>
      </w:r>
      <w:r>
        <w:rPr>
          <w:sz w:val="28"/>
          <w:szCs w:val="28"/>
          <w:lang w:val="en-US"/>
        </w:rPr>
        <w:t xml:space="preserve"> </w:t>
      </w:r>
      <w:r>
        <w:rPr>
          <w:sz w:val="28"/>
          <w:szCs w:val="28"/>
          <w:lang w:val="uk-UA"/>
        </w:rPr>
        <w:t>2.</w:t>
      </w:r>
      <w:r>
        <w:rPr>
          <w:sz w:val="28"/>
          <w:szCs w:val="28"/>
          <w:lang w:val="en-US"/>
        </w:rPr>
        <w:t xml:space="preserve"> –</w:t>
      </w:r>
      <w:r>
        <w:rPr>
          <w:sz w:val="28"/>
          <w:szCs w:val="28"/>
          <w:lang w:val="uk-UA"/>
        </w:rPr>
        <w:t xml:space="preserve"> </w:t>
      </w:r>
      <w:r>
        <w:rPr>
          <w:sz w:val="28"/>
          <w:szCs w:val="28"/>
          <w:lang w:val="en-US"/>
        </w:rPr>
        <w:t>P</w:t>
      </w:r>
      <w:r>
        <w:rPr>
          <w:sz w:val="28"/>
          <w:szCs w:val="28"/>
          <w:lang w:val="uk-UA"/>
        </w:rPr>
        <w:t>.349–360</w:t>
      </w:r>
      <w:r>
        <w:rPr>
          <w:sz w:val="28"/>
          <w:szCs w:val="28"/>
          <w:lang w:val="en-US"/>
        </w:rPr>
        <w:t>.</w:t>
      </w:r>
    </w:p>
    <w:p w:rsidR="00F062AC" w:rsidRDefault="00F062AC" w:rsidP="00280DC5">
      <w:pPr>
        <w:numPr>
          <w:ilvl w:val="0"/>
          <w:numId w:val="60"/>
        </w:numPr>
        <w:spacing w:line="360" w:lineRule="auto"/>
        <w:jc w:val="both"/>
        <w:rPr>
          <w:sz w:val="28"/>
          <w:szCs w:val="28"/>
          <w:lang w:val="uk-UA"/>
        </w:rPr>
      </w:pPr>
      <w:r>
        <w:rPr>
          <w:sz w:val="28"/>
          <w:szCs w:val="28"/>
          <w:lang w:val="en-US"/>
        </w:rPr>
        <w:t xml:space="preserve">Jazdankhah S.P., Hellemann A.L., Ronninger K. Rapid and sensitive detection of Staphylococcus species in milk by ELISA based on monodisperce magnetic  particles // Veter. microbial.–1998.– Vol. 62, </w:t>
      </w:r>
      <w:r>
        <w:rPr>
          <w:sz w:val="28"/>
          <w:szCs w:val="28"/>
          <w:lang w:val="uk-UA"/>
        </w:rPr>
        <w:t xml:space="preserve">№1. – </w:t>
      </w:r>
      <w:r>
        <w:rPr>
          <w:sz w:val="28"/>
          <w:szCs w:val="28"/>
          <w:lang w:val="en-US"/>
        </w:rPr>
        <w:t>P</w:t>
      </w:r>
      <w:r>
        <w:rPr>
          <w:sz w:val="28"/>
          <w:szCs w:val="28"/>
          <w:lang w:val="uk-UA"/>
        </w:rPr>
        <w:t>. 17–26</w:t>
      </w:r>
      <w:r>
        <w:rPr>
          <w:sz w:val="28"/>
          <w:szCs w:val="28"/>
          <w:lang w:val="en-US"/>
        </w:rPr>
        <w:t>.</w:t>
      </w:r>
    </w:p>
    <w:p w:rsidR="00F062AC" w:rsidRDefault="00F062AC" w:rsidP="00280DC5">
      <w:pPr>
        <w:numPr>
          <w:ilvl w:val="0"/>
          <w:numId w:val="60"/>
        </w:numPr>
        <w:spacing w:line="360" w:lineRule="auto"/>
        <w:jc w:val="both"/>
        <w:rPr>
          <w:sz w:val="28"/>
          <w:szCs w:val="28"/>
          <w:lang w:val="uk-UA"/>
        </w:rPr>
      </w:pPr>
      <w:r>
        <w:rPr>
          <w:sz w:val="28"/>
          <w:szCs w:val="28"/>
          <w:lang w:val="en-US"/>
        </w:rPr>
        <w:t xml:space="preserve">Jrindal R.J., Priest D.J.  Automatic application of teat desinfectant </w:t>
      </w:r>
      <w:proofErr w:type="gramStart"/>
      <w:r>
        <w:rPr>
          <w:sz w:val="28"/>
          <w:szCs w:val="28"/>
          <w:lang w:val="en-US"/>
        </w:rPr>
        <w:t>throught  the</w:t>
      </w:r>
      <w:proofErr w:type="gramEnd"/>
      <w:r>
        <w:rPr>
          <w:sz w:val="28"/>
          <w:szCs w:val="28"/>
          <w:lang w:val="en-US"/>
        </w:rPr>
        <w:t xml:space="preserve"> milking cluster // J. Dairy Res. 1989. – Vol. 56. </w:t>
      </w:r>
      <w:r>
        <w:rPr>
          <w:sz w:val="28"/>
          <w:szCs w:val="28"/>
          <w:lang w:val="uk-UA"/>
        </w:rPr>
        <w:t>№</w:t>
      </w:r>
      <w:r>
        <w:rPr>
          <w:sz w:val="28"/>
          <w:szCs w:val="28"/>
          <w:lang w:val="en-US"/>
        </w:rPr>
        <w:t xml:space="preserve"> </w:t>
      </w:r>
      <w:r>
        <w:rPr>
          <w:sz w:val="28"/>
          <w:szCs w:val="28"/>
          <w:lang w:val="uk-UA"/>
        </w:rPr>
        <w:t xml:space="preserve">4. – </w:t>
      </w:r>
      <w:r>
        <w:rPr>
          <w:sz w:val="28"/>
          <w:szCs w:val="28"/>
          <w:lang w:val="en-US"/>
        </w:rPr>
        <w:t>P</w:t>
      </w:r>
      <w:r>
        <w:rPr>
          <w:sz w:val="28"/>
          <w:szCs w:val="28"/>
          <w:lang w:val="uk-UA"/>
        </w:rPr>
        <w:t>.579–585</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Jrommers F.J. Host resistance mechanisms of the bovine mammary gland // Nether, Milk. Dairy J. – 1998. – Vol.42,</w:t>
      </w:r>
      <w:r>
        <w:rPr>
          <w:sz w:val="28"/>
          <w:szCs w:val="28"/>
          <w:lang w:val="uk-UA"/>
        </w:rPr>
        <w:t xml:space="preserve"> №</w:t>
      </w:r>
      <w:r>
        <w:rPr>
          <w:sz w:val="28"/>
          <w:szCs w:val="28"/>
          <w:lang w:val="en-US"/>
        </w:rPr>
        <w:t xml:space="preserve"> </w:t>
      </w:r>
      <w:r>
        <w:rPr>
          <w:sz w:val="28"/>
          <w:szCs w:val="28"/>
          <w:lang w:val="uk-UA"/>
        </w:rPr>
        <w:t xml:space="preserve">31. – </w:t>
      </w:r>
      <w:r>
        <w:rPr>
          <w:sz w:val="28"/>
          <w:szCs w:val="28"/>
          <w:lang w:val="en-US"/>
        </w:rPr>
        <w:t>P</w:t>
      </w:r>
      <w:r>
        <w:rPr>
          <w:sz w:val="28"/>
          <w:szCs w:val="28"/>
          <w:lang w:val="uk-UA"/>
        </w:rPr>
        <w:t>. 43</w:t>
      </w:r>
      <w:r>
        <w:rPr>
          <w:sz w:val="28"/>
          <w:szCs w:val="28"/>
          <w:lang w:val="en-US"/>
        </w:rPr>
        <w:t>–</w:t>
      </w:r>
      <w:r>
        <w:rPr>
          <w:sz w:val="28"/>
          <w:szCs w:val="28"/>
          <w:lang w:val="uk-UA"/>
        </w:rPr>
        <w:t>56</w:t>
      </w:r>
      <w:r>
        <w:rPr>
          <w:sz w:val="28"/>
          <w:szCs w:val="28"/>
          <w:lang w:val="en-US"/>
        </w:rPr>
        <w:t>.</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Keefe J.P., Dohoo J.R., Spangler E. Herd prevalence of streptococcus agalacticae in the dairy industry </w:t>
      </w:r>
      <w:proofErr w:type="gramStart"/>
      <w:r>
        <w:rPr>
          <w:sz w:val="28"/>
          <w:szCs w:val="28"/>
          <w:lang w:val="en-US"/>
        </w:rPr>
        <w:t>of  Prince</w:t>
      </w:r>
      <w:proofErr w:type="gramEnd"/>
      <w:r>
        <w:rPr>
          <w:sz w:val="28"/>
          <w:szCs w:val="28"/>
          <w:lang w:val="en-US"/>
        </w:rPr>
        <w:t xml:space="preserve"> Edward Island // J. Dairy Sc. – 1997. – Vol. 80,</w:t>
      </w:r>
      <w:r>
        <w:rPr>
          <w:sz w:val="28"/>
          <w:szCs w:val="28"/>
          <w:lang w:val="uk-UA"/>
        </w:rPr>
        <w:t xml:space="preserve"> № 3. – </w:t>
      </w:r>
      <w:r>
        <w:rPr>
          <w:sz w:val="28"/>
          <w:szCs w:val="28"/>
          <w:lang w:val="en-US"/>
        </w:rPr>
        <w:t>P.464 – 470.</w:t>
      </w:r>
      <w:r>
        <w:rPr>
          <w:sz w:val="28"/>
          <w:szCs w:val="28"/>
          <w:lang w:val="uk-UA"/>
        </w:rPr>
        <w:t xml:space="preserve">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Khan M.A., Kim C.H., Kakoma J.  Detection of staphylococcus </w:t>
      </w:r>
      <w:proofErr w:type="gramStart"/>
      <w:r>
        <w:rPr>
          <w:sz w:val="28"/>
          <w:szCs w:val="28"/>
          <w:lang w:val="en-US"/>
        </w:rPr>
        <w:t>aureus  in</w:t>
      </w:r>
      <w:proofErr w:type="gramEnd"/>
      <w:r>
        <w:rPr>
          <w:sz w:val="28"/>
          <w:szCs w:val="28"/>
          <w:lang w:val="en-US"/>
        </w:rPr>
        <w:t xml:space="preserve"> milk by use of polimerase chain reaction analysis // Amer. J. Veter. Res. –1998. – Vol. 59, </w:t>
      </w:r>
      <w:r>
        <w:rPr>
          <w:sz w:val="28"/>
          <w:szCs w:val="28"/>
          <w:lang w:val="uk-UA"/>
        </w:rPr>
        <w:t>№ 7</w:t>
      </w:r>
      <w:proofErr w:type="gramStart"/>
      <w:r>
        <w:rPr>
          <w:sz w:val="28"/>
          <w:szCs w:val="28"/>
          <w:lang w:val="uk-UA"/>
        </w:rPr>
        <w:t>.–</w:t>
      </w:r>
      <w:proofErr w:type="gramEnd"/>
      <w:r>
        <w:rPr>
          <w:sz w:val="28"/>
          <w:szCs w:val="28"/>
          <w:lang w:val="en-US"/>
        </w:rPr>
        <w:t xml:space="preserve"> P. 807 – 813.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Kikuchi N., Kagota C., Nomura T. Plasmid profiles of Klebsiella pneumoniae isolated from bovine mastitis // Veter. Microbiol. 1995.–Vol. 47. – </w:t>
      </w:r>
      <w:r>
        <w:rPr>
          <w:sz w:val="28"/>
          <w:szCs w:val="28"/>
          <w:lang w:val="uk-UA"/>
        </w:rPr>
        <w:t>№1/2.</w:t>
      </w:r>
      <w:r>
        <w:rPr>
          <w:sz w:val="28"/>
          <w:szCs w:val="28"/>
          <w:lang w:val="en-US"/>
        </w:rPr>
        <w:t xml:space="preserve"> </w:t>
      </w:r>
      <w:r>
        <w:rPr>
          <w:sz w:val="28"/>
          <w:szCs w:val="28"/>
          <w:lang w:val="uk-UA"/>
        </w:rPr>
        <w:t>–</w:t>
      </w:r>
      <w:r>
        <w:rPr>
          <w:sz w:val="28"/>
          <w:szCs w:val="28"/>
          <w:lang w:val="en-US"/>
        </w:rPr>
        <w:t xml:space="preserve"> P.9 – 15.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Kleinschroth E. Die bedeutung therapiebegleitender Massnahmen // Milchw. Ber. – 1995. – F. 122/123. – S. 22 – 25.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Kolb E., Jrun E. Die Bedutung des selens fur dos Immun system des rindes, insfesondere fur die Eutergesundheit: Ubersichtsreferat // Pract. Tierarztl. –1995. – Jg.76, </w:t>
      </w:r>
      <w:r>
        <w:rPr>
          <w:sz w:val="28"/>
          <w:szCs w:val="28"/>
          <w:lang w:val="uk-UA"/>
        </w:rPr>
        <w:t>№ 9.</w:t>
      </w:r>
      <w:r>
        <w:rPr>
          <w:sz w:val="28"/>
          <w:szCs w:val="28"/>
          <w:lang w:val="en-US"/>
        </w:rPr>
        <w:t xml:space="preserve"> </w:t>
      </w:r>
      <w:r>
        <w:rPr>
          <w:sz w:val="28"/>
          <w:szCs w:val="28"/>
          <w:lang w:val="uk-UA"/>
        </w:rPr>
        <w:t>–</w:t>
      </w:r>
      <w:r>
        <w:rPr>
          <w:sz w:val="28"/>
          <w:szCs w:val="28"/>
          <w:lang w:val="en-US"/>
        </w:rPr>
        <w:t xml:space="preserve"> S. 749 – 756.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Kozlem J. A togygy u lladasok kialakulasat befolyasolo tenyezok // Allattenyeszt. Takarmanyozas. – 1994. – Vol. 43, </w:t>
      </w:r>
      <w:r>
        <w:rPr>
          <w:sz w:val="28"/>
          <w:szCs w:val="28"/>
          <w:lang w:val="uk-UA"/>
        </w:rPr>
        <w:t>№</w:t>
      </w:r>
      <w:r>
        <w:rPr>
          <w:sz w:val="28"/>
          <w:szCs w:val="28"/>
          <w:lang w:val="en-US"/>
        </w:rPr>
        <w:t xml:space="preserve"> </w:t>
      </w:r>
      <w:r>
        <w:rPr>
          <w:sz w:val="28"/>
          <w:szCs w:val="28"/>
          <w:lang w:val="uk-UA"/>
        </w:rPr>
        <w:t>5/6</w:t>
      </w:r>
      <w:r>
        <w:rPr>
          <w:sz w:val="28"/>
          <w:szCs w:val="28"/>
          <w:lang w:val="en-US"/>
        </w:rPr>
        <w:t xml:space="preserve">. – P.525 – 539. </w:t>
      </w:r>
    </w:p>
    <w:p w:rsidR="00F062AC" w:rsidRDefault="00F062AC" w:rsidP="00280DC5">
      <w:pPr>
        <w:numPr>
          <w:ilvl w:val="0"/>
          <w:numId w:val="60"/>
        </w:numPr>
        <w:spacing w:line="360" w:lineRule="auto"/>
        <w:jc w:val="both"/>
        <w:rPr>
          <w:sz w:val="28"/>
          <w:szCs w:val="28"/>
          <w:lang w:val="en-US"/>
        </w:rPr>
      </w:pPr>
      <w:r>
        <w:rPr>
          <w:sz w:val="28"/>
          <w:szCs w:val="28"/>
          <w:lang w:val="en-US"/>
        </w:rPr>
        <w:t>Krzyzanowski</w:t>
      </w:r>
      <w:r>
        <w:rPr>
          <w:sz w:val="28"/>
          <w:szCs w:val="28"/>
          <w:lang w:val="uk-UA"/>
        </w:rPr>
        <w:t xml:space="preserve"> </w:t>
      </w:r>
      <w:r>
        <w:rPr>
          <w:sz w:val="28"/>
          <w:szCs w:val="28"/>
          <w:lang w:val="en-US"/>
        </w:rPr>
        <w:t>J</w:t>
      </w:r>
      <w:r>
        <w:rPr>
          <w:sz w:val="28"/>
          <w:szCs w:val="28"/>
          <w:lang w:val="uk-UA"/>
        </w:rPr>
        <w:t xml:space="preserve">. </w:t>
      </w:r>
      <w:r>
        <w:rPr>
          <w:sz w:val="28"/>
          <w:szCs w:val="28"/>
          <w:lang w:val="en-US"/>
        </w:rPr>
        <w:t>Aktywnosc</w:t>
      </w:r>
      <w:r>
        <w:rPr>
          <w:sz w:val="28"/>
          <w:szCs w:val="28"/>
          <w:lang w:val="uk-UA"/>
        </w:rPr>
        <w:t xml:space="preserve"> </w:t>
      </w:r>
      <w:r>
        <w:rPr>
          <w:sz w:val="28"/>
          <w:szCs w:val="28"/>
          <w:lang w:val="en-US"/>
        </w:rPr>
        <w:t>klotrimasolu</w:t>
      </w:r>
      <w:r>
        <w:rPr>
          <w:sz w:val="28"/>
          <w:szCs w:val="28"/>
          <w:lang w:val="uk-UA"/>
        </w:rPr>
        <w:t xml:space="preserve"> </w:t>
      </w:r>
      <w:r>
        <w:rPr>
          <w:sz w:val="28"/>
          <w:szCs w:val="28"/>
          <w:lang w:val="en-US"/>
        </w:rPr>
        <w:t>I</w:t>
      </w:r>
      <w:r>
        <w:rPr>
          <w:sz w:val="28"/>
          <w:szCs w:val="28"/>
          <w:lang w:val="uk-UA"/>
        </w:rPr>
        <w:t xml:space="preserve"> </w:t>
      </w:r>
      <w:r>
        <w:rPr>
          <w:sz w:val="28"/>
          <w:szCs w:val="28"/>
          <w:lang w:val="en-US"/>
        </w:rPr>
        <w:t>natamycyny</w:t>
      </w:r>
      <w:r>
        <w:rPr>
          <w:sz w:val="28"/>
          <w:szCs w:val="28"/>
          <w:lang w:val="uk-UA"/>
        </w:rPr>
        <w:t xml:space="preserve">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w:t>
      </w:r>
      <w:r>
        <w:rPr>
          <w:sz w:val="28"/>
          <w:szCs w:val="28"/>
          <w:lang w:val="en-US"/>
        </w:rPr>
        <w:t>w</w:t>
      </w:r>
      <w:r>
        <w:rPr>
          <w:sz w:val="28"/>
          <w:szCs w:val="28"/>
          <w:lang w:val="uk-UA"/>
        </w:rPr>
        <w:t xml:space="preserve"> </w:t>
      </w:r>
      <w:r>
        <w:rPr>
          <w:sz w:val="28"/>
          <w:szCs w:val="28"/>
          <w:lang w:val="en-US"/>
        </w:rPr>
        <w:t>stosunku</w:t>
      </w:r>
      <w:r>
        <w:rPr>
          <w:sz w:val="28"/>
          <w:szCs w:val="28"/>
          <w:lang w:val="uk-UA"/>
        </w:rPr>
        <w:t xml:space="preserve"> </w:t>
      </w:r>
      <w:r>
        <w:rPr>
          <w:sz w:val="28"/>
          <w:szCs w:val="28"/>
          <w:lang w:val="en-US"/>
        </w:rPr>
        <w:t>do</w:t>
      </w:r>
      <w:r>
        <w:rPr>
          <w:sz w:val="28"/>
          <w:szCs w:val="28"/>
          <w:lang w:val="uk-UA"/>
        </w:rPr>
        <w:t xml:space="preserve"> </w:t>
      </w:r>
      <w:r>
        <w:rPr>
          <w:sz w:val="28"/>
          <w:szCs w:val="28"/>
          <w:lang w:val="en-US"/>
        </w:rPr>
        <w:t>grzybow</w:t>
      </w:r>
      <w:r>
        <w:rPr>
          <w:sz w:val="28"/>
          <w:szCs w:val="28"/>
          <w:lang w:val="uk-UA"/>
        </w:rPr>
        <w:t xml:space="preserve"> </w:t>
      </w:r>
      <w:r>
        <w:rPr>
          <w:sz w:val="28"/>
          <w:szCs w:val="28"/>
          <w:lang w:val="en-US"/>
        </w:rPr>
        <w:t>wyizolowanych</w:t>
      </w:r>
      <w:r>
        <w:rPr>
          <w:sz w:val="28"/>
          <w:szCs w:val="28"/>
          <w:lang w:val="uk-UA"/>
        </w:rPr>
        <w:t xml:space="preserve"> </w:t>
      </w:r>
      <w:r>
        <w:rPr>
          <w:sz w:val="28"/>
          <w:szCs w:val="28"/>
          <w:lang w:val="en-US"/>
        </w:rPr>
        <w:t>z</w:t>
      </w:r>
      <w:r>
        <w:rPr>
          <w:sz w:val="28"/>
          <w:szCs w:val="28"/>
          <w:lang w:val="uk-UA"/>
        </w:rPr>
        <w:t xml:space="preserve"> </w:t>
      </w:r>
      <w:proofErr w:type="gramStart"/>
      <w:r>
        <w:rPr>
          <w:sz w:val="28"/>
          <w:szCs w:val="28"/>
          <w:lang w:val="en-US"/>
        </w:rPr>
        <w:t>klinicznych</w:t>
      </w:r>
      <w:r>
        <w:rPr>
          <w:sz w:val="28"/>
          <w:szCs w:val="28"/>
          <w:lang w:val="uk-UA"/>
        </w:rPr>
        <w:t xml:space="preserve">  </w:t>
      </w:r>
      <w:r>
        <w:rPr>
          <w:sz w:val="28"/>
          <w:szCs w:val="28"/>
          <w:lang w:val="en-US"/>
        </w:rPr>
        <w:t>przypadkow</w:t>
      </w:r>
      <w:proofErr w:type="gramEnd"/>
      <w:r>
        <w:rPr>
          <w:sz w:val="28"/>
          <w:szCs w:val="28"/>
          <w:lang w:val="uk-UA"/>
        </w:rPr>
        <w:t xml:space="preserve"> </w:t>
      </w:r>
      <w:r>
        <w:rPr>
          <w:sz w:val="28"/>
          <w:szCs w:val="28"/>
          <w:lang w:val="en-US"/>
        </w:rPr>
        <w:t>mastitis</w:t>
      </w:r>
      <w:r>
        <w:rPr>
          <w:sz w:val="28"/>
          <w:szCs w:val="28"/>
          <w:lang w:val="uk-UA"/>
        </w:rPr>
        <w:t xml:space="preserve"> </w:t>
      </w:r>
      <w:r>
        <w:rPr>
          <w:sz w:val="28"/>
          <w:szCs w:val="28"/>
          <w:lang w:val="en-US"/>
        </w:rPr>
        <w:t>u</w:t>
      </w:r>
      <w:r>
        <w:rPr>
          <w:sz w:val="28"/>
          <w:szCs w:val="28"/>
          <w:lang w:val="uk-UA"/>
        </w:rPr>
        <w:t xml:space="preserve"> </w:t>
      </w:r>
      <w:r>
        <w:rPr>
          <w:sz w:val="28"/>
          <w:szCs w:val="28"/>
          <w:lang w:val="en-US"/>
        </w:rPr>
        <w:t>krow</w:t>
      </w:r>
      <w:r>
        <w:rPr>
          <w:sz w:val="28"/>
          <w:szCs w:val="28"/>
          <w:lang w:val="uk-UA"/>
        </w:rPr>
        <w:t xml:space="preserve"> // </w:t>
      </w:r>
      <w:r>
        <w:rPr>
          <w:sz w:val="28"/>
          <w:szCs w:val="28"/>
          <w:lang w:val="en-US"/>
        </w:rPr>
        <w:t>Ann</w:t>
      </w:r>
      <w:r>
        <w:rPr>
          <w:sz w:val="28"/>
          <w:szCs w:val="28"/>
          <w:lang w:val="uk-UA"/>
        </w:rPr>
        <w:t xml:space="preserve">. </w:t>
      </w:r>
      <w:r>
        <w:rPr>
          <w:sz w:val="28"/>
          <w:szCs w:val="28"/>
          <w:lang w:val="en-US"/>
        </w:rPr>
        <w:t>Univ. M. Curie–Sklodowska. Sect. DD</w:t>
      </w:r>
      <w:proofErr w:type="gramStart"/>
      <w:r>
        <w:rPr>
          <w:sz w:val="28"/>
          <w:szCs w:val="28"/>
          <w:lang w:val="en-US"/>
        </w:rPr>
        <w:t>.–</w:t>
      </w:r>
      <w:proofErr w:type="gramEnd"/>
      <w:r>
        <w:rPr>
          <w:sz w:val="28"/>
          <w:szCs w:val="28"/>
          <w:lang w:val="en-US"/>
        </w:rPr>
        <w:t xml:space="preserve"> 1997. – Vol.52 – P. 255 – 259.</w:t>
      </w:r>
    </w:p>
    <w:p w:rsidR="00F062AC" w:rsidRDefault="00F062AC" w:rsidP="00280DC5">
      <w:pPr>
        <w:numPr>
          <w:ilvl w:val="0"/>
          <w:numId w:val="60"/>
        </w:numPr>
        <w:spacing w:line="360" w:lineRule="auto"/>
        <w:jc w:val="both"/>
        <w:rPr>
          <w:sz w:val="28"/>
          <w:szCs w:val="28"/>
          <w:lang w:val="en-US"/>
        </w:rPr>
      </w:pPr>
      <w:r>
        <w:rPr>
          <w:sz w:val="28"/>
          <w:szCs w:val="28"/>
          <w:lang w:val="en-US"/>
        </w:rPr>
        <w:t>Kunkel J.R.  Subclinical mastitis and the effect of environmental organisms // Proc. Ann. Meet. United States Anim. Health. Assn. Richmond. – 1985. – Vol.89. – P. 222 – 225.</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Lam T.J., J.M., Sachukken J.H., Vliet J. H. Van Effect of natural infection  with minor parhogenes  of suspectability to natural infection with major pathogens in the bovine mammary geand // Am. J. Veter. Res. – 1997. – Vol. 58, </w:t>
      </w:r>
      <w:r>
        <w:rPr>
          <w:sz w:val="28"/>
          <w:szCs w:val="28"/>
          <w:lang w:val="uk-UA"/>
        </w:rPr>
        <w:t>№</w:t>
      </w:r>
      <w:r>
        <w:rPr>
          <w:sz w:val="28"/>
          <w:szCs w:val="28"/>
          <w:lang w:val="en-US"/>
        </w:rPr>
        <w:t xml:space="preserve"> </w:t>
      </w:r>
      <w:r>
        <w:rPr>
          <w:sz w:val="28"/>
          <w:szCs w:val="28"/>
          <w:lang w:val="uk-UA"/>
        </w:rPr>
        <w:t xml:space="preserve">1. – </w:t>
      </w:r>
      <w:r>
        <w:rPr>
          <w:sz w:val="28"/>
          <w:szCs w:val="28"/>
          <w:lang w:val="en-US"/>
        </w:rPr>
        <w:t>P.17 – 22.</w:t>
      </w:r>
      <w:r>
        <w:rPr>
          <w:sz w:val="28"/>
          <w:szCs w:val="28"/>
          <w:lang w:val="uk-UA"/>
        </w:rPr>
        <w:t xml:space="preserve"> </w:t>
      </w:r>
    </w:p>
    <w:p w:rsidR="00F062AC" w:rsidRDefault="00F062AC" w:rsidP="00280DC5">
      <w:pPr>
        <w:numPr>
          <w:ilvl w:val="0"/>
          <w:numId w:val="60"/>
        </w:numPr>
        <w:spacing w:line="360" w:lineRule="auto"/>
        <w:jc w:val="both"/>
        <w:rPr>
          <w:sz w:val="28"/>
          <w:szCs w:val="28"/>
          <w:lang w:val="en-US"/>
        </w:rPr>
      </w:pPr>
      <w:r>
        <w:rPr>
          <w:sz w:val="28"/>
          <w:szCs w:val="28"/>
          <w:lang w:val="en-US"/>
        </w:rPr>
        <w:t>Liebisch A. Vector biology of flies on grazing cattle in Germany // Current topics in veterinary medicine and animal Science. – 1987. –Vol.45</w:t>
      </w:r>
      <w:proofErr w:type="gramStart"/>
      <w:r>
        <w:rPr>
          <w:sz w:val="28"/>
          <w:szCs w:val="28"/>
          <w:lang w:val="en-US"/>
        </w:rPr>
        <w:t>.–</w:t>
      </w:r>
      <w:proofErr w:type="gramEnd"/>
      <w:r>
        <w:rPr>
          <w:sz w:val="28"/>
          <w:szCs w:val="28"/>
          <w:lang w:val="en-US"/>
        </w:rPr>
        <w:t xml:space="preserve"> P.109 – 115.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Lincoln R.A., Leigh J.A., Jones N.C. The amino acid requirements </w:t>
      </w:r>
      <w:proofErr w:type="gramStart"/>
      <w:r>
        <w:rPr>
          <w:sz w:val="28"/>
          <w:szCs w:val="28"/>
          <w:lang w:val="en-US"/>
        </w:rPr>
        <w:t>of  staphylococcus</w:t>
      </w:r>
      <w:proofErr w:type="gramEnd"/>
      <w:r>
        <w:rPr>
          <w:sz w:val="28"/>
          <w:szCs w:val="28"/>
          <w:lang w:val="en-US"/>
        </w:rPr>
        <w:t xml:space="preserve"> aureus isolated from cases of bovine mastitis // Veter. Microbiol. – 1995. – Vol.45, </w:t>
      </w:r>
      <w:r>
        <w:rPr>
          <w:sz w:val="28"/>
          <w:szCs w:val="28"/>
          <w:lang w:val="uk-UA"/>
        </w:rPr>
        <w:t>№</w:t>
      </w:r>
      <w:r>
        <w:rPr>
          <w:sz w:val="28"/>
          <w:szCs w:val="28"/>
          <w:lang w:val="en-US"/>
        </w:rPr>
        <w:t xml:space="preserve"> </w:t>
      </w:r>
      <w:r>
        <w:rPr>
          <w:sz w:val="28"/>
          <w:szCs w:val="28"/>
          <w:lang w:val="uk-UA"/>
        </w:rPr>
        <w:t>2/3. –</w:t>
      </w:r>
      <w:r>
        <w:rPr>
          <w:sz w:val="28"/>
          <w:szCs w:val="28"/>
          <w:lang w:val="en-US"/>
        </w:rPr>
        <w:t xml:space="preserve"> P.275 – 279.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Lipman L.G., Nijs A., Lam T.G. Genotyping by PCR of Staphylococcus aureus strains, isolated from mammary glands of cow // Veter. Microbiol. – 1996. – Vol.48, </w:t>
      </w:r>
      <w:r>
        <w:rPr>
          <w:sz w:val="28"/>
          <w:szCs w:val="28"/>
          <w:lang w:val="uk-UA"/>
        </w:rPr>
        <w:t>№</w:t>
      </w:r>
      <w:r>
        <w:rPr>
          <w:sz w:val="28"/>
          <w:szCs w:val="28"/>
          <w:lang w:val="en-US"/>
        </w:rPr>
        <w:t xml:space="preserve"> </w:t>
      </w:r>
      <w:r>
        <w:rPr>
          <w:sz w:val="28"/>
          <w:szCs w:val="28"/>
          <w:lang w:val="uk-UA"/>
        </w:rPr>
        <w:t>1/2</w:t>
      </w:r>
      <w:proofErr w:type="gramStart"/>
      <w:r>
        <w:rPr>
          <w:sz w:val="28"/>
          <w:szCs w:val="28"/>
          <w:lang w:val="uk-UA"/>
        </w:rPr>
        <w:t>.</w:t>
      </w:r>
      <w:r>
        <w:rPr>
          <w:sz w:val="28"/>
          <w:szCs w:val="28"/>
          <w:lang w:val="en-US"/>
        </w:rPr>
        <w:t>–</w:t>
      </w:r>
      <w:proofErr w:type="gramEnd"/>
      <w:r>
        <w:rPr>
          <w:sz w:val="28"/>
          <w:szCs w:val="28"/>
          <w:lang w:val="en-US"/>
        </w:rPr>
        <w:t xml:space="preserve"> P.51–55.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Logan E. Mastitis control // Irich. Veter. New. – 1991. – Vol.13, </w:t>
      </w:r>
      <w:r>
        <w:rPr>
          <w:sz w:val="28"/>
          <w:szCs w:val="28"/>
          <w:lang w:val="uk-UA"/>
        </w:rPr>
        <w:t>№</w:t>
      </w:r>
      <w:r>
        <w:rPr>
          <w:sz w:val="28"/>
          <w:szCs w:val="28"/>
          <w:lang w:val="en-US"/>
        </w:rPr>
        <w:t xml:space="preserve"> </w:t>
      </w:r>
      <w:r>
        <w:rPr>
          <w:sz w:val="28"/>
          <w:szCs w:val="28"/>
          <w:lang w:val="uk-UA"/>
        </w:rPr>
        <w:t>1. –</w:t>
      </w:r>
      <w:r>
        <w:rPr>
          <w:sz w:val="28"/>
          <w:szCs w:val="28"/>
          <w:lang w:val="en-US"/>
        </w:rPr>
        <w:t xml:space="preserve"> P.14 – 16.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Lopasso Junior O.R. Infeccao estafilococa em vacas no final da lactacao e no inicio </w:t>
      </w:r>
      <w:proofErr w:type="gramStart"/>
      <w:r>
        <w:rPr>
          <w:sz w:val="28"/>
          <w:szCs w:val="28"/>
          <w:lang w:val="en-US"/>
        </w:rPr>
        <w:t>da  sequente</w:t>
      </w:r>
      <w:proofErr w:type="gramEnd"/>
      <w:r>
        <w:rPr>
          <w:sz w:val="28"/>
          <w:szCs w:val="28"/>
          <w:lang w:val="en-US"/>
        </w:rPr>
        <w:t xml:space="preserve"> // Agr. Brasil. Med Veter. Zootec. – 1996. – Vol.48,</w:t>
      </w:r>
      <w:r>
        <w:rPr>
          <w:sz w:val="28"/>
          <w:szCs w:val="28"/>
          <w:lang w:val="uk-UA"/>
        </w:rPr>
        <w:t xml:space="preserve"> №</w:t>
      </w:r>
      <w:r>
        <w:rPr>
          <w:sz w:val="28"/>
          <w:szCs w:val="28"/>
          <w:lang w:val="en-US"/>
        </w:rPr>
        <w:t xml:space="preserve"> </w:t>
      </w:r>
      <w:r>
        <w:rPr>
          <w:sz w:val="28"/>
          <w:szCs w:val="28"/>
          <w:lang w:val="uk-UA"/>
        </w:rPr>
        <w:t>5</w:t>
      </w:r>
      <w:proofErr w:type="gramStart"/>
      <w:r>
        <w:rPr>
          <w:sz w:val="28"/>
          <w:szCs w:val="28"/>
          <w:lang w:val="uk-UA"/>
        </w:rPr>
        <w:t>.–</w:t>
      </w:r>
      <w:proofErr w:type="gramEnd"/>
      <w:r>
        <w:rPr>
          <w:sz w:val="28"/>
          <w:szCs w:val="28"/>
          <w:lang w:val="en-US"/>
        </w:rPr>
        <w:t xml:space="preserve"> P.533 – 541.</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Matzke P., Richter O., Holzer A. </w:t>
      </w:r>
      <w:proofErr w:type="gramStart"/>
      <w:r>
        <w:rPr>
          <w:sz w:val="28"/>
          <w:szCs w:val="28"/>
          <w:lang w:val="en-US"/>
        </w:rPr>
        <w:t>Einflussfaktoren  auf</w:t>
      </w:r>
      <w:proofErr w:type="gramEnd"/>
      <w:r>
        <w:rPr>
          <w:sz w:val="28"/>
          <w:szCs w:val="28"/>
          <w:lang w:val="en-US"/>
        </w:rPr>
        <w:t xml:space="preserve"> Eutererkrakungen // Bayer landw. Jb. 1989</w:t>
      </w:r>
      <w:proofErr w:type="gramStart"/>
      <w:r>
        <w:rPr>
          <w:sz w:val="28"/>
          <w:szCs w:val="28"/>
          <w:lang w:val="en-US"/>
        </w:rPr>
        <w:t>.–</w:t>
      </w:r>
      <w:proofErr w:type="gramEnd"/>
      <w:r>
        <w:rPr>
          <w:sz w:val="28"/>
          <w:szCs w:val="28"/>
          <w:lang w:val="en-US"/>
        </w:rPr>
        <w:t xml:space="preserve"> Bd. 66,</w:t>
      </w:r>
      <w:r>
        <w:rPr>
          <w:sz w:val="28"/>
          <w:szCs w:val="28"/>
          <w:lang w:val="uk-UA"/>
        </w:rPr>
        <w:t xml:space="preserve"> №</w:t>
      </w:r>
      <w:r>
        <w:rPr>
          <w:sz w:val="28"/>
          <w:szCs w:val="28"/>
          <w:lang w:val="en-US"/>
        </w:rPr>
        <w:t xml:space="preserve"> </w:t>
      </w:r>
      <w:r>
        <w:rPr>
          <w:sz w:val="28"/>
          <w:szCs w:val="28"/>
          <w:lang w:val="uk-UA"/>
        </w:rPr>
        <w:t>6.</w:t>
      </w:r>
      <w:r>
        <w:rPr>
          <w:sz w:val="28"/>
          <w:szCs w:val="28"/>
          <w:lang w:val="en-US"/>
        </w:rPr>
        <w:t xml:space="preserve"> – S.705 – 728.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Mayr A. Nutzung der Immunisieruny und paramunisierung zur </w:t>
      </w:r>
      <w:proofErr w:type="gramStart"/>
      <w:r>
        <w:rPr>
          <w:sz w:val="28"/>
          <w:szCs w:val="28"/>
          <w:lang w:val="en-US"/>
        </w:rPr>
        <w:t>Prophylaxe  und</w:t>
      </w:r>
      <w:proofErr w:type="gramEnd"/>
      <w:r>
        <w:rPr>
          <w:sz w:val="28"/>
          <w:szCs w:val="28"/>
          <w:lang w:val="en-US"/>
        </w:rPr>
        <w:t xml:space="preserve"> Therapie von  Mastitiden // Pract. Tierarzt. – 1996. – Jg. 77, </w:t>
      </w:r>
      <w:r>
        <w:rPr>
          <w:sz w:val="28"/>
          <w:szCs w:val="28"/>
          <w:lang w:val="uk-UA"/>
        </w:rPr>
        <w:t>№</w:t>
      </w:r>
      <w:r>
        <w:rPr>
          <w:sz w:val="28"/>
          <w:szCs w:val="28"/>
          <w:lang w:val="en-US"/>
        </w:rPr>
        <w:t>3. –S.202 – 208.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Mazura F. Bacteriologiche nalezy </w:t>
      </w:r>
      <w:proofErr w:type="gramStart"/>
      <w:r>
        <w:rPr>
          <w:sz w:val="28"/>
          <w:szCs w:val="28"/>
          <w:lang w:val="en-US"/>
        </w:rPr>
        <w:t>vzorku  mleka</w:t>
      </w:r>
      <w:proofErr w:type="gramEnd"/>
      <w:r>
        <w:rPr>
          <w:sz w:val="28"/>
          <w:szCs w:val="28"/>
          <w:lang w:val="en-US"/>
        </w:rPr>
        <w:t xml:space="preserve"> krav vysetrenich na puvodce mastitis // Veter. Med. – 1989. – T. 34</w:t>
      </w:r>
      <w:proofErr w:type="gramStart"/>
      <w:r>
        <w:rPr>
          <w:sz w:val="28"/>
          <w:szCs w:val="28"/>
          <w:lang w:val="en-US"/>
        </w:rPr>
        <w:t>.–</w:t>
      </w:r>
      <w:proofErr w:type="gramEnd"/>
      <w:r>
        <w:rPr>
          <w:sz w:val="28"/>
          <w:szCs w:val="28"/>
          <w:lang w:val="en-US"/>
        </w:rPr>
        <w:t xml:space="preserve"> S.149 – 156.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Miljkovic V. Yslovi ad kojih zavisi infekcija </w:t>
      </w:r>
      <w:proofErr w:type="gramStart"/>
      <w:r>
        <w:rPr>
          <w:sz w:val="28"/>
          <w:szCs w:val="28"/>
          <w:lang w:val="en-US"/>
        </w:rPr>
        <w:t>mlecne  Zlezde</w:t>
      </w:r>
      <w:proofErr w:type="gramEnd"/>
      <w:r>
        <w:rPr>
          <w:sz w:val="28"/>
          <w:szCs w:val="28"/>
          <w:lang w:val="en-US"/>
        </w:rPr>
        <w:t xml:space="preserve"> krava I pajava mastitisa // Veter. Glasnik. – 1983. – T. 37,</w:t>
      </w:r>
      <w:r>
        <w:rPr>
          <w:sz w:val="28"/>
          <w:szCs w:val="28"/>
          <w:lang w:val="uk-UA"/>
        </w:rPr>
        <w:t xml:space="preserve"> №</w:t>
      </w:r>
      <w:r>
        <w:rPr>
          <w:sz w:val="28"/>
          <w:szCs w:val="28"/>
          <w:lang w:val="en-US"/>
        </w:rPr>
        <w:t xml:space="preserve"> </w:t>
      </w:r>
      <w:r>
        <w:rPr>
          <w:sz w:val="28"/>
          <w:szCs w:val="28"/>
          <w:lang w:val="uk-UA"/>
        </w:rPr>
        <w:t xml:space="preserve">5. – </w:t>
      </w:r>
      <w:r>
        <w:rPr>
          <w:sz w:val="28"/>
          <w:szCs w:val="28"/>
          <w:lang w:val="en-US"/>
        </w:rPr>
        <w:t>S.359– 367.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Miller I.J. The economics of mastits control // Ann. Conf. Amer. Ass. </w:t>
      </w:r>
      <w:proofErr w:type="gramStart"/>
      <w:r>
        <w:rPr>
          <w:sz w:val="28"/>
          <w:szCs w:val="28"/>
          <w:lang w:val="en-US"/>
        </w:rPr>
        <w:t>of</w:t>
      </w:r>
      <w:proofErr w:type="gramEnd"/>
      <w:r>
        <w:rPr>
          <w:sz w:val="28"/>
          <w:szCs w:val="28"/>
          <w:lang w:val="en-US"/>
        </w:rPr>
        <w:t xml:space="preserve"> bovine practitioners Stillwater, Okla, 1986. – </w:t>
      </w:r>
      <w:proofErr w:type="gramStart"/>
      <w:r>
        <w:rPr>
          <w:sz w:val="28"/>
          <w:szCs w:val="28"/>
          <w:lang w:val="en-US"/>
        </w:rPr>
        <w:t>Okla ,1986</w:t>
      </w:r>
      <w:proofErr w:type="gramEnd"/>
      <w:r>
        <w:rPr>
          <w:sz w:val="28"/>
          <w:szCs w:val="28"/>
          <w:lang w:val="en-US"/>
        </w:rPr>
        <w:t>. – S.79 – 81.</w:t>
      </w:r>
    </w:p>
    <w:p w:rsidR="00F062AC" w:rsidRDefault="00F062AC" w:rsidP="00280DC5">
      <w:pPr>
        <w:numPr>
          <w:ilvl w:val="0"/>
          <w:numId w:val="60"/>
        </w:numPr>
        <w:spacing w:line="360" w:lineRule="auto"/>
        <w:jc w:val="both"/>
        <w:rPr>
          <w:sz w:val="28"/>
          <w:szCs w:val="28"/>
          <w:lang w:val="en-US"/>
        </w:rPr>
      </w:pPr>
      <w:r>
        <w:rPr>
          <w:sz w:val="28"/>
          <w:szCs w:val="28"/>
          <w:lang w:val="en-US"/>
        </w:rPr>
        <w:t xml:space="preserve">Model J. Pures wasser totet keine Keime // DLZ hand </w:t>
      </w:r>
      <w:proofErr w:type="gramStart"/>
      <w:r>
        <w:rPr>
          <w:sz w:val="28"/>
          <w:szCs w:val="28"/>
          <w:lang w:val="en-US"/>
        </w:rPr>
        <w:t>W.Z..</w:t>
      </w:r>
      <w:proofErr w:type="gramEnd"/>
      <w:r>
        <w:rPr>
          <w:sz w:val="28"/>
          <w:szCs w:val="28"/>
          <w:lang w:val="en-US"/>
        </w:rPr>
        <w:t xml:space="preserve"> Manag. Product. Techn. –1995. –– Jg. 46, </w:t>
      </w:r>
      <w:r>
        <w:rPr>
          <w:sz w:val="28"/>
          <w:szCs w:val="28"/>
          <w:lang w:val="uk-UA"/>
        </w:rPr>
        <w:t>№</w:t>
      </w:r>
      <w:r>
        <w:rPr>
          <w:sz w:val="28"/>
          <w:szCs w:val="28"/>
          <w:lang w:val="en-US"/>
        </w:rPr>
        <w:t xml:space="preserve"> </w:t>
      </w:r>
      <w:r>
        <w:rPr>
          <w:sz w:val="28"/>
          <w:szCs w:val="28"/>
          <w:lang w:val="uk-UA"/>
        </w:rPr>
        <w:t>11. –</w:t>
      </w:r>
      <w:r>
        <w:rPr>
          <w:sz w:val="28"/>
          <w:szCs w:val="28"/>
          <w:lang w:val="en-US"/>
        </w:rPr>
        <w:t xml:space="preserve"> S.114–118.</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Munos M.C., Durand R., Quintana. Mastitis granulomatosa bovina causada por Mycobacterium fortuitum// Rev. Salud. Anim. – 1995. – Vol. 17, </w:t>
      </w:r>
      <w:r>
        <w:rPr>
          <w:sz w:val="28"/>
          <w:szCs w:val="28"/>
          <w:lang w:val="uk-UA"/>
        </w:rPr>
        <w:t>№</w:t>
      </w:r>
      <w:r>
        <w:rPr>
          <w:sz w:val="28"/>
          <w:szCs w:val="28"/>
          <w:lang w:val="en-US"/>
        </w:rPr>
        <w:t xml:space="preserve"> 1</w:t>
      </w:r>
      <w:proofErr w:type="gramStart"/>
      <w:r>
        <w:rPr>
          <w:sz w:val="28"/>
          <w:szCs w:val="28"/>
          <w:lang w:val="en-US"/>
        </w:rPr>
        <w:t>.–</w:t>
      </w:r>
      <w:proofErr w:type="gramEnd"/>
      <w:r>
        <w:rPr>
          <w:sz w:val="28"/>
          <w:szCs w:val="28"/>
          <w:lang w:val="en-US"/>
        </w:rPr>
        <w:t xml:space="preserve"> P.105 – 109.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Nangwala S.W., Kurwijila R.L.  Quarter milk jield response to improving feeding in mastitc and healthy udders of lactating dairy cows // Bull. Anim health product. </w:t>
      </w:r>
      <w:proofErr w:type="gramStart"/>
      <w:r>
        <w:rPr>
          <w:sz w:val="28"/>
          <w:szCs w:val="28"/>
          <w:lang w:val="en-US"/>
        </w:rPr>
        <w:t>in</w:t>
      </w:r>
      <w:proofErr w:type="gramEnd"/>
      <w:r>
        <w:rPr>
          <w:sz w:val="28"/>
          <w:szCs w:val="28"/>
          <w:lang w:val="en-US"/>
        </w:rPr>
        <w:t xml:space="preserve"> Africa. – 1995. – Vol.43, </w:t>
      </w:r>
      <w:r>
        <w:rPr>
          <w:sz w:val="28"/>
          <w:szCs w:val="28"/>
          <w:lang w:val="uk-UA"/>
        </w:rPr>
        <w:t>№</w:t>
      </w:r>
      <w:r>
        <w:rPr>
          <w:sz w:val="28"/>
          <w:szCs w:val="28"/>
          <w:lang w:val="en-US"/>
        </w:rPr>
        <w:t xml:space="preserve"> </w:t>
      </w:r>
      <w:r>
        <w:rPr>
          <w:sz w:val="28"/>
          <w:szCs w:val="28"/>
          <w:lang w:val="uk-UA"/>
        </w:rPr>
        <w:t>4</w:t>
      </w:r>
      <w:r>
        <w:rPr>
          <w:sz w:val="28"/>
          <w:szCs w:val="28"/>
          <w:lang w:val="en-US"/>
        </w:rPr>
        <w:t xml:space="preserve">. – P.285 – 291. </w:t>
      </w:r>
    </w:p>
    <w:p w:rsidR="00F062AC" w:rsidRDefault="00F062AC" w:rsidP="00280DC5">
      <w:pPr>
        <w:numPr>
          <w:ilvl w:val="0"/>
          <w:numId w:val="60"/>
        </w:numPr>
        <w:spacing w:line="360" w:lineRule="auto"/>
        <w:jc w:val="both"/>
        <w:rPr>
          <w:sz w:val="28"/>
          <w:szCs w:val="28"/>
          <w:lang w:val="en-US"/>
        </w:rPr>
      </w:pPr>
      <w:r>
        <w:rPr>
          <w:sz w:val="28"/>
          <w:szCs w:val="28"/>
          <w:lang w:val="en-US"/>
        </w:rPr>
        <w:t>Ndiveni N.</w:t>
      </w:r>
      <w:proofErr w:type="gramStart"/>
      <w:r>
        <w:rPr>
          <w:sz w:val="28"/>
          <w:szCs w:val="28"/>
          <w:lang w:val="en-US"/>
        </w:rPr>
        <w:t>,Finch</w:t>
      </w:r>
      <w:proofErr w:type="gramEnd"/>
      <w:r>
        <w:rPr>
          <w:sz w:val="28"/>
          <w:szCs w:val="28"/>
          <w:lang w:val="en-US"/>
        </w:rPr>
        <w:t xml:space="preserve"> J.M. Effect of in vitro supplementation of bovine mammary gland macrophages and peritoneal blood lymphocytes with with alphatocopherol and sidium selenite: implication for udder defences // Veter. immunol. Immunopathol. –1995. – Vol. 47, № 1/2. – P.111 – 121.</w:t>
      </w:r>
    </w:p>
    <w:p w:rsidR="00F062AC" w:rsidRDefault="00F062AC" w:rsidP="00280DC5">
      <w:pPr>
        <w:numPr>
          <w:ilvl w:val="0"/>
          <w:numId w:val="60"/>
        </w:numPr>
        <w:spacing w:line="360" w:lineRule="auto"/>
        <w:jc w:val="both"/>
        <w:rPr>
          <w:sz w:val="28"/>
          <w:szCs w:val="28"/>
          <w:lang w:val="en-US"/>
        </w:rPr>
      </w:pPr>
      <w:r>
        <w:rPr>
          <w:sz w:val="28"/>
          <w:szCs w:val="28"/>
          <w:lang w:val="en-US"/>
        </w:rPr>
        <w:t xml:space="preserve">Nicerson S.C., Boddie R.L.  Efficay of barrier–type postmilking teat germicides </w:t>
      </w:r>
      <w:proofErr w:type="gramStart"/>
      <w:r>
        <w:rPr>
          <w:sz w:val="28"/>
          <w:szCs w:val="28"/>
          <w:lang w:val="en-US"/>
        </w:rPr>
        <w:t>against  intramammary</w:t>
      </w:r>
      <w:proofErr w:type="gramEnd"/>
      <w:r>
        <w:rPr>
          <w:sz w:val="28"/>
          <w:szCs w:val="28"/>
          <w:lang w:val="en-US"/>
        </w:rPr>
        <w:t xml:space="preserve">  infection // J. Dairy Sc. – 1995. –</w:t>
      </w:r>
      <w:r>
        <w:rPr>
          <w:sz w:val="28"/>
          <w:szCs w:val="28"/>
          <w:lang w:val="uk-UA"/>
        </w:rPr>
        <w:t xml:space="preserve"> </w:t>
      </w:r>
      <w:r>
        <w:rPr>
          <w:sz w:val="28"/>
          <w:szCs w:val="28"/>
          <w:lang w:val="en-US"/>
        </w:rPr>
        <w:t>Vol.78,</w:t>
      </w:r>
      <w:r>
        <w:rPr>
          <w:sz w:val="28"/>
          <w:szCs w:val="28"/>
          <w:lang w:val="uk-UA"/>
        </w:rPr>
        <w:t xml:space="preserve"> №</w:t>
      </w:r>
      <w:r>
        <w:rPr>
          <w:sz w:val="28"/>
          <w:szCs w:val="28"/>
          <w:lang w:val="en-US"/>
        </w:rPr>
        <w:t xml:space="preserve"> </w:t>
      </w:r>
      <w:r>
        <w:rPr>
          <w:sz w:val="28"/>
          <w:szCs w:val="28"/>
          <w:lang w:val="uk-UA"/>
        </w:rPr>
        <w:t>11</w:t>
      </w:r>
      <w:r>
        <w:rPr>
          <w:sz w:val="28"/>
          <w:szCs w:val="28"/>
          <w:lang w:val="en-US"/>
        </w:rPr>
        <w:t>. – P.2496 – 2501.</w:t>
      </w:r>
    </w:p>
    <w:p w:rsidR="00F062AC" w:rsidRDefault="00F062AC" w:rsidP="00280DC5">
      <w:pPr>
        <w:numPr>
          <w:ilvl w:val="0"/>
          <w:numId w:val="60"/>
        </w:numPr>
        <w:spacing w:line="360" w:lineRule="auto"/>
        <w:jc w:val="both"/>
        <w:rPr>
          <w:sz w:val="28"/>
          <w:szCs w:val="28"/>
          <w:lang w:val="en-US"/>
        </w:rPr>
      </w:pPr>
      <w:r>
        <w:rPr>
          <w:sz w:val="28"/>
          <w:szCs w:val="28"/>
          <w:lang w:val="en-US"/>
        </w:rPr>
        <w:t>Nickerson S.C., Owens W.E., Boddie R.C. Mastits in dairy heifers: juitoal studies on prevalence and control // J. Dairy Sc</w:t>
      </w:r>
      <w:proofErr w:type="gramStart"/>
      <w:r>
        <w:rPr>
          <w:sz w:val="28"/>
          <w:szCs w:val="28"/>
          <w:lang w:val="en-US"/>
        </w:rPr>
        <w:t>.–</w:t>
      </w:r>
      <w:proofErr w:type="gramEnd"/>
      <w:r>
        <w:rPr>
          <w:sz w:val="28"/>
          <w:szCs w:val="28"/>
          <w:lang w:val="en-US"/>
        </w:rPr>
        <w:t xml:space="preserve"> 1995. –Vol. 78, </w:t>
      </w:r>
      <w:r>
        <w:rPr>
          <w:sz w:val="28"/>
          <w:szCs w:val="28"/>
          <w:lang w:val="uk-UA"/>
        </w:rPr>
        <w:t>№</w:t>
      </w:r>
      <w:r>
        <w:rPr>
          <w:sz w:val="28"/>
          <w:szCs w:val="28"/>
          <w:lang w:val="en-US"/>
        </w:rPr>
        <w:t xml:space="preserve"> </w:t>
      </w:r>
      <w:r>
        <w:rPr>
          <w:sz w:val="28"/>
          <w:szCs w:val="28"/>
          <w:lang w:val="uk-UA"/>
        </w:rPr>
        <w:t>7</w:t>
      </w:r>
      <w:proofErr w:type="gramStart"/>
      <w:r>
        <w:rPr>
          <w:sz w:val="28"/>
          <w:szCs w:val="28"/>
          <w:lang w:val="uk-UA"/>
        </w:rPr>
        <w:t>.</w:t>
      </w:r>
      <w:r>
        <w:rPr>
          <w:sz w:val="28"/>
          <w:szCs w:val="28"/>
          <w:lang w:val="en-US"/>
        </w:rPr>
        <w:t>–</w:t>
      </w:r>
      <w:proofErr w:type="gramEnd"/>
      <w:r>
        <w:rPr>
          <w:sz w:val="28"/>
          <w:szCs w:val="28"/>
          <w:lang w:val="en-US"/>
        </w:rPr>
        <w:t xml:space="preserve"> P.1607 – 1618.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Nielen M., Schukken J.H., Brand A. Detection of </w:t>
      </w:r>
      <w:proofErr w:type="gramStart"/>
      <w:r>
        <w:rPr>
          <w:sz w:val="28"/>
          <w:szCs w:val="28"/>
          <w:lang w:val="en-US"/>
        </w:rPr>
        <w:t>subclinical  mastitis</w:t>
      </w:r>
      <w:proofErr w:type="gramEnd"/>
      <w:r>
        <w:rPr>
          <w:sz w:val="28"/>
          <w:szCs w:val="28"/>
          <w:lang w:val="en-US"/>
        </w:rPr>
        <w:t xml:space="preserve"> from on–line milking parlor data // J. Dairy Sc. –1995.– Vol. 78,  </w:t>
      </w:r>
      <w:r>
        <w:rPr>
          <w:sz w:val="28"/>
          <w:szCs w:val="28"/>
          <w:lang w:val="uk-UA"/>
        </w:rPr>
        <w:t>№ 5.</w:t>
      </w:r>
      <w:r>
        <w:rPr>
          <w:sz w:val="28"/>
          <w:szCs w:val="28"/>
          <w:lang w:val="en-US"/>
        </w:rPr>
        <w:t xml:space="preserve"> – P.1039 – 1048. </w:t>
      </w:r>
    </w:p>
    <w:p w:rsidR="00F062AC" w:rsidRDefault="00F062AC" w:rsidP="00280DC5">
      <w:pPr>
        <w:numPr>
          <w:ilvl w:val="0"/>
          <w:numId w:val="60"/>
        </w:numPr>
        <w:spacing w:line="360" w:lineRule="auto"/>
        <w:jc w:val="both"/>
        <w:rPr>
          <w:sz w:val="28"/>
          <w:szCs w:val="28"/>
          <w:lang w:val="en-US"/>
        </w:rPr>
      </w:pPr>
      <w:r>
        <w:rPr>
          <w:sz w:val="28"/>
          <w:szCs w:val="28"/>
          <w:lang w:val="en-US"/>
        </w:rPr>
        <w:t>Oguey R. Bien utilisier les machines a traize // Terre romande. – 1985. – T.19,</w:t>
      </w:r>
      <w:r>
        <w:rPr>
          <w:sz w:val="28"/>
          <w:szCs w:val="28"/>
          <w:lang w:val="uk-UA"/>
        </w:rPr>
        <w:t xml:space="preserve"> №</w:t>
      </w:r>
      <w:r>
        <w:rPr>
          <w:sz w:val="28"/>
          <w:szCs w:val="28"/>
          <w:lang w:val="en-US"/>
        </w:rPr>
        <w:t xml:space="preserve"> </w:t>
      </w:r>
      <w:r>
        <w:rPr>
          <w:sz w:val="28"/>
          <w:szCs w:val="28"/>
          <w:lang w:val="uk-UA"/>
        </w:rPr>
        <w:t>18</w:t>
      </w:r>
      <w:proofErr w:type="gramStart"/>
      <w:r>
        <w:rPr>
          <w:sz w:val="28"/>
          <w:szCs w:val="28"/>
          <w:lang w:val="en-US"/>
        </w:rPr>
        <w:t>.–</w:t>
      </w:r>
      <w:proofErr w:type="gramEnd"/>
      <w:r>
        <w:rPr>
          <w:sz w:val="28"/>
          <w:szCs w:val="28"/>
          <w:lang w:val="en-US"/>
        </w:rPr>
        <w:t xml:space="preserve"> P.15 – 16.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Oliver S.P., Jayarao B.M. Coagulase–negative staphylococcus infections in cow and neifers during the nonlatating and periparturient periods // J. veter. Med. Ser. B. – 1997. – Vol. 44, </w:t>
      </w:r>
      <w:r>
        <w:rPr>
          <w:sz w:val="28"/>
          <w:szCs w:val="28"/>
          <w:lang w:val="uk-UA"/>
        </w:rPr>
        <w:t>№</w:t>
      </w:r>
      <w:r>
        <w:rPr>
          <w:sz w:val="28"/>
          <w:szCs w:val="28"/>
          <w:lang w:val="en-US"/>
        </w:rPr>
        <w:t xml:space="preserve"> </w:t>
      </w:r>
      <w:r>
        <w:rPr>
          <w:sz w:val="28"/>
          <w:szCs w:val="28"/>
          <w:lang w:val="uk-UA"/>
        </w:rPr>
        <w:t>6</w:t>
      </w:r>
      <w:r>
        <w:rPr>
          <w:sz w:val="28"/>
          <w:szCs w:val="28"/>
          <w:lang w:val="en-US"/>
        </w:rPr>
        <w:t xml:space="preserve">. – P.355 –363.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Osteras O., Vagsholm J., Lund A. Teat lesions with reference to housing and milking management // J. Veter. Med., Ser. A. – 1990. – Vol. 37, </w:t>
      </w:r>
      <w:r>
        <w:rPr>
          <w:sz w:val="28"/>
          <w:szCs w:val="28"/>
          <w:lang w:val="uk-UA"/>
        </w:rPr>
        <w:t>№</w:t>
      </w:r>
      <w:r>
        <w:rPr>
          <w:sz w:val="28"/>
          <w:szCs w:val="28"/>
          <w:lang w:val="en-US"/>
        </w:rPr>
        <w:t xml:space="preserve"> </w:t>
      </w:r>
      <w:r>
        <w:rPr>
          <w:sz w:val="28"/>
          <w:szCs w:val="28"/>
          <w:lang w:val="uk-UA"/>
        </w:rPr>
        <w:t>7</w:t>
      </w:r>
      <w:r>
        <w:rPr>
          <w:sz w:val="28"/>
          <w:szCs w:val="28"/>
          <w:lang w:val="en-US"/>
        </w:rPr>
        <w:t>. – P.520 – 524.</w:t>
      </w:r>
    </w:p>
    <w:p w:rsidR="00F062AC" w:rsidRDefault="00F062AC" w:rsidP="00280DC5">
      <w:pPr>
        <w:numPr>
          <w:ilvl w:val="0"/>
          <w:numId w:val="60"/>
        </w:numPr>
        <w:spacing w:line="360" w:lineRule="auto"/>
        <w:jc w:val="both"/>
        <w:rPr>
          <w:sz w:val="28"/>
          <w:szCs w:val="28"/>
          <w:lang w:val="en-US"/>
        </w:rPr>
      </w:pPr>
      <w:r>
        <w:rPr>
          <w:sz w:val="28"/>
          <w:szCs w:val="28"/>
          <w:lang w:val="en-US"/>
        </w:rPr>
        <w:t>Pal B., Verma B.B., Prasad R. A note on diagnosis of subclinic al bovine mastitis and in vitro druc sensitivity test of bacterial isolated // Indian Veter. J</w:t>
      </w:r>
      <w:proofErr w:type="gramStart"/>
      <w:r>
        <w:rPr>
          <w:sz w:val="28"/>
          <w:szCs w:val="28"/>
          <w:lang w:val="en-US"/>
        </w:rPr>
        <w:t>.–</w:t>
      </w:r>
      <w:proofErr w:type="gramEnd"/>
      <w:r>
        <w:rPr>
          <w:sz w:val="28"/>
          <w:szCs w:val="28"/>
          <w:lang w:val="en-US"/>
        </w:rPr>
        <w:t xml:space="preserve"> 1989. – T.66, </w:t>
      </w:r>
      <w:r>
        <w:rPr>
          <w:sz w:val="28"/>
          <w:szCs w:val="28"/>
          <w:lang w:val="uk-UA"/>
        </w:rPr>
        <w:t xml:space="preserve">№ </w:t>
      </w:r>
      <w:r>
        <w:rPr>
          <w:sz w:val="28"/>
          <w:szCs w:val="28"/>
          <w:lang w:val="en-US"/>
        </w:rPr>
        <w:t>8</w:t>
      </w:r>
      <w:proofErr w:type="gramStart"/>
      <w:r>
        <w:rPr>
          <w:sz w:val="28"/>
          <w:szCs w:val="28"/>
          <w:lang w:val="en-US"/>
        </w:rPr>
        <w:t>.–</w:t>
      </w:r>
      <w:proofErr w:type="gramEnd"/>
      <w:r>
        <w:rPr>
          <w:sz w:val="28"/>
          <w:szCs w:val="28"/>
          <w:lang w:val="en-US"/>
        </w:rPr>
        <w:t xml:space="preserve"> P.785 – 787.</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Pautrel B., Serieys, Ducelliez M. Efficacy of a germicidal post milking barrier–type teat dip in pr4venting  intramammary infections // Veter. Rec. – 1990.– Vol.126, </w:t>
      </w:r>
      <w:r>
        <w:rPr>
          <w:sz w:val="28"/>
          <w:szCs w:val="28"/>
          <w:lang w:val="uk-UA"/>
        </w:rPr>
        <w:t>№  26. –</w:t>
      </w:r>
      <w:r>
        <w:rPr>
          <w:sz w:val="28"/>
          <w:szCs w:val="28"/>
          <w:lang w:val="en-US"/>
        </w:rPr>
        <w:t xml:space="preserve"> P.638 – 640 </w:t>
      </w:r>
    </w:p>
    <w:p w:rsidR="00F062AC" w:rsidRDefault="00F062AC" w:rsidP="00280DC5">
      <w:pPr>
        <w:numPr>
          <w:ilvl w:val="0"/>
          <w:numId w:val="60"/>
        </w:numPr>
        <w:spacing w:line="360" w:lineRule="auto"/>
        <w:jc w:val="both"/>
        <w:rPr>
          <w:sz w:val="28"/>
          <w:szCs w:val="28"/>
          <w:lang w:val="en-US"/>
        </w:rPr>
      </w:pPr>
      <w:r>
        <w:rPr>
          <w:sz w:val="28"/>
          <w:szCs w:val="28"/>
          <w:lang w:val="en-US"/>
        </w:rPr>
        <w:t>Philipsson J., Ral J., Berghend B. Somatic cell count as a selection criterion for mastitis resistance in dairy cattle // Livestock Product. Sc. – 1995. – Vol. 41</w:t>
      </w:r>
      <w:proofErr w:type="gramStart"/>
      <w:r>
        <w:rPr>
          <w:sz w:val="28"/>
          <w:szCs w:val="28"/>
          <w:lang w:val="en-US"/>
        </w:rPr>
        <w:t xml:space="preserve">, </w:t>
      </w:r>
      <w:r>
        <w:rPr>
          <w:sz w:val="28"/>
          <w:szCs w:val="28"/>
          <w:lang w:val="uk-UA"/>
        </w:rPr>
        <w:t xml:space="preserve"> №</w:t>
      </w:r>
      <w:proofErr w:type="gramEnd"/>
      <w:r>
        <w:rPr>
          <w:sz w:val="28"/>
          <w:szCs w:val="28"/>
          <w:lang w:val="uk-UA"/>
        </w:rPr>
        <w:t xml:space="preserve"> 3. – </w:t>
      </w:r>
      <w:r>
        <w:rPr>
          <w:sz w:val="28"/>
          <w:szCs w:val="28"/>
          <w:lang w:val="en-US"/>
        </w:rPr>
        <w:t>P.195 – 200.</w:t>
      </w:r>
    </w:p>
    <w:p w:rsidR="00F062AC" w:rsidRDefault="00F062AC" w:rsidP="00280DC5">
      <w:pPr>
        <w:numPr>
          <w:ilvl w:val="0"/>
          <w:numId w:val="60"/>
        </w:numPr>
        <w:spacing w:line="360" w:lineRule="auto"/>
        <w:jc w:val="both"/>
        <w:rPr>
          <w:sz w:val="28"/>
          <w:szCs w:val="28"/>
          <w:lang w:val="en-US"/>
        </w:rPr>
      </w:pPr>
      <w:r>
        <w:rPr>
          <w:sz w:val="28"/>
          <w:szCs w:val="28"/>
          <w:lang w:val="en-US"/>
        </w:rPr>
        <w:t>Rabold K., Satry N.S.R., Metz A. Uber Umwelteinflusse im Mastitis geschehen // Wien tierarztl. Mschr. – 1988. – Bd.75</w:t>
      </w:r>
      <w:proofErr w:type="gramStart"/>
      <w:r>
        <w:rPr>
          <w:sz w:val="28"/>
          <w:szCs w:val="28"/>
          <w:lang w:val="en-US"/>
        </w:rPr>
        <w:t xml:space="preserve">,  </w:t>
      </w:r>
      <w:r>
        <w:rPr>
          <w:sz w:val="28"/>
          <w:szCs w:val="28"/>
          <w:lang w:val="uk-UA"/>
        </w:rPr>
        <w:t>№</w:t>
      </w:r>
      <w:proofErr w:type="gramEnd"/>
      <w:r>
        <w:rPr>
          <w:sz w:val="28"/>
          <w:szCs w:val="28"/>
          <w:lang w:val="uk-UA"/>
        </w:rPr>
        <w:t xml:space="preserve"> 7. – S</w:t>
      </w:r>
      <w:r>
        <w:rPr>
          <w:sz w:val="28"/>
          <w:szCs w:val="28"/>
          <w:lang w:val="en-US"/>
        </w:rPr>
        <w:t>.249 – 254.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Ragheb R.R., Abouel Makarem, Ramzy A. Some studies of the microbiological causes and biochemical changes in mastitic </w:t>
      </w:r>
      <w:proofErr w:type="gramStart"/>
      <w:r>
        <w:rPr>
          <w:sz w:val="28"/>
          <w:szCs w:val="28"/>
          <w:lang w:val="en-US"/>
        </w:rPr>
        <w:t>milk  with</w:t>
      </w:r>
      <w:proofErr w:type="gramEnd"/>
      <w:r>
        <w:rPr>
          <w:sz w:val="28"/>
          <w:szCs w:val="28"/>
          <w:lang w:val="en-US"/>
        </w:rPr>
        <w:t xml:space="preserve"> emphasis on fundi and mycoplasma // Assiut  veter. med. J.– 1997. – Vol. 37</w:t>
      </w:r>
      <w:proofErr w:type="gramStart"/>
      <w:r>
        <w:rPr>
          <w:sz w:val="28"/>
          <w:szCs w:val="28"/>
          <w:lang w:val="en-US"/>
        </w:rPr>
        <w:t xml:space="preserve">,  </w:t>
      </w:r>
      <w:r>
        <w:rPr>
          <w:sz w:val="28"/>
          <w:szCs w:val="28"/>
          <w:lang w:val="uk-UA"/>
        </w:rPr>
        <w:t>№</w:t>
      </w:r>
      <w:proofErr w:type="gramEnd"/>
      <w:r>
        <w:rPr>
          <w:sz w:val="28"/>
          <w:szCs w:val="28"/>
          <w:lang w:val="uk-UA"/>
        </w:rPr>
        <w:t xml:space="preserve"> 4.</w:t>
      </w:r>
      <w:r>
        <w:rPr>
          <w:sz w:val="28"/>
          <w:szCs w:val="28"/>
          <w:lang w:val="en-US"/>
        </w:rPr>
        <w:t xml:space="preserve"> – P.24 – 32.  </w:t>
      </w:r>
    </w:p>
    <w:p w:rsidR="00F062AC" w:rsidRDefault="00F062AC" w:rsidP="00280DC5">
      <w:pPr>
        <w:numPr>
          <w:ilvl w:val="0"/>
          <w:numId w:val="60"/>
        </w:numPr>
        <w:spacing w:line="360" w:lineRule="auto"/>
        <w:jc w:val="both"/>
        <w:rPr>
          <w:sz w:val="28"/>
          <w:szCs w:val="28"/>
          <w:lang w:val="en-US"/>
        </w:rPr>
      </w:pPr>
      <w:r>
        <w:rPr>
          <w:sz w:val="28"/>
          <w:szCs w:val="28"/>
          <w:lang w:val="en-US"/>
        </w:rPr>
        <w:t>Reents R., Dekkers J. C.M.</w:t>
      </w:r>
      <w:proofErr w:type="gramStart"/>
      <w:r>
        <w:rPr>
          <w:sz w:val="28"/>
          <w:szCs w:val="28"/>
          <w:lang w:val="en-US"/>
        </w:rPr>
        <w:t>,  Schaeffer</w:t>
      </w:r>
      <w:proofErr w:type="gramEnd"/>
      <w:r>
        <w:rPr>
          <w:sz w:val="28"/>
          <w:szCs w:val="28"/>
          <w:lang w:val="en-US"/>
        </w:rPr>
        <w:t xml:space="preserve"> L.R.  </w:t>
      </w:r>
      <w:proofErr w:type="gramStart"/>
      <w:r>
        <w:rPr>
          <w:sz w:val="28"/>
          <w:szCs w:val="28"/>
          <w:lang w:val="en-US"/>
        </w:rPr>
        <w:t>Jenetic  evaluation</w:t>
      </w:r>
      <w:proofErr w:type="gramEnd"/>
      <w:r>
        <w:rPr>
          <w:sz w:val="28"/>
          <w:szCs w:val="28"/>
          <w:lang w:val="en-US"/>
        </w:rPr>
        <w:t xml:space="preserve"> for somatic cell score wiyh a test day model for multiple lactations // J. Dairy Sc. – 1995. – Vol. 78, </w:t>
      </w:r>
      <w:r>
        <w:rPr>
          <w:sz w:val="28"/>
          <w:szCs w:val="28"/>
          <w:lang w:val="uk-UA"/>
        </w:rPr>
        <w:t>№ 12.</w:t>
      </w:r>
      <w:r>
        <w:rPr>
          <w:sz w:val="28"/>
          <w:szCs w:val="28"/>
          <w:lang w:val="en-US"/>
        </w:rPr>
        <w:t xml:space="preserve"> </w:t>
      </w:r>
      <w:r>
        <w:rPr>
          <w:sz w:val="28"/>
          <w:szCs w:val="28"/>
          <w:lang w:val="uk-UA"/>
        </w:rPr>
        <w:t>–</w:t>
      </w:r>
      <w:r>
        <w:rPr>
          <w:sz w:val="28"/>
          <w:szCs w:val="28"/>
          <w:lang w:val="en-US"/>
        </w:rPr>
        <w:t xml:space="preserve"> P. 2858 –2870.</w:t>
      </w:r>
    </w:p>
    <w:p w:rsidR="00F062AC" w:rsidRDefault="00F062AC" w:rsidP="00280DC5">
      <w:pPr>
        <w:numPr>
          <w:ilvl w:val="0"/>
          <w:numId w:val="60"/>
        </w:numPr>
        <w:spacing w:line="360" w:lineRule="auto"/>
        <w:jc w:val="both"/>
        <w:rPr>
          <w:sz w:val="28"/>
          <w:szCs w:val="28"/>
          <w:lang w:val="en-US"/>
        </w:rPr>
      </w:pPr>
      <w:r>
        <w:rPr>
          <w:sz w:val="28"/>
          <w:szCs w:val="28"/>
          <w:lang w:val="en-US"/>
        </w:rPr>
        <w:t xml:space="preserve">Reichmuth J.  </w:t>
      </w:r>
      <w:proofErr w:type="gramStart"/>
      <w:r>
        <w:rPr>
          <w:sz w:val="28"/>
          <w:szCs w:val="28"/>
          <w:lang w:val="en-US"/>
        </w:rPr>
        <w:t>Economic  and</w:t>
      </w:r>
      <w:proofErr w:type="gramEnd"/>
      <w:r>
        <w:rPr>
          <w:sz w:val="28"/>
          <w:szCs w:val="28"/>
          <w:lang w:val="en-US"/>
        </w:rPr>
        <w:t xml:space="preserve"> ergonomic implications of summer mastitis // Current topics in veterinary medicine and animal science. – 1987. – </w:t>
      </w:r>
      <w:r>
        <w:rPr>
          <w:sz w:val="28"/>
          <w:szCs w:val="28"/>
          <w:lang w:val="uk-UA"/>
        </w:rPr>
        <w:t>№ 45.</w:t>
      </w:r>
      <w:r>
        <w:rPr>
          <w:sz w:val="28"/>
          <w:szCs w:val="28"/>
          <w:lang w:val="en-US"/>
        </w:rPr>
        <w:t xml:space="preserve"> – P.195 – 198. </w:t>
      </w:r>
    </w:p>
    <w:p w:rsidR="00F062AC" w:rsidRDefault="00F062AC" w:rsidP="00280DC5">
      <w:pPr>
        <w:numPr>
          <w:ilvl w:val="0"/>
          <w:numId w:val="60"/>
        </w:numPr>
        <w:spacing w:line="360" w:lineRule="auto"/>
        <w:jc w:val="both"/>
        <w:rPr>
          <w:sz w:val="28"/>
          <w:szCs w:val="28"/>
          <w:lang w:val="en-US"/>
        </w:rPr>
      </w:pPr>
      <w:r>
        <w:rPr>
          <w:sz w:val="28"/>
          <w:szCs w:val="28"/>
          <w:lang w:val="en-US"/>
        </w:rPr>
        <w:t>Remmen</w:t>
      </w:r>
      <w:r>
        <w:rPr>
          <w:sz w:val="28"/>
          <w:szCs w:val="28"/>
          <w:lang w:val="uk-UA"/>
        </w:rPr>
        <w:t xml:space="preserve"> </w:t>
      </w:r>
      <w:r>
        <w:rPr>
          <w:sz w:val="28"/>
          <w:szCs w:val="28"/>
          <w:lang w:val="en-US"/>
        </w:rPr>
        <w:t>J</w:t>
      </w:r>
      <w:r>
        <w:rPr>
          <w:sz w:val="28"/>
          <w:szCs w:val="28"/>
          <w:lang w:val="uk-UA"/>
        </w:rPr>
        <w:t>.</w:t>
      </w:r>
      <w:r>
        <w:rPr>
          <w:sz w:val="28"/>
          <w:szCs w:val="28"/>
          <w:lang w:val="en-US"/>
        </w:rPr>
        <w:t>W</w:t>
      </w:r>
      <w:r>
        <w:rPr>
          <w:sz w:val="28"/>
          <w:szCs w:val="28"/>
          <w:lang w:val="uk-UA"/>
        </w:rPr>
        <w:t>.</w:t>
      </w:r>
      <w:r>
        <w:rPr>
          <w:sz w:val="28"/>
          <w:szCs w:val="28"/>
          <w:lang w:val="en-US"/>
        </w:rPr>
        <w:t>A</w:t>
      </w:r>
      <w:r>
        <w:rPr>
          <w:sz w:val="28"/>
          <w:szCs w:val="28"/>
          <w:lang w:val="uk-UA"/>
        </w:rPr>
        <w:t xml:space="preserve">., </w:t>
      </w:r>
      <w:r>
        <w:rPr>
          <w:sz w:val="28"/>
          <w:szCs w:val="28"/>
          <w:lang w:val="en-US"/>
        </w:rPr>
        <w:t>Laary</w:t>
      </w:r>
      <w:r>
        <w:rPr>
          <w:sz w:val="28"/>
          <w:szCs w:val="28"/>
          <w:lang w:val="uk-UA"/>
        </w:rPr>
        <w:t xml:space="preserve"> </w:t>
      </w:r>
      <w:r>
        <w:rPr>
          <w:sz w:val="28"/>
          <w:szCs w:val="28"/>
          <w:lang w:val="en-US"/>
        </w:rPr>
        <w:t>M</w:t>
      </w:r>
      <w:r>
        <w:rPr>
          <w:sz w:val="28"/>
          <w:szCs w:val="28"/>
          <w:lang w:val="uk-UA"/>
        </w:rPr>
        <w:t>.</w:t>
      </w:r>
      <w:r>
        <w:rPr>
          <w:sz w:val="28"/>
          <w:szCs w:val="28"/>
          <w:lang w:val="en-US"/>
        </w:rPr>
        <w:t>J</w:t>
      </w:r>
      <w:r>
        <w:rPr>
          <w:sz w:val="28"/>
          <w:szCs w:val="28"/>
          <w:lang w:val="uk-UA"/>
        </w:rPr>
        <w:t xml:space="preserve">., </w:t>
      </w:r>
      <w:r>
        <w:rPr>
          <w:sz w:val="28"/>
          <w:szCs w:val="28"/>
          <w:lang w:val="en-US"/>
        </w:rPr>
        <w:t>Jaartsveld</w:t>
      </w:r>
      <w:r>
        <w:rPr>
          <w:sz w:val="28"/>
          <w:szCs w:val="28"/>
          <w:lang w:val="uk-UA"/>
        </w:rPr>
        <w:t xml:space="preserve"> </w:t>
      </w:r>
      <w:r>
        <w:rPr>
          <w:sz w:val="28"/>
          <w:szCs w:val="28"/>
          <w:lang w:val="en-US"/>
        </w:rPr>
        <w:t>F</w:t>
      </w:r>
      <w:r>
        <w:rPr>
          <w:sz w:val="28"/>
          <w:szCs w:val="28"/>
          <w:lang w:val="uk-UA"/>
        </w:rPr>
        <w:t>.</w:t>
      </w:r>
      <w:r>
        <w:rPr>
          <w:sz w:val="28"/>
          <w:szCs w:val="28"/>
          <w:lang w:val="en-US"/>
        </w:rPr>
        <w:t>H</w:t>
      </w:r>
      <w:r>
        <w:rPr>
          <w:sz w:val="28"/>
          <w:szCs w:val="28"/>
          <w:lang w:val="uk-UA"/>
        </w:rPr>
        <w:t>.</w:t>
      </w:r>
      <w:r>
        <w:rPr>
          <w:sz w:val="28"/>
          <w:szCs w:val="28"/>
          <w:lang w:val="en-US"/>
        </w:rPr>
        <w:t>J</w:t>
      </w:r>
      <w:r>
        <w:rPr>
          <w:sz w:val="28"/>
          <w:szCs w:val="28"/>
          <w:lang w:val="uk-UA"/>
        </w:rPr>
        <w:t xml:space="preserve">.   </w:t>
      </w:r>
      <w:r>
        <w:rPr>
          <w:sz w:val="28"/>
          <w:szCs w:val="28"/>
          <w:lang w:val="en-US"/>
        </w:rPr>
        <w:t>The effect of treatment with nafpenzol MC of all cows with subclinical mastitis in 15 diary herds // Proceedings 1982. – Vol. 2. – P.1059 – 1062.</w:t>
      </w:r>
    </w:p>
    <w:p w:rsidR="00F062AC" w:rsidRDefault="00F062AC" w:rsidP="00280DC5">
      <w:pPr>
        <w:numPr>
          <w:ilvl w:val="0"/>
          <w:numId w:val="60"/>
        </w:numPr>
        <w:spacing w:line="360" w:lineRule="auto"/>
        <w:jc w:val="both"/>
        <w:rPr>
          <w:sz w:val="28"/>
          <w:szCs w:val="28"/>
          <w:lang w:val="en-US"/>
        </w:rPr>
      </w:pPr>
      <w:r>
        <w:rPr>
          <w:sz w:val="28"/>
          <w:szCs w:val="28"/>
          <w:lang w:val="en-US"/>
        </w:rPr>
        <w:t xml:space="preserve">Rodenburg J.  Mastitis prevention: environmental control // Factsheet, Agdex–Ontario, min. of agriculture and food ISSN. – 1990. – S. 4 – 6.         </w:t>
      </w:r>
    </w:p>
    <w:p w:rsidR="00F062AC" w:rsidRDefault="00F062AC" w:rsidP="00280DC5">
      <w:pPr>
        <w:numPr>
          <w:ilvl w:val="0"/>
          <w:numId w:val="60"/>
        </w:numPr>
        <w:spacing w:line="360" w:lineRule="auto"/>
        <w:jc w:val="both"/>
        <w:rPr>
          <w:sz w:val="28"/>
          <w:szCs w:val="28"/>
          <w:lang w:val="en-US"/>
        </w:rPr>
      </w:pPr>
      <w:r>
        <w:rPr>
          <w:sz w:val="28"/>
          <w:szCs w:val="28"/>
          <w:lang w:val="en-US"/>
        </w:rPr>
        <w:t>Rottsheild W., Hansen H. Beitrag zur subklinisch verlaufenden Streptococcen – Mastitis des Rindes // Tierarztl. Umsch. – 1998. – Jg.  53</w:t>
      </w:r>
      <w:proofErr w:type="gramStart"/>
      <w:r>
        <w:rPr>
          <w:sz w:val="28"/>
          <w:szCs w:val="28"/>
          <w:lang w:val="en-US"/>
        </w:rPr>
        <w:t xml:space="preserve">,  </w:t>
      </w:r>
      <w:r>
        <w:rPr>
          <w:sz w:val="28"/>
          <w:szCs w:val="28"/>
          <w:lang w:val="uk-UA"/>
        </w:rPr>
        <w:t>№</w:t>
      </w:r>
      <w:proofErr w:type="gramEnd"/>
      <w:r>
        <w:rPr>
          <w:sz w:val="28"/>
          <w:szCs w:val="28"/>
          <w:lang w:val="uk-UA"/>
        </w:rPr>
        <w:t xml:space="preserve"> 6.</w:t>
      </w:r>
      <w:r>
        <w:rPr>
          <w:sz w:val="28"/>
          <w:szCs w:val="28"/>
          <w:lang w:val="en-US"/>
        </w:rPr>
        <w:t>– S.351 – 352.</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Sargeant J.M., Scott H.M., Leslie K.E.  Clinical mastitis in dairy cattle in Ontario: frequency of occurrence and bacteriological isolates // Canad. Vet. J. – 1998. – Vol. 39, </w:t>
      </w:r>
      <w:r>
        <w:rPr>
          <w:sz w:val="28"/>
          <w:szCs w:val="28"/>
          <w:lang w:val="uk-UA"/>
        </w:rPr>
        <w:t>№ 1</w:t>
      </w:r>
      <w:proofErr w:type="gramStart"/>
      <w:r>
        <w:rPr>
          <w:sz w:val="28"/>
          <w:szCs w:val="28"/>
          <w:lang w:val="uk-UA"/>
        </w:rPr>
        <w:t>.–</w:t>
      </w:r>
      <w:proofErr w:type="gramEnd"/>
      <w:r>
        <w:rPr>
          <w:sz w:val="28"/>
          <w:szCs w:val="28"/>
          <w:lang w:val="uk-UA"/>
        </w:rPr>
        <w:t xml:space="preserve"> </w:t>
      </w:r>
      <w:r>
        <w:rPr>
          <w:sz w:val="28"/>
          <w:szCs w:val="28"/>
          <w:lang w:val="en-US"/>
        </w:rPr>
        <w:t xml:space="preserve">P.33 – 38. </w:t>
      </w:r>
    </w:p>
    <w:p w:rsidR="00F062AC" w:rsidRDefault="00F062AC" w:rsidP="00280DC5">
      <w:pPr>
        <w:numPr>
          <w:ilvl w:val="0"/>
          <w:numId w:val="60"/>
        </w:numPr>
        <w:spacing w:line="360" w:lineRule="auto"/>
        <w:jc w:val="both"/>
        <w:rPr>
          <w:sz w:val="28"/>
          <w:szCs w:val="28"/>
          <w:lang w:val="en-US"/>
        </w:rPr>
      </w:pPr>
      <w:r>
        <w:rPr>
          <w:sz w:val="28"/>
          <w:szCs w:val="28"/>
          <w:lang w:val="en-US"/>
        </w:rPr>
        <w:t>Schakenzaad M. H. W, Ddue to bovine mastitis in Dutch dairy herds // Netherl. J. agr. Sc. – 1990. – Vol. 38</w:t>
      </w:r>
      <w:proofErr w:type="gramStart"/>
      <w:r>
        <w:rPr>
          <w:sz w:val="28"/>
          <w:szCs w:val="28"/>
          <w:lang w:val="en-US"/>
        </w:rPr>
        <w:t xml:space="preserve">, </w:t>
      </w:r>
      <w:r>
        <w:rPr>
          <w:sz w:val="28"/>
          <w:szCs w:val="28"/>
          <w:lang w:val="uk-UA"/>
        </w:rPr>
        <w:t xml:space="preserve"> №</w:t>
      </w:r>
      <w:proofErr w:type="gramEnd"/>
      <w:r>
        <w:rPr>
          <w:sz w:val="28"/>
          <w:szCs w:val="28"/>
          <w:lang w:val="uk-UA"/>
        </w:rPr>
        <w:t xml:space="preserve"> 1.</w:t>
      </w:r>
      <w:r>
        <w:rPr>
          <w:sz w:val="28"/>
          <w:szCs w:val="28"/>
          <w:lang w:val="en-US"/>
        </w:rPr>
        <w:t xml:space="preserve"> – P. 89 –92.</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Schallibaum M. Euterentzungen beim milchvien – Situation und Ausblich // </w:t>
      </w:r>
      <w:proofErr w:type="gramStart"/>
      <w:r>
        <w:rPr>
          <w:sz w:val="28"/>
          <w:szCs w:val="28"/>
          <w:lang w:val="en-US"/>
        </w:rPr>
        <w:t>Simmentaler  Fleckuinen</w:t>
      </w:r>
      <w:proofErr w:type="gramEnd"/>
      <w:r>
        <w:rPr>
          <w:sz w:val="28"/>
          <w:szCs w:val="28"/>
          <w:lang w:val="en-US"/>
        </w:rPr>
        <w:t xml:space="preserve">. </w:t>
      </w:r>
      <w:proofErr w:type="gramStart"/>
      <w:r>
        <w:rPr>
          <w:sz w:val="28"/>
          <w:szCs w:val="28"/>
          <w:lang w:val="en-US"/>
        </w:rPr>
        <w:t>–  1983</w:t>
      </w:r>
      <w:proofErr w:type="gramEnd"/>
      <w:r>
        <w:rPr>
          <w:sz w:val="28"/>
          <w:szCs w:val="28"/>
          <w:lang w:val="en-US"/>
        </w:rPr>
        <w:t xml:space="preserve">. – </w:t>
      </w:r>
      <w:r>
        <w:rPr>
          <w:sz w:val="28"/>
          <w:szCs w:val="28"/>
          <w:lang w:val="uk-UA"/>
        </w:rPr>
        <w:t xml:space="preserve">№ </w:t>
      </w:r>
      <w:r>
        <w:rPr>
          <w:sz w:val="28"/>
          <w:szCs w:val="28"/>
          <w:lang w:val="en-US"/>
        </w:rPr>
        <w:t>2. – S. 19 – 27.</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Schneider P., Mansfield R., Tierarztliche betrenung von milchkuhbes – tangn unter besonderer Berucksichtingung der eutergesundheit // Pract. Tierarzt. – 1989</w:t>
      </w:r>
      <w:proofErr w:type="gramStart"/>
      <w:r>
        <w:rPr>
          <w:sz w:val="28"/>
          <w:szCs w:val="28"/>
          <w:lang w:val="en-US"/>
        </w:rPr>
        <w:t>.–</w:t>
      </w:r>
      <w:proofErr w:type="gramEnd"/>
      <w:r>
        <w:rPr>
          <w:sz w:val="28"/>
          <w:szCs w:val="28"/>
          <w:lang w:val="en-US"/>
        </w:rPr>
        <w:t xml:space="preserve"> Jg. 70, </w:t>
      </w:r>
      <w:r>
        <w:rPr>
          <w:sz w:val="28"/>
          <w:szCs w:val="28"/>
          <w:lang w:val="uk-UA"/>
        </w:rPr>
        <w:t xml:space="preserve">№ </w:t>
      </w:r>
      <w:r>
        <w:rPr>
          <w:sz w:val="28"/>
          <w:szCs w:val="28"/>
          <w:lang w:val="en-US"/>
        </w:rPr>
        <w:t xml:space="preserve">9.– P. 49 – 56. </w:t>
      </w:r>
    </w:p>
    <w:p w:rsidR="00F062AC" w:rsidRDefault="00F062AC" w:rsidP="00280DC5">
      <w:pPr>
        <w:numPr>
          <w:ilvl w:val="0"/>
          <w:numId w:val="60"/>
        </w:numPr>
        <w:spacing w:line="360" w:lineRule="auto"/>
        <w:jc w:val="both"/>
        <w:rPr>
          <w:sz w:val="28"/>
          <w:szCs w:val="28"/>
          <w:lang w:val="en-US"/>
        </w:rPr>
      </w:pPr>
      <w:r>
        <w:rPr>
          <w:sz w:val="28"/>
          <w:szCs w:val="28"/>
          <w:lang w:val="en-US"/>
        </w:rPr>
        <w:t>Scott H.M., Sargeant J.M., Ireland  M.J. Effects of a core antigen vaccine against gram–negative bacteria on physiologic and yield parameters of dairy cows during late lactation and the dry period // J. Dairy Sc.– 1998. – Vol. 81</w:t>
      </w:r>
      <w:proofErr w:type="gramStart"/>
      <w:r>
        <w:rPr>
          <w:sz w:val="28"/>
          <w:szCs w:val="28"/>
          <w:lang w:val="en-US"/>
        </w:rPr>
        <w:t xml:space="preserve">,  </w:t>
      </w:r>
      <w:r>
        <w:rPr>
          <w:sz w:val="28"/>
          <w:szCs w:val="28"/>
          <w:lang w:val="uk-UA"/>
        </w:rPr>
        <w:t>№</w:t>
      </w:r>
      <w:proofErr w:type="gramEnd"/>
      <w:r>
        <w:rPr>
          <w:sz w:val="28"/>
          <w:szCs w:val="28"/>
          <w:lang w:val="uk-UA"/>
        </w:rPr>
        <w:t xml:space="preserve"> 7</w:t>
      </w:r>
      <w:r>
        <w:rPr>
          <w:sz w:val="28"/>
          <w:szCs w:val="28"/>
          <w:lang w:val="en-US"/>
        </w:rPr>
        <w:t>. – P. 1928 – 1935.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Sender J., </w:t>
      </w:r>
      <w:proofErr w:type="gramStart"/>
      <w:r>
        <w:rPr>
          <w:sz w:val="28"/>
          <w:szCs w:val="28"/>
          <w:lang w:val="en-US"/>
        </w:rPr>
        <w:t>Lukoszewicz  M</w:t>
      </w:r>
      <w:proofErr w:type="gramEnd"/>
      <w:r>
        <w:rPr>
          <w:sz w:val="28"/>
          <w:szCs w:val="28"/>
          <w:lang w:val="en-US"/>
        </w:rPr>
        <w:t>., Rosochowicz L. Selection cuttles against mastitis – economic value of somatic cell count // Anim. Sc. Papers. Rep. – 1996. – Vol. 14,</w:t>
      </w:r>
      <w:r>
        <w:rPr>
          <w:sz w:val="28"/>
          <w:szCs w:val="28"/>
          <w:lang w:val="uk-UA"/>
        </w:rPr>
        <w:t xml:space="preserve"> № 3. – </w:t>
      </w:r>
      <w:r>
        <w:rPr>
          <w:sz w:val="28"/>
          <w:szCs w:val="28"/>
          <w:lang w:val="en-US"/>
        </w:rPr>
        <w:t>P.173 – 176.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Settler A. Die </w:t>
      </w:r>
      <w:proofErr w:type="gramStart"/>
      <w:r>
        <w:rPr>
          <w:sz w:val="28"/>
          <w:szCs w:val="28"/>
          <w:lang w:val="en-US"/>
        </w:rPr>
        <w:t>melkmashine  NR1</w:t>
      </w:r>
      <w:proofErr w:type="gramEnd"/>
      <w:r>
        <w:rPr>
          <w:sz w:val="28"/>
          <w:szCs w:val="28"/>
          <w:lang w:val="en-US"/>
        </w:rPr>
        <w:t xml:space="preserve">  fur euterentzundungen // Rinder welt. – 1988. – Bd.13</w:t>
      </w:r>
      <w:proofErr w:type="gramStart"/>
      <w:r>
        <w:rPr>
          <w:sz w:val="28"/>
          <w:szCs w:val="28"/>
          <w:lang w:val="en-US"/>
        </w:rPr>
        <w:t xml:space="preserve">,  </w:t>
      </w:r>
      <w:r>
        <w:rPr>
          <w:sz w:val="28"/>
          <w:szCs w:val="28"/>
          <w:lang w:val="uk-UA"/>
        </w:rPr>
        <w:t>№</w:t>
      </w:r>
      <w:proofErr w:type="gramEnd"/>
      <w:r>
        <w:rPr>
          <w:sz w:val="28"/>
          <w:szCs w:val="28"/>
          <w:lang w:val="uk-UA"/>
        </w:rPr>
        <w:t xml:space="preserve"> </w:t>
      </w:r>
      <w:r>
        <w:rPr>
          <w:sz w:val="28"/>
          <w:szCs w:val="28"/>
          <w:lang w:val="en-US"/>
        </w:rPr>
        <w:t>3. – S. 84 – 86.</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Shoshani E, Berman A.  Subclinical mastitis assessed by deviations in milk </w:t>
      </w:r>
      <w:proofErr w:type="gramStart"/>
      <w:r>
        <w:rPr>
          <w:sz w:val="28"/>
          <w:szCs w:val="28"/>
          <w:lang w:val="en-US"/>
        </w:rPr>
        <w:t>yield  and</w:t>
      </w:r>
      <w:proofErr w:type="gramEnd"/>
      <w:r>
        <w:rPr>
          <w:sz w:val="28"/>
          <w:szCs w:val="28"/>
          <w:lang w:val="en-US"/>
        </w:rPr>
        <w:t xml:space="preserve"> electrical resistance // J. Dairy Res.– 1998.–Vol. 65, </w:t>
      </w:r>
      <w:r>
        <w:rPr>
          <w:sz w:val="28"/>
          <w:szCs w:val="28"/>
          <w:lang w:val="uk-UA"/>
        </w:rPr>
        <w:t xml:space="preserve">№ 1. </w:t>
      </w:r>
      <w:r>
        <w:rPr>
          <w:sz w:val="28"/>
          <w:szCs w:val="28"/>
          <w:lang w:val="en-US"/>
        </w:rPr>
        <w:t xml:space="preserve">– P.31 – 41. </w:t>
      </w:r>
    </w:p>
    <w:p w:rsidR="00F062AC" w:rsidRDefault="00F062AC" w:rsidP="00280DC5">
      <w:pPr>
        <w:numPr>
          <w:ilvl w:val="0"/>
          <w:numId w:val="60"/>
        </w:numPr>
        <w:spacing w:line="360" w:lineRule="auto"/>
        <w:jc w:val="both"/>
        <w:rPr>
          <w:sz w:val="28"/>
          <w:szCs w:val="28"/>
          <w:lang w:val="en-US"/>
        </w:rPr>
      </w:pPr>
      <w:r>
        <w:rPr>
          <w:sz w:val="28"/>
          <w:szCs w:val="28"/>
          <w:lang w:val="en-US"/>
        </w:rPr>
        <w:t>Siddinque J.H., Hafeez M., Jladamosi S.C.  Screening for subclinical mastitis in goats. Testing the tests // Veter. Med. – 1988. – Vol. 83</w:t>
      </w:r>
      <w:proofErr w:type="gramStart"/>
      <w:r>
        <w:rPr>
          <w:sz w:val="28"/>
          <w:szCs w:val="28"/>
          <w:lang w:val="en-US"/>
        </w:rPr>
        <w:t xml:space="preserve">, </w:t>
      </w:r>
      <w:r>
        <w:rPr>
          <w:sz w:val="28"/>
          <w:szCs w:val="28"/>
          <w:lang w:val="uk-UA"/>
        </w:rPr>
        <w:t xml:space="preserve"> №</w:t>
      </w:r>
      <w:proofErr w:type="gramEnd"/>
      <w:r>
        <w:rPr>
          <w:sz w:val="28"/>
          <w:szCs w:val="28"/>
          <w:lang w:val="uk-UA"/>
        </w:rPr>
        <w:t xml:space="preserve"> 1. – </w:t>
      </w:r>
      <w:r>
        <w:rPr>
          <w:sz w:val="28"/>
          <w:szCs w:val="28"/>
          <w:lang w:val="en-US"/>
        </w:rPr>
        <w:t>P.87 – 88.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Sing N., Sharma V.K., Raiani H.B. Incidence, economy and test efficacy of subclinical mastitis in dairy animals // Indian veter. J. – 1982. – Vol. 59, </w:t>
      </w:r>
      <w:r>
        <w:rPr>
          <w:sz w:val="28"/>
          <w:szCs w:val="28"/>
          <w:lang w:val="uk-UA"/>
        </w:rPr>
        <w:t>№ 9. – P</w:t>
      </w:r>
      <w:r>
        <w:rPr>
          <w:sz w:val="28"/>
          <w:szCs w:val="28"/>
          <w:lang w:val="en-US"/>
        </w:rPr>
        <w:t>.693 – 696.</w:t>
      </w:r>
    </w:p>
    <w:p w:rsidR="00F062AC" w:rsidRDefault="00F062AC" w:rsidP="00280DC5">
      <w:pPr>
        <w:numPr>
          <w:ilvl w:val="0"/>
          <w:numId w:val="60"/>
        </w:numPr>
        <w:spacing w:line="360" w:lineRule="auto"/>
        <w:jc w:val="both"/>
        <w:rPr>
          <w:sz w:val="28"/>
          <w:szCs w:val="28"/>
          <w:lang w:val="en-US"/>
        </w:rPr>
      </w:pPr>
      <w:r>
        <w:rPr>
          <w:sz w:val="28"/>
          <w:szCs w:val="28"/>
          <w:lang w:val="en-US"/>
        </w:rPr>
        <w:t>Siugzdaite J., Kuninckis S.  Micoplasmu isskyrimas is karviu, sirgusi u slaptuoju ir klinkiniu mastitu, pieno // Veterinarija ir zootechnika</w:t>
      </w:r>
      <w:proofErr w:type="gramStart"/>
      <w:r>
        <w:rPr>
          <w:sz w:val="28"/>
          <w:szCs w:val="28"/>
          <w:lang w:val="en-US"/>
        </w:rPr>
        <w:t>.–</w:t>
      </w:r>
      <w:proofErr w:type="gramEnd"/>
      <w:r>
        <w:rPr>
          <w:sz w:val="28"/>
          <w:szCs w:val="28"/>
          <w:lang w:val="en-US"/>
        </w:rPr>
        <w:t xml:space="preserve"> 1998. – </w:t>
      </w:r>
      <w:proofErr w:type="gramStart"/>
      <w:r>
        <w:rPr>
          <w:sz w:val="28"/>
          <w:szCs w:val="28"/>
          <w:lang w:val="en-US"/>
        </w:rPr>
        <w:t>T.5(</w:t>
      </w:r>
      <w:proofErr w:type="gramEnd"/>
      <w:r>
        <w:rPr>
          <w:sz w:val="28"/>
          <w:szCs w:val="28"/>
          <w:lang w:val="en-US"/>
        </w:rPr>
        <w:t>27).– S.62 – 63.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Skardiva O., Sedinova V. Metody diagnostiky sulinickych mastitid v programu tlumeni mastitid dojnicc // Veter. Med. – 1984. – T. 29, </w:t>
      </w:r>
      <w:r>
        <w:rPr>
          <w:sz w:val="28"/>
          <w:szCs w:val="28"/>
          <w:lang w:val="uk-UA"/>
        </w:rPr>
        <w:t xml:space="preserve">№ </w:t>
      </w:r>
      <w:r>
        <w:rPr>
          <w:sz w:val="28"/>
          <w:szCs w:val="28"/>
          <w:lang w:val="en-US"/>
        </w:rPr>
        <w:t>2. – 65 – 77.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Skimundris V., Plauska V., Vaitkus J.  Labai productyviu lietuvos </w:t>
      </w:r>
      <w:proofErr w:type="gramStart"/>
      <w:r>
        <w:rPr>
          <w:sz w:val="28"/>
          <w:szCs w:val="28"/>
          <w:lang w:val="en-US"/>
        </w:rPr>
        <w:t>juodomargui  karviv</w:t>
      </w:r>
      <w:proofErr w:type="gramEnd"/>
      <w:r>
        <w:rPr>
          <w:sz w:val="28"/>
          <w:szCs w:val="28"/>
          <w:lang w:val="en-US"/>
        </w:rPr>
        <w:t xml:space="preserve">,  turinciu nevienoda holsteinu kraujo dall sergamumas mastitu // Veterinarija. </w:t>
      </w:r>
      <w:proofErr w:type="gramStart"/>
      <w:r>
        <w:rPr>
          <w:sz w:val="28"/>
          <w:szCs w:val="28"/>
          <w:lang w:val="en-US"/>
        </w:rPr>
        <w:t>–  1991</w:t>
      </w:r>
      <w:proofErr w:type="gramEnd"/>
      <w:r>
        <w:rPr>
          <w:sz w:val="28"/>
          <w:szCs w:val="28"/>
          <w:lang w:val="en-US"/>
        </w:rPr>
        <w:t xml:space="preserve">. – </w:t>
      </w:r>
      <w:r>
        <w:rPr>
          <w:sz w:val="28"/>
          <w:szCs w:val="28"/>
          <w:lang w:val="uk-UA"/>
        </w:rPr>
        <w:t>№ 20.</w:t>
      </w:r>
      <w:r>
        <w:rPr>
          <w:sz w:val="28"/>
          <w:szCs w:val="28"/>
          <w:lang w:val="en-US"/>
        </w:rPr>
        <w:t xml:space="preserve"> – S.93 – 97.</w:t>
      </w:r>
    </w:p>
    <w:p w:rsidR="00F062AC" w:rsidRDefault="00F062AC" w:rsidP="00280DC5">
      <w:pPr>
        <w:numPr>
          <w:ilvl w:val="0"/>
          <w:numId w:val="60"/>
        </w:numPr>
        <w:spacing w:line="360" w:lineRule="auto"/>
        <w:jc w:val="both"/>
        <w:rPr>
          <w:sz w:val="28"/>
          <w:szCs w:val="28"/>
          <w:lang w:val="en-US"/>
        </w:rPr>
      </w:pPr>
      <w:r>
        <w:rPr>
          <w:sz w:val="28"/>
          <w:szCs w:val="28"/>
          <w:lang w:val="en-US"/>
        </w:rPr>
        <w:t>Smith K.L., Hagan J.S., Weiss W.P.  Dietary vitamin E and selenium affect mastitis and milk quality // J. anim. Sc. 1997. – Vol.75</w:t>
      </w:r>
      <w:proofErr w:type="gramStart"/>
      <w:r>
        <w:rPr>
          <w:sz w:val="28"/>
          <w:szCs w:val="28"/>
          <w:lang w:val="en-US"/>
        </w:rPr>
        <w:t xml:space="preserve">, </w:t>
      </w:r>
      <w:r>
        <w:rPr>
          <w:sz w:val="28"/>
          <w:szCs w:val="28"/>
          <w:lang w:val="uk-UA"/>
        </w:rPr>
        <w:t xml:space="preserve"> №</w:t>
      </w:r>
      <w:proofErr w:type="gramEnd"/>
      <w:r>
        <w:rPr>
          <w:sz w:val="28"/>
          <w:szCs w:val="28"/>
          <w:lang w:val="uk-UA"/>
        </w:rPr>
        <w:t xml:space="preserve"> 6.</w:t>
      </w:r>
      <w:r>
        <w:rPr>
          <w:sz w:val="28"/>
          <w:szCs w:val="28"/>
          <w:lang w:val="en-US"/>
        </w:rPr>
        <w:t xml:space="preserve">– P.1659 – 1665.  </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Smith K.L., Hogan J. Vaccination against coliform mastitis a historical perspective // Bull. Of the JDF// Jutern dairy federation. – Brussels, 1997. – </w:t>
      </w:r>
      <w:r>
        <w:rPr>
          <w:sz w:val="28"/>
          <w:szCs w:val="28"/>
          <w:lang w:val="uk-UA"/>
        </w:rPr>
        <w:t>№ 330.</w:t>
      </w:r>
      <w:r>
        <w:rPr>
          <w:sz w:val="28"/>
          <w:szCs w:val="28"/>
          <w:lang w:val="en-US"/>
        </w:rPr>
        <w:t>– P.23 – 24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Spakauskas V., Jodkonis, Stankevicius A. Karviv slaptajam </w:t>
      </w:r>
      <w:proofErr w:type="gramStart"/>
      <w:r>
        <w:rPr>
          <w:sz w:val="28"/>
          <w:szCs w:val="28"/>
          <w:lang w:val="en-US"/>
        </w:rPr>
        <w:t>mastitni  doagnozuoti</w:t>
      </w:r>
      <w:proofErr w:type="gramEnd"/>
      <w:r>
        <w:rPr>
          <w:sz w:val="28"/>
          <w:szCs w:val="28"/>
          <w:lang w:val="en-US"/>
        </w:rPr>
        <w:t xml:space="preserve"> skirto  testo (masteto) veiksmingumo tyrima // Veterinarija ir zootechnika. – 1998. – T. 5 (27). – S. 64–66. </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Spakauskas V., Stundziene A., Jodkanis L.  Vortino antimicrobiniu ir toksiniu savybiu tyrimai //Veterinarija ir zootechnika. 1997. – </w:t>
      </w:r>
      <w:proofErr w:type="gramStart"/>
      <w:r>
        <w:rPr>
          <w:sz w:val="28"/>
          <w:szCs w:val="28"/>
          <w:lang w:val="en-US"/>
        </w:rPr>
        <w:t>T.3(</w:t>
      </w:r>
      <w:proofErr w:type="gramEnd"/>
      <w:r>
        <w:rPr>
          <w:sz w:val="28"/>
          <w:szCs w:val="28"/>
          <w:lang w:val="en-US"/>
        </w:rPr>
        <w:t>25). – S. 46 – 49.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Spenser S.B. Prevent liner to help control mastitis // </w:t>
      </w:r>
      <w:proofErr w:type="gramStart"/>
      <w:r>
        <w:rPr>
          <w:sz w:val="28"/>
          <w:szCs w:val="28"/>
          <w:lang w:val="en-US"/>
        </w:rPr>
        <w:t>Hoardis  Dairyman</w:t>
      </w:r>
      <w:proofErr w:type="gramEnd"/>
      <w:r>
        <w:rPr>
          <w:sz w:val="28"/>
          <w:szCs w:val="28"/>
          <w:lang w:val="en-US"/>
        </w:rPr>
        <w:t>.– 1985. – Vol.120</w:t>
      </w:r>
      <w:proofErr w:type="gramStart"/>
      <w:r>
        <w:rPr>
          <w:sz w:val="28"/>
          <w:szCs w:val="28"/>
          <w:lang w:val="en-US"/>
        </w:rPr>
        <w:t xml:space="preserve">,  </w:t>
      </w:r>
      <w:r>
        <w:rPr>
          <w:sz w:val="28"/>
          <w:szCs w:val="28"/>
          <w:lang w:val="uk-UA"/>
        </w:rPr>
        <w:t>№</w:t>
      </w:r>
      <w:proofErr w:type="gramEnd"/>
      <w:r>
        <w:rPr>
          <w:sz w:val="28"/>
          <w:szCs w:val="28"/>
          <w:lang w:val="uk-UA"/>
        </w:rPr>
        <w:t xml:space="preserve"> </w:t>
      </w:r>
      <w:r>
        <w:rPr>
          <w:sz w:val="28"/>
          <w:szCs w:val="28"/>
          <w:lang w:val="en-US"/>
        </w:rPr>
        <w:t>10. – P. 630.</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Spohr M., Wolf K., Hesslinger A., Beurteilung der </w:t>
      </w:r>
      <w:proofErr w:type="gramStart"/>
      <w:r>
        <w:rPr>
          <w:sz w:val="28"/>
          <w:szCs w:val="28"/>
          <w:lang w:val="en-US"/>
        </w:rPr>
        <w:t>Melktchnik  durch</w:t>
      </w:r>
      <w:proofErr w:type="gramEnd"/>
      <w:r>
        <w:rPr>
          <w:sz w:val="28"/>
          <w:szCs w:val="28"/>
          <w:lang w:val="en-US"/>
        </w:rPr>
        <w:t xml:space="preserve"> den practischen  Tierarztl // Prakt. Tierarzt</w:t>
      </w:r>
      <w:proofErr w:type="gramStart"/>
      <w:r>
        <w:rPr>
          <w:sz w:val="28"/>
          <w:szCs w:val="28"/>
          <w:lang w:val="en-US"/>
        </w:rPr>
        <w:t>.–</w:t>
      </w:r>
      <w:proofErr w:type="gramEnd"/>
      <w:r>
        <w:rPr>
          <w:sz w:val="28"/>
          <w:szCs w:val="28"/>
          <w:lang w:val="en-US"/>
        </w:rPr>
        <w:t xml:space="preserve"> 1996. – Jg. 77</w:t>
      </w:r>
      <w:proofErr w:type="gramStart"/>
      <w:r>
        <w:rPr>
          <w:sz w:val="28"/>
          <w:szCs w:val="28"/>
          <w:lang w:val="en-US"/>
        </w:rPr>
        <w:t xml:space="preserve">,  </w:t>
      </w:r>
      <w:r>
        <w:rPr>
          <w:sz w:val="28"/>
          <w:szCs w:val="28"/>
          <w:lang w:val="uk-UA"/>
        </w:rPr>
        <w:t>№</w:t>
      </w:r>
      <w:proofErr w:type="gramEnd"/>
      <w:r>
        <w:rPr>
          <w:sz w:val="28"/>
          <w:szCs w:val="28"/>
          <w:lang w:val="uk-UA"/>
        </w:rPr>
        <w:t xml:space="preserve"> 7.</w:t>
      </w:r>
      <w:r>
        <w:rPr>
          <w:sz w:val="28"/>
          <w:szCs w:val="28"/>
          <w:lang w:val="en-US"/>
        </w:rPr>
        <w:t xml:space="preserve"> – P. 635 – 638.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Sundar N.S., Chaundhuri P.S. Control of mastitis in dairy cattle // Livestock adviser. – 1988. – Vol. 13. – </w:t>
      </w:r>
      <w:r>
        <w:rPr>
          <w:sz w:val="28"/>
          <w:szCs w:val="28"/>
          <w:lang w:val="uk-UA"/>
        </w:rPr>
        <w:t>№ 4</w:t>
      </w:r>
      <w:proofErr w:type="gramStart"/>
      <w:r>
        <w:rPr>
          <w:sz w:val="28"/>
          <w:szCs w:val="28"/>
          <w:lang w:val="uk-UA"/>
        </w:rPr>
        <w:t>.–</w:t>
      </w:r>
      <w:proofErr w:type="gramEnd"/>
      <w:r>
        <w:rPr>
          <w:sz w:val="28"/>
          <w:szCs w:val="28"/>
          <w:lang w:val="en-US"/>
        </w:rPr>
        <w:t xml:space="preserve"> P.49 – 51 </w:t>
      </w:r>
      <w:r>
        <w:rPr>
          <w:sz w:val="28"/>
          <w:szCs w:val="28"/>
          <w:lang w:val="uk-UA"/>
        </w:rPr>
        <w:t>.</w:t>
      </w:r>
    </w:p>
    <w:p w:rsidR="00F062AC" w:rsidRDefault="00F062AC" w:rsidP="00280DC5">
      <w:pPr>
        <w:numPr>
          <w:ilvl w:val="0"/>
          <w:numId w:val="60"/>
        </w:numPr>
        <w:spacing w:line="360" w:lineRule="auto"/>
        <w:jc w:val="both"/>
        <w:rPr>
          <w:sz w:val="28"/>
          <w:szCs w:val="28"/>
          <w:lang w:val="en-US"/>
        </w:rPr>
      </w:pPr>
      <w:r>
        <w:rPr>
          <w:sz w:val="28"/>
          <w:szCs w:val="28"/>
          <w:lang w:val="en-US"/>
        </w:rPr>
        <w:t xml:space="preserve">Tadich N.A., Carey A., Porter R. Case control study of risk  factors for toxic mastitis in 26 dairy herds // Veter. Rec. – 1998. – Vol.143, </w:t>
      </w:r>
      <w:r>
        <w:rPr>
          <w:sz w:val="28"/>
          <w:szCs w:val="28"/>
          <w:lang w:val="uk-UA"/>
        </w:rPr>
        <w:t xml:space="preserve">№ 13. – </w:t>
      </w:r>
      <w:r>
        <w:rPr>
          <w:sz w:val="28"/>
          <w:szCs w:val="28"/>
          <w:lang w:val="en-US"/>
        </w:rPr>
        <w:t>P.362 – 365.</w:t>
      </w:r>
    </w:p>
    <w:p w:rsidR="00F062AC" w:rsidRDefault="00F062AC" w:rsidP="00280DC5">
      <w:pPr>
        <w:numPr>
          <w:ilvl w:val="0"/>
          <w:numId w:val="60"/>
        </w:numPr>
        <w:spacing w:line="360" w:lineRule="auto"/>
        <w:jc w:val="both"/>
        <w:rPr>
          <w:sz w:val="28"/>
          <w:szCs w:val="28"/>
          <w:lang w:val="en-US"/>
        </w:rPr>
      </w:pPr>
      <w:r>
        <w:rPr>
          <w:sz w:val="28"/>
          <w:szCs w:val="28"/>
          <w:lang w:val="en-US"/>
        </w:rPr>
        <w:t>Tahara K, Jnaba O., Kameyama M. Bovine mastits due to mycoplasma bovis in a dairy farm // J. japan Veter. Med. Assoc. – 1997. – Vol.50</w:t>
      </w:r>
      <w:proofErr w:type="gramStart"/>
      <w:r>
        <w:rPr>
          <w:sz w:val="28"/>
          <w:szCs w:val="28"/>
          <w:lang w:val="en-US"/>
        </w:rPr>
        <w:t xml:space="preserve">,  </w:t>
      </w:r>
      <w:r>
        <w:rPr>
          <w:sz w:val="28"/>
          <w:szCs w:val="28"/>
          <w:lang w:val="uk-UA"/>
        </w:rPr>
        <w:t>№</w:t>
      </w:r>
      <w:proofErr w:type="gramEnd"/>
      <w:r>
        <w:rPr>
          <w:sz w:val="28"/>
          <w:szCs w:val="28"/>
          <w:lang w:val="uk-UA"/>
        </w:rPr>
        <w:t xml:space="preserve"> 4. –</w:t>
      </w:r>
      <w:r>
        <w:rPr>
          <w:sz w:val="28"/>
          <w:szCs w:val="28"/>
          <w:lang w:val="en-US"/>
        </w:rPr>
        <w:t xml:space="preserve"> P.205 – 208.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Todhunter D.A., Smith K.L., Hogan J.S.  Environmental </w:t>
      </w:r>
      <w:proofErr w:type="gramStart"/>
      <w:r>
        <w:rPr>
          <w:sz w:val="28"/>
          <w:szCs w:val="28"/>
          <w:lang w:val="en-US"/>
        </w:rPr>
        <w:t>streptococcal  intramammary</w:t>
      </w:r>
      <w:proofErr w:type="gramEnd"/>
      <w:r>
        <w:rPr>
          <w:sz w:val="28"/>
          <w:szCs w:val="28"/>
          <w:lang w:val="en-US"/>
        </w:rPr>
        <w:t xml:space="preserve">  infections of the bovine mammary gland // J. Dairy Sc. – 1995. – Vol.78</w:t>
      </w:r>
      <w:proofErr w:type="gramStart"/>
      <w:r>
        <w:rPr>
          <w:sz w:val="28"/>
          <w:szCs w:val="28"/>
          <w:lang w:val="en-US"/>
        </w:rPr>
        <w:t xml:space="preserve">,  </w:t>
      </w:r>
      <w:r>
        <w:rPr>
          <w:sz w:val="28"/>
          <w:szCs w:val="28"/>
          <w:lang w:val="uk-UA"/>
        </w:rPr>
        <w:t>№</w:t>
      </w:r>
      <w:proofErr w:type="gramEnd"/>
      <w:r>
        <w:rPr>
          <w:sz w:val="28"/>
          <w:szCs w:val="28"/>
          <w:lang w:val="uk-UA"/>
        </w:rPr>
        <w:t xml:space="preserve"> 11. – </w:t>
      </w:r>
      <w:r>
        <w:rPr>
          <w:sz w:val="28"/>
          <w:szCs w:val="28"/>
          <w:lang w:val="en-US"/>
        </w:rPr>
        <w:t>P. 2366 – 2374.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Tongel P., Mihina S. </w:t>
      </w:r>
      <w:proofErr w:type="gramStart"/>
      <w:r>
        <w:rPr>
          <w:sz w:val="28"/>
          <w:szCs w:val="28"/>
          <w:lang w:val="en-US"/>
        </w:rPr>
        <w:t>Indicacia  mastitia</w:t>
      </w:r>
      <w:proofErr w:type="gramEnd"/>
      <w:r>
        <w:rPr>
          <w:sz w:val="28"/>
          <w:szCs w:val="28"/>
          <w:lang w:val="en-US"/>
        </w:rPr>
        <w:t xml:space="preserve"> pomocon rem testu // J. of farm. Animal. Science. – 1997. – </w:t>
      </w:r>
      <w:r>
        <w:rPr>
          <w:sz w:val="28"/>
          <w:szCs w:val="28"/>
          <w:lang w:val="uk-UA"/>
        </w:rPr>
        <w:t>№ 30</w:t>
      </w:r>
      <w:proofErr w:type="gramStart"/>
      <w:r>
        <w:rPr>
          <w:sz w:val="28"/>
          <w:szCs w:val="28"/>
          <w:lang w:val="uk-UA"/>
        </w:rPr>
        <w:t>.–</w:t>
      </w:r>
      <w:proofErr w:type="gramEnd"/>
      <w:r>
        <w:rPr>
          <w:sz w:val="28"/>
          <w:szCs w:val="28"/>
          <w:lang w:val="uk-UA"/>
        </w:rPr>
        <w:t xml:space="preserve"> </w:t>
      </w:r>
      <w:r>
        <w:rPr>
          <w:sz w:val="28"/>
          <w:szCs w:val="28"/>
          <w:lang w:val="en-US"/>
        </w:rPr>
        <w:t>P.180 – 187.</w:t>
      </w:r>
    </w:p>
    <w:p w:rsidR="00F062AC" w:rsidRDefault="00F062AC" w:rsidP="00280DC5">
      <w:pPr>
        <w:numPr>
          <w:ilvl w:val="0"/>
          <w:numId w:val="60"/>
        </w:numPr>
        <w:spacing w:line="360" w:lineRule="auto"/>
        <w:jc w:val="both"/>
        <w:rPr>
          <w:sz w:val="28"/>
          <w:szCs w:val="28"/>
          <w:lang w:val="en-US"/>
        </w:rPr>
      </w:pPr>
      <w:r>
        <w:rPr>
          <w:sz w:val="28"/>
          <w:szCs w:val="28"/>
          <w:lang w:val="en-US"/>
        </w:rPr>
        <w:t>Tongel P., Mihina S. Indikacia mastitid pomocau REM testu // J. Farm. Anim. Sc. – 1995. –</w:t>
      </w:r>
      <w:r>
        <w:rPr>
          <w:sz w:val="28"/>
          <w:szCs w:val="28"/>
          <w:lang w:val="uk-UA"/>
        </w:rPr>
        <w:t xml:space="preserve"> № 28</w:t>
      </w:r>
      <w:proofErr w:type="gramStart"/>
      <w:r>
        <w:rPr>
          <w:sz w:val="28"/>
          <w:szCs w:val="28"/>
          <w:lang w:val="en-US"/>
        </w:rPr>
        <w:t>.–</w:t>
      </w:r>
      <w:proofErr w:type="gramEnd"/>
      <w:r>
        <w:rPr>
          <w:sz w:val="28"/>
          <w:szCs w:val="28"/>
          <w:lang w:val="en-US"/>
        </w:rPr>
        <w:t xml:space="preserve"> P. 71 – 75.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Van t Land A. Jrunde und wirkungen der Automatisie – rung des Melkens auf dem Milchviehbetrieb // Schr. – R. – der Eidgenossischen Forschungsaust. </w:t>
      </w:r>
      <w:proofErr w:type="gramStart"/>
      <w:r>
        <w:rPr>
          <w:sz w:val="28"/>
          <w:szCs w:val="28"/>
          <w:lang w:val="en-US"/>
        </w:rPr>
        <w:t>fur  Agrarwirtschhaft</w:t>
      </w:r>
      <w:proofErr w:type="gramEnd"/>
      <w:r>
        <w:rPr>
          <w:sz w:val="28"/>
          <w:szCs w:val="28"/>
          <w:lang w:val="en-US"/>
        </w:rPr>
        <w:t xml:space="preserve"> und Landtechnik. – 1998. – </w:t>
      </w:r>
      <w:r>
        <w:rPr>
          <w:sz w:val="28"/>
          <w:szCs w:val="28"/>
          <w:lang w:val="uk-UA"/>
        </w:rPr>
        <w:t>№ 47</w:t>
      </w:r>
      <w:r>
        <w:rPr>
          <w:sz w:val="28"/>
          <w:szCs w:val="28"/>
          <w:lang w:val="en-US"/>
        </w:rPr>
        <w:t>. – S.140 – 150.</w:t>
      </w:r>
    </w:p>
    <w:p w:rsidR="00F062AC" w:rsidRDefault="00F062AC" w:rsidP="00280DC5">
      <w:pPr>
        <w:numPr>
          <w:ilvl w:val="0"/>
          <w:numId w:val="60"/>
        </w:numPr>
        <w:spacing w:line="360" w:lineRule="auto"/>
        <w:jc w:val="both"/>
        <w:rPr>
          <w:sz w:val="28"/>
          <w:szCs w:val="28"/>
          <w:lang w:val="en-US"/>
        </w:rPr>
      </w:pPr>
      <w:r>
        <w:rPr>
          <w:sz w:val="28"/>
          <w:szCs w:val="28"/>
          <w:lang w:val="en-US"/>
        </w:rPr>
        <w:t xml:space="preserve">Vavak V. Individualna etologia zdravych a mastitidnych kraw vo velkochvoch pacas rozlicnych </w:t>
      </w:r>
      <w:proofErr w:type="gramStart"/>
      <w:r>
        <w:rPr>
          <w:sz w:val="28"/>
          <w:szCs w:val="28"/>
          <w:lang w:val="en-US"/>
        </w:rPr>
        <w:t>rocnych  abdobi</w:t>
      </w:r>
      <w:proofErr w:type="gramEnd"/>
      <w:r>
        <w:rPr>
          <w:sz w:val="28"/>
          <w:szCs w:val="28"/>
          <w:lang w:val="en-US"/>
        </w:rPr>
        <w:t xml:space="preserve"> // Acta zootechn. – 1990. – </w:t>
      </w:r>
      <w:r>
        <w:rPr>
          <w:sz w:val="28"/>
          <w:szCs w:val="28"/>
          <w:lang w:val="uk-UA"/>
        </w:rPr>
        <w:t xml:space="preserve">№ 46. – </w:t>
      </w:r>
      <w:r>
        <w:rPr>
          <w:sz w:val="28"/>
          <w:szCs w:val="28"/>
          <w:lang w:val="en-US"/>
        </w:rPr>
        <w:t>P.213 – 222.</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 xml:space="preserve">Vaval V. Klimaticke podmienky pri volnom ustjneki a etologicke prejavy </w:t>
      </w:r>
      <w:proofErr w:type="gramStart"/>
      <w:r>
        <w:rPr>
          <w:sz w:val="28"/>
          <w:szCs w:val="28"/>
          <w:lang w:val="en-US"/>
        </w:rPr>
        <w:t>zdravych  a</w:t>
      </w:r>
      <w:proofErr w:type="gramEnd"/>
      <w:r>
        <w:rPr>
          <w:sz w:val="28"/>
          <w:szCs w:val="28"/>
          <w:lang w:val="en-US"/>
        </w:rPr>
        <w:t xml:space="preserve"> mastitidnych krav  uzhlladom na ich vyskyt a vek selekcie // Acta zootechn. – 1990. – </w:t>
      </w:r>
      <w:r>
        <w:rPr>
          <w:sz w:val="28"/>
          <w:szCs w:val="28"/>
          <w:lang w:val="uk-UA"/>
        </w:rPr>
        <w:t xml:space="preserve">№ 46. – </w:t>
      </w:r>
      <w:r>
        <w:rPr>
          <w:sz w:val="28"/>
          <w:szCs w:val="28"/>
          <w:lang w:val="en-US"/>
        </w:rPr>
        <w:t>P.199 – 212.</w:t>
      </w:r>
    </w:p>
    <w:p w:rsidR="00F062AC" w:rsidRDefault="00F062AC" w:rsidP="00280DC5">
      <w:pPr>
        <w:numPr>
          <w:ilvl w:val="0"/>
          <w:numId w:val="60"/>
        </w:numPr>
        <w:spacing w:line="360" w:lineRule="auto"/>
        <w:jc w:val="both"/>
        <w:rPr>
          <w:sz w:val="28"/>
          <w:szCs w:val="28"/>
          <w:lang w:val="en-US"/>
        </w:rPr>
      </w:pPr>
      <w:r>
        <w:rPr>
          <w:sz w:val="28"/>
          <w:szCs w:val="28"/>
          <w:lang w:val="en-US"/>
        </w:rPr>
        <w:t>Waissair J., Martell J.L.</w:t>
      </w:r>
      <w:proofErr w:type="gramStart"/>
      <w:r>
        <w:rPr>
          <w:sz w:val="28"/>
          <w:szCs w:val="28"/>
          <w:lang w:val="en-US"/>
        </w:rPr>
        <w:t>,  Perreau</w:t>
      </w:r>
      <w:proofErr w:type="gramEnd"/>
      <w:r>
        <w:rPr>
          <w:sz w:val="28"/>
          <w:szCs w:val="28"/>
          <w:lang w:val="en-US"/>
        </w:rPr>
        <w:t xml:space="preserve"> Nocardia  asteraides importance de cette zoonoze deas l’etiologie des mammites ches la vache et en pathologie veterinaire // Bull. Acad. Fr. 1984. – T.57</w:t>
      </w:r>
      <w:proofErr w:type="gramStart"/>
      <w:r>
        <w:rPr>
          <w:sz w:val="28"/>
          <w:szCs w:val="28"/>
          <w:lang w:val="en-US"/>
        </w:rPr>
        <w:t xml:space="preserve">,  </w:t>
      </w:r>
      <w:r>
        <w:rPr>
          <w:sz w:val="28"/>
          <w:szCs w:val="28"/>
          <w:lang w:val="uk-UA"/>
        </w:rPr>
        <w:t>№</w:t>
      </w:r>
      <w:proofErr w:type="gramEnd"/>
      <w:r>
        <w:rPr>
          <w:sz w:val="28"/>
          <w:szCs w:val="28"/>
          <w:lang w:val="uk-UA"/>
        </w:rPr>
        <w:t xml:space="preserve"> 1. – </w:t>
      </w:r>
      <w:r>
        <w:rPr>
          <w:sz w:val="28"/>
          <w:szCs w:val="28"/>
          <w:lang w:val="en-US"/>
        </w:rPr>
        <w:t>P. 119 – 125.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Weight V. Mastitiden – verursacht durch setenere Ergeren // Pract. Tierarztl. – 1991. – </w:t>
      </w:r>
      <w:r>
        <w:rPr>
          <w:sz w:val="28"/>
          <w:szCs w:val="28"/>
          <w:lang w:val="uk-UA"/>
        </w:rPr>
        <w:t xml:space="preserve">№ 72. – </w:t>
      </w:r>
      <w:r>
        <w:rPr>
          <w:sz w:val="28"/>
          <w:szCs w:val="28"/>
          <w:lang w:val="en-US"/>
        </w:rPr>
        <w:t>S. 36 – 39.</w:t>
      </w:r>
    </w:p>
    <w:p w:rsidR="00F062AC" w:rsidRDefault="00F062AC" w:rsidP="00280DC5">
      <w:pPr>
        <w:numPr>
          <w:ilvl w:val="0"/>
          <w:numId w:val="60"/>
        </w:numPr>
        <w:spacing w:line="360" w:lineRule="auto"/>
        <w:jc w:val="both"/>
        <w:rPr>
          <w:sz w:val="28"/>
          <w:szCs w:val="28"/>
          <w:lang w:val="en-US"/>
        </w:rPr>
      </w:pPr>
      <w:r>
        <w:rPr>
          <w:sz w:val="28"/>
          <w:szCs w:val="28"/>
          <w:lang w:val="en-US"/>
        </w:rPr>
        <w:t>Weiss W.P., Hogan J.S., Todhunder D.A. Effect of vitamin E supplementation in diets with a low concentration of selenium  on mammary gland health  of dairy cows // J. Dairy Sc. – 1997. – Vol. 80</w:t>
      </w:r>
      <w:proofErr w:type="gramStart"/>
      <w:r>
        <w:rPr>
          <w:sz w:val="28"/>
          <w:szCs w:val="28"/>
          <w:lang w:val="en-US"/>
        </w:rPr>
        <w:t xml:space="preserve">,  </w:t>
      </w:r>
      <w:r>
        <w:rPr>
          <w:sz w:val="28"/>
          <w:szCs w:val="28"/>
          <w:lang w:val="uk-UA"/>
        </w:rPr>
        <w:t>№</w:t>
      </w:r>
      <w:proofErr w:type="gramEnd"/>
      <w:r>
        <w:rPr>
          <w:sz w:val="28"/>
          <w:szCs w:val="28"/>
          <w:lang w:val="uk-UA"/>
        </w:rPr>
        <w:t xml:space="preserve"> 8. – </w:t>
      </w:r>
      <w:r>
        <w:rPr>
          <w:sz w:val="28"/>
          <w:szCs w:val="28"/>
          <w:lang w:val="en-US"/>
        </w:rPr>
        <w:t>P. 1728 – 1737.</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Wendt K., Lenz H. Vetimast in der mastitistherapie // Rinderwelt. – 1995. – Jg.20, </w:t>
      </w:r>
      <w:r>
        <w:rPr>
          <w:sz w:val="28"/>
          <w:szCs w:val="28"/>
          <w:lang w:val="uk-UA"/>
        </w:rPr>
        <w:t>№ 3. –</w:t>
      </w:r>
      <w:r>
        <w:rPr>
          <w:sz w:val="28"/>
          <w:szCs w:val="28"/>
          <w:lang w:val="en-US"/>
        </w:rPr>
        <w:t xml:space="preserve"> S.14 – 15.</w:t>
      </w:r>
    </w:p>
    <w:p w:rsidR="00F062AC" w:rsidRDefault="00F062AC" w:rsidP="00280DC5">
      <w:pPr>
        <w:numPr>
          <w:ilvl w:val="0"/>
          <w:numId w:val="60"/>
        </w:numPr>
        <w:spacing w:line="360" w:lineRule="auto"/>
        <w:jc w:val="both"/>
        <w:rPr>
          <w:sz w:val="28"/>
          <w:szCs w:val="28"/>
          <w:lang w:val="en-US"/>
        </w:rPr>
      </w:pPr>
      <w:r>
        <w:rPr>
          <w:sz w:val="28"/>
          <w:szCs w:val="28"/>
          <w:lang w:val="en-US"/>
        </w:rPr>
        <w:t>Werven T. van, Noordhuizen – Stassen E.N., Daemen A.J.J.M   Preinfection in vitro chemotaxis, phagocytosis, oxidative burst, and expression of  CD11/CD18 receptors and their predictive capacity on the outcome of mastitis induced in dairy cows  with E.Coli // J. Dairy Sc. – 1997. – Vol. 80</w:t>
      </w:r>
      <w:proofErr w:type="gramStart"/>
      <w:r>
        <w:rPr>
          <w:sz w:val="28"/>
          <w:szCs w:val="28"/>
          <w:lang w:val="en-US"/>
        </w:rPr>
        <w:t xml:space="preserve">,  </w:t>
      </w:r>
      <w:r>
        <w:rPr>
          <w:sz w:val="28"/>
          <w:szCs w:val="28"/>
          <w:lang w:val="uk-UA"/>
        </w:rPr>
        <w:t>№</w:t>
      </w:r>
      <w:proofErr w:type="gramEnd"/>
      <w:r>
        <w:rPr>
          <w:sz w:val="28"/>
          <w:szCs w:val="28"/>
          <w:lang w:val="uk-UA"/>
        </w:rPr>
        <w:t xml:space="preserve"> 1. </w:t>
      </w:r>
      <w:r>
        <w:rPr>
          <w:sz w:val="28"/>
          <w:szCs w:val="28"/>
          <w:lang w:val="en-US"/>
        </w:rPr>
        <w:t>– P.67 – 74.</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Wiegt V. Mastitiden – verursacht durch seltenere Erreger. // Pract. Tierarztl. 1991. – </w:t>
      </w:r>
      <w:r>
        <w:rPr>
          <w:sz w:val="28"/>
          <w:szCs w:val="28"/>
          <w:lang w:val="uk-UA"/>
        </w:rPr>
        <w:t>№ 72. –</w:t>
      </w:r>
      <w:r>
        <w:rPr>
          <w:sz w:val="28"/>
          <w:szCs w:val="28"/>
          <w:lang w:val="en-US"/>
        </w:rPr>
        <w:t xml:space="preserve"> S. 36 – 39.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Williams D.M., Mlin J.A. The role of aud implications for mainentaining </w:t>
      </w:r>
      <w:proofErr w:type="gramStart"/>
      <w:r>
        <w:rPr>
          <w:sz w:val="28"/>
          <w:szCs w:val="28"/>
          <w:lang w:val="en-US"/>
        </w:rPr>
        <w:t>low  infection</w:t>
      </w:r>
      <w:proofErr w:type="gramEnd"/>
      <w:r>
        <w:rPr>
          <w:sz w:val="28"/>
          <w:szCs w:val="28"/>
          <w:lang w:val="en-US"/>
        </w:rPr>
        <w:t xml:space="preserve"> rates // Kielr milchw. Forsch. – Ber. 1985. – Vol. 1, </w:t>
      </w:r>
      <w:r>
        <w:rPr>
          <w:sz w:val="28"/>
          <w:szCs w:val="28"/>
          <w:lang w:val="uk-UA"/>
        </w:rPr>
        <w:t xml:space="preserve">№ 4. – </w:t>
      </w:r>
      <w:r>
        <w:rPr>
          <w:sz w:val="28"/>
          <w:szCs w:val="28"/>
          <w:lang w:val="en-US"/>
        </w:rPr>
        <w:t>P. 415 – 425.</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Williamson N.B., Burton M.J., Brown W.B.  Changes in mastitis management practices associated with client education, and the effects of adoption of recommended mastitis control procedures on herd </w:t>
      </w:r>
      <w:proofErr w:type="gramStart"/>
      <w:r>
        <w:rPr>
          <w:sz w:val="28"/>
          <w:szCs w:val="28"/>
          <w:lang w:val="en-US"/>
        </w:rPr>
        <w:t>milk  production</w:t>
      </w:r>
      <w:proofErr w:type="gramEnd"/>
      <w:r>
        <w:rPr>
          <w:sz w:val="28"/>
          <w:szCs w:val="28"/>
          <w:lang w:val="en-US"/>
        </w:rPr>
        <w:t xml:space="preserve"> // Prev. Vet. Med. – 1988. – </w:t>
      </w:r>
      <w:proofErr w:type="gramStart"/>
      <w:r>
        <w:rPr>
          <w:sz w:val="28"/>
          <w:szCs w:val="28"/>
          <w:lang w:val="en-US"/>
        </w:rPr>
        <w:t>Vol.5(</w:t>
      </w:r>
      <w:proofErr w:type="gramEnd"/>
      <w:r>
        <w:rPr>
          <w:sz w:val="28"/>
          <w:szCs w:val="28"/>
          <w:lang w:val="en-US"/>
        </w:rPr>
        <w:t>3). – P.213 – 223.</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Wilson D.J., Jonzaler R.N., Das H.H.  </w:t>
      </w:r>
      <w:proofErr w:type="gramStart"/>
      <w:r>
        <w:rPr>
          <w:sz w:val="28"/>
          <w:szCs w:val="28"/>
          <w:lang w:val="en-US"/>
        </w:rPr>
        <w:t>Bovine  mastitis</w:t>
      </w:r>
      <w:proofErr w:type="gramEnd"/>
      <w:r>
        <w:rPr>
          <w:sz w:val="28"/>
          <w:szCs w:val="28"/>
          <w:lang w:val="en-US"/>
        </w:rPr>
        <w:t xml:space="preserve"> pathogens in New York and Pennsylvania: prevalence and  effects  on somatic cell count and milk production // J. dairy. Sc. – 1997. – Vol.80</w:t>
      </w:r>
      <w:proofErr w:type="gramStart"/>
      <w:r>
        <w:rPr>
          <w:sz w:val="28"/>
          <w:szCs w:val="28"/>
          <w:lang w:val="en-US"/>
        </w:rPr>
        <w:t xml:space="preserve">,  </w:t>
      </w:r>
      <w:r>
        <w:rPr>
          <w:sz w:val="28"/>
          <w:szCs w:val="28"/>
          <w:lang w:val="uk-UA"/>
        </w:rPr>
        <w:t>№</w:t>
      </w:r>
      <w:proofErr w:type="gramEnd"/>
      <w:r>
        <w:rPr>
          <w:sz w:val="28"/>
          <w:szCs w:val="28"/>
          <w:lang w:val="uk-UA"/>
        </w:rPr>
        <w:t xml:space="preserve"> 10. – </w:t>
      </w:r>
      <w:r>
        <w:rPr>
          <w:sz w:val="28"/>
          <w:szCs w:val="28"/>
          <w:lang w:val="en-US"/>
        </w:rPr>
        <w:t>P. 2592 – 2598.</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Woigt V. Kritische Betrachtungen zur. Mastitishekamfung // Pract. Tierarzt. – 1985. – </w:t>
      </w:r>
      <w:r>
        <w:rPr>
          <w:sz w:val="28"/>
          <w:szCs w:val="28"/>
          <w:lang w:val="uk-UA"/>
        </w:rPr>
        <w:t>№ 66. –</w:t>
      </w:r>
      <w:r>
        <w:rPr>
          <w:sz w:val="28"/>
          <w:szCs w:val="28"/>
          <w:lang w:val="en-US"/>
        </w:rPr>
        <w:t xml:space="preserve"> S.129 – 131.</w:t>
      </w:r>
    </w:p>
    <w:p w:rsidR="00F062AC" w:rsidRDefault="00F062AC" w:rsidP="00280DC5">
      <w:pPr>
        <w:numPr>
          <w:ilvl w:val="0"/>
          <w:numId w:val="60"/>
        </w:numPr>
        <w:spacing w:line="360" w:lineRule="auto"/>
        <w:jc w:val="both"/>
        <w:rPr>
          <w:sz w:val="28"/>
          <w:szCs w:val="28"/>
          <w:lang w:val="en-US"/>
        </w:rPr>
      </w:pPr>
      <w:r>
        <w:rPr>
          <w:sz w:val="28"/>
          <w:szCs w:val="28"/>
          <w:lang w:val="en-US"/>
        </w:rPr>
        <w:lastRenderedPageBreak/>
        <w:t>Wolffram S.  Beziehungen zwischen vitamin E/selen und Eutergesundheit // Schr. – R. Agrarwiss. Fak. Univ. Kiel. – 1998. – H. 86. – S.93 – 102.</w:t>
      </w:r>
    </w:p>
    <w:p w:rsidR="00F062AC" w:rsidRDefault="00F062AC" w:rsidP="00280DC5">
      <w:pPr>
        <w:numPr>
          <w:ilvl w:val="0"/>
          <w:numId w:val="60"/>
        </w:numPr>
        <w:spacing w:line="360" w:lineRule="auto"/>
        <w:jc w:val="both"/>
        <w:rPr>
          <w:sz w:val="28"/>
          <w:szCs w:val="28"/>
          <w:lang w:val="en-US"/>
        </w:rPr>
      </w:pPr>
      <w:r>
        <w:rPr>
          <w:sz w:val="28"/>
          <w:szCs w:val="28"/>
          <w:lang w:val="en-US"/>
        </w:rPr>
        <w:t xml:space="preserve">Woolford M.W. The relationship between mastitis and milk yield // Kieler milchw. Forsen – Ber. – 1985. – Vol. 37, </w:t>
      </w:r>
      <w:r>
        <w:rPr>
          <w:sz w:val="28"/>
          <w:szCs w:val="28"/>
          <w:lang w:val="uk-UA"/>
        </w:rPr>
        <w:t xml:space="preserve">№ </w:t>
      </w:r>
      <w:r>
        <w:rPr>
          <w:sz w:val="28"/>
          <w:szCs w:val="28"/>
          <w:lang w:val="en-US"/>
        </w:rPr>
        <w:t>3. – 224 – 232.</w:t>
      </w:r>
    </w:p>
    <w:p w:rsidR="00F062AC" w:rsidRDefault="00F062AC" w:rsidP="00280DC5">
      <w:pPr>
        <w:numPr>
          <w:ilvl w:val="0"/>
          <w:numId w:val="60"/>
        </w:numPr>
        <w:spacing w:line="360" w:lineRule="auto"/>
        <w:jc w:val="both"/>
        <w:rPr>
          <w:sz w:val="28"/>
          <w:szCs w:val="28"/>
          <w:lang w:val="en-US"/>
        </w:rPr>
      </w:pPr>
      <w:r>
        <w:rPr>
          <w:sz w:val="28"/>
          <w:szCs w:val="28"/>
          <w:lang w:val="en-US"/>
        </w:rPr>
        <w:t>Yulinski</w:t>
      </w:r>
      <w:r>
        <w:rPr>
          <w:sz w:val="28"/>
          <w:szCs w:val="28"/>
          <w:lang w:val="uk-UA"/>
        </w:rPr>
        <w:t xml:space="preserve"> </w:t>
      </w:r>
      <w:r>
        <w:rPr>
          <w:sz w:val="28"/>
          <w:szCs w:val="28"/>
          <w:lang w:val="en-US"/>
        </w:rPr>
        <w:t>P</w:t>
      </w:r>
      <w:r>
        <w:rPr>
          <w:sz w:val="28"/>
          <w:szCs w:val="28"/>
          <w:lang w:val="uk-UA"/>
        </w:rPr>
        <w:t xml:space="preserve">., </w:t>
      </w:r>
      <w:r>
        <w:rPr>
          <w:sz w:val="28"/>
          <w:szCs w:val="28"/>
          <w:lang w:val="en-US"/>
        </w:rPr>
        <w:t>Litwinczuk</w:t>
      </w:r>
      <w:r>
        <w:rPr>
          <w:sz w:val="28"/>
          <w:szCs w:val="28"/>
          <w:lang w:val="uk-UA"/>
        </w:rPr>
        <w:t xml:space="preserve"> </w:t>
      </w:r>
      <w:r>
        <w:rPr>
          <w:sz w:val="28"/>
          <w:szCs w:val="28"/>
          <w:lang w:val="en-US"/>
        </w:rPr>
        <w:t>Z</w:t>
      </w:r>
      <w:r>
        <w:rPr>
          <w:sz w:val="28"/>
          <w:szCs w:val="28"/>
          <w:lang w:val="uk-UA"/>
        </w:rPr>
        <w:t>.</w:t>
      </w:r>
      <w:proofErr w:type="gramStart"/>
      <w:r>
        <w:rPr>
          <w:sz w:val="28"/>
          <w:szCs w:val="28"/>
          <w:lang w:val="uk-UA"/>
        </w:rPr>
        <w:t xml:space="preserve">,  </w:t>
      </w:r>
      <w:r>
        <w:rPr>
          <w:sz w:val="28"/>
          <w:szCs w:val="28"/>
          <w:lang w:val="en-US"/>
        </w:rPr>
        <w:t>Mlynek</w:t>
      </w:r>
      <w:proofErr w:type="gramEnd"/>
      <w:r>
        <w:rPr>
          <w:sz w:val="28"/>
          <w:szCs w:val="28"/>
          <w:lang w:val="uk-UA"/>
        </w:rPr>
        <w:t xml:space="preserve"> </w:t>
      </w:r>
      <w:r>
        <w:rPr>
          <w:sz w:val="28"/>
          <w:szCs w:val="28"/>
          <w:lang w:val="en-US"/>
        </w:rPr>
        <w:t>K</w:t>
      </w:r>
      <w:r>
        <w:rPr>
          <w:sz w:val="28"/>
          <w:szCs w:val="28"/>
          <w:lang w:val="uk-UA"/>
        </w:rPr>
        <w:t xml:space="preserve">. </w:t>
      </w:r>
      <w:r>
        <w:rPr>
          <w:sz w:val="28"/>
          <w:szCs w:val="28"/>
          <w:lang w:val="en-US"/>
        </w:rPr>
        <w:t xml:space="preserve">Wspolzaleznosc miedry budowa wymion krow  a ich podatnoscia na  mastitis // Prace Materialy Zootechn.– 1996. – </w:t>
      </w:r>
      <w:r>
        <w:rPr>
          <w:sz w:val="28"/>
          <w:szCs w:val="28"/>
          <w:lang w:val="uk-UA"/>
        </w:rPr>
        <w:t>№ 48. –</w:t>
      </w:r>
      <w:r>
        <w:rPr>
          <w:sz w:val="28"/>
          <w:szCs w:val="28"/>
          <w:lang w:val="en-US"/>
        </w:rPr>
        <w:t xml:space="preserve"> S. 51–59.</w:t>
      </w:r>
    </w:p>
    <w:p w:rsidR="00F062AC" w:rsidRDefault="00F062AC" w:rsidP="00280DC5">
      <w:pPr>
        <w:numPr>
          <w:ilvl w:val="0"/>
          <w:numId w:val="60"/>
        </w:numPr>
        <w:spacing w:line="360" w:lineRule="auto"/>
        <w:jc w:val="both"/>
        <w:rPr>
          <w:sz w:val="28"/>
          <w:szCs w:val="28"/>
          <w:lang w:val="en-US"/>
        </w:rPr>
      </w:pPr>
      <w:r>
        <w:rPr>
          <w:sz w:val="28"/>
          <w:szCs w:val="28"/>
          <w:lang w:val="en-US"/>
        </w:rPr>
        <w:t xml:space="preserve">Zeddies J. Zur Witschaftlichkeit des Einsatzes von Tierarzneimitteln und </w:t>
      </w:r>
      <w:proofErr w:type="gramStart"/>
      <w:r>
        <w:rPr>
          <w:sz w:val="28"/>
          <w:szCs w:val="28"/>
          <w:lang w:val="en-US"/>
        </w:rPr>
        <w:t>tierarztlichen  Behandlungen</w:t>
      </w:r>
      <w:proofErr w:type="gramEnd"/>
      <w:r>
        <w:rPr>
          <w:sz w:val="28"/>
          <w:szCs w:val="28"/>
          <w:lang w:val="en-US"/>
        </w:rPr>
        <w:t xml:space="preserve"> // Tierarztl. Umsch</w:t>
      </w:r>
      <w:proofErr w:type="gramStart"/>
      <w:r>
        <w:rPr>
          <w:sz w:val="28"/>
          <w:szCs w:val="28"/>
          <w:lang w:val="en-US"/>
        </w:rPr>
        <w:t>.–</w:t>
      </w:r>
      <w:proofErr w:type="gramEnd"/>
      <w:r>
        <w:rPr>
          <w:sz w:val="28"/>
          <w:szCs w:val="28"/>
          <w:lang w:val="en-US"/>
        </w:rPr>
        <w:t xml:space="preserve"> 1997. – Jg. 52</w:t>
      </w:r>
      <w:proofErr w:type="gramStart"/>
      <w:r>
        <w:rPr>
          <w:sz w:val="28"/>
          <w:szCs w:val="28"/>
          <w:lang w:val="en-US"/>
        </w:rPr>
        <w:t xml:space="preserve">,  </w:t>
      </w:r>
      <w:r>
        <w:rPr>
          <w:sz w:val="28"/>
          <w:szCs w:val="28"/>
          <w:lang w:val="uk-UA"/>
        </w:rPr>
        <w:t>№</w:t>
      </w:r>
      <w:proofErr w:type="gramEnd"/>
      <w:r>
        <w:rPr>
          <w:sz w:val="28"/>
          <w:szCs w:val="28"/>
          <w:lang w:val="uk-UA"/>
        </w:rPr>
        <w:t xml:space="preserve"> 1. – S</w:t>
      </w:r>
      <w:r>
        <w:rPr>
          <w:sz w:val="28"/>
          <w:szCs w:val="28"/>
          <w:lang w:val="en-US"/>
        </w:rPr>
        <w:t>. 23 – 26.</w:t>
      </w:r>
    </w:p>
    <w:p w:rsidR="00E32443" w:rsidRPr="00F062AC" w:rsidRDefault="00F062AC" w:rsidP="00F062AC">
      <w:pPr>
        <w:spacing w:line="360" w:lineRule="auto"/>
        <w:ind w:left="397" w:hanging="397"/>
        <w:jc w:val="center"/>
        <w:rPr>
          <w:lang w:val="uk-UA"/>
        </w:rPr>
      </w:pPr>
      <w:r>
        <w:rPr>
          <w:sz w:val="28"/>
          <w:szCs w:val="28"/>
          <w:lang w:val="en-US"/>
        </w:rPr>
        <w:tab/>
      </w:r>
    </w:p>
    <w:p w:rsidR="00E32443" w:rsidRPr="00F062AC" w:rsidRDefault="00E32443" w:rsidP="00E32443"/>
    <w:p w:rsidR="0005437F" w:rsidRPr="00F062AC" w:rsidRDefault="0005437F" w:rsidP="0005437F">
      <w:pPr>
        <w:spacing w:line="360" w:lineRule="auto"/>
        <w:jc w:val="both"/>
        <w:rPr>
          <w:sz w:val="28"/>
          <w:szCs w:val="28"/>
          <w:highlight w:val="yellow"/>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C5" w:rsidRDefault="00280DC5">
      <w:r>
        <w:separator/>
      </w:r>
    </w:p>
  </w:endnote>
  <w:endnote w:type="continuationSeparator" w:id="0">
    <w:p w:rsidR="00280DC5" w:rsidRDefault="0028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C5" w:rsidRDefault="00280DC5">
      <w:r>
        <w:separator/>
      </w:r>
    </w:p>
  </w:footnote>
  <w:footnote w:type="continuationSeparator" w:id="0">
    <w:p w:rsidR="00280DC5" w:rsidRDefault="0028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AC" w:rsidRDefault="00F062AC">
    <w:pPr>
      <w:pStyle w:val="affffffff7"/>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411.4pt;margin-top:.1pt;width:21.95pt;height:13.65pt;z-index:251658240;mso-wrap-distance-left:0;mso-wrap-distance-right:0;mso-position-horizontal:right" stroked="f">
          <v:fill color2="black"/>
          <v:textbox inset="0,0,0,0">
            <w:txbxContent>
              <w:p w:rsidR="00F062AC" w:rsidRDefault="00F062AC">
                <w:pPr>
                  <w:pStyle w:val="affffffff7"/>
                </w:pPr>
                <w:r>
                  <w:fldChar w:fldCharType="begin"/>
                </w:r>
                <w:r>
                  <w:instrText xml:space="preserve"> PAGE \*ARABIC </w:instrText>
                </w:r>
                <w:r>
                  <w:fldChar w:fldCharType="separate"/>
                </w:r>
                <w:r>
                  <w:rPr>
                    <w:noProof/>
                  </w:rPr>
                  <w:t>1</w:t>
                </w:r>
                <w:r>
                  <w:fldChar w:fldCharType="end"/>
                </w:r>
              </w:p>
            </w:txbxContent>
          </v:textbox>
          <w10:wrap type="square" side="larges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41F0D2E"/>
    <w:multiLevelType w:val="hybridMultilevel"/>
    <w:tmpl w:val="E0A6D2AE"/>
    <w:lvl w:ilvl="0" w:tplc="800CB186">
      <w:start w:val="2"/>
      <w:numFmt w:val="bullet"/>
      <w:lvlText w:val="—"/>
      <w:lvlJc w:val="left"/>
      <w:pPr>
        <w:tabs>
          <w:tab w:val="num" w:pos="1592"/>
        </w:tabs>
        <w:ind w:left="1592" w:hanging="1050"/>
      </w:pPr>
      <w:rPr>
        <w:rFonts w:ascii="Times New Roman" w:eastAsia="Times New Roman" w:hAnsi="Times New Roman" w:hint="default"/>
      </w:rPr>
    </w:lvl>
    <w:lvl w:ilvl="1" w:tplc="04190003">
      <w:start w:val="1"/>
      <w:numFmt w:val="bullet"/>
      <w:lvlText w:val="o"/>
      <w:lvlJc w:val="left"/>
      <w:pPr>
        <w:tabs>
          <w:tab w:val="num" w:pos="1622"/>
        </w:tabs>
        <w:ind w:left="1622" w:hanging="360"/>
      </w:pPr>
      <w:rPr>
        <w:rFonts w:ascii="Courier New" w:hAnsi="Courier New" w:cs="Courier New" w:hint="default"/>
      </w:rPr>
    </w:lvl>
    <w:lvl w:ilvl="2" w:tplc="04190005">
      <w:start w:val="1"/>
      <w:numFmt w:val="bullet"/>
      <w:lvlText w:val=""/>
      <w:lvlJc w:val="left"/>
      <w:pPr>
        <w:tabs>
          <w:tab w:val="num" w:pos="2342"/>
        </w:tabs>
        <w:ind w:left="2342" w:hanging="360"/>
      </w:pPr>
      <w:rPr>
        <w:rFonts w:ascii="Wingdings" w:hAnsi="Wingdings" w:cs="Wingdings" w:hint="default"/>
      </w:rPr>
    </w:lvl>
    <w:lvl w:ilvl="3" w:tplc="04190001">
      <w:start w:val="1"/>
      <w:numFmt w:val="bullet"/>
      <w:lvlText w:val=""/>
      <w:lvlJc w:val="left"/>
      <w:pPr>
        <w:tabs>
          <w:tab w:val="num" w:pos="3062"/>
        </w:tabs>
        <w:ind w:left="3062" w:hanging="360"/>
      </w:pPr>
      <w:rPr>
        <w:rFonts w:ascii="Symbol" w:hAnsi="Symbol" w:cs="Symbol" w:hint="default"/>
      </w:rPr>
    </w:lvl>
    <w:lvl w:ilvl="4" w:tplc="04190003">
      <w:start w:val="1"/>
      <w:numFmt w:val="bullet"/>
      <w:lvlText w:val="o"/>
      <w:lvlJc w:val="left"/>
      <w:pPr>
        <w:tabs>
          <w:tab w:val="num" w:pos="3782"/>
        </w:tabs>
        <w:ind w:left="3782" w:hanging="360"/>
      </w:pPr>
      <w:rPr>
        <w:rFonts w:ascii="Courier New" w:hAnsi="Courier New" w:cs="Courier New" w:hint="default"/>
      </w:rPr>
    </w:lvl>
    <w:lvl w:ilvl="5" w:tplc="04190005">
      <w:start w:val="1"/>
      <w:numFmt w:val="bullet"/>
      <w:lvlText w:val=""/>
      <w:lvlJc w:val="left"/>
      <w:pPr>
        <w:tabs>
          <w:tab w:val="num" w:pos="4502"/>
        </w:tabs>
        <w:ind w:left="4502" w:hanging="360"/>
      </w:pPr>
      <w:rPr>
        <w:rFonts w:ascii="Wingdings" w:hAnsi="Wingdings" w:cs="Wingdings" w:hint="default"/>
      </w:rPr>
    </w:lvl>
    <w:lvl w:ilvl="6" w:tplc="04190001">
      <w:start w:val="1"/>
      <w:numFmt w:val="bullet"/>
      <w:lvlText w:val=""/>
      <w:lvlJc w:val="left"/>
      <w:pPr>
        <w:tabs>
          <w:tab w:val="num" w:pos="5222"/>
        </w:tabs>
        <w:ind w:left="5222" w:hanging="360"/>
      </w:pPr>
      <w:rPr>
        <w:rFonts w:ascii="Symbol" w:hAnsi="Symbol" w:cs="Symbol" w:hint="default"/>
      </w:rPr>
    </w:lvl>
    <w:lvl w:ilvl="7" w:tplc="04190003">
      <w:start w:val="1"/>
      <w:numFmt w:val="bullet"/>
      <w:lvlText w:val="o"/>
      <w:lvlJc w:val="left"/>
      <w:pPr>
        <w:tabs>
          <w:tab w:val="num" w:pos="5942"/>
        </w:tabs>
        <w:ind w:left="5942" w:hanging="360"/>
      </w:pPr>
      <w:rPr>
        <w:rFonts w:ascii="Courier New" w:hAnsi="Courier New" w:cs="Courier New" w:hint="default"/>
      </w:rPr>
    </w:lvl>
    <w:lvl w:ilvl="8" w:tplc="04190005">
      <w:start w:val="1"/>
      <w:numFmt w:val="bullet"/>
      <w:lvlText w:val=""/>
      <w:lvlJc w:val="left"/>
      <w:pPr>
        <w:tabs>
          <w:tab w:val="num" w:pos="6662"/>
        </w:tabs>
        <w:ind w:left="6662" w:hanging="360"/>
      </w:pPr>
      <w:rPr>
        <w:rFonts w:ascii="Wingdings" w:hAnsi="Wingdings" w:cs="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8324AD6"/>
    <w:multiLevelType w:val="singleLevel"/>
    <w:tmpl w:val="0419000F"/>
    <w:lvl w:ilvl="0">
      <w:start w:val="1"/>
      <w:numFmt w:val="decimal"/>
      <w:lvlText w:val="%1."/>
      <w:lvlJc w:val="left"/>
      <w:pPr>
        <w:tabs>
          <w:tab w:val="num" w:pos="360"/>
        </w:tabs>
        <w:ind w:left="360" w:hanging="36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40"/>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0DC5"/>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BodyText20">
    <w:name w:val="Body Text 2"/>
    <w:basedOn w:val="Normal0"/>
    <w:rsid w:val="00CD3B7E"/>
    <w:pPr>
      <w:widowControl/>
      <w:snapToGrid/>
      <w:spacing w:line="360" w:lineRule="auto"/>
      <w:ind w:firstLine="0"/>
      <w:jc w:val="center"/>
    </w:pPr>
    <w:rPr>
      <w:sz w:val="28"/>
    </w:rPr>
  </w:style>
  <w:style w:type="paragraph" w:customStyle="1" w:styleId="header">
    <w:name w:val="header"/>
    <w:basedOn w:val="Normal0"/>
    <w:rsid w:val="00CD3B7E"/>
    <w:pPr>
      <w:widowControl/>
      <w:tabs>
        <w:tab w:val="center" w:pos="4677"/>
        <w:tab w:val="right" w:pos="9355"/>
      </w:tabs>
      <w:snapToGrid/>
      <w:spacing w:line="240" w:lineRule="auto"/>
      <w:ind w:firstLine="0"/>
      <w:jc w:val="left"/>
    </w:pPr>
    <w:rPr>
      <w:sz w:val="20"/>
      <w:lang w:val="ru-RU"/>
    </w:rPr>
  </w:style>
  <w:style w:type="paragraph" w:customStyle="1" w:styleId="BodyTextIndent22">
    <w:name w:val="Body Text Indent 2"/>
    <w:basedOn w:val="Normal0"/>
    <w:rsid w:val="00CD3B7E"/>
    <w:pPr>
      <w:widowControl/>
      <w:snapToGrid/>
      <w:spacing w:after="120"/>
      <w:ind w:left="283" w:firstLine="0"/>
      <w:jc w:val="left"/>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5601-10CD-42C1-AACC-4A811A2E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5301</TotalTime>
  <Pages>42</Pages>
  <Words>10436</Words>
  <Characters>59489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987</cp:revision>
  <cp:lastPrinted>2009-02-06T08:36:00Z</cp:lastPrinted>
  <dcterms:created xsi:type="dcterms:W3CDTF">2015-03-22T11:10:00Z</dcterms:created>
  <dcterms:modified xsi:type="dcterms:W3CDTF">2016-03-12T13:40:00Z</dcterms:modified>
</cp:coreProperties>
</file>