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A99C5" w14:textId="77777777" w:rsidR="00FA3CB8" w:rsidRDefault="00FA3CB8" w:rsidP="00FA3CB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Формирование метапредметных знаний старшеклассников в условиях профильного обучения</w:t>
      </w:r>
    </w:p>
    <w:bookmarkEnd w:id="0"/>
    <w:p w14:paraId="67BE0C8D" w14:textId="4E09F348" w:rsidR="00FA3CB8" w:rsidRDefault="00FA3CB8" w:rsidP="00FA3CB8">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Прокудина, Юлия Анатольевна</w:t>
      </w:r>
      <w:r>
        <w:rPr>
          <w:rFonts w:ascii="Verdana" w:hAnsi="Verdana"/>
          <w:color w:val="000000"/>
          <w:sz w:val="18"/>
          <w:szCs w:val="18"/>
        </w:rPr>
        <w:br/>
      </w:r>
      <w:r>
        <w:rPr>
          <w:rFonts w:ascii="Verdana" w:hAnsi="Verdana"/>
          <w:color w:val="000000"/>
          <w:sz w:val="18"/>
          <w:szCs w:val="18"/>
        </w:rPr>
        <w:br/>
      </w:r>
    </w:p>
    <w:p w14:paraId="4B2412D6" w14:textId="77777777" w:rsidR="00FA3CB8" w:rsidRDefault="00FA3CB8" w:rsidP="00FA3CB8">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1F38398" w14:textId="77777777" w:rsidR="00FA3CB8" w:rsidRDefault="00FA3CB8" w:rsidP="00FA3CB8">
      <w:pPr>
        <w:rPr>
          <w:rFonts w:ascii="Verdana" w:hAnsi="Verdana"/>
          <w:color w:val="000000"/>
          <w:sz w:val="18"/>
          <w:szCs w:val="18"/>
        </w:rPr>
      </w:pPr>
      <w:r>
        <w:rPr>
          <w:rFonts w:ascii="Verdana" w:hAnsi="Verdana"/>
          <w:color w:val="000000"/>
          <w:sz w:val="18"/>
          <w:szCs w:val="18"/>
        </w:rPr>
        <w:t>2013</w:t>
      </w:r>
    </w:p>
    <w:p w14:paraId="360C3C41" w14:textId="77777777" w:rsidR="00FA3CB8" w:rsidRDefault="00FA3CB8" w:rsidP="00FA3CB8">
      <w:pPr>
        <w:rPr>
          <w:rFonts w:ascii="Verdana" w:hAnsi="Verdana"/>
          <w:b/>
          <w:bCs/>
          <w:color w:val="000000"/>
          <w:sz w:val="18"/>
          <w:szCs w:val="18"/>
        </w:rPr>
      </w:pPr>
      <w:r>
        <w:rPr>
          <w:rFonts w:ascii="Verdana" w:hAnsi="Verdana"/>
          <w:b/>
          <w:bCs/>
          <w:color w:val="000000"/>
          <w:sz w:val="18"/>
          <w:szCs w:val="18"/>
        </w:rPr>
        <w:t>Автор научной работы: </w:t>
      </w:r>
    </w:p>
    <w:p w14:paraId="0E7061E2" w14:textId="77777777" w:rsidR="00FA3CB8" w:rsidRDefault="00FA3CB8" w:rsidP="00FA3CB8">
      <w:pPr>
        <w:rPr>
          <w:rFonts w:ascii="Verdana" w:hAnsi="Verdana"/>
          <w:color w:val="000000"/>
          <w:sz w:val="18"/>
          <w:szCs w:val="18"/>
        </w:rPr>
      </w:pPr>
      <w:r>
        <w:rPr>
          <w:rFonts w:ascii="Verdana" w:hAnsi="Verdana"/>
          <w:color w:val="000000"/>
          <w:sz w:val="18"/>
          <w:szCs w:val="18"/>
        </w:rPr>
        <w:t>Прокудина, Юлия Анатольевна</w:t>
      </w:r>
    </w:p>
    <w:p w14:paraId="0867CD88" w14:textId="77777777" w:rsidR="00FA3CB8" w:rsidRDefault="00FA3CB8" w:rsidP="00FA3CB8">
      <w:pPr>
        <w:rPr>
          <w:rFonts w:ascii="Verdana" w:hAnsi="Verdana"/>
          <w:b/>
          <w:bCs/>
          <w:color w:val="000000"/>
          <w:sz w:val="18"/>
          <w:szCs w:val="18"/>
        </w:rPr>
      </w:pPr>
      <w:r>
        <w:rPr>
          <w:rFonts w:ascii="Verdana" w:hAnsi="Verdana"/>
          <w:b/>
          <w:bCs/>
          <w:color w:val="000000"/>
          <w:sz w:val="18"/>
          <w:szCs w:val="18"/>
        </w:rPr>
        <w:t>Ученая cтепень: </w:t>
      </w:r>
    </w:p>
    <w:p w14:paraId="11449740" w14:textId="77777777" w:rsidR="00FA3CB8" w:rsidRDefault="00FA3CB8" w:rsidP="00FA3CB8">
      <w:pPr>
        <w:rPr>
          <w:rFonts w:ascii="Verdana" w:hAnsi="Verdana"/>
          <w:color w:val="000000"/>
          <w:sz w:val="18"/>
          <w:szCs w:val="18"/>
        </w:rPr>
      </w:pPr>
      <w:r>
        <w:rPr>
          <w:rFonts w:ascii="Verdana" w:hAnsi="Verdana"/>
          <w:color w:val="000000"/>
          <w:sz w:val="18"/>
          <w:szCs w:val="18"/>
        </w:rPr>
        <w:t>кандидат педагогических наук</w:t>
      </w:r>
    </w:p>
    <w:p w14:paraId="0F6B389C" w14:textId="77777777" w:rsidR="00FA3CB8" w:rsidRDefault="00FA3CB8" w:rsidP="00FA3CB8">
      <w:pPr>
        <w:rPr>
          <w:rFonts w:ascii="Verdana" w:hAnsi="Verdana"/>
          <w:b/>
          <w:bCs/>
          <w:color w:val="000000"/>
          <w:sz w:val="18"/>
          <w:szCs w:val="18"/>
        </w:rPr>
      </w:pPr>
      <w:r>
        <w:rPr>
          <w:rFonts w:ascii="Verdana" w:hAnsi="Verdana"/>
          <w:b/>
          <w:bCs/>
          <w:color w:val="000000"/>
          <w:sz w:val="18"/>
          <w:szCs w:val="18"/>
        </w:rPr>
        <w:t>Место защиты диссертации: </w:t>
      </w:r>
    </w:p>
    <w:p w14:paraId="1F6781A8" w14:textId="77777777" w:rsidR="00FA3CB8" w:rsidRDefault="00FA3CB8" w:rsidP="00FA3CB8">
      <w:pPr>
        <w:rPr>
          <w:rFonts w:ascii="Verdana" w:hAnsi="Verdana"/>
          <w:color w:val="000000"/>
          <w:sz w:val="18"/>
          <w:szCs w:val="18"/>
        </w:rPr>
      </w:pPr>
      <w:r>
        <w:rPr>
          <w:rFonts w:ascii="Verdana" w:hAnsi="Verdana"/>
          <w:color w:val="000000"/>
          <w:sz w:val="18"/>
          <w:szCs w:val="18"/>
        </w:rPr>
        <w:t>Нижний Новгород</w:t>
      </w:r>
    </w:p>
    <w:p w14:paraId="60E5BA5C" w14:textId="77777777" w:rsidR="00FA3CB8" w:rsidRDefault="00FA3CB8" w:rsidP="00FA3CB8">
      <w:pPr>
        <w:rPr>
          <w:rFonts w:ascii="Verdana" w:hAnsi="Verdana"/>
          <w:b/>
          <w:bCs/>
          <w:color w:val="000000"/>
          <w:sz w:val="18"/>
          <w:szCs w:val="18"/>
        </w:rPr>
      </w:pPr>
      <w:r>
        <w:rPr>
          <w:rFonts w:ascii="Verdana" w:hAnsi="Verdana"/>
          <w:b/>
          <w:bCs/>
          <w:color w:val="000000"/>
          <w:sz w:val="18"/>
          <w:szCs w:val="18"/>
        </w:rPr>
        <w:t>Код cпециальности ВАК: </w:t>
      </w:r>
    </w:p>
    <w:p w14:paraId="682B3B54" w14:textId="77777777" w:rsidR="00FA3CB8" w:rsidRDefault="00FA3CB8" w:rsidP="00FA3CB8">
      <w:pPr>
        <w:rPr>
          <w:rFonts w:ascii="Verdana" w:hAnsi="Verdana"/>
          <w:color w:val="000000"/>
          <w:sz w:val="18"/>
          <w:szCs w:val="18"/>
        </w:rPr>
      </w:pPr>
      <w:r>
        <w:rPr>
          <w:rFonts w:ascii="Verdana" w:hAnsi="Verdana"/>
          <w:color w:val="000000"/>
          <w:sz w:val="18"/>
          <w:szCs w:val="18"/>
        </w:rPr>
        <w:t>13.00.01</w:t>
      </w:r>
    </w:p>
    <w:p w14:paraId="5D8FF289" w14:textId="77777777" w:rsidR="00FA3CB8" w:rsidRDefault="00FA3CB8" w:rsidP="00FA3CB8">
      <w:pPr>
        <w:rPr>
          <w:rFonts w:ascii="Verdana" w:hAnsi="Verdana"/>
          <w:b/>
          <w:bCs/>
          <w:color w:val="000000"/>
          <w:sz w:val="18"/>
          <w:szCs w:val="18"/>
        </w:rPr>
      </w:pPr>
      <w:r>
        <w:rPr>
          <w:rFonts w:ascii="Verdana" w:hAnsi="Verdana"/>
          <w:b/>
          <w:bCs/>
          <w:color w:val="000000"/>
          <w:sz w:val="18"/>
          <w:szCs w:val="18"/>
        </w:rPr>
        <w:t>Специальность: </w:t>
      </w:r>
    </w:p>
    <w:p w14:paraId="7658569F" w14:textId="77777777" w:rsidR="00FA3CB8" w:rsidRDefault="00FA3CB8" w:rsidP="00FA3CB8">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35FFFE55" w14:textId="77777777" w:rsidR="00FA3CB8" w:rsidRDefault="00FA3CB8" w:rsidP="00FA3CB8">
      <w:pPr>
        <w:rPr>
          <w:rFonts w:ascii="Verdana" w:hAnsi="Verdana"/>
          <w:b/>
          <w:bCs/>
          <w:color w:val="000000"/>
          <w:sz w:val="18"/>
          <w:szCs w:val="18"/>
        </w:rPr>
      </w:pPr>
      <w:r>
        <w:rPr>
          <w:rFonts w:ascii="Verdana" w:hAnsi="Verdana"/>
          <w:b/>
          <w:bCs/>
          <w:color w:val="000000"/>
          <w:sz w:val="18"/>
          <w:szCs w:val="18"/>
        </w:rPr>
        <w:t>Количество cтраниц: </w:t>
      </w:r>
    </w:p>
    <w:p w14:paraId="38CCE45D" w14:textId="77777777" w:rsidR="00FA3CB8" w:rsidRDefault="00FA3CB8" w:rsidP="00FA3CB8">
      <w:pPr>
        <w:rPr>
          <w:rFonts w:ascii="Verdana" w:hAnsi="Verdana"/>
          <w:color w:val="000000"/>
          <w:sz w:val="18"/>
          <w:szCs w:val="18"/>
        </w:rPr>
      </w:pPr>
      <w:r>
        <w:rPr>
          <w:rFonts w:ascii="Verdana" w:hAnsi="Verdana"/>
          <w:color w:val="000000"/>
          <w:sz w:val="18"/>
          <w:szCs w:val="18"/>
        </w:rPr>
        <w:t>169</w:t>
      </w:r>
    </w:p>
    <w:p w14:paraId="27618354" w14:textId="77777777" w:rsidR="00FA3CB8" w:rsidRDefault="00FA3CB8" w:rsidP="00FA3CB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Прокудина, Юлия Анатольевна</w:t>
      </w:r>
    </w:p>
    <w:p w14:paraId="62F7E230"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AAD3FE0"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метапредметных знаний старшеклассников в</w:t>
      </w:r>
      <w:r>
        <w:rPr>
          <w:rStyle w:val="WW8Num2z0"/>
          <w:rFonts w:ascii="Verdana" w:hAnsi="Verdana"/>
          <w:color w:val="000000"/>
          <w:sz w:val="18"/>
          <w:szCs w:val="18"/>
        </w:rPr>
        <w:t> </w:t>
      </w:r>
      <w:r>
        <w:rPr>
          <w:rStyle w:val="WW8Num3z0"/>
          <w:rFonts w:ascii="Verdana" w:hAnsi="Verdana"/>
          <w:color w:val="4682B4"/>
          <w:sz w:val="18"/>
          <w:szCs w:val="18"/>
        </w:rPr>
        <w:t>условиях</w:t>
      </w:r>
      <w:r>
        <w:rPr>
          <w:rStyle w:val="WW8Num2z0"/>
          <w:rFonts w:ascii="Verdana" w:hAnsi="Verdana"/>
          <w:color w:val="000000"/>
          <w:sz w:val="18"/>
          <w:szCs w:val="18"/>
        </w:rPr>
        <w:t> </w:t>
      </w:r>
      <w:r>
        <w:rPr>
          <w:rFonts w:ascii="Verdana" w:hAnsi="Verdana"/>
          <w:color w:val="000000"/>
          <w:sz w:val="18"/>
          <w:szCs w:val="18"/>
        </w:rPr>
        <w:t>профильного обучения как педагогическая проблема.</w:t>
      </w:r>
    </w:p>
    <w:p w14:paraId="4378588E"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1.1. Сущностная характеристика понятия «</w:t>
      </w:r>
      <w:r>
        <w:rPr>
          <w:rStyle w:val="WW8Num3z0"/>
          <w:rFonts w:ascii="Verdana" w:hAnsi="Verdana"/>
          <w:color w:val="4682B4"/>
          <w:sz w:val="18"/>
          <w:szCs w:val="18"/>
        </w:rPr>
        <w:t>метапредметные</w:t>
      </w:r>
      <w:r>
        <w:rPr>
          <w:rStyle w:val="WW8Num2z0"/>
          <w:rFonts w:ascii="Verdana" w:hAnsi="Verdana"/>
          <w:color w:val="000000"/>
          <w:sz w:val="18"/>
          <w:szCs w:val="18"/>
        </w:rPr>
        <w:t> </w:t>
      </w:r>
      <w:r>
        <w:rPr>
          <w:rFonts w:ascii="Verdana" w:hAnsi="Verdana"/>
          <w:color w:val="000000"/>
          <w:sz w:val="18"/>
          <w:szCs w:val="18"/>
        </w:rPr>
        <w:t>знания» в системе психолого-педагогических категорий.</w:t>
      </w:r>
    </w:p>
    <w:p w14:paraId="7AEA13CD"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1.2. Историко-логический анализ становления и развития</w:t>
      </w:r>
      <w:r>
        <w:rPr>
          <w:rStyle w:val="WW8Num2z0"/>
          <w:rFonts w:ascii="Verdana" w:hAnsi="Verdana"/>
          <w:color w:val="000000"/>
          <w:sz w:val="18"/>
          <w:szCs w:val="18"/>
        </w:rPr>
        <w:t> </w:t>
      </w:r>
      <w:r>
        <w:rPr>
          <w:rStyle w:val="WW8Num3z0"/>
          <w:rFonts w:ascii="Verdana" w:hAnsi="Verdana"/>
          <w:color w:val="4682B4"/>
          <w:sz w:val="18"/>
          <w:szCs w:val="18"/>
        </w:rPr>
        <w:t>профильной</w:t>
      </w:r>
      <w:r>
        <w:rPr>
          <w:rStyle w:val="WW8Num2z0"/>
          <w:rFonts w:ascii="Verdana" w:hAnsi="Verdana"/>
          <w:color w:val="000000"/>
          <w:sz w:val="18"/>
          <w:szCs w:val="18"/>
        </w:rPr>
        <w:t> </w:t>
      </w:r>
      <w:r>
        <w:rPr>
          <w:rFonts w:ascii="Verdana" w:hAnsi="Verdana"/>
          <w:color w:val="000000"/>
          <w:sz w:val="18"/>
          <w:szCs w:val="18"/>
        </w:rPr>
        <w:t>дифференциации обучения в России.</w:t>
      </w:r>
    </w:p>
    <w:p w14:paraId="0106A5F9"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1.3. Структурно-содержательная модель формирования</w:t>
      </w:r>
      <w:r>
        <w:rPr>
          <w:rStyle w:val="WW8Num2z0"/>
          <w:rFonts w:ascii="Verdana" w:hAnsi="Verdana"/>
          <w:color w:val="000000"/>
          <w:sz w:val="18"/>
          <w:szCs w:val="18"/>
        </w:rPr>
        <w:t> </w:t>
      </w:r>
      <w:r>
        <w:rPr>
          <w:rStyle w:val="WW8Num3z0"/>
          <w:rFonts w:ascii="Verdana" w:hAnsi="Verdana"/>
          <w:color w:val="4682B4"/>
          <w:sz w:val="18"/>
          <w:szCs w:val="18"/>
        </w:rPr>
        <w:t>метапредметных</w:t>
      </w:r>
      <w:r>
        <w:rPr>
          <w:rStyle w:val="WW8Num2z0"/>
          <w:rFonts w:ascii="Verdana" w:hAnsi="Verdana"/>
          <w:color w:val="000000"/>
          <w:sz w:val="18"/>
          <w:szCs w:val="18"/>
        </w:rPr>
        <w:t> </w:t>
      </w:r>
      <w:r>
        <w:rPr>
          <w:rFonts w:ascii="Verdana" w:hAnsi="Verdana"/>
          <w:color w:val="000000"/>
          <w:sz w:val="18"/>
          <w:szCs w:val="18"/>
        </w:rPr>
        <w:t>знаний старшеклассников.</w:t>
      </w:r>
    </w:p>
    <w:p w14:paraId="7719F6BA"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1.</w:t>
      </w:r>
    </w:p>
    <w:p w14:paraId="3A1B4365"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Опытно-экспериментальная работа по реализации структурно-функциональной модели формирования метапредметных</w:t>
      </w:r>
      <w:r>
        <w:rPr>
          <w:rStyle w:val="WW8Num2z0"/>
          <w:rFonts w:ascii="Verdana" w:hAnsi="Verdana"/>
          <w:color w:val="000000"/>
          <w:sz w:val="18"/>
          <w:szCs w:val="18"/>
        </w:rPr>
        <w:t> </w:t>
      </w:r>
      <w:r>
        <w:rPr>
          <w:rStyle w:val="WW8Num3z0"/>
          <w:rFonts w:ascii="Verdana" w:hAnsi="Verdana"/>
          <w:color w:val="4682B4"/>
          <w:sz w:val="18"/>
          <w:szCs w:val="18"/>
        </w:rPr>
        <w:t>знаний</w:t>
      </w:r>
      <w:r>
        <w:rPr>
          <w:rStyle w:val="WW8Num2z0"/>
          <w:rFonts w:ascii="Verdana" w:hAnsi="Verdana"/>
          <w:color w:val="000000"/>
          <w:sz w:val="18"/>
          <w:szCs w:val="18"/>
        </w:rPr>
        <w:t> </w:t>
      </w:r>
      <w:r>
        <w:rPr>
          <w:rFonts w:ascii="Verdana" w:hAnsi="Verdana"/>
          <w:color w:val="000000"/>
          <w:sz w:val="18"/>
          <w:szCs w:val="18"/>
        </w:rPr>
        <w:t>старшеклассников в условиях профильного</w:t>
      </w:r>
      <w:r>
        <w:rPr>
          <w:rStyle w:val="WW8Num2z0"/>
          <w:rFonts w:ascii="Verdana" w:hAnsi="Verdana"/>
          <w:color w:val="000000"/>
          <w:sz w:val="18"/>
          <w:szCs w:val="18"/>
        </w:rPr>
        <w:t> </w:t>
      </w:r>
      <w:r>
        <w:rPr>
          <w:rStyle w:val="WW8Num3z0"/>
          <w:rFonts w:ascii="Verdana" w:hAnsi="Verdana"/>
          <w:color w:val="4682B4"/>
          <w:sz w:val="18"/>
          <w:szCs w:val="18"/>
        </w:rPr>
        <w:t>обучения</w:t>
      </w:r>
      <w:r>
        <w:rPr>
          <w:rFonts w:ascii="Verdana" w:hAnsi="Verdana"/>
          <w:color w:val="000000"/>
          <w:sz w:val="18"/>
          <w:szCs w:val="18"/>
        </w:rPr>
        <w:t>.</w:t>
      </w:r>
    </w:p>
    <w:p w14:paraId="42F54871"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2.1. Задачи, методы, условия организации опытно-экспериментальной работы.</w:t>
      </w:r>
    </w:p>
    <w:p w14:paraId="56E8ED38"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2.2. Технология формирования метапредметных знаний</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в условиях профильного обучения.</w:t>
      </w:r>
    </w:p>
    <w:p w14:paraId="40E152D6"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Интегративная</w:t>
      </w:r>
      <w:r>
        <w:rPr>
          <w:rStyle w:val="WW8Num2z0"/>
          <w:rFonts w:ascii="Verdana" w:hAnsi="Verdana"/>
          <w:color w:val="000000"/>
          <w:sz w:val="18"/>
          <w:szCs w:val="18"/>
        </w:rPr>
        <w:t> </w:t>
      </w:r>
      <w:r>
        <w:rPr>
          <w:rFonts w:ascii="Verdana" w:hAnsi="Verdana"/>
          <w:color w:val="000000"/>
          <w:sz w:val="18"/>
          <w:szCs w:val="18"/>
        </w:rPr>
        <w:t>характеристика результатов исследования.</w:t>
      </w:r>
    </w:p>
    <w:p w14:paraId="1F33BF40"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II.</w:t>
      </w:r>
    </w:p>
    <w:p w14:paraId="1F3CB61F" w14:textId="77777777" w:rsidR="00FA3CB8" w:rsidRDefault="00FA3CB8" w:rsidP="00FA3CB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метапредметных знаний старшеклассников в условиях профильного обучения"</w:t>
      </w:r>
    </w:p>
    <w:p w14:paraId="77237BC1"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Современные требования социума к качеству</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 xml:space="preserve">школы </w:t>
      </w:r>
      <w:r>
        <w:rPr>
          <w:rFonts w:ascii="Verdana" w:hAnsi="Verdana"/>
          <w:color w:val="000000"/>
          <w:sz w:val="18"/>
          <w:szCs w:val="18"/>
        </w:rPr>
        <w:lastRenderedPageBreak/>
        <w:t>детерминируют существенные изменения в структуре, содержании и организации образовательного процесса.</w:t>
      </w:r>
    </w:p>
    <w:p w14:paraId="274F99AB"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Ряд законодательных и нормативно-правовых документов, принятых в последние годы, таких как Федеральная целевая программа развития образования до 2025 года, Федеральный государственный образовательный стандарт среднего (полного) общего образования, Концепция</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в учреждениях среднего общего образования нацеливают</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учреждения на формирование у учащихся универсальных знаний,</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восприятия окружающего мира, на развитие их творческого и критического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на создание условий для</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и самореализации личности.</w:t>
      </w:r>
    </w:p>
    <w:p w14:paraId="33C70705"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данном контексте в Федеральном государственном образовательном стандарте среднего (полного) общего образования указывается на значимость достижения в образовательном процессе</w:t>
      </w:r>
      <w:r>
        <w:rPr>
          <w:rStyle w:val="WW8Num2z0"/>
          <w:rFonts w:ascii="Verdana" w:hAnsi="Verdana"/>
          <w:color w:val="000000"/>
          <w:sz w:val="18"/>
          <w:szCs w:val="18"/>
        </w:rPr>
        <w:t> </w:t>
      </w:r>
      <w:r>
        <w:rPr>
          <w:rStyle w:val="WW8Num3z0"/>
          <w:rFonts w:ascii="Verdana" w:hAnsi="Verdana"/>
          <w:color w:val="4682B4"/>
          <w:sz w:val="18"/>
          <w:szCs w:val="18"/>
        </w:rPr>
        <w:t>метапредметного</w:t>
      </w:r>
      <w:r>
        <w:rPr>
          <w:rStyle w:val="WW8Num2z0"/>
          <w:rFonts w:ascii="Verdana" w:hAnsi="Verdana"/>
          <w:color w:val="000000"/>
          <w:sz w:val="18"/>
          <w:szCs w:val="18"/>
        </w:rPr>
        <w:t> </w:t>
      </w:r>
      <w:r>
        <w:rPr>
          <w:rFonts w:ascii="Verdana" w:hAnsi="Verdana"/>
          <w:color w:val="000000"/>
          <w:sz w:val="18"/>
          <w:szCs w:val="18"/>
        </w:rPr>
        <w:t>результата, под которыми понимают «освоенные</w:t>
      </w:r>
      <w:r>
        <w:rPr>
          <w:rStyle w:val="WW8Num2z0"/>
          <w:rFonts w:ascii="Verdana" w:hAnsi="Verdana"/>
          <w:color w:val="000000"/>
          <w:sz w:val="18"/>
          <w:szCs w:val="18"/>
        </w:rPr>
        <w:t> </w:t>
      </w:r>
      <w:r>
        <w:rPr>
          <w:rStyle w:val="WW8Num3z0"/>
          <w:rFonts w:ascii="Verdana" w:hAnsi="Verdana"/>
          <w:color w:val="4682B4"/>
          <w:sz w:val="18"/>
          <w:szCs w:val="18"/>
        </w:rPr>
        <w:t>обучающимися</w:t>
      </w:r>
      <w:r>
        <w:rPr>
          <w:rStyle w:val="WW8Num2z0"/>
          <w:rFonts w:ascii="Verdana" w:hAnsi="Verdana"/>
          <w:color w:val="000000"/>
          <w:sz w:val="18"/>
          <w:szCs w:val="18"/>
        </w:rPr>
        <w:t> </w:t>
      </w:r>
      <w:r>
        <w:rPr>
          <w:rFonts w:ascii="Verdana" w:hAnsi="Verdana"/>
          <w:color w:val="000000"/>
          <w:sz w:val="18"/>
          <w:szCs w:val="18"/>
        </w:rPr>
        <w:t>на базе одного, нескольких или всех учебных предметов способы деятельности, применимые как в рамках образовательного процесса, так и при решении проблем в реальных жизненных ситуациях» [202, с. 5].</w:t>
      </w:r>
    </w:p>
    <w:p w14:paraId="756512BF"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этом аспекте</w:t>
      </w:r>
      <w:r>
        <w:rPr>
          <w:rStyle w:val="WW8Num2z0"/>
          <w:rFonts w:ascii="Verdana" w:hAnsi="Verdana"/>
          <w:color w:val="000000"/>
          <w:sz w:val="18"/>
          <w:szCs w:val="18"/>
        </w:rPr>
        <w:t> </w:t>
      </w:r>
      <w:r>
        <w:rPr>
          <w:rStyle w:val="WW8Num3z0"/>
          <w:rFonts w:ascii="Verdana" w:hAnsi="Verdana"/>
          <w:color w:val="4682B4"/>
          <w:sz w:val="18"/>
          <w:szCs w:val="18"/>
        </w:rPr>
        <w:t>метапредметные</w:t>
      </w:r>
      <w:r>
        <w:rPr>
          <w:rStyle w:val="WW8Num2z0"/>
          <w:rFonts w:ascii="Verdana" w:hAnsi="Verdana"/>
          <w:color w:val="000000"/>
          <w:sz w:val="18"/>
          <w:szCs w:val="18"/>
        </w:rPr>
        <w:t> </w:t>
      </w:r>
      <w:r>
        <w:rPr>
          <w:rFonts w:ascii="Verdana" w:hAnsi="Verdana"/>
          <w:color w:val="000000"/>
          <w:sz w:val="18"/>
          <w:szCs w:val="18"/>
        </w:rPr>
        <w:t>знания как осознанный и осмысленный результат</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рассматриваются как умения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использовать обобщенные способы деятельности для получения и применения знаний, решать</w:t>
      </w:r>
      <w:r>
        <w:rPr>
          <w:rStyle w:val="WW8Num2z0"/>
          <w:rFonts w:ascii="Verdana" w:hAnsi="Verdana"/>
          <w:color w:val="000000"/>
          <w:sz w:val="18"/>
          <w:szCs w:val="18"/>
        </w:rPr>
        <w:t> </w:t>
      </w:r>
      <w:r>
        <w:rPr>
          <w:rStyle w:val="WW8Num3z0"/>
          <w:rFonts w:ascii="Verdana" w:hAnsi="Verdana"/>
          <w:color w:val="4682B4"/>
          <w:sz w:val="18"/>
          <w:szCs w:val="18"/>
        </w:rPr>
        <w:t>нестандартные</w:t>
      </w:r>
      <w:r>
        <w:rPr>
          <w:rStyle w:val="WW8Num2z0"/>
          <w:rFonts w:ascii="Verdana" w:hAnsi="Verdana"/>
          <w:color w:val="000000"/>
          <w:sz w:val="18"/>
          <w:szCs w:val="18"/>
        </w:rPr>
        <w:t> </w:t>
      </w:r>
      <w:r>
        <w:rPr>
          <w:rFonts w:ascii="Verdana" w:hAnsi="Verdana"/>
          <w:color w:val="000000"/>
          <w:sz w:val="18"/>
          <w:szCs w:val="18"/>
        </w:rPr>
        <w:t>проблемы, как готовность к сотрудничеству, к командной деятельности.</w:t>
      </w:r>
      <w:r>
        <w:rPr>
          <w:rStyle w:val="WW8Num2z0"/>
          <w:rFonts w:ascii="Verdana" w:hAnsi="Verdana"/>
          <w:color w:val="000000"/>
          <w:sz w:val="18"/>
          <w:szCs w:val="18"/>
        </w:rPr>
        <w:t> </w:t>
      </w:r>
      <w:r>
        <w:rPr>
          <w:rStyle w:val="WW8Num3z0"/>
          <w:rFonts w:ascii="Verdana" w:hAnsi="Verdana"/>
          <w:color w:val="4682B4"/>
          <w:sz w:val="18"/>
          <w:szCs w:val="18"/>
        </w:rPr>
        <w:t>Метапредметный</w:t>
      </w:r>
      <w:r>
        <w:rPr>
          <w:rStyle w:val="WW8Num2z0"/>
          <w:rFonts w:ascii="Verdana" w:hAnsi="Verdana"/>
          <w:color w:val="000000"/>
          <w:sz w:val="18"/>
          <w:szCs w:val="18"/>
        </w:rPr>
        <w:t> </w:t>
      </w:r>
      <w:r>
        <w:rPr>
          <w:rFonts w:ascii="Verdana" w:hAnsi="Verdana"/>
          <w:color w:val="000000"/>
          <w:sz w:val="18"/>
          <w:szCs w:val="18"/>
        </w:rPr>
        <w:t>характер таких знаний, умений заключается в том, что они обеспечивают формирование</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картины мира ученика, целостность его развития и саморазвития, регуляцию его деятельности, обеспечивают</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всех ступеней образовательного процесса.</w:t>
      </w:r>
    </w:p>
    <w:p w14:paraId="418D119D"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Особое значение решение данной проблемы приобретает в старшем</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возрасте. Перед старшеклассником встает проблема ответственного выбора</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профессии, решение которой требует умений</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получения информации из максимально большего числа источников, анализировать ее, прогнозировать, принимать решения, нести ответственность за свой выбор. Необходимо учитывать противоречие, характерное для данного возраста - между естественным стремлением молодого человека к</w:t>
      </w:r>
      <w:r>
        <w:rPr>
          <w:rStyle w:val="WW8Num2z0"/>
          <w:rFonts w:ascii="Verdana" w:hAnsi="Verdana"/>
          <w:color w:val="000000"/>
          <w:sz w:val="18"/>
          <w:szCs w:val="18"/>
        </w:rPr>
        <w:t> </w:t>
      </w:r>
      <w:r>
        <w:rPr>
          <w:rStyle w:val="WW8Num3z0"/>
          <w:rFonts w:ascii="Verdana" w:hAnsi="Verdana"/>
          <w:color w:val="4682B4"/>
          <w:sz w:val="18"/>
          <w:szCs w:val="18"/>
        </w:rPr>
        <w:t>самопознанию</w:t>
      </w:r>
      <w:r>
        <w:rPr>
          <w:rStyle w:val="WW8Num2z0"/>
          <w:rFonts w:ascii="Verdana" w:hAnsi="Verdana"/>
          <w:color w:val="000000"/>
          <w:sz w:val="18"/>
          <w:szCs w:val="18"/>
        </w:rPr>
        <w:t> </w:t>
      </w:r>
      <w:r>
        <w:rPr>
          <w:rFonts w:ascii="Verdana" w:hAnsi="Verdana"/>
          <w:color w:val="000000"/>
          <w:sz w:val="18"/>
          <w:szCs w:val="18"/>
        </w:rPr>
        <w:t>и самореализации, стремлением занять определенное место в жизни, обществе и отсутствием опыта и внутренней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для осуществления этого.</w:t>
      </w:r>
    </w:p>
    <w:p w14:paraId="5BE980FC"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сожалению, анализ теории и практики наглядно свидетельствует, что усилия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на сегодняшний день недостаточно эффективны для разрешения данного противоречия, создания условий для формирования у подростков четких жизненных ориентиров на основе полученных знаний метапредметного характера, развития социокультурного опыта молодого человека.</w:t>
      </w:r>
    </w:p>
    <w:p w14:paraId="2806324B"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Особым потенциалом решения данной проблемы обладает</w:t>
      </w:r>
      <w:r>
        <w:rPr>
          <w:rStyle w:val="WW8Num2z0"/>
          <w:rFonts w:ascii="Verdana" w:hAnsi="Verdana"/>
          <w:color w:val="000000"/>
          <w:sz w:val="18"/>
          <w:szCs w:val="18"/>
        </w:rPr>
        <w:t> </w:t>
      </w:r>
      <w:r>
        <w:rPr>
          <w:rStyle w:val="WW8Num3z0"/>
          <w:rFonts w:ascii="Verdana" w:hAnsi="Verdana"/>
          <w:color w:val="4682B4"/>
          <w:sz w:val="18"/>
          <w:szCs w:val="18"/>
        </w:rPr>
        <w:t>профильная</w:t>
      </w:r>
      <w:r>
        <w:rPr>
          <w:rStyle w:val="WW8Num2z0"/>
          <w:rFonts w:ascii="Verdana" w:hAnsi="Verdana"/>
          <w:color w:val="000000"/>
          <w:sz w:val="18"/>
          <w:szCs w:val="18"/>
        </w:rPr>
        <w:t> </w:t>
      </w:r>
      <w:r>
        <w:rPr>
          <w:rFonts w:ascii="Verdana" w:hAnsi="Verdana"/>
          <w:color w:val="000000"/>
          <w:sz w:val="18"/>
          <w:szCs w:val="18"/>
        </w:rPr>
        <w:t>дифференциация обучения. Модель общеобразовательного учреждения с</w:t>
      </w:r>
      <w:r>
        <w:rPr>
          <w:rStyle w:val="WW8Num2z0"/>
          <w:rFonts w:ascii="Verdana" w:hAnsi="Verdana"/>
          <w:color w:val="000000"/>
          <w:sz w:val="18"/>
          <w:szCs w:val="18"/>
        </w:rPr>
        <w:t> </w:t>
      </w:r>
      <w:r>
        <w:rPr>
          <w:rStyle w:val="WW8Num3z0"/>
          <w:rFonts w:ascii="Verdana" w:hAnsi="Verdana"/>
          <w:color w:val="4682B4"/>
          <w:sz w:val="18"/>
          <w:szCs w:val="18"/>
        </w:rPr>
        <w:t>профильным</w:t>
      </w:r>
      <w:r>
        <w:rPr>
          <w:rStyle w:val="WW8Num2z0"/>
          <w:rFonts w:ascii="Verdana" w:hAnsi="Verdana"/>
          <w:color w:val="000000"/>
          <w:sz w:val="18"/>
          <w:szCs w:val="18"/>
        </w:rPr>
        <w:t> </w:t>
      </w:r>
      <w:r>
        <w:rPr>
          <w:rFonts w:ascii="Verdana" w:hAnsi="Verdana"/>
          <w:color w:val="000000"/>
          <w:sz w:val="18"/>
          <w:szCs w:val="18"/>
        </w:rPr>
        <w:t>обучением на старшей ступени предусматривает возможность реализации различных комбинаций учебных предметов, что обеспечивает гибкость и</w:t>
      </w:r>
      <w:r>
        <w:rPr>
          <w:rStyle w:val="WW8Num2z0"/>
          <w:rFonts w:ascii="Verdana" w:hAnsi="Verdana"/>
          <w:color w:val="000000"/>
          <w:sz w:val="18"/>
          <w:szCs w:val="18"/>
        </w:rPr>
        <w:t> </w:t>
      </w:r>
      <w:r>
        <w:rPr>
          <w:rStyle w:val="WW8Num3z0"/>
          <w:rFonts w:ascii="Verdana" w:hAnsi="Verdana"/>
          <w:color w:val="4682B4"/>
          <w:sz w:val="18"/>
          <w:szCs w:val="18"/>
        </w:rPr>
        <w:t>вариативность</w:t>
      </w:r>
      <w:r>
        <w:rPr>
          <w:rStyle w:val="WW8Num2z0"/>
          <w:rFonts w:ascii="Verdana" w:hAnsi="Verdana"/>
          <w:color w:val="000000"/>
          <w:sz w:val="18"/>
          <w:szCs w:val="18"/>
        </w:rPr>
        <w:t> </w:t>
      </w:r>
      <w:r>
        <w:rPr>
          <w:rFonts w:ascii="Verdana" w:hAnsi="Verdana"/>
          <w:color w:val="000000"/>
          <w:sz w:val="18"/>
          <w:szCs w:val="18"/>
        </w:rPr>
        <w:t>такого обучения, а также интеграцию полученных знаний, их систематизацию и</w:t>
      </w:r>
      <w:r>
        <w:rPr>
          <w:rStyle w:val="WW8Num2z0"/>
          <w:rFonts w:ascii="Verdana" w:hAnsi="Verdana"/>
          <w:color w:val="000000"/>
          <w:sz w:val="18"/>
          <w:szCs w:val="18"/>
        </w:rPr>
        <w:t> </w:t>
      </w:r>
      <w:r>
        <w:rPr>
          <w:rStyle w:val="WW8Num3z0"/>
          <w:rFonts w:ascii="Verdana" w:hAnsi="Verdana"/>
          <w:color w:val="4682B4"/>
          <w:sz w:val="18"/>
          <w:szCs w:val="18"/>
        </w:rPr>
        <w:t>метапредметность</w:t>
      </w:r>
      <w:r>
        <w:rPr>
          <w:rFonts w:ascii="Verdana" w:hAnsi="Verdana"/>
          <w:color w:val="000000"/>
          <w:sz w:val="18"/>
          <w:szCs w:val="18"/>
        </w:rPr>
        <w:t>.</w:t>
      </w:r>
    </w:p>
    <w:p w14:paraId="10C42C8F"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Разработке вопросов по данной проблеме посвящено немало исследований. Методологические и теоретические подходы в области</w:t>
      </w:r>
      <w:r>
        <w:rPr>
          <w:rStyle w:val="WW8Num2z0"/>
          <w:rFonts w:ascii="Verdana" w:hAnsi="Verdana"/>
          <w:color w:val="000000"/>
          <w:sz w:val="18"/>
          <w:szCs w:val="18"/>
        </w:rPr>
        <w:t> </w:t>
      </w:r>
      <w:r>
        <w:rPr>
          <w:rStyle w:val="WW8Num3z0"/>
          <w:rFonts w:ascii="Verdana" w:hAnsi="Verdana"/>
          <w:color w:val="4682B4"/>
          <w:sz w:val="18"/>
          <w:szCs w:val="18"/>
        </w:rPr>
        <w:t>профильной</w:t>
      </w:r>
      <w:r>
        <w:rPr>
          <w:rStyle w:val="WW8Num2z0"/>
          <w:rFonts w:ascii="Verdana" w:hAnsi="Verdana"/>
          <w:color w:val="000000"/>
          <w:sz w:val="18"/>
          <w:szCs w:val="18"/>
        </w:rPr>
        <w:t> </w:t>
      </w:r>
      <w:r>
        <w:rPr>
          <w:rFonts w:ascii="Verdana" w:hAnsi="Verdana"/>
          <w:color w:val="000000"/>
          <w:sz w:val="18"/>
          <w:szCs w:val="18"/>
        </w:rPr>
        <w:t>дифференциации обучения представлены в работах М.В.</w:t>
      </w:r>
      <w:r>
        <w:rPr>
          <w:rStyle w:val="WW8Num2z0"/>
          <w:rFonts w:ascii="Verdana" w:hAnsi="Verdana"/>
          <w:color w:val="000000"/>
          <w:sz w:val="18"/>
          <w:szCs w:val="18"/>
        </w:rPr>
        <w:t> </w:t>
      </w:r>
      <w:r>
        <w:rPr>
          <w:rStyle w:val="WW8Num3z0"/>
          <w:rFonts w:ascii="Verdana" w:hAnsi="Verdana"/>
          <w:color w:val="4682B4"/>
          <w:sz w:val="18"/>
          <w:szCs w:val="18"/>
        </w:rPr>
        <w:t>Богуславского</w:t>
      </w:r>
      <w:r>
        <w:rPr>
          <w:rFonts w:ascii="Verdana" w:hAnsi="Verdana"/>
          <w:color w:val="000000"/>
          <w:sz w:val="18"/>
          <w:szCs w:val="18"/>
        </w:rPr>
        <w:t>, М.А. Кондратьевой и др. Вопросы организации профильного обучения отражены в работах Т.П.</w:t>
      </w:r>
      <w:r>
        <w:rPr>
          <w:rStyle w:val="WW8Num2z0"/>
          <w:rFonts w:ascii="Verdana" w:hAnsi="Verdana"/>
          <w:color w:val="000000"/>
          <w:sz w:val="18"/>
          <w:szCs w:val="18"/>
        </w:rPr>
        <w:t> </w:t>
      </w:r>
      <w:r>
        <w:rPr>
          <w:rStyle w:val="WW8Num3z0"/>
          <w:rFonts w:ascii="Verdana" w:hAnsi="Verdana"/>
          <w:color w:val="4682B4"/>
          <w:sz w:val="18"/>
          <w:szCs w:val="18"/>
        </w:rPr>
        <w:t>Афанасьевой</w:t>
      </w:r>
      <w:r>
        <w:rPr>
          <w:rFonts w:ascii="Verdana" w:hAnsi="Verdana"/>
          <w:color w:val="000000"/>
          <w:sz w:val="18"/>
          <w:szCs w:val="18"/>
        </w:rPr>
        <w:t>, И.П. Арефьева, JI.K. Артемовой, A.B.</w:t>
      </w:r>
      <w:r>
        <w:rPr>
          <w:rStyle w:val="WW8Num2z0"/>
          <w:rFonts w:ascii="Verdana" w:hAnsi="Verdana"/>
          <w:color w:val="000000"/>
          <w:sz w:val="18"/>
          <w:szCs w:val="18"/>
        </w:rPr>
        <w:t> </w:t>
      </w:r>
      <w:r>
        <w:rPr>
          <w:rStyle w:val="WW8Num3z0"/>
          <w:rFonts w:ascii="Verdana" w:hAnsi="Verdana"/>
          <w:color w:val="4682B4"/>
          <w:sz w:val="18"/>
          <w:szCs w:val="18"/>
        </w:rPr>
        <w:t>Баранникова</w:t>
      </w:r>
      <w:r>
        <w:rPr>
          <w:rFonts w:ascii="Verdana" w:hAnsi="Verdana"/>
          <w:color w:val="000000"/>
          <w:sz w:val="18"/>
          <w:szCs w:val="18"/>
        </w:rPr>
        <w:t>, Р.В. Бессонова, М.В. Бурова и др. Вопросы использования</w:t>
      </w:r>
      <w:r>
        <w:rPr>
          <w:rStyle w:val="WW8Num3z0"/>
          <w:rFonts w:ascii="Verdana" w:hAnsi="Verdana"/>
          <w:color w:val="4682B4"/>
          <w:sz w:val="18"/>
          <w:szCs w:val="18"/>
        </w:rPr>
        <w:t>метапредметности</w:t>
      </w:r>
      <w:r>
        <w:rPr>
          <w:rStyle w:val="WW8Num2z0"/>
          <w:rFonts w:ascii="Verdana" w:hAnsi="Verdana"/>
          <w:color w:val="000000"/>
          <w:sz w:val="18"/>
          <w:szCs w:val="18"/>
        </w:rPr>
        <w:t> </w:t>
      </w:r>
      <w:r>
        <w:rPr>
          <w:rFonts w:ascii="Verdana" w:hAnsi="Verdana"/>
          <w:color w:val="000000"/>
          <w:sz w:val="18"/>
          <w:szCs w:val="18"/>
        </w:rPr>
        <w:t>в образовании проанализированы в работах</w:t>
      </w:r>
    </w:p>
    <w:p w14:paraId="50EE1E19"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M.B.</w:t>
      </w:r>
      <w:r>
        <w:rPr>
          <w:rStyle w:val="WW8Num2z0"/>
          <w:rFonts w:ascii="Verdana" w:hAnsi="Verdana"/>
          <w:color w:val="000000"/>
          <w:sz w:val="18"/>
          <w:szCs w:val="18"/>
        </w:rPr>
        <w:t> </w:t>
      </w:r>
      <w:r>
        <w:rPr>
          <w:rStyle w:val="WW8Num3z0"/>
          <w:rFonts w:ascii="Verdana" w:hAnsi="Verdana"/>
          <w:color w:val="4682B4"/>
          <w:sz w:val="18"/>
          <w:szCs w:val="18"/>
        </w:rPr>
        <w:t>Богуславского</w:t>
      </w:r>
      <w:r>
        <w:rPr>
          <w:rFonts w:ascii="Verdana" w:hAnsi="Verdana"/>
          <w:color w:val="000000"/>
          <w:sz w:val="18"/>
          <w:szCs w:val="18"/>
        </w:rPr>
        <w:t>, Ю.В. Громыко, О.Ю. Сафоновой и др. Вопросы мета-предметного содержания стандартов второго поколения обозначены в работах A.B.</w:t>
      </w:r>
      <w:r>
        <w:rPr>
          <w:rStyle w:val="WW8Num2z0"/>
          <w:rFonts w:ascii="Verdana" w:hAnsi="Verdana"/>
          <w:color w:val="000000"/>
          <w:sz w:val="18"/>
          <w:szCs w:val="18"/>
        </w:rPr>
        <w:t> </w:t>
      </w:r>
      <w:r>
        <w:rPr>
          <w:rStyle w:val="WW8Num3z0"/>
          <w:rFonts w:ascii="Verdana" w:hAnsi="Verdana"/>
          <w:color w:val="4682B4"/>
          <w:sz w:val="18"/>
          <w:szCs w:val="18"/>
        </w:rPr>
        <w:t>Хуторского</w:t>
      </w:r>
      <w:r>
        <w:rPr>
          <w:rFonts w:ascii="Verdana" w:hAnsi="Verdana"/>
          <w:color w:val="000000"/>
          <w:sz w:val="18"/>
          <w:szCs w:val="18"/>
        </w:rPr>
        <w:t>, Е.В. Рукосуевой, Н.И. Аксеновой и др. Различные подходы к моделированию и разработке структуры метапредметного содержания образования представлены в исследованиях О.В.</w:t>
      </w:r>
      <w:r>
        <w:rPr>
          <w:rStyle w:val="WW8Num2z0"/>
          <w:rFonts w:ascii="Verdana" w:hAnsi="Verdana"/>
          <w:color w:val="000000"/>
          <w:sz w:val="18"/>
          <w:szCs w:val="18"/>
        </w:rPr>
        <w:t> </w:t>
      </w:r>
      <w:r>
        <w:rPr>
          <w:rStyle w:val="WW8Num3z0"/>
          <w:rFonts w:ascii="Verdana" w:hAnsi="Verdana"/>
          <w:color w:val="4682B4"/>
          <w:sz w:val="18"/>
          <w:szCs w:val="18"/>
        </w:rPr>
        <w:t>Коршуновой</w:t>
      </w:r>
      <w:r>
        <w:rPr>
          <w:rFonts w:ascii="Verdana" w:hAnsi="Verdana"/>
          <w:color w:val="000000"/>
          <w:sz w:val="18"/>
          <w:szCs w:val="18"/>
        </w:rPr>
        <w:t xml:space="preserve">, С.Г. Вагиной, О.В. </w:t>
      </w:r>
      <w:r>
        <w:rPr>
          <w:rFonts w:ascii="Verdana" w:hAnsi="Verdana"/>
          <w:color w:val="000000"/>
          <w:sz w:val="18"/>
          <w:szCs w:val="18"/>
        </w:rPr>
        <w:lastRenderedPageBreak/>
        <w:t>Гливинской, Я.В.</w:t>
      </w:r>
      <w:r>
        <w:rPr>
          <w:rStyle w:val="WW8Num2z0"/>
          <w:rFonts w:ascii="Verdana" w:hAnsi="Verdana"/>
          <w:color w:val="000000"/>
          <w:sz w:val="18"/>
          <w:szCs w:val="18"/>
        </w:rPr>
        <w:t> </w:t>
      </w:r>
      <w:r>
        <w:rPr>
          <w:rStyle w:val="WW8Num3z0"/>
          <w:rFonts w:ascii="Verdana" w:hAnsi="Verdana"/>
          <w:color w:val="4682B4"/>
          <w:sz w:val="18"/>
          <w:szCs w:val="18"/>
        </w:rPr>
        <w:t>Михайлюк</w:t>
      </w:r>
      <w:r>
        <w:rPr>
          <w:rFonts w:ascii="Verdana" w:hAnsi="Verdana"/>
          <w:color w:val="000000"/>
          <w:sz w:val="18"/>
          <w:szCs w:val="18"/>
        </w:rPr>
        <w:t>, С.А. Бешенкова, Э.В. Миндзаевой, М.Г.</w:t>
      </w:r>
      <w:r>
        <w:rPr>
          <w:rStyle w:val="WW8Num3z0"/>
          <w:rFonts w:ascii="Verdana" w:hAnsi="Verdana"/>
          <w:color w:val="4682B4"/>
          <w:sz w:val="18"/>
          <w:szCs w:val="18"/>
        </w:rPr>
        <w:t>Победоносцевой</w:t>
      </w:r>
      <w:r>
        <w:rPr>
          <w:rFonts w:ascii="Verdana" w:hAnsi="Verdana"/>
          <w:color w:val="000000"/>
          <w:sz w:val="18"/>
          <w:szCs w:val="18"/>
        </w:rPr>
        <w:t>, М.И. Шутиковой и др.</w:t>
      </w:r>
    </w:p>
    <w:p w14:paraId="5A058F1B"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 несмотря на наличие научных исследований, посвященных вопросам профильного обучения, в настоящее время недостаточно разработаны пути и подходы, обеспечивающие формирование</w:t>
      </w:r>
      <w:r>
        <w:rPr>
          <w:rStyle w:val="WW8Num2z0"/>
          <w:rFonts w:ascii="Verdana" w:hAnsi="Verdana"/>
          <w:color w:val="000000"/>
          <w:sz w:val="18"/>
          <w:szCs w:val="18"/>
        </w:rPr>
        <w:t> </w:t>
      </w:r>
      <w:r>
        <w:rPr>
          <w:rStyle w:val="WW8Num3z0"/>
          <w:rFonts w:ascii="Verdana" w:hAnsi="Verdana"/>
          <w:color w:val="4682B4"/>
          <w:sz w:val="18"/>
          <w:szCs w:val="18"/>
        </w:rPr>
        <w:t>метапредметных</w:t>
      </w:r>
      <w:r>
        <w:rPr>
          <w:rStyle w:val="WW8Num2z0"/>
          <w:rFonts w:ascii="Verdana" w:hAnsi="Verdana"/>
          <w:color w:val="000000"/>
          <w:sz w:val="18"/>
          <w:szCs w:val="18"/>
        </w:rPr>
        <w:t> </w:t>
      </w:r>
      <w:r>
        <w:rPr>
          <w:rFonts w:ascii="Verdana" w:hAnsi="Verdana"/>
          <w:color w:val="000000"/>
          <w:sz w:val="18"/>
          <w:szCs w:val="18"/>
        </w:rPr>
        <w:t>знаний старшеклассников в условиях профильного обучения.</w:t>
      </w:r>
    </w:p>
    <w:p w14:paraId="224FD979"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сегодняшний день можно выделить ряд взаимосвязанных и взаимообусловленных противоречий на следующих уровнях:</w:t>
      </w:r>
    </w:p>
    <w:p w14:paraId="6C56C88D"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социально-педагогическом уровне - между потребностями общества и российского образования в формировании у</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школ универсальных знаний, обеспечивающих их</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мировосприятие и недостаточной ориентацией учебного процесса на метапредметный результат;</w:t>
      </w:r>
    </w:p>
    <w:p w14:paraId="5858C202"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научно-теоретическом уровне - между необходимостью концептуального обоснования процесса формирования метапредметных знаний старшеклассников и недостаточной научной разработанностью данного аспекта, в частности, в условиях профильного обучения;</w:t>
      </w:r>
    </w:p>
    <w:p w14:paraId="60179912"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научно-методическом уровне — между потребностью в оптимизации процесса формирования метапредметных знаний старшеклассников и недостаточной разработанностью условий, средств и технологий обеспечения данного процесса.</w:t>
      </w:r>
    </w:p>
    <w:p w14:paraId="04583949"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Обозначенные противоречия определили проблему исследования, которая состоит в определении концептуальных основ процесса формирования метапредметных знаний старшеклассников в условиях профильного обучения, а также в выявлении организационно-педагогических условий эффективности этого процесса.</w:t>
      </w:r>
    </w:p>
    <w:p w14:paraId="479A4EA8"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вышесказанного, из актуальности и недостаточной научной разработанностью проблемы была выбрана тема диссертационного исследования: «Формирование метапредметных знаний старшеклассников в условиях профильного обучения».</w:t>
      </w:r>
    </w:p>
    <w:p w14:paraId="05C85229"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научно обосновать, разработать модель формирования метапредметных знаний старшеклассников в условиях профильного обучения и экспериментально проверить эффективность ее реализации.</w:t>
      </w:r>
    </w:p>
    <w:p w14:paraId="71049B2D"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процесс формирования метапредметных знаний учащихся.</w:t>
      </w:r>
    </w:p>
    <w:p w14:paraId="58C1F499"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научно-методические основы формирования метапредметных знаний старшеклассников в условиях профильного обучения.</w:t>
      </w:r>
    </w:p>
    <w:p w14:paraId="23D1771D"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основывается на следующем предположении: процесс формирования метапредметных знаний старшеклассников в условиях профильного обучения будет эффективным, если:</w:t>
      </w:r>
    </w:p>
    <w:p w14:paraId="35D34BBB"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выявлена сущностно-содержательная характеристика понятия «</w:t>
      </w:r>
      <w:r>
        <w:rPr>
          <w:rStyle w:val="WW8Num3z0"/>
          <w:rFonts w:ascii="Verdana" w:hAnsi="Verdana"/>
          <w:color w:val="4682B4"/>
          <w:sz w:val="18"/>
          <w:szCs w:val="18"/>
        </w:rPr>
        <w:t>метапредметные знания</w:t>
      </w:r>
      <w:r>
        <w:rPr>
          <w:rFonts w:ascii="Verdana" w:hAnsi="Verdana"/>
          <w:color w:val="000000"/>
          <w:sz w:val="18"/>
          <w:szCs w:val="18"/>
        </w:rPr>
        <w:t>»;</w:t>
      </w:r>
    </w:p>
    <w:p w14:paraId="060D279E"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и внедрена структурно-функциональная модель формирования метапредметных знаний старшеклассников в условиях профильного обучения;</w:t>
      </w:r>
    </w:p>
    <w:p w14:paraId="41B59457"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технология формирования метапредметных знаний старшеклассников, включающая аналитический,</w:t>
      </w:r>
      <w:r>
        <w:rPr>
          <w:rStyle w:val="WW8Num2z0"/>
          <w:rFonts w:ascii="Verdana" w:hAnsi="Verdana"/>
          <w:color w:val="000000"/>
          <w:sz w:val="18"/>
          <w:szCs w:val="18"/>
        </w:rPr>
        <w:t> </w:t>
      </w:r>
      <w:r>
        <w:rPr>
          <w:rStyle w:val="WW8Num3z0"/>
          <w:rFonts w:ascii="Verdana" w:hAnsi="Verdana"/>
          <w:color w:val="4682B4"/>
          <w:sz w:val="18"/>
          <w:szCs w:val="18"/>
        </w:rPr>
        <w:t>поисковый</w:t>
      </w:r>
      <w:r>
        <w:rPr>
          <w:rFonts w:ascii="Verdana" w:hAnsi="Verdana"/>
          <w:color w:val="000000"/>
          <w:sz w:val="18"/>
          <w:szCs w:val="18"/>
        </w:rPr>
        <w:t>, межпредметный, профессионально-ориентированный, социальный и</w:t>
      </w:r>
      <w:r>
        <w:rPr>
          <w:rStyle w:val="WW8Num2z0"/>
          <w:rFonts w:ascii="Verdana" w:hAnsi="Verdana"/>
          <w:color w:val="000000"/>
          <w:sz w:val="18"/>
          <w:szCs w:val="18"/>
        </w:rPr>
        <w:t> </w:t>
      </w:r>
      <w:r>
        <w:rPr>
          <w:rStyle w:val="WW8Num3z0"/>
          <w:rFonts w:ascii="Verdana" w:hAnsi="Verdana"/>
          <w:color w:val="4682B4"/>
          <w:sz w:val="18"/>
          <w:szCs w:val="18"/>
        </w:rPr>
        <w:t>рефлексивный</w:t>
      </w:r>
      <w:r>
        <w:rPr>
          <w:rStyle w:val="WW8Num2z0"/>
          <w:rFonts w:ascii="Verdana" w:hAnsi="Verdana"/>
          <w:color w:val="000000"/>
          <w:sz w:val="18"/>
          <w:szCs w:val="18"/>
        </w:rPr>
        <w:t> </w:t>
      </w:r>
      <w:r>
        <w:rPr>
          <w:rFonts w:ascii="Verdana" w:hAnsi="Verdana"/>
          <w:color w:val="000000"/>
          <w:sz w:val="18"/>
          <w:szCs w:val="18"/>
        </w:rPr>
        <w:t>этапы;</w:t>
      </w:r>
    </w:p>
    <w:p w14:paraId="6E08B36E"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спроектированы и внедрены в образовательный процесс</w:t>
      </w:r>
      <w:r>
        <w:rPr>
          <w:rStyle w:val="WW8Num2z0"/>
          <w:rFonts w:ascii="Verdana" w:hAnsi="Verdana"/>
          <w:color w:val="000000"/>
          <w:sz w:val="18"/>
          <w:szCs w:val="18"/>
        </w:rPr>
        <w:t> </w:t>
      </w:r>
      <w:r>
        <w:rPr>
          <w:rStyle w:val="WW8Num3z0"/>
          <w:rFonts w:ascii="Verdana" w:hAnsi="Verdana"/>
          <w:color w:val="4682B4"/>
          <w:sz w:val="18"/>
          <w:szCs w:val="18"/>
        </w:rPr>
        <w:t>проблемные</w:t>
      </w:r>
      <w:r>
        <w:rPr>
          <w:rStyle w:val="WW8Num2z0"/>
          <w:rFonts w:ascii="Verdana" w:hAnsi="Verdana"/>
          <w:color w:val="000000"/>
          <w:sz w:val="18"/>
          <w:szCs w:val="18"/>
        </w:rPr>
        <w:t> </w:t>
      </w:r>
      <w:r>
        <w:rPr>
          <w:rFonts w:ascii="Verdana" w:hAnsi="Verdana"/>
          <w:color w:val="000000"/>
          <w:sz w:val="18"/>
          <w:szCs w:val="18"/>
        </w:rPr>
        <w:t>ситуации;</w:t>
      </w:r>
    </w:p>
    <w:p w14:paraId="5ED87D64"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обеспечена оптимизация информационно-образовательных ресурсов профильного обучения по включению старшеклассников в</w:t>
      </w:r>
      <w:r>
        <w:rPr>
          <w:rStyle w:val="WW8Num2z0"/>
          <w:rFonts w:ascii="Verdana" w:hAnsi="Verdana"/>
          <w:color w:val="000000"/>
          <w:sz w:val="18"/>
          <w:szCs w:val="18"/>
        </w:rPr>
        <w:t> </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метапредметный процесс познания окружающей действительности;</w:t>
      </w:r>
    </w:p>
    <w:p w14:paraId="324F5E0A"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организована социально-ориентированная профессиональная среда, обеспечивающая</w:t>
      </w:r>
      <w:r>
        <w:rPr>
          <w:rStyle w:val="WW8Num2z0"/>
          <w:rFonts w:ascii="Verdana" w:hAnsi="Verdana"/>
          <w:color w:val="000000"/>
          <w:sz w:val="18"/>
          <w:szCs w:val="18"/>
        </w:rPr>
        <w:t> </w:t>
      </w:r>
      <w:r>
        <w:rPr>
          <w:rStyle w:val="WW8Num3z0"/>
          <w:rFonts w:ascii="Verdana" w:hAnsi="Verdana"/>
          <w:color w:val="4682B4"/>
          <w:sz w:val="18"/>
          <w:szCs w:val="18"/>
        </w:rPr>
        <w:t>содержательную</w:t>
      </w:r>
      <w:r>
        <w:rPr>
          <w:rStyle w:val="WW8Num2z0"/>
          <w:rFonts w:ascii="Verdana" w:hAnsi="Verdana"/>
          <w:color w:val="000000"/>
          <w:sz w:val="18"/>
          <w:szCs w:val="18"/>
        </w:rPr>
        <w:t> </w:t>
      </w:r>
      <w:r>
        <w:rPr>
          <w:rFonts w:ascii="Verdana" w:hAnsi="Verdana"/>
          <w:color w:val="000000"/>
          <w:sz w:val="18"/>
          <w:szCs w:val="18"/>
        </w:rPr>
        <w:t>преемственность метапредметных знаний в условиях профильного обучения;</w:t>
      </w:r>
    </w:p>
    <w:p w14:paraId="29D77103"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критерии и диагностический инструментарий</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метапредметных знаний старшеклассников.</w:t>
      </w:r>
    </w:p>
    <w:p w14:paraId="49174F97"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В соответствии с целью, определением объекта, предмета и гипотезой исследования в работе поставлены и реализуются следующие задачи:</w:t>
      </w:r>
    </w:p>
    <w:p w14:paraId="1E5522FB"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Определить сущностно-содержательную характеристику понятия «</w:t>
      </w:r>
      <w:r>
        <w:rPr>
          <w:rStyle w:val="WW8Num3z0"/>
          <w:rFonts w:ascii="Verdana" w:hAnsi="Verdana"/>
          <w:color w:val="4682B4"/>
          <w:sz w:val="18"/>
          <w:szCs w:val="18"/>
        </w:rPr>
        <w:t>метапредментные знания</w:t>
      </w:r>
      <w:r>
        <w:rPr>
          <w:rFonts w:ascii="Verdana" w:hAnsi="Verdana"/>
          <w:color w:val="000000"/>
          <w:sz w:val="18"/>
          <w:szCs w:val="18"/>
        </w:rPr>
        <w:t>».</w:t>
      </w:r>
    </w:p>
    <w:p w14:paraId="432BC9D4"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Разработать структурно-функциональную модель и технологию формирования метапредметных знаний старшеклассников в условиях профильного обучения.</w:t>
      </w:r>
    </w:p>
    <w:p w14:paraId="01EAB145"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Выявить возможности информационно-образовательных ресурсов профильного обучения в формировании метапредметных знаний учащихся.</w:t>
      </w:r>
    </w:p>
    <w:p w14:paraId="239F6315"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Определить комплекс организационно-педагогических условий формирования метапредметных знаний старшеклассников.</w:t>
      </w:r>
    </w:p>
    <w:p w14:paraId="34A8ED41"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Определить критерии сформированности метапредметных знаний старшеклассников.</w:t>
      </w:r>
    </w:p>
    <w:p w14:paraId="4FA2B22D"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Разработать диагностический инструментарий оценки эффективности реализации модели формирования метапредметных знаний старшеклассников в условиях профильного обучения.</w:t>
      </w:r>
    </w:p>
    <w:p w14:paraId="2F9A40D7"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В ходе опытно-экспериментальной работы проверить эффективность выдвинутых положений.</w:t>
      </w:r>
    </w:p>
    <w:p w14:paraId="4BB63F70"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Теоретико-методологическими основами исследования послужили: положения о</w:t>
      </w:r>
      <w:r>
        <w:rPr>
          <w:rStyle w:val="WW8Num2z0"/>
          <w:rFonts w:ascii="Verdana" w:hAnsi="Verdana"/>
          <w:color w:val="000000"/>
          <w:sz w:val="18"/>
          <w:szCs w:val="18"/>
        </w:rPr>
        <w:t> </w:t>
      </w:r>
      <w:r>
        <w:rPr>
          <w:rStyle w:val="WW8Num3z0"/>
          <w:rFonts w:ascii="Verdana" w:hAnsi="Verdana"/>
          <w:color w:val="4682B4"/>
          <w:sz w:val="18"/>
          <w:szCs w:val="18"/>
        </w:rPr>
        <w:t>профильном</w:t>
      </w:r>
      <w:r>
        <w:rPr>
          <w:rStyle w:val="WW8Num2z0"/>
          <w:rFonts w:ascii="Verdana" w:hAnsi="Verdana"/>
          <w:color w:val="000000"/>
          <w:sz w:val="18"/>
          <w:szCs w:val="18"/>
        </w:rPr>
        <w:t> </w:t>
      </w:r>
      <w:r>
        <w:rPr>
          <w:rFonts w:ascii="Verdana" w:hAnsi="Verdana"/>
          <w:color w:val="000000"/>
          <w:sz w:val="18"/>
          <w:szCs w:val="18"/>
        </w:rPr>
        <w:t>обучении на старшей ступени общего образования (М.В.</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Fonts w:ascii="Verdana" w:hAnsi="Verdana"/>
          <w:color w:val="000000"/>
          <w:sz w:val="18"/>
          <w:szCs w:val="18"/>
        </w:rPr>
        <w:t>, Н.К. Гончаров, Г.В. Самойлик, М.А.</w:t>
      </w:r>
      <w:r>
        <w:rPr>
          <w:rStyle w:val="WW8Num2z0"/>
          <w:rFonts w:ascii="Verdana" w:hAnsi="Verdana"/>
          <w:color w:val="000000"/>
          <w:sz w:val="18"/>
          <w:szCs w:val="18"/>
        </w:rPr>
        <w:t> </w:t>
      </w:r>
      <w:r>
        <w:rPr>
          <w:rStyle w:val="WW8Num3z0"/>
          <w:rFonts w:ascii="Verdana" w:hAnsi="Verdana"/>
          <w:color w:val="4682B4"/>
          <w:sz w:val="18"/>
          <w:szCs w:val="18"/>
        </w:rPr>
        <w:t>Кондратьева</w:t>
      </w:r>
      <w:r>
        <w:rPr>
          <w:rFonts w:ascii="Verdana" w:hAnsi="Verdana"/>
          <w:color w:val="000000"/>
          <w:sz w:val="18"/>
          <w:szCs w:val="18"/>
        </w:rPr>
        <w:t>, В.К. Белошапка, Т.Б. Захарова, A.A.</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A.A. Пинский, М.В. Рыжаков и др.); идеи личностно-ориентированного образования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М.В. Кларин, A.B. Петровский, Г.Е.</w:t>
      </w:r>
      <w:r>
        <w:rPr>
          <w:rStyle w:val="WW8Num2z0"/>
          <w:rFonts w:ascii="Verdana" w:hAnsi="Verdana"/>
          <w:color w:val="000000"/>
          <w:sz w:val="18"/>
          <w:szCs w:val="18"/>
        </w:rPr>
        <w:t> </w:t>
      </w:r>
      <w:r>
        <w:rPr>
          <w:rStyle w:val="WW8Num3z0"/>
          <w:rFonts w:ascii="Verdana" w:hAnsi="Verdana"/>
          <w:color w:val="4682B4"/>
          <w:sz w:val="18"/>
          <w:szCs w:val="18"/>
        </w:rPr>
        <w:t>Сенькина</w:t>
      </w:r>
      <w:r>
        <w:rPr>
          <w:rFonts w:ascii="Verdana" w:hAnsi="Verdana"/>
          <w:color w:val="000000"/>
          <w:sz w:val="18"/>
          <w:szCs w:val="18"/>
        </w:rPr>
        <w:t>, В.В. Сериков, E.H. Шиянов, И.С.</w:t>
      </w:r>
      <w:r>
        <w:rPr>
          <w:rStyle w:val="WW8Num3z0"/>
          <w:rFonts w:ascii="Verdana" w:hAnsi="Verdana"/>
          <w:color w:val="4682B4"/>
          <w:sz w:val="18"/>
          <w:szCs w:val="18"/>
        </w:rPr>
        <w:t>Якиманская</w:t>
      </w:r>
      <w:r>
        <w:rPr>
          <w:rFonts w:ascii="Verdana" w:hAnsi="Verdana"/>
          <w:color w:val="000000"/>
          <w:sz w:val="18"/>
          <w:szCs w:val="18"/>
        </w:rPr>
        <w:t>, Н.А, Алексеев, Э.Ф. Зеев и др.); положения в области дифференциации обучения (И.Э.</w:t>
      </w:r>
      <w:r>
        <w:rPr>
          <w:rStyle w:val="WW8Num2z0"/>
          <w:rFonts w:ascii="Verdana" w:hAnsi="Verdana"/>
          <w:color w:val="000000"/>
          <w:sz w:val="18"/>
          <w:szCs w:val="18"/>
        </w:rPr>
        <w:t> </w:t>
      </w:r>
      <w:r>
        <w:rPr>
          <w:rStyle w:val="WW8Num3z0"/>
          <w:rFonts w:ascii="Verdana" w:hAnsi="Verdana"/>
          <w:color w:val="4682B4"/>
          <w:sz w:val="18"/>
          <w:szCs w:val="18"/>
        </w:rPr>
        <w:t>Унт</w:t>
      </w:r>
      <w:r>
        <w:rPr>
          <w:rFonts w:ascii="Verdana" w:hAnsi="Verdana"/>
          <w:color w:val="000000"/>
          <w:sz w:val="18"/>
          <w:szCs w:val="18"/>
        </w:rPr>
        <w:t>, И.М. Чередов, Н.М. Шахмаев, А.И.</w:t>
      </w:r>
      <w:r>
        <w:rPr>
          <w:rStyle w:val="WW8Num2z0"/>
          <w:rFonts w:ascii="Verdana" w:hAnsi="Verdana"/>
          <w:color w:val="000000"/>
          <w:sz w:val="18"/>
          <w:szCs w:val="18"/>
        </w:rPr>
        <w:t> </w:t>
      </w:r>
      <w:r>
        <w:rPr>
          <w:rStyle w:val="WW8Num3z0"/>
          <w:rFonts w:ascii="Verdana" w:hAnsi="Verdana"/>
          <w:color w:val="4682B4"/>
          <w:sz w:val="18"/>
          <w:szCs w:val="18"/>
        </w:rPr>
        <w:t>Арапов</w:t>
      </w:r>
      <w:r>
        <w:rPr>
          <w:rStyle w:val="WW8Num2z0"/>
          <w:rFonts w:ascii="Verdana" w:hAnsi="Verdana"/>
          <w:color w:val="000000"/>
          <w:sz w:val="18"/>
          <w:szCs w:val="18"/>
        </w:rPr>
        <w:t> </w:t>
      </w:r>
      <w:r>
        <w:rPr>
          <w:rFonts w:ascii="Verdana" w:hAnsi="Verdana"/>
          <w:color w:val="000000"/>
          <w:sz w:val="18"/>
          <w:szCs w:val="18"/>
        </w:rPr>
        <w:t>и др.); основополагающие труды в области теории и методики обучения</w:t>
      </w:r>
      <w:r>
        <w:rPr>
          <w:rStyle w:val="WW8Num2z0"/>
          <w:rFonts w:ascii="Verdana" w:hAnsi="Verdana"/>
          <w:color w:val="000000"/>
          <w:sz w:val="18"/>
          <w:szCs w:val="18"/>
        </w:rPr>
        <w:t> </w:t>
      </w:r>
      <w:r>
        <w:rPr>
          <w:rStyle w:val="WW8Num3z0"/>
          <w:rFonts w:ascii="Verdana" w:hAnsi="Verdana"/>
          <w:color w:val="4682B4"/>
          <w:sz w:val="18"/>
          <w:szCs w:val="18"/>
        </w:rPr>
        <w:t>информатике</w:t>
      </w:r>
      <w:r>
        <w:rPr>
          <w:rStyle w:val="WW8Num2z0"/>
          <w:rFonts w:ascii="Verdana" w:hAnsi="Verdana"/>
          <w:color w:val="000000"/>
          <w:sz w:val="18"/>
          <w:szCs w:val="18"/>
        </w:rPr>
        <w:t> </w:t>
      </w:r>
      <w:r>
        <w:rPr>
          <w:rFonts w:ascii="Verdana" w:hAnsi="Verdana"/>
          <w:color w:val="000000"/>
          <w:sz w:val="18"/>
          <w:szCs w:val="18"/>
        </w:rPr>
        <w:t>и информатизации образования (A.A.</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С.А. Бешенков, В.В. Малев, М.П.</w:t>
      </w:r>
      <w:r>
        <w:rPr>
          <w:rStyle w:val="WW8Num2z0"/>
          <w:rFonts w:ascii="Verdana" w:hAnsi="Verdana"/>
          <w:color w:val="000000"/>
          <w:sz w:val="18"/>
          <w:szCs w:val="18"/>
        </w:rPr>
        <w:t> </w:t>
      </w:r>
      <w:r>
        <w:rPr>
          <w:rStyle w:val="WW8Num3z0"/>
          <w:rFonts w:ascii="Verdana" w:hAnsi="Verdana"/>
          <w:color w:val="4682B4"/>
          <w:sz w:val="18"/>
          <w:szCs w:val="18"/>
        </w:rPr>
        <w:t>Лапчик</w:t>
      </w:r>
      <w:r>
        <w:rPr>
          <w:rFonts w:ascii="Verdana" w:hAnsi="Verdana"/>
          <w:color w:val="000000"/>
          <w:sz w:val="18"/>
          <w:szCs w:val="18"/>
        </w:rPr>
        <w:t>, И.Г. Семакин, З.В. Семёнова, Е.К.</w:t>
      </w:r>
      <w:r>
        <w:rPr>
          <w:rStyle w:val="WW8Num2z0"/>
          <w:rFonts w:ascii="Verdana" w:hAnsi="Verdana"/>
          <w:color w:val="000000"/>
          <w:sz w:val="18"/>
          <w:szCs w:val="18"/>
        </w:rPr>
        <w:t> </w:t>
      </w:r>
      <w:r>
        <w:rPr>
          <w:rStyle w:val="WW8Num3z0"/>
          <w:rFonts w:ascii="Verdana" w:hAnsi="Verdana"/>
          <w:color w:val="4682B4"/>
          <w:sz w:val="18"/>
          <w:szCs w:val="18"/>
        </w:rPr>
        <w:t>Хеннер</w:t>
      </w:r>
      <w:r>
        <w:rPr>
          <w:rFonts w:ascii="Verdana" w:hAnsi="Verdana"/>
          <w:color w:val="000000"/>
          <w:sz w:val="18"/>
          <w:szCs w:val="18"/>
        </w:rPr>
        <w:t>); идеи, связанные с метапредметным подходом в обучении и</w:t>
      </w:r>
      <w:r>
        <w:rPr>
          <w:rStyle w:val="WW8Num2z0"/>
          <w:rFonts w:ascii="Verdana" w:hAnsi="Verdana"/>
          <w:color w:val="000000"/>
          <w:sz w:val="18"/>
          <w:szCs w:val="18"/>
        </w:rPr>
        <w:t> </w:t>
      </w:r>
      <w:r>
        <w:rPr>
          <w:rStyle w:val="WW8Num3z0"/>
          <w:rFonts w:ascii="Verdana" w:hAnsi="Verdana"/>
          <w:color w:val="4682B4"/>
          <w:sz w:val="18"/>
          <w:szCs w:val="18"/>
        </w:rPr>
        <w:t>мыследеятельностной</w:t>
      </w:r>
      <w:r>
        <w:rPr>
          <w:rFonts w:ascii="Verdana" w:hAnsi="Verdana"/>
          <w:color w:val="000000"/>
          <w:sz w:val="18"/>
          <w:szCs w:val="18"/>
        </w:rPr>
        <w:t>педагогике (О.С. Глазунова, Н.Б.</w:t>
      </w:r>
      <w:r>
        <w:rPr>
          <w:rStyle w:val="WW8Num2z0"/>
          <w:rFonts w:ascii="Verdana" w:hAnsi="Verdana"/>
          <w:color w:val="000000"/>
          <w:sz w:val="18"/>
          <w:szCs w:val="18"/>
        </w:rPr>
        <w:t> </w:t>
      </w:r>
      <w:r>
        <w:rPr>
          <w:rStyle w:val="WW8Num3z0"/>
          <w:rFonts w:ascii="Verdana" w:hAnsi="Verdana"/>
          <w:color w:val="4682B4"/>
          <w:sz w:val="18"/>
          <w:szCs w:val="18"/>
        </w:rPr>
        <w:t>Никитина</w:t>
      </w:r>
      <w:r>
        <w:rPr>
          <w:rFonts w:ascii="Verdana" w:hAnsi="Verdana"/>
          <w:color w:val="000000"/>
          <w:sz w:val="18"/>
          <w:szCs w:val="18"/>
        </w:rPr>
        <w:t>, Н.И. Аксенова, О.Ю. Сафонова, Ю.В.</w:t>
      </w:r>
      <w:r>
        <w:rPr>
          <w:rStyle w:val="WW8Num2z0"/>
          <w:rFonts w:ascii="Verdana" w:hAnsi="Verdana"/>
          <w:color w:val="000000"/>
          <w:sz w:val="18"/>
          <w:szCs w:val="18"/>
        </w:rPr>
        <w:t> </w:t>
      </w:r>
      <w:r>
        <w:rPr>
          <w:rStyle w:val="WW8Num3z0"/>
          <w:rFonts w:ascii="Verdana" w:hAnsi="Verdana"/>
          <w:color w:val="4682B4"/>
          <w:sz w:val="18"/>
          <w:szCs w:val="18"/>
        </w:rPr>
        <w:t>Скрипкина</w:t>
      </w:r>
      <w:r>
        <w:rPr>
          <w:rFonts w:ascii="Verdana" w:hAnsi="Verdana"/>
          <w:color w:val="000000"/>
          <w:sz w:val="18"/>
          <w:szCs w:val="18"/>
        </w:rPr>
        <w:t>, Ю.В. Громыко и др.); работы в области моделирования и разработки структуры метапредметного содержания образования (О.В.</w:t>
      </w:r>
      <w:r>
        <w:rPr>
          <w:rStyle w:val="WW8Num2z0"/>
          <w:rFonts w:ascii="Verdana" w:hAnsi="Verdana"/>
          <w:color w:val="000000"/>
          <w:sz w:val="18"/>
          <w:szCs w:val="18"/>
        </w:rPr>
        <w:t> </w:t>
      </w:r>
      <w:r>
        <w:rPr>
          <w:rStyle w:val="WW8Num3z0"/>
          <w:rFonts w:ascii="Verdana" w:hAnsi="Verdana"/>
          <w:color w:val="4682B4"/>
          <w:sz w:val="18"/>
          <w:szCs w:val="18"/>
        </w:rPr>
        <w:t>Коршуновой</w:t>
      </w:r>
      <w:r>
        <w:rPr>
          <w:rFonts w:ascii="Verdana" w:hAnsi="Verdana"/>
          <w:color w:val="000000"/>
          <w:sz w:val="18"/>
          <w:szCs w:val="18"/>
        </w:rPr>
        <w:t>, С.Г. Вагиной, О.В. Гливинской, Я.В.</w:t>
      </w:r>
      <w:r>
        <w:rPr>
          <w:rStyle w:val="WW8Num2z0"/>
          <w:rFonts w:ascii="Verdana" w:hAnsi="Verdana"/>
          <w:color w:val="000000"/>
          <w:sz w:val="18"/>
          <w:szCs w:val="18"/>
        </w:rPr>
        <w:t> </w:t>
      </w:r>
      <w:r>
        <w:rPr>
          <w:rStyle w:val="WW8Num3z0"/>
          <w:rFonts w:ascii="Verdana" w:hAnsi="Verdana"/>
          <w:color w:val="4682B4"/>
          <w:sz w:val="18"/>
          <w:szCs w:val="18"/>
        </w:rPr>
        <w:t>Михайлюк</w:t>
      </w:r>
      <w:r>
        <w:rPr>
          <w:rFonts w:ascii="Verdana" w:hAnsi="Verdana"/>
          <w:color w:val="000000"/>
          <w:sz w:val="18"/>
          <w:szCs w:val="18"/>
        </w:rPr>
        <w:t>, Э.В. Миндзаевой, М.Г. Победоносцевой, М.И.</w:t>
      </w:r>
      <w:r>
        <w:rPr>
          <w:rStyle w:val="WW8Num2z0"/>
          <w:rFonts w:ascii="Verdana" w:hAnsi="Verdana"/>
          <w:color w:val="000000"/>
          <w:sz w:val="18"/>
          <w:szCs w:val="18"/>
        </w:rPr>
        <w:t> </w:t>
      </w:r>
      <w:r>
        <w:rPr>
          <w:rStyle w:val="WW8Num3z0"/>
          <w:rFonts w:ascii="Verdana" w:hAnsi="Verdana"/>
          <w:color w:val="4682B4"/>
          <w:sz w:val="18"/>
          <w:szCs w:val="18"/>
        </w:rPr>
        <w:t>Шутиковой</w:t>
      </w:r>
      <w:r>
        <w:rPr>
          <w:rFonts w:ascii="Verdana" w:hAnsi="Verdana"/>
          <w:color w:val="000000"/>
          <w:sz w:val="18"/>
          <w:szCs w:val="18"/>
        </w:rPr>
        <w:t>); работы в области диагностики качества знаний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Л.И. Божович, В.В. Краевский, В.М.</w:t>
      </w:r>
      <w:r>
        <w:rPr>
          <w:rStyle w:val="WW8Num2z0"/>
          <w:rFonts w:ascii="Verdana" w:hAnsi="Verdana"/>
          <w:color w:val="000000"/>
          <w:sz w:val="18"/>
          <w:szCs w:val="18"/>
        </w:rPr>
        <w:t> </w:t>
      </w:r>
      <w:r>
        <w:rPr>
          <w:rStyle w:val="WW8Num3z0"/>
          <w:rFonts w:ascii="Verdana" w:hAnsi="Verdana"/>
          <w:color w:val="4682B4"/>
          <w:sz w:val="18"/>
          <w:szCs w:val="18"/>
        </w:rPr>
        <w:t>Полонский</w:t>
      </w:r>
      <w:r>
        <w:rPr>
          <w:rFonts w:ascii="Verdana" w:hAnsi="Verdana"/>
          <w:color w:val="000000"/>
          <w:sz w:val="18"/>
          <w:szCs w:val="18"/>
        </w:rPr>
        <w:t>, М.Н. Скаткин, A.B. Усова).</w:t>
      </w:r>
    </w:p>
    <w:p w14:paraId="29AC8288"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решения поставленных в исследовании задач использовались следующие методы:</w:t>
      </w:r>
    </w:p>
    <w:p w14:paraId="5A1862E3"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теоретические — анализ научной литературы по проблеме исследования, изучение и обобщение</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педагогического опыта по проблемам профильной подготовки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сравнительный анализ школьных образовательных стандартов, учебных программ, учебных пособий 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материалов по курсу информатики в школе, метод теоретического моделирования, анализ результатов опытно-экспериментальной работы;</w:t>
      </w:r>
    </w:p>
    <w:p w14:paraId="7496833E"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эмпирические - педагогический эксперимент, педагогическое наблюдение,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тестирование, беседа, математико-статистические методы обработки результатов исследования.</w:t>
      </w:r>
    </w:p>
    <w:p w14:paraId="4D35C720"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База исследования. Опытно-экспериментальная работа проводилась на базе Муниципальных бюджетных образовательных учреждений средних общеобразовательных школ Горнозаводского округа Уральского региона.</w:t>
      </w:r>
    </w:p>
    <w:p w14:paraId="2324FC28"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этапы исследования. Исследование проводилось в три этапа, в период с 2007 по 2013 гг.</w:t>
      </w:r>
    </w:p>
    <w:p w14:paraId="5CEA42BA"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(2007-2008 гг.) осуществлялся теоретический анализ нормативных документов, научно-педагогической, психологической 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литературы по проблемам профильного обучения учащихся старших классов; определялись основные подходы к проектированию профильной дифференциации обучения, обоснована актуальность проблемы исследования, разработан понятийный аппарат и сформулирована рабочая гипотеза.</w:t>
      </w:r>
    </w:p>
    <w:p w14:paraId="220EBC41"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 втором этапе (2008-2011 гг.) была осуществлена проверка основных положений гипотезы в </w:t>
      </w:r>
      <w:r>
        <w:rPr>
          <w:rFonts w:ascii="Verdana" w:hAnsi="Verdana"/>
          <w:color w:val="000000"/>
          <w:sz w:val="18"/>
          <w:szCs w:val="18"/>
        </w:rPr>
        <w:lastRenderedPageBreak/>
        <w:t>процессе опытно-экспериментальной работы, проведен ряд исследований по анализу и изучению структуры и содержания процесса формирования метапредметных знаний старшеклассников; выявлены возможности информационно-образовательных ресурсов профильного обучения; разработана и внедрена структурно-функциональная модель формирования метапредметных знаний старшеклассников в условиях профильного обучения; определены организационно-педагогические условия реализации данной модели; прошла апробацию технология и система</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ситуаций; создана социально-ориентированная профессиональная среда, обеспечивающая формирование метапредметных знаний старшеклассников.</w:t>
      </w:r>
    </w:p>
    <w:p w14:paraId="2A58C58F"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(2011-2013 гг.) проводилась систематизация и обобщение научных результатов; уточнялись теоретические выводы; готовились к публикации материалы с результатами исследования. Подводились итоги исследования, оформлялся текст диссертации.</w:t>
      </w:r>
    </w:p>
    <w:p w14:paraId="2A9FBE6A"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следующем:</w:t>
      </w:r>
    </w:p>
    <w:p w14:paraId="4D58BC94"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Определена сущностно-содержательная характеристика понятия «</w:t>
      </w:r>
      <w:r>
        <w:rPr>
          <w:rStyle w:val="WW8Num3z0"/>
          <w:rFonts w:ascii="Verdana" w:hAnsi="Verdana"/>
          <w:color w:val="4682B4"/>
          <w:sz w:val="18"/>
          <w:szCs w:val="18"/>
        </w:rPr>
        <w:t>метапредметные знания</w:t>
      </w:r>
      <w:r>
        <w:rPr>
          <w:rFonts w:ascii="Verdana" w:hAnsi="Verdana"/>
          <w:color w:val="000000"/>
          <w:sz w:val="18"/>
          <w:szCs w:val="18"/>
        </w:rPr>
        <w:t>». «</w:t>
      </w:r>
      <w:r>
        <w:rPr>
          <w:rStyle w:val="WW8Num3z0"/>
          <w:rFonts w:ascii="Verdana" w:hAnsi="Verdana"/>
          <w:color w:val="4682B4"/>
          <w:sz w:val="18"/>
          <w:szCs w:val="18"/>
        </w:rPr>
        <w:t>Метапредметные знания</w:t>
      </w:r>
      <w:r>
        <w:rPr>
          <w:rFonts w:ascii="Verdana" w:hAnsi="Verdana"/>
          <w:color w:val="000000"/>
          <w:sz w:val="18"/>
          <w:szCs w:val="18"/>
        </w:rPr>
        <w:t>» - это осознанный и осмысленный результат познавательной деятельности учащихся, на основе которого формируется</w:t>
      </w:r>
      <w:r>
        <w:rPr>
          <w:rStyle w:val="WW8Num2z0"/>
          <w:rFonts w:ascii="Verdana" w:hAnsi="Verdana"/>
          <w:color w:val="000000"/>
          <w:sz w:val="18"/>
          <w:szCs w:val="18"/>
        </w:rPr>
        <w:t> </w:t>
      </w:r>
      <w:r>
        <w:rPr>
          <w:rStyle w:val="WW8Num3z0"/>
          <w:rFonts w:ascii="Verdana" w:hAnsi="Verdana"/>
          <w:color w:val="4682B4"/>
          <w:sz w:val="18"/>
          <w:szCs w:val="18"/>
        </w:rPr>
        <w:t>целостная</w:t>
      </w:r>
      <w:r>
        <w:rPr>
          <w:rStyle w:val="WW8Num2z0"/>
          <w:rFonts w:ascii="Verdana" w:hAnsi="Verdana"/>
          <w:color w:val="000000"/>
          <w:sz w:val="18"/>
          <w:szCs w:val="18"/>
        </w:rPr>
        <w:t> </w:t>
      </w:r>
      <w:r>
        <w:rPr>
          <w:rFonts w:ascii="Verdana" w:hAnsi="Verdana"/>
          <w:color w:val="000000"/>
          <w:sz w:val="18"/>
          <w:szCs w:val="18"/>
        </w:rPr>
        <w:t>картина мира, формируется целостная картина мира, имеющий рефлексивный характер, способствующий</w:t>
      </w:r>
      <w:r>
        <w:rPr>
          <w:rStyle w:val="WW8Num2z0"/>
          <w:rFonts w:ascii="Verdana" w:hAnsi="Verdana"/>
          <w:color w:val="000000"/>
          <w:sz w:val="18"/>
          <w:szCs w:val="18"/>
        </w:rPr>
        <w:t> </w:t>
      </w:r>
      <w:r>
        <w:rPr>
          <w:rStyle w:val="WW8Num3z0"/>
          <w:rFonts w:ascii="Verdana" w:hAnsi="Verdana"/>
          <w:color w:val="4682B4"/>
          <w:sz w:val="18"/>
          <w:szCs w:val="18"/>
        </w:rPr>
        <w:t>осознанию</w:t>
      </w:r>
      <w:r>
        <w:rPr>
          <w:rStyle w:val="WW8Num2z0"/>
          <w:rFonts w:ascii="Verdana" w:hAnsi="Verdana"/>
          <w:color w:val="000000"/>
          <w:sz w:val="18"/>
          <w:szCs w:val="18"/>
        </w:rPr>
        <w:t> </w:t>
      </w:r>
      <w:r>
        <w:rPr>
          <w:rFonts w:ascii="Verdana" w:hAnsi="Verdana"/>
          <w:color w:val="000000"/>
          <w:sz w:val="18"/>
          <w:szCs w:val="18"/>
        </w:rPr>
        <w:t>и саморегуляции учащимся своей жизнедеятельности.</w:t>
      </w:r>
    </w:p>
    <w:p w14:paraId="60474BF6"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Разработана структурно-функциональная модель формирования метапредметных знаний старшеклассников в условиях профильного обучения. Модель включает в себя следующие компоненты: анализ информационно-образовательных ресурсов социально-ориентированной профессиональной среды, описание ценностей и желаемого результата в условиях профильного обучения, базисные принципы, организационно-педагогическое обеспечение, научно-методический и технологический инструментарий.</w:t>
      </w:r>
      <w:r>
        <w:rPr>
          <w:rStyle w:val="WW8Num2z0"/>
          <w:rFonts w:ascii="Verdana" w:hAnsi="Verdana"/>
          <w:color w:val="000000"/>
          <w:sz w:val="18"/>
          <w:szCs w:val="18"/>
        </w:rPr>
        <w:t> </w:t>
      </w:r>
      <w:r>
        <w:rPr>
          <w:rStyle w:val="WW8Num3z0"/>
          <w:rFonts w:ascii="Verdana" w:hAnsi="Verdana"/>
          <w:color w:val="4682B4"/>
          <w:sz w:val="18"/>
          <w:szCs w:val="18"/>
        </w:rPr>
        <w:t>Содержательной</w:t>
      </w:r>
      <w:r>
        <w:rPr>
          <w:rStyle w:val="WW8Num2z0"/>
          <w:rFonts w:ascii="Verdana" w:hAnsi="Verdana"/>
          <w:color w:val="000000"/>
          <w:sz w:val="18"/>
          <w:szCs w:val="18"/>
        </w:rPr>
        <w:t> </w:t>
      </w:r>
      <w:r>
        <w:rPr>
          <w:rFonts w:ascii="Verdana" w:hAnsi="Verdana"/>
          <w:color w:val="000000"/>
          <w:sz w:val="18"/>
          <w:szCs w:val="18"/>
        </w:rPr>
        <w:t>особенностью данной модели является ее</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на формирование у подростков готовности к профессиональному</w:t>
      </w:r>
      <w:r>
        <w:rPr>
          <w:rStyle w:val="WW8Num2z0"/>
          <w:rFonts w:ascii="Verdana" w:hAnsi="Verdana"/>
          <w:color w:val="000000"/>
          <w:sz w:val="18"/>
          <w:szCs w:val="18"/>
        </w:rPr>
        <w:t> </w:t>
      </w:r>
      <w:r>
        <w:rPr>
          <w:rStyle w:val="WW8Num3z0"/>
          <w:rFonts w:ascii="Verdana" w:hAnsi="Verdana"/>
          <w:color w:val="4682B4"/>
          <w:sz w:val="18"/>
          <w:szCs w:val="18"/>
        </w:rPr>
        <w:t>самоопределению</w:t>
      </w:r>
      <w:r>
        <w:rPr>
          <w:rStyle w:val="WW8Num2z0"/>
          <w:rFonts w:ascii="Verdana" w:hAnsi="Verdana"/>
          <w:color w:val="000000"/>
          <w:sz w:val="18"/>
          <w:szCs w:val="18"/>
        </w:rPr>
        <w:t> </w:t>
      </w:r>
      <w:r>
        <w:rPr>
          <w:rFonts w:ascii="Verdana" w:hAnsi="Verdana"/>
          <w:color w:val="000000"/>
          <w:sz w:val="18"/>
          <w:szCs w:val="18"/>
        </w:rPr>
        <w:t>на основе целостного метапредметного восприятия мира.</w:t>
      </w:r>
    </w:p>
    <w:p w14:paraId="2A3A002C"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Выявлены информационно-образовательные ресурсы профильного обучения, заключающиеся в многообразии видов и форм профессионально-ориентированной работы, их многофункциональности и доступности; отражении</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установок социума; возможности организации социально-профессиональных видов деятельности; соответствие специфике профессиональных интересов</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учете потребностей и индивидуальных возможностей личности; наличие условий для</w:t>
      </w:r>
      <w:r>
        <w:rPr>
          <w:rStyle w:val="WW8Num2z0"/>
          <w:rFonts w:ascii="Verdana" w:hAnsi="Verdana"/>
          <w:color w:val="000000"/>
          <w:sz w:val="18"/>
          <w:szCs w:val="18"/>
        </w:rPr>
        <w:t> </w:t>
      </w:r>
      <w:r>
        <w:rPr>
          <w:rStyle w:val="WW8Num3z0"/>
          <w:rFonts w:ascii="Verdana" w:hAnsi="Verdana"/>
          <w:color w:val="4682B4"/>
          <w:sz w:val="18"/>
          <w:szCs w:val="18"/>
        </w:rPr>
        <w:t>самопознания</w:t>
      </w:r>
      <w:r>
        <w:rPr>
          <w:rStyle w:val="WW8Num2z0"/>
          <w:rFonts w:ascii="Verdana" w:hAnsi="Verdana"/>
          <w:color w:val="000000"/>
          <w:sz w:val="18"/>
          <w:szCs w:val="18"/>
        </w:rPr>
        <w:t> </w:t>
      </w:r>
      <w:r>
        <w:rPr>
          <w:rFonts w:ascii="Verdana" w:hAnsi="Verdana"/>
          <w:color w:val="000000"/>
          <w:sz w:val="18"/>
          <w:szCs w:val="18"/>
        </w:rPr>
        <w:t>и саморазвития; возможности использования инновационных форм и технологий в работе с</w:t>
      </w:r>
      <w:r>
        <w:rPr>
          <w:rStyle w:val="WW8Num2z0"/>
          <w:rFonts w:ascii="Verdana" w:hAnsi="Verdana"/>
          <w:color w:val="000000"/>
          <w:sz w:val="18"/>
          <w:szCs w:val="18"/>
        </w:rPr>
        <w:t> </w:t>
      </w:r>
      <w:r>
        <w:rPr>
          <w:rStyle w:val="WW8Num3z0"/>
          <w:rFonts w:ascii="Verdana" w:hAnsi="Verdana"/>
          <w:color w:val="4682B4"/>
          <w:sz w:val="18"/>
          <w:szCs w:val="18"/>
        </w:rPr>
        <w:t>подростками</w:t>
      </w:r>
      <w:r>
        <w:rPr>
          <w:rStyle w:val="WW8Num2z0"/>
          <w:rFonts w:ascii="Verdana" w:hAnsi="Verdana"/>
          <w:color w:val="000000"/>
          <w:sz w:val="18"/>
          <w:szCs w:val="18"/>
        </w:rPr>
        <w:t> </w:t>
      </w:r>
      <w:r>
        <w:rPr>
          <w:rFonts w:ascii="Verdana" w:hAnsi="Verdana"/>
          <w:color w:val="000000"/>
          <w:sz w:val="18"/>
          <w:szCs w:val="18"/>
        </w:rPr>
        <w:t>для формирования целостного мировосприятия, умений получать и использовать метапредметные знания не только в рамках образовательного процесса, но и при решении проблем в реальных жизненных ситуациях.</w:t>
      </w:r>
    </w:p>
    <w:p w14:paraId="0E256FBB"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Разработана технология формирования метапредметных знаний старшеклассников, позволившая оптимизировать процесс обучения в соответствии с профилем и включающая в себя аналитический, поисковый,</w:t>
      </w:r>
      <w:r>
        <w:rPr>
          <w:rStyle w:val="WW8Num2z0"/>
          <w:rFonts w:ascii="Verdana" w:hAnsi="Verdana"/>
          <w:color w:val="000000"/>
          <w:sz w:val="18"/>
          <w:szCs w:val="18"/>
        </w:rPr>
        <w:t> </w:t>
      </w:r>
      <w:r>
        <w:rPr>
          <w:rStyle w:val="WW8Num3z0"/>
          <w:rFonts w:ascii="Verdana" w:hAnsi="Verdana"/>
          <w:color w:val="4682B4"/>
          <w:sz w:val="18"/>
          <w:szCs w:val="18"/>
        </w:rPr>
        <w:t>межпредметный</w:t>
      </w:r>
      <w:r>
        <w:rPr>
          <w:rFonts w:ascii="Verdana" w:hAnsi="Verdana"/>
          <w:color w:val="000000"/>
          <w:sz w:val="18"/>
          <w:szCs w:val="18"/>
        </w:rPr>
        <w:t>, профессионально-ориентированный, социальный и рефлексивный этапы.</w:t>
      </w:r>
    </w:p>
    <w:p w14:paraId="4D3C00F2"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Выявлен и обоснован комплекс организационно-педагогических условий, повышающих эффективность использования информационно-образовательных ресурсов профильного обучения в процессе формирования метапредметных знаний старшеклассников.</w:t>
      </w:r>
    </w:p>
    <w:p w14:paraId="11FD1D9B"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определяется тем, что:</w:t>
      </w:r>
    </w:p>
    <w:p w14:paraId="3665870B"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выявлена структура и содержание понятия «</w:t>
      </w:r>
      <w:r>
        <w:rPr>
          <w:rStyle w:val="WW8Num3z0"/>
          <w:rFonts w:ascii="Verdana" w:hAnsi="Verdana"/>
          <w:color w:val="4682B4"/>
          <w:sz w:val="18"/>
          <w:szCs w:val="18"/>
        </w:rPr>
        <w:t>метапредметные знания</w:t>
      </w:r>
      <w:r>
        <w:rPr>
          <w:rFonts w:ascii="Verdana" w:hAnsi="Verdana"/>
          <w:color w:val="000000"/>
          <w:sz w:val="18"/>
          <w:szCs w:val="18"/>
        </w:rPr>
        <w:t>» старшеклассников;</w:t>
      </w:r>
    </w:p>
    <w:p w14:paraId="6FFA92A0"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возможности использования информационно-образовательных ресурсов профильного обучения в процессе формирования метапредметных знаний;</w:t>
      </w:r>
    </w:p>
    <w:p w14:paraId="7AD7F7F6"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обоснованы</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Fonts w:ascii="Verdana" w:hAnsi="Verdana"/>
          <w:color w:val="000000"/>
          <w:sz w:val="18"/>
          <w:szCs w:val="18"/>
        </w:rPr>
        <w:t>, системный и деятельностный подходы построения структурно-функциональной модели формирования метапредметных знаний старшеклассников в условиях профильного обучения;</w:t>
      </w:r>
    </w:p>
    <w:p w14:paraId="4A5091AD"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получило развитие положение о целостности социально-ориентированной профессиональной </w:t>
      </w:r>
      <w:r>
        <w:rPr>
          <w:rFonts w:ascii="Verdana" w:hAnsi="Verdana"/>
          <w:color w:val="000000"/>
          <w:sz w:val="18"/>
          <w:szCs w:val="18"/>
        </w:rPr>
        <w:lastRenderedPageBreak/>
        <w:t>среды в условиях профильного обучения;</w:t>
      </w:r>
    </w:p>
    <w:p w14:paraId="0FF176B0"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обоснована эффективность внедрения в процесс профильного обучения метода проблемных ситуаций и технологии формирования метапредметных знаний старшеклассников; - разработаны критерии (системность, действенность, прочность) и уровни сформированности (воспроизводящий, конструктивный, творческий) метапредметных знаний старшеклассников;</w:t>
      </w:r>
    </w:p>
    <w:p w14:paraId="3D62F370"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 диагностический инструментарий оценки эффективности реализации модели формирования метапредметных знаний старшеклассников в условиях профильного обучения.</w:t>
      </w:r>
    </w:p>
    <w:p w14:paraId="1821DDB1"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разработана структурно-функциональная модель формирования метапредметных знаний старшеклассников в условиях профильного обучения и ее содержание как программно-методическое обеспечение этого процесса, позволяющее оптимизировать информационно-образовательные ресурсы профильного обучения. Создана технология, которую можно рекомендовать в практику профильного обучения. Разработан диагностический инструментарий, который может быть использован для выявления эффективности реализации модели процесса формирования метапредметных знаний старшеклассников. Универсальный характер полученных результатов и выводов исследования позволяет использовать их в процессе формирования метапредметных знаний старшеклассников с учетом индивидуальной специфики профессионального</w:t>
      </w:r>
      <w:r>
        <w:rPr>
          <w:rStyle w:val="WW8Num3z0"/>
          <w:rFonts w:ascii="Verdana" w:hAnsi="Verdana"/>
          <w:color w:val="4682B4"/>
          <w:sz w:val="18"/>
          <w:szCs w:val="18"/>
        </w:rPr>
        <w:t>самоопределения</w:t>
      </w:r>
      <w:r>
        <w:rPr>
          <w:rFonts w:ascii="Verdana" w:hAnsi="Verdana"/>
          <w:color w:val="000000"/>
          <w:sz w:val="18"/>
          <w:szCs w:val="18"/>
        </w:rPr>
        <w:t>, развития личности, интересов и склонностей каждого</w:t>
      </w:r>
      <w:r>
        <w:rPr>
          <w:rStyle w:val="WW8Num2z0"/>
          <w:rFonts w:ascii="Verdana" w:hAnsi="Verdana"/>
          <w:color w:val="000000"/>
          <w:sz w:val="18"/>
          <w:szCs w:val="18"/>
        </w:rPr>
        <w:t> </w:t>
      </w:r>
      <w:r>
        <w:rPr>
          <w:rStyle w:val="WW8Num3z0"/>
          <w:rFonts w:ascii="Verdana" w:hAnsi="Verdana"/>
          <w:color w:val="4682B4"/>
          <w:sz w:val="18"/>
          <w:szCs w:val="18"/>
        </w:rPr>
        <w:t>учащегося</w:t>
      </w:r>
      <w:r>
        <w:rPr>
          <w:rFonts w:ascii="Verdana" w:hAnsi="Verdana"/>
          <w:color w:val="000000"/>
          <w:sz w:val="18"/>
          <w:szCs w:val="18"/>
        </w:rPr>
        <w:t>, изменяющейся социокультурной и социоэкономической ситуации на рынке труда.</w:t>
      </w:r>
    </w:p>
    <w:p w14:paraId="66428625"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исследования обеспечиваются</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фундаментальные научные подходы и ведущие психолого-педагогические концепции в образовании; использованы сравнительным анализом данных, полученных с помощью различных методов исследования, адекватных его целям и задачам; анализом реальной педагогической практики и положительного опыта; комплексным характером</w:t>
      </w:r>
      <w:r>
        <w:rPr>
          <w:rStyle w:val="WW8Num2z0"/>
          <w:rFonts w:ascii="Verdana" w:hAnsi="Verdana"/>
          <w:color w:val="000000"/>
          <w:sz w:val="18"/>
          <w:szCs w:val="18"/>
        </w:rPr>
        <w:t> </w:t>
      </w:r>
      <w:r>
        <w:rPr>
          <w:rStyle w:val="WW8Num3z0"/>
          <w:rFonts w:ascii="Verdana" w:hAnsi="Verdana"/>
          <w:color w:val="4682B4"/>
          <w:sz w:val="18"/>
          <w:szCs w:val="18"/>
        </w:rPr>
        <w:t>поэтапного</w:t>
      </w:r>
      <w:r>
        <w:rPr>
          <w:rFonts w:ascii="Verdana" w:hAnsi="Verdana"/>
          <w:color w:val="000000"/>
          <w:sz w:val="18"/>
          <w:szCs w:val="18"/>
        </w:rPr>
        <w:t>педагогического эксперимента; количественной и качественной обработкой полученных фактических материалов; воспроизводимостью данных, полученных в процессе опытно-экспериментальной работы.</w:t>
      </w:r>
    </w:p>
    <w:p w14:paraId="21213826"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Результаты исследования нашли отражение в 13 публикациях автора, включая две статьи в журналах, включенных в реестр</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Материалы исследования на различных этапах обсуждались на Международных научно-практических конференциях: «</w:t>
      </w:r>
      <w:r>
        <w:rPr>
          <w:rStyle w:val="WW8Num3z0"/>
          <w:rFonts w:ascii="Verdana" w:hAnsi="Verdana"/>
          <w:color w:val="4682B4"/>
          <w:sz w:val="18"/>
          <w:szCs w:val="18"/>
        </w:rPr>
        <w:t>Актуальные вопросы модернизации российского образования</w:t>
      </w:r>
      <w:r>
        <w:rPr>
          <w:rFonts w:ascii="Verdana" w:hAnsi="Verdana"/>
          <w:color w:val="000000"/>
          <w:sz w:val="18"/>
          <w:szCs w:val="18"/>
        </w:rPr>
        <w:t>» (Москва, 2010), «Актуальные проблемы и современные тенденции развития психологии 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(Киев, Лондон, 2012), «Подготовка инновационных кадров для рынка труда в условиях непрерывного образования» (Нижний Тагил, 2012), «</w:t>
      </w:r>
      <w:r>
        <w:rPr>
          <w:rStyle w:val="WW8Num3z0"/>
          <w:rFonts w:ascii="Verdana" w:hAnsi="Verdana"/>
          <w:color w:val="4682B4"/>
          <w:sz w:val="18"/>
          <w:szCs w:val="18"/>
        </w:rPr>
        <w:t>Педагогическое образование: история, современность, перспективы</w:t>
      </w:r>
      <w:r>
        <w:rPr>
          <w:rFonts w:ascii="Verdana" w:hAnsi="Verdana"/>
          <w:color w:val="000000"/>
          <w:sz w:val="18"/>
          <w:szCs w:val="18"/>
        </w:rPr>
        <w:t>» (Казань, 2012), «</w:t>
      </w:r>
      <w:r>
        <w:rPr>
          <w:rStyle w:val="WW8Num3z0"/>
          <w:rFonts w:ascii="Verdana" w:hAnsi="Verdana"/>
          <w:color w:val="4682B4"/>
          <w:sz w:val="18"/>
          <w:szCs w:val="18"/>
        </w:rPr>
        <w:t>Культура и бизнес: аспекты взаимодействия</w:t>
      </w:r>
      <w:r>
        <w:rPr>
          <w:rFonts w:ascii="Verdana" w:hAnsi="Verdana"/>
          <w:color w:val="000000"/>
          <w:sz w:val="18"/>
          <w:szCs w:val="18"/>
        </w:rPr>
        <w:t>» (Екатеринбург, 2012), всероссийских и региональных научно-практических конференциях «</w:t>
      </w:r>
      <w:r>
        <w:rPr>
          <w:rStyle w:val="WW8Num3z0"/>
          <w:rFonts w:ascii="Verdana" w:hAnsi="Verdana"/>
          <w:color w:val="4682B4"/>
          <w:sz w:val="18"/>
          <w:szCs w:val="18"/>
        </w:rPr>
        <w:t>Молодежь и наука</w:t>
      </w:r>
      <w:r>
        <w:rPr>
          <w:rFonts w:ascii="Verdana" w:hAnsi="Verdana"/>
          <w:color w:val="000000"/>
          <w:sz w:val="18"/>
          <w:szCs w:val="18"/>
        </w:rPr>
        <w:t>» (Нижний Тагил, 2008), «Инновационные технологии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и на производстве» (Екатеринбург, 2010), а также на</w:t>
      </w:r>
      <w:r>
        <w:rPr>
          <w:rStyle w:val="WW8Num2z0"/>
          <w:rFonts w:ascii="Verdana" w:hAnsi="Verdana"/>
          <w:color w:val="000000"/>
          <w:sz w:val="18"/>
          <w:szCs w:val="18"/>
        </w:rPr>
        <w:t> </w:t>
      </w:r>
      <w:r>
        <w:rPr>
          <w:rStyle w:val="WW8Num3z0"/>
          <w:rFonts w:ascii="Verdana" w:hAnsi="Verdana"/>
          <w:color w:val="4682B4"/>
          <w:sz w:val="18"/>
          <w:szCs w:val="18"/>
        </w:rPr>
        <w:t>вузовских</w:t>
      </w:r>
      <w:r>
        <w:rPr>
          <w:rStyle w:val="WW8Num2z0"/>
          <w:rFonts w:ascii="Verdana" w:hAnsi="Verdana"/>
          <w:color w:val="000000"/>
          <w:sz w:val="18"/>
          <w:szCs w:val="18"/>
        </w:rPr>
        <w:t> </w:t>
      </w:r>
      <w:r>
        <w:rPr>
          <w:rFonts w:ascii="Verdana" w:hAnsi="Verdana"/>
          <w:color w:val="000000"/>
          <w:sz w:val="18"/>
          <w:szCs w:val="18"/>
        </w:rPr>
        <w:t>конференциях, методологических семинарах в образовательных учреждениях Горнозаводского округа Уральского региона.</w:t>
      </w:r>
    </w:p>
    <w:p w14:paraId="1273C334"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7E145A9C"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Сущностно-содержательная характеристика понятия метапредметные знания». Данное понятие определяется в исследовании как осознанный и осмысленный результат познавательной деятельности учащихся, на основе которого формируется целостная картина мира, имеющий рефлексивный характер, способствующий осознанию и саморегуляции учащимся своей жизнедеятельности; как универсальные знания, которые помогают молодому человеку самостоятельно,</w:t>
      </w:r>
      <w:r>
        <w:rPr>
          <w:rStyle w:val="WW8Num2z0"/>
          <w:rFonts w:ascii="Verdana" w:hAnsi="Verdana"/>
          <w:color w:val="000000"/>
          <w:sz w:val="18"/>
          <w:szCs w:val="18"/>
        </w:rPr>
        <w:t> </w:t>
      </w:r>
      <w:r>
        <w:rPr>
          <w:rStyle w:val="WW8Num3z0"/>
          <w:rFonts w:ascii="Verdana" w:hAnsi="Verdana"/>
          <w:color w:val="4682B4"/>
          <w:sz w:val="18"/>
          <w:szCs w:val="18"/>
        </w:rPr>
        <w:t>творчески</w:t>
      </w:r>
      <w:r>
        <w:rPr>
          <w:rStyle w:val="WW8Num2z0"/>
          <w:rFonts w:ascii="Verdana" w:hAnsi="Verdana"/>
          <w:color w:val="000000"/>
          <w:sz w:val="18"/>
          <w:szCs w:val="18"/>
        </w:rPr>
        <w:t> </w:t>
      </w:r>
      <w:r>
        <w:rPr>
          <w:rFonts w:ascii="Verdana" w:hAnsi="Verdana"/>
          <w:color w:val="000000"/>
          <w:sz w:val="18"/>
          <w:szCs w:val="18"/>
        </w:rPr>
        <w:t>и критически мыслить, формировать способность к</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Style w:val="WW8Num2z0"/>
          <w:rFonts w:ascii="Verdana" w:hAnsi="Verdana"/>
          <w:color w:val="000000"/>
          <w:sz w:val="18"/>
          <w:szCs w:val="18"/>
        </w:rPr>
        <w:t> </w:t>
      </w:r>
      <w:r>
        <w:rPr>
          <w:rFonts w:ascii="Verdana" w:hAnsi="Verdana"/>
          <w:color w:val="000000"/>
          <w:sz w:val="18"/>
          <w:szCs w:val="18"/>
        </w:rPr>
        <w:t>и самореализации, целостному восприятию окружающего мира.</w:t>
      </w:r>
    </w:p>
    <w:p w14:paraId="6DE4FFC4"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Процесс формирования метапредметных знаний старшеклассников направлен на понимание и</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универсальными способами деятельности, обеспечивающих получение, преобразование и использование знаний; владение</w:t>
      </w:r>
      <w:r>
        <w:rPr>
          <w:rStyle w:val="WW8Num2z0"/>
          <w:rFonts w:ascii="Verdana" w:hAnsi="Verdana"/>
          <w:color w:val="000000"/>
          <w:sz w:val="18"/>
          <w:szCs w:val="18"/>
        </w:rPr>
        <w:t> </w:t>
      </w:r>
      <w:r>
        <w:rPr>
          <w:rStyle w:val="WW8Num3z0"/>
          <w:rFonts w:ascii="Verdana" w:hAnsi="Verdana"/>
          <w:color w:val="4682B4"/>
          <w:sz w:val="18"/>
          <w:szCs w:val="18"/>
        </w:rPr>
        <w:t>навыками</w:t>
      </w:r>
      <w:r>
        <w:rPr>
          <w:rStyle w:val="WW8Num2z0"/>
          <w:rFonts w:ascii="Verdana" w:hAnsi="Verdana"/>
          <w:color w:val="000000"/>
          <w:sz w:val="18"/>
          <w:szCs w:val="18"/>
        </w:rPr>
        <w:t> </w:t>
      </w:r>
      <w:r>
        <w:rPr>
          <w:rFonts w:ascii="Verdana" w:hAnsi="Verdana"/>
          <w:color w:val="000000"/>
          <w:sz w:val="18"/>
          <w:szCs w:val="18"/>
        </w:rPr>
        <w:t xml:space="preserve">анализа и оценки информации с позиций ее свойств, практической, личной и общественной значимости, умение учитывать в своей </w:t>
      </w:r>
      <w:r>
        <w:rPr>
          <w:rFonts w:ascii="Verdana" w:hAnsi="Verdana"/>
          <w:color w:val="000000"/>
          <w:sz w:val="18"/>
          <w:szCs w:val="18"/>
        </w:rPr>
        <w:lastRenderedPageBreak/>
        <w:t>деятельности закономерности протекания информационных процессов.</w:t>
      </w:r>
    </w:p>
    <w:p w14:paraId="0534EE07"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Структурно-функциональная модель формирования метапредметных знаний старшеклассников в условиях профильного обучения, представленная как совокупность взаимообусловленных компонентов (мотивационно-целевого, организационно-деятельностного, технологического и оценочно-результативного). Данная модель характеризуется наличием инвариантной и</w:t>
      </w:r>
      <w:r>
        <w:rPr>
          <w:rStyle w:val="WW8Num2z0"/>
          <w:rFonts w:ascii="Verdana" w:hAnsi="Verdana"/>
          <w:color w:val="000000"/>
          <w:sz w:val="18"/>
          <w:szCs w:val="18"/>
        </w:rPr>
        <w:t> </w:t>
      </w:r>
      <w:r>
        <w:rPr>
          <w:rStyle w:val="WW8Num3z0"/>
          <w:rFonts w:ascii="Verdana" w:hAnsi="Verdana"/>
          <w:color w:val="4682B4"/>
          <w:sz w:val="18"/>
          <w:szCs w:val="18"/>
        </w:rPr>
        <w:t>вариативной</w:t>
      </w:r>
      <w:r>
        <w:rPr>
          <w:rStyle w:val="WW8Num2z0"/>
          <w:rFonts w:ascii="Verdana" w:hAnsi="Verdana"/>
          <w:color w:val="000000"/>
          <w:sz w:val="18"/>
          <w:szCs w:val="18"/>
        </w:rPr>
        <w:t> </w:t>
      </w:r>
      <w:r>
        <w:rPr>
          <w:rFonts w:ascii="Verdana" w:hAnsi="Verdana"/>
          <w:color w:val="000000"/>
          <w:sz w:val="18"/>
          <w:szCs w:val="18"/>
        </w:rPr>
        <w:t>составляющих. Структурно-функциональная модель целостна, так как все указанные компоненты взаимосвязаны между собой, несут определенную смысловую нагрузку и работают на конечный результат - формирование метапредметных знаний старшеклассников.</w:t>
      </w:r>
    </w:p>
    <w:p w14:paraId="5A9C44B4"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Содержание модели формирования метапредметных знаний старшеклассников как программно-методическое обеспечение этого процесса на основе принципа содержательной</w:t>
      </w:r>
      <w:r>
        <w:rPr>
          <w:rStyle w:val="WW8Num2z0"/>
          <w:rFonts w:ascii="Verdana" w:hAnsi="Verdana"/>
          <w:color w:val="000000"/>
          <w:sz w:val="18"/>
          <w:szCs w:val="18"/>
        </w:rPr>
        <w:t> </w:t>
      </w:r>
      <w:r>
        <w:rPr>
          <w:rStyle w:val="WW8Num3z0"/>
          <w:rFonts w:ascii="Verdana" w:hAnsi="Verdana"/>
          <w:color w:val="4682B4"/>
          <w:sz w:val="18"/>
          <w:szCs w:val="18"/>
        </w:rPr>
        <w:t>профильности</w:t>
      </w:r>
      <w:r>
        <w:rPr>
          <w:rStyle w:val="WW8Num2z0"/>
          <w:rFonts w:ascii="Verdana" w:hAnsi="Verdana"/>
          <w:color w:val="000000"/>
          <w:sz w:val="18"/>
          <w:szCs w:val="18"/>
        </w:rPr>
        <w:t> </w:t>
      </w:r>
      <w:r>
        <w:rPr>
          <w:rFonts w:ascii="Verdana" w:hAnsi="Verdana"/>
          <w:color w:val="000000"/>
          <w:sz w:val="18"/>
          <w:szCs w:val="18"/>
        </w:rPr>
        <w:t>предметов.</w:t>
      </w:r>
    </w:p>
    <w:p w14:paraId="38049624"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Технология формирования метапредметных знаний старшеклассников в соответствии с профилем; содержание информационно-образовательного ресурса профильного обучения; метод проблемных ситуаций как программно-методические основы процесса формирования метапредметных знаний старшеклассников и как содержание модели этого процесса.</w:t>
      </w:r>
    </w:p>
    <w:p w14:paraId="2300BA5F"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Информационно-образовательный ресурс понимается нами как комплексное средство обучения, разработанное на основе</w:t>
      </w:r>
      <w:r>
        <w:rPr>
          <w:rStyle w:val="WW8Num2z0"/>
          <w:rFonts w:ascii="Verdana" w:hAnsi="Verdana"/>
          <w:color w:val="000000"/>
          <w:sz w:val="18"/>
          <w:szCs w:val="18"/>
        </w:rPr>
        <w:t> </w:t>
      </w:r>
      <w:r>
        <w:rPr>
          <w:rStyle w:val="WW8Num3z0"/>
          <w:rFonts w:ascii="Verdana" w:hAnsi="Verdana"/>
          <w:color w:val="4682B4"/>
          <w:sz w:val="18"/>
          <w:szCs w:val="18"/>
        </w:rPr>
        <w:t>ФГОС</w:t>
      </w:r>
      <w:r>
        <w:rPr>
          <w:rFonts w:ascii="Verdana" w:hAnsi="Verdana"/>
          <w:color w:val="000000"/>
          <w:sz w:val="18"/>
          <w:szCs w:val="18"/>
        </w:rPr>
        <w:t>, обеспечивающее все виды учебной деятельности и позволяющее осуществить индивиду-ально-деятельностный подход к процессу</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формирования профессиональных компетенций в соответствующей</w:t>
      </w:r>
      <w:r>
        <w:rPr>
          <w:rStyle w:val="WW8Num2z0"/>
          <w:rFonts w:ascii="Verdana" w:hAnsi="Verdana"/>
          <w:color w:val="000000"/>
          <w:sz w:val="18"/>
          <w:szCs w:val="18"/>
        </w:rPr>
        <w:t> </w:t>
      </w:r>
      <w:r>
        <w:rPr>
          <w:rStyle w:val="WW8Num3z0"/>
          <w:rFonts w:ascii="Verdana" w:hAnsi="Verdana"/>
          <w:color w:val="4682B4"/>
          <w:sz w:val="18"/>
          <w:szCs w:val="18"/>
        </w:rPr>
        <w:t>предметной</w:t>
      </w:r>
      <w:r>
        <w:rPr>
          <w:rStyle w:val="WW8Num2z0"/>
          <w:rFonts w:ascii="Verdana" w:hAnsi="Verdana"/>
          <w:color w:val="000000"/>
          <w:sz w:val="18"/>
          <w:szCs w:val="18"/>
        </w:rPr>
        <w:t> </w:t>
      </w:r>
      <w:r>
        <w:rPr>
          <w:rFonts w:ascii="Verdana" w:hAnsi="Verdana"/>
          <w:color w:val="000000"/>
          <w:sz w:val="18"/>
          <w:szCs w:val="18"/>
        </w:rPr>
        <w:t>области.</w:t>
      </w:r>
    </w:p>
    <w:p w14:paraId="6DFA9970"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 проблемных ситуаций повышает уровень</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активности и познавательный интерес учащихся; установление</w:t>
      </w:r>
      <w:r>
        <w:rPr>
          <w:rStyle w:val="WW8Num2z0"/>
          <w:rFonts w:ascii="Verdana" w:hAnsi="Verdana"/>
          <w:color w:val="000000"/>
          <w:sz w:val="18"/>
          <w:szCs w:val="18"/>
        </w:rPr>
        <w:t> </w:t>
      </w:r>
      <w:r>
        <w:rPr>
          <w:rStyle w:val="WW8Num3z0"/>
          <w:rFonts w:ascii="Verdana" w:hAnsi="Verdana"/>
          <w:color w:val="4682B4"/>
          <w:sz w:val="18"/>
          <w:szCs w:val="18"/>
        </w:rPr>
        <w:t>межпредметных</w:t>
      </w:r>
      <w:r>
        <w:rPr>
          <w:rStyle w:val="WW8Num2z0"/>
          <w:rFonts w:ascii="Verdana" w:hAnsi="Verdana"/>
          <w:color w:val="000000"/>
          <w:sz w:val="18"/>
          <w:szCs w:val="18"/>
        </w:rPr>
        <w:t> </w:t>
      </w:r>
      <w:r>
        <w:rPr>
          <w:rFonts w:ascii="Verdana" w:hAnsi="Verdana"/>
          <w:color w:val="000000"/>
          <w:sz w:val="18"/>
          <w:szCs w:val="18"/>
        </w:rPr>
        <w:t>связей в рамках выбранного профиля обучения.</w:t>
      </w:r>
    </w:p>
    <w:p w14:paraId="41DD501A"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Комплекс организационно-педагогических условий оптимизации процесса формирования метапредметных знаний старшеклассников в условиях профильного обучения, включающий в себя организацию социально-ориентированной профессиональной среды, обеспечивающей содержательную преемственность метапредметных знаний в условиях профильного обучения, что позволяет повысить уровень сформированности метапредметных знаний старшеклассников. Комплекс организационно-педагогических условий рассмотрен как совокупность взаимосвязанных элементов, позволяющих повысить уровень сформированности метапредметных знаний старшеклассников.</w:t>
      </w:r>
    </w:p>
    <w:p w14:paraId="6256DD5E"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состоит из введения, двух глав, заключения и списка литературы.</w:t>
      </w:r>
    </w:p>
    <w:p w14:paraId="39775CE1" w14:textId="77777777" w:rsidR="00FA3CB8" w:rsidRDefault="00FA3CB8" w:rsidP="00FA3CB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Прокудина, Юлия Анатольевна</w:t>
      </w:r>
    </w:p>
    <w:p w14:paraId="3332F5A3"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ГЛАВЕ II</w:t>
      </w:r>
    </w:p>
    <w:p w14:paraId="45063625"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Основной целью опытно-экспериментальной работы явилась проверка выдвинутой гипотезы. Положения гипотезы проверялись в ходе опытно-экспериментальной работы, которая проводилась на базе Муниципальных бюджетных образовательных учреждений средних</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Горнозаводского округа Уральского региона.</w:t>
      </w:r>
    </w:p>
    <w:p w14:paraId="1A5811AB"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Доказано, что эффективность реализации разработанной структурно-функциональной модели предполагает учет следующих организационно-педагогических условий на основе принципа</w:t>
      </w:r>
      <w:r>
        <w:rPr>
          <w:rStyle w:val="WW8Num2z0"/>
          <w:rFonts w:ascii="Verdana" w:hAnsi="Verdana"/>
          <w:color w:val="000000"/>
          <w:sz w:val="18"/>
          <w:szCs w:val="18"/>
        </w:rPr>
        <w:t> </w:t>
      </w:r>
      <w:r>
        <w:rPr>
          <w:rStyle w:val="WW8Num3z0"/>
          <w:rFonts w:ascii="Verdana" w:hAnsi="Verdana"/>
          <w:color w:val="4682B4"/>
          <w:sz w:val="18"/>
          <w:szCs w:val="18"/>
        </w:rPr>
        <w:t>содержательной</w:t>
      </w:r>
      <w:r>
        <w:rPr>
          <w:rStyle w:val="WW8Num2z0"/>
          <w:rFonts w:ascii="Verdana" w:hAnsi="Verdana"/>
          <w:color w:val="000000"/>
          <w:sz w:val="18"/>
          <w:szCs w:val="18"/>
        </w:rPr>
        <w:t> </w:t>
      </w:r>
      <w:r>
        <w:rPr>
          <w:rFonts w:ascii="Verdana" w:hAnsi="Verdana"/>
          <w:color w:val="000000"/>
          <w:sz w:val="18"/>
          <w:szCs w:val="18"/>
        </w:rPr>
        <w:t>профильности предметов: использование метода</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ситуаций, повышающих уровень самостоятельной активности и</w:t>
      </w:r>
      <w:r>
        <w:rPr>
          <w:rStyle w:val="WW8Num2z0"/>
          <w:rFonts w:ascii="Verdana" w:hAnsi="Verdana"/>
          <w:color w:val="000000"/>
          <w:sz w:val="18"/>
          <w:szCs w:val="18"/>
        </w:rPr>
        <w:t> </w:t>
      </w:r>
      <w:r>
        <w:rPr>
          <w:rStyle w:val="WW8Num3z0"/>
          <w:rFonts w:ascii="Verdana" w:hAnsi="Verdana"/>
          <w:color w:val="4682B4"/>
          <w:sz w:val="18"/>
          <w:szCs w:val="18"/>
        </w:rPr>
        <w:t>познавательный</w:t>
      </w:r>
      <w:r>
        <w:rPr>
          <w:rStyle w:val="WW8Num2z0"/>
          <w:rFonts w:ascii="Verdana" w:hAnsi="Verdana"/>
          <w:color w:val="000000"/>
          <w:sz w:val="18"/>
          <w:szCs w:val="18"/>
        </w:rPr>
        <w:t> </w:t>
      </w:r>
      <w:r>
        <w:rPr>
          <w:rFonts w:ascii="Verdana" w:hAnsi="Verdana"/>
          <w:color w:val="000000"/>
          <w:sz w:val="18"/>
          <w:szCs w:val="18"/>
        </w:rPr>
        <w:t>интерес учащихся; установление межпредметных связей в рамках выбранного профиля обучения; создание социально-ориентированной профессиональной среды. Социально-ориентированная профессиональная среда является средством, обеспечивающим</w:t>
      </w:r>
      <w:r>
        <w:rPr>
          <w:rStyle w:val="WW8Num2z0"/>
          <w:rFonts w:ascii="Verdana" w:hAnsi="Verdana"/>
          <w:color w:val="000000"/>
          <w:sz w:val="18"/>
          <w:szCs w:val="18"/>
        </w:rPr>
        <w:t> </w:t>
      </w:r>
      <w:r>
        <w:rPr>
          <w:rStyle w:val="WW8Num3z0"/>
          <w:rFonts w:ascii="Verdana" w:hAnsi="Verdana"/>
          <w:color w:val="4682B4"/>
          <w:sz w:val="18"/>
          <w:szCs w:val="18"/>
        </w:rPr>
        <w:t>содержательную</w:t>
      </w:r>
      <w:r>
        <w:rPr>
          <w:rStyle w:val="WW8Num2z0"/>
          <w:rFonts w:ascii="Verdana" w:hAnsi="Verdana"/>
          <w:color w:val="000000"/>
          <w:sz w:val="18"/>
          <w:szCs w:val="18"/>
        </w:rPr>
        <w:t> </w:t>
      </w:r>
      <w:r>
        <w:rPr>
          <w:rFonts w:ascii="Verdana" w:hAnsi="Verdana"/>
          <w:color w:val="000000"/>
          <w:sz w:val="18"/>
          <w:szCs w:val="18"/>
        </w:rPr>
        <w:t>преемственность метапредметных знаний в условиях</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в соответствии с принципом определения</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Style w:val="WW8Num2z0"/>
          <w:rFonts w:ascii="Verdana" w:hAnsi="Verdana"/>
          <w:color w:val="000000"/>
          <w:sz w:val="18"/>
          <w:szCs w:val="18"/>
        </w:rPr>
        <w:t> </w:t>
      </w:r>
      <w:r>
        <w:rPr>
          <w:rFonts w:ascii="Verdana" w:hAnsi="Verdana"/>
          <w:color w:val="000000"/>
          <w:sz w:val="18"/>
          <w:szCs w:val="18"/>
        </w:rPr>
        <w:t>как активного субъекта познания и обучение его в контексте</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профессиональной деятельности.</w:t>
      </w:r>
    </w:p>
    <w:p w14:paraId="3FAA99FF"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Данный комплекс организационно-педагогических условий, рассмотрен как совокупность взаимосвязанных элементов, позволяющих повысить уровень</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метапредметных знаний старшеклассников.</w:t>
      </w:r>
    </w:p>
    <w:p w14:paraId="0EE2B36A"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3. Разработана технология формирования</w:t>
      </w:r>
      <w:r>
        <w:rPr>
          <w:rStyle w:val="WW8Num2z0"/>
          <w:rFonts w:ascii="Verdana" w:hAnsi="Verdana"/>
          <w:color w:val="000000"/>
          <w:sz w:val="18"/>
          <w:szCs w:val="18"/>
        </w:rPr>
        <w:t> </w:t>
      </w:r>
      <w:r>
        <w:rPr>
          <w:rStyle w:val="WW8Num3z0"/>
          <w:rFonts w:ascii="Verdana" w:hAnsi="Verdana"/>
          <w:color w:val="4682B4"/>
          <w:sz w:val="18"/>
          <w:szCs w:val="18"/>
        </w:rPr>
        <w:t>метапредметных</w:t>
      </w:r>
      <w:r>
        <w:rPr>
          <w:rStyle w:val="WW8Num2z0"/>
          <w:rFonts w:ascii="Verdana" w:hAnsi="Verdana"/>
          <w:color w:val="000000"/>
          <w:sz w:val="18"/>
          <w:szCs w:val="18"/>
        </w:rPr>
        <w:t> </w:t>
      </w:r>
      <w:r>
        <w:rPr>
          <w:rFonts w:ascii="Verdana" w:hAnsi="Verdana"/>
          <w:color w:val="000000"/>
          <w:sz w:val="18"/>
          <w:szCs w:val="18"/>
        </w:rPr>
        <w:t>знаний, способствующая развитию умения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самостоятельно приобретать знания, применять их на практике для решения разнообразных задач, работать с различной информацией, анализировать, обобщать, аргументировать, самостоятельно критически мыслить, искать рациональные пути в решении проблем, так же позволившая оптимизировать процесс обучения старшеклассников в соответствии с профилем и включающая в себя аналитический,</w:t>
      </w:r>
      <w:r>
        <w:rPr>
          <w:rStyle w:val="WW8Num2z0"/>
          <w:rFonts w:ascii="Verdana" w:hAnsi="Verdana"/>
          <w:color w:val="000000"/>
          <w:sz w:val="18"/>
          <w:szCs w:val="18"/>
        </w:rPr>
        <w:t> </w:t>
      </w:r>
      <w:r>
        <w:rPr>
          <w:rStyle w:val="WW8Num3z0"/>
          <w:rFonts w:ascii="Verdana" w:hAnsi="Verdana"/>
          <w:color w:val="4682B4"/>
          <w:sz w:val="18"/>
          <w:szCs w:val="18"/>
        </w:rPr>
        <w:t>поисковый</w:t>
      </w:r>
      <w:r>
        <w:rPr>
          <w:rFonts w:ascii="Verdana" w:hAnsi="Verdana"/>
          <w:color w:val="000000"/>
          <w:sz w:val="18"/>
          <w:szCs w:val="18"/>
        </w:rPr>
        <w:t>, межпредметный, профессионально-ориентированный, социальный и</w:t>
      </w:r>
      <w:r>
        <w:rPr>
          <w:rStyle w:val="WW8Num2z0"/>
          <w:rFonts w:ascii="Verdana" w:hAnsi="Verdana"/>
          <w:color w:val="000000"/>
          <w:sz w:val="18"/>
          <w:szCs w:val="18"/>
        </w:rPr>
        <w:t> </w:t>
      </w:r>
      <w:r>
        <w:rPr>
          <w:rStyle w:val="WW8Num3z0"/>
          <w:rFonts w:ascii="Verdana" w:hAnsi="Verdana"/>
          <w:color w:val="4682B4"/>
          <w:sz w:val="18"/>
          <w:szCs w:val="18"/>
        </w:rPr>
        <w:t>рефлексивный</w:t>
      </w:r>
      <w:r>
        <w:rPr>
          <w:rStyle w:val="WW8Num2z0"/>
          <w:rFonts w:ascii="Verdana" w:hAnsi="Verdana"/>
          <w:color w:val="000000"/>
          <w:sz w:val="18"/>
          <w:szCs w:val="18"/>
        </w:rPr>
        <w:t> </w:t>
      </w:r>
      <w:r>
        <w:rPr>
          <w:rFonts w:ascii="Verdana" w:hAnsi="Verdana"/>
          <w:color w:val="000000"/>
          <w:sz w:val="18"/>
          <w:szCs w:val="18"/>
        </w:rPr>
        <w:t>этапы.</w:t>
      </w:r>
    </w:p>
    <w:p w14:paraId="2A09B2F0"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Доказано, что метод проблемных ситуаций повышает уровень</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активности и познавательный интерес учащихся; способствует установлению</w:t>
      </w:r>
      <w:r>
        <w:rPr>
          <w:rStyle w:val="WW8Num2z0"/>
          <w:rFonts w:ascii="Verdana" w:hAnsi="Verdana"/>
          <w:color w:val="000000"/>
          <w:sz w:val="18"/>
          <w:szCs w:val="18"/>
        </w:rPr>
        <w:t> </w:t>
      </w:r>
      <w:r>
        <w:rPr>
          <w:rStyle w:val="WW8Num3z0"/>
          <w:rFonts w:ascii="Verdana" w:hAnsi="Verdana"/>
          <w:color w:val="4682B4"/>
          <w:sz w:val="18"/>
          <w:szCs w:val="18"/>
        </w:rPr>
        <w:t>межпредметных</w:t>
      </w:r>
      <w:r>
        <w:rPr>
          <w:rStyle w:val="WW8Num2z0"/>
          <w:rFonts w:ascii="Verdana" w:hAnsi="Verdana"/>
          <w:color w:val="000000"/>
          <w:sz w:val="18"/>
          <w:szCs w:val="18"/>
        </w:rPr>
        <w:t> </w:t>
      </w:r>
      <w:r>
        <w:rPr>
          <w:rFonts w:ascii="Verdana" w:hAnsi="Verdana"/>
          <w:color w:val="000000"/>
          <w:sz w:val="18"/>
          <w:szCs w:val="18"/>
        </w:rPr>
        <w:t>связей в рамках выбранного профиля обучения.</w:t>
      </w:r>
    </w:p>
    <w:p w14:paraId="51227B53"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Разработаны критерии (системность, действенность, прочность) и уровни сформированности (воспроизводящий, конструктивный, творческий) метапредметных знаний старшеклассников.</w:t>
      </w:r>
    </w:p>
    <w:p w14:paraId="32E20CB3"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Определен диагностический инструментарий оценки эффективности реализации модели формирования метапредметных знаний старшеклассников в условиях профильного обучения.</w:t>
      </w:r>
    </w:p>
    <w:p w14:paraId="250DF7EF"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Результаты проведенной опытно-экспериментальной работы позволили сделать вывод об эффективности разработанной структурно-функциональной модели формирования метапредметных знаний старшеклассников в условиях профильного обучения.</w:t>
      </w:r>
    </w:p>
    <w:p w14:paraId="23ED5B8D"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137</w:t>
      </w:r>
    </w:p>
    <w:p w14:paraId="63DDEDE3"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3FC0A1C"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современного состояния формирования метапредметных знаний старшеклассников в условиях профильного обучения, анализ психолого-педагогической литературы по проблеме исследования показали, что проведенное нами исследование необходимо, так как оно обусловлено существующими социальными тенденциями, которые предъявляют повышенные требования к уровню подготовки</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школ, сформированности у них</w:t>
      </w:r>
      <w:r>
        <w:rPr>
          <w:rStyle w:val="WW8Num3z0"/>
          <w:rFonts w:ascii="Verdana" w:hAnsi="Verdana"/>
          <w:color w:val="4682B4"/>
          <w:sz w:val="18"/>
          <w:szCs w:val="18"/>
        </w:rPr>
        <w:t>метапредметного</w:t>
      </w:r>
      <w:r>
        <w:rPr>
          <w:rStyle w:val="WW8Num2z0"/>
          <w:rFonts w:ascii="Verdana" w:hAnsi="Verdana"/>
          <w:color w:val="000000"/>
          <w:sz w:val="18"/>
          <w:szCs w:val="18"/>
        </w:rPr>
        <w:t> </w:t>
      </w:r>
      <w:r>
        <w:rPr>
          <w:rFonts w:ascii="Verdana" w:hAnsi="Verdana"/>
          <w:color w:val="000000"/>
          <w:sz w:val="18"/>
          <w:szCs w:val="18"/>
        </w:rPr>
        <w:t>мышления, способности к целостному восприятию знаний и использованию их в реальной практической деятельности.</w:t>
      </w:r>
    </w:p>
    <w:p w14:paraId="071CBC8D"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Настоящее диссертационное исследование посвящено актуальной проблеме - определение концептуальных основ процесса формирования метапредметных знаний старшеклассников в условиях профильного обучения, а также в выявлении организационно-педагогических условий эффективности этого процесса.</w:t>
      </w:r>
    </w:p>
    <w:p w14:paraId="747A21AB"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Отправной точкой работы явилось выявление сущностно-содержательной характеристики понятия «</w:t>
      </w:r>
      <w:r>
        <w:rPr>
          <w:rStyle w:val="WW8Num3z0"/>
          <w:rFonts w:ascii="Verdana" w:hAnsi="Verdana"/>
          <w:color w:val="4682B4"/>
          <w:sz w:val="18"/>
          <w:szCs w:val="18"/>
        </w:rPr>
        <w:t>метапредметные</w:t>
      </w:r>
      <w:r>
        <w:rPr>
          <w:rStyle w:val="WW8Num2z0"/>
          <w:rFonts w:ascii="Verdana" w:hAnsi="Verdana"/>
          <w:color w:val="000000"/>
          <w:sz w:val="18"/>
          <w:szCs w:val="18"/>
        </w:rPr>
        <w:t> </w:t>
      </w:r>
      <w:r>
        <w:rPr>
          <w:rFonts w:ascii="Verdana" w:hAnsi="Verdana"/>
          <w:color w:val="000000"/>
          <w:sz w:val="18"/>
          <w:szCs w:val="18"/>
        </w:rPr>
        <w:t>знания», что позволило рассмотреть данное понятие как осознанный и осмысленный результат</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учащихся, на основе которого формируется</w:t>
      </w:r>
      <w:r>
        <w:rPr>
          <w:rStyle w:val="WW8Num2z0"/>
          <w:rFonts w:ascii="Verdana" w:hAnsi="Verdana"/>
          <w:color w:val="000000"/>
          <w:sz w:val="18"/>
          <w:szCs w:val="18"/>
        </w:rPr>
        <w:t> </w:t>
      </w:r>
      <w:r>
        <w:rPr>
          <w:rStyle w:val="WW8Num3z0"/>
          <w:rFonts w:ascii="Verdana" w:hAnsi="Verdana"/>
          <w:color w:val="4682B4"/>
          <w:sz w:val="18"/>
          <w:szCs w:val="18"/>
        </w:rPr>
        <w:t>целостная</w:t>
      </w:r>
      <w:r>
        <w:rPr>
          <w:rStyle w:val="WW8Num2z0"/>
          <w:rFonts w:ascii="Verdana" w:hAnsi="Verdana"/>
          <w:color w:val="000000"/>
          <w:sz w:val="18"/>
          <w:szCs w:val="18"/>
        </w:rPr>
        <w:t> </w:t>
      </w:r>
      <w:r>
        <w:rPr>
          <w:rFonts w:ascii="Verdana" w:hAnsi="Verdana"/>
          <w:color w:val="000000"/>
          <w:sz w:val="18"/>
          <w:szCs w:val="18"/>
        </w:rPr>
        <w:t>картина мира, имеющий рефлексивный характер, способствующий</w:t>
      </w:r>
      <w:r>
        <w:rPr>
          <w:rStyle w:val="WW8Num2z0"/>
          <w:rFonts w:ascii="Verdana" w:hAnsi="Verdana"/>
          <w:color w:val="000000"/>
          <w:sz w:val="18"/>
          <w:szCs w:val="18"/>
        </w:rPr>
        <w:t> </w:t>
      </w:r>
      <w:r>
        <w:rPr>
          <w:rStyle w:val="WW8Num3z0"/>
          <w:rFonts w:ascii="Verdana" w:hAnsi="Verdana"/>
          <w:color w:val="4682B4"/>
          <w:sz w:val="18"/>
          <w:szCs w:val="18"/>
        </w:rPr>
        <w:t>осознанию</w:t>
      </w:r>
      <w:r>
        <w:rPr>
          <w:rStyle w:val="WW8Num2z0"/>
          <w:rFonts w:ascii="Verdana" w:hAnsi="Verdana"/>
          <w:color w:val="000000"/>
          <w:sz w:val="18"/>
          <w:szCs w:val="18"/>
        </w:rPr>
        <w:t> </w:t>
      </w:r>
      <w:r>
        <w:rPr>
          <w:rFonts w:ascii="Verdana" w:hAnsi="Verdana"/>
          <w:color w:val="000000"/>
          <w:sz w:val="18"/>
          <w:szCs w:val="18"/>
        </w:rPr>
        <w:t>и саморегуляции учащимся своей жизнедеятельности; как универсальные знания, которые помогают молодому человеку самостоятельно,</w:t>
      </w:r>
      <w:r>
        <w:rPr>
          <w:rStyle w:val="WW8Num2z0"/>
          <w:rFonts w:ascii="Verdana" w:hAnsi="Verdana"/>
          <w:color w:val="000000"/>
          <w:sz w:val="18"/>
          <w:szCs w:val="18"/>
        </w:rPr>
        <w:t> </w:t>
      </w:r>
      <w:r>
        <w:rPr>
          <w:rStyle w:val="WW8Num3z0"/>
          <w:rFonts w:ascii="Verdana" w:hAnsi="Verdana"/>
          <w:color w:val="4682B4"/>
          <w:sz w:val="18"/>
          <w:szCs w:val="18"/>
        </w:rPr>
        <w:t>творчески</w:t>
      </w:r>
      <w:r>
        <w:rPr>
          <w:rStyle w:val="WW8Num2z0"/>
          <w:rFonts w:ascii="Verdana" w:hAnsi="Verdana"/>
          <w:color w:val="000000"/>
          <w:sz w:val="18"/>
          <w:szCs w:val="18"/>
        </w:rPr>
        <w:t> </w:t>
      </w:r>
      <w:r>
        <w:rPr>
          <w:rFonts w:ascii="Verdana" w:hAnsi="Verdana"/>
          <w:color w:val="000000"/>
          <w:sz w:val="18"/>
          <w:szCs w:val="18"/>
        </w:rPr>
        <w:t>и критически мыслить, формировать способность к</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Style w:val="WW8Num2z0"/>
          <w:rFonts w:ascii="Verdana" w:hAnsi="Verdana"/>
          <w:color w:val="000000"/>
          <w:sz w:val="18"/>
          <w:szCs w:val="18"/>
        </w:rPr>
        <w:t> </w:t>
      </w:r>
      <w:r>
        <w:rPr>
          <w:rFonts w:ascii="Verdana" w:hAnsi="Verdana"/>
          <w:color w:val="000000"/>
          <w:sz w:val="18"/>
          <w:szCs w:val="18"/>
        </w:rPr>
        <w:t>и самореализации, целостному восприятию окружающего мира.</w:t>
      </w:r>
    </w:p>
    <w:p w14:paraId="0C6AA305"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выявленных теоретических положений разработана структурно-функциональная модель формирования метапредметных знаний старшеклассников в условиях профильного обучения, содержательной особенностью которой является ее</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на формирование у подростков</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профессиональному самоопределению на основе</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метапредметного восприятия социума. Структурно-функциональная модель включает в себя следующие компоненты: анализ информационно-образовательных ресурсов социально-ориентированной профессиональной среды, описание ценностей и желаемого результата в условиях профильного обучения, базисные принципы, организационно-педагогическое обеспечение, научно-методический и технологический инструментарий.</w:t>
      </w:r>
    </w:p>
    <w:p w14:paraId="71FCC111"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Результаты проведенной опытно-экспериментальной работы позволили сделать вывод об эффективности разработанной структурно-функциональной модели формирования метапредметных </w:t>
      </w:r>
      <w:r>
        <w:rPr>
          <w:rFonts w:ascii="Verdana" w:hAnsi="Verdana"/>
          <w:color w:val="000000"/>
          <w:sz w:val="18"/>
          <w:szCs w:val="18"/>
        </w:rPr>
        <w:lastRenderedPageBreak/>
        <w:t>знаний старшеклассников в условиях профильного обучения.</w:t>
      </w:r>
    </w:p>
    <w:p w14:paraId="0887A99B"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Доказано, что эффективность реализации разработанной структурно-функциональной модели предполагает учет следующих организационно-педагогических условий на основе принципа содержательной</w:t>
      </w:r>
      <w:r>
        <w:rPr>
          <w:rStyle w:val="WW8Num2z0"/>
          <w:rFonts w:ascii="Verdana" w:hAnsi="Verdana"/>
          <w:color w:val="000000"/>
          <w:sz w:val="18"/>
          <w:szCs w:val="18"/>
        </w:rPr>
        <w:t> </w:t>
      </w:r>
      <w:r>
        <w:rPr>
          <w:rStyle w:val="WW8Num3z0"/>
          <w:rFonts w:ascii="Verdana" w:hAnsi="Verdana"/>
          <w:color w:val="4682B4"/>
          <w:sz w:val="18"/>
          <w:szCs w:val="18"/>
        </w:rPr>
        <w:t>профильности</w:t>
      </w:r>
      <w:r>
        <w:rPr>
          <w:rStyle w:val="WW8Num2z0"/>
          <w:rFonts w:ascii="Verdana" w:hAnsi="Verdana"/>
          <w:color w:val="000000"/>
          <w:sz w:val="18"/>
          <w:szCs w:val="18"/>
        </w:rPr>
        <w:t> </w:t>
      </w:r>
      <w:r>
        <w:rPr>
          <w:rFonts w:ascii="Verdana" w:hAnsi="Verdana"/>
          <w:color w:val="000000"/>
          <w:sz w:val="18"/>
          <w:szCs w:val="18"/>
        </w:rPr>
        <w:t>предметов: использование метода проблемных ситуаций, повышающих уровень самостоятельной активности и познавательный интерес учащихся; установление межпредметных связей в рамках выбранного профиля обучения; создание социально-ориентированной профессиональной среды. Социально-ориентированная профессиональная среда является средством, обеспечивающим содержательную</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метапредметных знаний в условиях профильного обучения в соответствии с принципом определения обучающегося как активного субъекта познания и обучение его в контексте будущей профессиональной деятельности.</w:t>
      </w:r>
    </w:p>
    <w:p w14:paraId="57825FAC"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Данный комплекс организационно-педагогических условий, рассмотрен как совокупность взаимосвязанных элементов, позволяющих повысить уровень сформированности метапредметных знаний старшеклассников.</w:t>
      </w:r>
    </w:p>
    <w:p w14:paraId="3F9D2473"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Разработана технология формирования метапредметных знаний, способствующая развитию умения старшеклассников самостоятельно приобретать знания, применять их на практике для решения разнообразных задач, работать с различной информацией, анализировать, обобщать, аргументировать, самостоятельно критически мыслить, искать рациональные пути в решении проблем, так же позволившая оптимизировать процесс обучения старшеклассников в соответствии с профилем и включающая в себя аналитический, поисковый,</w:t>
      </w:r>
      <w:r>
        <w:rPr>
          <w:rStyle w:val="WW8Num2z0"/>
          <w:rFonts w:ascii="Verdana" w:hAnsi="Verdana"/>
          <w:color w:val="000000"/>
          <w:sz w:val="18"/>
          <w:szCs w:val="18"/>
        </w:rPr>
        <w:t> </w:t>
      </w:r>
      <w:r>
        <w:rPr>
          <w:rStyle w:val="WW8Num3z0"/>
          <w:rFonts w:ascii="Verdana" w:hAnsi="Verdana"/>
          <w:color w:val="4682B4"/>
          <w:sz w:val="18"/>
          <w:szCs w:val="18"/>
        </w:rPr>
        <w:t>межпредметный</w:t>
      </w:r>
      <w:r>
        <w:rPr>
          <w:rFonts w:ascii="Verdana" w:hAnsi="Verdana"/>
          <w:color w:val="000000"/>
          <w:sz w:val="18"/>
          <w:szCs w:val="18"/>
        </w:rPr>
        <w:t>, профессионально-ориентированный, социальный и рефлексивный этапы.</w:t>
      </w:r>
    </w:p>
    <w:p w14:paraId="0A8C16E3"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Выявлены возможности информационно-образовательных ресурсов профильного обучения, заключающиеся: в многообразии видов и форм профессионально-ориентированной работы, их многофункциональности и доступности; отражении</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установок социума; возможности организации социально-профессиональных видов деятельности; соответствии специфике профессиональных интересов</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учете потребностей и индивидуальных возможностей личности; наличии условий для</w:t>
      </w:r>
      <w:r>
        <w:rPr>
          <w:rStyle w:val="WW8Num2z0"/>
          <w:rFonts w:ascii="Verdana" w:hAnsi="Verdana"/>
          <w:color w:val="000000"/>
          <w:sz w:val="18"/>
          <w:szCs w:val="18"/>
        </w:rPr>
        <w:t> </w:t>
      </w:r>
      <w:r>
        <w:rPr>
          <w:rStyle w:val="WW8Num3z0"/>
          <w:rFonts w:ascii="Verdana" w:hAnsi="Verdana"/>
          <w:color w:val="4682B4"/>
          <w:sz w:val="18"/>
          <w:szCs w:val="18"/>
        </w:rPr>
        <w:t>самопознания</w:t>
      </w:r>
      <w:r>
        <w:rPr>
          <w:rStyle w:val="WW8Num2z0"/>
          <w:rFonts w:ascii="Verdana" w:hAnsi="Verdana"/>
          <w:color w:val="000000"/>
          <w:sz w:val="18"/>
          <w:szCs w:val="18"/>
        </w:rPr>
        <w:t> </w:t>
      </w:r>
      <w:r>
        <w:rPr>
          <w:rFonts w:ascii="Verdana" w:hAnsi="Verdana"/>
          <w:color w:val="000000"/>
          <w:sz w:val="18"/>
          <w:szCs w:val="18"/>
        </w:rPr>
        <w:t>и саморазвития; возможности использования инновационных форм и технологий в работе с</w:t>
      </w:r>
      <w:r>
        <w:rPr>
          <w:rStyle w:val="WW8Num2z0"/>
          <w:rFonts w:ascii="Verdana" w:hAnsi="Verdana"/>
          <w:color w:val="000000"/>
          <w:sz w:val="18"/>
          <w:szCs w:val="18"/>
        </w:rPr>
        <w:t> </w:t>
      </w:r>
      <w:r>
        <w:rPr>
          <w:rStyle w:val="WW8Num3z0"/>
          <w:rFonts w:ascii="Verdana" w:hAnsi="Verdana"/>
          <w:color w:val="4682B4"/>
          <w:sz w:val="18"/>
          <w:szCs w:val="18"/>
        </w:rPr>
        <w:t>подростками</w:t>
      </w:r>
      <w:r>
        <w:rPr>
          <w:rStyle w:val="WW8Num2z0"/>
          <w:rFonts w:ascii="Verdana" w:hAnsi="Verdana"/>
          <w:color w:val="000000"/>
          <w:sz w:val="18"/>
          <w:szCs w:val="18"/>
        </w:rPr>
        <w:t> </w:t>
      </w:r>
      <w:r>
        <w:rPr>
          <w:rFonts w:ascii="Verdana" w:hAnsi="Verdana"/>
          <w:color w:val="000000"/>
          <w:sz w:val="18"/>
          <w:szCs w:val="18"/>
        </w:rPr>
        <w:t>для формирования целостного мировосприятия, умений получать и использовать метапредметные знания не только в рамках образовательного процесса, но и при решении проблем в реальных жизненных ситуациях.</w:t>
      </w:r>
    </w:p>
    <w:p w14:paraId="3B56C467"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получения объективной информации об уровне сформированности метапредметных знаний старшеклассников нами выявлены критерии (системность, действенность, прочность) и уровни сформированности (воспроизводящий, конструктивный, творческий).</w:t>
      </w:r>
    </w:p>
    <w:p w14:paraId="0AB97744"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определяется тем, что:</w:t>
      </w:r>
    </w:p>
    <w:p w14:paraId="08212900"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выявлена структура и содержание понятия «</w:t>
      </w:r>
      <w:r>
        <w:rPr>
          <w:rStyle w:val="WW8Num3z0"/>
          <w:rFonts w:ascii="Verdana" w:hAnsi="Verdana"/>
          <w:color w:val="4682B4"/>
          <w:sz w:val="18"/>
          <w:szCs w:val="18"/>
        </w:rPr>
        <w:t>метапредметные знания</w:t>
      </w:r>
      <w:r>
        <w:rPr>
          <w:rFonts w:ascii="Verdana" w:hAnsi="Verdana"/>
          <w:color w:val="000000"/>
          <w:sz w:val="18"/>
          <w:szCs w:val="18"/>
        </w:rPr>
        <w:t>» старшеклассников;</w:t>
      </w:r>
    </w:p>
    <w:p w14:paraId="7B2E8870"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возможности использования информационно-образовательных ресурсов профильного обучения в процессе формирования метапредметных знаний;</w:t>
      </w:r>
    </w:p>
    <w:p w14:paraId="43352DAB"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обоснованы</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Fonts w:ascii="Verdana" w:hAnsi="Verdana"/>
          <w:color w:val="000000"/>
          <w:sz w:val="18"/>
          <w:szCs w:val="18"/>
        </w:rPr>
        <w:t>, системный и деятельностный подходы построения структурно-функциональной модели формирования метапредметных знаний старшеклассников в условиях профильного обучения;</w:t>
      </w:r>
    </w:p>
    <w:p w14:paraId="6A25D20F"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получило развитие положение о целостности социально-ориентированной профессиональной среды в условиях профильного обучения;</w:t>
      </w:r>
    </w:p>
    <w:p w14:paraId="47F87A97"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обоснована эффективность внедрения в процесс профильного обучения метода проблемных ситуаций и технологии формирования метапредметных знаний старшеклассников;</w:t>
      </w:r>
    </w:p>
    <w:p w14:paraId="2283D756"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разработаны критерии (системность, действенность, прочность) и уровни сформированности (воспроизводящий, конструктивный, творческий) метапредметных знаний старшеклассников;</w:t>
      </w:r>
    </w:p>
    <w:p w14:paraId="36E8C7F9"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 диагностический инструментарий оценки эффективности реализации модели формирования метапредметных знаний старшеклассников в условиях профильного обучения.</w:t>
      </w:r>
    </w:p>
    <w:p w14:paraId="1B4C6B1C"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настоящего исследования состоит в следующем:</w:t>
      </w:r>
    </w:p>
    <w:p w14:paraId="5DB5C7DE"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1. Определена сущностно-содержательная характеристика понятия «</w:t>
      </w:r>
      <w:r>
        <w:rPr>
          <w:rStyle w:val="WW8Num3z0"/>
          <w:rFonts w:ascii="Verdana" w:hAnsi="Verdana"/>
          <w:color w:val="4682B4"/>
          <w:sz w:val="18"/>
          <w:szCs w:val="18"/>
        </w:rPr>
        <w:t>метапредметные знания</w:t>
      </w:r>
      <w:r>
        <w:rPr>
          <w:rFonts w:ascii="Verdana" w:hAnsi="Verdana"/>
          <w:color w:val="000000"/>
          <w:sz w:val="18"/>
          <w:szCs w:val="18"/>
        </w:rPr>
        <w:t>». «</w:t>
      </w:r>
      <w:r>
        <w:rPr>
          <w:rStyle w:val="WW8Num3z0"/>
          <w:rFonts w:ascii="Verdana" w:hAnsi="Verdana"/>
          <w:color w:val="4682B4"/>
          <w:sz w:val="18"/>
          <w:szCs w:val="18"/>
        </w:rPr>
        <w:t>Метапредметные знания</w:t>
      </w:r>
      <w:r>
        <w:rPr>
          <w:rFonts w:ascii="Verdana" w:hAnsi="Verdana"/>
          <w:color w:val="000000"/>
          <w:sz w:val="18"/>
          <w:szCs w:val="18"/>
        </w:rPr>
        <w:t>» - это осознанный и осмысленный результат познавательной деятельности учащихся, на основе которого формируется целостная картина мира, формируется целостная картина мира, имеющий рефлексивный характер, способствующий осознанию и саморегуляции учащимся своей жизнедеятельности.</w:t>
      </w:r>
    </w:p>
    <w:p w14:paraId="21C1806B"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Разработана структурно-функциональная модель формирования метапредметных знаний старшеклассников в условиях профильного обучения. Модель включает в себя следующие компоненты: анализ информационно-образовательных ресурсов социально-ориентированной профессиональной среды, описание ценностей и желаемого результата в условиях профильного обучения, базисные принципы, организационно-педагогическое обеспечение, научно-методический и технологический инструментарий. Содержательной особенностью данной модели является ее направленность на формирование у подростков готовности к профессиональному</w:t>
      </w:r>
      <w:r>
        <w:rPr>
          <w:rStyle w:val="WW8Num2z0"/>
          <w:rFonts w:ascii="Verdana" w:hAnsi="Verdana"/>
          <w:color w:val="000000"/>
          <w:sz w:val="18"/>
          <w:szCs w:val="18"/>
        </w:rPr>
        <w:t> </w:t>
      </w:r>
      <w:r>
        <w:rPr>
          <w:rStyle w:val="WW8Num3z0"/>
          <w:rFonts w:ascii="Verdana" w:hAnsi="Verdana"/>
          <w:color w:val="4682B4"/>
          <w:sz w:val="18"/>
          <w:szCs w:val="18"/>
        </w:rPr>
        <w:t>самоопределению</w:t>
      </w:r>
      <w:r>
        <w:rPr>
          <w:rStyle w:val="WW8Num2z0"/>
          <w:rFonts w:ascii="Verdana" w:hAnsi="Verdana"/>
          <w:color w:val="000000"/>
          <w:sz w:val="18"/>
          <w:szCs w:val="18"/>
        </w:rPr>
        <w:t> </w:t>
      </w:r>
      <w:r>
        <w:rPr>
          <w:rFonts w:ascii="Verdana" w:hAnsi="Verdana"/>
          <w:color w:val="000000"/>
          <w:sz w:val="18"/>
          <w:szCs w:val="18"/>
        </w:rPr>
        <w:t>на основе целостного метапредметного восприятия мира.</w:t>
      </w:r>
    </w:p>
    <w:p w14:paraId="17684A83"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Выявлены информационно-образовательные ресурсы профильного обучения, заключающиеся в многообразии видов и форм профессионально-ориентированной работы, их многофункциональности и доступности; отражении ценностных установок социума; возможности организации социально-профессиональных видов деятельности; соответствие специфике профессиональных интересов подрастающего поколения; учете потребностей и индивидуальных возможностей личности; наличие условий для самопознания и</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возможности использования инновационных форм и технологий в работе с подростками для формирования целостного мировосприятия, умений получать и использовать метапредметные знания не только в рамках образовательного процесса, но и при решении проблем в реальных жизненных ситуациях.</w:t>
      </w:r>
    </w:p>
    <w:p w14:paraId="16FF3B90"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Разработана технология формирования метапредметных знаний старшеклассников, позволившая оптимизировать процесс обучения в соответствии с профилем и включающая в себя аналитический, поисковый, межпредметный, профессионально-ориентированный, социальный и рефлексивный этапы.</w:t>
      </w:r>
    </w:p>
    <w:p w14:paraId="589CD116" w14:textId="77777777" w:rsidR="00FA3CB8" w:rsidRDefault="00FA3CB8" w:rsidP="00FA3C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Выявлен и обоснован комплекс организационно-педагогических условий, повышающих эффективность использования информационно-образовательных ресурсов профильного обучения в процессе формирования метапредметных знаний старшеклассников.</w:t>
      </w:r>
    </w:p>
    <w:p w14:paraId="130E27AA"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разработана структурно-функциональная модель формирования метапредметных знаний старшеклассников в условиях профильного обучения и ее содержание как программно-методическое обеспечение этого процесса, позволяющее оптимизировать информационно-образовательные ресурсы профильного обучения. Создана технология, которую можно рекомендовать в практику профильного обучения. Разработан диагностический инструментарий, который может быть использован для выявления эффективности реализации модели процесса формирования метапредметных знаний старшеклассников. Универсальный характер полученных результатов и выводов исследования позволяет использовать их в процессе формирования метапредметных знаний старшеклассников с учетом индивидуальной специфики профессионального</w:t>
      </w:r>
      <w:r>
        <w:rPr>
          <w:rStyle w:val="WW8Num3z0"/>
          <w:rFonts w:ascii="Verdana" w:hAnsi="Verdana"/>
          <w:color w:val="4682B4"/>
          <w:sz w:val="18"/>
          <w:szCs w:val="18"/>
        </w:rPr>
        <w:t>самоопределения</w:t>
      </w:r>
      <w:r>
        <w:rPr>
          <w:rFonts w:ascii="Verdana" w:hAnsi="Verdana"/>
          <w:color w:val="000000"/>
          <w:sz w:val="18"/>
          <w:szCs w:val="18"/>
        </w:rPr>
        <w:t>, развития личности, интересов и склонностей каждого</w:t>
      </w:r>
      <w:r>
        <w:rPr>
          <w:rStyle w:val="WW8Num2z0"/>
          <w:rFonts w:ascii="Verdana" w:hAnsi="Verdana"/>
          <w:color w:val="000000"/>
          <w:sz w:val="18"/>
          <w:szCs w:val="18"/>
        </w:rPr>
        <w:t> </w:t>
      </w:r>
      <w:r>
        <w:rPr>
          <w:rStyle w:val="WW8Num3z0"/>
          <w:rFonts w:ascii="Verdana" w:hAnsi="Verdana"/>
          <w:color w:val="4682B4"/>
          <w:sz w:val="18"/>
          <w:szCs w:val="18"/>
        </w:rPr>
        <w:t>учащегося</w:t>
      </w:r>
      <w:r>
        <w:rPr>
          <w:rFonts w:ascii="Verdana" w:hAnsi="Verdana"/>
          <w:color w:val="000000"/>
          <w:sz w:val="18"/>
          <w:szCs w:val="18"/>
        </w:rPr>
        <w:t>, изменяющейся социокультурной и социоэкономической ситуации на рынке труда.</w:t>
      </w:r>
    </w:p>
    <w:p w14:paraId="2114631A" w14:textId="77777777" w:rsidR="00FA3CB8" w:rsidRDefault="00FA3CB8" w:rsidP="00FA3C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исследования обеспечиваются</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фундаментальные научные подходы и ведущие психолого-педагогические концепции в образовании; использованы сравнительным анализом данных, полученных с помощью различных методов исследования, адекватных его целям и задачам; анализом реальной педагогической практики и положительного опыта; комплексным характером</w:t>
      </w:r>
      <w:r>
        <w:rPr>
          <w:rStyle w:val="WW8Num2z0"/>
          <w:rFonts w:ascii="Verdana" w:hAnsi="Verdana"/>
          <w:color w:val="000000"/>
          <w:sz w:val="18"/>
          <w:szCs w:val="18"/>
        </w:rPr>
        <w:t> </w:t>
      </w:r>
      <w:r>
        <w:rPr>
          <w:rStyle w:val="WW8Num3z0"/>
          <w:rFonts w:ascii="Verdana" w:hAnsi="Verdana"/>
          <w:color w:val="4682B4"/>
          <w:sz w:val="18"/>
          <w:szCs w:val="18"/>
        </w:rPr>
        <w:t>поэтапного</w:t>
      </w:r>
      <w:r>
        <w:rPr>
          <w:rFonts w:ascii="Verdana" w:hAnsi="Verdana"/>
          <w:color w:val="000000"/>
          <w:sz w:val="18"/>
          <w:szCs w:val="18"/>
        </w:rPr>
        <w:t xml:space="preserve">педагогического эксперимента; количественной и качественной обработкой полученных фактических материалов; воспроизводимостью данных, полученных в процессе опытно-экспериментальной работы. Результаты проведенного исследования не претендуют на исчерпывающую полноту решения обозначенной проблемы, однако являются конкретным шагом в ее педагогическом осмыслении и </w:t>
      </w:r>
      <w:r>
        <w:rPr>
          <w:rFonts w:ascii="Verdana" w:hAnsi="Verdana"/>
          <w:color w:val="000000"/>
          <w:sz w:val="18"/>
          <w:szCs w:val="18"/>
        </w:rPr>
        <w:lastRenderedPageBreak/>
        <w:t>разрешении выявленных противоречий. Дальнейшие перспективы исследования предполагают более широкое изучение вопросов, связанных с разработкой новых технологий, методов и средств формирования метапредметных знаний учащихся в условиях непрерывного образования.</w:t>
      </w:r>
    </w:p>
    <w:p w14:paraId="262A94B8" w14:textId="77777777" w:rsidR="00FA3CB8" w:rsidRDefault="00FA3CB8" w:rsidP="00FA3CB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Прокудина, Юлия Анатольевна, 2013 год</w:t>
      </w:r>
    </w:p>
    <w:p w14:paraId="4A981A21"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 Абдулаева, П. 3. Реализация</w:t>
      </w:r>
      <w:r>
        <w:rPr>
          <w:rStyle w:val="WW8Num2z0"/>
          <w:rFonts w:ascii="Verdana" w:hAnsi="Verdana"/>
          <w:color w:val="000000"/>
          <w:sz w:val="18"/>
          <w:szCs w:val="18"/>
        </w:rPr>
        <w:t> </w:t>
      </w:r>
      <w:r>
        <w:rPr>
          <w:rStyle w:val="WW8Num3z0"/>
          <w:rFonts w:ascii="Verdana" w:hAnsi="Verdana"/>
          <w:color w:val="4682B4"/>
          <w:sz w:val="18"/>
          <w:szCs w:val="18"/>
        </w:rPr>
        <w:t>междисциплинарной</w:t>
      </w:r>
      <w:r>
        <w:rPr>
          <w:rStyle w:val="WW8Num2z0"/>
          <w:rFonts w:ascii="Verdana" w:hAnsi="Verdana"/>
          <w:color w:val="000000"/>
          <w:sz w:val="18"/>
          <w:szCs w:val="18"/>
        </w:rPr>
        <w:t> </w:t>
      </w:r>
      <w:r>
        <w:rPr>
          <w:rFonts w:ascii="Verdana" w:hAnsi="Verdana"/>
          <w:color w:val="000000"/>
          <w:sz w:val="18"/>
          <w:szCs w:val="18"/>
        </w:rPr>
        <w:t>технологии в формировании информационной культуры юристов в процессе профессиональной подготовки Текст. :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13.00.08 / П. 3. Абдулаева. Махачкала, 2005. - 164 с.</w:t>
      </w:r>
    </w:p>
    <w:p w14:paraId="482F422C"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2. Абульханова-Славская, К. А. О субъекте психической деятельности Текст. / К. А. Абульханова-Славская. Москва : Наука, 1973. - 288 с.</w:t>
      </w:r>
    </w:p>
    <w:p w14:paraId="580A782F"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Авво</w:t>
      </w:r>
      <w:r>
        <w:rPr>
          <w:rFonts w:ascii="Verdana" w:hAnsi="Verdana"/>
          <w:color w:val="000000"/>
          <w:sz w:val="18"/>
          <w:szCs w:val="18"/>
        </w:rPr>
        <w:t>, Б. В. Социальное партнерство в условиях</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Текст. / Б. В. Авво. Санкт-Петербург : КАРО, 2005. - 96с.</w:t>
      </w:r>
    </w:p>
    <w:p w14:paraId="24B199FD"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4. Аверьянов, А. Н. Системное познание мира: методологические проблемы Текст. / А. Н. Аверьянов. Москва : Политиздат, 1985. - 263 с.</w:t>
      </w:r>
    </w:p>
    <w:p w14:paraId="4C6D3C80"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5. Аксенова, Н. И.</w:t>
      </w:r>
      <w:r>
        <w:rPr>
          <w:rStyle w:val="WW8Num2z0"/>
          <w:rFonts w:ascii="Verdana" w:hAnsi="Verdana"/>
          <w:color w:val="000000"/>
          <w:sz w:val="18"/>
          <w:szCs w:val="18"/>
        </w:rPr>
        <w:t> </w:t>
      </w:r>
      <w:r>
        <w:rPr>
          <w:rStyle w:val="WW8Num3z0"/>
          <w:rFonts w:ascii="Verdana" w:hAnsi="Verdana"/>
          <w:color w:val="4682B4"/>
          <w:sz w:val="18"/>
          <w:szCs w:val="18"/>
        </w:rPr>
        <w:t>Метапредметное</w:t>
      </w:r>
      <w:r>
        <w:rPr>
          <w:rStyle w:val="WW8Num2z0"/>
          <w:rFonts w:ascii="Verdana" w:hAnsi="Verdana"/>
          <w:color w:val="000000"/>
          <w:sz w:val="18"/>
          <w:szCs w:val="18"/>
        </w:rPr>
        <w:t> </w:t>
      </w:r>
      <w:r>
        <w:rPr>
          <w:rFonts w:ascii="Verdana" w:hAnsi="Verdana"/>
          <w:color w:val="000000"/>
          <w:sz w:val="18"/>
          <w:szCs w:val="18"/>
        </w:rPr>
        <w:t>содержание образовательных стандартов Текст. / Н. И. Аксенова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традиции иинновации : материалы междунар. заоч. науч. конф., окт. 2011, г. Челябинск. Челябинск : Два комсомольца, 2011. - Т. I. - С. 104-107.</w:t>
      </w:r>
    </w:p>
    <w:p w14:paraId="15B6E02E"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В. Е. Формирование профессиональных интересов учащихся Текст. / В. Е. Алексеев, А. П. Худаибергенов // Советская педагогика. 1987. - № 9. - С. 64-67.</w:t>
      </w:r>
    </w:p>
    <w:p w14:paraId="23C30AD9"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7. Ананьев, Б. Г. Личность, субъект деятельности,</w:t>
      </w:r>
      <w:r>
        <w:rPr>
          <w:rStyle w:val="WW8Num2z0"/>
          <w:rFonts w:ascii="Verdana" w:hAnsi="Verdana"/>
          <w:color w:val="000000"/>
          <w:sz w:val="18"/>
          <w:szCs w:val="18"/>
        </w:rPr>
        <w:t> </w:t>
      </w:r>
      <w:r>
        <w:rPr>
          <w:rStyle w:val="WW8Num3z0"/>
          <w:rFonts w:ascii="Verdana" w:hAnsi="Verdana"/>
          <w:color w:val="4682B4"/>
          <w:sz w:val="18"/>
          <w:szCs w:val="18"/>
        </w:rPr>
        <w:t>индивидуальность</w:t>
      </w:r>
      <w:r>
        <w:rPr>
          <w:rFonts w:ascii="Verdana" w:hAnsi="Verdana"/>
          <w:color w:val="000000"/>
          <w:sz w:val="18"/>
          <w:szCs w:val="18"/>
        </w:rPr>
        <w:t>. Проблемы возрастной и дифференциальной психологии Текст. / Б. Г. Ананьев. Москва : Директ-Медиа, 2008. - 209 с.</w:t>
      </w:r>
    </w:p>
    <w:p w14:paraId="0C83DAE9"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8. Андреев, В. И. Педагогика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Текст. : в2.х кн. / В. И. Андреев. Казань : Изд-во Казанского университета, 1998. -Кн. 2. - 567с.</w:t>
      </w:r>
    </w:p>
    <w:p w14:paraId="3971D956"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9. Анянова, И. В.</w:t>
      </w:r>
      <w:r>
        <w:rPr>
          <w:rStyle w:val="WW8Num2z0"/>
          <w:rFonts w:ascii="Verdana" w:hAnsi="Verdana"/>
          <w:color w:val="000000"/>
          <w:sz w:val="18"/>
          <w:szCs w:val="18"/>
        </w:rPr>
        <w:t> </w:t>
      </w:r>
      <w:r>
        <w:rPr>
          <w:rStyle w:val="WW8Num3z0"/>
          <w:rFonts w:ascii="Verdana" w:hAnsi="Verdana"/>
          <w:color w:val="4682B4"/>
          <w:sz w:val="18"/>
          <w:szCs w:val="18"/>
        </w:rPr>
        <w:t>Профильная</w:t>
      </w:r>
      <w:r>
        <w:rPr>
          <w:rStyle w:val="WW8Num2z0"/>
          <w:rFonts w:ascii="Verdana" w:hAnsi="Verdana"/>
          <w:color w:val="000000"/>
          <w:sz w:val="18"/>
          <w:szCs w:val="18"/>
        </w:rPr>
        <w:t> </w:t>
      </w:r>
      <w:r>
        <w:rPr>
          <w:rFonts w:ascii="Verdana" w:hAnsi="Verdana"/>
          <w:color w:val="000000"/>
          <w:sz w:val="18"/>
          <w:szCs w:val="18"/>
        </w:rPr>
        <w:t>школа в системе корпоративного образования. Менеджмент качества образования в условиях обновляющейся России Текст. : сб. науч. и науч.-метод. ст. / И. В. Анянова. Екатеринбург : Изд-во УрГЭУ, 2008. - Вып. 2. - С. 376 - 382.</w:t>
      </w:r>
    </w:p>
    <w:p w14:paraId="5FAB9706"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10. Арапов, А. И. Дифференциация обучения в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и школе: теория, история, практика Текст. : учеб. пособие / А. И. Арапов. Новосибирск, 2001. - 75с.</w:t>
      </w:r>
    </w:p>
    <w:p w14:paraId="54CDB8C4"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11. Афанасьев, А. Е. Организационно-педагогические условия осуществления</w:t>
      </w:r>
      <w:r>
        <w:rPr>
          <w:rStyle w:val="WW8Num2z0"/>
          <w:rFonts w:ascii="Verdana" w:hAnsi="Verdana"/>
          <w:color w:val="000000"/>
          <w:sz w:val="18"/>
          <w:szCs w:val="18"/>
        </w:rPr>
        <w:t> </w:t>
      </w:r>
      <w:r>
        <w:rPr>
          <w:rStyle w:val="WW8Num3z0"/>
          <w:rFonts w:ascii="Verdana" w:hAnsi="Verdana"/>
          <w:color w:val="4682B4"/>
          <w:sz w:val="18"/>
          <w:szCs w:val="18"/>
        </w:rPr>
        <w:t>профильной</w:t>
      </w:r>
      <w:r>
        <w:rPr>
          <w:rStyle w:val="WW8Num2z0"/>
          <w:rFonts w:ascii="Verdana" w:hAnsi="Verdana"/>
          <w:color w:val="000000"/>
          <w:sz w:val="18"/>
          <w:szCs w:val="18"/>
        </w:rPr>
        <w:t> </w:t>
      </w:r>
      <w:r>
        <w:rPr>
          <w:rFonts w:ascii="Verdana" w:hAnsi="Verdana"/>
          <w:color w:val="000000"/>
          <w:sz w:val="18"/>
          <w:szCs w:val="18"/>
        </w:rPr>
        <w:t>дифференциации в школах крайнего Севера Текст. : дис. . канд. пед. наук : 13.00.01 / А. Е. Афанасьев. Якутск, 1999. - 200с. -Библиогр.: с. 178-190.</w:t>
      </w:r>
    </w:p>
    <w:p w14:paraId="73360D25"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12. Афанасьев, В. Г. Общество: системность, познание и управление Текст. / В. Г. Афанасьев. Москва : Политиздат, 1981. - 432 с.</w:t>
      </w:r>
    </w:p>
    <w:p w14:paraId="7BA32B64"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13. Афонина, М. В. Документально-информационное обеспечение профильного</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Style w:val="WW8Num2z0"/>
          <w:rFonts w:ascii="Verdana" w:hAnsi="Verdana"/>
          <w:color w:val="000000"/>
          <w:sz w:val="18"/>
          <w:szCs w:val="18"/>
        </w:rPr>
        <w:t> </w:t>
      </w:r>
      <w:r>
        <w:rPr>
          <w:rFonts w:ascii="Verdana" w:hAnsi="Verdana"/>
          <w:color w:val="000000"/>
          <w:sz w:val="18"/>
          <w:szCs w:val="18"/>
        </w:rPr>
        <w:t>старшеклассников средних школ Текст. / М. В. Афонина // Вестник педагогического опыта. Глазов : Изд-во</w:t>
      </w:r>
      <w:r>
        <w:rPr>
          <w:rStyle w:val="WW8Num2z0"/>
          <w:rFonts w:ascii="Verdana" w:hAnsi="Verdana"/>
          <w:color w:val="000000"/>
          <w:sz w:val="18"/>
          <w:szCs w:val="18"/>
        </w:rPr>
        <w:t> </w:t>
      </w:r>
      <w:r>
        <w:rPr>
          <w:rStyle w:val="WW8Num3z0"/>
          <w:rFonts w:ascii="Verdana" w:hAnsi="Verdana"/>
          <w:color w:val="4682B4"/>
          <w:sz w:val="18"/>
          <w:szCs w:val="18"/>
        </w:rPr>
        <w:t>ГГПИ</w:t>
      </w:r>
      <w:r>
        <w:rPr>
          <w:rFonts w:ascii="Verdana" w:hAnsi="Verdana"/>
          <w:color w:val="000000"/>
          <w:sz w:val="18"/>
          <w:szCs w:val="18"/>
        </w:rPr>
        <w:t>, 2003. -Вып. 22.-С. 13-15.</w:t>
      </w:r>
    </w:p>
    <w:p w14:paraId="3DC48B59"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14. Афонина, М. В. Формирование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старшеклассников к самостоятельной деятельности при</w:t>
      </w:r>
      <w:r>
        <w:rPr>
          <w:rStyle w:val="WW8Num2z0"/>
          <w:rFonts w:ascii="Verdana" w:hAnsi="Verdana"/>
          <w:color w:val="000000"/>
          <w:sz w:val="18"/>
          <w:szCs w:val="18"/>
        </w:rPr>
        <w:t> </w:t>
      </w:r>
      <w:r>
        <w:rPr>
          <w:rStyle w:val="WW8Num3z0"/>
          <w:rFonts w:ascii="Verdana" w:hAnsi="Verdana"/>
          <w:color w:val="4682B4"/>
          <w:sz w:val="18"/>
          <w:szCs w:val="18"/>
        </w:rPr>
        <w:t>профильном</w:t>
      </w:r>
      <w:r>
        <w:rPr>
          <w:rStyle w:val="WW8Num2z0"/>
          <w:rFonts w:ascii="Verdana" w:hAnsi="Verdana"/>
          <w:color w:val="000000"/>
          <w:sz w:val="18"/>
          <w:szCs w:val="18"/>
        </w:rPr>
        <w:t> </w:t>
      </w:r>
      <w:r>
        <w:rPr>
          <w:rFonts w:ascii="Verdana" w:hAnsi="Verdana"/>
          <w:color w:val="000000"/>
          <w:sz w:val="18"/>
          <w:szCs w:val="18"/>
        </w:rPr>
        <w:t>обучении Текст. : дис. . канд. пед. наук : 13.00.01 / М. В. Афонина. Ижевск, 2006. - 170 с.</w:t>
      </w:r>
    </w:p>
    <w:p w14:paraId="38229E17"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Ю. К. Методы обучения в современной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Текст. / Ю. К. Бабанский. Москва : Просвещение, 1985. -208 с.</w:t>
      </w:r>
    </w:p>
    <w:p w14:paraId="23179A25"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16. Бабанский, Ю. К. Оптимизация процесса обучения Текст. / Ю. К. Бабанский. Москва : Педагогика, 1977. - 254 с.</w:t>
      </w:r>
    </w:p>
    <w:p w14:paraId="5B814359"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17. Бабанский, Ю. К. Проблемы повышения эффективности педагогических исследований Текст. / Ю. К. Бабанский. Москва : Педагогика, 1982.-192 с.</w:t>
      </w:r>
    </w:p>
    <w:p w14:paraId="0901993C"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Белкин</w:t>
      </w:r>
      <w:r>
        <w:rPr>
          <w:rFonts w:ascii="Verdana" w:hAnsi="Verdana"/>
          <w:color w:val="000000"/>
          <w:sz w:val="18"/>
          <w:szCs w:val="18"/>
        </w:rPr>
        <w:t>, А. С. Витагенное образование. Многомерный голографи-ческий подход Текст. / А. С. Белкин, Н. К.</w:t>
      </w:r>
      <w:r>
        <w:rPr>
          <w:rStyle w:val="WW8Num2z0"/>
          <w:rFonts w:ascii="Verdana" w:hAnsi="Verdana"/>
          <w:color w:val="000000"/>
          <w:sz w:val="18"/>
          <w:szCs w:val="18"/>
        </w:rPr>
        <w:t> </w:t>
      </w:r>
      <w:r>
        <w:rPr>
          <w:rStyle w:val="WW8Num3z0"/>
          <w:rFonts w:ascii="Verdana" w:hAnsi="Verdana"/>
          <w:color w:val="4682B4"/>
          <w:sz w:val="18"/>
          <w:szCs w:val="18"/>
        </w:rPr>
        <w:t>Жукова</w:t>
      </w:r>
      <w:r>
        <w:rPr>
          <w:rFonts w:ascii="Verdana" w:hAnsi="Verdana"/>
          <w:color w:val="000000"/>
          <w:sz w:val="18"/>
          <w:szCs w:val="18"/>
        </w:rPr>
        <w:t>. Екатеринбург : Изд-во УрГПУ, 2001.-108 с.</w:t>
      </w:r>
    </w:p>
    <w:p w14:paraId="1D60357E"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19. Белкин, А. С. Основы возрастной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Текст. :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учеб. заведений / А. С. Белкин. Москва : Изд. центр «</w:t>
      </w:r>
      <w:r>
        <w:rPr>
          <w:rStyle w:val="WW8Num3z0"/>
          <w:rFonts w:ascii="Verdana" w:hAnsi="Verdana"/>
          <w:color w:val="4682B4"/>
          <w:sz w:val="18"/>
          <w:szCs w:val="18"/>
        </w:rPr>
        <w:t>Академия</w:t>
      </w:r>
      <w:r>
        <w:rPr>
          <w:rFonts w:ascii="Verdana" w:hAnsi="Verdana"/>
          <w:color w:val="000000"/>
          <w:sz w:val="18"/>
          <w:szCs w:val="18"/>
        </w:rPr>
        <w:t>», 2000. - 192 с.</w:t>
      </w:r>
    </w:p>
    <w:p w14:paraId="0EF0DA13"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Белозерцева</w:t>
      </w:r>
      <w:r>
        <w:rPr>
          <w:rFonts w:ascii="Verdana" w:hAnsi="Verdana"/>
          <w:color w:val="000000"/>
          <w:sz w:val="18"/>
          <w:szCs w:val="18"/>
        </w:rPr>
        <w:t>, Т. В. Педагогическая технология формирования</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 xml:space="preserve">школьников в процессе обучения Текст. : дис . канд. пед. наук : 13.00.01 / Т. В. Белозерцева. Челябинск, 2000. - </w:t>
      </w:r>
      <w:r>
        <w:rPr>
          <w:rFonts w:ascii="Verdana" w:hAnsi="Verdana"/>
          <w:color w:val="000000"/>
          <w:sz w:val="18"/>
          <w:szCs w:val="18"/>
        </w:rPr>
        <w:lastRenderedPageBreak/>
        <w:t>195 с.</w:t>
      </w:r>
    </w:p>
    <w:p w14:paraId="48EAC053"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Белухин</w:t>
      </w:r>
      <w:r>
        <w:rPr>
          <w:rFonts w:ascii="Verdana" w:hAnsi="Verdana"/>
          <w:color w:val="000000"/>
          <w:sz w:val="18"/>
          <w:szCs w:val="18"/>
        </w:rPr>
        <w:t>, А. Д. Личностно-ориентированная педагогика Текст. / А. Д. Белухин. Москва : Моск. психолого-социальный ин-т, 2005. - 448 с.</w:t>
      </w:r>
    </w:p>
    <w:p w14:paraId="70E11D8C"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 П. Мониторинг качества обучения средство управления образованием Текст. / В. П. Беспалько // Мир образования. -1996.-№ 2.-С. 31-36.</w:t>
      </w:r>
    </w:p>
    <w:p w14:paraId="07376532"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23. Беспалько, В. П. Опыт разработки и использования критериев</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знаний Текст. / В. П. Беспалько // Советская педагогика. 1968. - № 4.-С. 54-55.</w:t>
      </w:r>
    </w:p>
    <w:p w14:paraId="7331E0D7"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24. Беспалько, В. П. Педагогика и прогрессивные технологии обучения Текст. / В. П. Беспалько. Москва : Изд-во Ин-та проф. образования Мва образования России, 1995.-336с.</w:t>
      </w:r>
    </w:p>
    <w:p w14:paraId="5B8B825A"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25. Беспалько, В. П.</w:t>
      </w:r>
      <w:r>
        <w:rPr>
          <w:rStyle w:val="WW8Num2z0"/>
          <w:rFonts w:ascii="Verdana" w:hAnsi="Verdana"/>
          <w:color w:val="000000"/>
          <w:sz w:val="18"/>
          <w:szCs w:val="18"/>
        </w:rPr>
        <w:t> </w:t>
      </w:r>
      <w:r>
        <w:rPr>
          <w:rStyle w:val="WW8Num3z0"/>
          <w:rFonts w:ascii="Verdana" w:hAnsi="Verdana"/>
          <w:color w:val="4682B4"/>
          <w:sz w:val="18"/>
          <w:szCs w:val="18"/>
        </w:rPr>
        <w:t>Программированное</w:t>
      </w:r>
      <w:r>
        <w:rPr>
          <w:rStyle w:val="WW8Num2z0"/>
          <w:rFonts w:ascii="Verdana" w:hAnsi="Verdana"/>
          <w:color w:val="000000"/>
          <w:sz w:val="18"/>
          <w:szCs w:val="18"/>
        </w:rPr>
        <w:t> </w:t>
      </w:r>
      <w:r>
        <w:rPr>
          <w:rFonts w:ascii="Verdana" w:hAnsi="Verdana"/>
          <w:color w:val="000000"/>
          <w:sz w:val="18"/>
          <w:szCs w:val="18"/>
        </w:rPr>
        <w:t>обучение: дидактические основы Текст. / В. П. Беспалько. Москва : Высшая шк., 1989. - 300 с.</w:t>
      </w:r>
    </w:p>
    <w:p w14:paraId="1214A66B"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26. Беспалько, В. П. Слагаемые педагогической технологии Текст. / В. П. Беспалько. Изд-во Педагогика, 1989. - 192 с.</w:t>
      </w:r>
    </w:p>
    <w:p w14:paraId="3D4103AE"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27. Бим-Бад, Б. М. Антропологическое основание теории и практики современного образования Текст. / Б. М. Бим-Бад. Москва : Открытый рос. ун-т, 1994. - 112 с.</w:t>
      </w:r>
    </w:p>
    <w:p w14:paraId="0236F585"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28. Блауберг, И. В. Проблема целостности и системный подход Текст. / И. В. Блауберг. Москва : Эдиториал : УРСС, 1997. - 448 с.</w:t>
      </w:r>
    </w:p>
    <w:p w14:paraId="1175917D"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29. Блинов, В. М. Эффективность обучения Текст. / В. М. Блинов. -Москва : Педагогика, 1976. 191 с.</w:t>
      </w:r>
    </w:p>
    <w:p w14:paraId="665B154B"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30. Богомолова, Е. В. Обучение</w:t>
      </w:r>
      <w:r>
        <w:rPr>
          <w:rStyle w:val="WW8Num2z0"/>
          <w:rFonts w:ascii="Verdana" w:hAnsi="Verdana"/>
          <w:color w:val="000000"/>
          <w:sz w:val="18"/>
          <w:szCs w:val="18"/>
        </w:rPr>
        <w:t> </w:t>
      </w:r>
      <w:r>
        <w:rPr>
          <w:rStyle w:val="WW8Num3z0"/>
          <w:rFonts w:ascii="Verdana" w:hAnsi="Verdana"/>
          <w:color w:val="4682B4"/>
          <w:sz w:val="18"/>
          <w:szCs w:val="18"/>
        </w:rPr>
        <w:t>информатике</w:t>
      </w:r>
      <w:r>
        <w:rPr>
          <w:rStyle w:val="WW8Num2z0"/>
          <w:rFonts w:ascii="Verdana" w:hAnsi="Verdana"/>
          <w:color w:val="000000"/>
          <w:sz w:val="18"/>
          <w:szCs w:val="18"/>
        </w:rPr>
        <w:t> </w:t>
      </w:r>
      <w:r>
        <w:rPr>
          <w:rFonts w:ascii="Verdana" w:hAnsi="Verdana"/>
          <w:color w:val="000000"/>
          <w:sz w:val="18"/>
          <w:szCs w:val="18"/>
        </w:rPr>
        <w:t>в профильных курсах Электронный ресурс. / Е. В. Богомолова Режим доступа: http://bogomolovaev.narod.ru/p09.htm.</w:t>
      </w:r>
    </w:p>
    <w:p w14:paraId="4F4CC785"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31. Богуславский, М. В. XX век российского образования Текст. / М. В. Богуславский. Москва : ПЕР СЭ, 2002. - 319 с.</w:t>
      </w:r>
    </w:p>
    <w:p w14:paraId="4F8F1B06"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32. Богуславский, М. В. Очерки истории отечественного образования XIX-XX веков Текст. / М. В. Богуславский. Москва : Изд-во MKJI № 1310, 2002. - 96 с.</w:t>
      </w:r>
    </w:p>
    <w:p w14:paraId="400C89A0"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33. Большакова, 3. М. Теоретические основы становления профессионально-педагогической деятельности Текст. / 3. М. Большакова. — Челябинск : Изд-во</w:t>
      </w:r>
      <w:r>
        <w:rPr>
          <w:rStyle w:val="WW8Num2z0"/>
          <w:rFonts w:ascii="Verdana" w:hAnsi="Verdana"/>
          <w:color w:val="000000"/>
          <w:sz w:val="18"/>
          <w:szCs w:val="18"/>
        </w:rPr>
        <w:t> </w:t>
      </w:r>
      <w:r>
        <w:rPr>
          <w:rStyle w:val="WW8Num3z0"/>
          <w:rFonts w:ascii="Verdana" w:hAnsi="Verdana"/>
          <w:color w:val="4682B4"/>
          <w:sz w:val="18"/>
          <w:szCs w:val="18"/>
        </w:rPr>
        <w:t>ЧГПУ</w:t>
      </w:r>
      <w:r>
        <w:rPr>
          <w:rFonts w:ascii="Verdana" w:hAnsi="Verdana"/>
          <w:color w:val="000000"/>
          <w:sz w:val="18"/>
          <w:szCs w:val="18"/>
        </w:rPr>
        <w:t>, 1998. 292 с.</w:t>
      </w:r>
    </w:p>
    <w:p w14:paraId="3C088DCD"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34. Большой толковый словарь Текст. / сост.: JI. Антонова, И. Григорян, Н. Шильнова. Дом Славянской Книги, 2009. - 960 с.</w:t>
      </w:r>
    </w:p>
    <w:p w14:paraId="2F34C0AC"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35. Большой толковый словарь русского языка Текст. / гл. ред. С. А. Кузнецов. Санкт-Петербург : Норинт, 2000. - 1536 с.</w:t>
      </w:r>
    </w:p>
    <w:p w14:paraId="15D0601A"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36. Большой энциклопедический словарь Текст. / под ред. А. М. Прохорова. Изд. 2-е, перераб., доп. - Большая российская энциклопедия, 1998.- 1456 с.</w:t>
      </w:r>
    </w:p>
    <w:p w14:paraId="76038236"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37. Бондаренко, В. Образовательная среда учебного округа Текст. / В. Бондаренко, В. Красильникова // Высшее образование в России. 2003. -№ 3. - С. 99-103.</w:t>
      </w:r>
    </w:p>
    <w:p w14:paraId="7FA7375E"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Н. В. Педагогика Текст. : учеб. пособие / Н. В. Бор-довская, А. А.</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Санкт-Петербург : Питер, 2006. - 304 с.</w:t>
      </w:r>
    </w:p>
    <w:p w14:paraId="4D0404C3"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39. Борисов, П. П. Теория и практика совершенствования содержания образования и пути повышения качества знаний учащихся Текст. : дис. . д-ра пед. наук : 13.00.01 / П. П. Борисов. Якутск, 2000. - 324 с.</w:t>
      </w:r>
    </w:p>
    <w:p w14:paraId="2E37912C"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40. Братко, И. Программирование на языке пролог для искусственного интеллекта Текст. : пер. с англ. / И. Братко. Москва :</w:t>
      </w:r>
      <w:r>
        <w:rPr>
          <w:rStyle w:val="WW8Num2z0"/>
          <w:rFonts w:ascii="Verdana" w:hAnsi="Verdana"/>
          <w:color w:val="000000"/>
          <w:sz w:val="18"/>
          <w:szCs w:val="18"/>
        </w:rPr>
        <w:t> </w:t>
      </w:r>
      <w:r>
        <w:rPr>
          <w:rStyle w:val="WW8Num3z0"/>
          <w:rFonts w:ascii="Verdana" w:hAnsi="Verdana"/>
          <w:color w:val="4682B4"/>
          <w:sz w:val="18"/>
          <w:szCs w:val="18"/>
        </w:rPr>
        <w:t>МИР</w:t>
      </w:r>
      <w:r>
        <w:rPr>
          <w:rFonts w:ascii="Verdana" w:hAnsi="Verdana"/>
          <w:color w:val="000000"/>
          <w:sz w:val="18"/>
          <w:szCs w:val="18"/>
        </w:rPr>
        <w:t>, 1990.</w:t>
      </w:r>
    </w:p>
    <w:p w14:paraId="24C900C7"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41. Винокурова, В. С. Задачи как средство</w:t>
      </w:r>
      <w:r>
        <w:rPr>
          <w:rStyle w:val="WW8Num2z0"/>
          <w:rFonts w:ascii="Verdana" w:hAnsi="Verdana"/>
          <w:color w:val="000000"/>
          <w:sz w:val="18"/>
          <w:szCs w:val="18"/>
        </w:rPr>
        <w:t> </w:t>
      </w:r>
      <w:r>
        <w:rPr>
          <w:rStyle w:val="WW8Num3z0"/>
          <w:rFonts w:ascii="Verdana" w:hAnsi="Verdana"/>
          <w:color w:val="4682B4"/>
          <w:sz w:val="18"/>
          <w:szCs w:val="18"/>
        </w:rPr>
        <w:t>уровневой</w:t>
      </w:r>
      <w:r>
        <w:rPr>
          <w:rStyle w:val="WW8Num2z0"/>
          <w:rFonts w:ascii="Verdana" w:hAnsi="Verdana"/>
          <w:color w:val="000000"/>
          <w:sz w:val="18"/>
          <w:szCs w:val="18"/>
        </w:rPr>
        <w:t> </w:t>
      </w:r>
      <w:r>
        <w:rPr>
          <w:rFonts w:ascii="Verdana" w:hAnsi="Verdana"/>
          <w:color w:val="000000"/>
          <w:sz w:val="18"/>
          <w:szCs w:val="18"/>
        </w:rPr>
        <w:t>дифференциации обучения информатике в среднем звене школы Текст. : автореф. дис. . канд. пед. наук : 13.00.02 / В. С. Винокурова. Москва, 2003. - 24 с.</w:t>
      </w:r>
    </w:p>
    <w:p w14:paraId="4E2FAA2F"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42. Вороная, Г. Н. Проблемы формирования содержания и организации учебной деятельности при внедрении профильного обучения. Актуальные вопросы модернизации российского образования Текст. / Г. Н. Вороная</w:t>
      </w:r>
    </w:p>
    <w:p w14:paraId="15A0A964"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43. Материалы V Междунар. науч.-практ. Интернет-конф. : сб. науч. тр. / под науч. ред. проф. Г. Ф. Гребенщикова. Москва : Спутник+, 2010. - С. 115122.</w:t>
      </w:r>
    </w:p>
    <w:p w14:paraId="4F8F0C69"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44. ВСЛОВАРЕ.РУ Электронный ресурс. Режим доступа: http://vslovare.ru/slovo/znanija. - 11.11.2011.</w:t>
      </w:r>
    </w:p>
    <w:p w14:paraId="3DDC02FE"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 С. Педагогическая психология Текст. / Л. С. Выготский ; под ред. В. В. Давыдова. Москва : Педагогика, 1991. - 480 с.</w:t>
      </w:r>
    </w:p>
    <w:p w14:paraId="3C6BA4DD"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46. Выготский, Л. С. Психология развития человека Текст. / Л. С Выготский. Москва : Эксмо, 2003. - 671 с.</w:t>
      </w:r>
    </w:p>
    <w:p w14:paraId="08A07CEB"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47. Галеева, Н. Л. Результативность личностно-ориентированного образования Текст. / Н. Л. Галеева //</w:t>
      </w:r>
      <w:r>
        <w:rPr>
          <w:rStyle w:val="WW8Num2z0"/>
          <w:rFonts w:ascii="Verdana" w:hAnsi="Verdana"/>
          <w:color w:val="000000"/>
          <w:sz w:val="18"/>
          <w:szCs w:val="18"/>
        </w:rPr>
        <w:t> </w:t>
      </w:r>
      <w:r>
        <w:rPr>
          <w:rStyle w:val="WW8Num3z0"/>
          <w:rFonts w:ascii="Verdana" w:hAnsi="Verdana"/>
          <w:color w:val="4682B4"/>
          <w:sz w:val="18"/>
          <w:szCs w:val="18"/>
        </w:rPr>
        <w:t>Завуч</w:t>
      </w:r>
      <w:r>
        <w:rPr>
          <w:rFonts w:ascii="Verdana" w:hAnsi="Verdana"/>
          <w:color w:val="000000"/>
          <w:sz w:val="18"/>
          <w:szCs w:val="18"/>
        </w:rPr>
        <w:t>. 2003. - № 2. - С. 91-140.</w:t>
      </w:r>
    </w:p>
    <w:p w14:paraId="0FE4F38E"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48. Гальперин, П. Я. Введение в психологию Текст. / П. Я. Гальперин. Москва : Педагогика, 1998. - 150 с.</w:t>
      </w:r>
    </w:p>
    <w:p w14:paraId="5D603A31"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Гейн</w:t>
      </w:r>
      <w:r>
        <w:rPr>
          <w:rFonts w:ascii="Verdana" w:hAnsi="Verdana"/>
          <w:color w:val="000000"/>
          <w:sz w:val="18"/>
          <w:szCs w:val="18"/>
        </w:rPr>
        <w:t>, А. Г. Информатика Текст. : учеб. пособие для 10-11 классов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 А. Г.</w:t>
      </w:r>
      <w:r>
        <w:rPr>
          <w:rStyle w:val="WW8Num2z0"/>
          <w:rFonts w:ascii="Verdana" w:hAnsi="Verdana"/>
          <w:color w:val="000000"/>
          <w:sz w:val="18"/>
          <w:szCs w:val="18"/>
        </w:rPr>
        <w:t> </w:t>
      </w:r>
      <w:r>
        <w:rPr>
          <w:rStyle w:val="WW8Num3z0"/>
          <w:rFonts w:ascii="Verdana" w:hAnsi="Verdana"/>
          <w:color w:val="4682B4"/>
          <w:sz w:val="18"/>
          <w:szCs w:val="18"/>
        </w:rPr>
        <w:t>Гейн</w:t>
      </w:r>
      <w:r>
        <w:rPr>
          <w:rFonts w:ascii="Verdana" w:hAnsi="Verdana"/>
          <w:color w:val="000000"/>
          <w:sz w:val="18"/>
          <w:szCs w:val="18"/>
        </w:rPr>
        <w:t>, А. И. Сенокосов, Н. А.</w:t>
      </w:r>
      <w:r>
        <w:rPr>
          <w:rStyle w:val="WW8Num2z0"/>
          <w:rFonts w:ascii="Verdana" w:hAnsi="Verdana"/>
          <w:color w:val="000000"/>
          <w:sz w:val="18"/>
          <w:szCs w:val="18"/>
        </w:rPr>
        <w:t> </w:t>
      </w:r>
      <w:r>
        <w:rPr>
          <w:rStyle w:val="WW8Num3z0"/>
          <w:rFonts w:ascii="Verdana" w:hAnsi="Verdana"/>
          <w:color w:val="4682B4"/>
          <w:sz w:val="18"/>
          <w:szCs w:val="18"/>
        </w:rPr>
        <w:t>Юнерман</w:t>
      </w:r>
      <w:r>
        <w:rPr>
          <w:rFonts w:ascii="Verdana" w:hAnsi="Verdana"/>
          <w:color w:val="000000"/>
          <w:sz w:val="18"/>
          <w:szCs w:val="18"/>
        </w:rPr>
        <w:t>. Москва : Просвещение, 2000. - 255 с.</w:t>
      </w:r>
    </w:p>
    <w:p w14:paraId="4FA55F10"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50. Гельман, В. Я. Решение математических задач средствами Excel Текст. :</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 В. Я. Гельман. Санкт-Петербург : Питер, 2003. - 240 с.</w:t>
      </w:r>
    </w:p>
    <w:p w14:paraId="163CCCEB"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51. Глазунова, О. С.</w:t>
      </w:r>
      <w:r>
        <w:rPr>
          <w:rStyle w:val="WW8Num2z0"/>
          <w:rFonts w:ascii="Verdana" w:hAnsi="Verdana"/>
          <w:color w:val="000000"/>
          <w:sz w:val="18"/>
          <w:szCs w:val="18"/>
        </w:rPr>
        <w:t> </w:t>
      </w:r>
      <w:r>
        <w:rPr>
          <w:rStyle w:val="WW8Num3z0"/>
          <w:rFonts w:ascii="Verdana" w:hAnsi="Verdana"/>
          <w:color w:val="4682B4"/>
          <w:sz w:val="18"/>
          <w:szCs w:val="18"/>
        </w:rPr>
        <w:t>Метапредметный</w:t>
      </w:r>
      <w:r>
        <w:rPr>
          <w:rStyle w:val="WW8Num2z0"/>
          <w:rFonts w:ascii="Verdana" w:hAnsi="Verdana"/>
          <w:color w:val="000000"/>
          <w:sz w:val="18"/>
          <w:szCs w:val="18"/>
        </w:rPr>
        <w:t> </w:t>
      </w:r>
      <w:r>
        <w:rPr>
          <w:rFonts w:ascii="Verdana" w:hAnsi="Verdana"/>
          <w:color w:val="000000"/>
          <w:sz w:val="18"/>
          <w:szCs w:val="18"/>
        </w:rPr>
        <w:t>подход. Что это? Текст. / О. С. Глазунова //</w:t>
      </w:r>
      <w:r>
        <w:rPr>
          <w:rStyle w:val="WW8Num2z0"/>
          <w:rFonts w:ascii="Verdana" w:hAnsi="Verdana"/>
          <w:color w:val="000000"/>
          <w:sz w:val="18"/>
          <w:szCs w:val="18"/>
        </w:rPr>
        <w:t> </w:t>
      </w:r>
      <w:r>
        <w:rPr>
          <w:rStyle w:val="WW8Num3z0"/>
          <w:rFonts w:ascii="Verdana" w:hAnsi="Verdana"/>
          <w:color w:val="4682B4"/>
          <w:sz w:val="18"/>
          <w:szCs w:val="18"/>
        </w:rPr>
        <w:t>Учительская</w:t>
      </w:r>
      <w:r>
        <w:rPr>
          <w:rStyle w:val="WW8Num2z0"/>
          <w:rFonts w:ascii="Verdana" w:hAnsi="Verdana"/>
          <w:color w:val="000000"/>
          <w:sz w:val="18"/>
          <w:szCs w:val="18"/>
        </w:rPr>
        <w:t> </w:t>
      </w:r>
      <w:r>
        <w:rPr>
          <w:rFonts w:ascii="Verdana" w:hAnsi="Verdana"/>
          <w:color w:val="000000"/>
          <w:sz w:val="18"/>
          <w:szCs w:val="18"/>
        </w:rPr>
        <w:t>газета. 2011. - № 9. - С. 28.</w:t>
      </w:r>
    </w:p>
    <w:p w14:paraId="358E20A0"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52. Гончаров, Н. К. О введении</w:t>
      </w:r>
      <w:r>
        <w:rPr>
          <w:rStyle w:val="WW8Num2z0"/>
          <w:rFonts w:ascii="Verdana" w:hAnsi="Verdana"/>
          <w:color w:val="000000"/>
          <w:sz w:val="18"/>
          <w:szCs w:val="18"/>
        </w:rPr>
        <w:t> </w:t>
      </w:r>
      <w:r>
        <w:rPr>
          <w:rStyle w:val="WW8Num3z0"/>
          <w:rFonts w:ascii="Verdana" w:hAnsi="Verdana"/>
          <w:color w:val="4682B4"/>
          <w:sz w:val="18"/>
          <w:szCs w:val="18"/>
        </w:rPr>
        <w:t>фуркации</w:t>
      </w:r>
      <w:r>
        <w:rPr>
          <w:rStyle w:val="WW8Num2z0"/>
          <w:rFonts w:ascii="Verdana" w:hAnsi="Verdana"/>
          <w:color w:val="000000"/>
          <w:sz w:val="18"/>
          <w:szCs w:val="18"/>
        </w:rPr>
        <w:t> </w:t>
      </w:r>
      <w:r>
        <w:rPr>
          <w:rFonts w:ascii="Verdana" w:hAnsi="Verdana"/>
          <w:color w:val="000000"/>
          <w:sz w:val="18"/>
          <w:szCs w:val="18"/>
        </w:rPr>
        <w:t>в старших классах среднейшколы Текст. / Н. К. Гончаров // Советская педагогика. 1958. - № 6. - С. 12-37.</w:t>
      </w:r>
    </w:p>
    <w:p w14:paraId="28865804"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53. Гончаров, А. ЕхсеГ97 в примерах Текст. / А. Гончаров. Санкт-Петербург : Питер Пресс, 1997. - 329 с.</w:t>
      </w:r>
    </w:p>
    <w:p w14:paraId="44EB6CA4"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54. Горстко, А. Б.</w:t>
      </w:r>
      <w:r>
        <w:rPr>
          <w:rStyle w:val="WW8Num2z0"/>
          <w:rFonts w:ascii="Verdana" w:hAnsi="Verdana"/>
          <w:color w:val="000000"/>
          <w:sz w:val="18"/>
          <w:szCs w:val="18"/>
        </w:rPr>
        <w:t> </w:t>
      </w:r>
      <w:r>
        <w:rPr>
          <w:rStyle w:val="WW8Num3z0"/>
          <w:rFonts w:ascii="Verdana" w:hAnsi="Verdana"/>
          <w:color w:val="4682B4"/>
          <w:sz w:val="18"/>
          <w:szCs w:val="18"/>
        </w:rPr>
        <w:t>Познакомьтесь</w:t>
      </w:r>
      <w:r>
        <w:rPr>
          <w:rStyle w:val="WW8Num2z0"/>
          <w:rFonts w:ascii="Verdana" w:hAnsi="Verdana"/>
          <w:color w:val="000000"/>
          <w:sz w:val="18"/>
          <w:szCs w:val="18"/>
        </w:rPr>
        <w:t> </w:t>
      </w:r>
      <w:r>
        <w:rPr>
          <w:rFonts w:ascii="Verdana" w:hAnsi="Verdana"/>
          <w:color w:val="000000"/>
          <w:sz w:val="18"/>
          <w:szCs w:val="18"/>
        </w:rPr>
        <w:t>с математическим моделированием Текст. / А. Б. Горстко. Москва : Знамя, 1991. - 160 с.</w:t>
      </w:r>
    </w:p>
    <w:p w14:paraId="16B3AB98"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55. Григорьева, 3. П. Качественный анализ знаний учащихся Текст. / 3. П. Григорьева // Советская педагогика. 1984. - № 2. - С. 46-51.</w:t>
      </w:r>
    </w:p>
    <w:p w14:paraId="05CA9BCC"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56. Громыко, Ю. В.</w:t>
      </w:r>
      <w:r>
        <w:rPr>
          <w:rStyle w:val="WW8Num2z0"/>
          <w:rFonts w:ascii="Verdana" w:hAnsi="Verdana"/>
          <w:color w:val="000000"/>
          <w:sz w:val="18"/>
          <w:szCs w:val="18"/>
        </w:rPr>
        <w:t> </w:t>
      </w:r>
      <w:r>
        <w:rPr>
          <w:rStyle w:val="WW8Num3z0"/>
          <w:rFonts w:ascii="Verdana" w:hAnsi="Verdana"/>
          <w:color w:val="4682B4"/>
          <w:sz w:val="18"/>
          <w:szCs w:val="18"/>
        </w:rPr>
        <w:t>Мыследеятельностная</w:t>
      </w:r>
      <w:r>
        <w:rPr>
          <w:rStyle w:val="WW8Num2z0"/>
          <w:rFonts w:ascii="Verdana" w:hAnsi="Verdana"/>
          <w:color w:val="000000"/>
          <w:sz w:val="18"/>
          <w:szCs w:val="18"/>
        </w:rPr>
        <w:t> </w:t>
      </w:r>
      <w:r>
        <w:rPr>
          <w:rFonts w:ascii="Verdana" w:hAnsi="Verdana"/>
          <w:color w:val="000000"/>
          <w:sz w:val="18"/>
          <w:szCs w:val="18"/>
        </w:rPr>
        <w:t>педагогика : теоретико-практическое руководство по освоению высших образцов педагогического искусства) Текст. / Ю. В. Громыко. Минск : Технопринт, 2000. - 376 с.</w:t>
      </w:r>
    </w:p>
    <w:p w14:paraId="48C78FB7"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57. Груздев, П. Н. Вопросы воспитания и обучения Текст. / П. Н. Груздев. Москва, 1949. - 356 с.</w:t>
      </w:r>
    </w:p>
    <w:p w14:paraId="2AE13892"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Гузеев</w:t>
      </w:r>
      <w:r>
        <w:rPr>
          <w:rFonts w:ascii="Verdana" w:hAnsi="Verdana"/>
          <w:color w:val="000000"/>
          <w:sz w:val="18"/>
          <w:szCs w:val="18"/>
        </w:rPr>
        <w:t>, В. В. Основа авторской технологии Текст. / В. В. Гузеев // Народное образование. 1997. - № 9. - С. 33-40.</w:t>
      </w:r>
    </w:p>
    <w:p w14:paraId="1D4411C2"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59. Турина, Р. В. Проблемы обучения в физико-математическом профиле Текст. / Р. В. Турина //</w:t>
      </w:r>
      <w:r>
        <w:rPr>
          <w:rStyle w:val="WW8Num2z0"/>
          <w:rFonts w:ascii="Verdana" w:hAnsi="Verdana"/>
          <w:color w:val="000000"/>
          <w:sz w:val="18"/>
          <w:szCs w:val="18"/>
        </w:rPr>
        <w:t> </w:t>
      </w:r>
      <w:r>
        <w:rPr>
          <w:rStyle w:val="WW8Num3z0"/>
          <w:rFonts w:ascii="Verdana" w:hAnsi="Verdana"/>
          <w:color w:val="4682B4"/>
          <w:sz w:val="18"/>
          <w:szCs w:val="18"/>
        </w:rPr>
        <w:t>Физика</w:t>
      </w:r>
      <w:r>
        <w:rPr>
          <w:rStyle w:val="WW8Num2z0"/>
          <w:rFonts w:ascii="Verdana" w:hAnsi="Verdana"/>
          <w:color w:val="000000"/>
          <w:sz w:val="18"/>
          <w:szCs w:val="18"/>
        </w:rPr>
        <w:t> </w:t>
      </w:r>
      <w:r>
        <w:rPr>
          <w:rFonts w:ascii="Verdana" w:hAnsi="Verdana"/>
          <w:color w:val="000000"/>
          <w:sz w:val="18"/>
          <w:szCs w:val="18"/>
        </w:rPr>
        <w:t>в школе. 2006. - № 6. - С. 28-34.</w:t>
      </w:r>
    </w:p>
    <w:p w14:paraId="5769F559"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60. Давыдов, В. В. Виды обобщения в обучении (логико-психологические проблемы построения учебных предметов) Текст. / В. В. Давыдов. 2-е изд. - Москва : Педагогическое общество России, 2000. - 480 с.</w:t>
      </w:r>
    </w:p>
    <w:p w14:paraId="16F6482D"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61. Давыдов, В. В. Психологический словарь Текст. / В. В. Давыдов.-Москва, 1983.-С. 370.</w:t>
      </w:r>
    </w:p>
    <w:p w14:paraId="013BAEF5"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62. Давыдов, В. В. Проблемы развивающего обучения Текст. : учеб.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В. В. Давыдов. Москва : Академия, 2004. -278 с.</w:t>
      </w:r>
    </w:p>
    <w:p w14:paraId="69B3A0DA"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63. Давыдов, В. В. Теория развивающего обучения «</w:t>
      </w:r>
      <w:r>
        <w:rPr>
          <w:rStyle w:val="WW8Num3z0"/>
          <w:rFonts w:ascii="Verdana" w:hAnsi="Verdana"/>
          <w:color w:val="4682B4"/>
          <w:sz w:val="18"/>
          <w:szCs w:val="18"/>
        </w:rPr>
        <w:t>интор</w:t>
      </w:r>
      <w:r>
        <w:rPr>
          <w:rFonts w:ascii="Verdana" w:hAnsi="Verdana"/>
          <w:color w:val="000000"/>
          <w:sz w:val="18"/>
          <w:szCs w:val="18"/>
        </w:rPr>
        <w:t>» Электронный ресурс. / В. В. Давыдов. Режим доступа: http://rudocs.exdat.com/docs/index-65128.html?page=7.</w:t>
      </w:r>
    </w:p>
    <w:p w14:paraId="2B2EBFB6"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Даутова</w:t>
      </w:r>
      <w:r>
        <w:rPr>
          <w:rFonts w:ascii="Verdana" w:hAnsi="Verdana"/>
          <w:color w:val="000000"/>
          <w:sz w:val="18"/>
          <w:szCs w:val="18"/>
        </w:rPr>
        <w:t>, О. Б. Дидактические основы конструирования профильной школы Текст. / О. Б. Даутова, О. Н.</w:t>
      </w:r>
      <w:r>
        <w:rPr>
          <w:rStyle w:val="WW8Num2z0"/>
          <w:rFonts w:ascii="Verdana" w:hAnsi="Verdana"/>
          <w:color w:val="000000"/>
          <w:sz w:val="18"/>
          <w:szCs w:val="18"/>
        </w:rPr>
        <w:t> </w:t>
      </w:r>
      <w:r>
        <w:rPr>
          <w:rStyle w:val="WW8Num3z0"/>
          <w:rFonts w:ascii="Verdana" w:hAnsi="Verdana"/>
          <w:color w:val="4682B4"/>
          <w:sz w:val="18"/>
          <w:szCs w:val="18"/>
        </w:rPr>
        <w:t>Крылова</w:t>
      </w:r>
      <w:r>
        <w:rPr>
          <w:rFonts w:ascii="Verdana" w:hAnsi="Verdana"/>
          <w:color w:val="000000"/>
          <w:sz w:val="18"/>
          <w:szCs w:val="18"/>
        </w:rPr>
        <w:t>. Москва, 2006.</w:t>
      </w:r>
    </w:p>
    <w:p w14:paraId="3B7D795E"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65. Дифференциация обучения, как средство развития личности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на уроках информатики Электронный ресурс. Режим доступа: http://www.school6egorievsk.narod.ru/p42aal.html.</w:t>
      </w:r>
    </w:p>
    <w:p w14:paraId="57A5D33A"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66. Долженко, О. В. Социокультурные проблемы становления и развития высшего образования Текст. : дис. на соиск. степ, д-ра социол. наук / О. В. Долженко. Москва, 1995.</w:t>
      </w:r>
    </w:p>
    <w:p w14:paraId="0FA54E3C"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67. Ефремова, Т. Ф. Новый словарь русского языка. Толково-словообразовательный Текст. / </w:t>
      </w:r>
      <w:r>
        <w:rPr>
          <w:rFonts w:ascii="Verdana" w:hAnsi="Verdana"/>
          <w:color w:val="000000"/>
          <w:sz w:val="18"/>
          <w:szCs w:val="18"/>
        </w:rPr>
        <w:lastRenderedPageBreak/>
        <w:t>Т. Ф. Ефремова. Москва : Русский язык, 2000. - 1233 с.</w:t>
      </w:r>
    </w:p>
    <w:p w14:paraId="53B7186E"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68. Желтова, С. Г. Проектирование индивидуальной образовательной траектории</w:t>
      </w:r>
      <w:r>
        <w:rPr>
          <w:rStyle w:val="WW8Num2z0"/>
          <w:rFonts w:ascii="Verdana" w:hAnsi="Verdana"/>
          <w:color w:val="000000"/>
          <w:sz w:val="18"/>
          <w:szCs w:val="18"/>
        </w:rPr>
        <w:t> </w:t>
      </w:r>
      <w:r>
        <w:rPr>
          <w:rStyle w:val="WW8Num3z0"/>
          <w:rFonts w:ascii="Verdana" w:hAnsi="Verdana"/>
          <w:color w:val="4682B4"/>
          <w:sz w:val="18"/>
          <w:szCs w:val="18"/>
        </w:rPr>
        <w:t>гимназиста</w:t>
      </w:r>
      <w:r>
        <w:rPr>
          <w:rStyle w:val="WW8Num2z0"/>
          <w:rFonts w:ascii="Verdana" w:hAnsi="Verdana"/>
          <w:color w:val="000000"/>
          <w:sz w:val="18"/>
          <w:szCs w:val="18"/>
        </w:rPr>
        <w:t> </w:t>
      </w:r>
      <w:r>
        <w:rPr>
          <w:rFonts w:ascii="Verdana" w:hAnsi="Verdana"/>
          <w:color w:val="000000"/>
          <w:sz w:val="18"/>
          <w:szCs w:val="18"/>
        </w:rPr>
        <w:t>Текст. / С. Г. Желтова // Менеджмент качества образования в условиях обновляющейся России : сб. науч. ст. Екатеринбург :</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«УИПЦ», 2010. - Вып. 4. - С. 248-255.</w:t>
      </w:r>
    </w:p>
    <w:p w14:paraId="32311C7D"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Жигарев</w:t>
      </w:r>
      <w:r>
        <w:rPr>
          <w:rFonts w:ascii="Verdana" w:hAnsi="Verdana"/>
          <w:color w:val="000000"/>
          <w:sz w:val="18"/>
          <w:szCs w:val="18"/>
        </w:rPr>
        <w:t>, А. Н. Основы компьютерной</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Style w:val="WW8Num2z0"/>
          <w:rFonts w:ascii="Verdana" w:hAnsi="Verdana"/>
          <w:color w:val="000000"/>
          <w:sz w:val="18"/>
          <w:szCs w:val="18"/>
        </w:rPr>
        <w:t> </w:t>
      </w:r>
      <w:r>
        <w:rPr>
          <w:rFonts w:ascii="Verdana" w:hAnsi="Verdana"/>
          <w:color w:val="000000"/>
          <w:sz w:val="18"/>
          <w:szCs w:val="18"/>
        </w:rPr>
        <w:t>Текст. / А. Н. Жигарев, Н. В.</w:t>
      </w:r>
      <w:r>
        <w:rPr>
          <w:rStyle w:val="WW8Num2z0"/>
          <w:rFonts w:ascii="Verdana" w:hAnsi="Verdana"/>
          <w:color w:val="000000"/>
          <w:sz w:val="18"/>
          <w:szCs w:val="18"/>
        </w:rPr>
        <w:t> </w:t>
      </w:r>
      <w:r>
        <w:rPr>
          <w:rStyle w:val="WW8Num3z0"/>
          <w:rFonts w:ascii="Verdana" w:hAnsi="Verdana"/>
          <w:color w:val="4682B4"/>
          <w:sz w:val="18"/>
          <w:szCs w:val="18"/>
        </w:rPr>
        <w:t>Макарова</w:t>
      </w:r>
      <w:r>
        <w:rPr>
          <w:rFonts w:ascii="Verdana" w:hAnsi="Verdana"/>
          <w:color w:val="000000"/>
          <w:sz w:val="18"/>
          <w:szCs w:val="18"/>
        </w:rPr>
        <w:t>, М. А. Путинцева. Ленинград : Машиностроение, 1987.</w:t>
      </w:r>
    </w:p>
    <w:p w14:paraId="211EA9CD"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70. Жуйков, В. В. Система оценки качества знаний студентов на основе нейронных связей Текст. : автореф. дис. . канд. пед. наук / В. В. Жуйков. Курск, 2009. - 24 с.</w:t>
      </w:r>
    </w:p>
    <w:p w14:paraId="3064CE67"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71. Журавлева, В. Два предмета на одном</w:t>
      </w:r>
      <w:r>
        <w:rPr>
          <w:rStyle w:val="WW8Num2z0"/>
          <w:rFonts w:ascii="Verdana" w:hAnsi="Verdana"/>
          <w:color w:val="000000"/>
          <w:sz w:val="18"/>
          <w:szCs w:val="18"/>
        </w:rPr>
        <w:t> </w:t>
      </w:r>
      <w:r>
        <w:rPr>
          <w:rStyle w:val="WW8Num3z0"/>
          <w:rFonts w:ascii="Verdana" w:hAnsi="Verdana"/>
          <w:color w:val="4682B4"/>
          <w:sz w:val="18"/>
          <w:szCs w:val="18"/>
        </w:rPr>
        <w:t>уроке</w:t>
      </w:r>
      <w:r>
        <w:rPr>
          <w:rStyle w:val="WW8Num2z0"/>
          <w:rFonts w:ascii="Verdana" w:hAnsi="Verdana"/>
          <w:color w:val="000000"/>
          <w:sz w:val="18"/>
          <w:szCs w:val="18"/>
        </w:rPr>
        <w:t> </w:t>
      </w:r>
      <w:r>
        <w:rPr>
          <w:rFonts w:ascii="Verdana" w:hAnsi="Verdana"/>
          <w:color w:val="000000"/>
          <w:sz w:val="18"/>
          <w:szCs w:val="18"/>
        </w:rPr>
        <w:t>Текст. / В. Журавлева, Г. Киселева // Народное образование. 1997. - № 5. - С. 85-91.</w:t>
      </w:r>
    </w:p>
    <w:p w14:paraId="264F1059"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&amp; Ф. ПЩЦтщ^ЩЩТЩ^ЩШГО профессионального образования Текст. / Э. ф. Зеер. Екатеринбург : Изд-во УрГПЦУ, 2000.-258 с.</w:t>
      </w:r>
    </w:p>
    <w:p w14:paraId="4232F262"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73. Златопольский, Д. М. 1^00 задани^ по ОД|сго§оЦ Excel Текст. / Д. М. Златопольский. Санкт-Петербург : БВХ-Г|втерб}фг, 2&lt;="" p=""&gt;</w:t>
      </w:r>
    </w:p>
    <w:p w14:paraId="37898174"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74. Зорина, Л. Я, Дида^ти^ские основу (|орщ|30^шия системности знаний</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Текст. / Л. Я.</w:t>
      </w:r>
      <w:r>
        <w:rPr>
          <w:rStyle w:val="WW8Num2z0"/>
          <w:rFonts w:ascii="Verdana" w:hAnsi="Verdana"/>
          <w:color w:val="000000"/>
          <w:sz w:val="18"/>
          <w:szCs w:val="18"/>
        </w:rPr>
        <w:t> </w:t>
      </w:r>
      <w:r>
        <w:rPr>
          <w:rStyle w:val="WW8Num3z0"/>
          <w:rFonts w:ascii="Verdana" w:hAnsi="Verdana"/>
          <w:color w:val="4682B4"/>
          <w:sz w:val="18"/>
          <w:szCs w:val="18"/>
        </w:rPr>
        <w:t>Зарина</w:t>
      </w:r>
      <w:r>
        <w:rPr>
          <w:rFonts w:ascii="Verdana" w:hAnsi="Verdana"/>
          <w:color w:val="000000"/>
          <w:sz w:val="18"/>
          <w:szCs w:val="18"/>
        </w:rPr>
        <w:t>, г- : Педагогика,1978.-128 с.</w:t>
      </w:r>
    </w:p>
    <w:p w14:paraId="31380F8A"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75. Карпичев, В. С. Организация и самоорганизация социальных систем Текст. : словарь / В. С. Карпичев. Москва :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2004.</w:t>
      </w:r>
    </w:p>
    <w:p w14:paraId="4EB8F726"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76. Качалов, Д. В. Формирование</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педагогического знания у будущих учителей Электронный ресурс. / Д. В. Качалов. Режим доступа: http://www.dissers.iWavtoreferati-dissertatsii-pedagogikayal29.php.</w:t>
      </w:r>
    </w:p>
    <w:p w14:paraId="28EE5ABA"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77. Кирсанов, А. А.</w:t>
      </w:r>
      <w:r>
        <w:rPr>
          <w:rStyle w:val="WW8Num2z0"/>
          <w:rFonts w:ascii="Verdana" w:hAnsi="Verdana"/>
          <w:color w:val="000000"/>
          <w:sz w:val="18"/>
          <w:szCs w:val="18"/>
        </w:rPr>
        <w:t> </w:t>
      </w:r>
      <w:r>
        <w:rPr>
          <w:rStyle w:val="WW8Num3z0"/>
          <w:rFonts w:ascii="Verdana" w:hAnsi="Verdana"/>
          <w:color w:val="4682B4"/>
          <w:sz w:val="18"/>
          <w:szCs w:val="18"/>
        </w:rPr>
        <w:t>Индивидуализация</w:t>
      </w:r>
      <w:r>
        <w:rPr>
          <w:rStyle w:val="WW8Num2z0"/>
          <w:rFonts w:ascii="Verdana" w:hAnsi="Verdana"/>
          <w:color w:val="000000"/>
          <w:sz w:val="18"/>
          <w:szCs w:val="18"/>
        </w:rPr>
        <w:t> </w:t>
      </w:r>
      <w:r>
        <w:rPr>
          <w:rFonts w:ascii="Verdana" w:hAnsi="Verdana"/>
          <w:color w:val="000000"/>
          <w:sz w:val="18"/>
          <w:szCs w:val="18"/>
        </w:rPr>
        <w:t>учебной деятельности как педагогическая проблема Текст. / А. А. Кирсанов. Казань : Татарское кн. изд-во, 1980.-207 с.</w:t>
      </w:r>
    </w:p>
    <w:p w14:paraId="5B1B56F4"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М. В. Развитие «</w:t>
      </w:r>
      <w:r>
        <w:rPr>
          <w:rStyle w:val="WW8Num3z0"/>
          <w:rFonts w:ascii="Verdana" w:hAnsi="Verdana"/>
          <w:color w:val="4682B4"/>
          <w:sz w:val="18"/>
          <w:szCs w:val="18"/>
        </w:rPr>
        <w:t>педагогической технологии</w:t>
      </w:r>
      <w:r>
        <w:rPr>
          <w:rFonts w:ascii="Verdana" w:hAnsi="Verdana"/>
          <w:color w:val="000000"/>
          <w:sz w:val="18"/>
          <w:szCs w:val="18"/>
        </w:rPr>
        <w:t>» и проблемы теории обучения Текст. / М. В. Кларин // Советская педагогика. 1984. -№4.-С. 117-122.</w:t>
      </w:r>
    </w:p>
    <w:p w14:paraId="42E3B01F"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79. Князькова, И. В.</w:t>
      </w:r>
      <w:r>
        <w:rPr>
          <w:rStyle w:val="WW8Num2z0"/>
          <w:rFonts w:ascii="Verdana" w:hAnsi="Verdana"/>
          <w:color w:val="000000"/>
          <w:sz w:val="18"/>
          <w:szCs w:val="18"/>
        </w:rPr>
        <w:t> </w:t>
      </w:r>
      <w:r>
        <w:rPr>
          <w:rStyle w:val="WW8Num3z0"/>
          <w:rFonts w:ascii="Verdana" w:hAnsi="Verdana"/>
          <w:color w:val="4682B4"/>
          <w:sz w:val="18"/>
          <w:szCs w:val="18"/>
        </w:rPr>
        <w:t>Метапредметность</w:t>
      </w:r>
      <w:r>
        <w:rPr>
          <w:rFonts w:ascii="Verdana" w:hAnsi="Verdana"/>
          <w:color w:val="000000"/>
          <w:sz w:val="18"/>
          <w:szCs w:val="18"/>
        </w:rPr>
        <w:t>. Что это? Электронный ресурс. / И. В. Князькова. Режим доступа: http://www.proshkolu.ru /шег/Ки!^ко/Ыоа/95723/. - 04.11.2011.</w:t>
      </w:r>
    </w:p>
    <w:p w14:paraId="33E87B2A"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80. Колбин, Р. В.</w:t>
      </w:r>
      <w:r>
        <w:rPr>
          <w:rStyle w:val="WW8Num2z0"/>
          <w:rFonts w:ascii="Verdana" w:hAnsi="Verdana"/>
          <w:color w:val="000000"/>
          <w:sz w:val="18"/>
          <w:szCs w:val="18"/>
        </w:rPr>
        <w:t> </w:t>
      </w:r>
      <w:r>
        <w:rPr>
          <w:rStyle w:val="WW8Num3z0"/>
          <w:rFonts w:ascii="Verdana" w:hAnsi="Verdana"/>
          <w:color w:val="4682B4"/>
          <w:sz w:val="18"/>
          <w:szCs w:val="18"/>
        </w:rPr>
        <w:t>Дистанционные</w:t>
      </w:r>
      <w:r>
        <w:rPr>
          <w:rStyle w:val="WW8Num2z0"/>
          <w:rFonts w:ascii="Verdana" w:hAnsi="Verdana"/>
          <w:color w:val="000000"/>
          <w:sz w:val="18"/>
          <w:szCs w:val="18"/>
        </w:rPr>
        <w:t> </w:t>
      </w:r>
      <w:r>
        <w:rPr>
          <w:rFonts w:ascii="Verdana" w:hAnsi="Verdana"/>
          <w:color w:val="000000"/>
          <w:sz w:val="18"/>
          <w:szCs w:val="18"/>
        </w:rPr>
        <w:t>образовательные технологии как средство обучения информатике в условиях профильной школы Текст. : ав-тореф. дис. . канд. пед. наук : 13.00.02 / Р. В. Колбин. Екатеринбург, 2007. -21 с.</w:t>
      </w:r>
    </w:p>
    <w:p w14:paraId="78C9D54B"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Конаржевский</w:t>
      </w:r>
      <w:r>
        <w:rPr>
          <w:rFonts w:ascii="Verdana" w:hAnsi="Verdana"/>
          <w:color w:val="000000"/>
          <w:sz w:val="18"/>
          <w:szCs w:val="18"/>
        </w:rPr>
        <w:t>, Ю. А. Что нужно знать директору школы о системе и системном подходе Текст. : учеб. пособие / Ю. А. Конаржевский. -Челябинск : Изд-во ЧГПУ, 1986. 135 с.</w:t>
      </w:r>
    </w:p>
    <w:p w14:paraId="720892AF"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82. Концепция модернизации российского образования на период до 2010 г. Текст. : распоряжение Правительства РФ от 29.12.2001, № 175б-р // Модернизация российского образования: документы и материалы. Москва, 2002. - С. 236-282.</w:t>
      </w:r>
    </w:p>
    <w:p w14:paraId="4DF027E7"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83. Концепция общего среднего образования Текст. // Учительская газета. 1988. - 23 августа.</w:t>
      </w:r>
    </w:p>
    <w:p w14:paraId="1137AB27"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84. Концепция профильного обучения на старшей ступени общего образования Текст. : приказ Минобразования России от 18.07.2002, № 2783 //</w:t>
      </w:r>
      <w:r>
        <w:rPr>
          <w:rStyle w:val="WW8Num2z0"/>
          <w:rFonts w:ascii="Verdana" w:hAnsi="Verdana"/>
          <w:color w:val="000000"/>
          <w:sz w:val="18"/>
          <w:szCs w:val="18"/>
        </w:rPr>
        <w:t> </w:t>
      </w:r>
      <w:r>
        <w:rPr>
          <w:rStyle w:val="WW8Num3z0"/>
          <w:rFonts w:ascii="Verdana" w:hAnsi="Verdana"/>
          <w:color w:val="4682B4"/>
          <w:sz w:val="18"/>
          <w:szCs w:val="18"/>
        </w:rPr>
        <w:t>Дидакт</w:t>
      </w:r>
      <w:r>
        <w:rPr>
          <w:rFonts w:ascii="Verdana" w:hAnsi="Verdana"/>
          <w:color w:val="000000"/>
          <w:sz w:val="18"/>
          <w:szCs w:val="18"/>
        </w:rPr>
        <w:t>. 2002. - № 5.</w:t>
      </w:r>
    </w:p>
    <w:p w14:paraId="1FADAFAB"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85. Концепция федеральных государственных стандартов общего образования Текст. : под ред. A.M.</w:t>
      </w:r>
      <w:r>
        <w:rPr>
          <w:rStyle w:val="WW8Num2z0"/>
          <w:rFonts w:ascii="Verdana" w:hAnsi="Verdana"/>
          <w:color w:val="000000"/>
          <w:sz w:val="18"/>
          <w:szCs w:val="18"/>
        </w:rPr>
        <w:t> </w:t>
      </w:r>
      <w:r>
        <w:rPr>
          <w:rStyle w:val="WW8Num3z0"/>
          <w:rFonts w:ascii="Verdana" w:hAnsi="Verdana"/>
          <w:color w:val="4682B4"/>
          <w:sz w:val="18"/>
          <w:szCs w:val="18"/>
        </w:rPr>
        <w:t>Кондакова</w:t>
      </w:r>
      <w:r>
        <w:rPr>
          <w:rFonts w:ascii="Verdana" w:hAnsi="Verdana"/>
          <w:color w:val="000000"/>
          <w:sz w:val="18"/>
          <w:szCs w:val="18"/>
        </w:rPr>
        <w:t>, A.A. Кузнецова. 2008. - 39 с.</w:t>
      </w:r>
    </w:p>
    <w:p w14:paraId="6538E4F2"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86. Королева, Е. М. Методы проверки и оценки знаний,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учащихся Электронный ресурс. / Е. М. Королева. Режим доступа: http://festival. 1 september.ru/articles/609721/.</w:t>
      </w:r>
    </w:p>
    <w:p w14:paraId="52B41019"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Корчак</w:t>
      </w:r>
      <w:r>
        <w:rPr>
          <w:rFonts w:ascii="Verdana" w:hAnsi="Verdana"/>
          <w:color w:val="000000"/>
          <w:sz w:val="18"/>
          <w:szCs w:val="18"/>
        </w:rPr>
        <w:t>, Т. А. Организационно-педагогические условия повышения качества профессионального образования на основе</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Текст. : автореф. дис. . канд. пед. наук : 13.00.08 / Т. А. Корчак. -Екатеринбург, 2005. 28 с.</w:t>
      </w:r>
    </w:p>
    <w:p w14:paraId="60DA7668"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88. Коршунова, О. В. Формирование</w:t>
      </w:r>
      <w:r>
        <w:rPr>
          <w:rStyle w:val="WW8Num2z0"/>
          <w:rFonts w:ascii="Verdana" w:hAnsi="Verdana"/>
          <w:color w:val="000000"/>
          <w:sz w:val="18"/>
          <w:szCs w:val="18"/>
        </w:rPr>
        <w:t> </w:t>
      </w:r>
      <w:r>
        <w:rPr>
          <w:rStyle w:val="WW8Num3z0"/>
          <w:rFonts w:ascii="Verdana" w:hAnsi="Verdana"/>
          <w:color w:val="4682B4"/>
          <w:sz w:val="18"/>
          <w:szCs w:val="18"/>
        </w:rPr>
        <w:t>предметных</w:t>
      </w:r>
      <w:r>
        <w:rPr>
          <w:rStyle w:val="WW8Num2z0"/>
          <w:rFonts w:ascii="Verdana" w:hAnsi="Verdana"/>
          <w:color w:val="000000"/>
          <w:sz w:val="18"/>
          <w:szCs w:val="18"/>
        </w:rPr>
        <w:t> </w:t>
      </w:r>
      <w:r>
        <w:rPr>
          <w:rFonts w:ascii="Verdana" w:hAnsi="Verdana"/>
          <w:color w:val="000000"/>
          <w:sz w:val="18"/>
          <w:szCs w:val="18"/>
        </w:rPr>
        <w:t>и метапредметных знаний и умений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гуманитарного цикла Электронный ресурс. / О. В. Коршунова. Режим доступа: http://manovicy.68edu.ru/index.php/2011-ll-14-10-3 5-07/202-2011 -11 -15-07-16-21.</w:t>
      </w:r>
    </w:p>
    <w:p w14:paraId="37FD6021"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 В. Предметное и</w:t>
      </w:r>
      <w:r>
        <w:rPr>
          <w:rStyle w:val="WW8Num2z0"/>
          <w:rFonts w:ascii="Verdana" w:hAnsi="Verdana"/>
          <w:color w:val="000000"/>
          <w:sz w:val="18"/>
          <w:szCs w:val="18"/>
        </w:rPr>
        <w:t> </w:t>
      </w:r>
      <w:r>
        <w:rPr>
          <w:rStyle w:val="WW8Num3z0"/>
          <w:rFonts w:ascii="Verdana" w:hAnsi="Verdana"/>
          <w:color w:val="4682B4"/>
          <w:sz w:val="18"/>
          <w:szCs w:val="18"/>
        </w:rPr>
        <w:t>общепредметное</w:t>
      </w:r>
      <w:r>
        <w:rPr>
          <w:rStyle w:val="WW8Num2z0"/>
          <w:rFonts w:ascii="Verdana" w:hAnsi="Verdana"/>
          <w:color w:val="000000"/>
          <w:sz w:val="18"/>
          <w:szCs w:val="18"/>
        </w:rPr>
        <w:t> </w:t>
      </w:r>
      <w:r>
        <w:rPr>
          <w:rFonts w:ascii="Verdana" w:hAnsi="Verdana"/>
          <w:color w:val="000000"/>
          <w:sz w:val="18"/>
          <w:szCs w:val="18"/>
        </w:rPr>
        <w:t xml:space="preserve">в образовательных стандартах Текст. / В. </w:t>
      </w:r>
      <w:r>
        <w:rPr>
          <w:rFonts w:ascii="Verdana" w:hAnsi="Verdana"/>
          <w:color w:val="000000"/>
          <w:sz w:val="18"/>
          <w:szCs w:val="18"/>
        </w:rPr>
        <w:lastRenderedPageBreak/>
        <w:t>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А. В. Хуторской // Педагогика. -2002.-№2.-С. 3-10.</w:t>
      </w:r>
    </w:p>
    <w:p w14:paraId="0E5D9E7E"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90. Краткий психологический словарь-хрестоматия Текст. / под ред. К. К. Платонова. Москва : Высшая школа, 1974. - 134 с.</w:t>
      </w:r>
    </w:p>
    <w:p w14:paraId="38960CB5"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А. А. Оценка качества подготовки</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основной школы по информатике Текст. / А. А. Кузнецов, Jl. Е.</w:t>
      </w:r>
      <w:r>
        <w:rPr>
          <w:rStyle w:val="WW8Num2z0"/>
          <w:rFonts w:ascii="Verdana" w:hAnsi="Verdana"/>
          <w:color w:val="000000"/>
          <w:sz w:val="18"/>
          <w:szCs w:val="18"/>
        </w:rPr>
        <w:t> </w:t>
      </w:r>
      <w:r>
        <w:rPr>
          <w:rStyle w:val="WW8Num3z0"/>
          <w:rFonts w:ascii="Verdana" w:hAnsi="Verdana"/>
          <w:color w:val="4682B4"/>
          <w:sz w:val="18"/>
          <w:szCs w:val="18"/>
        </w:rPr>
        <w:t>Самовольнова</w:t>
      </w:r>
      <w:r>
        <w:rPr>
          <w:rFonts w:ascii="Verdana" w:hAnsi="Verdana"/>
          <w:color w:val="000000"/>
          <w:sz w:val="18"/>
          <w:szCs w:val="18"/>
        </w:rPr>
        <w:t>, Н. Д. Угринович. Москва : Дрофа, 2000.</w:t>
      </w:r>
    </w:p>
    <w:p w14:paraId="6F7259C9"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92. Кузнецов, А. А.</w:t>
      </w:r>
      <w:r>
        <w:rPr>
          <w:rStyle w:val="WW8Num2z0"/>
          <w:rFonts w:ascii="Verdana" w:hAnsi="Verdana"/>
          <w:color w:val="000000"/>
          <w:sz w:val="18"/>
          <w:szCs w:val="18"/>
        </w:rPr>
        <w:t> </w:t>
      </w:r>
      <w:r>
        <w:rPr>
          <w:rStyle w:val="WW8Num3z0"/>
          <w:rFonts w:ascii="Verdana" w:hAnsi="Verdana"/>
          <w:color w:val="4682B4"/>
          <w:sz w:val="18"/>
          <w:szCs w:val="18"/>
        </w:rPr>
        <w:t>Профильное</w:t>
      </w:r>
      <w:r>
        <w:rPr>
          <w:rStyle w:val="WW8Num2z0"/>
          <w:rFonts w:ascii="Verdana" w:hAnsi="Verdana"/>
          <w:color w:val="000000"/>
          <w:sz w:val="18"/>
          <w:szCs w:val="18"/>
        </w:rPr>
        <w:t> </w:t>
      </w:r>
      <w:r>
        <w:rPr>
          <w:rFonts w:ascii="Verdana" w:hAnsi="Verdana"/>
          <w:color w:val="000000"/>
          <w:sz w:val="18"/>
          <w:szCs w:val="18"/>
        </w:rPr>
        <w:t>обучение: цели, формы, структура учебного плана Электронный ресурс. / А. А. Кузнецов. Режим доступа: http://www.minobr.sakha.ru/iro/kcenter/profylnoe/soderianie/42.htm.</w:t>
      </w:r>
    </w:p>
    <w:p w14:paraId="10EB72A7"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Купавцев</w:t>
      </w:r>
      <w:r>
        <w:rPr>
          <w:rFonts w:ascii="Verdana" w:hAnsi="Verdana"/>
          <w:color w:val="000000"/>
          <w:sz w:val="18"/>
          <w:szCs w:val="18"/>
        </w:rPr>
        <w:t>, А. В. Деятельностный аспект процесса обучения Текст. / А. В. Купавцев // Педагогика 2002 - № 6 - С. 44.</w:t>
      </w:r>
    </w:p>
    <w:p w14:paraId="339A233F"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94. Кушнер, Ю. 3. Методология и методы педагогического исследования Текст. : учеб.-метод. пособие / Ю. 3. Кушнер. Могилев :</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А. А. Кулешова, 2001. - 66 с.</w:t>
      </w:r>
    </w:p>
    <w:p w14:paraId="3B46F2AA"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95. Лаборатория</w:t>
      </w:r>
      <w:r>
        <w:rPr>
          <w:rStyle w:val="WW8Num2z0"/>
          <w:rFonts w:ascii="Verdana" w:hAnsi="Verdana"/>
          <w:color w:val="000000"/>
          <w:sz w:val="18"/>
          <w:szCs w:val="18"/>
        </w:rPr>
        <w:t> </w:t>
      </w:r>
      <w:r>
        <w:rPr>
          <w:rStyle w:val="WW8Num3z0"/>
          <w:rFonts w:ascii="Verdana" w:hAnsi="Verdana"/>
          <w:color w:val="4682B4"/>
          <w:sz w:val="18"/>
          <w:szCs w:val="18"/>
        </w:rPr>
        <w:t>Дистанционного</w:t>
      </w:r>
      <w:r>
        <w:rPr>
          <w:rStyle w:val="WW8Num2z0"/>
          <w:rFonts w:ascii="Verdana" w:hAnsi="Verdana"/>
          <w:color w:val="000000"/>
          <w:sz w:val="18"/>
          <w:szCs w:val="18"/>
        </w:rPr>
        <w:t> </w:t>
      </w:r>
      <w:r>
        <w:rPr>
          <w:rFonts w:ascii="Verdana" w:hAnsi="Verdana"/>
          <w:color w:val="000000"/>
          <w:sz w:val="18"/>
          <w:szCs w:val="18"/>
        </w:rPr>
        <w:t>Обучения Электронный ресурс. -Режим доступа: http://www.ioso.ru/distant/newpteh/lesson7.htm.</w:t>
      </w:r>
    </w:p>
    <w:p w14:paraId="2BD8483D"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Лапчик</w:t>
      </w:r>
      <w:r>
        <w:rPr>
          <w:rFonts w:ascii="Verdana" w:hAnsi="Verdana"/>
          <w:color w:val="000000"/>
          <w:sz w:val="18"/>
          <w:szCs w:val="18"/>
        </w:rPr>
        <w:t>, М. П. Методика преподавания</w:t>
      </w:r>
      <w:r>
        <w:rPr>
          <w:rStyle w:val="WW8Num2z0"/>
          <w:rFonts w:ascii="Verdana" w:hAnsi="Verdana"/>
          <w:color w:val="000000"/>
          <w:sz w:val="18"/>
          <w:szCs w:val="18"/>
        </w:rPr>
        <w:t> </w:t>
      </w:r>
      <w:r>
        <w:rPr>
          <w:rStyle w:val="WW8Num3z0"/>
          <w:rFonts w:ascii="Verdana" w:hAnsi="Verdana"/>
          <w:color w:val="4682B4"/>
          <w:sz w:val="18"/>
          <w:szCs w:val="18"/>
        </w:rPr>
        <w:t>информатики</w:t>
      </w:r>
      <w:r>
        <w:rPr>
          <w:rStyle w:val="WW8Num2z0"/>
          <w:rFonts w:ascii="Verdana" w:hAnsi="Verdana"/>
          <w:color w:val="000000"/>
          <w:sz w:val="18"/>
          <w:szCs w:val="18"/>
        </w:rPr>
        <w:t> </w:t>
      </w:r>
      <w:r>
        <w:rPr>
          <w:rFonts w:ascii="Verdana" w:hAnsi="Verdana"/>
          <w:color w:val="000000"/>
          <w:sz w:val="18"/>
          <w:szCs w:val="18"/>
        </w:rPr>
        <w:t>Текст. / М. П.</w:t>
      </w:r>
      <w:r>
        <w:rPr>
          <w:rStyle w:val="WW8Num2z0"/>
          <w:rFonts w:ascii="Verdana" w:hAnsi="Verdana"/>
          <w:color w:val="000000"/>
          <w:sz w:val="18"/>
          <w:szCs w:val="18"/>
        </w:rPr>
        <w:t> </w:t>
      </w:r>
      <w:r>
        <w:rPr>
          <w:rStyle w:val="WW8Num3z0"/>
          <w:rFonts w:ascii="Verdana" w:hAnsi="Verdana"/>
          <w:color w:val="4682B4"/>
          <w:sz w:val="18"/>
          <w:szCs w:val="18"/>
        </w:rPr>
        <w:t>Лапчик</w:t>
      </w:r>
      <w:r>
        <w:rPr>
          <w:rFonts w:ascii="Verdana" w:hAnsi="Verdana"/>
          <w:color w:val="000000"/>
          <w:sz w:val="18"/>
          <w:szCs w:val="18"/>
        </w:rPr>
        <w:t>, И. Г. Семакин, Е. К.</w:t>
      </w:r>
      <w:r>
        <w:rPr>
          <w:rStyle w:val="WW8Num2z0"/>
          <w:rFonts w:ascii="Verdana" w:hAnsi="Verdana"/>
          <w:color w:val="000000"/>
          <w:sz w:val="18"/>
          <w:szCs w:val="18"/>
        </w:rPr>
        <w:t> </w:t>
      </w:r>
      <w:r>
        <w:rPr>
          <w:rStyle w:val="WW8Num3z0"/>
          <w:rFonts w:ascii="Verdana" w:hAnsi="Verdana"/>
          <w:color w:val="4682B4"/>
          <w:sz w:val="18"/>
          <w:szCs w:val="18"/>
        </w:rPr>
        <w:t>Хеннер</w:t>
      </w:r>
      <w:r>
        <w:rPr>
          <w:rFonts w:ascii="Verdana" w:hAnsi="Verdana"/>
          <w:color w:val="000000"/>
          <w:sz w:val="18"/>
          <w:szCs w:val="18"/>
        </w:rPr>
        <w:t>. Москва : Академия, 2001. - 624 с.</w:t>
      </w:r>
    </w:p>
    <w:p w14:paraId="235815E4"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Латюшин</w:t>
      </w:r>
      <w:r>
        <w:rPr>
          <w:rFonts w:ascii="Verdana" w:hAnsi="Verdana"/>
          <w:color w:val="000000"/>
          <w:sz w:val="18"/>
          <w:szCs w:val="18"/>
        </w:rPr>
        <w:t>, В. В. О систематике современных тенденций и проблем в образовании Текст. / В. В.</w:t>
      </w:r>
      <w:r>
        <w:rPr>
          <w:rStyle w:val="WW8Num2z0"/>
          <w:rFonts w:ascii="Verdana" w:hAnsi="Verdana"/>
          <w:color w:val="000000"/>
          <w:sz w:val="18"/>
          <w:szCs w:val="18"/>
        </w:rPr>
        <w:t> </w:t>
      </w:r>
      <w:r>
        <w:rPr>
          <w:rStyle w:val="WW8Num3z0"/>
          <w:rFonts w:ascii="Verdana" w:hAnsi="Verdana"/>
          <w:color w:val="4682B4"/>
          <w:sz w:val="18"/>
          <w:szCs w:val="18"/>
        </w:rPr>
        <w:t>Латюшин</w:t>
      </w:r>
      <w:r>
        <w:rPr>
          <w:rFonts w:ascii="Verdana" w:hAnsi="Verdana"/>
          <w:color w:val="000000"/>
          <w:sz w:val="18"/>
          <w:szCs w:val="18"/>
        </w:rPr>
        <w:t>, А. Ф. Аменд, А. Н.</w:t>
      </w:r>
      <w:r>
        <w:rPr>
          <w:rStyle w:val="WW8Num2z0"/>
          <w:rFonts w:ascii="Verdana" w:hAnsi="Verdana"/>
          <w:color w:val="000000"/>
          <w:sz w:val="18"/>
          <w:szCs w:val="18"/>
        </w:rPr>
        <w:t> </w:t>
      </w:r>
      <w:r>
        <w:rPr>
          <w:rStyle w:val="WW8Num3z0"/>
          <w:rFonts w:ascii="Verdana" w:hAnsi="Verdana"/>
          <w:color w:val="4682B4"/>
          <w:sz w:val="18"/>
          <w:szCs w:val="18"/>
        </w:rPr>
        <w:t>Звягин</w:t>
      </w:r>
      <w:r>
        <w:rPr>
          <w:rStyle w:val="WW8Num2z0"/>
          <w:rFonts w:ascii="Verdana" w:hAnsi="Verdana"/>
          <w:color w:val="000000"/>
          <w:sz w:val="18"/>
          <w:szCs w:val="18"/>
        </w:rPr>
        <w:t> </w:t>
      </w:r>
      <w:r>
        <w:rPr>
          <w:rFonts w:ascii="Verdana" w:hAnsi="Verdana"/>
          <w:color w:val="000000"/>
          <w:sz w:val="18"/>
          <w:szCs w:val="18"/>
        </w:rPr>
        <w:t>// Образование и наука. 2002. - № 6 (18). - С. 179-187.</w:t>
      </w:r>
    </w:p>
    <w:p w14:paraId="054C9B7B"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98. Лебедев, О. Е.</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в образовании Текст. / О. Е. Лебедев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2004. - № 5 - С. 3-12.</w:t>
      </w:r>
    </w:p>
    <w:p w14:paraId="66F57461"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99. Леонтьев, А. Н. Деятельность. Сознание. Личность Текст. / А. Н. Леонтьев. Москва : Академия, 2005. - 352 с.</w:t>
      </w:r>
    </w:p>
    <w:p w14:paraId="717E9E01"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И. Я. Качества знаний учащихся. Какими они должны быть? Текст. / И. Я. Лернер. Москва, 1978. - 208 с.</w:t>
      </w:r>
    </w:p>
    <w:p w14:paraId="2180745E"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101. Лернер, И. Я. Процесс обучения и его закономерности Текст. / И. Я. Лернер. Москва : Знание, 1998. - 96 с.</w:t>
      </w:r>
    </w:p>
    <w:p w14:paraId="57FCF21E"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102. Маматова, О. Г. Формы контроля знаний студентов педагогических вузов Текст. / О. Г. Маматова // Молодой ученый. 2012. - № 8. - С. 353355.</w:t>
      </w:r>
    </w:p>
    <w:p w14:paraId="1DE15D0A"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103. Мануйлов, В. Г. Основы информационных технологий Текст. / В. Г. Мануйлов //</w:t>
      </w:r>
      <w:r>
        <w:rPr>
          <w:rStyle w:val="WW8Num2z0"/>
          <w:rFonts w:ascii="Verdana" w:hAnsi="Verdana"/>
          <w:color w:val="000000"/>
          <w:sz w:val="18"/>
          <w:szCs w:val="18"/>
        </w:rPr>
        <w:t> </w:t>
      </w:r>
      <w:r>
        <w:rPr>
          <w:rStyle w:val="WW8Num3z0"/>
          <w:rFonts w:ascii="Verdana" w:hAnsi="Verdana"/>
          <w:color w:val="4682B4"/>
          <w:sz w:val="18"/>
          <w:szCs w:val="18"/>
        </w:rPr>
        <w:t>Информатика</w:t>
      </w:r>
      <w:r>
        <w:rPr>
          <w:rStyle w:val="WW8Num2z0"/>
          <w:rFonts w:ascii="Verdana" w:hAnsi="Verdana"/>
          <w:color w:val="000000"/>
          <w:sz w:val="18"/>
          <w:szCs w:val="18"/>
        </w:rPr>
        <w:t> </w:t>
      </w:r>
      <w:r>
        <w:rPr>
          <w:rFonts w:ascii="Verdana" w:hAnsi="Verdana"/>
          <w:color w:val="000000"/>
          <w:sz w:val="18"/>
          <w:szCs w:val="18"/>
        </w:rPr>
        <w:t>и образование. 1995. - № 3.</w:t>
      </w:r>
    </w:p>
    <w:p w14:paraId="69BB10F0"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Матрос</w:t>
      </w:r>
      <w:r>
        <w:rPr>
          <w:rFonts w:ascii="Verdana" w:hAnsi="Verdana"/>
          <w:color w:val="000000"/>
          <w:sz w:val="18"/>
          <w:szCs w:val="18"/>
        </w:rPr>
        <w:t>, Д. Ш. Управление качеством образования на основе новых информационных технологий и образовательного мониторинга Текст. / Д. Ш. Матрос, Д. М.</w:t>
      </w:r>
      <w:r>
        <w:rPr>
          <w:rStyle w:val="WW8Num2z0"/>
          <w:rFonts w:ascii="Verdana" w:hAnsi="Verdana"/>
          <w:color w:val="000000"/>
          <w:sz w:val="18"/>
          <w:szCs w:val="18"/>
        </w:rPr>
        <w:t> </w:t>
      </w:r>
      <w:r>
        <w:rPr>
          <w:rStyle w:val="WW8Num3z0"/>
          <w:rFonts w:ascii="Verdana" w:hAnsi="Verdana"/>
          <w:color w:val="4682B4"/>
          <w:sz w:val="18"/>
          <w:szCs w:val="18"/>
        </w:rPr>
        <w:t>Полев</w:t>
      </w:r>
      <w:r>
        <w:rPr>
          <w:rFonts w:ascii="Verdana" w:hAnsi="Verdana"/>
          <w:color w:val="000000"/>
          <w:sz w:val="18"/>
          <w:szCs w:val="18"/>
        </w:rPr>
        <w:t>, Н. Н. Мельникова. 20-е изд., испр. и доп. - Москва : Педагогическое общество России, 2001.</w:t>
      </w:r>
    </w:p>
    <w:p w14:paraId="4885ABE4"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Межпредметные</w:t>
      </w:r>
      <w:r>
        <w:rPr>
          <w:rStyle w:val="WW8Num2z0"/>
          <w:rFonts w:ascii="Verdana" w:hAnsi="Verdana"/>
          <w:color w:val="000000"/>
          <w:sz w:val="18"/>
          <w:szCs w:val="18"/>
        </w:rPr>
        <w:t> </w:t>
      </w:r>
      <w:r>
        <w:rPr>
          <w:rFonts w:ascii="Verdana" w:hAnsi="Verdana"/>
          <w:color w:val="000000"/>
          <w:sz w:val="18"/>
          <w:szCs w:val="18"/>
        </w:rPr>
        <w:t>и внутрипредметные связи как средство повышения качества обучения</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Текст. : межвуз. сб. науч. тр. / под ред Т. Г.</w:t>
      </w:r>
      <w:r>
        <w:rPr>
          <w:rStyle w:val="WW8Num2z0"/>
          <w:rFonts w:ascii="Verdana" w:hAnsi="Verdana"/>
          <w:color w:val="000000"/>
          <w:sz w:val="18"/>
          <w:szCs w:val="18"/>
        </w:rPr>
        <w:t> </w:t>
      </w:r>
      <w:r>
        <w:rPr>
          <w:rStyle w:val="WW8Num3z0"/>
          <w:rFonts w:ascii="Verdana" w:hAnsi="Verdana"/>
          <w:color w:val="4682B4"/>
          <w:sz w:val="18"/>
          <w:szCs w:val="18"/>
        </w:rPr>
        <w:t>Рамзаева</w:t>
      </w:r>
      <w:r>
        <w:rPr>
          <w:rFonts w:ascii="Verdana" w:hAnsi="Verdana"/>
          <w:color w:val="000000"/>
          <w:sz w:val="18"/>
          <w:szCs w:val="18"/>
        </w:rPr>
        <w:t>. Ленинград : ЛГПИ, 1987. - 145 с.</w:t>
      </w:r>
    </w:p>
    <w:p w14:paraId="4B202876"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106. Меркулова, Н. Н. Развитие психологической готовности учащихся</w:t>
      </w:r>
      <w:r>
        <w:rPr>
          <w:rStyle w:val="WW8Num2z0"/>
          <w:rFonts w:ascii="Verdana" w:hAnsi="Verdana"/>
          <w:color w:val="000000"/>
          <w:sz w:val="18"/>
          <w:szCs w:val="18"/>
        </w:rPr>
        <w:t> </w:t>
      </w:r>
      <w:r>
        <w:rPr>
          <w:rStyle w:val="WW8Num3z0"/>
          <w:rFonts w:ascii="Verdana" w:hAnsi="Verdana"/>
          <w:color w:val="4682B4"/>
          <w:sz w:val="18"/>
          <w:szCs w:val="18"/>
        </w:rPr>
        <w:t>профильных</w:t>
      </w:r>
      <w:r>
        <w:rPr>
          <w:rStyle w:val="WW8Num2z0"/>
          <w:rFonts w:ascii="Verdana" w:hAnsi="Verdana"/>
          <w:color w:val="000000"/>
          <w:sz w:val="18"/>
          <w:szCs w:val="18"/>
        </w:rPr>
        <w:t> </w:t>
      </w:r>
      <w:r>
        <w:rPr>
          <w:rFonts w:ascii="Verdana" w:hAnsi="Verdana"/>
          <w:color w:val="000000"/>
          <w:sz w:val="18"/>
          <w:szCs w:val="18"/>
        </w:rPr>
        <w:t>учебных заведений к профессиональному выбору Текст. : метод. рек. / Н. Н. Меркулова. Нижний Новгород, 2010. - 94 с.</w:t>
      </w:r>
    </w:p>
    <w:p w14:paraId="2BBD2085"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107. Метод</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обучения Электронный ресурс. Режим доступа: http://www.shkola-dlya-vseh.ru/shkola/metod/52-metod/100-problema.html.</w:t>
      </w:r>
    </w:p>
    <w:p w14:paraId="11954624"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Могилев</w:t>
      </w:r>
      <w:r>
        <w:rPr>
          <w:rFonts w:ascii="Verdana" w:hAnsi="Verdana"/>
          <w:color w:val="000000"/>
          <w:sz w:val="18"/>
          <w:szCs w:val="18"/>
        </w:rPr>
        <w:t>, А. В. Информатика Текст. / А. В. Могилев, Н. И.</w:t>
      </w:r>
      <w:r>
        <w:rPr>
          <w:rStyle w:val="WW8Num2z0"/>
          <w:rFonts w:ascii="Verdana" w:hAnsi="Verdana"/>
          <w:color w:val="000000"/>
          <w:sz w:val="18"/>
          <w:szCs w:val="18"/>
        </w:rPr>
        <w:t> </w:t>
      </w:r>
      <w:r>
        <w:rPr>
          <w:rStyle w:val="WW8Num3z0"/>
          <w:rFonts w:ascii="Verdana" w:hAnsi="Verdana"/>
          <w:color w:val="4682B4"/>
          <w:sz w:val="18"/>
          <w:szCs w:val="18"/>
        </w:rPr>
        <w:t>Пак</w:t>
      </w:r>
      <w:r>
        <w:rPr>
          <w:rFonts w:ascii="Verdana" w:hAnsi="Verdana"/>
          <w:color w:val="000000"/>
          <w:sz w:val="18"/>
          <w:szCs w:val="18"/>
        </w:rPr>
        <w:t>, Е. К. Хеннер. Москва : Академия, 1999.</w:t>
      </w:r>
    </w:p>
    <w:p w14:paraId="26B092EB"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Монахов</w:t>
      </w:r>
      <w:r>
        <w:rPr>
          <w:rFonts w:ascii="Verdana" w:hAnsi="Verdana"/>
          <w:color w:val="000000"/>
          <w:sz w:val="18"/>
          <w:szCs w:val="18"/>
        </w:rPr>
        <w:t>, В. М. Дифференциация обучения в средней школе Текст. / В. М. Монахов, В. А.</w:t>
      </w:r>
      <w:r>
        <w:rPr>
          <w:rStyle w:val="WW8Num2z0"/>
          <w:rFonts w:ascii="Verdana" w:hAnsi="Verdana"/>
          <w:color w:val="000000"/>
          <w:sz w:val="18"/>
          <w:szCs w:val="18"/>
        </w:rPr>
        <w:t> </w:t>
      </w:r>
      <w:r>
        <w:rPr>
          <w:rStyle w:val="WW8Num3z0"/>
          <w:rFonts w:ascii="Verdana" w:hAnsi="Verdana"/>
          <w:color w:val="4682B4"/>
          <w:sz w:val="18"/>
          <w:szCs w:val="18"/>
        </w:rPr>
        <w:t>Орлова</w:t>
      </w:r>
      <w:r>
        <w:rPr>
          <w:rFonts w:ascii="Verdana" w:hAnsi="Verdana"/>
          <w:color w:val="000000"/>
          <w:sz w:val="18"/>
          <w:szCs w:val="18"/>
        </w:rPr>
        <w:t>, В. В. Фирсов // Советская педагогика. 1990. - № 8. - С. 42-47.</w:t>
      </w:r>
    </w:p>
    <w:p w14:paraId="5F0111EB"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110. Морозов, А. В. Деловая психология Текст. : курс лекций : учебник для высш. и средних специальных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А. В. Морозов. Санкт-Петербург : Союз, 2000. - 576 с.</w:t>
      </w:r>
    </w:p>
    <w:p w14:paraId="47194853"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111. Мысин, M. Н. Профильное обучение информатике: актуальность и необходимость Электронный ресурс. / M. Н. Мысин. Режим доступа: http://ito.Su/l 998-99/b/mysinl -t.html.</w:t>
      </w:r>
    </w:p>
    <w:p w14:paraId="2FF87DD5"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Мягкова</w:t>
      </w:r>
      <w:r>
        <w:rPr>
          <w:rFonts w:ascii="Verdana" w:hAnsi="Verdana"/>
          <w:color w:val="000000"/>
          <w:sz w:val="18"/>
          <w:szCs w:val="18"/>
        </w:rPr>
        <w:t xml:space="preserve">, А. Н. Дифференциация обучения биологии в школе Текст. / А. Н. Мягкова, В. </w:t>
      </w:r>
      <w:r>
        <w:rPr>
          <w:rFonts w:ascii="Verdana" w:hAnsi="Verdana"/>
          <w:color w:val="000000"/>
          <w:sz w:val="18"/>
          <w:szCs w:val="18"/>
        </w:rPr>
        <w:lastRenderedPageBreak/>
        <w:t>А.</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 Биология в школе. 1990. - № 4. - С. 22-25.</w:t>
      </w:r>
    </w:p>
    <w:p w14:paraId="6B001A82"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113. Новиков, А. М. Методология образования Текст. / А. М. Новиков. -Изд. второе. Москва :</w:t>
      </w:r>
      <w:r>
        <w:rPr>
          <w:rStyle w:val="WW8Num2z0"/>
          <w:rFonts w:ascii="Verdana" w:hAnsi="Verdana"/>
          <w:color w:val="000000"/>
          <w:sz w:val="18"/>
          <w:szCs w:val="18"/>
        </w:rPr>
        <w:t> </w:t>
      </w:r>
      <w:r>
        <w:rPr>
          <w:rStyle w:val="WW8Num3z0"/>
          <w:rFonts w:ascii="Verdana" w:hAnsi="Verdana"/>
          <w:color w:val="4682B4"/>
          <w:sz w:val="18"/>
          <w:szCs w:val="18"/>
        </w:rPr>
        <w:t>Эгвес</w:t>
      </w:r>
      <w:r>
        <w:rPr>
          <w:rFonts w:ascii="Verdana" w:hAnsi="Verdana"/>
          <w:color w:val="000000"/>
          <w:sz w:val="18"/>
          <w:szCs w:val="18"/>
        </w:rPr>
        <w:t>, 2006. - 488 с.</w:t>
      </w:r>
    </w:p>
    <w:p w14:paraId="7E05EE06"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114. Новые педагогические и информационные технологии в системе образования Текст. : учеб. пособие для студ. пед. вузов и системы повышения квалификации пед. кадров / отв. ред. Е. С.</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Москва : Академия, 2002. - 272 с.</w:t>
      </w:r>
    </w:p>
    <w:p w14:paraId="448965AC"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115. Общая методика формирования знаний Электронный ресурс. -Режим доступа: http://www.e-reading-lib.org/chapter.php/97816/87/V oiitina-Shpargalkapoobshchimosnovampedagogiki .html.</w:t>
      </w:r>
    </w:p>
    <w:p w14:paraId="660E5D4F"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116. Ожегов, С. И. Словарь русского языка Текст. / С. И. Ожегов. Москва : Русский язык, 1982. - 708 с.</w:t>
      </w:r>
    </w:p>
    <w:p w14:paraId="501E9A22"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Окулов</w:t>
      </w:r>
      <w:r>
        <w:rPr>
          <w:rFonts w:ascii="Verdana" w:hAnsi="Verdana"/>
          <w:color w:val="000000"/>
          <w:sz w:val="18"/>
          <w:szCs w:val="18"/>
        </w:rPr>
        <w:t>, С. М. Информатика в задачах Текст. / С. М. Окулов, А. А.</w:t>
      </w:r>
      <w:r>
        <w:rPr>
          <w:rStyle w:val="WW8Num2z0"/>
          <w:rFonts w:ascii="Verdana" w:hAnsi="Verdana"/>
          <w:color w:val="000000"/>
          <w:sz w:val="18"/>
          <w:szCs w:val="18"/>
        </w:rPr>
        <w:t> </w:t>
      </w:r>
      <w:r>
        <w:rPr>
          <w:rStyle w:val="WW8Num3z0"/>
          <w:rFonts w:ascii="Verdana" w:hAnsi="Verdana"/>
          <w:color w:val="4682B4"/>
          <w:sz w:val="18"/>
          <w:szCs w:val="18"/>
        </w:rPr>
        <w:t>Пестов</w:t>
      </w:r>
      <w:r>
        <w:rPr>
          <w:rFonts w:ascii="Verdana" w:hAnsi="Verdana"/>
          <w:color w:val="000000"/>
          <w:sz w:val="18"/>
          <w:szCs w:val="18"/>
        </w:rPr>
        <w:t>, О. А. Пестов. Киров : Изд-во</w:t>
      </w:r>
      <w:r>
        <w:rPr>
          <w:rStyle w:val="WW8Num2z0"/>
          <w:rFonts w:ascii="Verdana" w:hAnsi="Verdana"/>
          <w:color w:val="000000"/>
          <w:sz w:val="18"/>
          <w:szCs w:val="18"/>
        </w:rPr>
        <w:t> </w:t>
      </w:r>
      <w:r>
        <w:rPr>
          <w:rStyle w:val="WW8Num3z0"/>
          <w:rFonts w:ascii="Verdana" w:hAnsi="Verdana"/>
          <w:color w:val="4682B4"/>
          <w:sz w:val="18"/>
          <w:szCs w:val="18"/>
        </w:rPr>
        <w:t>ВГПУ</w:t>
      </w:r>
      <w:r>
        <w:rPr>
          <w:rFonts w:ascii="Verdana" w:hAnsi="Verdana"/>
          <w:color w:val="000000"/>
          <w:sz w:val="18"/>
          <w:szCs w:val="18"/>
        </w:rPr>
        <w:t>, 1998.</w:t>
      </w:r>
    </w:p>
    <w:p w14:paraId="410BDC8C"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118. Орлов, В. Н. Об активности и</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учащихся Текст. / В. Н. Орлов // Специалист. 1994. - № 9. - С. 30-31.</w:t>
      </w:r>
    </w:p>
    <w:p w14:paraId="7F18CAA9"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119. Паламарчук, Л. Н. Формирование информационно-технологической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учащихся 5-7-х классов Текст. : автореф. дис. . канд. пед. наук : 13.00.01 / Л. Н. Паламарчук. Челябинск, 2009. - 23 с.</w:t>
      </w:r>
    </w:p>
    <w:p w14:paraId="7523B37F"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120. Паначева, Т. Н. Критериально-ориентированная технология формирования знаний об идее единства физической картины мира у учащихся старшей школы Текст. : дис. . канд. пед. наук : 13.00.02 / Т. Н. Паначева. -Москва :</w:t>
      </w:r>
      <w:r>
        <w:rPr>
          <w:rStyle w:val="WW8Num2z0"/>
          <w:rFonts w:ascii="Verdana" w:hAnsi="Verdana"/>
          <w:color w:val="000000"/>
          <w:sz w:val="18"/>
          <w:szCs w:val="18"/>
        </w:rPr>
        <w:t> </w:t>
      </w:r>
      <w:r>
        <w:rPr>
          <w:rStyle w:val="WW8Num3z0"/>
          <w:rFonts w:ascii="Verdana" w:hAnsi="Verdana"/>
          <w:color w:val="4682B4"/>
          <w:sz w:val="18"/>
          <w:szCs w:val="18"/>
        </w:rPr>
        <w:t>РГБ</w:t>
      </w:r>
      <w:r>
        <w:rPr>
          <w:rFonts w:ascii="Verdana" w:hAnsi="Verdana"/>
          <w:color w:val="000000"/>
          <w:sz w:val="18"/>
          <w:szCs w:val="18"/>
        </w:rPr>
        <w:t>, 2007. 248 с.</w:t>
      </w:r>
    </w:p>
    <w:p w14:paraId="75AA03F2"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121. Педагогика. Основные понятия и категории педагогики Электронный ресурс. Режим доступа: Ы1р://ра1ёа£0£08.с0т/?р=5. - 01.05.2013.</w:t>
      </w:r>
    </w:p>
    <w:p w14:paraId="16666203"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122. Педагогика. Педагогические теории, системы, технологии Текст. / под ред. С. А. Смирнова. Москва, 2000.</w:t>
      </w:r>
    </w:p>
    <w:p w14:paraId="70CAD3BF"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123. Пед</w:t>
      </w:r>
      <w:r>
        <w:rPr>
          <w:rStyle w:val="WW8Num2z0"/>
          <w:rFonts w:ascii="Verdana" w:hAnsi="Verdana"/>
          <w:color w:val="000000"/>
          <w:sz w:val="18"/>
          <w:szCs w:val="18"/>
        </w:rPr>
        <w:t> </w:t>
      </w:r>
      <w:r>
        <w:rPr>
          <w:rStyle w:val="WW8Num3z0"/>
          <w:rFonts w:ascii="Verdana" w:hAnsi="Verdana"/>
          <w:color w:val="4682B4"/>
          <w:sz w:val="18"/>
          <w:szCs w:val="18"/>
        </w:rPr>
        <w:t>агогика</w:t>
      </w:r>
      <w:r>
        <w:rPr>
          <w:rFonts w:ascii="Verdana" w:hAnsi="Verdana"/>
          <w:color w:val="000000"/>
          <w:sz w:val="18"/>
          <w:szCs w:val="18"/>
        </w:rPr>
        <w:t>. Системный подход в педагогике Электронный ресурс. Режим доступа: ЬЦр://ра1ёаеоео5.сош/?р=4401. - 02.05.2013.</w:t>
      </w:r>
    </w:p>
    <w:p w14:paraId="302A2B3E"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124. Педагогический энциклопедический словарь Текст. / гл. ред. Б. М. Бим-Бад, ред. кол.: М. М.</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 А. Болотов, Л. С.</w:t>
      </w:r>
      <w:r>
        <w:rPr>
          <w:rStyle w:val="WW8Num2z0"/>
          <w:rFonts w:ascii="Verdana" w:hAnsi="Verdana"/>
          <w:color w:val="000000"/>
          <w:sz w:val="18"/>
          <w:szCs w:val="18"/>
        </w:rPr>
        <w:t> </w:t>
      </w:r>
      <w:r>
        <w:rPr>
          <w:rStyle w:val="WW8Num3z0"/>
          <w:rFonts w:ascii="Verdana" w:hAnsi="Verdana"/>
          <w:color w:val="4682B4"/>
          <w:sz w:val="18"/>
          <w:szCs w:val="18"/>
        </w:rPr>
        <w:t>Глебова</w:t>
      </w:r>
      <w:r>
        <w:rPr>
          <w:rStyle w:val="WW8Num2z0"/>
          <w:rFonts w:ascii="Verdana" w:hAnsi="Verdana"/>
          <w:color w:val="000000"/>
          <w:sz w:val="18"/>
          <w:szCs w:val="18"/>
        </w:rPr>
        <w:t> </w:t>
      </w:r>
      <w:r>
        <w:rPr>
          <w:rFonts w:ascii="Verdana" w:hAnsi="Verdana"/>
          <w:color w:val="000000"/>
          <w:sz w:val="18"/>
          <w:szCs w:val="18"/>
        </w:rPr>
        <w:t>[и др.] -Москва : Большая Российская Энциклопедия, 2002. 684 с.</w:t>
      </w:r>
    </w:p>
    <w:p w14:paraId="5CC9AFE1"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Fonts w:ascii="Verdana" w:hAnsi="Verdana"/>
          <w:color w:val="000000"/>
          <w:sz w:val="18"/>
          <w:szCs w:val="18"/>
        </w:rPr>
        <w:t>, П. Н. Проблема самообразования в педагогической теории Текст. / П. Н. Пидкасистый // Развитие у</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стремления к самообразованию. Волгоград : ВГПИ, 1983. - 124 с.</w:t>
      </w:r>
    </w:p>
    <w:p w14:paraId="406D3A15"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Подласый</w:t>
      </w:r>
      <w:r>
        <w:rPr>
          <w:rFonts w:ascii="Verdana" w:hAnsi="Verdana"/>
          <w:color w:val="000000"/>
          <w:sz w:val="18"/>
          <w:szCs w:val="18"/>
        </w:rPr>
        <w:t>, И. П. Педагогика Текст. : учебник / И. П. Подласый. -Москва : Высшее образование, 2006. 540 с.</w:t>
      </w:r>
    </w:p>
    <w:p w14:paraId="395A0E52"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127. Подласый, И. П. Педагогика: 100 вопросов 100 ответов Текст. : учеб. пособие для вузов / И. П. Подласый - Москва : ВЛАДОС-пресс, 2004.365 с.</w:t>
      </w:r>
    </w:p>
    <w:p w14:paraId="4EE43FB2"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128. Полякова, А. В.</w:t>
      </w:r>
      <w:r>
        <w:rPr>
          <w:rStyle w:val="WW8Num2z0"/>
          <w:rFonts w:ascii="Verdana" w:hAnsi="Verdana"/>
          <w:color w:val="000000"/>
          <w:sz w:val="18"/>
          <w:szCs w:val="18"/>
        </w:rPr>
        <w:t> </w:t>
      </w:r>
      <w:r>
        <w:rPr>
          <w:rStyle w:val="WW8Num3z0"/>
          <w:rFonts w:ascii="Verdana" w:hAnsi="Verdana"/>
          <w:color w:val="4682B4"/>
          <w:sz w:val="18"/>
          <w:szCs w:val="18"/>
        </w:rPr>
        <w:t>Усвоение</w:t>
      </w:r>
      <w:r>
        <w:rPr>
          <w:rStyle w:val="WW8Num2z0"/>
          <w:rFonts w:ascii="Verdana" w:hAnsi="Verdana"/>
          <w:color w:val="000000"/>
          <w:sz w:val="18"/>
          <w:szCs w:val="18"/>
        </w:rPr>
        <w:t> </w:t>
      </w:r>
      <w:r>
        <w:rPr>
          <w:rFonts w:ascii="Verdana" w:hAnsi="Verdana"/>
          <w:color w:val="000000"/>
          <w:sz w:val="18"/>
          <w:szCs w:val="18"/>
        </w:rPr>
        <w:t>знаний и развитие младших школьников Текст. / А. В. Полякова ; под ред. Л. В.</w:t>
      </w:r>
      <w:r>
        <w:rPr>
          <w:rStyle w:val="WW8Num2z0"/>
          <w:rFonts w:ascii="Verdana" w:hAnsi="Verdana"/>
          <w:color w:val="000000"/>
          <w:sz w:val="18"/>
          <w:szCs w:val="18"/>
        </w:rPr>
        <w:t> </w:t>
      </w:r>
      <w:r>
        <w:rPr>
          <w:rStyle w:val="WW8Num3z0"/>
          <w:rFonts w:ascii="Verdana" w:hAnsi="Verdana"/>
          <w:color w:val="4682B4"/>
          <w:sz w:val="18"/>
          <w:szCs w:val="18"/>
        </w:rPr>
        <w:t>Занкова</w:t>
      </w:r>
      <w:r>
        <w:rPr>
          <w:rFonts w:ascii="Verdana" w:hAnsi="Verdana"/>
          <w:color w:val="000000"/>
          <w:sz w:val="18"/>
          <w:szCs w:val="18"/>
        </w:rPr>
        <w:t>. Москва : Педагогика, 1978.- 144 с.</w:t>
      </w:r>
    </w:p>
    <w:p w14:paraId="256C7CB0"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Полякова</w:t>
      </w:r>
      <w:r>
        <w:rPr>
          <w:rFonts w:ascii="Verdana" w:hAnsi="Verdana"/>
          <w:color w:val="000000"/>
          <w:sz w:val="18"/>
          <w:szCs w:val="18"/>
        </w:rPr>
        <w:t>, К. Ю. Информатика. Углубленный уровень Текст. : учебник для 10 класса : в 2-х частях / К. Ю. Полякова, Е. А.</w:t>
      </w:r>
      <w:r>
        <w:rPr>
          <w:rStyle w:val="WW8Num2z0"/>
          <w:rFonts w:ascii="Verdana" w:hAnsi="Verdana"/>
          <w:color w:val="000000"/>
          <w:sz w:val="18"/>
          <w:szCs w:val="18"/>
        </w:rPr>
        <w:t> </w:t>
      </w:r>
      <w:r>
        <w:rPr>
          <w:rStyle w:val="WW8Num3z0"/>
          <w:rFonts w:ascii="Verdana" w:hAnsi="Verdana"/>
          <w:color w:val="4682B4"/>
          <w:sz w:val="18"/>
          <w:szCs w:val="18"/>
        </w:rPr>
        <w:t>Еремин</w:t>
      </w:r>
      <w:r>
        <w:rPr>
          <w:rFonts w:ascii="Verdana" w:hAnsi="Verdana"/>
          <w:color w:val="000000"/>
          <w:sz w:val="18"/>
          <w:szCs w:val="18"/>
        </w:rPr>
        <w:t>. Ч. 1. -Москва : БИНОМ. Лаборатория знаний, 2013. - 344 с.</w:t>
      </w:r>
    </w:p>
    <w:p w14:paraId="4DF82A6D"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Полякова</w:t>
      </w:r>
      <w:r>
        <w:rPr>
          <w:rFonts w:ascii="Verdana" w:hAnsi="Verdana"/>
          <w:color w:val="000000"/>
          <w:sz w:val="18"/>
          <w:szCs w:val="18"/>
        </w:rPr>
        <w:t>, К. Ю. Информатика. Углубленный уровень Текст. : учебник для 10 класса : в 2-х частях / К. Ю. Полякова, Е. А.</w:t>
      </w:r>
      <w:r>
        <w:rPr>
          <w:rStyle w:val="WW8Num2z0"/>
          <w:rFonts w:ascii="Verdana" w:hAnsi="Verdana"/>
          <w:color w:val="000000"/>
          <w:sz w:val="18"/>
          <w:szCs w:val="18"/>
        </w:rPr>
        <w:t> </w:t>
      </w:r>
      <w:r>
        <w:rPr>
          <w:rStyle w:val="WW8Num3z0"/>
          <w:rFonts w:ascii="Verdana" w:hAnsi="Verdana"/>
          <w:color w:val="4682B4"/>
          <w:sz w:val="18"/>
          <w:szCs w:val="18"/>
        </w:rPr>
        <w:t>Еремин</w:t>
      </w:r>
      <w:r>
        <w:rPr>
          <w:rFonts w:ascii="Verdana" w:hAnsi="Verdana"/>
          <w:color w:val="000000"/>
          <w:sz w:val="18"/>
          <w:szCs w:val="18"/>
        </w:rPr>
        <w:t>. Ч. 1. -Москва : БИНОМ. Лаборатория знаний, 2013. - 304 с.</w:t>
      </w:r>
    </w:p>
    <w:p w14:paraId="4480842B"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Полякова</w:t>
      </w:r>
      <w:r>
        <w:rPr>
          <w:rFonts w:ascii="Verdana" w:hAnsi="Verdana"/>
          <w:color w:val="000000"/>
          <w:sz w:val="18"/>
          <w:szCs w:val="18"/>
        </w:rPr>
        <w:t>, К. Ю. Информатика. Углубленный уровень Текст. : учебник для 11 класса : в 2-х частях / К. Ю. Полякова, Е. А.</w:t>
      </w:r>
      <w:r>
        <w:rPr>
          <w:rStyle w:val="WW8Num2z0"/>
          <w:rFonts w:ascii="Verdana" w:hAnsi="Verdana"/>
          <w:color w:val="000000"/>
          <w:sz w:val="18"/>
          <w:szCs w:val="18"/>
        </w:rPr>
        <w:t> </w:t>
      </w:r>
      <w:r>
        <w:rPr>
          <w:rStyle w:val="WW8Num3z0"/>
          <w:rFonts w:ascii="Verdana" w:hAnsi="Verdana"/>
          <w:color w:val="4682B4"/>
          <w:sz w:val="18"/>
          <w:szCs w:val="18"/>
        </w:rPr>
        <w:t>Еремин</w:t>
      </w:r>
      <w:r>
        <w:rPr>
          <w:rFonts w:ascii="Verdana" w:hAnsi="Verdana"/>
          <w:color w:val="000000"/>
          <w:sz w:val="18"/>
          <w:szCs w:val="18"/>
        </w:rPr>
        <w:t>. Ч. 1. -Москва : БИНОМ. Лаборатория знаний, 2013. - 240 с.</w:t>
      </w:r>
    </w:p>
    <w:p w14:paraId="115B4708"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Полякова</w:t>
      </w:r>
      <w:r>
        <w:rPr>
          <w:rFonts w:ascii="Verdana" w:hAnsi="Verdana"/>
          <w:color w:val="000000"/>
          <w:sz w:val="18"/>
          <w:szCs w:val="18"/>
        </w:rPr>
        <w:t>, К. Ю. Информатика. Углубленный уровень Текст. : учебник для 11 класса : в 2-х частях / К. Ю. Полякова, Е. А.</w:t>
      </w:r>
      <w:r>
        <w:rPr>
          <w:rStyle w:val="WW8Num2z0"/>
          <w:rFonts w:ascii="Verdana" w:hAnsi="Verdana"/>
          <w:color w:val="000000"/>
          <w:sz w:val="18"/>
          <w:szCs w:val="18"/>
        </w:rPr>
        <w:t> </w:t>
      </w:r>
      <w:r>
        <w:rPr>
          <w:rStyle w:val="WW8Num3z0"/>
          <w:rFonts w:ascii="Verdana" w:hAnsi="Verdana"/>
          <w:color w:val="4682B4"/>
          <w:sz w:val="18"/>
          <w:szCs w:val="18"/>
        </w:rPr>
        <w:t>Еремин</w:t>
      </w:r>
      <w:r>
        <w:rPr>
          <w:rFonts w:ascii="Verdana" w:hAnsi="Verdana"/>
          <w:color w:val="000000"/>
          <w:sz w:val="18"/>
          <w:szCs w:val="18"/>
        </w:rPr>
        <w:t xml:space="preserve">. Ч. 2. -Москва : БИНОМ. Лаборатория знаний, 2013. - 304 </w:t>
      </w:r>
      <w:r>
        <w:rPr>
          <w:rFonts w:ascii="Verdana" w:hAnsi="Verdana"/>
          <w:color w:val="000000"/>
          <w:sz w:val="18"/>
          <w:szCs w:val="18"/>
        </w:rPr>
        <w:lastRenderedPageBreak/>
        <w:t>с.</w:t>
      </w:r>
    </w:p>
    <w:p w14:paraId="75C0B679"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133. Пояснительная записка к вопросам о проекте стандарта среднего (полного) общего образования Электронный ресурс. Режим доступа: ЬПр://5гапёа11.еаи.ги/сага1оа.а5рх?Са1а1оаЫ^4101. - 23.10.2011.</w:t>
      </w:r>
    </w:p>
    <w:p w14:paraId="7D25457A"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134. Примерная программа среднего (полного) общего образования по информатике и информационным технологиям. Базовый уровень Электронный ресурс. Режим доступа:</w:t>
      </w:r>
    </w:p>
    <w:p w14:paraId="19E74D89"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135. Примерная программа среднего (полного) общего образования по информатике и информационным технологиям.</w:t>
      </w:r>
      <w:r>
        <w:rPr>
          <w:rStyle w:val="WW8Num2z0"/>
          <w:rFonts w:ascii="Verdana" w:hAnsi="Verdana"/>
          <w:color w:val="000000"/>
          <w:sz w:val="18"/>
          <w:szCs w:val="18"/>
        </w:rPr>
        <w:t> </w:t>
      </w:r>
      <w:r>
        <w:rPr>
          <w:rStyle w:val="WW8Num3z0"/>
          <w:rFonts w:ascii="Verdana" w:hAnsi="Verdana"/>
          <w:color w:val="4682B4"/>
          <w:sz w:val="18"/>
          <w:szCs w:val="18"/>
        </w:rPr>
        <w:t>Профильный</w:t>
      </w:r>
      <w:r>
        <w:rPr>
          <w:rStyle w:val="WW8Num2z0"/>
          <w:rFonts w:ascii="Verdana" w:hAnsi="Verdana"/>
          <w:color w:val="000000"/>
          <w:sz w:val="18"/>
          <w:szCs w:val="18"/>
        </w:rPr>
        <w:t> </w:t>
      </w:r>
      <w:r>
        <w:rPr>
          <w:rFonts w:ascii="Verdana" w:hAnsi="Verdana"/>
          <w:color w:val="000000"/>
          <w:sz w:val="18"/>
          <w:szCs w:val="18"/>
        </w:rPr>
        <w:t>уровень Электронный ресурс. Режим доступа:</w:t>
      </w:r>
    </w:p>
    <w:p w14:paraId="5996501E"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Проблемные</w:t>
      </w:r>
      <w:r>
        <w:rPr>
          <w:rStyle w:val="WW8Num2z0"/>
          <w:rFonts w:ascii="Verdana" w:hAnsi="Verdana"/>
          <w:color w:val="000000"/>
          <w:sz w:val="18"/>
          <w:szCs w:val="18"/>
        </w:rPr>
        <w:t> </w:t>
      </w:r>
      <w:r>
        <w:rPr>
          <w:rFonts w:ascii="Verdana" w:hAnsi="Verdana"/>
          <w:color w:val="000000"/>
          <w:sz w:val="18"/>
          <w:szCs w:val="18"/>
        </w:rPr>
        <w:t>ситуации в обучении Электронный ресурс. Режим доступа: http://azps.ru/handbook/p/prob976.html.</w:t>
      </w:r>
    </w:p>
    <w:p w14:paraId="768C7672"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137. Процесс развития</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культуры студентов, обучающихся в современном</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Результаты опытно-экспериментального исследования Электронный ресурс. Режим доступа: http://www.psyhologyinfo.ru/infos-828-1 .html.</w:t>
      </w:r>
    </w:p>
    <w:p w14:paraId="05A8F4AB"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138. Резапкина, Г. Психолого-педагогическое сопровождение выбора</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Текст. / Г. Резапкина //</w:t>
      </w:r>
      <w:r>
        <w:rPr>
          <w:rStyle w:val="WW8Num2z0"/>
          <w:rFonts w:ascii="Verdana" w:hAnsi="Verdana"/>
          <w:color w:val="000000"/>
          <w:sz w:val="18"/>
          <w:szCs w:val="18"/>
        </w:rPr>
        <w:t>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психолог. 2009. - № 19. - С. 17-32.</w:t>
      </w:r>
    </w:p>
    <w:p w14:paraId="3DBF0456"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139. Рикосуева, Е. В. Метапредметный подход как одна из составляющих стандартов второго поколения Электронный ресурс. / Е. В. Рикосуева. Режим доступа: http://festival. 1 september.ru/articles/613599/.</w:t>
      </w:r>
    </w:p>
    <w:p w14:paraId="64162444"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140. Романов, Е. В. Моделирование образовательных процессов в учебно-творческой деятельности студентов Текст. / Е. В. Романов // Образование и наука. 2000. - № 4 (6). - С. 61-75.</w:t>
      </w:r>
    </w:p>
    <w:p w14:paraId="407A3A6A"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141. Ронжина, Н. В. Роль профессиональной педагогики в развитии до-профессионального образования Текст. / Н. В. Ронжина // Вестник Челябинского государственного педагогического университета. Челябинск, 2012. -№7.-С. 153-163.</w:t>
      </w:r>
    </w:p>
    <w:p w14:paraId="2C1FDC0F"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142. Российская педагогическая энциклопедия Текст. : в 2-х т. Т. 1 / гл. ред. В. В. Давыдов. - Москва : Большая Российская энциклопедия, 1993. -863 с.</w:t>
      </w:r>
    </w:p>
    <w:p w14:paraId="5D4A0656"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С. JI. Основы общей психологии Текст. / С. JI. Рубинштейн. Санкт-Петербург : Питер, 2000. - 712 с.</w:t>
      </w:r>
    </w:p>
    <w:p w14:paraId="7BE1F7BE"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144. Руденко, А. Е. Развитие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учащихся при обучении программированию в системе дополнительного образования Текст. : автореф. дис. . канд. пед. наук : 13.00.02 / А. Е. Руденко. -Екатеринбург, 2010. 22 с.</w:t>
      </w:r>
    </w:p>
    <w:p w14:paraId="26EA2072"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145. Рыжаков, М. В. Профильная и</w:t>
      </w:r>
      <w:r>
        <w:rPr>
          <w:rStyle w:val="WW8Num2z0"/>
          <w:rFonts w:ascii="Verdana" w:hAnsi="Verdana"/>
          <w:color w:val="000000"/>
          <w:sz w:val="18"/>
          <w:szCs w:val="18"/>
        </w:rPr>
        <w:t> </w:t>
      </w:r>
      <w:r>
        <w:rPr>
          <w:rStyle w:val="WW8Num3z0"/>
          <w:rFonts w:ascii="Verdana" w:hAnsi="Verdana"/>
          <w:color w:val="4682B4"/>
          <w:sz w:val="18"/>
          <w:szCs w:val="18"/>
        </w:rPr>
        <w:t>уровневая</w:t>
      </w:r>
      <w:r>
        <w:rPr>
          <w:rStyle w:val="WW8Num2z0"/>
          <w:rFonts w:ascii="Verdana" w:hAnsi="Verdana"/>
          <w:color w:val="000000"/>
          <w:sz w:val="18"/>
          <w:szCs w:val="18"/>
        </w:rPr>
        <w:t> </w:t>
      </w:r>
      <w:r>
        <w:rPr>
          <w:rFonts w:ascii="Verdana" w:hAnsi="Verdana"/>
          <w:color w:val="000000"/>
          <w:sz w:val="18"/>
          <w:szCs w:val="18"/>
        </w:rPr>
        <w:t>дифференциация содержания образования Электронный ресурс. / М. В. Рыжаков. Режим доступа: http://www.lexed.ru/pravo/notes/7rizakovmarch2006.html.</w:t>
      </w:r>
    </w:p>
    <w:p w14:paraId="7EEB88F5"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146. Самойлик, Г. Российская школа на пути к внедрению системы профильного обучения (Текст) / Г, £дмойлик // Профильная школа Москвы: опыт, проблему, перспективы : материалы науч.-практ. конф.» И-15 мая 2Ш, Г. Москва. Москва: НИИРО, 2003. - С. 47 53.</w:t>
      </w:r>
    </w:p>
    <w:p w14:paraId="2CF20D26"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147. Севастьянова, С. А. Информационный образовательный ресурс; структура, содержание, применение в учебном процессе Электронный ресурс) / С. Д. Севастьянова. Режим доступа:http:^to.edu.ru/2006/Sam«rö/VI/yb0-l.&amp;itniil.</w:t>
      </w:r>
    </w:p>
    <w:p w14:paraId="5CEF453E"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Г. К. Современные образовательные технологии Текст. : учеб. пособие для пед. вузов и ин-тов повышения квалификации / Г. К. Се-левко. Москва : Народное образование, 1998. - 253 с.</w:t>
      </w:r>
    </w:p>
    <w:p w14:paraId="62403E94"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149. Семенова, О. Н. Формирование универсальных учебных действий средствами информационно-коммуникационных технологий Текст. / О. Н. Семенова // Менеджмент качества образования в условиях обновляющейся</w:t>
      </w:r>
    </w:p>
    <w:p w14:paraId="55AD928D"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150. России : сб. науч. ст. Екатеринбург : Изд-во Урал.</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экон. ун-та, 2011. -Вып. 5.-С. 186-190.</w:t>
      </w:r>
    </w:p>
    <w:p w14:paraId="7EDBFC71"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Симонович</w:t>
      </w:r>
      <w:r>
        <w:rPr>
          <w:rFonts w:ascii="Verdana" w:hAnsi="Verdana"/>
          <w:color w:val="000000"/>
          <w:sz w:val="18"/>
          <w:szCs w:val="18"/>
        </w:rPr>
        <w:t>, С. В. Практическая информатика Текст. : учеб. пособие / С. В. Симонович, Г. А.</w:t>
      </w:r>
      <w:r>
        <w:rPr>
          <w:rStyle w:val="WW8Num2z0"/>
          <w:rFonts w:ascii="Verdana" w:hAnsi="Verdana"/>
          <w:color w:val="000000"/>
          <w:sz w:val="18"/>
          <w:szCs w:val="18"/>
        </w:rPr>
        <w:t> </w:t>
      </w:r>
      <w:r>
        <w:rPr>
          <w:rStyle w:val="WW8Num3z0"/>
          <w:rFonts w:ascii="Verdana" w:hAnsi="Verdana"/>
          <w:color w:val="4682B4"/>
          <w:sz w:val="18"/>
          <w:szCs w:val="18"/>
        </w:rPr>
        <w:t>Евсеев</w:t>
      </w:r>
      <w:r>
        <w:rPr>
          <w:rFonts w:ascii="Verdana" w:hAnsi="Verdana"/>
          <w:color w:val="000000"/>
          <w:sz w:val="18"/>
          <w:szCs w:val="18"/>
        </w:rPr>
        <w:t>. Москва : АСТпресс, 1999. - 480 с.</w:t>
      </w:r>
    </w:p>
    <w:p w14:paraId="5870775B"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152. Симонович, С. В. Информатика: базовый курс Текст. / С. В. Симонович ; под ред. С. В. </w:t>
      </w:r>
      <w:r>
        <w:rPr>
          <w:rFonts w:ascii="Verdana" w:hAnsi="Verdana"/>
          <w:color w:val="000000"/>
          <w:sz w:val="18"/>
          <w:szCs w:val="18"/>
        </w:rPr>
        <w:lastRenderedPageBreak/>
        <w:t>Симоновича. — Санкт-Петербург : Питер, 2005. 640 с.</w:t>
      </w:r>
    </w:p>
    <w:p w14:paraId="6D9FC515"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Синицын</w:t>
      </w:r>
      <w:r>
        <w:rPr>
          <w:rFonts w:ascii="Verdana" w:hAnsi="Verdana"/>
          <w:color w:val="000000"/>
          <w:sz w:val="18"/>
          <w:szCs w:val="18"/>
        </w:rPr>
        <w:t>, Ю. Н. Педагогическая технология мотивирования учащихся к обеспечению здоровья Текст. / Ю. Н. Синицын, Н. М.</w:t>
      </w:r>
      <w:r>
        <w:rPr>
          <w:rStyle w:val="WW8Num2z0"/>
          <w:rFonts w:ascii="Verdana" w:hAnsi="Verdana"/>
          <w:color w:val="000000"/>
          <w:sz w:val="18"/>
          <w:szCs w:val="18"/>
        </w:rPr>
        <w:t> </w:t>
      </w:r>
      <w:r>
        <w:rPr>
          <w:rStyle w:val="WW8Num3z0"/>
          <w:rFonts w:ascii="Verdana" w:hAnsi="Verdana"/>
          <w:color w:val="4682B4"/>
          <w:sz w:val="18"/>
          <w:szCs w:val="18"/>
        </w:rPr>
        <w:t>Сажина</w:t>
      </w:r>
      <w:r>
        <w:rPr>
          <w:rStyle w:val="WW8Num2z0"/>
          <w:rFonts w:ascii="Verdana" w:hAnsi="Verdana"/>
          <w:color w:val="000000"/>
          <w:sz w:val="18"/>
          <w:szCs w:val="18"/>
        </w:rPr>
        <w:t> </w:t>
      </w:r>
      <w:r>
        <w:rPr>
          <w:rFonts w:ascii="Verdana" w:hAnsi="Verdana"/>
          <w:color w:val="000000"/>
          <w:sz w:val="18"/>
          <w:szCs w:val="18"/>
        </w:rPr>
        <w:t>// Вестник Адыгейского государственного университета. Сер. 3: Педагогика и психология. 2011. - № 3. - С. 100-105.</w:t>
      </w:r>
    </w:p>
    <w:p w14:paraId="2558AD78"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154. Синяков, А. П.</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подходы к определению понятия «</w:t>
      </w:r>
      <w:r>
        <w:rPr>
          <w:rStyle w:val="WW8Num3z0"/>
          <w:rFonts w:ascii="Verdana" w:hAnsi="Verdana"/>
          <w:color w:val="4682B4"/>
          <w:sz w:val="18"/>
          <w:szCs w:val="18"/>
        </w:rPr>
        <w:t>межпредметные связи</w:t>
      </w:r>
      <w:r>
        <w:rPr>
          <w:rFonts w:ascii="Verdana" w:hAnsi="Verdana"/>
          <w:color w:val="000000"/>
          <w:sz w:val="18"/>
          <w:szCs w:val="18"/>
        </w:rPr>
        <w:t>» Текст. / А. П. Синяков // Известия Российского государственного педагогического университета им. А. И. Герцена. Санкт-Петербург, 2009. - № 113. - С. 197-202.</w:t>
      </w:r>
    </w:p>
    <w:p w14:paraId="56038B5E"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 А. Педагогика Текст. / В. А. Сластенин. Москва : Школа-Пресс, 1998. -512 с.</w:t>
      </w:r>
    </w:p>
    <w:p w14:paraId="61066685"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156. Советский энциклопедический словарь Текст. / под ред. А. М. Прохорова. Москва : Советская Энциклопедия, 1980. - 1600 с.</w:t>
      </w:r>
    </w:p>
    <w:p w14:paraId="4D97E032"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157. Современные технологии обучения: общая характеристика, особенности реализации Электронный ресурс. Режим доступа: http://www.orenipk.ru/kp/distant/ped/ped/tech.htm.</w:t>
      </w:r>
    </w:p>
    <w:p w14:paraId="5680BCDF"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158. Сорокина, О. Н. Дифференциация обучения информатике в системе «школа-ВУЗ» Текст. / О. Н. Сорокина // Ученые записки</w:t>
      </w:r>
      <w:r>
        <w:rPr>
          <w:rStyle w:val="WW8Num2z0"/>
          <w:rFonts w:ascii="Verdana" w:hAnsi="Verdana"/>
          <w:color w:val="000000"/>
          <w:sz w:val="18"/>
          <w:szCs w:val="18"/>
        </w:rPr>
        <w:t> </w:t>
      </w:r>
      <w:r>
        <w:rPr>
          <w:rStyle w:val="WW8Num3z0"/>
          <w:rFonts w:ascii="Verdana" w:hAnsi="Verdana"/>
          <w:color w:val="4682B4"/>
          <w:sz w:val="18"/>
          <w:szCs w:val="18"/>
        </w:rPr>
        <w:t>ИИО</w:t>
      </w:r>
      <w:r>
        <w:rPr>
          <w:rStyle w:val="WW8Num2z0"/>
          <w:rFonts w:ascii="Verdana" w:hAnsi="Verdana"/>
          <w:color w:val="000000"/>
          <w:sz w:val="18"/>
          <w:szCs w:val="18"/>
        </w:rPr>
        <w:t> </w:t>
      </w:r>
      <w:r>
        <w:rPr>
          <w:rFonts w:ascii="Verdana" w:hAnsi="Verdana"/>
          <w:color w:val="000000"/>
          <w:sz w:val="18"/>
          <w:szCs w:val="18"/>
        </w:rPr>
        <w:t>РАО. 2007. -№24.-С. 109-110.</w:t>
      </w:r>
    </w:p>
    <w:p w14:paraId="23DAA7A2"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159. Степанова, М. Профильное обучение: идеалы и реалии Текст. / М. Степанова // Школьный психолог. 2007. - № 5. - С. 20-21.</w:t>
      </w:r>
    </w:p>
    <w:p w14:paraId="165DA58E"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160. Сущность педагогической технологии, ее основные элементы Электронный ресурс. Режим доступа: http://www.kursavik.ru/pedog-sushped</w:t>
      </w:r>
      <w:r>
        <w:rPr>
          <w:rFonts w:ascii="Arial" w:hAnsi="Arial" w:cs="Arial"/>
          <w:color w:val="000000"/>
          <w:sz w:val="18"/>
          <w:szCs w:val="18"/>
        </w:rPr>
        <w:t>■</w:t>
      </w:r>
      <w:r>
        <w:rPr>
          <w:rFonts w:ascii="Verdana" w:hAnsi="Verdana"/>
          <w:color w:val="000000"/>
          <w:sz w:val="18"/>
          <w:szCs w:val="18"/>
        </w:rPr>
        <w:t>php.</w:t>
      </w:r>
    </w:p>
    <w:p w14:paraId="21A4F8CD"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161. Теоретический анализ проблемы количественной оценки качества обучения Электронный ресурс. Режим доступа: http://www.gmcit.murmansk.ru/text/informationscience/workshop/seminars/scien сетеШос1ЛЬеогейса1апа1у818.Ь1т.</w:t>
      </w:r>
    </w:p>
    <w:p w14:paraId="50E99D80"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162. Титкова, М. С.</w:t>
      </w:r>
      <w:r>
        <w:rPr>
          <w:rStyle w:val="WW8Num2z0"/>
          <w:rFonts w:ascii="Verdana" w:hAnsi="Verdana"/>
          <w:color w:val="000000"/>
          <w:sz w:val="18"/>
          <w:szCs w:val="18"/>
        </w:rPr>
        <w:t> </w:t>
      </w:r>
      <w:r>
        <w:rPr>
          <w:rStyle w:val="WW8Num3z0"/>
          <w:rFonts w:ascii="Verdana" w:hAnsi="Verdana"/>
          <w:color w:val="4682B4"/>
          <w:sz w:val="18"/>
          <w:szCs w:val="18"/>
        </w:rPr>
        <w:t>Рефлексивная</w:t>
      </w:r>
      <w:r>
        <w:rPr>
          <w:rStyle w:val="WW8Num2z0"/>
          <w:rFonts w:ascii="Verdana" w:hAnsi="Verdana"/>
          <w:color w:val="000000"/>
          <w:sz w:val="18"/>
          <w:szCs w:val="18"/>
        </w:rPr>
        <w:t> </w:t>
      </w:r>
      <w:r>
        <w:rPr>
          <w:rFonts w:ascii="Verdana" w:hAnsi="Verdana"/>
          <w:color w:val="000000"/>
          <w:sz w:val="18"/>
          <w:szCs w:val="18"/>
        </w:rPr>
        <w:t>активность в структуре адаптационного потенциала личности Текст. : дис . канд. психол. наук : 19.00.01 / М. С. Титкова. Санкт-Петербург, 2007. - 200 с.</w:t>
      </w:r>
    </w:p>
    <w:p w14:paraId="2D4C06DA"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163. Устьянцева, Л. Д. Активизация</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студентов колледжа и управление качеством знаний Текст. : учеб. пособие / Л. Д. Устьянцева. Екатеринбург : Изд-во Урал. гос. проф.-пед. ун-та, 1998. -70 с.</w:t>
      </w:r>
    </w:p>
    <w:p w14:paraId="58AF9A62"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164. Федеральный государственный образовательный стандарт среднего (полного) общего образования Текст. 2011. - 71 с.</w:t>
      </w:r>
    </w:p>
    <w:p w14:paraId="63C27C7D"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165. Федеральный государственный образовательный стандарт среднего (полного) общего образования. Глоссарий. Принцип открытости Электронный ресурс. Режим доступа: http://standart.edu.ru/catalog.aspx7CatalogId-824. - 15.10.2012.</w:t>
      </w:r>
    </w:p>
    <w:p w14:paraId="372EADEA"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166. Федеральный государственный образовательный стандарт среднего (полного) общего образования. Глоссарий. Социальный заказ Электронный ресурс. Режим доступа: http</w:t>
      </w:r>
      <w:r>
        <w:rPr>
          <w:rFonts w:ascii="Arial" w:hAnsi="Arial" w:cs="Arial"/>
          <w:color w:val="000000"/>
          <w:sz w:val="18"/>
          <w:szCs w:val="18"/>
        </w:rPr>
        <w:t>■</w:t>
      </w:r>
      <w:r>
        <w:rPr>
          <w:rFonts w:ascii="Verdana" w:hAnsi="Verdana" w:cs="Verdana"/>
          <w:color w:val="000000"/>
          <w:sz w:val="18"/>
          <w:szCs w:val="18"/>
        </w:rPr>
        <w:t>У</w:t>
      </w:r>
      <w:r>
        <w:rPr>
          <w:rFonts w:ascii="Verdana" w:hAnsi="Verdana"/>
          <w:color w:val="000000"/>
          <w:sz w:val="18"/>
          <w:szCs w:val="18"/>
        </w:rPr>
        <w:t>/standart.edu.ru/catalog</w:t>
      </w:r>
      <w:r>
        <w:rPr>
          <w:rFonts w:ascii="Arial" w:hAnsi="Arial" w:cs="Arial"/>
          <w:color w:val="000000"/>
          <w:sz w:val="18"/>
          <w:szCs w:val="18"/>
        </w:rPr>
        <w:t>■</w:t>
      </w:r>
      <w:r>
        <w:rPr>
          <w:rFonts w:ascii="Verdana" w:hAnsi="Verdana"/>
          <w:color w:val="000000"/>
          <w:sz w:val="18"/>
          <w:szCs w:val="18"/>
        </w:rPr>
        <w:t>aspx?CatalogId=824.1510.2012.</w:t>
      </w:r>
    </w:p>
    <w:p w14:paraId="14D2B012"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167. Фисенко, Т. И. Как реализовать принцип</w:t>
      </w:r>
      <w:r>
        <w:rPr>
          <w:rStyle w:val="WW8Num2z0"/>
          <w:rFonts w:ascii="Verdana" w:hAnsi="Verdana"/>
          <w:color w:val="000000"/>
          <w:sz w:val="18"/>
          <w:szCs w:val="18"/>
        </w:rPr>
        <w:t> </w:t>
      </w:r>
      <w:r>
        <w:rPr>
          <w:rStyle w:val="WW8Num3z0"/>
          <w:rFonts w:ascii="Verdana" w:hAnsi="Verdana"/>
          <w:color w:val="4682B4"/>
          <w:sz w:val="18"/>
          <w:szCs w:val="18"/>
        </w:rPr>
        <w:t>метапредметности</w:t>
      </w:r>
      <w:r>
        <w:rPr>
          <w:rStyle w:val="WW8Num2z0"/>
          <w:rFonts w:ascii="Verdana" w:hAnsi="Verdana"/>
          <w:color w:val="000000"/>
          <w:sz w:val="18"/>
          <w:szCs w:val="18"/>
        </w:rPr>
        <w:t> </w:t>
      </w:r>
      <w:r>
        <w:rPr>
          <w:rFonts w:ascii="Verdana" w:hAnsi="Verdana"/>
          <w:color w:val="000000"/>
          <w:sz w:val="18"/>
          <w:szCs w:val="18"/>
        </w:rPr>
        <w:t>в процессе обучения Электронный ресурс. / Т. И. Фисенко. Режим доступа: http://wvAv.bestreferat.ru/referat-188083.html. - 25.10.2011.</w:t>
      </w:r>
    </w:p>
    <w:p w14:paraId="71B94FA5"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168. Фридман, Л. М.</w:t>
      </w:r>
      <w:r>
        <w:rPr>
          <w:rStyle w:val="WW8Num2z0"/>
          <w:rFonts w:ascii="Verdana" w:hAnsi="Verdana"/>
          <w:color w:val="000000"/>
          <w:sz w:val="18"/>
          <w:szCs w:val="18"/>
        </w:rPr>
        <w:t> </w:t>
      </w:r>
      <w:r>
        <w:rPr>
          <w:rStyle w:val="WW8Num3z0"/>
          <w:rFonts w:ascii="Verdana" w:hAnsi="Verdana"/>
          <w:color w:val="4682B4"/>
          <w:sz w:val="18"/>
          <w:szCs w:val="18"/>
        </w:rPr>
        <w:t>Психопедагогика</w:t>
      </w:r>
      <w:r>
        <w:rPr>
          <w:rStyle w:val="WW8Num2z0"/>
          <w:rFonts w:ascii="Verdana" w:hAnsi="Verdana"/>
          <w:color w:val="000000"/>
          <w:sz w:val="18"/>
          <w:szCs w:val="18"/>
        </w:rPr>
        <w:t> </w:t>
      </w:r>
      <w:r>
        <w:rPr>
          <w:rFonts w:ascii="Verdana" w:hAnsi="Verdana"/>
          <w:color w:val="000000"/>
          <w:sz w:val="18"/>
          <w:szCs w:val="18"/>
        </w:rPr>
        <w:t>общего образования Текст. / Л. М. Фридман. Москва : Институт практической психологии, 1997. - 288 с.</w:t>
      </w:r>
    </w:p>
    <w:p w14:paraId="6D31541E"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169. Характеристика процесса усвоения знаний Электронный ресурс. -Режим доступа: http://spimash.ru/2007/02/08/kharakteristika-processa-usvoenija.html.</w:t>
      </w:r>
    </w:p>
    <w:p w14:paraId="1874E163"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170. Храмцова, И. А. Электронный ресурс. Режим доступа: http://elar.usu.rU/bitstream/1234.56789/1226/l/urgu0458s.pdf.</w:t>
      </w:r>
    </w:p>
    <w:p w14:paraId="56F74863"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А. В. Современная дидактика Текст. : учебник для вузов / А. В. Хуторской. Санкт-Петербург : Питер, 2001. - 544 с.</w:t>
      </w:r>
    </w:p>
    <w:p w14:paraId="67A0EB5C"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172. Хуторской, А. В. Ключевые компетенции как компонент личностно-ориентированной парадигмы образования Текст. / А. В. Хуторской // Народное образование. 2003. - № 2. - С. 58-64.</w:t>
      </w:r>
    </w:p>
    <w:p w14:paraId="237209C1"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173. Хуторской, А. В. Каким должно быть метапредметное содержание образовательных стандартов? Электронный ресурс. / А. В. Хуторской. Режим доступа: http://lanasvetl991 .blogspot.ru/2012/03Mog-post25.html.</w:t>
      </w:r>
    </w:p>
    <w:p w14:paraId="68ED0914"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174. Центральный Военно-исторический архив, ф. 314, д. 1651 за 1732 г., л. 6-7.</w:t>
      </w:r>
    </w:p>
    <w:p w14:paraId="6882278B"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175. Чередов, И. М. О дифференцированном обучении на уроках Текст. / И. М. Чередов. Омск : Зап.-Сиб. кн. изд-во, 1973.</w:t>
      </w:r>
    </w:p>
    <w:p w14:paraId="6433F32F"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176. Чернышев, А. А. Структура и содержание профильного обучения в общеобразовательной школе Текст. / А. А. Чернышев. Москва, 2002. - 20 с.</w:t>
      </w:r>
    </w:p>
    <w:p w14:paraId="38053D4C"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В. Д. Психодиагностика и психопрогностика Текст. / В.</w:t>
      </w:r>
    </w:p>
    <w:p w14:paraId="3C0D63AD"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178. Д. Шадриков // Профессиональная ориентация и обучение. Ярославль, 1988.-С. 3-9.</w:t>
      </w:r>
    </w:p>
    <w:p w14:paraId="68B5C03B"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 И. Управление процессом формирования системы качеств знаний учащихся Текст. : метод, пособие / Т. И.</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 М. Давы-денко. Москва : Прометей :</w:t>
      </w:r>
      <w:r>
        <w:rPr>
          <w:rStyle w:val="WW8Num2z0"/>
          <w:rFonts w:ascii="Verdana" w:hAnsi="Verdana"/>
          <w:color w:val="000000"/>
          <w:sz w:val="18"/>
          <w:szCs w:val="18"/>
        </w:rPr>
        <w:t> </w:t>
      </w:r>
      <w:r>
        <w:rPr>
          <w:rStyle w:val="WW8Num3z0"/>
          <w:rFonts w:ascii="Verdana" w:hAnsi="Verdana"/>
          <w:color w:val="4682B4"/>
          <w:sz w:val="18"/>
          <w:szCs w:val="18"/>
        </w:rPr>
        <w:t>МГПИ</w:t>
      </w:r>
      <w:r>
        <w:rPr>
          <w:rFonts w:ascii="Verdana" w:hAnsi="Verdana"/>
          <w:color w:val="000000"/>
          <w:sz w:val="18"/>
          <w:szCs w:val="18"/>
        </w:rPr>
        <w:t>, 1990. - 112 с.</w:t>
      </w:r>
    </w:p>
    <w:p w14:paraId="1F9C9637"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Шахмаев</w:t>
      </w:r>
      <w:r>
        <w:rPr>
          <w:rFonts w:ascii="Verdana" w:hAnsi="Verdana"/>
          <w:color w:val="000000"/>
          <w:sz w:val="18"/>
          <w:szCs w:val="18"/>
        </w:rPr>
        <w:t>, H. М. Учителю о дифференцированном обучении Текст. : метод, рекомендации / H. М. Шахмаев. Москва, 1989. - 155 с.</w:t>
      </w:r>
    </w:p>
    <w:p w14:paraId="553B7C58"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181. Шелепаева, А. X.</w:t>
      </w:r>
      <w:r>
        <w:rPr>
          <w:rStyle w:val="WW8Num2z0"/>
          <w:rFonts w:ascii="Verdana" w:hAnsi="Verdana"/>
          <w:color w:val="000000"/>
          <w:sz w:val="18"/>
          <w:szCs w:val="18"/>
        </w:rPr>
        <w:t> </w:t>
      </w:r>
      <w:r>
        <w:rPr>
          <w:rStyle w:val="WW8Num3z0"/>
          <w:rFonts w:ascii="Verdana" w:hAnsi="Verdana"/>
          <w:color w:val="4682B4"/>
          <w:sz w:val="18"/>
          <w:szCs w:val="18"/>
        </w:rPr>
        <w:t>Поурочные</w:t>
      </w:r>
      <w:r>
        <w:rPr>
          <w:rStyle w:val="WW8Num2z0"/>
          <w:rFonts w:ascii="Verdana" w:hAnsi="Verdana"/>
          <w:color w:val="000000"/>
          <w:sz w:val="18"/>
          <w:szCs w:val="18"/>
        </w:rPr>
        <w:t> </w:t>
      </w:r>
      <w:r>
        <w:rPr>
          <w:rFonts w:ascii="Verdana" w:hAnsi="Verdana"/>
          <w:color w:val="000000"/>
          <w:sz w:val="18"/>
          <w:szCs w:val="18"/>
        </w:rPr>
        <w:t>разработки по информатике: базовый уровень. 10-11 классы Текст. / А. X. Шелепаева. Москва : ВАКО, 2007. -352 с.</w:t>
      </w:r>
    </w:p>
    <w:p w14:paraId="661E16EE"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182. Шендрик, И. Г. Образовательное пространство Текст. / И. Г. Шен-дрик // Образование и наука. 2001. - № 5 (11). - С. 38-54.</w:t>
      </w:r>
    </w:p>
    <w:p w14:paraId="2B6295EF"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183. Энциклопедии &amp; Словари Электронный ресурс. Режим доступа: http ://enc-dic .com/efremova/Znani j a-29786.html. - 11.11.2011.</w:t>
      </w:r>
    </w:p>
    <w:p w14:paraId="001EB3C4"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И. С. Знание и</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школьника Текст. / И. С.</w:t>
      </w:r>
    </w:p>
    <w:p w14:paraId="34E313B0"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185. Якиманская // Новое в жизни, науке и технике. Сер. «</w:t>
      </w:r>
      <w:r>
        <w:rPr>
          <w:rStyle w:val="WW8Num3z0"/>
          <w:rFonts w:ascii="Verdana" w:hAnsi="Verdana"/>
          <w:color w:val="4682B4"/>
          <w:sz w:val="18"/>
          <w:szCs w:val="18"/>
        </w:rPr>
        <w:t>Педагогика и психология</w:t>
      </w:r>
      <w:r>
        <w:rPr>
          <w:rFonts w:ascii="Verdana" w:hAnsi="Verdana"/>
          <w:color w:val="000000"/>
          <w:sz w:val="18"/>
          <w:szCs w:val="18"/>
        </w:rPr>
        <w:t>». Москва : Знание, 1985. - № 9. - 80 с.</w:t>
      </w:r>
    </w:p>
    <w:p w14:paraId="0677043C"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186. Якиманская, И. С. Личностно-ориентированное обучение в современной школе Текст. / И. С. Якиманская. Москва : Сентябрь, 1996. - 96 с.</w:t>
      </w:r>
    </w:p>
    <w:p w14:paraId="1EEA23A0"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187. Якиманская, И. С. Психолого-педагогические проблемы дифференцированного обучения Текст. / И. С. Якиманская // Советская педагогика. -1991.-№4. -С. 44-52.</w:t>
      </w:r>
    </w:p>
    <w:p w14:paraId="176582F3"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188. Яндекс словари Электронный ресурс. Режим доступа: http://slovari.yandex.ru/. -11.11.2011.</w:t>
      </w:r>
    </w:p>
    <w:p w14:paraId="2C5D653E"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189. Anderson, L. W. Increasing teacher effectiveness Text. / L. W. Anderson.-P. 1991.</w:t>
      </w:r>
    </w:p>
    <w:p w14:paraId="1601C182"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190. Bloom, B. S. All our children learning: A primer for parents, teaches, and other educators Text. / B. S. Bloom. N.Y. ect., 1981 - 321 p.</w:t>
      </w:r>
    </w:p>
    <w:p w14:paraId="5C6964BA"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191. Bloom, B. S. Taxonomy of education objectives Text. / B. S. Bloom. -Vol. 1-2. N.Y., 1967.</w:t>
      </w:r>
    </w:p>
    <w:p w14:paraId="524A1EDE" w14:textId="77777777" w:rsidR="00FA3CB8" w:rsidRDefault="00FA3CB8" w:rsidP="00FA3CB8">
      <w:pPr>
        <w:pStyle w:val="WW8Num1z2"/>
        <w:shd w:val="clear" w:color="auto" w:fill="F7F7F7"/>
        <w:spacing w:after="0"/>
        <w:rPr>
          <w:rFonts w:ascii="Verdana" w:hAnsi="Verdana"/>
          <w:color w:val="000000"/>
          <w:sz w:val="18"/>
          <w:szCs w:val="18"/>
        </w:rPr>
      </w:pPr>
      <w:r>
        <w:rPr>
          <w:rFonts w:ascii="Verdana" w:hAnsi="Verdana"/>
          <w:color w:val="000000"/>
          <w:sz w:val="18"/>
          <w:szCs w:val="18"/>
        </w:rPr>
        <w:t>192. Carrol, J. B. A model of school learning Text. / J. B. Carrol // Teachers College Record. Vol 64. - P. 723-733.</w:t>
      </w:r>
    </w:p>
    <w:p w14:paraId="00F464ED" w14:textId="0A4CF9D8" w:rsidR="00FA3CB8" w:rsidRPr="00FA3CB8" w:rsidRDefault="00FA3CB8" w:rsidP="00FA3CB8">
      <w:r>
        <w:rPr>
          <w:rFonts w:ascii="Verdana" w:hAnsi="Verdana"/>
          <w:color w:val="000000"/>
          <w:sz w:val="18"/>
          <w:szCs w:val="18"/>
        </w:rPr>
        <w:br/>
      </w:r>
      <w:r>
        <w:rPr>
          <w:rFonts w:ascii="Verdana" w:hAnsi="Verdana"/>
          <w:color w:val="000000"/>
          <w:sz w:val="18"/>
          <w:szCs w:val="18"/>
        </w:rPr>
        <w:br/>
      </w:r>
    </w:p>
    <w:sectPr w:rsidR="00FA3CB8" w:rsidRPr="00FA3CB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D88E8" w14:textId="77777777" w:rsidR="00860A4E" w:rsidRDefault="00860A4E">
      <w:pPr>
        <w:spacing w:after="0" w:line="240" w:lineRule="auto"/>
      </w:pPr>
      <w:r>
        <w:separator/>
      </w:r>
    </w:p>
  </w:endnote>
  <w:endnote w:type="continuationSeparator" w:id="0">
    <w:p w14:paraId="4C58A7ED" w14:textId="77777777" w:rsidR="00860A4E" w:rsidRDefault="00860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540D7" w14:textId="77777777" w:rsidR="00860A4E" w:rsidRDefault="00860A4E">
      <w:pPr>
        <w:spacing w:after="0" w:line="240" w:lineRule="auto"/>
      </w:pPr>
      <w:r>
        <w:separator/>
      </w:r>
    </w:p>
  </w:footnote>
  <w:footnote w:type="continuationSeparator" w:id="0">
    <w:p w14:paraId="4D3CE920" w14:textId="77777777" w:rsidR="00860A4E" w:rsidRDefault="00860A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4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1519"/>
    <w:rsid w:val="00F22E42"/>
    <w:rsid w:val="00F23042"/>
    <w:rsid w:val="00F2340F"/>
    <w:rsid w:val="00F23A9C"/>
    <w:rsid w:val="00F24124"/>
    <w:rsid w:val="00F25043"/>
    <w:rsid w:val="00F2531E"/>
    <w:rsid w:val="00F2556E"/>
    <w:rsid w:val="00F25B53"/>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3CB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3AC"/>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2673</TotalTime>
  <Pages>19</Pages>
  <Words>9873</Words>
  <Characters>56282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66023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350</cp:revision>
  <cp:lastPrinted>2009-02-06T05:36:00Z</cp:lastPrinted>
  <dcterms:created xsi:type="dcterms:W3CDTF">2016-09-19T15:12:00Z</dcterms:created>
  <dcterms:modified xsi:type="dcterms:W3CDTF">2016-10-20T12:44:00Z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