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53379F" w:rsidRDefault="0053379F" w:rsidP="0053379F">
      <w:pPr>
        <w:widowControl w:val="0"/>
        <w:tabs>
          <w:tab w:val="left" w:pos="0"/>
          <w:tab w:val="left" w:pos="9070"/>
        </w:tabs>
        <w:ind w:right="-144"/>
        <w:jc w:val="center"/>
        <w:rPr>
          <w:b/>
          <w:lang w:val="uk-UA"/>
        </w:rPr>
      </w:pPr>
    </w:p>
    <w:p w:rsidR="00F32E5D" w:rsidRDefault="00F32E5D" w:rsidP="00F32E5D">
      <w:pPr>
        <w:spacing w:line="360" w:lineRule="auto"/>
        <w:jc w:val="center"/>
        <w:rPr>
          <w:sz w:val="28"/>
          <w:szCs w:val="28"/>
        </w:rPr>
      </w:pPr>
      <w:r>
        <w:rPr>
          <w:sz w:val="28"/>
          <w:szCs w:val="28"/>
        </w:rPr>
        <w:t xml:space="preserve">Львівська національна академія ветеринарної медицини </w:t>
      </w:r>
    </w:p>
    <w:p w:rsidR="00F32E5D" w:rsidRDefault="00F32E5D" w:rsidP="00F32E5D">
      <w:pPr>
        <w:spacing w:line="360" w:lineRule="auto"/>
        <w:jc w:val="center"/>
        <w:rPr>
          <w:sz w:val="28"/>
          <w:szCs w:val="28"/>
        </w:rPr>
      </w:pPr>
      <w:r>
        <w:rPr>
          <w:sz w:val="28"/>
          <w:szCs w:val="28"/>
        </w:rPr>
        <w:t>імені С.З. Гжицького</w:t>
      </w:r>
    </w:p>
    <w:p w:rsidR="00F32E5D" w:rsidRDefault="00F32E5D" w:rsidP="00F32E5D">
      <w:pPr>
        <w:spacing w:line="360" w:lineRule="auto"/>
        <w:ind w:firstLine="567"/>
        <w:jc w:val="center"/>
        <w:rPr>
          <w:sz w:val="28"/>
          <w:szCs w:val="28"/>
        </w:rPr>
      </w:pPr>
    </w:p>
    <w:p w:rsidR="00F32E5D" w:rsidRDefault="00F32E5D" w:rsidP="00F32E5D">
      <w:pPr>
        <w:spacing w:line="360" w:lineRule="auto"/>
        <w:jc w:val="right"/>
        <w:rPr>
          <w:sz w:val="28"/>
          <w:szCs w:val="28"/>
        </w:rPr>
      </w:pPr>
      <w:r>
        <w:rPr>
          <w:sz w:val="28"/>
          <w:szCs w:val="28"/>
        </w:rPr>
        <w:t>на правах рукопису</w:t>
      </w:r>
    </w:p>
    <w:p w:rsidR="00F32E5D" w:rsidRDefault="00F32E5D" w:rsidP="00F32E5D">
      <w:pPr>
        <w:spacing w:line="360" w:lineRule="auto"/>
        <w:jc w:val="right"/>
        <w:rPr>
          <w:sz w:val="28"/>
          <w:szCs w:val="28"/>
        </w:rPr>
      </w:pPr>
    </w:p>
    <w:p w:rsidR="00F32E5D" w:rsidRDefault="00F32E5D" w:rsidP="00F32E5D">
      <w:pPr>
        <w:spacing w:line="360" w:lineRule="auto"/>
        <w:jc w:val="right"/>
        <w:rPr>
          <w:sz w:val="28"/>
          <w:szCs w:val="28"/>
        </w:rPr>
      </w:pPr>
    </w:p>
    <w:p w:rsidR="00F32E5D" w:rsidRDefault="00F32E5D" w:rsidP="00F32E5D">
      <w:pPr>
        <w:spacing w:line="360" w:lineRule="auto"/>
        <w:jc w:val="center"/>
        <w:rPr>
          <w:b/>
          <w:sz w:val="28"/>
          <w:szCs w:val="28"/>
        </w:rPr>
      </w:pPr>
      <w:r>
        <w:rPr>
          <w:b/>
          <w:sz w:val="28"/>
          <w:szCs w:val="28"/>
        </w:rPr>
        <w:t>МАКСИМОВИЧ ІГОР АНДРІЙОВИЧ</w:t>
      </w:r>
    </w:p>
    <w:p w:rsidR="00F32E5D" w:rsidRDefault="00F32E5D" w:rsidP="00F32E5D">
      <w:pPr>
        <w:spacing w:line="360" w:lineRule="auto"/>
        <w:jc w:val="center"/>
        <w:rPr>
          <w:b/>
          <w:sz w:val="28"/>
          <w:szCs w:val="28"/>
        </w:rPr>
      </w:pPr>
    </w:p>
    <w:p w:rsidR="00F32E5D" w:rsidRDefault="00F32E5D" w:rsidP="00F32E5D">
      <w:pPr>
        <w:spacing w:line="360" w:lineRule="auto"/>
        <w:jc w:val="right"/>
        <w:rPr>
          <w:sz w:val="28"/>
          <w:szCs w:val="28"/>
        </w:rPr>
      </w:pPr>
      <w:r>
        <w:rPr>
          <w:sz w:val="28"/>
          <w:szCs w:val="28"/>
        </w:rPr>
        <w:t>УДК 619:616.36:636.39</w:t>
      </w:r>
    </w:p>
    <w:p w:rsidR="00F32E5D" w:rsidRDefault="00F32E5D" w:rsidP="00F32E5D">
      <w:pPr>
        <w:spacing w:line="360" w:lineRule="auto"/>
        <w:jc w:val="right"/>
        <w:rPr>
          <w:sz w:val="28"/>
          <w:szCs w:val="28"/>
        </w:rPr>
      </w:pPr>
    </w:p>
    <w:p w:rsidR="00F32E5D" w:rsidRDefault="00F32E5D" w:rsidP="00F32E5D">
      <w:pPr>
        <w:spacing w:line="360" w:lineRule="auto"/>
        <w:jc w:val="right"/>
        <w:rPr>
          <w:sz w:val="28"/>
          <w:szCs w:val="28"/>
        </w:rPr>
      </w:pPr>
    </w:p>
    <w:p w:rsidR="00F32E5D" w:rsidRDefault="00F32E5D" w:rsidP="00F32E5D">
      <w:pPr>
        <w:spacing w:line="360" w:lineRule="auto"/>
        <w:jc w:val="center"/>
        <w:rPr>
          <w:b/>
          <w:sz w:val="28"/>
          <w:szCs w:val="28"/>
        </w:rPr>
      </w:pPr>
      <w:bookmarkStart w:id="0" w:name="_GoBack"/>
      <w:r>
        <w:rPr>
          <w:b/>
          <w:sz w:val="28"/>
          <w:szCs w:val="28"/>
        </w:rPr>
        <w:t xml:space="preserve">ДІАГНОСТИКА, ПАТОГЕНЕЗ І ЛІКУВАННЯ </w:t>
      </w:r>
    </w:p>
    <w:p w:rsidR="00F32E5D" w:rsidRDefault="00F32E5D" w:rsidP="00F32E5D">
      <w:pPr>
        <w:spacing w:line="360" w:lineRule="auto"/>
        <w:jc w:val="center"/>
        <w:rPr>
          <w:b/>
          <w:sz w:val="28"/>
          <w:szCs w:val="28"/>
        </w:rPr>
      </w:pPr>
      <w:r>
        <w:rPr>
          <w:b/>
          <w:sz w:val="28"/>
          <w:szCs w:val="28"/>
        </w:rPr>
        <w:t>ГЕПАТОДИСТРОФІЇ У КІ</w:t>
      </w:r>
      <w:proofErr w:type="gramStart"/>
      <w:r>
        <w:rPr>
          <w:b/>
          <w:sz w:val="28"/>
          <w:szCs w:val="28"/>
        </w:rPr>
        <w:t>З</w:t>
      </w:r>
      <w:proofErr w:type="gramEnd"/>
    </w:p>
    <w:bookmarkEnd w:id="0"/>
    <w:p w:rsidR="00F32E5D" w:rsidRDefault="00F32E5D" w:rsidP="00F32E5D">
      <w:pPr>
        <w:spacing w:line="360" w:lineRule="auto"/>
        <w:jc w:val="center"/>
        <w:rPr>
          <w:sz w:val="28"/>
          <w:szCs w:val="28"/>
        </w:rPr>
      </w:pPr>
    </w:p>
    <w:p w:rsidR="00F32E5D" w:rsidRDefault="00F32E5D" w:rsidP="00F32E5D">
      <w:pPr>
        <w:spacing w:line="360" w:lineRule="auto"/>
        <w:jc w:val="right"/>
        <w:rPr>
          <w:sz w:val="28"/>
          <w:szCs w:val="28"/>
        </w:rPr>
      </w:pPr>
      <w:r>
        <w:rPr>
          <w:sz w:val="28"/>
          <w:szCs w:val="28"/>
        </w:rPr>
        <w:t>16.00.01 – діагностика і терапія тварин</w:t>
      </w:r>
    </w:p>
    <w:p w:rsidR="00F32E5D" w:rsidRDefault="00F32E5D" w:rsidP="00F32E5D">
      <w:pPr>
        <w:spacing w:line="360" w:lineRule="auto"/>
        <w:jc w:val="right"/>
        <w:rPr>
          <w:sz w:val="28"/>
          <w:szCs w:val="28"/>
        </w:rPr>
      </w:pPr>
    </w:p>
    <w:p w:rsidR="00F32E5D" w:rsidRDefault="00F32E5D" w:rsidP="00F32E5D">
      <w:pPr>
        <w:spacing w:line="360" w:lineRule="auto"/>
        <w:jc w:val="center"/>
        <w:rPr>
          <w:sz w:val="28"/>
          <w:szCs w:val="28"/>
        </w:rPr>
      </w:pPr>
      <w:r>
        <w:rPr>
          <w:sz w:val="28"/>
          <w:szCs w:val="28"/>
        </w:rPr>
        <w:t xml:space="preserve">Дисертація </w:t>
      </w:r>
    </w:p>
    <w:p w:rsidR="00F32E5D" w:rsidRDefault="00F32E5D" w:rsidP="00F32E5D">
      <w:pPr>
        <w:spacing w:line="360" w:lineRule="auto"/>
        <w:jc w:val="center"/>
        <w:rPr>
          <w:sz w:val="28"/>
          <w:szCs w:val="28"/>
        </w:rPr>
      </w:pPr>
      <w:r>
        <w:rPr>
          <w:sz w:val="28"/>
          <w:szCs w:val="28"/>
        </w:rPr>
        <w:t>на здобуття наукового ступеня кандидата ветеринарних наук</w:t>
      </w:r>
    </w:p>
    <w:p w:rsidR="00F32E5D" w:rsidRDefault="00F32E5D" w:rsidP="00F32E5D">
      <w:pPr>
        <w:spacing w:line="360" w:lineRule="auto"/>
        <w:jc w:val="center"/>
        <w:rPr>
          <w:sz w:val="28"/>
          <w:szCs w:val="28"/>
        </w:rPr>
      </w:pPr>
    </w:p>
    <w:p w:rsidR="00F32E5D" w:rsidRDefault="00F32E5D" w:rsidP="00F32E5D">
      <w:pPr>
        <w:spacing w:line="360" w:lineRule="auto"/>
        <w:ind w:firstLine="5940"/>
        <w:rPr>
          <w:sz w:val="28"/>
          <w:szCs w:val="28"/>
        </w:rPr>
      </w:pPr>
      <w:r>
        <w:rPr>
          <w:sz w:val="28"/>
          <w:szCs w:val="28"/>
        </w:rPr>
        <w:t xml:space="preserve">Науковий керівник – доктор </w:t>
      </w:r>
    </w:p>
    <w:p w:rsidR="00F32E5D" w:rsidRDefault="00F32E5D" w:rsidP="00F32E5D">
      <w:pPr>
        <w:spacing w:line="360" w:lineRule="auto"/>
        <w:ind w:firstLine="5940"/>
        <w:rPr>
          <w:sz w:val="28"/>
          <w:szCs w:val="28"/>
        </w:rPr>
      </w:pPr>
      <w:r>
        <w:rPr>
          <w:sz w:val="28"/>
          <w:szCs w:val="28"/>
        </w:rPr>
        <w:t xml:space="preserve">ветеринарних наук, професор, </w:t>
      </w:r>
    </w:p>
    <w:p w:rsidR="00F32E5D" w:rsidRDefault="00F32E5D" w:rsidP="00F32E5D">
      <w:pPr>
        <w:spacing w:line="360" w:lineRule="auto"/>
        <w:ind w:firstLine="5940"/>
        <w:rPr>
          <w:sz w:val="28"/>
          <w:szCs w:val="28"/>
        </w:rPr>
      </w:pPr>
      <w:r>
        <w:rPr>
          <w:sz w:val="28"/>
          <w:szCs w:val="28"/>
        </w:rPr>
        <w:t>член-кореспондент УААН</w:t>
      </w:r>
    </w:p>
    <w:p w:rsidR="00F32E5D" w:rsidRDefault="00F32E5D" w:rsidP="00F32E5D">
      <w:pPr>
        <w:spacing w:line="360" w:lineRule="auto"/>
        <w:ind w:firstLine="5940"/>
        <w:rPr>
          <w:b/>
          <w:sz w:val="28"/>
          <w:szCs w:val="28"/>
        </w:rPr>
      </w:pPr>
      <w:proofErr w:type="gramStart"/>
      <w:r>
        <w:rPr>
          <w:b/>
          <w:sz w:val="28"/>
          <w:szCs w:val="28"/>
        </w:rPr>
        <w:t>Вл</w:t>
      </w:r>
      <w:proofErr w:type="gramEnd"/>
      <w:r>
        <w:rPr>
          <w:b/>
          <w:sz w:val="28"/>
          <w:szCs w:val="28"/>
        </w:rPr>
        <w:t>ізло Василь Васильович</w:t>
      </w:r>
    </w:p>
    <w:p w:rsidR="00F32E5D" w:rsidRDefault="00F32E5D" w:rsidP="00F32E5D">
      <w:pPr>
        <w:spacing w:line="360" w:lineRule="auto"/>
        <w:ind w:firstLine="5940"/>
        <w:rPr>
          <w:sz w:val="28"/>
          <w:szCs w:val="28"/>
        </w:rPr>
      </w:pPr>
    </w:p>
    <w:p w:rsidR="00F32E5D" w:rsidRDefault="00F32E5D" w:rsidP="00F32E5D">
      <w:pPr>
        <w:spacing w:line="360" w:lineRule="auto"/>
        <w:ind w:firstLine="5940"/>
        <w:rPr>
          <w:sz w:val="28"/>
          <w:szCs w:val="28"/>
        </w:rPr>
      </w:pPr>
    </w:p>
    <w:p w:rsidR="00F32E5D" w:rsidRDefault="00F32E5D" w:rsidP="00F32E5D">
      <w:pPr>
        <w:spacing w:line="360" w:lineRule="auto"/>
        <w:ind w:firstLine="5940"/>
        <w:rPr>
          <w:sz w:val="28"/>
          <w:szCs w:val="28"/>
        </w:rPr>
      </w:pPr>
    </w:p>
    <w:p w:rsidR="00F32E5D" w:rsidRPr="00F32E5D" w:rsidRDefault="00F32E5D" w:rsidP="00F32E5D">
      <w:pPr>
        <w:spacing w:line="360" w:lineRule="auto"/>
        <w:ind w:firstLine="5940"/>
        <w:rPr>
          <w:sz w:val="28"/>
          <w:szCs w:val="28"/>
        </w:rPr>
      </w:pPr>
    </w:p>
    <w:p w:rsidR="00F32E5D" w:rsidRPr="00F32E5D" w:rsidRDefault="00F32E5D" w:rsidP="00F32E5D">
      <w:pPr>
        <w:spacing w:line="360" w:lineRule="auto"/>
        <w:ind w:firstLine="5940"/>
        <w:rPr>
          <w:sz w:val="28"/>
          <w:szCs w:val="28"/>
        </w:rPr>
      </w:pPr>
    </w:p>
    <w:p w:rsidR="00F32E5D" w:rsidRDefault="00F32E5D" w:rsidP="00F32E5D">
      <w:pPr>
        <w:spacing w:line="360" w:lineRule="auto"/>
        <w:ind w:firstLine="540"/>
        <w:jc w:val="center"/>
        <w:rPr>
          <w:sz w:val="28"/>
          <w:szCs w:val="28"/>
        </w:rPr>
      </w:pPr>
      <w:r>
        <w:rPr>
          <w:sz w:val="28"/>
          <w:szCs w:val="28"/>
        </w:rPr>
        <w:lastRenderedPageBreak/>
        <w:t>Львів 2004</w:t>
      </w:r>
    </w:p>
    <w:p w:rsidR="00F32E5D" w:rsidRDefault="00F32E5D" w:rsidP="00F32E5D">
      <w:pPr>
        <w:spacing w:line="360" w:lineRule="auto"/>
        <w:jc w:val="center"/>
        <w:rPr>
          <w:b/>
          <w:sz w:val="28"/>
          <w:szCs w:val="28"/>
        </w:rPr>
      </w:pPr>
      <w:r>
        <w:rPr>
          <w:b/>
          <w:sz w:val="28"/>
          <w:szCs w:val="28"/>
        </w:rPr>
        <w:t>ЗМІ</w:t>
      </w:r>
      <w:proofErr w:type="gramStart"/>
      <w:r>
        <w:rPr>
          <w:b/>
          <w:sz w:val="28"/>
          <w:szCs w:val="28"/>
        </w:rPr>
        <w:t>СТ</w:t>
      </w:r>
      <w:proofErr w:type="gramEnd"/>
    </w:p>
    <w:p w:rsidR="00F32E5D" w:rsidRDefault="00F32E5D" w:rsidP="00F32E5D">
      <w:pPr>
        <w:spacing w:line="360" w:lineRule="auto"/>
        <w:ind w:firstLine="540"/>
        <w:jc w:val="center"/>
        <w:rPr>
          <w:sz w:val="28"/>
          <w:szCs w:val="28"/>
        </w:rPr>
      </w:pPr>
    </w:p>
    <w:p w:rsidR="00F32E5D" w:rsidRDefault="00F32E5D" w:rsidP="00F32E5D">
      <w:pPr>
        <w:ind w:firstLine="540"/>
        <w:jc w:val="right"/>
        <w:rPr>
          <w:sz w:val="28"/>
          <w:szCs w:val="28"/>
        </w:rPr>
      </w:pPr>
      <w:r>
        <w:rPr>
          <w:sz w:val="28"/>
          <w:szCs w:val="28"/>
        </w:rPr>
        <w:t>стор.</w:t>
      </w:r>
    </w:p>
    <w:p w:rsidR="00F32E5D" w:rsidRDefault="00F32E5D" w:rsidP="00F32E5D">
      <w:pPr>
        <w:ind w:firstLine="540"/>
        <w:jc w:val="right"/>
        <w:rPr>
          <w:sz w:val="28"/>
          <w:szCs w:val="28"/>
        </w:rPr>
      </w:pPr>
    </w:p>
    <w:p w:rsidR="00F32E5D" w:rsidRDefault="00F32E5D" w:rsidP="00F32E5D">
      <w:pPr>
        <w:spacing w:line="360" w:lineRule="auto"/>
        <w:ind w:firstLine="540"/>
        <w:rPr>
          <w:sz w:val="28"/>
          <w:szCs w:val="28"/>
        </w:rPr>
      </w:pPr>
      <w:r>
        <w:rPr>
          <w:sz w:val="28"/>
          <w:szCs w:val="28"/>
        </w:rPr>
        <w:t>Перелік умовних позначень .................................................................................4</w:t>
      </w:r>
    </w:p>
    <w:p w:rsidR="00F32E5D" w:rsidRDefault="00F32E5D" w:rsidP="00F32E5D">
      <w:pPr>
        <w:spacing w:line="360" w:lineRule="auto"/>
        <w:ind w:firstLine="540"/>
        <w:rPr>
          <w:sz w:val="28"/>
          <w:szCs w:val="28"/>
        </w:rPr>
      </w:pPr>
      <w:proofErr w:type="gramStart"/>
      <w:r>
        <w:rPr>
          <w:sz w:val="28"/>
          <w:szCs w:val="28"/>
        </w:rPr>
        <w:t>Вступ</w:t>
      </w:r>
      <w:proofErr w:type="gramEnd"/>
      <w:r>
        <w:rPr>
          <w:sz w:val="28"/>
          <w:szCs w:val="28"/>
        </w:rPr>
        <w:t xml:space="preserve"> ......................................................................................................................5</w:t>
      </w:r>
    </w:p>
    <w:p w:rsidR="00F32E5D" w:rsidRDefault="00F32E5D" w:rsidP="00F32E5D">
      <w:pPr>
        <w:spacing w:line="360" w:lineRule="auto"/>
        <w:ind w:firstLine="540"/>
        <w:rPr>
          <w:sz w:val="28"/>
          <w:szCs w:val="28"/>
        </w:rPr>
      </w:pPr>
      <w:r>
        <w:rPr>
          <w:sz w:val="28"/>
          <w:szCs w:val="28"/>
        </w:rPr>
        <w:t>Розділ 1. Огляд літератури .................................................................................10</w:t>
      </w:r>
    </w:p>
    <w:p w:rsidR="00F32E5D" w:rsidRDefault="00F32E5D" w:rsidP="00F32E5D">
      <w:pPr>
        <w:spacing w:line="360" w:lineRule="auto"/>
        <w:ind w:firstLine="1440"/>
        <w:rPr>
          <w:sz w:val="28"/>
          <w:szCs w:val="28"/>
        </w:rPr>
      </w:pPr>
      <w:r>
        <w:rPr>
          <w:sz w:val="28"/>
          <w:szCs w:val="28"/>
        </w:rPr>
        <w:t xml:space="preserve">1.1. Поширення </w:t>
      </w:r>
      <w:proofErr w:type="gramStart"/>
      <w:r>
        <w:rPr>
          <w:sz w:val="28"/>
          <w:szCs w:val="28"/>
        </w:rPr>
        <w:t>та ет</w:t>
      </w:r>
      <w:proofErr w:type="gramEnd"/>
      <w:r>
        <w:rPr>
          <w:sz w:val="28"/>
          <w:szCs w:val="28"/>
        </w:rPr>
        <w:t>іологія хвороб печінки у тварин .......................10</w:t>
      </w:r>
    </w:p>
    <w:p w:rsidR="00F32E5D" w:rsidRDefault="00F32E5D" w:rsidP="00F32E5D">
      <w:pPr>
        <w:spacing w:line="360" w:lineRule="auto"/>
        <w:ind w:left="1980" w:hanging="540"/>
        <w:rPr>
          <w:sz w:val="28"/>
          <w:szCs w:val="28"/>
        </w:rPr>
      </w:pPr>
      <w:r>
        <w:rPr>
          <w:sz w:val="28"/>
          <w:szCs w:val="28"/>
        </w:rPr>
        <w:t xml:space="preserve">1.2. Діагностика </w:t>
      </w:r>
      <w:proofErr w:type="gramStart"/>
      <w:r>
        <w:rPr>
          <w:sz w:val="28"/>
          <w:szCs w:val="28"/>
        </w:rPr>
        <w:t>хвороб</w:t>
      </w:r>
      <w:proofErr w:type="gramEnd"/>
      <w:r>
        <w:rPr>
          <w:sz w:val="28"/>
          <w:szCs w:val="28"/>
        </w:rPr>
        <w:t xml:space="preserve"> печінки ...........................................................16</w:t>
      </w:r>
    </w:p>
    <w:p w:rsidR="00F32E5D" w:rsidRDefault="00F32E5D" w:rsidP="00F32E5D">
      <w:pPr>
        <w:spacing w:line="360" w:lineRule="auto"/>
        <w:ind w:left="1980" w:hanging="540"/>
        <w:rPr>
          <w:sz w:val="28"/>
          <w:szCs w:val="28"/>
        </w:rPr>
      </w:pPr>
      <w:r>
        <w:rPr>
          <w:sz w:val="28"/>
          <w:szCs w:val="28"/>
        </w:rPr>
        <w:t xml:space="preserve">1.3. Лікування та </w:t>
      </w:r>
      <w:proofErr w:type="gramStart"/>
      <w:r>
        <w:rPr>
          <w:sz w:val="28"/>
          <w:szCs w:val="28"/>
        </w:rPr>
        <w:t>проф</w:t>
      </w:r>
      <w:proofErr w:type="gramEnd"/>
      <w:r>
        <w:rPr>
          <w:sz w:val="28"/>
          <w:szCs w:val="28"/>
        </w:rPr>
        <w:t>ілактика патології печінки у тварин ..............28</w:t>
      </w:r>
    </w:p>
    <w:p w:rsidR="00F32E5D" w:rsidRDefault="00F32E5D" w:rsidP="00F32E5D">
      <w:pPr>
        <w:spacing w:line="360" w:lineRule="auto"/>
        <w:ind w:left="1980" w:hanging="1440"/>
        <w:jc w:val="both"/>
        <w:rPr>
          <w:sz w:val="28"/>
          <w:szCs w:val="28"/>
        </w:rPr>
      </w:pPr>
      <w:r>
        <w:rPr>
          <w:sz w:val="28"/>
          <w:szCs w:val="28"/>
        </w:rPr>
        <w:t>Розділ 2. Вибі</w:t>
      </w:r>
      <w:proofErr w:type="gramStart"/>
      <w:r>
        <w:rPr>
          <w:sz w:val="28"/>
          <w:szCs w:val="28"/>
        </w:rPr>
        <w:t>р</w:t>
      </w:r>
      <w:proofErr w:type="gramEnd"/>
      <w:r>
        <w:rPr>
          <w:sz w:val="28"/>
          <w:szCs w:val="28"/>
        </w:rPr>
        <w:t xml:space="preserve"> напрямів досліджень, матеріал та методи виконання     роботи ..............................................................................................33</w:t>
      </w:r>
    </w:p>
    <w:p w:rsidR="00F32E5D" w:rsidRDefault="00F32E5D" w:rsidP="00F32E5D">
      <w:pPr>
        <w:spacing w:line="360" w:lineRule="auto"/>
        <w:ind w:left="1980" w:hanging="1440"/>
        <w:jc w:val="both"/>
        <w:rPr>
          <w:sz w:val="28"/>
          <w:szCs w:val="28"/>
        </w:rPr>
      </w:pPr>
      <w:r>
        <w:rPr>
          <w:sz w:val="28"/>
          <w:szCs w:val="28"/>
        </w:rPr>
        <w:t>Розділ 3. Функціональний стан та структура печінки у клінічно здорових   кіз ......................................................................................................39</w:t>
      </w:r>
    </w:p>
    <w:p w:rsidR="00F32E5D" w:rsidRDefault="00F32E5D" w:rsidP="00F32E5D">
      <w:pPr>
        <w:spacing w:line="360" w:lineRule="auto"/>
        <w:ind w:left="1620" w:hanging="1080"/>
        <w:jc w:val="both"/>
        <w:rPr>
          <w:sz w:val="28"/>
          <w:szCs w:val="28"/>
        </w:rPr>
      </w:pPr>
      <w:r>
        <w:rPr>
          <w:sz w:val="28"/>
          <w:szCs w:val="28"/>
        </w:rPr>
        <w:t xml:space="preserve">Розділ 4. Експериментальне відтворення патології печінки </w:t>
      </w:r>
      <w:proofErr w:type="gramStart"/>
      <w:r>
        <w:rPr>
          <w:sz w:val="28"/>
          <w:szCs w:val="28"/>
        </w:rPr>
        <w:t>у</w:t>
      </w:r>
      <w:proofErr w:type="gramEnd"/>
      <w:r>
        <w:rPr>
          <w:sz w:val="28"/>
          <w:szCs w:val="28"/>
        </w:rPr>
        <w:t xml:space="preserve"> кіз ..................46</w:t>
      </w:r>
    </w:p>
    <w:p w:rsidR="00F32E5D" w:rsidRDefault="00F32E5D" w:rsidP="00F32E5D">
      <w:pPr>
        <w:spacing w:line="360" w:lineRule="auto"/>
        <w:ind w:left="2160" w:hanging="720"/>
        <w:jc w:val="both"/>
        <w:rPr>
          <w:sz w:val="28"/>
          <w:szCs w:val="28"/>
        </w:rPr>
      </w:pPr>
      <w:r>
        <w:rPr>
          <w:sz w:val="28"/>
          <w:szCs w:val="28"/>
        </w:rPr>
        <w:t>4.1. Експериментальне відтворення токсичної гепатодистрофії у     кіз ...................................................................................................46</w:t>
      </w:r>
    </w:p>
    <w:p w:rsidR="00F32E5D" w:rsidRDefault="00F32E5D" w:rsidP="00F32E5D">
      <w:pPr>
        <w:spacing w:line="360" w:lineRule="auto"/>
        <w:ind w:left="2160" w:hanging="720"/>
        <w:jc w:val="both"/>
        <w:rPr>
          <w:sz w:val="28"/>
          <w:szCs w:val="28"/>
        </w:rPr>
      </w:pPr>
      <w:r>
        <w:rPr>
          <w:sz w:val="28"/>
          <w:szCs w:val="28"/>
        </w:rPr>
        <w:t xml:space="preserve">4.2. Експериментальне відтворення гострого некрозу печінки </w:t>
      </w:r>
      <w:proofErr w:type="gramStart"/>
      <w:r>
        <w:rPr>
          <w:sz w:val="28"/>
          <w:szCs w:val="28"/>
        </w:rPr>
        <w:t>у</w:t>
      </w:r>
      <w:proofErr w:type="gramEnd"/>
      <w:r>
        <w:rPr>
          <w:sz w:val="28"/>
          <w:szCs w:val="28"/>
        </w:rPr>
        <w:t xml:space="preserve">       кіз ...................................................................................................58</w:t>
      </w:r>
    </w:p>
    <w:p w:rsidR="00F32E5D" w:rsidRDefault="00F32E5D" w:rsidP="00F32E5D">
      <w:pPr>
        <w:spacing w:line="360" w:lineRule="auto"/>
        <w:ind w:left="1980" w:hanging="1440"/>
        <w:jc w:val="both"/>
        <w:rPr>
          <w:sz w:val="28"/>
          <w:szCs w:val="28"/>
        </w:rPr>
      </w:pPr>
      <w:r>
        <w:rPr>
          <w:sz w:val="28"/>
          <w:szCs w:val="28"/>
        </w:rPr>
        <w:t xml:space="preserve">Розділ 5. Етіологія хвороб печінки </w:t>
      </w:r>
      <w:proofErr w:type="gramStart"/>
      <w:r>
        <w:rPr>
          <w:sz w:val="28"/>
          <w:szCs w:val="28"/>
        </w:rPr>
        <w:t>у</w:t>
      </w:r>
      <w:proofErr w:type="gramEnd"/>
      <w:r>
        <w:rPr>
          <w:sz w:val="28"/>
          <w:szCs w:val="28"/>
        </w:rPr>
        <w:t xml:space="preserve"> кіз ...........................................................70</w:t>
      </w:r>
    </w:p>
    <w:p w:rsidR="00F32E5D" w:rsidRDefault="00F32E5D" w:rsidP="00F32E5D">
      <w:pPr>
        <w:spacing w:line="360" w:lineRule="auto"/>
        <w:ind w:left="1620" w:hanging="1080"/>
        <w:jc w:val="both"/>
        <w:rPr>
          <w:sz w:val="28"/>
          <w:szCs w:val="28"/>
        </w:rPr>
      </w:pPr>
      <w:r>
        <w:rPr>
          <w:sz w:val="28"/>
          <w:szCs w:val="28"/>
        </w:rPr>
        <w:t xml:space="preserve">Розділ 6. Симптоми, функціональний стан та структура печінки </w:t>
      </w:r>
      <w:proofErr w:type="gramStart"/>
      <w:r>
        <w:rPr>
          <w:sz w:val="28"/>
          <w:szCs w:val="28"/>
        </w:rPr>
        <w:t>у</w:t>
      </w:r>
      <w:proofErr w:type="gramEnd"/>
      <w:r>
        <w:rPr>
          <w:sz w:val="28"/>
          <w:szCs w:val="28"/>
        </w:rPr>
        <w:t xml:space="preserve"> кіз, хворих на гепатодистрофію .............................................................................76</w:t>
      </w:r>
    </w:p>
    <w:p w:rsidR="00F32E5D" w:rsidRDefault="00F32E5D" w:rsidP="00F32E5D">
      <w:pPr>
        <w:spacing w:line="360" w:lineRule="auto"/>
        <w:ind w:left="2340" w:hanging="720"/>
        <w:jc w:val="both"/>
        <w:rPr>
          <w:sz w:val="28"/>
          <w:szCs w:val="28"/>
        </w:rPr>
      </w:pPr>
      <w:r>
        <w:rPr>
          <w:sz w:val="28"/>
          <w:szCs w:val="28"/>
        </w:rPr>
        <w:t xml:space="preserve">6.1. Симптоми та морфологічні зміни крові </w:t>
      </w:r>
      <w:proofErr w:type="gramStart"/>
      <w:r>
        <w:rPr>
          <w:sz w:val="28"/>
          <w:szCs w:val="28"/>
        </w:rPr>
        <w:t>у</w:t>
      </w:r>
      <w:proofErr w:type="gramEnd"/>
      <w:r>
        <w:rPr>
          <w:sz w:val="28"/>
          <w:szCs w:val="28"/>
        </w:rPr>
        <w:t xml:space="preserve"> кіз, хворих на гепатодистрофію ........................................................................76</w:t>
      </w:r>
    </w:p>
    <w:p w:rsidR="00F32E5D" w:rsidRDefault="00F32E5D" w:rsidP="00F32E5D">
      <w:pPr>
        <w:spacing w:line="360" w:lineRule="auto"/>
        <w:ind w:left="2340" w:hanging="720"/>
        <w:jc w:val="both"/>
        <w:rPr>
          <w:sz w:val="28"/>
          <w:szCs w:val="28"/>
        </w:rPr>
      </w:pPr>
      <w:r>
        <w:rPr>
          <w:sz w:val="28"/>
          <w:szCs w:val="28"/>
        </w:rPr>
        <w:t xml:space="preserve">6.2. </w:t>
      </w:r>
      <w:proofErr w:type="gramStart"/>
      <w:r>
        <w:rPr>
          <w:sz w:val="28"/>
          <w:szCs w:val="28"/>
        </w:rPr>
        <w:t>Стан б</w:t>
      </w:r>
      <w:proofErr w:type="gramEnd"/>
      <w:r>
        <w:rPr>
          <w:sz w:val="28"/>
          <w:szCs w:val="28"/>
        </w:rPr>
        <w:t>ілоксинтезувальної функції печінки у хворих кіз ..........80</w:t>
      </w:r>
    </w:p>
    <w:p w:rsidR="00F32E5D" w:rsidRDefault="00F32E5D" w:rsidP="00F32E5D">
      <w:pPr>
        <w:spacing w:line="360" w:lineRule="auto"/>
        <w:ind w:left="2340" w:hanging="720"/>
        <w:jc w:val="both"/>
        <w:rPr>
          <w:sz w:val="28"/>
          <w:szCs w:val="28"/>
        </w:rPr>
      </w:pPr>
      <w:r>
        <w:rPr>
          <w:sz w:val="28"/>
          <w:szCs w:val="28"/>
        </w:rPr>
        <w:t xml:space="preserve">6.3. Стан </w:t>
      </w:r>
      <w:proofErr w:type="gramStart"/>
      <w:r>
        <w:rPr>
          <w:sz w:val="28"/>
          <w:szCs w:val="28"/>
        </w:rPr>
        <w:t>п</w:t>
      </w:r>
      <w:proofErr w:type="gramEnd"/>
      <w:r>
        <w:rPr>
          <w:sz w:val="28"/>
          <w:szCs w:val="28"/>
        </w:rPr>
        <w:t>ігментної та вуглеводної функції печінки ......................83</w:t>
      </w:r>
    </w:p>
    <w:p w:rsidR="00F32E5D" w:rsidRDefault="00F32E5D" w:rsidP="00F32E5D">
      <w:pPr>
        <w:spacing w:line="360" w:lineRule="auto"/>
        <w:ind w:left="2160" w:hanging="540"/>
        <w:jc w:val="both"/>
        <w:rPr>
          <w:sz w:val="28"/>
          <w:szCs w:val="28"/>
        </w:rPr>
      </w:pPr>
      <w:r>
        <w:rPr>
          <w:sz w:val="28"/>
          <w:szCs w:val="28"/>
        </w:rPr>
        <w:t>6.4. Зміни активності ферментів у сироватці крові кіз, хворих на гепатодистрофію ..........................................................................84</w:t>
      </w:r>
    </w:p>
    <w:p w:rsidR="00F32E5D" w:rsidRDefault="00F32E5D" w:rsidP="00F32E5D">
      <w:pPr>
        <w:spacing w:line="360" w:lineRule="auto"/>
        <w:ind w:left="2160" w:hanging="540"/>
        <w:jc w:val="both"/>
        <w:rPr>
          <w:sz w:val="28"/>
          <w:szCs w:val="28"/>
        </w:rPr>
      </w:pPr>
      <w:r>
        <w:rPr>
          <w:sz w:val="28"/>
          <w:szCs w:val="28"/>
        </w:rPr>
        <w:lastRenderedPageBreak/>
        <w:t>6.5. Зміни концентрації сечовини та креатиніну у сироватці крові хворих кіз ......................................................................................85</w:t>
      </w:r>
    </w:p>
    <w:p w:rsidR="00F32E5D" w:rsidRDefault="00F32E5D" w:rsidP="00F32E5D">
      <w:pPr>
        <w:spacing w:line="360" w:lineRule="auto"/>
        <w:ind w:left="2160" w:hanging="540"/>
        <w:jc w:val="both"/>
        <w:rPr>
          <w:sz w:val="28"/>
          <w:szCs w:val="28"/>
        </w:rPr>
      </w:pPr>
      <w:r>
        <w:rPr>
          <w:sz w:val="28"/>
          <w:szCs w:val="28"/>
        </w:rPr>
        <w:t>6.6. Патоморфологічні зміни печінки у кіз, хворих на гепатодистро-фію .................................................................................................87</w:t>
      </w:r>
    </w:p>
    <w:p w:rsidR="00F32E5D" w:rsidRDefault="00F32E5D" w:rsidP="00F32E5D">
      <w:pPr>
        <w:spacing w:line="360" w:lineRule="auto"/>
        <w:ind w:left="2880" w:hanging="2340"/>
        <w:jc w:val="both"/>
        <w:rPr>
          <w:sz w:val="28"/>
          <w:szCs w:val="28"/>
        </w:rPr>
      </w:pPr>
      <w:r>
        <w:rPr>
          <w:sz w:val="28"/>
          <w:szCs w:val="28"/>
        </w:rPr>
        <w:t>Розділ 7. Лікування кіз з патологією печінки ...................................................89</w:t>
      </w:r>
    </w:p>
    <w:p w:rsidR="00F32E5D" w:rsidRDefault="00F32E5D" w:rsidP="00F32E5D">
      <w:pPr>
        <w:spacing w:line="360" w:lineRule="auto"/>
        <w:ind w:left="2880" w:hanging="1260"/>
        <w:jc w:val="both"/>
        <w:rPr>
          <w:sz w:val="28"/>
          <w:szCs w:val="28"/>
        </w:rPr>
      </w:pPr>
      <w:r>
        <w:rPr>
          <w:sz w:val="28"/>
          <w:szCs w:val="28"/>
        </w:rPr>
        <w:t>7.1. Лікування кіз, хворих на токсичну гепатодистрофію ...............89</w:t>
      </w:r>
    </w:p>
    <w:p w:rsidR="00F32E5D" w:rsidRDefault="00F32E5D" w:rsidP="00F32E5D">
      <w:pPr>
        <w:spacing w:line="360" w:lineRule="auto"/>
        <w:ind w:left="2160" w:hanging="540"/>
        <w:jc w:val="both"/>
        <w:rPr>
          <w:sz w:val="28"/>
          <w:szCs w:val="28"/>
        </w:rPr>
      </w:pPr>
      <w:r>
        <w:rPr>
          <w:sz w:val="28"/>
          <w:szCs w:val="28"/>
        </w:rPr>
        <w:t>7.2. Лікування кіз при експериментально змодельованому гострому некрозі печінки .............................................................................99</w:t>
      </w:r>
    </w:p>
    <w:p w:rsidR="00F32E5D" w:rsidRDefault="00F32E5D" w:rsidP="00F32E5D">
      <w:pPr>
        <w:spacing w:line="360" w:lineRule="auto"/>
        <w:ind w:left="2160" w:hanging="1620"/>
        <w:jc w:val="both"/>
        <w:rPr>
          <w:sz w:val="28"/>
          <w:szCs w:val="28"/>
        </w:rPr>
      </w:pPr>
      <w:r>
        <w:rPr>
          <w:sz w:val="28"/>
          <w:szCs w:val="28"/>
        </w:rPr>
        <w:t xml:space="preserve">Розділ 8. Аналіз та узагальнення результатів </w:t>
      </w:r>
      <w:proofErr w:type="gramStart"/>
      <w:r>
        <w:rPr>
          <w:sz w:val="28"/>
          <w:szCs w:val="28"/>
        </w:rPr>
        <w:t>досл</w:t>
      </w:r>
      <w:proofErr w:type="gramEnd"/>
      <w:r>
        <w:rPr>
          <w:sz w:val="28"/>
          <w:szCs w:val="28"/>
        </w:rPr>
        <w:t>іджень ............................111</w:t>
      </w:r>
    </w:p>
    <w:p w:rsidR="00F32E5D" w:rsidRDefault="00F32E5D" w:rsidP="00F32E5D">
      <w:pPr>
        <w:spacing w:line="360" w:lineRule="auto"/>
        <w:ind w:left="2160" w:hanging="540"/>
        <w:jc w:val="both"/>
        <w:rPr>
          <w:sz w:val="28"/>
          <w:szCs w:val="28"/>
        </w:rPr>
      </w:pPr>
      <w:r>
        <w:rPr>
          <w:sz w:val="28"/>
          <w:szCs w:val="28"/>
        </w:rPr>
        <w:t>Висновки .............................................................................................124</w:t>
      </w:r>
    </w:p>
    <w:p w:rsidR="00F32E5D" w:rsidRDefault="00F32E5D" w:rsidP="00F32E5D">
      <w:pPr>
        <w:spacing w:line="360" w:lineRule="auto"/>
        <w:ind w:left="2160" w:hanging="540"/>
        <w:jc w:val="both"/>
        <w:rPr>
          <w:sz w:val="28"/>
          <w:szCs w:val="28"/>
        </w:rPr>
      </w:pPr>
      <w:r>
        <w:rPr>
          <w:sz w:val="28"/>
          <w:szCs w:val="28"/>
        </w:rPr>
        <w:t>Пропозиції виробництву ...................................................................126</w:t>
      </w:r>
    </w:p>
    <w:p w:rsidR="00F32E5D" w:rsidRPr="00F32E5D" w:rsidRDefault="00F32E5D" w:rsidP="00F32E5D">
      <w:pPr>
        <w:spacing w:line="360" w:lineRule="auto"/>
        <w:ind w:left="2160" w:hanging="540"/>
        <w:jc w:val="both"/>
        <w:rPr>
          <w:sz w:val="28"/>
          <w:szCs w:val="28"/>
        </w:rPr>
      </w:pPr>
      <w:r>
        <w:rPr>
          <w:sz w:val="28"/>
          <w:szCs w:val="28"/>
        </w:rPr>
        <w:t>Список використаних джерел ...........................................................12</w:t>
      </w:r>
      <w:r w:rsidRPr="00F32E5D">
        <w:rPr>
          <w:sz w:val="28"/>
          <w:szCs w:val="28"/>
        </w:rPr>
        <w:t>7</w:t>
      </w:r>
    </w:p>
    <w:p w:rsidR="00F32E5D" w:rsidRPr="00F32E5D" w:rsidRDefault="00F32E5D" w:rsidP="00F32E5D">
      <w:pPr>
        <w:spacing w:line="360" w:lineRule="auto"/>
        <w:ind w:left="2160" w:hanging="540"/>
        <w:jc w:val="both"/>
        <w:rPr>
          <w:sz w:val="28"/>
          <w:szCs w:val="28"/>
        </w:rPr>
      </w:pPr>
      <w:r>
        <w:rPr>
          <w:sz w:val="28"/>
          <w:szCs w:val="28"/>
        </w:rPr>
        <w:t>Додатки ...............................................................................................15</w:t>
      </w:r>
      <w:r w:rsidRPr="00F32E5D">
        <w:rPr>
          <w:sz w:val="28"/>
          <w:szCs w:val="28"/>
        </w:rPr>
        <w:t>7</w:t>
      </w:r>
    </w:p>
    <w:p w:rsidR="00F32E5D" w:rsidRDefault="00F32E5D" w:rsidP="00F32E5D">
      <w:pPr>
        <w:spacing w:line="360" w:lineRule="auto"/>
        <w:ind w:left="2160" w:hanging="540"/>
        <w:jc w:val="both"/>
        <w:rPr>
          <w:sz w:val="28"/>
          <w:szCs w:val="28"/>
        </w:rPr>
      </w:pPr>
    </w:p>
    <w:p w:rsidR="00F32E5D" w:rsidRDefault="00F32E5D" w:rsidP="00F32E5D">
      <w:pPr>
        <w:spacing w:line="360" w:lineRule="auto"/>
        <w:ind w:left="2160" w:hanging="540"/>
        <w:jc w:val="both"/>
        <w:rPr>
          <w:sz w:val="28"/>
          <w:szCs w:val="28"/>
        </w:rPr>
      </w:pPr>
    </w:p>
    <w:p w:rsidR="00F32E5D" w:rsidRDefault="00F32E5D" w:rsidP="00F32E5D">
      <w:pPr>
        <w:spacing w:line="360" w:lineRule="auto"/>
        <w:ind w:left="2160" w:hanging="540"/>
        <w:jc w:val="both"/>
        <w:rPr>
          <w:sz w:val="28"/>
          <w:szCs w:val="28"/>
        </w:rPr>
      </w:pPr>
    </w:p>
    <w:p w:rsidR="00F32E5D" w:rsidRDefault="00F32E5D" w:rsidP="00F32E5D">
      <w:pPr>
        <w:spacing w:line="360" w:lineRule="auto"/>
        <w:ind w:left="2160" w:hanging="540"/>
        <w:jc w:val="both"/>
        <w:rPr>
          <w:sz w:val="28"/>
          <w:szCs w:val="28"/>
        </w:rPr>
      </w:pPr>
    </w:p>
    <w:p w:rsidR="00F32E5D" w:rsidRDefault="00F32E5D" w:rsidP="00F32E5D">
      <w:pPr>
        <w:spacing w:line="360" w:lineRule="auto"/>
        <w:ind w:left="2160" w:hanging="540"/>
        <w:jc w:val="both"/>
        <w:rPr>
          <w:sz w:val="28"/>
          <w:szCs w:val="28"/>
        </w:rPr>
      </w:pPr>
    </w:p>
    <w:p w:rsidR="00F32E5D" w:rsidRDefault="00F32E5D" w:rsidP="00F32E5D">
      <w:pPr>
        <w:spacing w:line="360" w:lineRule="auto"/>
        <w:ind w:left="2160" w:hanging="540"/>
        <w:jc w:val="both"/>
        <w:rPr>
          <w:sz w:val="28"/>
          <w:szCs w:val="28"/>
        </w:rPr>
      </w:pPr>
    </w:p>
    <w:p w:rsidR="00F32E5D" w:rsidRDefault="00F32E5D" w:rsidP="00F32E5D">
      <w:pPr>
        <w:spacing w:line="360" w:lineRule="auto"/>
        <w:ind w:left="2160" w:hanging="540"/>
        <w:jc w:val="both"/>
        <w:rPr>
          <w:sz w:val="28"/>
          <w:szCs w:val="28"/>
        </w:rPr>
      </w:pPr>
    </w:p>
    <w:p w:rsidR="00F32E5D" w:rsidRDefault="00F32E5D" w:rsidP="00F32E5D">
      <w:pPr>
        <w:spacing w:line="360" w:lineRule="auto"/>
        <w:ind w:left="2160" w:hanging="540"/>
        <w:jc w:val="both"/>
        <w:rPr>
          <w:sz w:val="28"/>
          <w:szCs w:val="28"/>
        </w:rPr>
      </w:pPr>
    </w:p>
    <w:p w:rsidR="00F32E5D" w:rsidRDefault="00F32E5D" w:rsidP="00F32E5D">
      <w:pPr>
        <w:spacing w:line="360" w:lineRule="auto"/>
        <w:ind w:left="2160" w:hanging="540"/>
        <w:jc w:val="both"/>
        <w:rPr>
          <w:sz w:val="28"/>
          <w:szCs w:val="28"/>
        </w:rPr>
      </w:pPr>
    </w:p>
    <w:p w:rsidR="00F32E5D" w:rsidRDefault="00F32E5D" w:rsidP="00F32E5D">
      <w:pPr>
        <w:spacing w:line="360" w:lineRule="auto"/>
        <w:ind w:left="2160" w:hanging="540"/>
        <w:jc w:val="both"/>
        <w:rPr>
          <w:sz w:val="28"/>
          <w:szCs w:val="28"/>
        </w:rPr>
      </w:pPr>
    </w:p>
    <w:p w:rsidR="00F32E5D" w:rsidRDefault="00F32E5D" w:rsidP="00F32E5D">
      <w:pPr>
        <w:spacing w:line="360" w:lineRule="auto"/>
        <w:ind w:left="2160" w:hanging="540"/>
        <w:jc w:val="both"/>
        <w:rPr>
          <w:sz w:val="28"/>
          <w:szCs w:val="28"/>
        </w:rPr>
      </w:pPr>
    </w:p>
    <w:p w:rsidR="00F32E5D" w:rsidRDefault="00F32E5D" w:rsidP="00F32E5D">
      <w:pPr>
        <w:spacing w:line="360" w:lineRule="auto"/>
        <w:ind w:left="2160" w:hanging="540"/>
        <w:jc w:val="both"/>
        <w:rPr>
          <w:sz w:val="28"/>
          <w:szCs w:val="28"/>
        </w:rPr>
      </w:pPr>
    </w:p>
    <w:p w:rsidR="00F32E5D" w:rsidRDefault="00F32E5D" w:rsidP="00F32E5D">
      <w:pPr>
        <w:spacing w:line="360" w:lineRule="auto"/>
        <w:ind w:left="2160" w:hanging="540"/>
        <w:jc w:val="both"/>
        <w:rPr>
          <w:sz w:val="28"/>
          <w:szCs w:val="28"/>
        </w:rPr>
      </w:pPr>
    </w:p>
    <w:p w:rsidR="00F32E5D" w:rsidRDefault="00F32E5D" w:rsidP="00F32E5D">
      <w:pPr>
        <w:spacing w:line="360" w:lineRule="auto"/>
        <w:ind w:left="2160" w:hanging="540"/>
        <w:jc w:val="both"/>
        <w:rPr>
          <w:sz w:val="28"/>
          <w:szCs w:val="28"/>
        </w:rPr>
      </w:pPr>
    </w:p>
    <w:p w:rsidR="00F32E5D" w:rsidRDefault="00F32E5D" w:rsidP="00F32E5D">
      <w:pPr>
        <w:spacing w:line="360" w:lineRule="auto"/>
        <w:ind w:left="2160" w:hanging="540"/>
        <w:jc w:val="both"/>
        <w:rPr>
          <w:sz w:val="28"/>
          <w:szCs w:val="28"/>
        </w:rPr>
      </w:pPr>
    </w:p>
    <w:p w:rsidR="00F32E5D" w:rsidRDefault="00F32E5D" w:rsidP="00F32E5D">
      <w:pPr>
        <w:spacing w:line="360" w:lineRule="auto"/>
        <w:ind w:left="2160" w:hanging="540"/>
        <w:jc w:val="both"/>
        <w:rPr>
          <w:sz w:val="28"/>
          <w:szCs w:val="28"/>
        </w:rPr>
      </w:pPr>
    </w:p>
    <w:p w:rsidR="00F32E5D" w:rsidRDefault="00F32E5D" w:rsidP="00F32E5D">
      <w:pPr>
        <w:spacing w:line="360" w:lineRule="auto"/>
        <w:ind w:left="2160" w:hanging="540"/>
        <w:jc w:val="both"/>
        <w:rPr>
          <w:sz w:val="28"/>
          <w:szCs w:val="28"/>
        </w:rPr>
      </w:pPr>
    </w:p>
    <w:p w:rsidR="00F32E5D" w:rsidRDefault="00F32E5D" w:rsidP="00F32E5D">
      <w:pPr>
        <w:spacing w:line="360" w:lineRule="auto"/>
        <w:ind w:left="2160" w:hanging="540"/>
        <w:jc w:val="both"/>
        <w:rPr>
          <w:sz w:val="28"/>
          <w:szCs w:val="28"/>
        </w:rPr>
      </w:pPr>
    </w:p>
    <w:p w:rsidR="00F32E5D" w:rsidRDefault="00F32E5D" w:rsidP="00F32E5D">
      <w:pPr>
        <w:spacing w:line="360" w:lineRule="auto"/>
        <w:ind w:left="2160" w:hanging="540"/>
        <w:jc w:val="both"/>
        <w:rPr>
          <w:sz w:val="28"/>
          <w:szCs w:val="28"/>
        </w:rPr>
      </w:pPr>
    </w:p>
    <w:p w:rsidR="00F32E5D" w:rsidRDefault="00F32E5D" w:rsidP="00F32E5D">
      <w:pPr>
        <w:spacing w:line="360" w:lineRule="auto"/>
        <w:ind w:left="2160" w:hanging="540"/>
        <w:jc w:val="both"/>
        <w:rPr>
          <w:sz w:val="28"/>
          <w:szCs w:val="28"/>
        </w:rPr>
      </w:pPr>
    </w:p>
    <w:p w:rsidR="00F32E5D" w:rsidRDefault="00F32E5D" w:rsidP="00F32E5D">
      <w:pPr>
        <w:spacing w:line="360" w:lineRule="auto"/>
        <w:ind w:firstLine="540"/>
        <w:jc w:val="center"/>
        <w:rPr>
          <w:sz w:val="28"/>
          <w:szCs w:val="28"/>
        </w:rPr>
      </w:pPr>
      <w:r>
        <w:rPr>
          <w:sz w:val="28"/>
          <w:szCs w:val="28"/>
        </w:rPr>
        <w:t>ПЕРЕЛІК УМОВНИХ ПОЗНАЧЕНЬ</w:t>
      </w:r>
    </w:p>
    <w:p w:rsidR="00F32E5D" w:rsidRDefault="00F32E5D" w:rsidP="00F32E5D">
      <w:pPr>
        <w:spacing w:line="360" w:lineRule="auto"/>
        <w:ind w:firstLine="540"/>
        <w:jc w:val="center"/>
        <w:rPr>
          <w:sz w:val="28"/>
          <w:szCs w:val="28"/>
        </w:rPr>
      </w:pPr>
    </w:p>
    <w:p w:rsidR="00F32E5D" w:rsidRDefault="00F32E5D" w:rsidP="00F32E5D">
      <w:pPr>
        <w:spacing w:line="360" w:lineRule="auto"/>
        <w:ind w:firstLine="540"/>
        <w:rPr>
          <w:sz w:val="28"/>
          <w:szCs w:val="28"/>
        </w:rPr>
      </w:pPr>
      <w:r>
        <w:rPr>
          <w:sz w:val="28"/>
          <w:szCs w:val="28"/>
        </w:rPr>
        <w:t>АЛТ – алані</w:t>
      </w:r>
      <w:proofErr w:type="gramStart"/>
      <w:r>
        <w:rPr>
          <w:sz w:val="28"/>
          <w:szCs w:val="28"/>
        </w:rPr>
        <w:t>нова</w:t>
      </w:r>
      <w:proofErr w:type="gramEnd"/>
      <w:r>
        <w:rPr>
          <w:sz w:val="28"/>
          <w:szCs w:val="28"/>
        </w:rPr>
        <w:t xml:space="preserve"> трансаміназа</w:t>
      </w:r>
    </w:p>
    <w:p w:rsidR="00F32E5D" w:rsidRDefault="00F32E5D" w:rsidP="00F32E5D">
      <w:pPr>
        <w:spacing w:line="360" w:lineRule="auto"/>
        <w:ind w:firstLine="540"/>
        <w:rPr>
          <w:sz w:val="28"/>
          <w:szCs w:val="28"/>
        </w:rPr>
      </w:pPr>
      <w:r>
        <w:rPr>
          <w:sz w:val="28"/>
          <w:szCs w:val="28"/>
        </w:rPr>
        <w:t>АСТ – аспарагі</w:t>
      </w:r>
      <w:proofErr w:type="gramStart"/>
      <w:r>
        <w:rPr>
          <w:sz w:val="28"/>
          <w:szCs w:val="28"/>
        </w:rPr>
        <w:t>нова</w:t>
      </w:r>
      <w:proofErr w:type="gramEnd"/>
      <w:r>
        <w:rPr>
          <w:sz w:val="28"/>
          <w:szCs w:val="28"/>
        </w:rPr>
        <w:t xml:space="preserve"> трансаміназа</w:t>
      </w:r>
    </w:p>
    <w:p w:rsidR="00F32E5D" w:rsidRDefault="00F32E5D" w:rsidP="00F32E5D">
      <w:pPr>
        <w:spacing w:line="360" w:lineRule="auto"/>
        <w:ind w:firstLine="540"/>
        <w:rPr>
          <w:sz w:val="28"/>
          <w:szCs w:val="28"/>
        </w:rPr>
      </w:pPr>
      <w:proofErr w:type="gramStart"/>
      <w:r>
        <w:rPr>
          <w:sz w:val="28"/>
          <w:szCs w:val="28"/>
        </w:rPr>
        <w:t>Б</w:t>
      </w:r>
      <w:proofErr w:type="gramEnd"/>
      <w:r>
        <w:rPr>
          <w:sz w:val="28"/>
          <w:szCs w:val="28"/>
        </w:rPr>
        <w:t xml:space="preserve"> – базофіли </w:t>
      </w:r>
    </w:p>
    <w:p w:rsidR="00F32E5D" w:rsidRDefault="00F32E5D" w:rsidP="00F32E5D">
      <w:pPr>
        <w:spacing w:line="360" w:lineRule="auto"/>
        <w:ind w:firstLine="540"/>
        <w:rPr>
          <w:sz w:val="28"/>
          <w:szCs w:val="28"/>
        </w:rPr>
      </w:pPr>
      <w:r>
        <w:rPr>
          <w:sz w:val="28"/>
          <w:szCs w:val="28"/>
        </w:rPr>
        <w:t>ВГЕ – середній вмі</w:t>
      </w:r>
      <w:proofErr w:type="gramStart"/>
      <w:r>
        <w:rPr>
          <w:sz w:val="28"/>
          <w:szCs w:val="28"/>
        </w:rPr>
        <w:t>ст</w:t>
      </w:r>
      <w:proofErr w:type="gramEnd"/>
      <w:r>
        <w:rPr>
          <w:sz w:val="28"/>
          <w:szCs w:val="28"/>
        </w:rPr>
        <w:t xml:space="preserve"> гемоглобіну в одному еритроциті </w:t>
      </w:r>
    </w:p>
    <w:p w:rsidR="00F32E5D" w:rsidRDefault="00F32E5D" w:rsidP="00F32E5D">
      <w:pPr>
        <w:spacing w:line="360" w:lineRule="auto"/>
        <w:ind w:firstLine="540"/>
        <w:rPr>
          <w:sz w:val="28"/>
          <w:szCs w:val="28"/>
        </w:rPr>
      </w:pPr>
      <w:r>
        <w:rPr>
          <w:sz w:val="28"/>
          <w:szCs w:val="28"/>
        </w:rPr>
        <w:t xml:space="preserve">г – </w:t>
      </w:r>
      <w:proofErr w:type="gramStart"/>
      <w:r>
        <w:rPr>
          <w:sz w:val="28"/>
          <w:szCs w:val="28"/>
        </w:rPr>
        <w:t>грам</w:t>
      </w:r>
      <w:proofErr w:type="gramEnd"/>
      <w:r>
        <w:rPr>
          <w:sz w:val="28"/>
          <w:szCs w:val="28"/>
        </w:rPr>
        <w:t xml:space="preserve"> </w:t>
      </w:r>
    </w:p>
    <w:p w:rsidR="00F32E5D" w:rsidRDefault="00F32E5D" w:rsidP="00F32E5D">
      <w:pPr>
        <w:spacing w:line="360" w:lineRule="auto"/>
        <w:ind w:firstLine="540"/>
        <w:rPr>
          <w:sz w:val="28"/>
          <w:szCs w:val="28"/>
        </w:rPr>
      </w:pPr>
      <w:r>
        <w:rPr>
          <w:sz w:val="28"/>
          <w:szCs w:val="28"/>
        </w:rPr>
        <w:t>Ґ – Ґі</w:t>
      </w:r>
      <w:proofErr w:type="gramStart"/>
      <w:r>
        <w:rPr>
          <w:sz w:val="28"/>
          <w:szCs w:val="28"/>
        </w:rPr>
        <w:t>га</w:t>
      </w:r>
      <w:proofErr w:type="gramEnd"/>
    </w:p>
    <w:p w:rsidR="00F32E5D" w:rsidRDefault="00F32E5D" w:rsidP="00F32E5D">
      <w:pPr>
        <w:spacing w:line="360" w:lineRule="auto"/>
        <w:ind w:firstLine="540"/>
        <w:rPr>
          <w:sz w:val="28"/>
          <w:szCs w:val="28"/>
        </w:rPr>
      </w:pPr>
      <w:r>
        <w:rPr>
          <w:sz w:val="28"/>
          <w:szCs w:val="28"/>
        </w:rPr>
        <w:t xml:space="preserve">ГГТ – гамма-глутамілтрансфераза </w:t>
      </w:r>
    </w:p>
    <w:p w:rsidR="00F32E5D" w:rsidRDefault="00F32E5D" w:rsidP="00F32E5D">
      <w:pPr>
        <w:spacing w:line="360" w:lineRule="auto"/>
        <w:ind w:firstLine="540"/>
        <w:rPr>
          <w:sz w:val="28"/>
          <w:szCs w:val="28"/>
        </w:rPr>
      </w:pPr>
      <w:r>
        <w:rPr>
          <w:sz w:val="28"/>
          <w:szCs w:val="28"/>
        </w:rPr>
        <w:t xml:space="preserve">Е – еозинофіли </w:t>
      </w:r>
    </w:p>
    <w:p w:rsidR="00F32E5D" w:rsidRDefault="00F32E5D" w:rsidP="00F32E5D">
      <w:pPr>
        <w:spacing w:line="360" w:lineRule="auto"/>
        <w:ind w:firstLine="540"/>
        <w:rPr>
          <w:sz w:val="28"/>
          <w:szCs w:val="28"/>
        </w:rPr>
      </w:pPr>
      <w:proofErr w:type="gramStart"/>
      <w:r>
        <w:rPr>
          <w:sz w:val="28"/>
          <w:szCs w:val="28"/>
        </w:rPr>
        <w:t>кг</w:t>
      </w:r>
      <w:proofErr w:type="gramEnd"/>
      <w:r>
        <w:rPr>
          <w:sz w:val="28"/>
          <w:szCs w:val="28"/>
        </w:rPr>
        <w:t xml:space="preserve"> – кілограм</w:t>
      </w:r>
    </w:p>
    <w:p w:rsidR="00F32E5D" w:rsidRDefault="00F32E5D" w:rsidP="00F32E5D">
      <w:pPr>
        <w:spacing w:line="360" w:lineRule="auto"/>
        <w:ind w:firstLine="540"/>
        <w:rPr>
          <w:sz w:val="28"/>
          <w:szCs w:val="28"/>
        </w:rPr>
      </w:pPr>
      <w:r>
        <w:rPr>
          <w:sz w:val="28"/>
          <w:szCs w:val="28"/>
        </w:rPr>
        <w:t>л – лі</w:t>
      </w:r>
      <w:proofErr w:type="gramStart"/>
      <w:r>
        <w:rPr>
          <w:sz w:val="28"/>
          <w:szCs w:val="28"/>
        </w:rPr>
        <w:t>тр</w:t>
      </w:r>
      <w:proofErr w:type="gramEnd"/>
    </w:p>
    <w:p w:rsidR="00F32E5D" w:rsidRDefault="00F32E5D" w:rsidP="00F32E5D">
      <w:pPr>
        <w:spacing w:line="360" w:lineRule="auto"/>
        <w:ind w:firstLine="540"/>
        <w:rPr>
          <w:sz w:val="28"/>
          <w:szCs w:val="28"/>
        </w:rPr>
      </w:pPr>
      <w:r>
        <w:rPr>
          <w:sz w:val="28"/>
          <w:szCs w:val="28"/>
        </w:rPr>
        <w:t>Л – лімфоцити</w:t>
      </w:r>
    </w:p>
    <w:p w:rsidR="00F32E5D" w:rsidRDefault="00F32E5D" w:rsidP="00F32E5D">
      <w:pPr>
        <w:spacing w:line="360" w:lineRule="auto"/>
        <w:ind w:firstLine="540"/>
        <w:rPr>
          <w:sz w:val="28"/>
          <w:szCs w:val="28"/>
        </w:rPr>
      </w:pPr>
      <w:r>
        <w:rPr>
          <w:sz w:val="28"/>
          <w:szCs w:val="28"/>
        </w:rPr>
        <w:t>ЛФ – лужна фосфатаза</w:t>
      </w:r>
    </w:p>
    <w:p w:rsidR="00F32E5D" w:rsidRDefault="00F32E5D" w:rsidP="00F32E5D">
      <w:pPr>
        <w:spacing w:line="360" w:lineRule="auto"/>
        <w:ind w:firstLine="540"/>
        <w:rPr>
          <w:sz w:val="28"/>
          <w:szCs w:val="28"/>
        </w:rPr>
      </w:pPr>
      <w:r>
        <w:rPr>
          <w:sz w:val="28"/>
          <w:szCs w:val="28"/>
        </w:rPr>
        <w:t>ЛЖК – леткі жирні кислоти</w:t>
      </w:r>
    </w:p>
    <w:p w:rsidR="00F32E5D" w:rsidRDefault="00F32E5D" w:rsidP="00F32E5D">
      <w:pPr>
        <w:spacing w:line="360" w:lineRule="auto"/>
        <w:ind w:firstLine="540"/>
        <w:rPr>
          <w:sz w:val="28"/>
          <w:szCs w:val="28"/>
        </w:rPr>
      </w:pPr>
      <w:r>
        <w:rPr>
          <w:sz w:val="28"/>
          <w:szCs w:val="28"/>
        </w:rPr>
        <w:t>М – моноцити</w:t>
      </w:r>
    </w:p>
    <w:p w:rsidR="00F32E5D" w:rsidRDefault="00F32E5D" w:rsidP="00F32E5D">
      <w:pPr>
        <w:spacing w:line="360" w:lineRule="auto"/>
        <w:ind w:firstLine="540"/>
        <w:rPr>
          <w:sz w:val="28"/>
          <w:szCs w:val="28"/>
        </w:rPr>
      </w:pPr>
      <w:proofErr w:type="gramStart"/>
      <w:r>
        <w:rPr>
          <w:sz w:val="28"/>
          <w:szCs w:val="28"/>
        </w:rPr>
        <w:t>мкм</w:t>
      </w:r>
      <w:proofErr w:type="gramEnd"/>
      <w:r>
        <w:rPr>
          <w:sz w:val="28"/>
          <w:szCs w:val="28"/>
        </w:rPr>
        <w:t xml:space="preserve"> – мікрометр</w:t>
      </w:r>
    </w:p>
    <w:p w:rsidR="00F32E5D" w:rsidRDefault="00F32E5D" w:rsidP="00F32E5D">
      <w:pPr>
        <w:spacing w:line="360" w:lineRule="auto"/>
        <w:ind w:firstLine="540"/>
        <w:rPr>
          <w:sz w:val="28"/>
          <w:szCs w:val="28"/>
        </w:rPr>
      </w:pPr>
      <w:r>
        <w:rPr>
          <w:sz w:val="28"/>
          <w:szCs w:val="28"/>
        </w:rPr>
        <w:t>мкмоль – мікромоль</w:t>
      </w:r>
    </w:p>
    <w:p w:rsidR="00F32E5D" w:rsidRDefault="00F32E5D" w:rsidP="00F32E5D">
      <w:pPr>
        <w:spacing w:line="360" w:lineRule="auto"/>
        <w:ind w:firstLine="540"/>
        <w:rPr>
          <w:sz w:val="28"/>
          <w:szCs w:val="28"/>
        </w:rPr>
      </w:pPr>
      <w:r>
        <w:rPr>
          <w:sz w:val="28"/>
          <w:szCs w:val="28"/>
        </w:rPr>
        <w:t>мл – мілі</w:t>
      </w:r>
      <w:proofErr w:type="gramStart"/>
      <w:r>
        <w:rPr>
          <w:sz w:val="28"/>
          <w:szCs w:val="28"/>
        </w:rPr>
        <w:t>л</w:t>
      </w:r>
      <w:proofErr w:type="gramEnd"/>
      <w:r>
        <w:rPr>
          <w:sz w:val="28"/>
          <w:szCs w:val="28"/>
        </w:rPr>
        <w:t>ітр</w:t>
      </w:r>
    </w:p>
    <w:p w:rsidR="00F32E5D" w:rsidRDefault="00F32E5D" w:rsidP="00F32E5D">
      <w:pPr>
        <w:spacing w:line="360" w:lineRule="auto"/>
        <w:ind w:firstLine="540"/>
        <w:rPr>
          <w:sz w:val="28"/>
          <w:szCs w:val="28"/>
        </w:rPr>
      </w:pPr>
      <w:r>
        <w:rPr>
          <w:sz w:val="28"/>
          <w:szCs w:val="28"/>
        </w:rPr>
        <w:t>ммоль – мілімоль</w:t>
      </w:r>
    </w:p>
    <w:p w:rsidR="00F32E5D" w:rsidRDefault="00F32E5D" w:rsidP="00F32E5D">
      <w:pPr>
        <w:spacing w:line="360" w:lineRule="auto"/>
        <w:ind w:firstLine="540"/>
        <w:rPr>
          <w:sz w:val="28"/>
          <w:szCs w:val="28"/>
        </w:rPr>
      </w:pPr>
      <w:r>
        <w:rPr>
          <w:sz w:val="28"/>
          <w:szCs w:val="28"/>
        </w:rPr>
        <w:t>од – одиниць</w:t>
      </w:r>
    </w:p>
    <w:p w:rsidR="00F32E5D" w:rsidRDefault="00F32E5D" w:rsidP="00F32E5D">
      <w:pPr>
        <w:spacing w:line="360" w:lineRule="auto"/>
        <w:ind w:firstLine="540"/>
        <w:rPr>
          <w:sz w:val="28"/>
          <w:szCs w:val="28"/>
        </w:rPr>
      </w:pPr>
      <w:proofErr w:type="gramStart"/>
      <w:r>
        <w:rPr>
          <w:sz w:val="28"/>
          <w:szCs w:val="28"/>
        </w:rPr>
        <w:t>П</w:t>
      </w:r>
      <w:proofErr w:type="gramEnd"/>
      <w:r>
        <w:rPr>
          <w:sz w:val="28"/>
          <w:szCs w:val="28"/>
        </w:rPr>
        <w:t xml:space="preserve"> – паличкоядерні нейтрофіли</w:t>
      </w:r>
    </w:p>
    <w:p w:rsidR="00F32E5D" w:rsidRDefault="00F32E5D" w:rsidP="00F32E5D">
      <w:pPr>
        <w:spacing w:line="360" w:lineRule="auto"/>
        <w:ind w:firstLine="540"/>
        <w:rPr>
          <w:sz w:val="28"/>
          <w:szCs w:val="28"/>
        </w:rPr>
      </w:pPr>
      <w:r>
        <w:rPr>
          <w:sz w:val="28"/>
          <w:szCs w:val="28"/>
        </w:rPr>
        <w:t>С – сегментоядерні нейтрофіли</w:t>
      </w:r>
    </w:p>
    <w:p w:rsidR="00F32E5D" w:rsidRDefault="00F32E5D" w:rsidP="00F32E5D">
      <w:pPr>
        <w:spacing w:line="360" w:lineRule="auto"/>
        <w:ind w:firstLine="540"/>
        <w:rPr>
          <w:sz w:val="28"/>
          <w:szCs w:val="28"/>
        </w:rPr>
      </w:pPr>
      <w:r>
        <w:rPr>
          <w:sz w:val="28"/>
          <w:szCs w:val="28"/>
        </w:rPr>
        <w:t>Т – Тера</w:t>
      </w:r>
    </w:p>
    <w:p w:rsidR="00F32E5D" w:rsidRDefault="00F32E5D" w:rsidP="00F32E5D">
      <w:pPr>
        <w:spacing w:line="360" w:lineRule="auto"/>
        <w:ind w:firstLine="540"/>
        <w:rPr>
          <w:sz w:val="28"/>
          <w:szCs w:val="28"/>
        </w:rPr>
      </w:pPr>
      <w:r>
        <w:rPr>
          <w:sz w:val="28"/>
          <w:szCs w:val="28"/>
        </w:rPr>
        <w:t>º С – градуси Цельсія</w:t>
      </w:r>
    </w:p>
    <w:p w:rsidR="00F32E5D" w:rsidRDefault="00F32E5D" w:rsidP="00F32E5D">
      <w:pPr>
        <w:spacing w:line="360" w:lineRule="auto"/>
        <w:ind w:firstLine="540"/>
        <w:rPr>
          <w:sz w:val="28"/>
          <w:szCs w:val="28"/>
        </w:rPr>
      </w:pPr>
      <w:r>
        <w:rPr>
          <w:sz w:val="28"/>
          <w:szCs w:val="28"/>
        </w:rPr>
        <w:t>m – помилка середнього арифметичного</w:t>
      </w:r>
    </w:p>
    <w:p w:rsidR="00F32E5D" w:rsidRDefault="00F32E5D" w:rsidP="00F32E5D">
      <w:pPr>
        <w:spacing w:line="360" w:lineRule="auto"/>
        <w:ind w:firstLine="540"/>
        <w:rPr>
          <w:sz w:val="28"/>
          <w:szCs w:val="28"/>
        </w:rPr>
      </w:pPr>
      <w:proofErr w:type="gramStart"/>
      <w:r>
        <w:rPr>
          <w:sz w:val="28"/>
          <w:szCs w:val="28"/>
        </w:rPr>
        <w:t>р</w:t>
      </w:r>
      <w:proofErr w:type="gramEnd"/>
      <w:r>
        <w:rPr>
          <w:sz w:val="28"/>
          <w:szCs w:val="28"/>
        </w:rPr>
        <w:t xml:space="preserve"> – критерій вірогідності</w:t>
      </w:r>
    </w:p>
    <w:p w:rsidR="00F32E5D" w:rsidRDefault="00F32E5D" w:rsidP="00F32E5D">
      <w:pPr>
        <w:spacing w:line="360" w:lineRule="auto"/>
        <w:ind w:firstLine="540"/>
        <w:rPr>
          <w:sz w:val="28"/>
          <w:szCs w:val="28"/>
        </w:rPr>
      </w:pPr>
      <w:r>
        <w:rPr>
          <w:sz w:val="28"/>
          <w:szCs w:val="28"/>
          <w:lang w:val="en-US"/>
        </w:rPr>
        <w:lastRenderedPageBreak/>
        <w:t>t</w:t>
      </w:r>
      <w:r>
        <w:rPr>
          <w:sz w:val="28"/>
          <w:szCs w:val="28"/>
        </w:rPr>
        <w:t xml:space="preserve"> – </w:t>
      </w:r>
      <w:proofErr w:type="gramStart"/>
      <w:r>
        <w:rPr>
          <w:sz w:val="28"/>
          <w:szCs w:val="28"/>
        </w:rPr>
        <w:t>коефіцієнт</w:t>
      </w:r>
      <w:proofErr w:type="gramEnd"/>
      <w:r>
        <w:rPr>
          <w:sz w:val="28"/>
          <w:szCs w:val="28"/>
        </w:rPr>
        <w:t xml:space="preserve"> вірогідної різниці</w:t>
      </w:r>
    </w:p>
    <w:p w:rsidR="00F32E5D" w:rsidRDefault="00F32E5D" w:rsidP="00F32E5D">
      <w:pPr>
        <w:spacing w:line="360" w:lineRule="auto"/>
        <w:ind w:firstLine="540"/>
        <w:rPr>
          <w:sz w:val="28"/>
          <w:szCs w:val="28"/>
        </w:rPr>
      </w:pPr>
      <w:r>
        <w:rPr>
          <w:sz w:val="28"/>
          <w:szCs w:val="28"/>
        </w:rPr>
        <w:t>Х – середнє арифметичне</w:t>
      </w:r>
    </w:p>
    <w:p w:rsidR="00F32E5D" w:rsidRDefault="00F32E5D" w:rsidP="00F32E5D">
      <w:pPr>
        <w:spacing w:line="360" w:lineRule="auto"/>
        <w:ind w:firstLine="540"/>
        <w:jc w:val="center"/>
        <w:rPr>
          <w:sz w:val="28"/>
          <w:szCs w:val="28"/>
        </w:rPr>
      </w:pPr>
    </w:p>
    <w:p w:rsidR="00F32E5D" w:rsidRDefault="00F32E5D" w:rsidP="00F32E5D">
      <w:pPr>
        <w:spacing w:line="360" w:lineRule="auto"/>
        <w:ind w:firstLine="540"/>
        <w:jc w:val="both"/>
        <w:rPr>
          <w:sz w:val="28"/>
          <w:szCs w:val="28"/>
        </w:rPr>
      </w:pPr>
      <w:r>
        <w:rPr>
          <w:b/>
          <w:sz w:val="28"/>
          <w:szCs w:val="28"/>
        </w:rPr>
        <w:t>Актуальність теми.</w:t>
      </w:r>
      <w:r>
        <w:rPr>
          <w:sz w:val="28"/>
          <w:szCs w:val="28"/>
        </w:rPr>
        <w:t xml:space="preserve"> В умовах реформування сільського господарства в найскрутнішому становищі опинилась тваринницька галузь, яка нагально потребує нових реформаторських </w:t>
      </w:r>
      <w:proofErr w:type="gramStart"/>
      <w:r>
        <w:rPr>
          <w:sz w:val="28"/>
          <w:szCs w:val="28"/>
        </w:rPr>
        <w:t>п</w:t>
      </w:r>
      <w:proofErr w:type="gramEnd"/>
      <w:r>
        <w:rPr>
          <w:sz w:val="28"/>
          <w:szCs w:val="28"/>
        </w:rPr>
        <w:t xml:space="preserve">ідходів, що дали б можливість вивести її з кризового стану. Самі собою ринкові відносини не створять належних умов для її сталого функціонування. Поточний хід роздержавлення і приватизації державних і колективних сільськогосподарських </w:t>
      </w:r>
      <w:proofErr w:type="gramStart"/>
      <w:r>
        <w:rPr>
          <w:sz w:val="28"/>
          <w:szCs w:val="28"/>
        </w:rPr>
        <w:t>п</w:t>
      </w:r>
      <w:proofErr w:type="gramEnd"/>
      <w:r>
        <w:rPr>
          <w:sz w:val="28"/>
          <w:szCs w:val="28"/>
        </w:rPr>
        <w:t xml:space="preserve">ідприємств (КСП) й кооперативів сприяє утвердженню приватної власності та господаря на землі, але не створює оптимальних передумов для належної організації ведення тваринницьких галузей [1, 2]. Згідно з даними Держкомстату, внаслідок об’єктивних і суб’єктивних причин загальнодержавної кризи АПК диспаритет цін на тваринницьку продукцію (особливо в 1993–1995 рр.), нестача паливно-мастильних матеріалів, несприятливі кліматичні умови, спричинили </w:t>
      </w:r>
      <w:proofErr w:type="gramStart"/>
      <w:r>
        <w:rPr>
          <w:sz w:val="28"/>
          <w:szCs w:val="28"/>
        </w:rPr>
        <w:t>р</w:t>
      </w:r>
      <w:proofErr w:type="gramEnd"/>
      <w:r>
        <w:rPr>
          <w:sz w:val="28"/>
          <w:szCs w:val="28"/>
        </w:rPr>
        <w:t xml:space="preserve">ізке скорочення поголів’я тварин усіх видів: за 1990–2000 рр. чисельність великої рогатої худоби в сільськогосподарських підприємствах зменшилась у 3,3 рази, свиней – 5,6; овець і кіз – 9,5; птиці – у 2,8 рази [3]. Порівняно з даними 2003 року на 1 січня 2004 року зменшилася чисельність поголів’я великої рогатої худоби на 1,4 </w:t>
      </w:r>
      <w:proofErr w:type="gramStart"/>
      <w:r>
        <w:rPr>
          <w:sz w:val="28"/>
          <w:szCs w:val="28"/>
        </w:rPr>
        <w:t>млн</w:t>
      </w:r>
      <w:proofErr w:type="gramEnd"/>
      <w:r>
        <w:rPr>
          <w:sz w:val="28"/>
          <w:szCs w:val="28"/>
        </w:rPr>
        <w:t xml:space="preserve"> голів, свиней на 1,8 млн голів, овець і кіз на 6,0 %, птиці на 3,3 %. На сьогодні в усіх категоріях господарств утримується 7,8 млн голів великої рогатої худоби, у тому числі 4,3 </w:t>
      </w:r>
      <w:proofErr w:type="gramStart"/>
      <w:r>
        <w:rPr>
          <w:sz w:val="28"/>
          <w:szCs w:val="28"/>
        </w:rPr>
        <w:t>млн</w:t>
      </w:r>
      <w:proofErr w:type="gramEnd"/>
      <w:r>
        <w:rPr>
          <w:sz w:val="28"/>
          <w:szCs w:val="28"/>
        </w:rPr>
        <w:t xml:space="preserve"> корів, 7,4 млн свиней, 1,9 млн овець та кіз, 142,6 млн птиці [4, 5]. Водночас, у </w:t>
      </w:r>
      <w:proofErr w:type="gramStart"/>
      <w:r>
        <w:rPr>
          <w:sz w:val="28"/>
          <w:szCs w:val="28"/>
        </w:rPr>
        <w:t>приватному</w:t>
      </w:r>
      <w:proofErr w:type="gramEnd"/>
      <w:r>
        <w:rPr>
          <w:sz w:val="28"/>
          <w:szCs w:val="28"/>
        </w:rPr>
        <w:t xml:space="preserve"> секторі за цей час поголів’я тварин збільшувалося. </w:t>
      </w:r>
    </w:p>
    <w:p w:rsidR="00F32E5D" w:rsidRDefault="00F32E5D" w:rsidP="00F32E5D">
      <w:pPr>
        <w:spacing w:line="360" w:lineRule="auto"/>
        <w:ind w:firstLine="540"/>
        <w:jc w:val="both"/>
        <w:rPr>
          <w:sz w:val="28"/>
          <w:szCs w:val="28"/>
        </w:rPr>
      </w:pPr>
      <w:r>
        <w:rPr>
          <w:sz w:val="28"/>
          <w:szCs w:val="28"/>
        </w:rPr>
        <w:t>За останні п’ять рокі</w:t>
      </w:r>
      <w:proofErr w:type="gramStart"/>
      <w:r>
        <w:rPr>
          <w:sz w:val="28"/>
          <w:szCs w:val="28"/>
        </w:rPr>
        <w:t>в</w:t>
      </w:r>
      <w:proofErr w:type="gramEnd"/>
      <w:r>
        <w:rPr>
          <w:sz w:val="28"/>
          <w:szCs w:val="28"/>
        </w:rPr>
        <w:t xml:space="preserve"> все більше створюється приватних фермерських господарств, що спеціалізуються на розведенні та утриманні кіз молочних порід, зокрема зааненської, тогенбурської, голландської, нубійської та ін. [6]. Так, чисельність кіз у господарствах населення Львівської області у 1991 році становила 13545, у 2000 р. – 22875, у 2002 р. – 25869, у 2003 р. – 23273. Коза для господаря – це молоко, </w:t>
      </w:r>
      <w:proofErr w:type="gramStart"/>
      <w:r>
        <w:rPr>
          <w:sz w:val="28"/>
          <w:szCs w:val="28"/>
        </w:rPr>
        <w:t>м’ясо</w:t>
      </w:r>
      <w:proofErr w:type="gramEnd"/>
      <w:r>
        <w:rPr>
          <w:sz w:val="28"/>
          <w:szCs w:val="28"/>
        </w:rPr>
        <w:t>, пух. Середньорічний надій від кіз молочних порід складає 400–600л., у кращих господарствах – до 1000 лі</w:t>
      </w:r>
      <w:proofErr w:type="gramStart"/>
      <w:r>
        <w:rPr>
          <w:sz w:val="28"/>
          <w:szCs w:val="28"/>
        </w:rPr>
        <w:t>тр</w:t>
      </w:r>
      <w:proofErr w:type="gramEnd"/>
      <w:r>
        <w:rPr>
          <w:sz w:val="28"/>
          <w:szCs w:val="28"/>
        </w:rPr>
        <w:t xml:space="preserve">ів і більше [7–10]. </w:t>
      </w:r>
    </w:p>
    <w:p w:rsidR="00F32E5D" w:rsidRDefault="00F32E5D" w:rsidP="00F32E5D">
      <w:pPr>
        <w:spacing w:line="360" w:lineRule="auto"/>
        <w:ind w:firstLine="540"/>
        <w:jc w:val="both"/>
        <w:rPr>
          <w:sz w:val="28"/>
          <w:szCs w:val="28"/>
        </w:rPr>
      </w:pPr>
      <w:r>
        <w:rPr>
          <w:sz w:val="28"/>
          <w:szCs w:val="28"/>
        </w:rPr>
        <w:lastRenderedPageBreak/>
        <w:t>Збільшення поголі</w:t>
      </w:r>
      <w:proofErr w:type="gramStart"/>
      <w:r>
        <w:rPr>
          <w:sz w:val="28"/>
          <w:szCs w:val="28"/>
        </w:rPr>
        <w:t>в</w:t>
      </w:r>
      <w:proofErr w:type="gramEnd"/>
      <w:r>
        <w:rPr>
          <w:sz w:val="28"/>
          <w:szCs w:val="28"/>
        </w:rPr>
        <w:t>’</w:t>
      </w:r>
      <w:proofErr w:type="gramStart"/>
      <w:r>
        <w:rPr>
          <w:sz w:val="28"/>
          <w:szCs w:val="28"/>
        </w:rPr>
        <w:t>я</w:t>
      </w:r>
      <w:proofErr w:type="gramEnd"/>
      <w:r>
        <w:rPr>
          <w:sz w:val="28"/>
          <w:szCs w:val="28"/>
        </w:rPr>
        <w:t xml:space="preserve"> кіз поставило перед ветеринарною медициною цілий ряд нових проблем пов’язаних з діагностикою та лікуванням хворих. В Україні практично не проводяться </w:t>
      </w:r>
      <w:proofErr w:type="gramStart"/>
      <w:r>
        <w:rPr>
          <w:sz w:val="28"/>
          <w:szCs w:val="28"/>
        </w:rPr>
        <w:t>досл</w:t>
      </w:r>
      <w:proofErr w:type="gramEnd"/>
      <w:r>
        <w:rPr>
          <w:sz w:val="28"/>
          <w:szCs w:val="28"/>
        </w:rPr>
        <w:t xml:space="preserve">ідження внутрішньої патології, зокрема хвороб печінки у кіз [11, 12]. Маловідомими є поширення, етіологія та механізми розвитку патології печінки </w:t>
      </w:r>
      <w:proofErr w:type="gramStart"/>
      <w:r>
        <w:rPr>
          <w:sz w:val="28"/>
          <w:szCs w:val="28"/>
        </w:rPr>
        <w:t>у</w:t>
      </w:r>
      <w:proofErr w:type="gramEnd"/>
      <w:r>
        <w:rPr>
          <w:sz w:val="28"/>
          <w:szCs w:val="28"/>
        </w:rPr>
        <w:t xml:space="preserve"> кіз. Для практичних лікарів ветеринарної медицини важливою є клінічна діагностика, зокрема типові симптоми, що виникають при хворобах печінки </w:t>
      </w:r>
      <w:proofErr w:type="gramStart"/>
      <w:r>
        <w:rPr>
          <w:sz w:val="28"/>
          <w:szCs w:val="28"/>
        </w:rPr>
        <w:t>у</w:t>
      </w:r>
      <w:proofErr w:type="gramEnd"/>
      <w:r>
        <w:rPr>
          <w:sz w:val="28"/>
          <w:szCs w:val="28"/>
        </w:rPr>
        <w:t xml:space="preserve"> кіз. Маловивченими є показники функціонального стану гепатоцитів залежно від глибини ураження та терміни відновлення їх структури. Відсутні інформативні методи ранньої діагностики </w:t>
      </w:r>
      <w:proofErr w:type="gramStart"/>
      <w:r>
        <w:rPr>
          <w:sz w:val="28"/>
          <w:szCs w:val="28"/>
        </w:rPr>
        <w:t>хвороб</w:t>
      </w:r>
      <w:proofErr w:type="gramEnd"/>
      <w:r>
        <w:rPr>
          <w:sz w:val="28"/>
          <w:szCs w:val="28"/>
        </w:rPr>
        <w:t xml:space="preserve"> печінки, лікування та терміни реабілітації хворих кіз. </w:t>
      </w:r>
    </w:p>
    <w:p w:rsidR="00F32E5D" w:rsidRDefault="00F32E5D" w:rsidP="00F32E5D">
      <w:pPr>
        <w:spacing w:line="360" w:lineRule="auto"/>
        <w:ind w:firstLine="540"/>
        <w:jc w:val="both"/>
        <w:rPr>
          <w:sz w:val="28"/>
          <w:szCs w:val="28"/>
        </w:rPr>
      </w:pPr>
      <w:r>
        <w:rPr>
          <w:b/>
          <w:sz w:val="28"/>
          <w:szCs w:val="28"/>
        </w:rPr>
        <w:t>Зв’язок роботи з науковими програмами.</w:t>
      </w:r>
      <w:r>
        <w:rPr>
          <w:sz w:val="28"/>
          <w:szCs w:val="28"/>
        </w:rPr>
        <w:t xml:space="preserve"> Дисертаційна робота є фрагментом наукової теми кафедри клінічної діагностики Львівської національної академії ветеринарної медицини імені С.З. Гжицького. Державний реєстраційний номер</w:t>
      </w:r>
      <w:r>
        <w:t xml:space="preserve"> </w:t>
      </w:r>
      <w:r>
        <w:rPr>
          <w:sz w:val="28"/>
          <w:szCs w:val="28"/>
        </w:rPr>
        <w:t>0102U001328.</w:t>
      </w:r>
    </w:p>
    <w:p w:rsidR="00F32E5D" w:rsidRDefault="00F32E5D" w:rsidP="00F32E5D">
      <w:pPr>
        <w:spacing w:line="360" w:lineRule="auto"/>
        <w:ind w:firstLine="540"/>
        <w:jc w:val="both"/>
        <w:rPr>
          <w:sz w:val="28"/>
          <w:szCs w:val="28"/>
        </w:rPr>
      </w:pPr>
      <w:r>
        <w:rPr>
          <w:b/>
          <w:sz w:val="28"/>
          <w:szCs w:val="28"/>
        </w:rPr>
        <w:t>Мета роботи</w:t>
      </w:r>
      <w:r>
        <w:rPr>
          <w:sz w:val="28"/>
          <w:szCs w:val="28"/>
        </w:rPr>
        <w:t xml:space="preserve"> – експериментальне та теоретичне обґрунтування патогенезу, інформативних методів діагностики та лікування кіз </w:t>
      </w:r>
      <w:proofErr w:type="gramStart"/>
      <w:r>
        <w:rPr>
          <w:sz w:val="28"/>
          <w:szCs w:val="28"/>
        </w:rPr>
        <w:t>за</w:t>
      </w:r>
      <w:proofErr w:type="gramEnd"/>
      <w:r>
        <w:rPr>
          <w:sz w:val="28"/>
          <w:szCs w:val="28"/>
        </w:rPr>
        <w:t xml:space="preserve"> патології печінки. </w:t>
      </w:r>
    </w:p>
    <w:p w:rsidR="00F32E5D" w:rsidRDefault="00F32E5D" w:rsidP="00F32E5D">
      <w:pPr>
        <w:spacing w:line="360" w:lineRule="auto"/>
        <w:ind w:firstLine="540"/>
        <w:jc w:val="both"/>
        <w:rPr>
          <w:sz w:val="28"/>
          <w:szCs w:val="28"/>
        </w:rPr>
      </w:pPr>
      <w:r>
        <w:rPr>
          <w:sz w:val="28"/>
          <w:szCs w:val="28"/>
        </w:rPr>
        <w:t xml:space="preserve">Для досягнення мети необхідно було вирішити наступні </w:t>
      </w:r>
      <w:r>
        <w:rPr>
          <w:b/>
          <w:sz w:val="28"/>
          <w:szCs w:val="28"/>
        </w:rPr>
        <w:t>завдання</w:t>
      </w:r>
      <w:r>
        <w:rPr>
          <w:sz w:val="28"/>
          <w:szCs w:val="28"/>
        </w:rPr>
        <w:t>:</w:t>
      </w:r>
    </w:p>
    <w:p w:rsidR="00F32E5D" w:rsidRDefault="00F32E5D" w:rsidP="00F32E5D">
      <w:pPr>
        <w:spacing w:line="360" w:lineRule="auto"/>
        <w:ind w:firstLine="540"/>
        <w:jc w:val="both"/>
        <w:rPr>
          <w:sz w:val="28"/>
          <w:szCs w:val="28"/>
        </w:rPr>
      </w:pPr>
      <w:r>
        <w:rPr>
          <w:sz w:val="28"/>
          <w:szCs w:val="28"/>
        </w:rPr>
        <w:t xml:space="preserve">а) </w:t>
      </w:r>
      <w:proofErr w:type="gramStart"/>
      <w:r>
        <w:rPr>
          <w:sz w:val="28"/>
          <w:szCs w:val="28"/>
        </w:rPr>
        <w:t>досл</w:t>
      </w:r>
      <w:proofErr w:type="gramEnd"/>
      <w:r>
        <w:rPr>
          <w:sz w:val="28"/>
          <w:szCs w:val="28"/>
        </w:rPr>
        <w:t>ідити клінічний статус, функціональний стан та структуру печінки у клінічно здорових кіз;</w:t>
      </w:r>
    </w:p>
    <w:p w:rsidR="00F32E5D" w:rsidRDefault="00F32E5D" w:rsidP="00F32E5D">
      <w:pPr>
        <w:spacing w:line="360" w:lineRule="auto"/>
        <w:ind w:firstLine="540"/>
        <w:jc w:val="both"/>
        <w:rPr>
          <w:sz w:val="28"/>
          <w:szCs w:val="28"/>
        </w:rPr>
      </w:pPr>
      <w:r>
        <w:rPr>
          <w:sz w:val="28"/>
          <w:szCs w:val="28"/>
        </w:rPr>
        <w:t xml:space="preserve">б) вивчити симптоми і функціональний стан печінки </w:t>
      </w:r>
      <w:proofErr w:type="gramStart"/>
      <w:r>
        <w:rPr>
          <w:sz w:val="28"/>
          <w:szCs w:val="28"/>
        </w:rPr>
        <w:t>у</w:t>
      </w:r>
      <w:proofErr w:type="gramEnd"/>
      <w:r>
        <w:rPr>
          <w:sz w:val="28"/>
          <w:szCs w:val="28"/>
        </w:rPr>
        <w:t xml:space="preserve"> кіз при експериментально відтвореній токсичній гепатодистрофії </w:t>
      </w:r>
      <w:proofErr w:type="gramStart"/>
      <w:r>
        <w:rPr>
          <w:sz w:val="28"/>
          <w:szCs w:val="28"/>
        </w:rPr>
        <w:t>та</w:t>
      </w:r>
      <w:proofErr w:type="gramEnd"/>
      <w:r>
        <w:rPr>
          <w:sz w:val="28"/>
          <w:szCs w:val="28"/>
        </w:rPr>
        <w:t xml:space="preserve"> гострому некрозі паренхіми з урахуванням прижиттєвих змін структури органа;</w:t>
      </w:r>
    </w:p>
    <w:p w:rsidR="00F32E5D" w:rsidRDefault="00F32E5D" w:rsidP="00F32E5D">
      <w:pPr>
        <w:spacing w:line="360" w:lineRule="auto"/>
        <w:ind w:firstLine="540"/>
        <w:jc w:val="both"/>
        <w:rPr>
          <w:sz w:val="28"/>
          <w:szCs w:val="28"/>
        </w:rPr>
      </w:pPr>
      <w:r>
        <w:rPr>
          <w:sz w:val="28"/>
          <w:szCs w:val="28"/>
        </w:rPr>
        <w:t xml:space="preserve">в) встановити взаємозв’язок між функціональними та структурними змінами печінки </w:t>
      </w:r>
      <w:proofErr w:type="gramStart"/>
      <w:r>
        <w:rPr>
          <w:sz w:val="28"/>
          <w:szCs w:val="28"/>
        </w:rPr>
        <w:t>у</w:t>
      </w:r>
      <w:proofErr w:type="gramEnd"/>
      <w:r>
        <w:rPr>
          <w:sz w:val="28"/>
          <w:szCs w:val="28"/>
        </w:rPr>
        <w:t xml:space="preserve"> кіз, хворих на гепатодистрофію;</w:t>
      </w:r>
    </w:p>
    <w:p w:rsidR="00F32E5D" w:rsidRDefault="00F32E5D" w:rsidP="00F32E5D">
      <w:pPr>
        <w:spacing w:line="360" w:lineRule="auto"/>
        <w:ind w:firstLine="540"/>
        <w:jc w:val="both"/>
        <w:rPr>
          <w:sz w:val="28"/>
          <w:szCs w:val="28"/>
        </w:rPr>
      </w:pPr>
      <w:r>
        <w:rPr>
          <w:sz w:val="28"/>
          <w:szCs w:val="28"/>
        </w:rPr>
        <w:t xml:space="preserve">г) запропонувати інформативні методи клінічної та лабораторної діагностики </w:t>
      </w:r>
      <w:proofErr w:type="gramStart"/>
      <w:r>
        <w:rPr>
          <w:sz w:val="28"/>
          <w:szCs w:val="28"/>
        </w:rPr>
        <w:t>хвороб</w:t>
      </w:r>
      <w:proofErr w:type="gramEnd"/>
      <w:r>
        <w:rPr>
          <w:sz w:val="28"/>
          <w:szCs w:val="28"/>
        </w:rPr>
        <w:t xml:space="preserve"> печінки;</w:t>
      </w:r>
    </w:p>
    <w:p w:rsidR="00F32E5D" w:rsidRDefault="00F32E5D" w:rsidP="00F32E5D">
      <w:pPr>
        <w:spacing w:line="360" w:lineRule="auto"/>
        <w:ind w:firstLine="540"/>
        <w:jc w:val="both"/>
        <w:rPr>
          <w:sz w:val="28"/>
          <w:szCs w:val="28"/>
        </w:rPr>
      </w:pPr>
      <w:r>
        <w:rPr>
          <w:sz w:val="28"/>
          <w:szCs w:val="28"/>
        </w:rPr>
        <w:t xml:space="preserve">д) розробити, апробувати, експериментально і теоретично обґрунтувати ефективні методи лікування кіз </w:t>
      </w:r>
      <w:proofErr w:type="gramStart"/>
      <w:r>
        <w:rPr>
          <w:sz w:val="28"/>
          <w:szCs w:val="28"/>
        </w:rPr>
        <w:t>за</w:t>
      </w:r>
      <w:proofErr w:type="gramEnd"/>
      <w:r>
        <w:rPr>
          <w:sz w:val="28"/>
          <w:szCs w:val="28"/>
        </w:rPr>
        <w:t xml:space="preserve"> патології печінки.</w:t>
      </w:r>
    </w:p>
    <w:p w:rsidR="00F32E5D" w:rsidRDefault="00F32E5D" w:rsidP="00F32E5D">
      <w:pPr>
        <w:spacing w:line="360" w:lineRule="auto"/>
        <w:ind w:firstLine="540"/>
        <w:jc w:val="both"/>
        <w:rPr>
          <w:sz w:val="28"/>
          <w:szCs w:val="28"/>
        </w:rPr>
      </w:pPr>
      <w:r>
        <w:rPr>
          <w:i/>
          <w:sz w:val="28"/>
          <w:szCs w:val="28"/>
        </w:rPr>
        <w:t xml:space="preserve">Об’єкт </w:t>
      </w:r>
      <w:proofErr w:type="gramStart"/>
      <w:r>
        <w:rPr>
          <w:i/>
          <w:sz w:val="28"/>
          <w:szCs w:val="28"/>
        </w:rPr>
        <w:t>досл</w:t>
      </w:r>
      <w:proofErr w:type="gramEnd"/>
      <w:r>
        <w:rPr>
          <w:i/>
          <w:sz w:val="28"/>
          <w:szCs w:val="28"/>
        </w:rPr>
        <w:t xml:space="preserve">ідження – </w:t>
      </w:r>
      <w:r>
        <w:rPr>
          <w:sz w:val="28"/>
          <w:szCs w:val="28"/>
        </w:rPr>
        <w:t>патологія печінки у кіз.</w:t>
      </w:r>
    </w:p>
    <w:p w:rsidR="00F32E5D" w:rsidRDefault="00F32E5D" w:rsidP="00F32E5D">
      <w:pPr>
        <w:spacing w:line="360" w:lineRule="auto"/>
        <w:ind w:firstLine="540"/>
        <w:jc w:val="both"/>
        <w:rPr>
          <w:sz w:val="28"/>
          <w:szCs w:val="28"/>
        </w:rPr>
      </w:pPr>
      <w:r>
        <w:rPr>
          <w:i/>
          <w:sz w:val="28"/>
          <w:szCs w:val="28"/>
        </w:rPr>
        <w:t xml:space="preserve">Предмет </w:t>
      </w:r>
      <w:proofErr w:type="gramStart"/>
      <w:r>
        <w:rPr>
          <w:i/>
          <w:sz w:val="28"/>
          <w:szCs w:val="28"/>
        </w:rPr>
        <w:t>досл</w:t>
      </w:r>
      <w:proofErr w:type="gramEnd"/>
      <w:r>
        <w:rPr>
          <w:i/>
          <w:sz w:val="28"/>
          <w:szCs w:val="28"/>
        </w:rPr>
        <w:t xml:space="preserve">ідження </w:t>
      </w:r>
      <w:r>
        <w:rPr>
          <w:sz w:val="28"/>
          <w:szCs w:val="28"/>
        </w:rPr>
        <w:t>–</w:t>
      </w:r>
      <w:r>
        <w:rPr>
          <w:i/>
          <w:sz w:val="28"/>
          <w:szCs w:val="28"/>
        </w:rPr>
        <w:t xml:space="preserve"> </w:t>
      </w:r>
      <w:r>
        <w:rPr>
          <w:sz w:val="28"/>
          <w:szCs w:val="28"/>
        </w:rPr>
        <w:t>патогенез, методи діагностики та лікування кіз за патології печінки.</w:t>
      </w:r>
    </w:p>
    <w:p w:rsidR="00F32E5D" w:rsidRDefault="00F32E5D" w:rsidP="00F32E5D">
      <w:pPr>
        <w:spacing w:line="360" w:lineRule="auto"/>
        <w:ind w:firstLine="540"/>
        <w:jc w:val="both"/>
        <w:rPr>
          <w:sz w:val="28"/>
          <w:szCs w:val="28"/>
        </w:rPr>
      </w:pPr>
      <w:r>
        <w:rPr>
          <w:i/>
          <w:sz w:val="28"/>
          <w:szCs w:val="28"/>
        </w:rPr>
        <w:lastRenderedPageBreak/>
        <w:t xml:space="preserve">Методи </w:t>
      </w:r>
      <w:proofErr w:type="gramStart"/>
      <w:r>
        <w:rPr>
          <w:i/>
          <w:sz w:val="28"/>
          <w:szCs w:val="28"/>
        </w:rPr>
        <w:t>досл</w:t>
      </w:r>
      <w:proofErr w:type="gramEnd"/>
      <w:r>
        <w:rPr>
          <w:i/>
          <w:sz w:val="28"/>
          <w:szCs w:val="28"/>
        </w:rPr>
        <w:t>ідження</w:t>
      </w:r>
      <w:r>
        <w:rPr>
          <w:sz w:val="28"/>
          <w:szCs w:val="28"/>
        </w:rPr>
        <w:t xml:space="preserve"> – клінічні, морфологічні (кількість еритроцитів та лейкоцитів, лейкограма) та біохімічні (гемоглобін, загальний білок та білкові фракції, колоїдно-осадові проби, сечовина, креатинін, глюкоза, АСТ, АЛТ, ГГТ, ЛФ, загальний та кон’югований білірубін) крові, гістологічні (біоптати печінки), атомно-абсорбційні (кров, корми, шерсть).</w:t>
      </w:r>
    </w:p>
    <w:p w:rsidR="00F32E5D" w:rsidRDefault="00F32E5D" w:rsidP="00F32E5D">
      <w:pPr>
        <w:spacing w:line="360" w:lineRule="auto"/>
        <w:ind w:firstLine="540"/>
        <w:jc w:val="both"/>
        <w:rPr>
          <w:sz w:val="28"/>
          <w:szCs w:val="28"/>
        </w:rPr>
      </w:pPr>
      <w:r>
        <w:rPr>
          <w:b/>
          <w:sz w:val="28"/>
          <w:szCs w:val="28"/>
        </w:rPr>
        <w:t xml:space="preserve">Наукова новизна </w:t>
      </w:r>
      <w:r>
        <w:rPr>
          <w:sz w:val="28"/>
          <w:szCs w:val="28"/>
        </w:rPr>
        <w:t xml:space="preserve">одержаних результатів полягає у вивченні функціонального стану та структури печінки у клінічно здорових кіз. </w:t>
      </w:r>
      <w:proofErr w:type="gramStart"/>
      <w:r>
        <w:rPr>
          <w:sz w:val="28"/>
          <w:szCs w:val="28"/>
        </w:rPr>
        <w:t>Досл</w:t>
      </w:r>
      <w:proofErr w:type="gramEnd"/>
      <w:r>
        <w:rPr>
          <w:sz w:val="28"/>
          <w:szCs w:val="28"/>
        </w:rPr>
        <w:t xml:space="preserve">іджено етіологічні фактори, які спричинюють ураження печінки. Вперше вивчено ураження печінки у кіз при експериментальному моделюванні патології (токсична гепатодистрофія та гострий некроз печінки), що дало змогу </w:t>
      </w:r>
      <w:proofErr w:type="gramStart"/>
      <w:r>
        <w:rPr>
          <w:sz w:val="28"/>
          <w:szCs w:val="28"/>
        </w:rPr>
        <w:t>досл</w:t>
      </w:r>
      <w:proofErr w:type="gramEnd"/>
      <w:r>
        <w:rPr>
          <w:sz w:val="28"/>
          <w:szCs w:val="28"/>
        </w:rPr>
        <w:t xml:space="preserve">ідити патогенез хвороби, рекомендувати інформативні методи ранньої діагностики. Вперше експериментально і теоретично обґрунтовано взаємозв’язок типових симптомів, функціонального стану та структури печінки </w:t>
      </w:r>
      <w:proofErr w:type="gramStart"/>
      <w:r>
        <w:rPr>
          <w:sz w:val="28"/>
          <w:szCs w:val="28"/>
        </w:rPr>
        <w:t>у</w:t>
      </w:r>
      <w:proofErr w:type="gramEnd"/>
      <w:r>
        <w:rPr>
          <w:sz w:val="28"/>
          <w:szCs w:val="28"/>
        </w:rPr>
        <w:t xml:space="preserve"> кіз, хворих на гепатодистрофію. Розроблено методику біопсії печінки </w:t>
      </w:r>
      <w:proofErr w:type="gramStart"/>
      <w:r>
        <w:rPr>
          <w:sz w:val="28"/>
          <w:szCs w:val="28"/>
        </w:rPr>
        <w:t>у</w:t>
      </w:r>
      <w:proofErr w:type="gramEnd"/>
      <w:r>
        <w:rPr>
          <w:sz w:val="28"/>
          <w:szCs w:val="28"/>
        </w:rPr>
        <w:t xml:space="preserve"> кіз. Вперше експериментально і теоретично обґрунтовано схеми лікування кіз за патології печінки (гепатодистрофія, гострий некроз), показано необхідність реабілітаційних заході</w:t>
      </w:r>
      <w:proofErr w:type="gramStart"/>
      <w:r>
        <w:rPr>
          <w:sz w:val="28"/>
          <w:szCs w:val="28"/>
        </w:rPr>
        <w:t>в</w:t>
      </w:r>
      <w:proofErr w:type="gramEnd"/>
      <w:r>
        <w:rPr>
          <w:sz w:val="28"/>
          <w:szCs w:val="28"/>
        </w:rPr>
        <w:t>.</w:t>
      </w:r>
    </w:p>
    <w:p w:rsidR="00F32E5D" w:rsidRDefault="00F32E5D" w:rsidP="00F32E5D">
      <w:pPr>
        <w:spacing w:line="360" w:lineRule="auto"/>
        <w:ind w:firstLine="540"/>
        <w:jc w:val="both"/>
        <w:rPr>
          <w:sz w:val="28"/>
          <w:szCs w:val="28"/>
        </w:rPr>
      </w:pPr>
      <w:r>
        <w:rPr>
          <w:b/>
          <w:sz w:val="28"/>
          <w:szCs w:val="28"/>
        </w:rPr>
        <w:t xml:space="preserve">Практичне значення </w:t>
      </w:r>
      <w:r>
        <w:rPr>
          <w:sz w:val="28"/>
          <w:szCs w:val="28"/>
        </w:rPr>
        <w:t xml:space="preserve">одержаних результатів полягає у вивченні фізіологічних коливань показників функціонального стану печінки у клінічно здорових кіз, розробці та впровадженні ранніх клінічних та інформативних лабораторних методів діагностики хвороб печінки </w:t>
      </w:r>
      <w:proofErr w:type="gramStart"/>
      <w:r>
        <w:rPr>
          <w:sz w:val="28"/>
          <w:szCs w:val="28"/>
        </w:rPr>
        <w:t>у</w:t>
      </w:r>
      <w:proofErr w:type="gramEnd"/>
      <w:r>
        <w:rPr>
          <w:sz w:val="28"/>
          <w:szCs w:val="28"/>
        </w:rPr>
        <w:t xml:space="preserve"> кіз. Розроблено, апробовано, експериментально і теоретично обґрунтовано дві схеми лікування кіз, хворих на токсичну гепатодистрофію, та за гострого некрозу печінки. </w:t>
      </w:r>
      <w:r>
        <w:rPr>
          <w:spacing w:val="-8"/>
          <w:sz w:val="28"/>
        </w:rPr>
        <w:t xml:space="preserve">Одержані результати клінічного </w:t>
      </w:r>
      <w:proofErr w:type="gramStart"/>
      <w:r>
        <w:rPr>
          <w:spacing w:val="-8"/>
          <w:sz w:val="28"/>
        </w:rPr>
        <w:t>досл</w:t>
      </w:r>
      <w:proofErr w:type="gramEnd"/>
      <w:r>
        <w:rPr>
          <w:spacing w:val="-8"/>
          <w:sz w:val="28"/>
        </w:rPr>
        <w:t>ідження кіз і лабораторного аналізу крові можна використовувати при диспансеризації. За р</w:t>
      </w:r>
      <w:r>
        <w:rPr>
          <w:spacing w:val="-8"/>
          <w:sz w:val="28"/>
        </w:rPr>
        <w:t>е</w:t>
      </w:r>
      <w:r>
        <w:rPr>
          <w:spacing w:val="-8"/>
          <w:sz w:val="28"/>
        </w:rPr>
        <w:t>зультатами досліджень видані методичні рекомендації “Діагностика, лікування та профілактика хвороб печінки у кіз”, які затверджені НМК Державного департаменту вет</w:t>
      </w:r>
      <w:r>
        <w:rPr>
          <w:spacing w:val="-8"/>
          <w:sz w:val="28"/>
        </w:rPr>
        <w:t>е</w:t>
      </w:r>
      <w:r>
        <w:rPr>
          <w:spacing w:val="-8"/>
          <w:sz w:val="28"/>
        </w:rPr>
        <w:t xml:space="preserve">ринарної медицини Міністерства аграрної політики України від 12 грудня 2003 року (протокол № 2). Подано заявку на винахід “Спосіб </w:t>
      </w:r>
      <w:proofErr w:type="gramStart"/>
      <w:r>
        <w:rPr>
          <w:spacing w:val="-8"/>
          <w:sz w:val="28"/>
        </w:rPr>
        <w:t>л</w:t>
      </w:r>
      <w:proofErr w:type="gramEnd"/>
      <w:r>
        <w:rPr>
          <w:spacing w:val="-8"/>
          <w:sz w:val="28"/>
        </w:rPr>
        <w:t>ікування кіз з патологією печі</w:t>
      </w:r>
      <w:r>
        <w:rPr>
          <w:spacing w:val="-8"/>
          <w:sz w:val="28"/>
        </w:rPr>
        <w:t>н</w:t>
      </w:r>
      <w:r>
        <w:rPr>
          <w:spacing w:val="-8"/>
          <w:sz w:val="28"/>
        </w:rPr>
        <w:t xml:space="preserve">ки” (номер заявки 20031211141). Результати </w:t>
      </w:r>
      <w:proofErr w:type="gramStart"/>
      <w:r>
        <w:rPr>
          <w:spacing w:val="-8"/>
          <w:sz w:val="28"/>
        </w:rPr>
        <w:t>досл</w:t>
      </w:r>
      <w:proofErr w:type="gramEnd"/>
      <w:r>
        <w:rPr>
          <w:spacing w:val="-8"/>
          <w:sz w:val="28"/>
        </w:rPr>
        <w:t>іджень увійшли до підручника “Клінічна діагностика внутрішніх хвороб тварин” (2004 р.), затвердженого Міністе</w:t>
      </w:r>
      <w:r>
        <w:rPr>
          <w:spacing w:val="-8"/>
          <w:sz w:val="28"/>
        </w:rPr>
        <w:t>р</w:t>
      </w:r>
      <w:r>
        <w:rPr>
          <w:spacing w:val="-8"/>
          <w:sz w:val="28"/>
        </w:rPr>
        <w:t xml:space="preserve">ством аграрної політики України для </w:t>
      </w:r>
      <w:r>
        <w:rPr>
          <w:spacing w:val="-8"/>
          <w:sz w:val="28"/>
        </w:rPr>
        <w:lastRenderedPageBreak/>
        <w:t>підготовки фахівців ветеринарної медицини в аграрних вищих навчальних закладах ІІІ–ІV рівнів акредитації. Матеріали дисерт</w:t>
      </w:r>
      <w:r>
        <w:rPr>
          <w:spacing w:val="-8"/>
          <w:sz w:val="28"/>
        </w:rPr>
        <w:t>а</w:t>
      </w:r>
      <w:r>
        <w:rPr>
          <w:spacing w:val="-8"/>
          <w:sz w:val="28"/>
        </w:rPr>
        <w:t>ційної роботи можна використовувати у навчальному процесі при вивченні дисциплін “Клінічна діа</w:t>
      </w:r>
      <w:r>
        <w:rPr>
          <w:spacing w:val="-8"/>
          <w:sz w:val="28"/>
        </w:rPr>
        <w:t>г</w:t>
      </w:r>
      <w:r>
        <w:rPr>
          <w:spacing w:val="-8"/>
          <w:sz w:val="28"/>
        </w:rPr>
        <w:t xml:space="preserve">ностика хвороб тварин”, “Клінічна біохімія”, “Внутрішні хвороби тварин” у вузах ІІІ- і ІV-го </w:t>
      </w:r>
      <w:proofErr w:type="gramStart"/>
      <w:r>
        <w:rPr>
          <w:spacing w:val="-8"/>
          <w:sz w:val="28"/>
        </w:rPr>
        <w:t>р</w:t>
      </w:r>
      <w:proofErr w:type="gramEnd"/>
      <w:r>
        <w:rPr>
          <w:spacing w:val="-8"/>
          <w:sz w:val="28"/>
        </w:rPr>
        <w:t xml:space="preserve">івнів акредитації. </w:t>
      </w:r>
    </w:p>
    <w:p w:rsidR="00F32E5D" w:rsidRDefault="00F32E5D" w:rsidP="00F32E5D">
      <w:pPr>
        <w:pStyle w:val="affffffffb"/>
        <w:spacing w:line="360" w:lineRule="auto"/>
        <w:ind w:left="0" w:firstLine="540"/>
        <w:jc w:val="both"/>
        <w:rPr>
          <w:szCs w:val="28"/>
        </w:rPr>
      </w:pPr>
      <w:r>
        <w:rPr>
          <w:b/>
          <w:szCs w:val="28"/>
        </w:rPr>
        <w:t>Особистий внесок здобувача.</w:t>
      </w:r>
      <w:r>
        <w:rPr>
          <w:szCs w:val="28"/>
        </w:rPr>
        <w:t xml:space="preserve"> Дисертант самостійно виконав запланований обсяг експериментальної частини дисертації, </w:t>
      </w:r>
      <w:proofErr w:type="gramStart"/>
      <w:r>
        <w:rPr>
          <w:szCs w:val="28"/>
        </w:rPr>
        <w:t>пров</w:t>
      </w:r>
      <w:proofErr w:type="gramEnd"/>
      <w:r>
        <w:rPr>
          <w:szCs w:val="28"/>
        </w:rPr>
        <w:t xml:space="preserve">ів статистичну обробку, аналіз та узагальнення одержаних результатів. Розробив матеріали для заявки на винахід. </w:t>
      </w:r>
    </w:p>
    <w:p w:rsidR="00F32E5D" w:rsidRDefault="00F32E5D" w:rsidP="00F32E5D">
      <w:pPr>
        <w:pStyle w:val="affffffffb"/>
        <w:spacing w:line="360" w:lineRule="auto"/>
        <w:ind w:left="0" w:firstLine="540"/>
        <w:jc w:val="both"/>
        <w:rPr>
          <w:szCs w:val="28"/>
        </w:rPr>
      </w:pPr>
      <w:r>
        <w:rPr>
          <w:szCs w:val="28"/>
        </w:rPr>
        <w:t xml:space="preserve">Біопсію печінки </w:t>
      </w:r>
      <w:proofErr w:type="gramStart"/>
      <w:r>
        <w:rPr>
          <w:szCs w:val="28"/>
        </w:rPr>
        <w:t>п</w:t>
      </w:r>
      <w:proofErr w:type="gramEnd"/>
      <w:r>
        <w:rPr>
          <w:szCs w:val="28"/>
        </w:rPr>
        <w:t xml:space="preserve">ід контролем ультразвукового приладу проведено разом з доктором М. Янковським на кафедрі внутрішніх хвороб Аграрної академії          м. Вроцлав, Польща. Гістологічні </w:t>
      </w:r>
      <w:proofErr w:type="gramStart"/>
      <w:r>
        <w:rPr>
          <w:szCs w:val="28"/>
        </w:rPr>
        <w:t>досл</w:t>
      </w:r>
      <w:proofErr w:type="gramEnd"/>
      <w:r>
        <w:rPr>
          <w:szCs w:val="28"/>
        </w:rPr>
        <w:t>ідження біоптатів печінки виконувалися за консультативної допомоги доцента кафедри патологічної анатомії та гістології Львівської національної академії ветеринарної медицини імені С.З. Гжицького Г.І. Коцюмбас.</w:t>
      </w:r>
    </w:p>
    <w:p w:rsidR="00F32E5D" w:rsidRDefault="00F32E5D" w:rsidP="00F32E5D">
      <w:pPr>
        <w:spacing w:line="360" w:lineRule="auto"/>
        <w:ind w:firstLine="540"/>
        <w:jc w:val="both"/>
        <w:rPr>
          <w:sz w:val="28"/>
          <w:szCs w:val="28"/>
        </w:rPr>
      </w:pPr>
      <w:r>
        <w:rPr>
          <w:b/>
          <w:sz w:val="28"/>
          <w:szCs w:val="28"/>
        </w:rPr>
        <w:t>Апробація результатів.</w:t>
      </w:r>
      <w:r>
        <w:rPr>
          <w:sz w:val="28"/>
          <w:szCs w:val="28"/>
        </w:rPr>
        <w:t xml:space="preserve"> Матеріали дисертаційної роботи доповідалися на міжнародній науково-практичній конференції “Біологічні основи </w:t>
      </w:r>
      <w:proofErr w:type="gramStart"/>
      <w:r>
        <w:rPr>
          <w:sz w:val="28"/>
          <w:szCs w:val="28"/>
        </w:rPr>
        <w:t>п</w:t>
      </w:r>
      <w:proofErr w:type="gramEnd"/>
      <w:r>
        <w:rPr>
          <w:sz w:val="28"/>
          <w:szCs w:val="28"/>
        </w:rPr>
        <w:t xml:space="preserve">ідвищення продуктивності тварин” (м. Львів, 24–25 січня 2002 р.), на двох міжнародних науково-практичних конференціях молодих учених і спеціалістів “Молоді вчені у вирішенні проблем аграрної науки і практики” (м. Львів, 26–27 </w:t>
      </w:r>
      <w:proofErr w:type="gramStart"/>
      <w:r>
        <w:rPr>
          <w:sz w:val="28"/>
          <w:szCs w:val="28"/>
        </w:rPr>
        <w:t>червня 2002 р. та 26–27 червня 2003р.), міжнародній науково-практичній конференції “ІЕКВМ – 80 років на передовому рубежі” (м. Харків, 15–19 жовтня 2002 р.), конференції молодих учених Інституту біології тварин (м. Львів, 10 грудня 2002 р.), ІV міжнародній науково-практичній конференції “Проблеми неінфекційної патології тварин” (м. Біла Церква, 4–5 червня</w:t>
      </w:r>
      <w:proofErr w:type="gramEnd"/>
      <w:r>
        <w:rPr>
          <w:sz w:val="28"/>
          <w:szCs w:val="28"/>
        </w:rPr>
        <w:t xml:space="preserve">, </w:t>
      </w:r>
      <w:proofErr w:type="gramStart"/>
      <w:r>
        <w:rPr>
          <w:sz w:val="28"/>
          <w:szCs w:val="28"/>
        </w:rPr>
        <w:t xml:space="preserve">2003 р.), міжнародній науково-практичній конференції “Актуальні проблеми розвитку тваринництва” (м. Львів, 23–25 жовтня, 2003 р.), </w:t>
      </w:r>
      <w:r>
        <w:rPr>
          <w:sz w:val="28"/>
          <w:szCs w:val="28"/>
          <w:lang w:val="en-US"/>
        </w:rPr>
        <w:t>I</w:t>
      </w:r>
      <w:r>
        <w:rPr>
          <w:sz w:val="28"/>
          <w:szCs w:val="28"/>
        </w:rPr>
        <w:t xml:space="preserve"> міжнародній науково-практичній конференції “Стан та розвиток агропромислового виробництва в межах Єврорегіону “Верхній Прут” (м. Чернівці, 8–10 жовтня, 2003 р.). </w:t>
      </w:r>
      <w:proofErr w:type="gramEnd"/>
    </w:p>
    <w:p w:rsidR="00F32E5D" w:rsidRDefault="00F32E5D" w:rsidP="00F32E5D">
      <w:pPr>
        <w:widowControl w:val="0"/>
        <w:spacing w:line="360" w:lineRule="auto"/>
        <w:ind w:firstLine="720"/>
        <w:jc w:val="both"/>
        <w:rPr>
          <w:sz w:val="28"/>
          <w:szCs w:val="28"/>
        </w:rPr>
      </w:pPr>
      <w:r>
        <w:rPr>
          <w:sz w:val="28"/>
          <w:szCs w:val="28"/>
        </w:rPr>
        <w:t xml:space="preserve">За темою дисертації опубліковано 11 робіт, 9 з яких вийшли у фахових виданнях: </w:t>
      </w:r>
      <w:proofErr w:type="gramStart"/>
      <w:r>
        <w:rPr>
          <w:sz w:val="28"/>
          <w:szCs w:val="28"/>
        </w:rPr>
        <w:t xml:space="preserve">“Науково-технічному бюлетні Інституту біології тварин” (2), </w:t>
      </w:r>
      <w:r>
        <w:rPr>
          <w:sz w:val="28"/>
          <w:szCs w:val="28"/>
        </w:rPr>
        <w:lastRenderedPageBreak/>
        <w:t xml:space="preserve">“Науковому віснику Львівської національної академії ветеринарної медицини імені С.З. Гжицького” (4), “Міжвідомчому тематичному науковому збірнику “Ветеринарна медицина” (1), “Віснику Білоцерківського державного аграрного університету” (1), журналі “Ветеринарна медицина України” (1), видано методичні рекомендації (1). </w:t>
      </w:r>
      <w:proofErr w:type="gramEnd"/>
    </w:p>
    <w:p w:rsidR="00F32E5D" w:rsidRDefault="00F32E5D" w:rsidP="00F32E5D">
      <w:pPr>
        <w:widowControl w:val="0"/>
        <w:spacing w:line="360" w:lineRule="auto"/>
        <w:ind w:firstLine="720"/>
        <w:jc w:val="both"/>
        <w:rPr>
          <w:sz w:val="28"/>
          <w:szCs w:val="28"/>
        </w:rPr>
      </w:pPr>
    </w:p>
    <w:p w:rsidR="00F32E5D" w:rsidRDefault="00F32E5D" w:rsidP="00F32E5D">
      <w:pPr>
        <w:spacing w:line="360" w:lineRule="auto"/>
        <w:jc w:val="center"/>
        <w:rPr>
          <w:b/>
          <w:sz w:val="28"/>
          <w:szCs w:val="28"/>
        </w:rPr>
      </w:pPr>
      <w:r>
        <w:rPr>
          <w:b/>
          <w:sz w:val="28"/>
          <w:szCs w:val="28"/>
        </w:rPr>
        <w:t>ВИСНОВКИ</w:t>
      </w:r>
    </w:p>
    <w:p w:rsidR="00F32E5D" w:rsidRDefault="00F32E5D" w:rsidP="00F32E5D">
      <w:pPr>
        <w:spacing w:line="360" w:lineRule="auto"/>
        <w:jc w:val="center"/>
        <w:rPr>
          <w:b/>
          <w:sz w:val="28"/>
          <w:szCs w:val="28"/>
        </w:rPr>
      </w:pPr>
    </w:p>
    <w:p w:rsidR="00F32E5D" w:rsidRDefault="00F32E5D" w:rsidP="00F32E5D">
      <w:pPr>
        <w:widowControl w:val="0"/>
        <w:spacing w:line="360" w:lineRule="auto"/>
        <w:ind w:firstLine="567"/>
        <w:jc w:val="both"/>
        <w:rPr>
          <w:spacing w:val="-8"/>
          <w:sz w:val="28"/>
        </w:rPr>
      </w:pPr>
      <w:r>
        <w:rPr>
          <w:spacing w:val="-8"/>
          <w:sz w:val="28"/>
        </w:rPr>
        <w:t>1. На основі експериментального відтворення токсичної гепатодистрофії та гострого некрозу печінки у кіз вивчено клінічні ознаки, функціональний стан та структуру органа, що дало змогу запропонувати для діагностики типові симптоми (жовтяничність, гепатомегалія) та лабораторні тести. Досліджено деякі питання етіології та патогенезу ураження печінки у кіз. Розроблено, апробовано та ек</w:t>
      </w:r>
      <w:r>
        <w:rPr>
          <w:spacing w:val="-8"/>
          <w:sz w:val="28"/>
        </w:rPr>
        <w:t>с</w:t>
      </w:r>
      <w:r>
        <w:rPr>
          <w:spacing w:val="-8"/>
          <w:sz w:val="28"/>
        </w:rPr>
        <w:t>периментально обґрунтовано методи лікування кіз, хворих на гепатодистрофію, та за го</w:t>
      </w:r>
      <w:r>
        <w:rPr>
          <w:spacing w:val="-8"/>
          <w:sz w:val="28"/>
        </w:rPr>
        <w:t>с</w:t>
      </w:r>
      <w:r>
        <w:rPr>
          <w:spacing w:val="-8"/>
          <w:sz w:val="28"/>
        </w:rPr>
        <w:t>трого некрозу печінки, встановлено терміни відновлення функціонального стану і структури гепатоцитів, тривалість лікувальних і реабіліт</w:t>
      </w:r>
      <w:r>
        <w:rPr>
          <w:spacing w:val="-8"/>
          <w:sz w:val="28"/>
        </w:rPr>
        <w:t>а</w:t>
      </w:r>
      <w:r>
        <w:rPr>
          <w:spacing w:val="-8"/>
          <w:sz w:val="28"/>
        </w:rPr>
        <w:t xml:space="preserve">ційних заходів. </w:t>
      </w:r>
    </w:p>
    <w:p w:rsidR="00F32E5D" w:rsidRDefault="00F32E5D" w:rsidP="00F32E5D">
      <w:pPr>
        <w:widowControl w:val="0"/>
        <w:spacing w:line="360" w:lineRule="auto"/>
        <w:ind w:firstLine="567"/>
        <w:jc w:val="both"/>
        <w:rPr>
          <w:spacing w:val="-8"/>
          <w:sz w:val="28"/>
        </w:rPr>
      </w:pPr>
      <w:r>
        <w:rPr>
          <w:spacing w:val="-8"/>
          <w:sz w:val="28"/>
        </w:rPr>
        <w:t>2. Причинами патології печінки у кіз є неповноцінна та незбалансована за обмінною енергією та основними поживними і біологічно активними речовинами (перетравним протеїном, цукром, вітамінами, мінеральними елементами) годівля, високий уміст у кормах свинцю, порушення технології утримання (сирі, холодні прим</w:t>
      </w:r>
      <w:r>
        <w:rPr>
          <w:spacing w:val="-8"/>
          <w:sz w:val="28"/>
        </w:rPr>
        <w:t>і</w:t>
      </w:r>
      <w:r>
        <w:rPr>
          <w:spacing w:val="-8"/>
          <w:sz w:val="28"/>
        </w:rPr>
        <w:t xml:space="preserve">щення, підвищена концентрація шкідливих газів). </w:t>
      </w:r>
    </w:p>
    <w:p w:rsidR="00F32E5D" w:rsidRDefault="00F32E5D" w:rsidP="00F32E5D">
      <w:pPr>
        <w:widowControl w:val="0"/>
        <w:spacing w:line="360" w:lineRule="auto"/>
        <w:ind w:firstLine="567"/>
        <w:jc w:val="both"/>
        <w:rPr>
          <w:spacing w:val="-8"/>
          <w:sz w:val="28"/>
        </w:rPr>
      </w:pPr>
      <w:r>
        <w:rPr>
          <w:spacing w:val="-8"/>
          <w:sz w:val="28"/>
        </w:rPr>
        <w:t>3. При введенні козам тетрахлориду карбону в дозі 0,05 мл/кг маси тіла двічі на день протягом двох діб (усього 3,5–5,3мл на тварину) діагностували розвиток білк</w:t>
      </w:r>
      <w:r>
        <w:rPr>
          <w:spacing w:val="-8"/>
          <w:sz w:val="28"/>
        </w:rPr>
        <w:t>о</w:t>
      </w:r>
      <w:r>
        <w:rPr>
          <w:spacing w:val="-8"/>
          <w:sz w:val="28"/>
        </w:rPr>
        <w:t>вої зернистої та жирової дистрофії, яка характеризувалася типовими симптомами ураження печінки (жовтяничність видимих слизових оболонок і шкіри, гепатомег</w:t>
      </w:r>
      <w:r>
        <w:rPr>
          <w:spacing w:val="-8"/>
          <w:sz w:val="28"/>
        </w:rPr>
        <w:t>а</w:t>
      </w:r>
      <w:r>
        <w:rPr>
          <w:spacing w:val="-8"/>
          <w:sz w:val="28"/>
        </w:rPr>
        <w:t>лія), зниженням вмісту загального білка (63,2±1,84 г/л; р&lt;0,05) за рахунок альбумінів (26,3±1,54 г/л; р&lt;0,001), виникненням диспротеїнемії (0,71±0,04; р&lt;0,001), зроста</w:t>
      </w:r>
      <w:r>
        <w:rPr>
          <w:spacing w:val="-8"/>
          <w:sz w:val="28"/>
        </w:rPr>
        <w:t>н</w:t>
      </w:r>
      <w:r>
        <w:rPr>
          <w:spacing w:val="-8"/>
          <w:sz w:val="28"/>
        </w:rPr>
        <w:t>ням концентрації загального (8,7±1,12 мкмоль/л; р&lt;0,001) та кон’югованого (3,7±0,56 мкмоль/л; р&lt;0,001) білірубіну, активності АСТ (133,2±14,17 од/л; р&lt;0,001), АЛТ (45,9±4,19 од/л; р&lt;0,01), ГГТ (96,4±16,16 од/л; р&lt;0,05), ЛФ (184,0±24,76 од/л; р&lt;0,05).</w:t>
      </w:r>
    </w:p>
    <w:p w:rsidR="00F32E5D" w:rsidRDefault="00F32E5D" w:rsidP="00F32E5D">
      <w:pPr>
        <w:widowControl w:val="0"/>
        <w:spacing w:line="360" w:lineRule="auto"/>
        <w:ind w:firstLine="567"/>
        <w:jc w:val="both"/>
        <w:rPr>
          <w:spacing w:val="-8"/>
          <w:sz w:val="28"/>
        </w:rPr>
      </w:pPr>
      <w:r>
        <w:rPr>
          <w:spacing w:val="-8"/>
          <w:sz w:val="28"/>
        </w:rPr>
        <w:lastRenderedPageBreak/>
        <w:t>4. Після введення 0,1 мл/кг маси тіла СС</w:t>
      </w:r>
      <w:r>
        <w:rPr>
          <w:spacing w:val="-8"/>
          <w:sz w:val="28"/>
          <w:lang w:val="en-US"/>
        </w:rPr>
        <w:t>l</w:t>
      </w:r>
      <w:r>
        <w:rPr>
          <w:spacing w:val="-8"/>
          <w:sz w:val="28"/>
          <w:vertAlign w:val="subscript"/>
        </w:rPr>
        <w:t>4</w:t>
      </w:r>
      <w:r>
        <w:rPr>
          <w:spacing w:val="-8"/>
          <w:sz w:val="28"/>
        </w:rPr>
        <w:t xml:space="preserve"> у кіз розвивається гострий некроз п</w:t>
      </w:r>
      <w:r>
        <w:rPr>
          <w:spacing w:val="-8"/>
          <w:sz w:val="28"/>
        </w:rPr>
        <w:t>е</w:t>
      </w:r>
      <w:r>
        <w:rPr>
          <w:spacing w:val="-8"/>
          <w:sz w:val="28"/>
        </w:rPr>
        <w:t>чінки, що спричинює в тварин різке пригнічення, анорексію, гіпотонію шлунково-кишкового тракту, жовтяничність видимих слизових оболонок і шкіри, болючість печінки, лейкоцитоз (р&lt;0,05), нейтрофілію (р&lt;0,05), лімфоцитопенію (р&lt;0,05), пі</w:t>
      </w:r>
      <w:r>
        <w:rPr>
          <w:spacing w:val="-8"/>
          <w:sz w:val="28"/>
        </w:rPr>
        <w:t>д</w:t>
      </w:r>
      <w:r>
        <w:rPr>
          <w:spacing w:val="-8"/>
          <w:sz w:val="28"/>
        </w:rPr>
        <w:t>вищення у 18 разів концентрації загального (р&lt;0,001) та у 29 разів кон’югованого (р&lt;0,01) білірубіну, у 25 разів активності АСТ (р&lt;0,001), у 4 рази – ГГТ (р&lt;0,05), меншою мірою зростає активність АЛТ (р&lt;0,05), знижується вміст гл</w:t>
      </w:r>
      <w:r>
        <w:rPr>
          <w:spacing w:val="-8"/>
          <w:sz w:val="28"/>
        </w:rPr>
        <w:t>ю</w:t>
      </w:r>
      <w:r>
        <w:rPr>
          <w:spacing w:val="-8"/>
          <w:sz w:val="28"/>
        </w:rPr>
        <w:t xml:space="preserve">кози (р&lt;0,05). </w:t>
      </w:r>
    </w:p>
    <w:p w:rsidR="00F32E5D" w:rsidRDefault="00F32E5D" w:rsidP="00F32E5D">
      <w:pPr>
        <w:widowControl w:val="0"/>
        <w:spacing w:line="360" w:lineRule="auto"/>
        <w:ind w:firstLine="567"/>
        <w:jc w:val="both"/>
        <w:rPr>
          <w:spacing w:val="-8"/>
          <w:sz w:val="28"/>
        </w:rPr>
      </w:pPr>
      <w:r>
        <w:rPr>
          <w:spacing w:val="-8"/>
          <w:sz w:val="28"/>
        </w:rPr>
        <w:t>5. У кіз, хворих на дистрофію печінки (спонтанна гепатодистрофія), діагност</w:t>
      </w:r>
      <w:r>
        <w:rPr>
          <w:spacing w:val="-8"/>
          <w:sz w:val="28"/>
        </w:rPr>
        <w:t>у</w:t>
      </w:r>
      <w:r>
        <w:rPr>
          <w:spacing w:val="-8"/>
          <w:sz w:val="28"/>
        </w:rPr>
        <w:t>ється жовтяничність (від блідо-жовтого до жовтого забарвлення) видимих слизових оболонок (ока, рота, піхви) та шкіри (30 %), збільшення печінкового поля приту</w:t>
      </w:r>
      <w:r>
        <w:rPr>
          <w:spacing w:val="-8"/>
          <w:sz w:val="28"/>
        </w:rPr>
        <w:t>п</w:t>
      </w:r>
      <w:r>
        <w:rPr>
          <w:spacing w:val="-8"/>
          <w:sz w:val="28"/>
        </w:rPr>
        <w:t>лення (50 %) у 12-му міжребер’ї до 7 см, у 11- та 10-му – до 10 см (у здорових відп</w:t>
      </w:r>
      <w:r>
        <w:rPr>
          <w:spacing w:val="-8"/>
          <w:sz w:val="28"/>
        </w:rPr>
        <w:t>о</w:t>
      </w:r>
      <w:r>
        <w:rPr>
          <w:spacing w:val="-8"/>
          <w:sz w:val="28"/>
        </w:rPr>
        <w:t>відно до 3 та 5 см), у хворого молодняку печінка виходить за останнє ребро до     4 см, р</w:t>
      </w:r>
      <w:r>
        <w:rPr>
          <w:spacing w:val="-8"/>
          <w:sz w:val="28"/>
        </w:rPr>
        <w:t>і</w:t>
      </w:r>
      <w:r>
        <w:rPr>
          <w:spacing w:val="-8"/>
          <w:sz w:val="28"/>
        </w:rPr>
        <w:t xml:space="preserve">дше виявляють її болючість. </w:t>
      </w:r>
    </w:p>
    <w:p w:rsidR="00F32E5D" w:rsidRDefault="00F32E5D" w:rsidP="00F32E5D">
      <w:pPr>
        <w:widowControl w:val="0"/>
        <w:spacing w:line="360" w:lineRule="auto"/>
        <w:ind w:firstLine="567"/>
        <w:jc w:val="both"/>
        <w:rPr>
          <w:spacing w:val="-8"/>
          <w:sz w:val="28"/>
        </w:rPr>
      </w:pPr>
      <w:r>
        <w:rPr>
          <w:spacing w:val="-8"/>
          <w:sz w:val="28"/>
        </w:rPr>
        <w:t>6. Спонтанна гепатодистрофія характеризується гіпоальбумінемією (24,6±1,06 г/л; р&lt;0,01), диспротеїнемією (А/Г коефіцієнт – 0,53±0,04; р&lt;0,001, сулемова проба – 1,45±0,26 мл; р&lt;0,05), гіпоглікемією (2,3±0,17 ммоль/л; р&lt;0,01), зростанням концен-</w:t>
      </w:r>
      <w:r>
        <w:rPr>
          <w:spacing w:val="-8"/>
          <w:sz w:val="28"/>
        </w:rPr>
        <w:t>т</w:t>
      </w:r>
      <w:r>
        <w:rPr>
          <w:spacing w:val="-8"/>
          <w:sz w:val="28"/>
        </w:rPr>
        <w:t xml:space="preserve">рації загального (7,8±1,03 мкмоль/л; р&lt;0,001) та кон’югованого (2,1±0,35 мкмоль/л; р&lt;0,01) білірубіну, активності АСТ (102,3±8,78; р&lt;0,001) і ГГТ (61,4±4,18; р&lt;0,001). </w:t>
      </w:r>
    </w:p>
    <w:p w:rsidR="00F32E5D" w:rsidRDefault="00F32E5D" w:rsidP="00F32E5D">
      <w:pPr>
        <w:widowControl w:val="0"/>
        <w:spacing w:line="360" w:lineRule="auto"/>
        <w:ind w:firstLine="567"/>
        <w:jc w:val="both"/>
        <w:rPr>
          <w:spacing w:val="-8"/>
          <w:sz w:val="28"/>
        </w:rPr>
      </w:pPr>
      <w:r>
        <w:rPr>
          <w:spacing w:val="-8"/>
          <w:sz w:val="28"/>
        </w:rPr>
        <w:t>7. Лікування кіз, хворих на токсичну гепатодистрофію, протягом 7-ми днів із застосуванням глюкози з інсуліном, аскорбінової кислоти, піридоксину гідрохлор</w:t>
      </w:r>
      <w:r>
        <w:rPr>
          <w:spacing w:val="-8"/>
          <w:sz w:val="28"/>
        </w:rPr>
        <w:t>и</w:t>
      </w:r>
      <w:r>
        <w:rPr>
          <w:spacing w:val="-8"/>
          <w:sz w:val="28"/>
        </w:rPr>
        <w:t>ду, нікотинової кислоти, дексаметазону, тривіту, пивних дріжджів з селеном, гепа</w:t>
      </w:r>
      <w:r>
        <w:rPr>
          <w:spacing w:val="-8"/>
          <w:sz w:val="28"/>
        </w:rPr>
        <w:t>р</w:t>
      </w:r>
      <w:r>
        <w:rPr>
          <w:spacing w:val="-8"/>
          <w:sz w:val="28"/>
        </w:rPr>
        <w:t>силу та фарковіту В</w:t>
      </w:r>
      <w:r>
        <w:rPr>
          <w:spacing w:val="-8"/>
          <w:sz w:val="28"/>
          <w:vertAlign w:val="subscript"/>
        </w:rPr>
        <w:t>12</w:t>
      </w:r>
      <w:r>
        <w:rPr>
          <w:spacing w:val="-8"/>
          <w:sz w:val="28"/>
        </w:rPr>
        <w:t xml:space="preserve"> сприяло покращенню клінічного стану тварин, зникненню т</w:t>
      </w:r>
      <w:r>
        <w:rPr>
          <w:spacing w:val="-8"/>
          <w:sz w:val="28"/>
        </w:rPr>
        <w:t>и</w:t>
      </w:r>
      <w:r>
        <w:rPr>
          <w:spacing w:val="-8"/>
          <w:sz w:val="28"/>
        </w:rPr>
        <w:t>пових симптомів ураження печінки, відновленню функцій та структури гепатоцитів. Для повного одужання хворих ефективним є реабіліт</w:t>
      </w:r>
      <w:r>
        <w:rPr>
          <w:spacing w:val="-8"/>
          <w:sz w:val="28"/>
        </w:rPr>
        <w:t>а</w:t>
      </w:r>
      <w:r>
        <w:rPr>
          <w:spacing w:val="-8"/>
          <w:sz w:val="28"/>
        </w:rPr>
        <w:t xml:space="preserve">ційні заходи протягом 12 діб. </w:t>
      </w:r>
    </w:p>
    <w:p w:rsidR="00F32E5D" w:rsidRDefault="00F32E5D" w:rsidP="00F32E5D">
      <w:pPr>
        <w:widowControl w:val="0"/>
        <w:spacing w:line="360" w:lineRule="auto"/>
        <w:ind w:firstLine="567"/>
        <w:jc w:val="both"/>
        <w:rPr>
          <w:spacing w:val="-8"/>
          <w:sz w:val="28"/>
        </w:rPr>
      </w:pPr>
      <w:r>
        <w:rPr>
          <w:spacing w:val="-8"/>
          <w:sz w:val="28"/>
        </w:rPr>
        <w:t>8. Лікування кіз за гострого некрозу печінки протягом 10-ти днів, яке включало застосування глюкози з інсуліном, кокарбоксилази, комбівіту, вітасолу, гепатопрот</w:t>
      </w:r>
      <w:r>
        <w:rPr>
          <w:spacing w:val="-8"/>
          <w:sz w:val="28"/>
        </w:rPr>
        <w:t>е</w:t>
      </w:r>
      <w:r>
        <w:rPr>
          <w:spacing w:val="-8"/>
          <w:sz w:val="28"/>
        </w:rPr>
        <w:t>кторів (гепа-мерц та бикогепар), есенціале та гепатил, і 8-добова реабілітація сприч</w:t>
      </w:r>
      <w:r>
        <w:rPr>
          <w:spacing w:val="-8"/>
          <w:sz w:val="28"/>
        </w:rPr>
        <w:t>и</w:t>
      </w:r>
      <w:r>
        <w:rPr>
          <w:spacing w:val="-8"/>
          <w:sz w:val="28"/>
        </w:rPr>
        <w:t>няє покращення клінічних, біохімічних і гістологічних показників, однак, за резул</w:t>
      </w:r>
      <w:r>
        <w:rPr>
          <w:spacing w:val="-8"/>
          <w:sz w:val="28"/>
        </w:rPr>
        <w:t>ь</w:t>
      </w:r>
      <w:r>
        <w:rPr>
          <w:spacing w:val="-8"/>
          <w:sz w:val="28"/>
        </w:rPr>
        <w:t>татами гістологічного дослідження біоптатів печінки, активності ферментів (АСТ, ГГТ, ЛФ), загального та кон’югованого білірубіну у сироватці крові повного відно</w:t>
      </w:r>
      <w:r>
        <w:rPr>
          <w:spacing w:val="-8"/>
          <w:sz w:val="28"/>
        </w:rPr>
        <w:t>в</w:t>
      </w:r>
      <w:r>
        <w:rPr>
          <w:spacing w:val="-8"/>
          <w:sz w:val="28"/>
        </w:rPr>
        <w:t xml:space="preserve">лення структури та функцій гепатоцитів не настає. Проведення </w:t>
      </w:r>
      <w:r>
        <w:rPr>
          <w:spacing w:val="-8"/>
          <w:sz w:val="28"/>
        </w:rPr>
        <w:lastRenderedPageBreak/>
        <w:t>реабілітаційного п</w:t>
      </w:r>
      <w:r>
        <w:rPr>
          <w:spacing w:val="-8"/>
          <w:sz w:val="28"/>
        </w:rPr>
        <w:t>е</w:t>
      </w:r>
      <w:r>
        <w:rPr>
          <w:spacing w:val="-8"/>
          <w:sz w:val="28"/>
        </w:rPr>
        <w:t>ріоду протягом 8-ми днів із застосуванням дієтичної та збалансованої за основними поживними речовинами годівлі є недостатнім, що свідчить про необхідність подовження термінів лікування та ре</w:t>
      </w:r>
      <w:r>
        <w:rPr>
          <w:spacing w:val="-8"/>
          <w:sz w:val="28"/>
        </w:rPr>
        <w:t>а</w:t>
      </w:r>
      <w:r>
        <w:rPr>
          <w:spacing w:val="-8"/>
          <w:sz w:val="28"/>
        </w:rPr>
        <w:t xml:space="preserve">білітації. </w:t>
      </w:r>
    </w:p>
    <w:p w:rsidR="00F32E5D" w:rsidRDefault="00F32E5D" w:rsidP="00F32E5D">
      <w:pPr>
        <w:widowControl w:val="0"/>
        <w:spacing w:line="360" w:lineRule="auto"/>
        <w:ind w:firstLine="567"/>
        <w:jc w:val="both"/>
        <w:rPr>
          <w:spacing w:val="-8"/>
          <w:sz w:val="28"/>
        </w:rPr>
      </w:pPr>
    </w:p>
    <w:p w:rsidR="00F32E5D" w:rsidRDefault="00F32E5D" w:rsidP="00F32E5D">
      <w:pPr>
        <w:widowControl w:val="0"/>
        <w:spacing w:line="360" w:lineRule="auto"/>
        <w:ind w:firstLine="567"/>
        <w:jc w:val="both"/>
        <w:rPr>
          <w:spacing w:val="-8"/>
          <w:sz w:val="28"/>
        </w:rPr>
      </w:pPr>
    </w:p>
    <w:p w:rsidR="00F32E5D" w:rsidRDefault="00F32E5D" w:rsidP="00F32E5D">
      <w:pPr>
        <w:widowControl w:val="0"/>
        <w:spacing w:line="360" w:lineRule="auto"/>
        <w:jc w:val="center"/>
        <w:rPr>
          <w:spacing w:val="-8"/>
          <w:sz w:val="28"/>
        </w:rPr>
      </w:pPr>
      <w:r>
        <w:rPr>
          <w:b/>
          <w:spacing w:val="-8"/>
          <w:sz w:val="28"/>
        </w:rPr>
        <w:t>ПРОПОЗИЦІЇ ВИРОБНИЦТВУ</w:t>
      </w:r>
    </w:p>
    <w:p w:rsidR="00F32E5D" w:rsidRDefault="00F32E5D" w:rsidP="00F32E5D">
      <w:pPr>
        <w:widowControl w:val="0"/>
        <w:spacing w:line="360" w:lineRule="auto"/>
        <w:ind w:firstLine="567"/>
        <w:jc w:val="both"/>
        <w:rPr>
          <w:spacing w:val="-8"/>
          <w:sz w:val="28"/>
        </w:rPr>
      </w:pPr>
      <w:r>
        <w:rPr>
          <w:spacing w:val="-8"/>
          <w:sz w:val="28"/>
        </w:rPr>
        <w:t>1. Діагностика гепатодистрофії у кіз має проводитися з урахуванням анамнест</w:t>
      </w:r>
      <w:r>
        <w:rPr>
          <w:spacing w:val="-8"/>
          <w:sz w:val="28"/>
        </w:rPr>
        <w:t>и</w:t>
      </w:r>
      <w:r>
        <w:rPr>
          <w:spacing w:val="-8"/>
          <w:sz w:val="28"/>
        </w:rPr>
        <w:t>чних даних (утримання, місця випасів, структура раціонів, якість кормів, продукти</w:t>
      </w:r>
      <w:r>
        <w:rPr>
          <w:spacing w:val="-8"/>
          <w:sz w:val="28"/>
        </w:rPr>
        <w:t>в</w:t>
      </w:r>
      <w:r>
        <w:rPr>
          <w:spacing w:val="-8"/>
          <w:sz w:val="28"/>
        </w:rPr>
        <w:t>ність, фізіологічний стан, вік тварин), результатів клінічного дослідження (збільше</w:t>
      </w:r>
      <w:r>
        <w:rPr>
          <w:spacing w:val="-8"/>
          <w:sz w:val="28"/>
        </w:rPr>
        <w:t>н</w:t>
      </w:r>
      <w:r>
        <w:rPr>
          <w:spacing w:val="-8"/>
          <w:sz w:val="28"/>
        </w:rPr>
        <w:t>ня та болючість печінки, жовтяничність), лабораторного аналізу крові (гіпербіліруб</w:t>
      </w:r>
      <w:r>
        <w:rPr>
          <w:spacing w:val="-8"/>
          <w:sz w:val="28"/>
        </w:rPr>
        <w:t>і</w:t>
      </w:r>
      <w:r>
        <w:rPr>
          <w:spacing w:val="-8"/>
          <w:sz w:val="28"/>
        </w:rPr>
        <w:t>немія, гіпоальбумінемія, позитивна колоїдно-осадова проба з сулемою, зростання активності АСТ, ГГТ), вибіркового гістологічного дослідження біоптатів п</w:t>
      </w:r>
      <w:r>
        <w:rPr>
          <w:spacing w:val="-8"/>
          <w:sz w:val="28"/>
        </w:rPr>
        <w:t>е</w:t>
      </w:r>
      <w:r>
        <w:rPr>
          <w:spacing w:val="-8"/>
          <w:sz w:val="28"/>
        </w:rPr>
        <w:t xml:space="preserve">чінки. </w:t>
      </w:r>
    </w:p>
    <w:p w:rsidR="00F32E5D" w:rsidRDefault="00F32E5D" w:rsidP="00F32E5D">
      <w:pPr>
        <w:widowControl w:val="0"/>
        <w:spacing w:line="360" w:lineRule="auto"/>
        <w:ind w:firstLine="567"/>
        <w:jc w:val="both"/>
        <w:rPr>
          <w:spacing w:val="-8"/>
          <w:sz w:val="28"/>
        </w:rPr>
      </w:pPr>
      <w:r>
        <w:rPr>
          <w:spacing w:val="-8"/>
          <w:sz w:val="28"/>
        </w:rPr>
        <w:t>2. Диференціальну діагностику гострого некрозу печінки від гепатодистрофії рекомендуємо проводити за результатами клінічного дослідження (жовтяниця, б</w:t>
      </w:r>
      <w:r>
        <w:rPr>
          <w:spacing w:val="-8"/>
          <w:sz w:val="28"/>
        </w:rPr>
        <w:t>о</w:t>
      </w:r>
      <w:r>
        <w:rPr>
          <w:spacing w:val="-8"/>
          <w:sz w:val="28"/>
        </w:rPr>
        <w:t xml:space="preserve">лючість печінки, різке пригнічення), визначення концентрації загального та кон’югованого білірубіну, активності АСТ і ГГТ. </w:t>
      </w:r>
    </w:p>
    <w:p w:rsidR="00F32E5D" w:rsidRDefault="00F32E5D" w:rsidP="00F32E5D">
      <w:pPr>
        <w:widowControl w:val="0"/>
        <w:spacing w:line="360" w:lineRule="auto"/>
        <w:ind w:firstLine="567"/>
        <w:jc w:val="both"/>
        <w:rPr>
          <w:spacing w:val="-8"/>
          <w:sz w:val="28"/>
        </w:rPr>
      </w:pPr>
      <w:r>
        <w:rPr>
          <w:spacing w:val="-8"/>
          <w:sz w:val="28"/>
        </w:rPr>
        <w:t>3. Лікування кіз, хворих на гепатодистрофію та за гострого некрозу печінки має бути комплексним із застосуванням засобів етіотропної, патогенетичної та симпт</w:t>
      </w:r>
      <w:r>
        <w:rPr>
          <w:spacing w:val="-8"/>
          <w:sz w:val="28"/>
        </w:rPr>
        <w:t>о</w:t>
      </w:r>
      <w:r>
        <w:rPr>
          <w:spacing w:val="-8"/>
          <w:sz w:val="28"/>
        </w:rPr>
        <w:t>матичної терапії і тривати не менше 7-ми та 10-ти діб відповідно. Після закінчення лікування слід проводити реабілітацію хворих, яка має тривати при гепатодистрофії 10–14 днів, а при гострому некрозі печінки – до одного місяця. Якщо лікування і ре</w:t>
      </w:r>
      <w:r>
        <w:rPr>
          <w:spacing w:val="-8"/>
          <w:sz w:val="28"/>
        </w:rPr>
        <w:t>а</w:t>
      </w:r>
      <w:r>
        <w:rPr>
          <w:spacing w:val="-8"/>
          <w:sz w:val="28"/>
        </w:rPr>
        <w:t>білітація не приводять до відновлення функцій та структури печінки, то тварин ви</w:t>
      </w:r>
      <w:r>
        <w:rPr>
          <w:spacing w:val="-8"/>
          <w:sz w:val="28"/>
        </w:rPr>
        <w:t>б</w:t>
      </w:r>
      <w:r>
        <w:rPr>
          <w:spacing w:val="-8"/>
          <w:sz w:val="28"/>
        </w:rPr>
        <w:t xml:space="preserve">раковують. </w:t>
      </w:r>
    </w:p>
    <w:p w:rsidR="00F32E5D" w:rsidRDefault="00F32E5D" w:rsidP="00F32E5D">
      <w:pPr>
        <w:widowControl w:val="0"/>
        <w:spacing w:line="360" w:lineRule="auto"/>
        <w:ind w:firstLine="567"/>
        <w:jc w:val="both"/>
        <w:rPr>
          <w:spacing w:val="-8"/>
          <w:sz w:val="28"/>
        </w:rPr>
      </w:pPr>
      <w:r>
        <w:rPr>
          <w:spacing w:val="-8"/>
          <w:sz w:val="28"/>
        </w:rPr>
        <w:t>4. При діагностиці, лікуванні та профілактиці хвороб печінки у кіз рекоменду</w:t>
      </w:r>
      <w:r>
        <w:rPr>
          <w:spacing w:val="-8"/>
          <w:sz w:val="28"/>
        </w:rPr>
        <w:t>є</w:t>
      </w:r>
      <w:r>
        <w:rPr>
          <w:spacing w:val="-8"/>
          <w:sz w:val="28"/>
        </w:rPr>
        <w:t>мо керуватися розробленими нами рекомендаціями “Діагностика, лікування та профілактика хвороб печінки у кіз”, затвердженими науково-методичною комісією Держа</w:t>
      </w:r>
      <w:r>
        <w:rPr>
          <w:spacing w:val="-8"/>
          <w:sz w:val="28"/>
        </w:rPr>
        <w:t>в</w:t>
      </w:r>
      <w:r>
        <w:rPr>
          <w:spacing w:val="-8"/>
          <w:sz w:val="28"/>
        </w:rPr>
        <w:t xml:space="preserve">ного департаменту ветеринарної медицини Міністерства аграрної політики України від 12 грудня 2003 року (протокол № 2). </w:t>
      </w:r>
    </w:p>
    <w:p w:rsidR="00F32E5D" w:rsidRDefault="00F32E5D" w:rsidP="00F32E5D">
      <w:pPr>
        <w:spacing w:line="360" w:lineRule="auto"/>
        <w:ind w:firstLine="567"/>
        <w:jc w:val="both"/>
        <w:rPr>
          <w:sz w:val="28"/>
        </w:rPr>
      </w:pPr>
    </w:p>
    <w:p w:rsidR="00F32E5D" w:rsidRPr="00F32E5D" w:rsidRDefault="00F32E5D" w:rsidP="00F32E5D">
      <w:pPr>
        <w:spacing w:line="360" w:lineRule="auto"/>
        <w:ind w:firstLine="540"/>
        <w:jc w:val="both"/>
        <w:rPr>
          <w:sz w:val="28"/>
          <w:szCs w:val="28"/>
        </w:rPr>
      </w:pPr>
    </w:p>
    <w:p w:rsidR="00F32E5D" w:rsidRPr="00F32E5D" w:rsidRDefault="00F32E5D" w:rsidP="00F32E5D">
      <w:pPr>
        <w:spacing w:line="360" w:lineRule="auto"/>
        <w:ind w:firstLine="540"/>
        <w:jc w:val="both"/>
        <w:rPr>
          <w:sz w:val="28"/>
          <w:szCs w:val="28"/>
        </w:rPr>
      </w:pPr>
    </w:p>
    <w:p w:rsidR="00F32E5D" w:rsidRPr="00F32E5D" w:rsidRDefault="00F32E5D" w:rsidP="00F32E5D">
      <w:pPr>
        <w:spacing w:line="360" w:lineRule="auto"/>
        <w:ind w:firstLine="540"/>
        <w:jc w:val="both"/>
        <w:rPr>
          <w:sz w:val="28"/>
          <w:szCs w:val="28"/>
        </w:rPr>
      </w:pPr>
    </w:p>
    <w:p w:rsidR="00F32E5D" w:rsidRPr="00F32E5D" w:rsidRDefault="00F32E5D" w:rsidP="00F32E5D">
      <w:pPr>
        <w:spacing w:line="360" w:lineRule="auto"/>
        <w:ind w:firstLine="540"/>
        <w:jc w:val="both"/>
        <w:rPr>
          <w:sz w:val="28"/>
          <w:szCs w:val="28"/>
        </w:rPr>
      </w:pPr>
    </w:p>
    <w:p w:rsidR="00F32E5D" w:rsidRPr="00F32E5D" w:rsidRDefault="00F32E5D" w:rsidP="00F32E5D">
      <w:pPr>
        <w:spacing w:line="360" w:lineRule="auto"/>
        <w:ind w:firstLine="540"/>
        <w:jc w:val="both"/>
        <w:rPr>
          <w:sz w:val="28"/>
          <w:szCs w:val="28"/>
        </w:rPr>
      </w:pPr>
    </w:p>
    <w:p w:rsidR="00F32E5D" w:rsidRDefault="00F32E5D" w:rsidP="00F32E5D">
      <w:pPr>
        <w:spacing w:line="360" w:lineRule="auto"/>
        <w:jc w:val="center"/>
        <w:rPr>
          <w:b/>
          <w:sz w:val="28"/>
          <w:szCs w:val="28"/>
        </w:rPr>
      </w:pPr>
      <w:r>
        <w:rPr>
          <w:b/>
          <w:sz w:val="28"/>
          <w:szCs w:val="28"/>
        </w:rPr>
        <w:t>СПИСОК ВИКОРИСТАНИХ ДЖЕРЕЛ</w:t>
      </w:r>
    </w:p>
    <w:p w:rsidR="00F32E5D" w:rsidRDefault="00F32E5D" w:rsidP="00F32E5D">
      <w:pPr>
        <w:spacing w:line="360" w:lineRule="auto"/>
        <w:jc w:val="center"/>
        <w:rPr>
          <w:sz w:val="28"/>
          <w:szCs w:val="28"/>
        </w:rPr>
      </w:pPr>
    </w:p>
    <w:p w:rsidR="00F32E5D" w:rsidRDefault="00F32E5D" w:rsidP="00F32E5D">
      <w:pPr>
        <w:spacing w:line="360" w:lineRule="auto"/>
        <w:ind w:firstLine="540"/>
        <w:jc w:val="both"/>
        <w:rPr>
          <w:sz w:val="28"/>
          <w:szCs w:val="28"/>
        </w:rPr>
      </w:pPr>
      <w:r>
        <w:rPr>
          <w:sz w:val="28"/>
          <w:szCs w:val="28"/>
        </w:rPr>
        <w:t>1. Про невідкладні заходи щодо прискорення реформування аграрного сектора економіки: Указ Президента України за № 1529/99; від 03.12.99. // Голос України. – 1999. – № 227. – 7 грудня. – С. 2.</w:t>
      </w:r>
    </w:p>
    <w:p w:rsidR="00F32E5D" w:rsidRDefault="00F32E5D" w:rsidP="00F32E5D">
      <w:pPr>
        <w:spacing w:line="360" w:lineRule="auto"/>
        <w:ind w:firstLine="567"/>
        <w:jc w:val="both"/>
        <w:rPr>
          <w:sz w:val="28"/>
          <w:szCs w:val="28"/>
        </w:rPr>
      </w:pPr>
      <w:r>
        <w:rPr>
          <w:sz w:val="28"/>
          <w:szCs w:val="28"/>
        </w:rPr>
        <w:t>2. Кіщак І. Закон прийнято, що далі? // Тваринництво України. – 2002. –     № 8. – С. 7–9.</w:t>
      </w:r>
    </w:p>
    <w:p w:rsidR="00F32E5D" w:rsidRDefault="00F32E5D" w:rsidP="00F32E5D">
      <w:pPr>
        <w:spacing w:line="360" w:lineRule="auto"/>
        <w:ind w:firstLine="540"/>
        <w:jc w:val="both"/>
        <w:rPr>
          <w:sz w:val="28"/>
          <w:szCs w:val="28"/>
        </w:rPr>
      </w:pPr>
      <w:r>
        <w:rPr>
          <w:sz w:val="28"/>
          <w:szCs w:val="28"/>
        </w:rPr>
        <w:t>3. Вербицький П. Минуле, сьогодення і майбутнє галузі ветеринарної медицини // Вет. медицина України. – 2001. – № 1. – С. 2–5.</w:t>
      </w:r>
    </w:p>
    <w:p w:rsidR="00F32E5D" w:rsidRDefault="00F32E5D" w:rsidP="00F32E5D">
      <w:pPr>
        <w:spacing w:line="360" w:lineRule="auto"/>
        <w:ind w:firstLine="540"/>
        <w:jc w:val="both"/>
        <w:rPr>
          <w:sz w:val="28"/>
          <w:szCs w:val="28"/>
        </w:rPr>
      </w:pPr>
      <w:r>
        <w:rPr>
          <w:sz w:val="28"/>
          <w:szCs w:val="28"/>
        </w:rPr>
        <w:t xml:space="preserve">4. Газета “Сільський час”. – 2004. – № 9. – С. 2. </w:t>
      </w:r>
    </w:p>
    <w:p w:rsidR="00F32E5D" w:rsidRDefault="00F32E5D" w:rsidP="00F32E5D">
      <w:pPr>
        <w:spacing w:line="360" w:lineRule="auto"/>
        <w:ind w:firstLine="540"/>
        <w:jc w:val="both"/>
        <w:rPr>
          <w:sz w:val="28"/>
          <w:szCs w:val="28"/>
        </w:rPr>
      </w:pPr>
      <w:r>
        <w:rPr>
          <w:sz w:val="28"/>
          <w:szCs w:val="28"/>
        </w:rPr>
        <w:t>5. Агропромисловий комплекс України: Стан та перспективи розвитку (1990-2000) / За ред. П.Т. Саблука, М.Я. Дем’яненка, М.Ф. Кропивка. – К.: Ін-т аграр. економіки УААН, 1999. – 335 с.</w:t>
      </w:r>
    </w:p>
    <w:p w:rsidR="00F32E5D" w:rsidRDefault="00F32E5D" w:rsidP="00F32E5D">
      <w:pPr>
        <w:spacing w:line="360" w:lineRule="auto"/>
        <w:ind w:firstLine="540"/>
        <w:jc w:val="both"/>
        <w:rPr>
          <w:sz w:val="28"/>
          <w:szCs w:val="28"/>
        </w:rPr>
      </w:pPr>
      <w:r>
        <w:rPr>
          <w:sz w:val="28"/>
          <w:szCs w:val="28"/>
        </w:rPr>
        <w:t>6. Михайлюк М. Особливості лікування післяродового метриту у високопродуктивних молочних кіз // Вет. медицина України. – 2002. – № 4. –     С. 29–30.</w:t>
      </w:r>
    </w:p>
    <w:p w:rsidR="00F32E5D" w:rsidRDefault="00F32E5D" w:rsidP="00F32E5D">
      <w:pPr>
        <w:spacing w:line="360" w:lineRule="auto"/>
        <w:ind w:firstLine="540"/>
        <w:jc w:val="both"/>
        <w:rPr>
          <w:sz w:val="28"/>
          <w:szCs w:val="28"/>
        </w:rPr>
      </w:pPr>
      <w:r>
        <w:rPr>
          <w:sz w:val="28"/>
          <w:szCs w:val="28"/>
        </w:rPr>
        <w:t xml:space="preserve">7. Ярмолюк С. Кози в Україні є. А от козівництва немає // Твариниицтво України. – 2001. – № 6–7. – С. 32–33. </w:t>
      </w:r>
    </w:p>
    <w:p w:rsidR="00F32E5D" w:rsidRDefault="00F32E5D" w:rsidP="00F32E5D">
      <w:pPr>
        <w:spacing w:line="360" w:lineRule="auto"/>
        <w:ind w:firstLine="540"/>
        <w:jc w:val="both"/>
        <w:rPr>
          <w:sz w:val="28"/>
          <w:szCs w:val="28"/>
        </w:rPr>
      </w:pPr>
      <w:r>
        <w:rPr>
          <w:sz w:val="28"/>
          <w:szCs w:val="28"/>
        </w:rPr>
        <w:t>8. Ерохин А.И., Ерохин С.А. Современное состояние козоводства в мире // Овцы, козы, шерстное дело. – 1999. – № 2. – С. 38–40.</w:t>
      </w:r>
    </w:p>
    <w:p w:rsidR="00F32E5D" w:rsidRDefault="00F32E5D" w:rsidP="00F32E5D">
      <w:pPr>
        <w:spacing w:line="360" w:lineRule="auto"/>
        <w:ind w:firstLine="540"/>
        <w:jc w:val="both"/>
        <w:rPr>
          <w:sz w:val="28"/>
          <w:szCs w:val="28"/>
        </w:rPr>
      </w:pPr>
      <w:r>
        <w:rPr>
          <w:sz w:val="28"/>
          <w:szCs w:val="28"/>
        </w:rPr>
        <w:t>9. Ерохин С.А., Ерохин А.И. Динамика производства мяса по странам и континентам мира // Овцы, козы, шерстное дело. – 2000. – № 2. – С. 7–14.</w:t>
      </w:r>
    </w:p>
    <w:p w:rsidR="00F32E5D" w:rsidRDefault="00F32E5D" w:rsidP="00F32E5D">
      <w:pPr>
        <w:spacing w:line="360" w:lineRule="auto"/>
        <w:ind w:firstLine="540"/>
        <w:jc w:val="both"/>
        <w:rPr>
          <w:sz w:val="28"/>
          <w:szCs w:val="28"/>
        </w:rPr>
      </w:pPr>
      <w:r>
        <w:rPr>
          <w:sz w:val="28"/>
          <w:szCs w:val="28"/>
        </w:rPr>
        <w:t>10. Ображей А.Ф. Коза в господі / Бібліотека ветеринарної медицини. – К.: Київська правда, 2000. – № 7–8. – 63 с.</w:t>
      </w:r>
    </w:p>
    <w:p w:rsidR="00F32E5D" w:rsidRDefault="00F32E5D" w:rsidP="00F32E5D">
      <w:pPr>
        <w:pStyle w:val="25"/>
        <w:spacing w:line="360" w:lineRule="auto"/>
        <w:ind w:firstLine="540"/>
        <w:rPr>
          <w:szCs w:val="28"/>
        </w:rPr>
      </w:pPr>
      <w:r>
        <w:rPr>
          <w:szCs w:val="28"/>
        </w:rPr>
        <w:t>11. Влізло В.В. Доробки та перспективи ветеринарної гепатології в Україні // Вісник Білоцерків. держ. аграр. ун-ту. – Вип. 13, ч. 2. – Біла Церква, 2000. –        С. 27–31.</w:t>
      </w:r>
    </w:p>
    <w:p w:rsidR="00F32E5D" w:rsidRDefault="00F32E5D" w:rsidP="00F32E5D">
      <w:pPr>
        <w:spacing w:line="360" w:lineRule="auto"/>
        <w:ind w:firstLine="540"/>
        <w:jc w:val="both"/>
        <w:rPr>
          <w:sz w:val="28"/>
          <w:szCs w:val="28"/>
        </w:rPr>
      </w:pPr>
      <w:r>
        <w:rPr>
          <w:sz w:val="28"/>
          <w:szCs w:val="28"/>
        </w:rPr>
        <w:lastRenderedPageBreak/>
        <w:t xml:space="preserve">12. Любецький В.Й., Михайлик М.М. Родова та післяродова патологія у молочних кіз / Бібліотека ветеринарної медицини. – К.: Київська правда, 2000. – № 2. – 48 с. </w:t>
      </w:r>
    </w:p>
    <w:p w:rsidR="00F32E5D" w:rsidRDefault="00F32E5D" w:rsidP="00F32E5D">
      <w:pPr>
        <w:pStyle w:val="25"/>
        <w:spacing w:line="360" w:lineRule="auto"/>
        <w:ind w:firstLine="540"/>
        <w:rPr>
          <w:szCs w:val="28"/>
        </w:rPr>
      </w:pPr>
      <w:r>
        <w:rPr>
          <w:szCs w:val="28"/>
        </w:rPr>
        <w:t>13. Левченко В.И. Болезни печени у молодняка крупного рогатого скота при выращивании и откорме в специализированных хозяйствах: Автореф. дис. …     д-ра вет. наук. – М., 1986. – 26 с.</w:t>
      </w:r>
    </w:p>
    <w:p w:rsidR="00F32E5D" w:rsidRDefault="00F32E5D" w:rsidP="00F32E5D">
      <w:pPr>
        <w:pStyle w:val="25"/>
        <w:spacing w:line="360" w:lineRule="auto"/>
        <w:ind w:firstLine="540"/>
        <w:rPr>
          <w:szCs w:val="28"/>
        </w:rPr>
      </w:pPr>
      <w:r>
        <w:rPr>
          <w:szCs w:val="28"/>
        </w:rPr>
        <w:t>14. Постников В.С. Диагностика и лечение функциональных нарушений печени у крупного рогатого скота: Автореф. дис. … д-ра вет. наук. – М., 1969. – 25 с.</w:t>
      </w:r>
    </w:p>
    <w:p w:rsidR="00F32E5D" w:rsidRDefault="00F32E5D" w:rsidP="00F32E5D">
      <w:pPr>
        <w:pStyle w:val="25"/>
        <w:spacing w:line="360" w:lineRule="auto"/>
        <w:ind w:firstLine="540"/>
        <w:rPr>
          <w:szCs w:val="28"/>
        </w:rPr>
      </w:pPr>
      <w:r>
        <w:rPr>
          <w:szCs w:val="28"/>
        </w:rPr>
        <w:t>15. Уша Б.В. Клинико-функциональные и морфологические исследования в изучении патологии печени крупного рогатого скота: Автореф. дис. … д-ра вет. наук. – М., 1974. – 40 с.</w:t>
      </w:r>
    </w:p>
    <w:p w:rsidR="00F32E5D" w:rsidRDefault="00F32E5D" w:rsidP="00F32E5D">
      <w:pPr>
        <w:pStyle w:val="25"/>
        <w:spacing w:line="360" w:lineRule="auto"/>
        <w:ind w:firstLine="540"/>
        <w:rPr>
          <w:szCs w:val="28"/>
        </w:rPr>
      </w:pPr>
      <w:r>
        <w:rPr>
          <w:szCs w:val="28"/>
        </w:rPr>
        <w:t>16. Жаров А.Ф. Функциональная морфология печени высокопродуктивных коров в норме и при патологии обмена веществ: Автореф. дис. … д-ра вет. наук. – М., 1975. – 37 с.</w:t>
      </w:r>
    </w:p>
    <w:p w:rsidR="00F32E5D" w:rsidRDefault="00F32E5D" w:rsidP="00F32E5D">
      <w:pPr>
        <w:spacing w:line="360" w:lineRule="auto"/>
        <w:ind w:firstLine="567"/>
        <w:jc w:val="both"/>
        <w:rPr>
          <w:sz w:val="28"/>
          <w:szCs w:val="28"/>
        </w:rPr>
      </w:pPr>
      <w:r>
        <w:rPr>
          <w:sz w:val="28"/>
          <w:szCs w:val="28"/>
        </w:rPr>
        <w:t>17. Влізло В.В. Жировий гепатоз у високопродуктивних корів.: Автореф. дис. ...д-ра. вет. наук. – Київ, 1998. – 34 с.</w:t>
      </w:r>
    </w:p>
    <w:p w:rsidR="00F32E5D" w:rsidRDefault="00F32E5D" w:rsidP="00F32E5D">
      <w:pPr>
        <w:spacing w:line="360" w:lineRule="auto"/>
        <w:ind w:firstLine="567"/>
        <w:jc w:val="both"/>
        <w:rPr>
          <w:sz w:val="28"/>
          <w:szCs w:val="28"/>
          <w:lang w:val="de-DE"/>
        </w:rPr>
      </w:pPr>
      <w:r>
        <w:rPr>
          <w:sz w:val="28"/>
          <w:szCs w:val="28"/>
          <w:lang w:val="de-DE"/>
        </w:rPr>
        <w:t>1</w:t>
      </w:r>
      <w:r w:rsidRPr="00F32E5D">
        <w:rPr>
          <w:sz w:val="28"/>
          <w:szCs w:val="28"/>
          <w:lang w:val="en-US"/>
        </w:rPr>
        <w:t>8</w:t>
      </w:r>
      <w:r>
        <w:rPr>
          <w:sz w:val="28"/>
          <w:szCs w:val="28"/>
          <w:lang w:val="de-DE"/>
        </w:rPr>
        <w:t>. Staufenbiel R. Experimentelle Untersuchungen zur Beurteilung der Energiebilanz der Milchkuh //</w:t>
      </w:r>
      <w:r w:rsidRPr="00F32E5D">
        <w:rPr>
          <w:sz w:val="28"/>
          <w:szCs w:val="28"/>
          <w:lang w:val="en-US"/>
        </w:rPr>
        <w:t xml:space="preserve"> </w:t>
      </w:r>
      <w:r>
        <w:rPr>
          <w:sz w:val="28"/>
          <w:szCs w:val="28"/>
          <w:lang w:val="de-DE"/>
        </w:rPr>
        <w:t>Energie – und Fettstoffwechsel der Milchkun. – Berlin, 1990. – S. 79</w:t>
      </w:r>
      <w:r w:rsidRPr="00F32E5D">
        <w:rPr>
          <w:sz w:val="28"/>
          <w:szCs w:val="28"/>
          <w:lang w:val="en-US"/>
        </w:rPr>
        <w:t>–</w:t>
      </w:r>
      <w:r>
        <w:rPr>
          <w:sz w:val="28"/>
          <w:szCs w:val="28"/>
          <w:lang w:val="de-DE"/>
        </w:rPr>
        <w:t>88.</w:t>
      </w:r>
    </w:p>
    <w:p w:rsidR="00F32E5D" w:rsidRDefault="00F32E5D" w:rsidP="00F32E5D">
      <w:pPr>
        <w:spacing w:line="360" w:lineRule="auto"/>
        <w:ind w:firstLine="567"/>
        <w:jc w:val="both"/>
        <w:rPr>
          <w:sz w:val="28"/>
          <w:szCs w:val="28"/>
          <w:lang w:val="de-DE"/>
        </w:rPr>
      </w:pPr>
      <w:r w:rsidRPr="00F32E5D">
        <w:rPr>
          <w:sz w:val="28"/>
          <w:szCs w:val="28"/>
          <w:lang w:val="en-US"/>
        </w:rPr>
        <w:t xml:space="preserve">19. </w:t>
      </w:r>
      <w:r>
        <w:rPr>
          <w:sz w:val="28"/>
          <w:szCs w:val="28"/>
          <w:lang w:val="en-GB"/>
        </w:rPr>
        <w:t>Hepatic lipidosis in anorectic, lactating Holstein cattle:</w:t>
      </w:r>
      <w:r w:rsidRPr="00F32E5D">
        <w:rPr>
          <w:sz w:val="28"/>
          <w:szCs w:val="28"/>
          <w:lang w:val="en-US"/>
        </w:rPr>
        <w:t xml:space="preserve"> a</w:t>
      </w:r>
      <w:r>
        <w:rPr>
          <w:sz w:val="28"/>
          <w:szCs w:val="28"/>
          <w:lang w:val="en-GB"/>
        </w:rPr>
        <w:t xml:space="preserve"> retrospective study of serum biochemical abnormalities /</w:t>
      </w:r>
      <w:r w:rsidRPr="00F32E5D">
        <w:rPr>
          <w:sz w:val="28"/>
          <w:szCs w:val="28"/>
          <w:lang w:val="en-US"/>
        </w:rPr>
        <w:t xml:space="preserve"> </w:t>
      </w:r>
      <w:r>
        <w:rPr>
          <w:sz w:val="28"/>
          <w:szCs w:val="28"/>
          <w:lang w:val="en-GB"/>
        </w:rPr>
        <w:t>C.K. Cebra, F.B. Garry, D.M. Getzy,</w:t>
      </w:r>
      <w:r w:rsidRPr="00F32E5D">
        <w:rPr>
          <w:sz w:val="28"/>
          <w:szCs w:val="28"/>
          <w:lang w:val="en-US"/>
        </w:rPr>
        <w:t xml:space="preserve">              </w:t>
      </w:r>
      <w:r>
        <w:rPr>
          <w:sz w:val="28"/>
          <w:szCs w:val="28"/>
          <w:lang w:val="en-GB"/>
        </w:rPr>
        <w:t>M.J. Fettman //</w:t>
      </w:r>
      <w:r w:rsidRPr="00F32E5D">
        <w:rPr>
          <w:sz w:val="28"/>
          <w:szCs w:val="28"/>
          <w:lang w:val="en-US"/>
        </w:rPr>
        <w:t xml:space="preserve"> </w:t>
      </w:r>
      <w:r>
        <w:rPr>
          <w:sz w:val="28"/>
          <w:szCs w:val="28"/>
          <w:lang w:val="en-GB"/>
        </w:rPr>
        <w:t xml:space="preserve">J. Vet. </w:t>
      </w:r>
      <w:r>
        <w:rPr>
          <w:sz w:val="28"/>
          <w:szCs w:val="28"/>
          <w:lang w:val="de-DE"/>
        </w:rPr>
        <w:t>Intern. Med. – 1997. – № 4. – Vol. 11. – P. 231</w:t>
      </w:r>
      <w:r w:rsidRPr="00F32E5D">
        <w:rPr>
          <w:sz w:val="28"/>
          <w:szCs w:val="28"/>
          <w:lang w:val="en-US"/>
        </w:rPr>
        <w:t>–</w:t>
      </w:r>
      <w:r>
        <w:rPr>
          <w:sz w:val="28"/>
          <w:szCs w:val="28"/>
          <w:lang w:val="de-DE"/>
        </w:rPr>
        <w:t xml:space="preserve">237. </w:t>
      </w:r>
    </w:p>
    <w:p w:rsidR="00F32E5D" w:rsidRDefault="00F32E5D" w:rsidP="00F32E5D">
      <w:pPr>
        <w:spacing w:line="360" w:lineRule="auto"/>
        <w:ind w:firstLine="567"/>
        <w:jc w:val="both"/>
        <w:rPr>
          <w:sz w:val="28"/>
          <w:szCs w:val="28"/>
          <w:lang w:val="de-DE"/>
        </w:rPr>
      </w:pPr>
      <w:r w:rsidRPr="00F32E5D">
        <w:rPr>
          <w:sz w:val="28"/>
          <w:szCs w:val="28"/>
          <w:lang w:val="en-US"/>
        </w:rPr>
        <w:t xml:space="preserve">20. </w:t>
      </w:r>
      <w:r>
        <w:rPr>
          <w:sz w:val="28"/>
          <w:szCs w:val="28"/>
          <w:lang w:val="de-DE"/>
        </w:rPr>
        <w:t>Johannsen U., Schäfer M., Fürll M. Untersuchungen zur Leberfunktion der Milchkühe im peripartalen Zeitraum //</w:t>
      </w:r>
      <w:r w:rsidRPr="00F32E5D">
        <w:rPr>
          <w:sz w:val="28"/>
          <w:szCs w:val="28"/>
          <w:lang w:val="en-US"/>
        </w:rPr>
        <w:t xml:space="preserve"> </w:t>
      </w:r>
      <w:r>
        <w:rPr>
          <w:sz w:val="28"/>
          <w:szCs w:val="28"/>
          <w:lang w:val="de-DE"/>
        </w:rPr>
        <w:t>Arch. Exp. Vet. Med. – 1988. – № 42. –</w:t>
      </w:r>
      <w:r w:rsidRPr="00F32E5D">
        <w:rPr>
          <w:sz w:val="28"/>
          <w:szCs w:val="28"/>
          <w:lang w:val="en-US"/>
        </w:rPr>
        <w:t xml:space="preserve">         </w:t>
      </w:r>
      <w:r>
        <w:rPr>
          <w:sz w:val="28"/>
          <w:szCs w:val="28"/>
          <w:lang w:val="de-DE"/>
        </w:rPr>
        <w:t xml:space="preserve"> S. 118</w:t>
      </w:r>
      <w:r w:rsidRPr="00F32E5D">
        <w:rPr>
          <w:sz w:val="28"/>
          <w:szCs w:val="28"/>
          <w:lang w:val="en-US"/>
        </w:rPr>
        <w:t>–</w:t>
      </w:r>
      <w:r>
        <w:rPr>
          <w:sz w:val="28"/>
          <w:szCs w:val="28"/>
          <w:lang w:val="de-DE"/>
        </w:rPr>
        <w:t>134.</w:t>
      </w:r>
    </w:p>
    <w:p w:rsidR="00F32E5D" w:rsidRDefault="00F32E5D" w:rsidP="00F32E5D">
      <w:pPr>
        <w:spacing w:line="360" w:lineRule="auto"/>
        <w:ind w:firstLine="567"/>
        <w:jc w:val="both"/>
        <w:rPr>
          <w:sz w:val="28"/>
          <w:szCs w:val="28"/>
          <w:lang w:val="de-DE"/>
        </w:rPr>
      </w:pPr>
      <w:r w:rsidRPr="00F32E5D">
        <w:rPr>
          <w:sz w:val="28"/>
          <w:szCs w:val="28"/>
          <w:lang w:val="en-US"/>
        </w:rPr>
        <w:t xml:space="preserve">21. </w:t>
      </w:r>
      <w:r>
        <w:rPr>
          <w:sz w:val="28"/>
          <w:szCs w:val="28"/>
          <w:lang w:val="de-DE"/>
        </w:rPr>
        <w:t>Baumgartner W. Ursachen von schwerwigenden Stoffwechselerkrankungen bei Milchkühen //</w:t>
      </w:r>
      <w:r w:rsidRPr="00F32E5D">
        <w:rPr>
          <w:sz w:val="28"/>
          <w:szCs w:val="28"/>
          <w:lang w:val="en-US"/>
        </w:rPr>
        <w:t xml:space="preserve"> </w:t>
      </w:r>
      <w:r>
        <w:rPr>
          <w:sz w:val="28"/>
          <w:szCs w:val="28"/>
          <w:lang w:val="de-DE"/>
        </w:rPr>
        <w:t>16. Tierzuchttag. – Irdning, 1989. – S. 77</w:t>
      </w:r>
      <w:r w:rsidRPr="00F32E5D">
        <w:rPr>
          <w:sz w:val="28"/>
          <w:szCs w:val="28"/>
          <w:lang w:val="en-US"/>
        </w:rPr>
        <w:t>–</w:t>
      </w:r>
      <w:r>
        <w:rPr>
          <w:sz w:val="28"/>
          <w:szCs w:val="28"/>
          <w:lang w:val="de-DE"/>
        </w:rPr>
        <w:t>83.</w:t>
      </w:r>
    </w:p>
    <w:p w:rsidR="00F32E5D" w:rsidRDefault="00F32E5D" w:rsidP="00F32E5D">
      <w:pPr>
        <w:spacing w:line="360" w:lineRule="auto"/>
        <w:ind w:firstLine="567"/>
        <w:jc w:val="both"/>
        <w:rPr>
          <w:sz w:val="28"/>
          <w:szCs w:val="28"/>
          <w:lang w:val="de-DE"/>
        </w:rPr>
      </w:pPr>
      <w:r w:rsidRPr="00F32E5D">
        <w:rPr>
          <w:sz w:val="28"/>
          <w:szCs w:val="28"/>
          <w:lang w:val="en-US"/>
        </w:rPr>
        <w:lastRenderedPageBreak/>
        <w:t xml:space="preserve">22. </w:t>
      </w:r>
      <w:r>
        <w:rPr>
          <w:sz w:val="28"/>
          <w:szCs w:val="28"/>
          <w:lang w:val="de-DE"/>
        </w:rPr>
        <w:t>Scholz H. Selen – Vitamin-E: Bedeutung und Versorgung beim Kalb //</w:t>
      </w:r>
      <w:r w:rsidRPr="00F32E5D">
        <w:rPr>
          <w:sz w:val="28"/>
          <w:szCs w:val="28"/>
          <w:lang w:val="en-US"/>
        </w:rPr>
        <w:t xml:space="preserve"> </w:t>
      </w:r>
      <w:r>
        <w:rPr>
          <w:sz w:val="28"/>
          <w:szCs w:val="28"/>
          <w:lang w:val="de-DE"/>
        </w:rPr>
        <w:t>Tierärztl. Umschau. – 1991. – № 46. – S. 194</w:t>
      </w:r>
      <w:r w:rsidRPr="00F32E5D">
        <w:rPr>
          <w:sz w:val="28"/>
          <w:szCs w:val="28"/>
          <w:lang w:val="de-DE"/>
        </w:rPr>
        <w:t>–</w:t>
      </w:r>
      <w:r>
        <w:rPr>
          <w:sz w:val="28"/>
          <w:szCs w:val="28"/>
          <w:lang w:val="de-DE"/>
        </w:rPr>
        <w:t xml:space="preserve">202. </w:t>
      </w:r>
    </w:p>
    <w:p w:rsidR="00F32E5D" w:rsidRPr="00F32E5D" w:rsidRDefault="00F32E5D" w:rsidP="00F32E5D">
      <w:pPr>
        <w:spacing w:line="360" w:lineRule="auto"/>
        <w:ind w:firstLine="567"/>
        <w:jc w:val="both"/>
        <w:rPr>
          <w:sz w:val="28"/>
          <w:szCs w:val="28"/>
          <w:lang w:val="de-DE"/>
        </w:rPr>
      </w:pPr>
      <w:r w:rsidRPr="00F32E5D">
        <w:rPr>
          <w:sz w:val="28"/>
          <w:szCs w:val="28"/>
          <w:lang w:val="de-DE"/>
        </w:rPr>
        <w:t xml:space="preserve">23. </w:t>
      </w:r>
      <w:r>
        <w:rPr>
          <w:sz w:val="28"/>
          <w:szCs w:val="28"/>
        </w:rPr>
        <w:t>Левченко</w:t>
      </w:r>
      <w:r w:rsidRPr="00F32E5D">
        <w:rPr>
          <w:sz w:val="28"/>
          <w:szCs w:val="28"/>
          <w:lang w:val="de-DE"/>
        </w:rPr>
        <w:t xml:space="preserve"> </w:t>
      </w:r>
      <w:r>
        <w:rPr>
          <w:sz w:val="28"/>
          <w:szCs w:val="28"/>
        </w:rPr>
        <w:t>В</w:t>
      </w:r>
      <w:r w:rsidRPr="00F32E5D">
        <w:rPr>
          <w:sz w:val="28"/>
          <w:szCs w:val="28"/>
          <w:lang w:val="de-DE"/>
        </w:rPr>
        <w:t>.</w:t>
      </w:r>
      <w:r>
        <w:rPr>
          <w:sz w:val="28"/>
          <w:szCs w:val="28"/>
        </w:rPr>
        <w:t>І</w:t>
      </w:r>
      <w:r w:rsidRPr="00F32E5D">
        <w:rPr>
          <w:sz w:val="28"/>
          <w:szCs w:val="28"/>
          <w:lang w:val="de-DE"/>
        </w:rPr>
        <w:t xml:space="preserve">., </w:t>
      </w:r>
      <w:r>
        <w:rPr>
          <w:sz w:val="28"/>
          <w:szCs w:val="28"/>
        </w:rPr>
        <w:t>Влізло</w:t>
      </w:r>
      <w:r w:rsidRPr="00F32E5D">
        <w:rPr>
          <w:sz w:val="28"/>
          <w:szCs w:val="28"/>
          <w:lang w:val="de-DE"/>
        </w:rPr>
        <w:t xml:space="preserve"> </w:t>
      </w:r>
      <w:r>
        <w:rPr>
          <w:sz w:val="28"/>
          <w:szCs w:val="28"/>
        </w:rPr>
        <w:t>В</w:t>
      </w:r>
      <w:r w:rsidRPr="00F32E5D">
        <w:rPr>
          <w:sz w:val="28"/>
          <w:szCs w:val="28"/>
          <w:lang w:val="de-DE"/>
        </w:rPr>
        <w:t>.</w:t>
      </w:r>
      <w:r>
        <w:rPr>
          <w:sz w:val="28"/>
          <w:szCs w:val="28"/>
        </w:rPr>
        <w:t>В</w:t>
      </w:r>
      <w:r w:rsidRPr="00F32E5D">
        <w:rPr>
          <w:sz w:val="28"/>
          <w:szCs w:val="28"/>
          <w:lang w:val="de-DE"/>
        </w:rPr>
        <w:t xml:space="preserve">., </w:t>
      </w:r>
      <w:r>
        <w:rPr>
          <w:sz w:val="28"/>
          <w:szCs w:val="28"/>
        </w:rPr>
        <w:t>Головаха</w:t>
      </w:r>
      <w:r w:rsidRPr="00F32E5D">
        <w:rPr>
          <w:sz w:val="28"/>
          <w:szCs w:val="28"/>
          <w:lang w:val="de-DE"/>
        </w:rPr>
        <w:t xml:space="preserve"> </w:t>
      </w:r>
      <w:r>
        <w:rPr>
          <w:sz w:val="28"/>
          <w:szCs w:val="28"/>
        </w:rPr>
        <w:t>В</w:t>
      </w:r>
      <w:r w:rsidRPr="00F32E5D">
        <w:rPr>
          <w:sz w:val="28"/>
          <w:szCs w:val="28"/>
          <w:lang w:val="de-DE"/>
        </w:rPr>
        <w:t>.</w:t>
      </w:r>
      <w:r>
        <w:rPr>
          <w:sz w:val="28"/>
          <w:szCs w:val="28"/>
        </w:rPr>
        <w:t>І</w:t>
      </w:r>
      <w:r w:rsidRPr="00F32E5D">
        <w:rPr>
          <w:sz w:val="28"/>
          <w:szCs w:val="28"/>
          <w:lang w:val="de-DE"/>
        </w:rPr>
        <w:t xml:space="preserve">. </w:t>
      </w:r>
      <w:r>
        <w:rPr>
          <w:sz w:val="28"/>
          <w:szCs w:val="28"/>
        </w:rPr>
        <w:t>Патологія</w:t>
      </w:r>
      <w:r w:rsidRPr="00F32E5D">
        <w:rPr>
          <w:sz w:val="28"/>
          <w:szCs w:val="28"/>
          <w:lang w:val="de-DE"/>
        </w:rPr>
        <w:t xml:space="preserve"> </w:t>
      </w:r>
      <w:r>
        <w:rPr>
          <w:sz w:val="28"/>
          <w:szCs w:val="28"/>
        </w:rPr>
        <w:t>печінки</w:t>
      </w:r>
      <w:r w:rsidRPr="00F32E5D">
        <w:rPr>
          <w:sz w:val="28"/>
          <w:szCs w:val="28"/>
          <w:lang w:val="de-DE"/>
        </w:rPr>
        <w:t xml:space="preserve"> </w:t>
      </w:r>
      <w:r>
        <w:rPr>
          <w:sz w:val="28"/>
          <w:szCs w:val="28"/>
        </w:rPr>
        <w:t>у</w:t>
      </w:r>
      <w:r w:rsidRPr="00F32E5D">
        <w:rPr>
          <w:sz w:val="28"/>
          <w:szCs w:val="28"/>
          <w:lang w:val="de-DE"/>
        </w:rPr>
        <w:t xml:space="preserve"> </w:t>
      </w:r>
      <w:r>
        <w:rPr>
          <w:sz w:val="28"/>
          <w:szCs w:val="28"/>
        </w:rPr>
        <w:t>великої</w:t>
      </w:r>
      <w:r w:rsidRPr="00F32E5D">
        <w:rPr>
          <w:sz w:val="28"/>
          <w:szCs w:val="28"/>
          <w:lang w:val="de-DE"/>
        </w:rPr>
        <w:t xml:space="preserve"> </w:t>
      </w:r>
      <w:r>
        <w:rPr>
          <w:sz w:val="28"/>
          <w:szCs w:val="28"/>
        </w:rPr>
        <w:t>рогатої</w:t>
      </w:r>
      <w:r w:rsidRPr="00F32E5D">
        <w:rPr>
          <w:sz w:val="28"/>
          <w:szCs w:val="28"/>
          <w:lang w:val="de-DE"/>
        </w:rPr>
        <w:t xml:space="preserve"> </w:t>
      </w:r>
      <w:r>
        <w:rPr>
          <w:sz w:val="28"/>
          <w:szCs w:val="28"/>
        </w:rPr>
        <w:t>худоби</w:t>
      </w:r>
      <w:r w:rsidRPr="00F32E5D">
        <w:rPr>
          <w:sz w:val="28"/>
          <w:szCs w:val="28"/>
          <w:lang w:val="de-DE"/>
        </w:rPr>
        <w:t xml:space="preserve"> // </w:t>
      </w:r>
      <w:r>
        <w:rPr>
          <w:sz w:val="28"/>
          <w:szCs w:val="28"/>
        </w:rPr>
        <w:t>Вісник</w:t>
      </w:r>
      <w:r w:rsidRPr="00F32E5D">
        <w:rPr>
          <w:sz w:val="28"/>
          <w:szCs w:val="28"/>
          <w:lang w:val="de-DE"/>
        </w:rPr>
        <w:t xml:space="preserve"> </w:t>
      </w:r>
      <w:r>
        <w:rPr>
          <w:sz w:val="28"/>
          <w:szCs w:val="28"/>
        </w:rPr>
        <w:t>аграрної</w:t>
      </w:r>
      <w:r w:rsidRPr="00F32E5D">
        <w:rPr>
          <w:sz w:val="28"/>
          <w:szCs w:val="28"/>
          <w:lang w:val="de-DE"/>
        </w:rPr>
        <w:t xml:space="preserve"> </w:t>
      </w:r>
      <w:r>
        <w:rPr>
          <w:sz w:val="28"/>
          <w:szCs w:val="28"/>
        </w:rPr>
        <w:t>науки</w:t>
      </w:r>
      <w:r w:rsidRPr="00F32E5D">
        <w:rPr>
          <w:sz w:val="28"/>
          <w:szCs w:val="28"/>
          <w:lang w:val="de-DE"/>
        </w:rPr>
        <w:t xml:space="preserve">. – 1996. – № 9. – </w:t>
      </w:r>
      <w:r>
        <w:rPr>
          <w:sz w:val="28"/>
          <w:szCs w:val="28"/>
        </w:rPr>
        <w:t>С</w:t>
      </w:r>
      <w:r w:rsidRPr="00F32E5D">
        <w:rPr>
          <w:sz w:val="28"/>
          <w:szCs w:val="28"/>
          <w:lang w:val="de-DE"/>
        </w:rPr>
        <w:t>. 50–54.</w:t>
      </w:r>
    </w:p>
    <w:p w:rsidR="00F32E5D" w:rsidRDefault="00F32E5D" w:rsidP="00F32E5D">
      <w:pPr>
        <w:spacing w:line="360" w:lineRule="auto"/>
        <w:ind w:firstLine="567"/>
        <w:jc w:val="both"/>
        <w:rPr>
          <w:sz w:val="28"/>
          <w:szCs w:val="28"/>
        </w:rPr>
      </w:pPr>
      <w:r>
        <w:rPr>
          <w:sz w:val="28"/>
          <w:szCs w:val="28"/>
        </w:rPr>
        <w:t xml:space="preserve">24. Уша Б.В. Ветеринарная гепатологія. – М.: Колос, 1979. – 260 с. </w:t>
      </w:r>
    </w:p>
    <w:p w:rsidR="00F32E5D" w:rsidRDefault="00F32E5D" w:rsidP="00F32E5D">
      <w:pPr>
        <w:spacing w:line="360" w:lineRule="auto"/>
        <w:ind w:firstLine="567"/>
        <w:jc w:val="both"/>
        <w:rPr>
          <w:sz w:val="28"/>
          <w:szCs w:val="28"/>
        </w:rPr>
      </w:pPr>
      <w:r>
        <w:rPr>
          <w:sz w:val="28"/>
          <w:szCs w:val="28"/>
        </w:rPr>
        <w:t>25. Структура внутренних незаразных болезней в промышленном животноводсте и пути профилактики / В.М. Данилевский, В.В. Влизло,            А.З. Дюсембаева, П.П. Антоненко // Актуальные проблемы ветеринарной и зоотехнической науки в интенсификации животноводства: Материалы конф., посвящ. 70-летию МВА. – М., 1990. – С. 10–11.</w:t>
      </w:r>
    </w:p>
    <w:p w:rsidR="00F32E5D" w:rsidRDefault="00F32E5D" w:rsidP="00F32E5D">
      <w:pPr>
        <w:spacing w:line="360" w:lineRule="auto"/>
        <w:ind w:firstLine="567"/>
        <w:jc w:val="both"/>
        <w:rPr>
          <w:sz w:val="28"/>
          <w:szCs w:val="28"/>
        </w:rPr>
      </w:pPr>
      <w:r>
        <w:rPr>
          <w:sz w:val="28"/>
          <w:szCs w:val="28"/>
        </w:rPr>
        <w:t xml:space="preserve">26. Левченко В.И., Богатко Л.М. Хронический руминит и гнойный гепатит при выращивании и откорме молодняка // Актуальные проблемы ветеринарной и зоотехнической науки в интенсивном животноводстве: Материалы конф., посвящ. 70-летию МВА. – М., 1990. – С. 37–38. </w:t>
      </w:r>
    </w:p>
    <w:p w:rsidR="00F32E5D" w:rsidRDefault="00F32E5D" w:rsidP="00F32E5D">
      <w:pPr>
        <w:spacing w:line="360" w:lineRule="auto"/>
        <w:ind w:firstLine="567"/>
        <w:jc w:val="both"/>
        <w:rPr>
          <w:sz w:val="28"/>
          <w:szCs w:val="28"/>
        </w:rPr>
      </w:pPr>
      <w:r>
        <w:rPr>
          <w:sz w:val="28"/>
          <w:szCs w:val="28"/>
        </w:rPr>
        <w:t>27. Левченко В.І. Основні підсумки вивчення захворювань печінки у молодняка // Наукове забезпечення агропромислового комплексу УРСР: Тез. доп. Респ. наук. – практ. конф. – Біла Церква, 1990. – Ч. 1. – С. 51–53.</w:t>
      </w:r>
    </w:p>
    <w:p w:rsidR="00F32E5D" w:rsidRDefault="00F32E5D" w:rsidP="00F32E5D">
      <w:pPr>
        <w:spacing w:line="360" w:lineRule="auto"/>
        <w:ind w:firstLine="567"/>
        <w:jc w:val="both"/>
        <w:rPr>
          <w:sz w:val="28"/>
          <w:szCs w:val="28"/>
          <w:lang w:val="en-GB"/>
        </w:rPr>
      </w:pPr>
      <w:r>
        <w:rPr>
          <w:sz w:val="28"/>
          <w:szCs w:val="28"/>
        </w:rPr>
        <w:t>28</w:t>
      </w:r>
      <w:r>
        <w:rPr>
          <w:sz w:val="28"/>
          <w:szCs w:val="28"/>
          <w:lang w:val="de-DE"/>
        </w:rPr>
        <w:t>. Gül J., Gründer H.D. Ergebnisse von Leberfuntionsprüfungen bei Labmagenverlagerungen und Ketosen des Rindes //</w:t>
      </w:r>
      <w:r>
        <w:rPr>
          <w:sz w:val="28"/>
          <w:szCs w:val="28"/>
        </w:rPr>
        <w:t xml:space="preserve"> </w:t>
      </w:r>
      <w:r>
        <w:rPr>
          <w:sz w:val="28"/>
          <w:szCs w:val="28"/>
          <w:lang w:val="de-DE"/>
        </w:rPr>
        <w:t xml:space="preserve">Dtsch. Tierärztl. </w:t>
      </w:r>
      <w:r>
        <w:rPr>
          <w:sz w:val="28"/>
          <w:szCs w:val="28"/>
          <w:lang w:val="en-GB"/>
        </w:rPr>
        <w:t>Wschr. – 1990. – № 97. – S. 126</w:t>
      </w:r>
      <w:r w:rsidRPr="00F32E5D">
        <w:rPr>
          <w:sz w:val="28"/>
          <w:szCs w:val="28"/>
          <w:lang w:val="en-US"/>
        </w:rPr>
        <w:t>–</w:t>
      </w:r>
      <w:r>
        <w:rPr>
          <w:sz w:val="28"/>
          <w:szCs w:val="28"/>
          <w:lang w:val="en-GB"/>
        </w:rPr>
        <w:t>130.</w:t>
      </w:r>
    </w:p>
    <w:p w:rsidR="00F32E5D" w:rsidRDefault="00F32E5D" w:rsidP="00F32E5D">
      <w:pPr>
        <w:spacing w:line="360" w:lineRule="auto"/>
        <w:ind w:firstLine="567"/>
        <w:jc w:val="both"/>
        <w:rPr>
          <w:sz w:val="28"/>
          <w:szCs w:val="28"/>
          <w:lang w:val="en-US"/>
        </w:rPr>
      </w:pPr>
      <w:r w:rsidRPr="00F32E5D">
        <w:rPr>
          <w:sz w:val="28"/>
          <w:szCs w:val="28"/>
          <w:lang w:val="en-US"/>
        </w:rPr>
        <w:t xml:space="preserve">29. </w:t>
      </w:r>
      <w:r>
        <w:rPr>
          <w:sz w:val="28"/>
          <w:szCs w:val="28"/>
          <w:lang w:val="en-GB"/>
        </w:rPr>
        <w:t>West H.J. Clinical and pathological studies in cattle with hepatic disease //</w:t>
      </w:r>
      <w:r w:rsidRPr="00F32E5D">
        <w:rPr>
          <w:sz w:val="28"/>
          <w:szCs w:val="28"/>
          <w:lang w:val="en-US"/>
        </w:rPr>
        <w:t xml:space="preserve"> </w:t>
      </w:r>
      <w:r>
        <w:rPr>
          <w:sz w:val="28"/>
          <w:szCs w:val="28"/>
          <w:lang w:val="en-GB"/>
        </w:rPr>
        <w:t xml:space="preserve">Vet. Res. Commun. – 1997. – </w:t>
      </w:r>
      <w:r w:rsidRPr="00F32E5D">
        <w:rPr>
          <w:sz w:val="28"/>
          <w:szCs w:val="28"/>
          <w:lang w:val="en-GB"/>
        </w:rPr>
        <w:t xml:space="preserve">№ 3. – Vol. 21. – P. 169–185. </w:t>
      </w:r>
    </w:p>
    <w:p w:rsidR="00F32E5D" w:rsidRDefault="00F32E5D" w:rsidP="00F32E5D">
      <w:pPr>
        <w:spacing w:line="360" w:lineRule="auto"/>
        <w:ind w:firstLine="567"/>
        <w:jc w:val="both"/>
        <w:rPr>
          <w:sz w:val="28"/>
          <w:szCs w:val="28"/>
          <w:lang w:val="en-US"/>
        </w:rPr>
      </w:pPr>
      <w:r w:rsidRPr="00F32E5D">
        <w:rPr>
          <w:sz w:val="28"/>
          <w:szCs w:val="28"/>
          <w:lang w:val="en-GB"/>
        </w:rPr>
        <w:t xml:space="preserve">30. </w:t>
      </w:r>
      <w:r>
        <w:rPr>
          <w:sz w:val="28"/>
          <w:szCs w:val="28"/>
        </w:rPr>
        <w:t>Функціональні</w:t>
      </w:r>
      <w:r>
        <w:rPr>
          <w:sz w:val="28"/>
          <w:szCs w:val="28"/>
          <w:lang w:val="en-US"/>
        </w:rPr>
        <w:t xml:space="preserve"> </w:t>
      </w:r>
      <w:r>
        <w:rPr>
          <w:sz w:val="28"/>
          <w:szCs w:val="28"/>
        </w:rPr>
        <w:t>та</w:t>
      </w:r>
      <w:r>
        <w:rPr>
          <w:sz w:val="28"/>
          <w:szCs w:val="28"/>
          <w:lang w:val="en-US"/>
        </w:rPr>
        <w:t xml:space="preserve"> </w:t>
      </w:r>
      <w:r>
        <w:rPr>
          <w:sz w:val="28"/>
          <w:szCs w:val="28"/>
        </w:rPr>
        <w:t>структурні</w:t>
      </w:r>
      <w:r>
        <w:rPr>
          <w:sz w:val="28"/>
          <w:szCs w:val="28"/>
          <w:lang w:val="en-US"/>
        </w:rPr>
        <w:t xml:space="preserve"> </w:t>
      </w:r>
      <w:r>
        <w:rPr>
          <w:sz w:val="28"/>
          <w:szCs w:val="28"/>
        </w:rPr>
        <w:t>зміни</w:t>
      </w:r>
      <w:r>
        <w:rPr>
          <w:sz w:val="28"/>
          <w:szCs w:val="28"/>
          <w:lang w:val="en-US"/>
        </w:rPr>
        <w:t xml:space="preserve"> </w:t>
      </w:r>
      <w:r>
        <w:rPr>
          <w:sz w:val="28"/>
          <w:szCs w:val="28"/>
        </w:rPr>
        <w:t>в</w:t>
      </w:r>
      <w:r>
        <w:rPr>
          <w:sz w:val="28"/>
          <w:szCs w:val="28"/>
          <w:lang w:val="en-US"/>
        </w:rPr>
        <w:t xml:space="preserve"> </w:t>
      </w:r>
      <w:r>
        <w:rPr>
          <w:sz w:val="28"/>
          <w:szCs w:val="28"/>
        </w:rPr>
        <w:t>організмі</w:t>
      </w:r>
      <w:r>
        <w:rPr>
          <w:sz w:val="28"/>
          <w:szCs w:val="28"/>
          <w:lang w:val="en-US"/>
        </w:rPr>
        <w:t xml:space="preserve"> </w:t>
      </w:r>
      <w:r>
        <w:rPr>
          <w:sz w:val="28"/>
          <w:szCs w:val="28"/>
        </w:rPr>
        <w:t>великої</w:t>
      </w:r>
      <w:r>
        <w:rPr>
          <w:sz w:val="28"/>
          <w:szCs w:val="28"/>
          <w:lang w:val="en-US"/>
        </w:rPr>
        <w:t xml:space="preserve"> </w:t>
      </w:r>
      <w:r>
        <w:rPr>
          <w:sz w:val="28"/>
          <w:szCs w:val="28"/>
        </w:rPr>
        <w:t>рогатої</w:t>
      </w:r>
      <w:r>
        <w:rPr>
          <w:sz w:val="28"/>
          <w:szCs w:val="28"/>
          <w:lang w:val="en-US"/>
        </w:rPr>
        <w:t xml:space="preserve"> </w:t>
      </w:r>
      <w:r>
        <w:rPr>
          <w:sz w:val="28"/>
          <w:szCs w:val="28"/>
        </w:rPr>
        <w:t>худоби</w:t>
      </w:r>
      <w:r>
        <w:rPr>
          <w:sz w:val="28"/>
          <w:szCs w:val="28"/>
          <w:lang w:val="en-US"/>
        </w:rPr>
        <w:t xml:space="preserve"> </w:t>
      </w:r>
      <w:r>
        <w:rPr>
          <w:sz w:val="28"/>
          <w:szCs w:val="28"/>
        </w:rPr>
        <w:t>при</w:t>
      </w:r>
      <w:r>
        <w:rPr>
          <w:sz w:val="28"/>
          <w:szCs w:val="28"/>
          <w:lang w:val="en-US"/>
        </w:rPr>
        <w:t xml:space="preserve"> </w:t>
      </w:r>
      <w:r>
        <w:rPr>
          <w:sz w:val="28"/>
          <w:szCs w:val="28"/>
        </w:rPr>
        <w:t>аліментарній</w:t>
      </w:r>
      <w:r>
        <w:rPr>
          <w:sz w:val="28"/>
          <w:szCs w:val="28"/>
          <w:lang w:val="en-US"/>
        </w:rPr>
        <w:t xml:space="preserve"> </w:t>
      </w:r>
      <w:r>
        <w:rPr>
          <w:sz w:val="28"/>
          <w:szCs w:val="28"/>
        </w:rPr>
        <w:t>дистрофії</w:t>
      </w:r>
      <w:r>
        <w:rPr>
          <w:sz w:val="28"/>
          <w:szCs w:val="28"/>
          <w:lang w:val="en-US"/>
        </w:rPr>
        <w:t xml:space="preserve"> /</w:t>
      </w:r>
      <w:r w:rsidRPr="00F32E5D">
        <w:rPr>
          <w:sz w:val="28"/>
          <w:szCs w:val="28"/>
          <w:lang w:val="en-GB"/>
        </w:rPr>
        <w:t xml:space="preserve"> </w:t>
      </w:r>
      <w:r>
        <w:rPr>
          <w:sz w:val="28"/>
          <w:szCs w:val="28"/>
        </w:rPr>
        <w:t>В</w:t>
      </w:r>
      <w:r w:rsidRPr="00F32E5D">
        <w:rPr>
          <w:sz w:val="28"/>
          <w:szCs w:val="28"/>
          <w:lang w:val="en-GB"/>
        </w:rPr>
        <w:t xml:space="preserve">. </w:t>
      </w:r>
      <w:r>
        <w:rPr>
          <w:sz w:val="28"/>
          <w:szCs w:val="28"/>
        </w:rPr>
        <w:t>Левченко</w:t>
      </w:r>
      <w:r w:rsidRPr="00F32E5D">
        <w:rPr>
          <w:sz w:val="28"/>
          <w:szCs w:val="28"/>
          <w:lang w:val="en-GB"/>
        </w:rPr>
        <w:t xml:space="preserve">, </w:t>
      </w:r>
      <w:r>
        <w:rPr>
          <w:sz w:val="28"/>
          <w:szCs w:val="28"/>
        </w:rPr>
        <w:t>В</w:t>
      </w:r>
      <w:r w:rsidRPr="00F32E5D">
        <w:rPr>
          <w:sz w:val="28"/>
          <w:szCs w:val="28"/>
          <w:lang w:val="en-GB"/>
        </w:rPr>
        <w:t xml:space="preserve">. </w:t>
      </w:r>
      <w:r>
        <w:rPr>
          <w:sz w:val="28"/>
          <w:szCs w:val="28"/>
        </w:rPr>
        <w:t>Влізло</w:t>
      </w:r>
      <w:r w:rsidRPr="00F32E5D">
        <w:rPr>
          <w:sz w:val="28"/>
          <w:szCs w:val="28"/>
          <w:lang w:val="en-GB"/>
        </w:rPr>
        <w:t xml:space="preserve">, </w:t>
      </w:r>
      <w:r>
        <w:rPr>
          <w:sz w:val="28"/>
          <w:szCs w:val="28"/>
        </w:rPr>
        <w:t>М</w:t>
      </w:r>
      <w:r w:rsidRPr="00F32E5D">
        <w:rPr>
          <w:sz w:val="28"/>
          <w:szCs w:val="28"/>
          <w:lang w:val="en-GB"/>
        </w:rPr>
        <w:t xml:space="preserve">. </w:t>
      </w:r>
      <w:r>
        <w:rPr>
          <w:sz w:val="28"/>
          <w:szCs w:val="28"/>
        </w:rPr>
        <w:t>Тишківський</w:t>
      </w:r>
      <w:r w:rsidRPr="00F32E5D">
        <w:rPr>
          <w:sz w:val="28"/>
          <w:szCs w:val="28"/>
          <w:lang w:val="en-GB"/>
        </w:rPr>
        <w:t xml:space="preserve">,                </w:t>
      </w:r>
      <w:r>
        <w:rPr>
          <w:sz w:val="28"/>
          <w:szCs w:val="28"/>
        </w:rPr>
        <w:t>М</w:t>
      </w:r>
      <w:r w:rsidRPr="00F32E5D">
        <w:rPr>
          <w:sz w:val="28"/>
          <w:szCs w:val="28"/>
          <w:lang w:val="en-GB"/>
        </w:rPr>
        <w:t xml:space="preserve">. </w:t>
      </w:r>
      <w:r>
        <w:rPr>
          <w:sz w:val="28"/>
          <w:szCs w:val="28"/>
        </w:rPr>
        <w:t>Утеченко</w:t>
      </w:r>
      <w:r w:rsidRPr="00F32E5D">
        <w:rPr>
          <w:sz w:val="28"/>
          <w:szCs w:val="28"/>
          <w:lang w:val="en-GB"/>
        </w:rPr>
        <w:t xml:space="preserve"> </w:t>
      </w:r>
      <w:r>
        <w:rPr>
          <w:sz w:val="28"/>
          <w:szCs w:val="28"/>
          <w:lang w:val="en-US"/>
        </w:rPr>
        <w:t>//</w:t>
      </w:r>
      <w:r>
        <w:rPr>
          <w:sz w:val="28"/>
          <w:szCs w:val="28"/>
        </w:rPr>
        <w:t>Вет</w:t>
      </w:r>
      <w:r w:rsidRPr="00F32E5D">
        <w:rPr>
          <w:sz w:val="28"/>
          <w:szCs w:val="28"/>
          <w:lang w:val="en-GB"/>
        </w:rPr>
        <w:t xml:space="preserve">. </w:t>
      </w:r>
      <w:r>
        <w:rPr>
          <w:sz w:val="28"/>
          <w:szCs w:val="28"/>
        </w:rPr>
        <w:t>медицина</w:t>
      </w:r>
      <w:r>
        <w:rPr>
          <w:sz w:val="28"/>
          <w:szCs w:val="28"/>
          <w:lang w:val="en-US"/>
        </w:rPr>
        <w:t xml:space="preserve"> </w:t>
      </w:r>
      <w:r>
        <w:rPr>
          <w:sz w:val="28"/>
          <w:szCs w:val="28"/>
        </w:rPr>
        <w:t>України</w:t>
      </w:r>
      <w:r>
        <w:rPr>
          <w:sz w:val="28"/>
          <w:szCs w:val="28"/>
          <w:lang w:val="en-US"/>
        </w:rPr>
        <w:t xml:space="preserve">. – 2001. – № 4. – </w:t>
      </w:r>
      <w:r>
        <w:rPr>
          <w:sz w:val="28"/>
          <w:szCs w:val="28"/>
        </w:rPr>
        <w:t>С</w:t>
      </w:r>
      <w:r>
        <w:rPr>
          <w:sz w:val="28"/>
          <w:szCs w:val="28"/>
          <w:lang w:val="en-US"/>
        </w:rPr>
        <w:t>. 28</w:t>
      </w:r>
      <w:r w:rsidRPr="00F32E5D">
        <w:rPr>
          <w:sz w:val="28"/>
          <w:szCs w:val="28"/>
          <w:lang w:val="en-GB"/>
        </w:rPr>
        <w:t>–</w:t>
      </w:r>
      <w:r>
        <w:rPr>
          <w:sz w:val="28"/>
          <w:szCs w:val="28"/>
          <w:lang w:val="en-US"/>
        </w:rPr>
        <w:t>30.</w:t>
      </w:r>
    </w:p>
    <w:p w:rsidR="00F32E5D" w:rsidRDefault="00F32E5D" w:rsidP="00F32E5D">
      <w:pPr>
        <w:pStyle w:val="25"/>
        <w:spacing w:line="360" w:lineRule="auto"/>
        <w:ind w:firstLine="540"/>
      </w:pPr>
      <w:r>
        <w:rPr>
          <w:szCs w:val="28"/>
        </w:rPr>
        <w:t xml:space="preserve">31. </w:t>
      </w:r>
      <w:r>
        <w:t>Головаха В. Гепато-гастроентеральний синдром у новонароджених телят // Вет. медицина України. – 1996. – № 4. – С. 22</w:t>
      </w:r>
      <w:r>
        <w:rPr>
          <w:szCs w:val="28"/>
        </w:rPr>
        <w:t>–</w:t>
      </w:r>
      <w:r>
        <w:t xml:space="preserve">23. </w:t>
      </w:r>
    </w:p>
    <w:p w:rsidR="00F32E5D" w:rsidRDefault="00F32E5D" w:rsidP="00F32E5D">
      <w:pPr>
        <w:spacing w:line="360" w:lineRule="auto"/>
        <w:ind w:firstLine="567"/>
        <w:jc w:val="both"/>
        <w:rPr>
          <w:sz w:val="28"/>
          <w:szCs w:val="28"/>
        </w:rPr>
      </w:pPr>
      <w:r>
        <w:rPr>
          <w:sz w:val="28"/>
          <w:szCs w:val="28"/>
        </w:rPr>
        <w:t xml:space="preserve">32. Функціональний стан печінки у корів, хворих на цироз / В.В. Влізло,   В.І. Левченко, Г.О. Щуревич та ін. // Вісник Білоцерків. держ. аграр. ун-ту: Зб. наук. праць. – Вип. 5, ч. 1. – Біла Церква, 1998. – С. 59–62. </w:t>
      </w:r>
    </w:p>
    <w:p w:rsidR="00F32E5D" w:rsidRPr="00F32E5D" w:rsidRDefault="00F32E5D" w:rsidP="00F32E5D">
      <w:pPr>
        <w:spacing w:line="360" w:lineRule="auto"/>
        <w:ind w:firstLine="567"/>
        <w:jc w:val="both"/>
        <w:rPr>
          <w:sz w:val="28"/>
          <w:szCs w:val="28"/>
        </w:rPr>
      </w:pPr>
      <w:r w:rsidRPr="00F32E5D">
        <w:rPr>
          <w:sz w:val="28"/>
          <w:szCs w:val="28"/>
          <w:lang w:val="en-US"/>
        </w:rPr>
        <w:lastRenderedPageBreak/>
        <w:t xml:space="preserve">33. </w:t>
      </w:r>
      <w:r>
        <w:rPr>
          <w:sz w:val="28"/>
          <w:szCs w:val="28"/>
          <w:lang w:val="en-US"/>
        </w:rPr>
        <w:t>Helman R.G., Adams L.G., Bridges C.H. The lesions of hepatic fatty cirrhosis in sheep //</w:t>
      </w:r>
      <w:r w:rsidRPr="00F32E5D">
        <w:rPr>
          <w:sz w:val="28"/>
          <w:szCs w:val="28"/>
          <w:lang w:val="en-US"/>
        </w:rPr>
        <w:t xml:space="preserve"> </w:t>
      </w:r>
      <w:r>
        <w:rPr>
          <w:sz w:val="28"/>
          <w:szCs w:val="28"/>
          <w:lang w:val="en-US"/>
        </w:rPr>
        <w:t>Vet. Pathology</w:t>
      </w:r>
      <w:r w:rsidRPr="00F32E5D">
        <w:rPr>
          <w:sz w:val="28"/>
          <w:szCs w:val="28"/>
        </w:rPr>
        <w:t xml:space="preserve">. – 1995. – № 6. – </w:t>
      </w:r>
      <w:r>
        <w:rPr>
          <w:sz w:val="28"/>
          <w:szCs w:val="28"/>
          <w:lang w:val="en-US"/>
        </w:rPr>
        <w:t>Vol</w:t>
      </w:r>
      <w:r w:rsidRPr="00F32E5D">
        <w:rPr>
          <w:sz w:val="28"/>
          <w:szCs w:val="28"/>
        </w:rPr>
        <w:t xml:space="preserve">. 32. – </w:t>
      </w:r>
      <w:r>
        <w:rPr>
          <w:sz w:val="28"/>
          <w:szCs w:val="28"/>
          <w:lang w:val="en-US"/>
        </w:rPr>
        <w:t>P</w:t>
      </w:r>
      <w:r w:rsidRPr="00F32E5D">
        <w:rPr>
          <w:sz w:val="28"/>
          <w:szCs w:val="28"/>
        </w:rPr>
        <w:t>. 635</w:t>
      </w:r>
      <w:r>
        <w:rPr>
          <w:sz w:val="28"/>
          <w:szCs w:val="28"/>
        </w:rPr>
        <w:t>–</w:t>
      </w:r>
      <w:r w:rsidRPr="00F32E5D">
        <w:rPr>
          <w:sz w:val="28"/>
          <w:szCs w:val="28"/>
        </w:rPr>
        <w:t xml:space="preserve">640. </w:t>
      </w:r>
    </w:p>
    <w:p w:rsidR="00F32E5D" w:rsidRDefault="00F32E5D" w:rsidP="00F32E5D">
      <w:pPr>
        <w:spacing w:line="360" w:lineRule="auto"/>
        <w:ind w:firstLine="567"/>
        <w:jc w:val="both"/>
        <w:rPr>
          <w:sz w:val="28"/>
          <w:szCs w:val="28"/>
        </w:rPr>
      </w:pPr>
      <w:r>
        <w:rPr>
          <w:sz w:val="28"/>
          <w:szCs w:val="28"/>
        </w:rPr>
        <w:t>34. Патологическая анатомия сельскохозяйственных животных / В.П. Шиш-ков, Н.А. Налëтов, А.В. Жаров; Под. ред. В.П. Шишкова, Н.А. Налëтова: 2 – е изд., испр. и доп. – М.: Колос, 1980. – С. 20–57.</w:t>
      </w:r>
    </w:p>
    <w:p w:rsidR="00F32E5D" w:rsidRDefault="00F32E5D" w:rsidP="00F32E5D">
      <w:pPr>
        <w:spacing w:line="360" w:lineRule="auto"/>
        <w:ind w:firstLine="540"/>
        <w:jc w:val="both"/>
        <w:rPr>
          <w:sz w:val="28"/>
          <w:szCs w:val="28"/>
        </w:rPr>
      </w:pPr>
      <w:r>
        <w:rPr>
          <w:sz w:val="28"/>
          <w:szCs w:val="28"/>
        </w:rPr>
        <w:t>35. Клінічна діагностика хвороб тарин. / В.І. Левченко, В.І. Судаков,        Й.Л. Мельник та ін.; За ред. В.І. Левченка. – К.: Урожай, 1995. – 368 с.</w:t>
      </w:r>
    </w:p>
    <w:p w:rsidR="00F32E5D" w:rsidRDefault="00F32E5D" w:rsidP="00F32E5D">
      <w:pPr>
        <w:pStyle w:val="2fffff"/>
        <w:spacing w:line="360" w:lineRule="auto"/>
        <w:ind w:left="0" w:firstLine="540"/>
        <w:jc w:val="both"/>
        <w:rPr>
          <w:szCs w:val="28"/>
          <w:lang w:val="uk-UA"/>
        </w:rPr>
      </w:pPr>
      <w:r>
        <w:rPr>
          <w:szCs w:val="28"/>
          <w:lang w:val="uk-UA"/>
        </w:rPr>
        <w:t xml:space="preserve">36. Внутрішні хвороби тварин / В.І. Левченко, І.П. Кондрахін, М.О. Судаков та ін.; За ред. В.І. Левченка. – Біла Церква, 1999. – Ч.1. – 376 с. </w:t>
      </w:r>
    </w:p>
    <w:p w:rsidR="00F32E5D" w:rsidRDefault="00F32E5D" w:rsidP="00F32E5D">
      <w:pPr>
        <w:spacing w:line="360" w:lineRule="auto"/>
        <w:ind w:firstLine="567"/>
        <w:jc w:val="both"/>
        <w:rPr>
          <w:sz w:val="28"/>
          <w:szCs w:val="28"/>
          <w:lang w:val="en-US"/>
        </w:rPr>
      </w:pPr>
      <w:r w:rsidRPr="00F32E5D">
        <w:rPr>
          <w:sz w:val="28"/>
          <w:szCs w:val="28"/>
          <w:lang w:val="en-US"/>
        </w:rPr>
        <w:t xml:space="preserve">37. </w:t>
      </w:r>
      <w:r>
        <w:rPr>
          <w:sz w:val="28"/>
          <w:szCs w:val="28"/>
          <w:lang w:val="en-US"/>
        </w:rPr>
        <w:t>Christina S. Cable, William C. Rebhun, Lisa A. Fortier. Cholelitiasis and cholecystitis in a dairy cow //</w:t>
      </w:r>
      <w:r w:rsidRPr="00F32E5D">
        <w:rPr>
          <w:sz w:val="28"/>
          <w:szCs w:val="28"/>
          <w:lang w:val="en-US"/>
        </w:rPr>
        <w:t xml:space="preserve"> </w:t>
      </w:r>
      <w:r>
        <w:rPr>
          <w:sz w:val="28"/>
          <w:szCs w:val="28"/>
          <w:lang w:val="en-US"/>
        </w:rPr>
        <w:t>J. Am. Vet. Med. Assoc</w:t>
      </w:r>
      <w:r>
        <w:rPr>
          <w:sz w:val="28"/>
          <w:szCs w:val="28"/>
          <w:lang w:val="en-GB"/>
        </w:rPr>
        <w:t xml:space="preserve">. </w:t>
      </w:r>
      <w:r>
        <w:rPr>
          <w:sz w:val="28"/>
          <w:szCs w:val="28"/>
          <w:lang w:val="en-US"/>
        </w:rPr>
        <w:t xml:space="preserve">– </w:t>
      </w:r>
      <w:r>
        <w:rPr>
          <w:sz w:val="28"/>
          <w:szCs w:val="28"/>
          <w:lang w:val="en-GB"/>
        </w:rPr>
        <w:t xml:space="preserve">1997. – № 7. – </w:t>
      </w:r>
      <w:r>
        <w:rPr>
          <w:sz w:val="28"/>
          <w:szCs w:val="28"/>
          <w:lang w:val="en-US"/>
        </w:rPr>
        <w:t>Vol</w:t>
      </w:r>
      <w:r>
        <w:rPr>
          <w:sz w:val="28"/>
          <w:szCs w:val="28"/>
          <w:lang w:val="en-GB"/>
        </w:rPr>
        <w:t>. 211. –</w:t>
      </w:r>
      <w:r w:rsidRPr="00F32E5D">
        <w:rPr>
          <w:sz w:val="28"/>
          <w:szCs w:val="28"/>
          <w:lang w:val="en-US"/>
        </w:rPr>
        <w:t xml:space="preserve">  </w:t>
      </w:r>
      <w:r>
        <w:rPr>
          <w:sz w:val="28"/>
          <w:szCs w:val="28"/>
          <w:lang w:val="en-GB"/>
        </w:rPr>
        <w:t xml:space="preserve"> </w:t>
      </w:r>
      <w:r>
        <w:rPr>
          <w:sz w:val="28"/>
          <w:szCs w:val="28"/>
          <w:lang w:val="en-US"/>
        </w:rPr>
        <w:t>P</w:t>
      </w:r>
      <w:r>
        <w:rPr>
          <w:sz w:val="28"/>
          <w:szCs w:val="28"/>
          <w:lang w:val="en-GB"/>
        </w:rPr>
        <w:t>. 899</w:t>
      </w:r>
      <w:r w:rsidRPr="00F32E5D">
        <w:rPr>
          <w:sz w:val="28"/>
          <w:szCs w:val="28"/>
          <w:lang w:val="en-US"/>
        </w:rPr>
        <w:t>–</w:t>
      </w:r>
      <w:r>
        <w:rPr>
          <w:sz w:val="28"/>
          <w:szCs w:val="28"/>
          <w:lang w:val="en-GB"/>
        </w:rPr>
        <w:t xml:space="preserve">901. </w:t>
      </w:r>
    </w:p>
    <w:p w:rsidR="00F32E5D" w:rsidRDefault="00F32E5D" w:rsidP="00F32E5D">
      <w:pPr>
        <w:spacing w:line="360" w:lineRule="auto"/>
        <w:ind w:firstLine="567"/>
        <w:jc w:val="both"/>
        <w:rPr>
          <w:sz w:val="28"/>
          <w:szCs w:val="28"/>
          <w:lang w:val="en-US"/>
        </w:rPr>
      </w:pPr>
      <w:r w:rsidRPr="00F32E5D">
        <w:rPr>
          <w:sz w:val="28"/>
          <w:szCs w:val="28"/>
          <w:lang w:val="en-US"/>
        </w:rPr>
        <w:t>38</w:t>
      </w:r>
      <w:r>
        <w:rPr>
          <w:sz w:val="28"/>
          <w:szCs w:val="28"/>
          <w:lang w:val="en-US"/>
        </w:rPr>
        <w:t xml:space="preserve">. Gerros T.S. Gallbladder and biliary disease. In: Smith B.P., ed. Large animal internal medicine. 2 nd ed. </w:t>
      </w:r>
      <w:r w:rsidRPr="00F32E5D">
        <w:rPr>
          <w:sz w:val="28"/>
          <w:szCs w:val="28"/>
          <w:lang w:val="en-US"/>
        </w:rPr>
        <w:t xml:space="preserve">– </w:t>
      </w:r>
      <w:r>
        <w:rPr>
          <w:sz w:val="28"/>
          <w:szCs w:val="28"/>
          <w:lang w:val="en-US"/>
        </w:rPr>
        <w:t>St Louis: CV Mosby Co, 1996. – P</w:t>
      </w:r>
      <w:r w:rsidRPr="00F32E5D">
        <w:rPr>
          <w:sz w:val="28"/>
          <w:szCs w:val="28"/>
          <w:lang w:val="en-US"/>
        </w:rPr>
        <w:t xml:space="preserve">. </w:t>
      </w:r>
      <w:r>
        <w:rPr>
          <w:sz w:val="28"/>
          <w:szCs w:val="28"/>
          <w:lang w:val="en-US"/>
        </w:rPr>
        <w:t>913</w:t>
      </w:r>
      <w:r w:rsidRPr="00F32E5D">
        <w:rPr>
          <w:sz w:val="28"/>
          <w:szCs w:val="28"/>
          <w:lang w:val="en-US"/>
        </w:rPr>
        <w:t>–</w:t>
      </w:r>
      <w:r>
        <w:rPr>
          <w:sz w:val="28"/>
          <w:szCs w:val="28"/>
          <w:lang w:val="en-US"/>
        </w:rPr>
        <w:t>951.</w:t>
      </w:r>
    </w:p>
    <w:p w:rsidR="00F32E5D" w:rsidRDefault="00F32E5D" w:rsidP="00F32E5D">
      <w:pPr>
        <w:spacing w:line="360" w:lineRule="auto"/>
        <w:ind w:firstLine="567"/>
        <w:jc w:val="both"/>
        <w:rPr>
          <w:sz w:val="28"/>
          <w:szCs w:val="28"/>
          <w:lang w:val="en-GB"/>
        </w:rPr>
      </w:pPr>
      <w:r w:rsidRPr="00F32E5D">
        <w:rPr>
          <w:sz w:val="28"/>
          <w:szCs w:val="28"/>
          <w:lang w:val="en-US"/>
        </w:rPr>
        <w:t>39</w:t>
      </w:r>
      <w:r>
        <w:rPr>
          <w:sz w:val="28"/>
          <w:szCs w:val="28"/>
          <w:lang w:val="en-GB"/>
        </w:rPr>
        <w:t xml:space="preserve">. </w:t>
      </w:r>
      <w:r>
        <w:rPr>
          <w:sz w:val="28"/>
          <w:szCs w:val="28"/>
          <w:lang w:val="en-US"/>
        </w:rPr>
        <w:t xml:space="preserve">Cholelith causing duodenal obstruction in a horse </w:t>
      </w:r>
      <w:r w:rsidRPr="00F32E5D">
        <w:rPr>
          <w:sz w:val="28"/>
          <w:szCs w:val="28"/>
          <w:lang w:val="en-US"/>
        </w:rPr>
        <w:t xml:space="preserve">/ </w:t>
      </w:r>
      <w:r>
        <w:rPr>
          <w:sz w:val="28"/>
          <w:szCs w:val="28"/>
          <w:lang w:val="en-US"/>
        </w:rPr>
        <w:t>S.</w:t>
      </w:r>
      <w:r w:rsidRPr="00F32E5D">
        <w:rPr>
          <w:sz w:val="28"/>
          <w:szCs w:val="28"/>
          <w:lang w:val="en-US"/>
        </w:rPr>
        <w:t xml:space="preserve"> </w:t>
      </w:r>
      <w:r>
        <w:rPr>
          <w:sz w:val="28"/>
          <w:szCs w:val="28"/>
          <w:lang w:val="en-US"/>
        </w:rPr>
        <w:t>Laverty, J.R.</w:t>
      </w:r>
      <w:r w:rsidRPr="00F32E5D">
        <w:rPr>
          <w:sz w:val="28"/>
          <w:szCs w:val="28"/>
          <w:lang w:val="en-US"/>
        </w:rPr>
        <w:t xml:space="preserve"> </w:t>
      </w:r>
      <w:r>
        <w:rPr>
          <w:sz w:val="28"/>
          <w:szCs w:val="28"/>
          <w:lang w:val="en-US"/>
        </w:rPr>
        <w:t>Pascoe, J.W. Williams et al.</w:t>
      </w:r>
      <w:r w:rsidRPr="00F32E5D">
        <w:rPr>
          <w:sz w:val="28"/>
          <w:szCs w:val="28"/>
          <w:lang w:val="en-US"/>
        </w:rPr>
        <w:t xml:space="preserve"> </w:t>
      </w:r>
      <w:r>
        <w:rPr>
          <w:sz w:val="28"/>
          <w:szCs w:val="28"/>
          <w:lang w:val="en-US"/>
        </w:rPr>
        <w:t>//</w:t>
      </w:r>
      <w:r w:rsidRPr="00F32E5D">
        <w:rPr>
          <w:sz w:val="28"/>
          <w:szCs w:val="28"/>
          <w:lang w:val="en-US"/>
        </w:rPr>
        <w:t xml:space="preserve"> </w:t>
      </w:r>
      <w:r>
        <w:rPr>
          <w:sz w:val="28"/>
          <w:szCs w:val="28"/>
          <w:lang w:val="en-US"/>
        </w:rPr>
        <w:t>J. Am. Vet. Med. Assoc</w:t>
      </w:r>
      <w:r>
        <w:rPr>
          <w:sz w:val="28"/>
          <w:szCs w:val="28"/>
          <w:lang w:val="en-GB"/>
        </w:rPr>
        <w:t>.</w:t>
      </w:r>
      <w:r w:rsidRPr="00F32E5D">
        <w:rPr>
          <w:sz w:val="28"/>
          <w:szCs w:val="28"/>
          <w:lang w:val="en-US"/>
        </w:rPr>
        <w:t xml:space="preserve"> –</w:t>
      </w:r>
      <w:r>
        <w:rPr>
          <w:sz w:val="28"/>
          <w:szCs w:val="28"/>
          <w:lang w:val="en-GB"/>
        </w:rPr>
        <w:t xml:space="preserve"> 1992. – № 201. – </w:t>
      </w:r>
      <w:r>
        <w:rPr>
          <w:sz w:val="28"/>
          <w:szCs w:val="28"/>
          <w:lang w:val="en-US"/>
        </w:rPr>
        <w:t>P</w:t>
      </w:r>
      <w:r>
        <w:rPr>
          <w:sz w:val="28"/>
          <w:szCs w:val="28"/>
          <w:lang w:val="en-GB"/>
        </w:rPr>
        <w:t>. 751</w:t>
      </w:r>
      <w:r w:rsidRPr="00F32E5D">
        <w:rPr>
          <w:sz w:val="28"/>
          <w:szCs w:val="28"/>
          <w:lang w:val="en-US"/>
        </w:rPr>
        <w:t>–</w:t>
      </w:r>
      <w:r>
        <w:rPr>
          <w:sz w:val="28"/>
          <w:szCs w:val="28"/>
          <w:lang w:val="en-GB"/>
        </w:rPr>
        <w:t xml:space="preserve">752. </w:t>
      </w:r>
    </w:p>
    <w:p w:rsidR="00F32E5D" w:rsidRDefault="00F32E5D" w:rsidP="00F32E5D">
      <w:pPr>
        <w:spacing w:line="360" w:lineRule="auto"/>
        <w:ind w:firstLine="567"/>
        <w:jc w:val="both"/>
        <w:rPr>
          <w:sz w:val="28"/>
          <w:szCs w:val="28"/>
          <w:lang w:val="en-GB"/>
        </w:rPr>
      </w:pPr>
      <w:r w:rsidRPr="00F32E5D">
        <w:rPr>
          <w:sz w:val="28"/>
          <w:szCs w:val="28"/>
          <w:lang w:val="en-US"/>
        </w:rPr>
        <w:t>40</w:t>
      </w:r>
      <w:r>
        <w:rPr>
          <w:sz w:val="28"/>
          <w:szCs w:val="28"/>
          <w:lang w:val="en-GB"/>
        </w:rPr>
        <w:t xml:space="preserve">. </w:t>
      </w:r>
      <w:r>
        <w:rPr>
          <w:sz w:val="28"/>
          <w:szCs w:val="28"/>
          <w:lang w:val="en-US"/>
        </w:rPr>
        <w:t>Cholelitiasis in horses</w:t>
      </w:r>
      <w:r w:rsidRPr="00F32E5D">
        <w:rPr>
          <w:sz w:val="28"/>
          <w:szCs w:val="28"/>
          <w:lang w:val="en-US"/>
        </w:rPr>
        <w:t xml:space="preserve">: ten </w:t>
      </w:r>
      <w:r>
        <w:rPr>
          <w:sz w:val="28"/>
          <w:szCs w:val="28"/>
          <w:lang w:val="en-US"/>
        </w:rPr>
        <w:t>cases (1982</w:t>
      </w:r>
      <w:r w:rsidRPr="00F32E5D">
        <w:rPr>
          <w:sz w:val="28"/>
          <w:szCs w:val="28"/>
          <w:lang w:val="en-US"/>
        </w:rPr>
        <w:t>–</w:t>
      </w:r>
      <w:r>
        <w:rPr>
          <w:sz w:val="28"/>
          <w:szCs w:val="28"/>
          <w:lang w:val="en-US"/>
        </w:rPr>
        <w:t xml:space="preserve">1986) </w:t>
      </w:r>
      <w:r w:rsidRPr="00F32E5D">
        <w:rPr>
          <w:sz w:val="28"/>
          <w:szCs w:val="28"/>
          <w:lang w:val="en-US"/>
        </w:rPr>
        <w:t xml:space="preserve">/ </w:t>
      </w:r>
      <w:r>
        <w:rPr>
          <w:sz w:val="28"/>
          <w:szCs w:val="28"/>
          <w:lang w:val="en-US"/>
        </w:rPr>
        <w:t>J.K.</w:t>
      </w:r>
      <w:r w:rsidRPr="00F32E5D">
        <w:rPr>
          <w:sz w:val="28"/>
          <w:szCs w:val="28"/>
          <w:lang w:val="en-US"/>
        </w:rPr>
        <w:t xml:space="preserve"> </w:t>
      </w:r>
      <w:r>
        <w:rPr>
          <w:sz w:val="28"/>
          <w:szCs w:val="28"/>
          <w:lang w:val="en-US"/>
        </w:rPr>
        <w:t>Johnston, T.J.</w:t>
      </w:r>
      <w:r w:rsidRPr="00F32E5D">
        <w:rPr>
          <w:sz w:val="28"/>
          <w:szCs w:val="28"/>
          <w:lang w:val="en-US"/>
        </w:rPr>
        <w:t xml:space="preserve"> </w:t>
      </w:r>
      <w:r>
        <w:rPr>
          <w:sz w:val="28"/>
          <w:szCs w:val="28"/>
          <w:lang w:val="en-US"/>
        </w:rPr>
        <w:t>Divers, V.B.</w:t>
      </w:r>
      <w:r w:rsidRPr="00F32E5D">
        <w:rPr>
          <w:sz w:val="28"/>
          <w:szCs w:val="28"/>
          <w:lang w:val="en-US"/>
        </w:rPr>
        <w:t xml:space="preserve"> </w:t>
      </w:r>
      <w:r>
        <w:rPr>
          <w:sz w:val="28"/>
          <w:szCs w:val="28"/>
          <w:lang w:val="en-US"/>
        </w:rPr>
        <w:t>Reef et al. //</w:t>
      </w:r>
      <w:r w:rsidRPr="00F32E5D">
        <w:rPr>
          <w:sz w:val="28"/>
          <w:szCs w:val="28"/>
          <w:lang w:val="en-US"/>
        </w:rPr>
        <w:t xml:space="preserve"> </w:t>
      </w:r>
      <w:r>
        <w:rPr>
          <w:sz w:val="28"/>
          <w:szCs w:val="28"/>
          <w:lang w:val="en-US"/>
        </w:rPr>
        <w:t>J. Am. Vet. Med. Assoc</w:t>
      </w:r>
      <w:r>
        <w:rPr>
          <w:sz w:val="28"/>
          <w:szCs w:val="28"/>
          <w:lang w:val="en-GB"/>
        </w:rPr>
        <w:t xml:space="preserve">. </w:t>
      </w:r>
      <w:r w:rsidRPr="00F32E5D">
        <w:rPr>
          <w:sz w:val="28"/>
          <w:szCs w:val="28"/>
          <w:lang w:val="en-US"/>
        </w:rPr>
        <w:t xml:space="preserve">– </w:t>
      </w:r>
      <w:r>
        <w:rPr>
          <w:sz w:val="28"/>
          <w:szCs w:val="28"/>
          <w:lang w:val="en-GB"/>
        </w:rPr>
        <w:t xml:space="preserve">1989. – № 194. – </w:t>
      </w:r>
      <w:r>
        <w:rPr>
          <w:sz w:val="28"/>
          <w:szCs w:val="28"/>
          <w:lang w:val="en-US"/>
        </w:rPr>
        <w:t>P</w:t>
      </w:r>
      <w:r>
        <w:rPr>
          <w:sz w:val="28"/>
          <w:szCs w:val="28"/>
          <w:lang w:val="en-GB"/>
        </w:rPr>
        <w:t>. 405</w:t>
      </w:r>
      <w:r w:rsidRPr="00F32E5D">
        <w:rPr>
          <w:sz w:val="28"/>
          <w:szCs w:val="28"/>
          <w:lang w:val="en-US"/>
        </w:rPr>
        <w:t>–</w:t>
      </w:r>
      <w:r>
        <w:rPr>
          <w:sz w:val="28"/>
          <w:szCs w:val="28"/>
          <w:lang w:val="en-GB"/>
        </w:rPr>
        <w:t xml:space="preserve">409. </w:t>
      </w:r>
    </w:p>
    <w:p w:rsidR="00F32E5D" w:rsidRDefault="00F32E5D" w:rsidP="00F32E5D">
      <w:pPr>
        <w:spacing w:line="360" w:lineRule="auto"/>
        <w:ind w:firstLine="567"/>
        <w:jc w:val="both"/>
        <w:rPr>
          <w:sz w:val="28"/>
          <w:szCs w:val="28"/>
          <w:lang w:val="en-GB"/>
        </w:rPr>
      </w:pPr>
      <w:r w:rsidRPr="00F32E5D">
        <w:rPr>
          <w:sz w:val="28"/>
          <w:szCs w:val="28"/>
          <w:lang w:val="en-US"/>
        </w:rPr>
        <w:t>41</w:t>
      </w:r>
      <w:r>
        <w:rPr>
          <w:sz w:val="28"/>
          <w:szCs w:val="28"/>
          <w:lang w:val="en-GB"/>
        </w:rPr>
        <w:t xml:space="preserve">. Spontaneous </w:t>
      </w:r>
      <w:r>
        <w:rPr>
          <w:sz w:val="28"/>
          <w:szCs w:val="28"/>
          <w:lang w:val="en-US"/>
        </w:rPr>
        <w:t xml:space="preserve">cholelitiasis in sheep: prevalence survey and analysis of gallstones and bile </w:t>
      </w:r>
      <w:r w:rsidRPr="00F32E5D">
        <w:rPr>
          <w:sz w:val="28"/>
          <w:szCs w:val="28"/>
          <w:lang w:val="en-US"/>
        </w:rPr>
        <w:t>/</w:t>
      </w:r>
      <w:r>
        <w:rPr>
          <w:sz w:val="28"/>
          <w:szCs w:val="28"/>
          <w:lang w:val="en-GB"/>
        </w:rPr>
        <w:t>J.</w:t>
      </w:r>
      <w:r w:rsidRPr="00F32E5D">
        <w:rPr>
          <w:sz w:val="28"/>
          <w:szCs w:val="28"/>
          <w:lang w:val="en-US"/>
        </w:rPr>
        <w:t xml:space="preserve"> </w:t>
      </w:r>
      <w:r>
        <w:rPr>
          <w:sz w:val="28"/>
          <w:szCs w:val="28"/>
          <w:lang w:val="en-GB"/>
        </w:rPr>
        <w:t>Petruzzi, V.</w:t>
      </w:r>
      <w:r w:rsidRPr="00F32E5D">
        <w:rPr>
          <w:sz w:val="28"/>
          <w:szCs w:val="28"/>
          <w:lang w:val="en-US"/>
        </w:rPr>
        <w:t xml:space="preserve"> </w:t>
      </w:r>
      <w:r>
        <w:rPr>
          <w:sz w:val="28"/>
          <w:szCs w:val="28"/>
          <w:lang w:val="en-GB"/>
        </w:rPr>
        <w:t>Mangini, C.</w:t>
      </w:r>
      <w:r w:rsidRPr="00F32E5D">
        <w:rPr>
          <w:sz w:val="28"/>
          <w:szCs w:val="28"/>
          <w:lang w:val="en-US"/>
        </w:rPr>
        <w:t xml:space="preserve"> </w:t>
      </w:r>
      <w:r>
        <w:rPr>
          <w:sz w:val="28"/>
          <w:szCs w:val="28"/>
          <w:lang w:val="en-GB"/>
        </w:rPr>
        <w:t xml:space="preserve">Messa et al. </w:t>
      </w:r>
      <w:r>
        <w:rPr>
          <w:sz w:val="28"/>
          <w:szCs w:val="28"/>
          <w:lang w:val="en-US"/>
        </w:rPr>
        <w:t>//</w:t>
      </w:r>
      <w:r w:rsidRPr="00F32E5D">
        <w:rPr>
          <w:sz w:val="28"/>
          <w:szCs w:val="28"/>
          <w:lang w:val="en-US"/>
        </w:rPr>
        <w:t xml:space="preserve"> </w:t>
      </w:r>
      <w:r>
        <w:rPr>
          <w:sz w:val="28"/>
          <w:szCs w:val="28"/>
          <w:lang w:val="en-US"/>
        </w:rPr>
        <w:t>J. Comp. Pathol</w:t>
      </w:r>
      <w:r>
        <w:rPr>
          <w:sz w:val="28"/>
          <w:szCs w:val="28"/>
          <w:lang w:val="en-GB"/>
        </w:rPr>
        <w:t xml:space="preserve">. – 1988. – № 98. – </w:t>
      </w:r>
      <w:r>
        <w:rPr>
          <w:sz w:val="28"/>
          <w:szCs w:val="28"/>
          <w:lang w:val="en-US"/>
        </w:rPr>
        <w:t>P</w:t>
      </w:r>
      <w:r>
        <w:rPr>
          <w:sz w:val="28"/>
          <w:szCs w:val="28"/>
          <w:lang w:val="en-GB"/>
        </w:rPr>
        <w:t>. 367</w:t>
      </w:r>
      <w:r w:rsidRPr="00F32E5D">
        <w:rPr>
          <w:sz w:val="28"/>
          <w:szCs w:val="28"/>
          <w:lang w:val="en-US"/>
        </w:rPr>
        <w:t>–</w:t>
      </w:r>
      <w:r>
        <w:rPr>
          <w:sz w:val="28"/>
          <w:szCs w:val="28"/>
          <w:lang w:val="en-GB"/>
        </w:rPr>
        <w:t xml:space="preserve">369. </w:t>
      </w:r>
    </w:p>
    <w:p w:rsidR="00F32E5D" w:rsidRDefault="00F32E5D" w:rsidP="00F32E5D">
      <w:pPr>
        <w:spacing w:line="360" w:lineRule="auto"/>
        <w:ind w:firstLine="567"/>
        <w:jc w:val="both"/>
        <w:rPr>
          <w:sz w:val="28"/>
          <w:szCs w:val="28"/>
          <w:lang w:val="en-US"/>
        </w:rPr>
      </w:pPr>
      <w:r>
        <w:rPr>
          <w:sz w:val="28"/>
          <w:szCs w:val="28"/>
          <w:lang w:val="en-GB"/>
        </w:rPr>
        <w:t>4</w:t>
      </w:r>
      <w:r w:rsidRPr="00F32E5D">
        <w:rPr>
          <w:sz w:val="28"/>
          <w:szCs w:val="28"/>
          <w:lang w:val="en-US"/>
        </w:rPr>
        <w:t>2</w:t>
      </w:r>
      <w:r>
        <w:rPr>
          <w:sz w:val="28"/>
          <w:szCs w:val="28"/>
          <w:lang w:val="en-GB"/>
        </w:rPr>
        <w:t xml:space="preserve">. </w:t>
      </w:r>
      <w:r>
        <w:rPr>
          <w:sz w:val="28"/>
          <w:szCs w:val="28"/>
          <w:lang w:val="en-US"/>
        </w:rPr>
        <w:t xml:space="preserve">Carlson G.P. Clinical chemistry tests. In: Smith B.P., ed. Large animal internal medicine. 2 nd ed. </w:t>
      </w:r>
      <w:r w:rsidRPr="00F32E5D">
        <w:rPr>
          <w:sz w:val="28"/>
          <w:szCs w:val="28"/>
          <w:lang w:val="en-US"/>
        </w:rPr>
        <w:t xml:space="preserve">– </w:t>
      </w:r>
      <w:r>
        <w:rPr>
          <w:sz w:val="28"/>
          <w:szCs w:val="28"/>
          <w:lang w:val="en-US"/>
        </w:rPr>
        <w:t>St Louis: CV Mosby Co, 1996. – P</w:t>
      </w:r>
      <w:r w:rsidRPr="00F32E5D">
        <w:rPr>
          <w:sz w:val="28"/>
          <w:szCs w:val="28"/>
          <w:lang w:val="en-US"/>
        </w:rPr>
        <w:t>.</w:t>
      </w:r>
      <w:r>
        <w:rPr>
          <w:sz w:val="28"/>
          <w:szCs w:val="28"/>
          <w:lang w:val="en-US"/>
        </w:rPr>
        <w:t xml:space="preserve"> 441</w:t>
      </w:r>
      <w:r w:rsidRPr="00F32E5D">
        <w:rPr>
          <w:sz w:val="28"/>
          <w:szCs w:val="28"/>
          <w:lang w:val="en-US"/>
        </w:rPr>
        <w:t>–</w:t>
      </w:r>
      <w:r>
        <w:rPr>
          <w:sz w:val="28"/>
          <w:szCs w:val="28"/>
          <w:lang w:val="en-US"/>
        </w:rPr>
        <w:t xml:space="preserve">469. </w:t>
      </w:r>
    </w:p>
    <w:p w:rsidR="00F32E5D" w:rsidRPr="00F32E5D" w:rsidRDefault="00F32E5D" w:rsidP="00F32E5D">
      <w:pPr>
        <w:spacing w:line="360" w:lineRule="auto"/>
        <w:ind w:firstLine="567"/>
        <w:jc w:val="both"/>
        <w:rPr>
          <w:sz w:val="28"/>
          <w:szCs w:val="28"/>
          <w:lang w:val="en-US"/>
        </w:rPr>
      </w:pPr>
      <w:r w:rsidRPr="00F32E5D">
        <w:rPr>
          <w:sz w:val="28"/>
          <w:szCs w:val="28"/>
          <w:lang w:val="en-US"/>
        </w:rPr>
        <w:t>43</w:t>
      </w:r>
      <w:r>
        <w:rPr>
          <w:sz w:val="28"/>
          <w:szCs w:val="28"/>
          <w:lang w:val="en-US"/>
        </w:rPr>
        <w:t xml:space="preserve">. </w:t>
      </w:r>
      <w:r>
        <w:rPr>
          <w:sz w:val="28"/>
          <w:szCs w:val="28"/>
        </w:rPr>
        <w:t>Головаха</w:t>
      </w:r>
      <w:r w:rsidRPr="00F32E5D">
        <w:rPr>
          <w:sz w:val="28"/>
          <w:szCs w:val="28"/>
          <w:lang w:val="en-US"/>
        </w:rPr>
        <w:t xml:space="preserve"> </w:t>
      </w:r>
      <w:r>
        <w:rPr>
          <w:sz w:val="28"/>
          <w:szCs w:val="28"/>
        </w:rPr>
        <w:t>В</w:t>
      </w:r>
      <w:r w:rsidRPr="00F32E5D">
        <w:rPr>
          <w:sz w:val="28"/>
          <w:szCs w:val="28"/>
          <w:lang w:val="en-US"/>
        </w:rPr>
        <w:t>.</w:t>
      </w:r>
      <w:r>
        <w:rPr>
          <w:sz w:val="28"/>
          <w:szCs w:val="28"/>
        </w:rPr>
        <w:t>І</w:t>
      </w:r>
      <w:r w:rsidRPr="00F32E5D">
        <w:rPr>
          <w:sz w:val="28"/>
          <w:szCs w:val="28"/>
          <w:lang w:val="en-US"/>
        </w:rPr>
        <w:t xml:space="preserve">. </w:t>
      </w:r>
      <w:r>
        <w:rPr>
          <w:sz w:val="28"/>
          <w:szCs w:val="28"/>
        </w:rPr>
        <w:t>Інформативність</w:t>
      </w:r>
      <w:r w:rsidRPr="00F32E5D">
        <w:rPr>
          <w:sz w:val="28"/>
          <w:szCs w:val="28"/>
          <w:lang w:val="en-US"/>
        </w:rPr>
        <w:t xml:space="preserve"> </w:t>
      </w:r>
      <w:r>
        <w:rPr>
          <w:sz w:val="28"/>
          <w:szCs w:val="28"/>
        </w:rPr>
        <w:t>біохімічних</w:t>
      </w:r>
      <w:r w:rsidRPr="00F32E5D">
        <w:rPr>
          <w:sz w:val="28"/>
          <w:szCs w:val="28"/>
          <w:lang w:val="en-US"/>
        </w:rPr>
        <w:t xml:space="preserve"> </w:t>
      </w:r>
      <w:r>
        <w:rPr>
          <w:sz w:val="28"/>
          <w:szCs w:val="28"/>
        </w:rPr>
        <w:t>показників</w:t>
      </w:r>
      <w:r w:rsidRPr="00F32E5D">
        <w:rPr>
          <w:sz w:val="28"/>
          <w:szCs w:val="28"/>
          <w:lang w:val="en-US"/>
        </w:rPr>
        <w:t xml:space="preserve"> </w:t>
      </w:r>
      <w:r>
        <w:rPr>
          <w:sz w:val="28"/>
          <w:szCs w:val="28"/>
        </w:rPr>
        <w:t>крові</w:t>
      </w:r>
      <w:r w:rsidRPr="00F32E5D">
        <w:rPr>
          <w:sz w:val="28"/>
          <w:szCs w:val="28"/>
          <w:lang w:val="en-US"/>
        </w:rPr>
        <w:t xml:space="preserve"> </w:t>
      </w:r>
      <w:r>
        <w:rPr>
          <w:sz w:val="28"/>
          <w:szCs w:val="28"/>
        </w:rPr>
        <w:t>для</w:t>
      </w:r>
      <w:r w:rsidRPr="00F32E5D">
        <w:rPr>
          <w:sz w:val="28"/>
          <w:szCs w:val="28"/>
          <w:lang w:val="en-US"/>
        </w:rPr>
        <w:t xml:space="preserve"> </w:t>
      </w:r>
      <w:r>
        <w:rPr>
          <w:sz w:val="28"/>
          <w:szCs w:val="28"/>
        </w:rPr>
        <w:t>діагностики</w:t>
      </w:r>
      <w:r w:rsidRPr="00F32E5D">
        <w:rPr>
          <w:sz w:val="28"/>
          <w:szCs w:val="28"/>
          <w:lang w:val="en-US"/>
        </w:rPr>
        <w:t xml:space="preserve"> </w:t>
      </w:r>
      <w:r>
        <w:rPr>
          <w:sz w:val="28"/>
          <w:szCs w:val="28"/>
        </w:rPr>
        <w:t>патології</w:t>
      </w:r>
      <w:r w:rsidRPr="00F32E5D">
        <w:rPr>
          <w:sz w:val="28"/>
          <w:szCs w:val="28"/>
          <w:lang w:val="en-US"/>
        </w:rPr>
        <w:t xml:space="preserve"> </w:t>
      </w:r>
      <w:r>
        <w:rPr>
          <w:sz w:val="28"/>
          <w:szCs w:val="28"/>
        </w:rPr>
        <w:t>печінки</w:t>
      </w:r>
      <w:r w:rsidRPr="00F32E5D">
        <w:rPr>
          <w:sz w:val="28"/>
          <w:szCs w:val="28"/>
          <w:lang w:val="en-US"/>
        </w:rPr>
        <w:t xml:space="preserve"> </w:t>
      </w:r>
      <w:r>
        <w:rPr>
          <w:sz w:val="28"/>
          <w:szCs w:val="28"/>
        </w:rPr>
        <w:t>у</w:t>
      </w:r>
      <w:r w:rsidRPr="00F32E5D">
        <w:rPr>
          <w:sz w:val="28"/>
          <w:szCs w:val="28"/>
          <w:lang w:val="en-US"/>
        </w:rPr>
        <w:t xml:space="preserve"> </w:t>
      </w:r>
      <w:r>
        <w:rPr>
          <w:sz w:val="28"/>
          <w:szCs w:val="28"/>
        </w:rPr>
        <w:t>конематок</w:t>
      </w:r>
      <w:r w:rsidRPr="00F32E5D">
        <w:rPr>
          <w:sz w:val="28"/>
          <w:szCs w:val="28"/>
          <w:lang w:val="en-US"/>
        </w:rPr>
        <w:t xml:space="preserve"> </w:t>
      </w:r>
      <w:r>
        <w:rPr>
          <w:sz w:val="28"/>
          <w:szCs w:val="28"/>
        </w:rPr>
        <w:t>чистокровної</w:t>
      </w:r>
      <w:r w:rsidRPr="00F32E5D">
        <w:rPr>
          <w:sz w:val="28"/>
          <w:szCs w:val="28"/>
          <w:lang w:val="en-US"/>
        </w:rPr>
        <w:t xml:space="preserve"> </w:t>
      </w:r>
      <w:r>
        <w:rPr>
          <w:sz w:val="28"/>
          <w:szCs w:val="28"/>
        </w:rPr>
        <w:t>верхової</w:t>
      </w:r>
      <w:r w:rsidRPr="00F32E5D">
        <w:rPr>
          <w:sz w:val="28"/>
          <w:szCs w:val="28"/>
          <w:lang w:val="en-US"/>
        </w:rPr>
        <w:t xml:space="preserve"> </w:t>
      </w:r>
      <w:r>
        <w:rPr>
          <w:sz w:val="28"/>
          <w:szCs w:val="28"/>
        </w:rPr>
        <w:t>породи</w:t>
      </w:r>
      <w:r w:rsidRPr="00F32E5D">
        <w:rPr>
          <w:sz w:val="28"/>
          <w:szCs w:val="28"/>
          <w:lang w:val="en-US"/>
        </w:rPr>
        <w:t xml:space="preserve"> // </w:t>
      </w:r>
      <w:r>
        <w:rPr>
          <w:sz w:val="28"/>
          <w:szCs w:val="28"/>
        </w:rPr>
        <w:t>Вет</w:t>
      </w:r>
      <w:r w:rsidRPr="00F32E5D">
        <w:rPr>
          <w:sz w:val="28"/>
          <w:szCs w:val="28"/>
          <w:lang w:val="en-US"/>
        </w:rPr>
        <w:t xml:space="preserve">. </w:t>
      </w:r>
      <w:r>
        <w:rPr>
          <w:sz w:val="28"/>
          <w:szCs w:val="28"/>
        </w:rPr>
        <w:t>медицина</w:t>
      </w:r>
      <w:r w:rsidRPr="00F32E5D">
        <w:rPr>
          <w:sz w:val="28"/>
          <w:szCs w:val="28"/>
          <w:lang w:val="en-US"/>
        </w:rPr>
        <w:t xml:space="preserve">: </w:t>
      </w:r>
      <w:r>
        <w:rPr>
          <w:sz w:val="28"/>
          <w:szCs w:val="28"/>
        </w:rPr>
        <w:t>Міжвід</w:t>
      </w:r>
      <w:r w:rsidRPr="00F32E5D">
        <w:rPr>
          <w:sz w:val="28"/>
          <w:szCs w:val="28"/>
          <w:lang w:val="en-US"/>
        </w:rPr>
        <w:t xml:space="preserve">. </w:t>
      </w:r>
      <w:r>
        <w:rPr>
          <w:sz w:val="28"/>
          <w:szCs w:val="28"/>
        </w:rPr>
        <w:t>тематич</w:t>
      </w:r>
      <w:r w:rsidRPr="00F32E5D">
        <w:rPr>
          <w:sz w:val="28"/>
          <w:szCs w:val="28"/>
          <w:lang w:val="en-US"/>
        </w:rPr>
        <w:t xml:space="preserve">. </w:t>
      </w:r>
      <w:r>
        <w:rPr>
          <w:sz w:val="28"/>
          <w:szCs w:val="28"/>
        </w:rPr>
        <w:t>наук</w:t>
      </w:r>
      <w:r w:rsidRPr="00F32E5D">
        <w:rPr>
          <w:sz w:val="28"/>
          <w:szCs w:val="28"/>
          <w:lang w:val="en-US"/>
        </w:rPr>
        <w:t xml:space="preserve">. </w:t>
      </w:r>
      <w:r>
        <w:rPr>
          <w:sz w:val="28"/>
          <w:szCs w:val="28"/>
        </w:rPr>
        <w:t>зб</w:t>
      </w:r>
      <w:r w:rsidRPr="00F32E5D">
        <w:rPr>
          <w:sz w:val="28"/>
          <w:szCs w:val="28"/>
          <w:lang w:val="en-US"/>
        </w:rPr>
        <w:t xml:space="preserve">. – </w:t>
      </w:r>
      <w:r>
        <w:rPr>
          <w:sz w:val="28"/>
          <w:szCs w:val="28"/>
        </w:rPr>
        <w:t>Харків</w:t>
      </w:r>
      <w:r w:rsidRPr="00F32E5D">
        <w:rPr>
          <w:sz w:val="28"/>
          <w:szCs w:val="28"/>
          <w:lang w:val="en-US"/>
        </w:rPr>
        <w:t xml:space="preserve">, 2002. – </w:t>
      </w:r>
      <w:r>
        <w:rPr>
          <w:sz w:val="28"/>
          <w:szCs w:val="28"/>
        </w:rPr>
        <w:t>Вип</w:t>
      </w:r>
      <w:r w:rsidRPr="00F32E5D">
        <w:rPr>
          <w:sz w:val="28"/>
          <w:szCs w:val="28"/>
          <w:lang w:val="en-US"/>
        </w:rPr>
        <w:t xml:space="preserve">. 80. – </w:t>
      </w:r>
      <w:r>
        <w:rPr>
          <w:sz w:val="28"/>
          <w:szCs w:val="28"/>
        </w:rPr>
        <w:t>С</w:t>
      </w:r>
      <w:r w:rsidRPr="00F32E5D">
        <w:rPr>
          <w:sz w:val="28"/>
          <w:szCs w:val="28"/>
          <w:lang w:val="en-US"/>
        </w:rPr>
        <w:t>. 177–180.</w:t>
      </w:r>
    </w:p>
    <w:p w:rsidR="00F32E5D" w:rsidRPr="00F32E5D" w:rsidRDefault="00F32E5D" w:rsidP="00F32E5D">
      <w:pPr>
        <w:spacing w:line="360" w:lineRule="auto"/>
        <w:ind w:firstLine="567"/>
        <w:jc w:val="both"/>
        <w:rPr>
          <w:sz w:val="28"/>
          <w:szCs w:val="28"/>
          <w:lang w:val="en-US"/>
        </w:rPr>
      </w:pPr>
      <w:r w:rsidRPr="00F32E5D">
        <w:rPr>
          <w:sz w:val="28"/>
          <w:szCs w:val="28"/>
          <w:lang w:val="en-US"/>
        </w:rPr>
        <w:t xml:space="preserve">44. </w:t>
      </w:r>
      <w:r>
        <w:rPr>
          <w:sz w:val="28"/>
          <w:szCs w:val="28"/>
        </w:rPr>
        <w:t>Головаха</w:t>
      </w:r>
      <w:r w:rsidRPr="00F32E5D">
        <w:rPr>
          <w:sz w:val="28"/>
          <w:szCs w:val="28"/>
          <w:lang w:val="en-US"/>
        </w:rPr>
        <w:t xml:space="preserve"> </w:t>
      </w:r>
      <w:r>
        <w:rPr>
          <w:sz w:val="28"/>
          <w:szCs w:val="28"/>
        </w:rPr>
        <w:t>В</w:t>
      </w:r>
      <w:r w:rsidRPr="00F32E5D">
        <w:rPr>
          <w:sz w:val="28"/>
          <w:szCs w:val="28"/>
          <w:lang w:val="en-US"/>
        </w:rPr>
        <w:t>.</w:t>
      </w:r>
      <w:r>
        <w:rPr>
          <w:sz w:val="28"/>
          <w:szCs w:val="28"/>
        </w:rPr>
        <w:t>І</w:t>
      </w:r>
      <w:r w:rsidRPr="00F32E5D">
        <w:rPr>
          <w:sz w:val="28"/>
          <w:szCs w:val="28"/>
          <w:lang w:val="en-US"/>
        </w:rPr>
        <w:t xml:space="preserve">. </w:t>
      </w:r>
      <w:r>
        <w:rPr>
          <w:sz w:val="28"/>
          <w:szCs w:val="28"/>
        </w:rPr>
        <w:t>Діагностика</w:t>
      </w:r>
      <w:r w:rsidRPr="00F32E5D">
        <w:rPr>
          <w:sz w:val="28"/>
          <w:szCs w:val="28"/>
          <w:lang w:val="en-US"/>
        </w:rPr>
        <w:t xml:space="preserve"> </w:t>
      </w:r>
      <w:r>
        <w:rPr>
          <w:sz w:val="28"/>
          <w:szCs w:val="28"/>
        </w:rPr>
        <w:t>ураження</w:t>
      </w:r>
      <w:r w:rsidRPr="00F32E5D">
        <w:rPr>
          <w:sz w:val="28"/>
          <w:szCs w:val="28"/>
          <w:lang w:val="en-US"/>
        </w:rPr>
        <w:t xml:space="preserve"> </w:t>
      </w:r>
      <w:r>
        <w:rPr>
          <w:sz w:val="28"/>
          <w:szCs w:val="28"/>
        </w:rPr>
        <w:t>печінки</w:t>
      </w:r>
      <w:r w:rsidRPr="00F32E5D">
        <w:rPr>
          <w:sz w:val="28"/>
          <w:szCs w:val="28"/>
          <w:lang w:val="en-US"/>
        </w:rPr>
        <w:t xml:space="preserve"> </w:t>
      </w:r>
      <w:r>
        <w:rPr>
          <w:sz w:val="28"/>
          <w:szCs w:val="28"/>
        </w:rPr>
        <w:t>в</w:t>
      </w:r>
      <w:r w:rsidRPr="00F32E5D">
        <w:rPr>
          <w:sz w:val="28"/>
          <w:szCs w:val="28"/>
          <w:lang w:val="en-US"/>
        </w:rPr>
        <w:t xml:space="preserve"> </w:t>
      </w:r>
      <w:r>
        <w:rPr>
          <w:sz w:val="28"/>
          <w:szCs w:val="28"/>
        </w:rPr>
        <w:t>коней</w:t>
      </w:r>
      <w:r w:rsidRPr="00F32E5D">
        <w:rPr>
          <w:sz w:val="28"/>
          <w:szCs w:val="28"/>
          <w:lang w:val="en-US"/>
        </w:rPr>
        <w:t xml:space="preserve"> </w:t>
      </w:r>
      <w:r>
        <w:rPr>
          <w:sz w:val="28"/>
          <w:szCs w:val="28"/>
        </w:rPr>
        <w:t>при</w:t>
      </w:r>
      <w:r w:rsidRPr="00F32E5D">
        <w:rPr>
          <w:sz w:val="28"/>
          <w:szCs w:val="28"/>
          <w:lang w:val="en-US"/>
        </w:rPr>
        <w:t xml:space="preserve"> </w:t>
      </w:r>
      <w:r>
        <w:rPr>
          <w:sz w:val="28"/>
          <w:szCs w:val="28"/>
        </w:rPr>
        <w:t>хронічному</w:t>
      </w:r>
      <w:r w:rsidRPr="00F32E5D">
        <w:rPr>
          <w:sz w:val="28"/>
          <w:szCs w:val="28"/>
          <w:lang w:val="en-US"/>
        </w:rPr>
        <w:t xml:space="preserve"> </w:t>
      </w:r>
      <w:r>
        <w:rPr>
          <w:sz w:val="28"/>
          <w:szCs w:val="28"/>
        </w:rPr>
        <w:t>лептоспірозі</w:t>
      </w:r>
      <w:r w:rsidRPr="00F32E5D">
        <w:rPr>
          <w:sz w:val="28"/>
          <w:szCs w:val="28"/>
          <w:lang w:val="en-US"/>
        </w:rPr>
        <w:t xml:space="preserve"> </w:t>
      </w:r>
      <w:r>
        <w:rPr>
          <w:sz w:val="28"/>
          <w:szCs w:val="28"/>
        </w:rPr>
        <w:t>та</w:t>
      </w:r>
      <w:r w:rsidRPr="00F32E5D">
        <w:rPr>
          <w:sz w:val="28"/>
          <w:szCs w:val="28"/>
          <w:lang w:val="en-US"/>
        </w:rPr>
        <w:t xml:space="preserve"> </w:t>
      </w:r>
      <w:r>
        <w:rPr>
          <w:sz w:val="28"/>
          <w:szCs w:val="28"/>
        </w:rPr>
        <w:t>ринопневмонії</w:t>
      </w:r>
      <w:r w:rsidRPr="00F32E5D">
        <w:rPr>
          <w:sz w:val="28"/>
          <w:szCs w:val="28"/>
          <w:lang w:val="en-US"/>
        </w:rPr>
        <w:t xml:space="preserve"> // </w:t>
      </w:r>
      <w:r>
        <w:rPr>
          <w:sz w:val="28"/>
          <w:szCs w:val="28"/>
        </w:rPr>
        <w:t>Вісник</w:t>
      </w:r>
      <w:r w:rsidRPr="00F32E5D">
        <w:rPr>
          <w:sz w:val="28"/>
          <w:szCs w:val="28"/>
          <w:lang w:val="en-US"/>
        </w:rPr>
        <w:t xml:space="preserve"> </w:t>
      </w:r>
      <w:r>
        <w:rPr>
          <w:sz w:val="28"/>
          <w:szCs w:val="28"/>
        </w:rPr>
        <w:t>Білоцерків</w:t>
      </w:r>
      <w:r w:rsidRPr="00F32E5D">
        <w:rPr>
          <w:sz w:val="28"/>
          <w:szCs w:val="28"/>
          <w:lang w:val="en-US"/>
        </w:rPr>
        <w:t xml:space="preserve">. </w:t>
      </w:r>
      <w:r>
        <w:rPr>
          <w:sz w:val="28"/>
          <w:szCs w:val="28"/>
        </w:rPr>
        <w:t>держ</w:t>
      </w:r>
      <w:r w:rsidRPr="00F32E5D">
        <w:rPr>
          <w:sz w:val="28"/>
          <w:szCs w:val="28"/>
          <w:lang w:val="en-US"/>
        </w:rPr>
        <w:t xml:space="preserve">. </w:t>
      </w:r>
      <w:r>
        <w:rPr>
          <w:sz w:val="28"/>
          <w:szCs w:val="28"/>
        </w:rPr>
        <w:t>аграр</w:t>
      </w:r>
      <w:r w:rsidRPr="00F32E5D">
        <w:rPr>
          <w:sz w:val="28"/>
          <w:szCs w:val="28"/>
          <w:lang w:val="en-US"/>
        </w:rPr>
        <w:t xml:space="preserve">. </w:t>
      </w:r>
      <w:r>
        <w:rPr>
          <w:sz w:val="28"/>
          <w:szCs w:val="28"/>
        </w:rPr>
        <w:t>ун</w:t>
      </w:r>
      <w:r w:rsidRPr="00F32E5D">
        <w:rPr>
          <w:sz w:val="28"/>
          <w:szCs w:val="28"/>
          <w:lang w:val="en-US"/>
        </w:rPr>
        <w:t>-</w:t>
      </w:r>
      <w:r>
        <w:rPr>
          <w:sz w:val="28"/>
          <w:szCs w:val="28"/>
        </w:rPr>
        <w:t>ту</w:t>
      </w:r>
      <w:r w:rsidRPr="00F32E5D">
        <w:rPr>
          <w:sz w:val="28"/>
          <w:szCs w:val="28"/>
          <w:lang w:val="en-US"/>
        </w:rPr>
        <w:t xml:space="preserve">: </w:t>
      </w:r>
      <w:r>
        <w:rPr>
          <w:sz w:val="28"/>
          <w:szCs w:val="28"/>
        </w:rPr>
        <w:t>Зб</w:t>
      </w:r>
      <w:r w:rsidRPr="00F32E5D">
        <w:rPr>
          <w:sz w:val="28"/>
          <w:szCs w:val="28"/>
          <w:lang w:val="en-US"/>
        </w:rPr>
        <w:t xml:space="preserve">. </w:t>
      </w:r>
      <w:r>
        <w:rPr>
          <w:sz w:val="28"/>
          <w:szCs w:val="28"/>
        </w:rPr>
        <w:t>наук</w:t>
      </w:r>
      <w:r w:rsidRPr="00F32E5D">
        <w:rPr>
          <w:sz w:val="28"/>
          <w:szCs w:val="28"/>
          <w:lang w:val="en-US"/>
        </w:rPr>
        <w:t xml:space="preserve">. </w:t>
      </w:r>
      <w:r>
        <w:rPr>
          <w:sz w:val="28"/>
          <w:szCs w:val="28"/>
        </w:rPr>
        <w:t>праць</w:t>
      </w:r>
      <w:r w:rsidRPr="00F32E5D">
        <w:rPr>
          <w:sz w:val="28"/>
          <w:szCs w:val="28"/>
          <w:lang w:val="en-US"/>
        </w:rPr>
        <w:t xml:space="preserve">. – </w:t>
      </w:r>
      <w:r>
        <w:rPr>
          <w:sz w:val="28"/>
          <w:szCs w:val="28"/>
        </w:rPr>
        <w:t>Вип</w:t>
      </w:r>
      <w:r w:rsidRPr="00F32E5D">
        <w:rPr>
          <w:sz w:val="28"/>
          <w:szCs w:val="28"/>
          <w:lang w:val="en-US"/>
        </w:rPr>
        <w:t xml:space="preserve">. 25, </w:t>
      </w:r>
      <w:r>
        <w:rPr>
          <w:sz w:val="28"/>
          <w:szCs w:val="28"/>
        </w:rPr>
        <w:t>ч</w:t>
      </w:r>
      <w:r w:rsidRPr="00F32E5D">
        <w:rPr>
          <w:sz w:val="28"/>
          <w:szCs w:val="28"/>
          <w:lang w:val="en-US"/>
        </w:rPr>
        <w:t xml:space="preserve">. 2. – </w:t>
      </w:r>
      <w:r>
        <w:rPr>
          <w:sz w:val="28"/>
          <w:szCs w:val="28"/>
        </w:rPr>
        <w:t>Біла</w:t>
      </w:r>
      <w:r w:rsidRPr="00F32E5D">
        <w:rPr>
          <w:sz w:val="28"/>
          <w:szCs w:val="28"/>
          <w:lang w:val="en-US"/>
        </w:rPr>
        <w:t xml:space="preserve"> </w:t>
      </w:r>
      <w:r>
        <w:rPr>
          <w:sz w:val="28"/>
          <w:szCs w:val="28"/>
        </w:rPr>
        <w:t>Церква</w:t>
      </w:r>
      <w:r w:rsidRPr="00F32E5D">
        <w:rPr>
          <w:sz w:val="28"/>
          <w:szCs w:val="28"/>
          <w:lang w:val="en-US"/>
        </w:rPr>
        <w:t xml:space="preserve">, 2003. – </w:t>
      </w:r>
      <w:r>
        <w:rPr>
          <w:sz w:val="28"/>
          <w:szCs w:val="28"/>
        </w:rPr>
        <w:t>С</w:t>
      </w:r>
      <w:r w:rsidRPr="00F32E5D">
        <w:rPr>
          <w:sz w:val="28"/>
          <w:szCs w:val="28"/>
          <w:lang w:val="en-US"/>
        </w:rPr>
        <w:t>. 44–50.</w:t>
      </w:r>
    </w:p>
    <w:p w:rsidR="00F32E5D" w:rsidRDefault="00F32E5D" w:rsidP="00F32E5D">
      <w:pPr>
        <w:spacing w:line="360" w:lineRule="auto"/>
        <w:ind w:firstLine="567"/>
        <w:jc w:val="both"/>
        <w:rPr>
          <w:sz w:val="28"/>
          <w:szCs w:val="28"/>
        </w:rPr>
      </w:pPr>
      <w:r>
        <w:rPr>
          <w:sz w:val="28"/>
          <w:szCs w:val="28"/>
        </w:rPr>
        <w:t xml:space="preserve">45. Анохин Б.М., Карнушина В.А., Анохин А.Б. Лечение собак при гепатозе // Ветеринария. – 1999. – № 2. – С. 55–57. </w:t>
      </w:r>
    </w:p>
    <w:p w:rsidR="00F32E5D" w:rsidRDefault="00F32E5D" w:rsidP="00F32E5D">
      <w:pPr>
        <w:spacing w:line="360" w:lineRule="auto"/>
        <w:ind w:firstLine="567"/>
        <w:jc w:val="both"/>
        <w:rPr>
          <w:sz w:val="28"/>
          <w:szCs w:val="28"/>
        </w:rPr>
      </w:pPr>
      <w:r>
        <w:rPr>
          <w:sz w:val="28"/>
          <w:szCs w:val="28"/>
        </w:rPr>
        <w:lastRenderedPageBreak/>
        <w:t>46. Деякі аспекти патогенезу гепатодистрофії у собак /В.І. Левченко,         В.І. Головаха, О.А. Дикий, Л.М. Соловйова // Вісник Білоцерків. держ. аграр.   ун-ту: Зб. наук. праць. – Вип. 13, ч. 2. – Біла Церква, 2000. – С. 110–116.</w:t>
      </w:r>
    </w:p>
    <w:p w:rsidR="00F32E5D" w:rsidRDefault="00F32E5D" w:rsidP="00F32E5D">
      <w:pPr>
        <w:spacing w:line="360" w:lineRule="auto"/>
        <w:ind w:firstLine="567"/>
        <w:jc w:val="both"/>
        <w:rPr>
          <w:sz w:val="28"/>
          <w:szCs w:val="28"/>
          <w:lang w:val="en-GB"/>
        </w:rPr>
      </w:pPr>
      <w:r w:rsidRPr="00F32E5D">
        <w:rPr>
          <w:sz w:val="28"/>
          <w:szCs w:val="28"/>
          <w:lang w:val="en-US"/>
        </w:rPr>
        <w:t xml:space="preserve">47. </w:t>
      </w:r>
      <w:r>
        <w:rPr>
          <w:sz w:val="28"/>
          <w:szCs w:val="28"/>
          <w:lang w:val="en-GB"/>
        </w:rPr>
        <w:t>Nginyi J.M., Onyango-Abuje J.</w:t>
      </w:r>
      <w:r>
        <w:rPr>
          <w:sz w:val="28"/>
          <w:szCs w:val="28"/>
          <w:lang w:val="en-US"/>
        </w:rPr>
        <w:t>A</w:t>
      </w:r>
      <w:r>
        <w:rPr>
          <w:sz w:val="28"/>
          <w:szCs w:val="28"/>
          <w:lang w:val="en-GB"/>
        </w:rPr>
        <w:t xml:space="preserve">., Harrison L.J.S. </w:t>
      </w:r>
      <w:r>
        <w:rPr>
          <w:sz w:val="28"/>
          <w:szCs w:val="28"/>
          <w:lang w:val="en-US"/>
        </w:rPr>
        <w:t>Helminthes and non-helminthes</w:t>
      </w:r>
      <w:r>
        <w:rPr>
          <w:sz w:val="28"/>
          <w:szCs w:val="28"/>
          <w:lang w:val="en-GB"/>
        </w:rPr>
        <w:t xml:space="preserve"> causes of ovine and caprine liver condemnations at Kiserian Alottoirs, Kenya //</w:t>
      </w:r>
      <w:r w:rsidRPr="00F32E5D">
        <w:rPr>
          <w:sz w:val="28"/>
          <w:szCs w:val="28"/>
          <w:lang w:val="en-US"/>
        </w:rPr>
        <w:t xml:space="preserve"> </w:t>
      </w:r>
      <w:r>
        <w:rPr>
          <w:sz w:val="28"/>
          <w:szCs w:val="28"/>
          <w:lang w:val="en-US"/>
        </w:rPr>
        <w:t>Bull</w:t>
      </w:r>
      <w:r>
        <w:rPr>
          <w:sz w:val="28"/>
          <w:szCs w:val="28"/>
          <w:lang w:val="en-GB"/>
        </w:rPr>
        <w:t xml:space="preserve">. </w:t>
      </w:r>
      <w:r>
        <w:rPr>
          <w:sz w:val="28"/>
          <w:szCs w:val="28"/>
          <w:lang w:val="en-US"/>
        </w:rPr>
        <w:t>Anim</w:t>
      </w:r>
      <w:r>
        <w:rPr>
          <w:sz w:val="28"/>
          <w:szCs w:val="28"/>
          <w:lang w:val="en-GB"/>
        </w:rPr>
        <w:t xml:space="preserve">. </w:t>
      </w:r>
      <w:r>
        <w:rPr>
          <w:sz w:val="28"/>
          <w:szCs w:val="28"/>
          <w:lang w:val="en-US"/>
        </w:rPr>
        <w:t>Health</w:t>
      </w:r>
      <w:r>
        <w:rPr>
          <w:sz w:val="28"/>
          <w:szCs w:val="28"/>
          <w:lang w:val="en-GB"/>
        </w:rPr>
        <w:t xml:space="preserve"> </w:t>
      </w:r>
      <w:r>
        <w:rPr>
          <w:sz w:val="28"/>
          <w:szCs w:val="28"/>
          <w:lang w:val="en-US"/>
        </w:rPr>
        <w:t>and</w:t>
      </w:r>
      <w:r>
        <w:rPr>
          <w:sz w:val="28"/>
          <w:szCs w:val="28"/>
          <w:lang w:val="en-GB"/>
        </w:rPr>
        <w:t xml:space="preserve"> </w:t>
      </w:r>
      <w:r>
        <w:rPr>
          <w:sz w:val="28"/>
          <w:szCs w:val="28"/>
          <w:lang w:val="en-US"/>
        </w:rPr>
        <w:t>Prod</w:t>
      </w:r>
      <w:r>
        <w:rPr>
          <w:sz w:val="28"/>
          <w:szCs w:val="28"/>
          <w:lang w:val="en-GB"/>
        </w:rPr>
        <w:t xml:space="preserve">. </w:t>
      </w:r>
      <w:r>
        <w:rPr>
          <w:sz w:val="28"/>
          <w:szCs w:val="28"/>
          <w:lang w:val="en-US"/>
        </w:rPr>
        <w:t>Afr</w:t>
      </w:r>
      <w:r>
        <w:rPr>
          <w:sz w:val="28"/>
          <w:szCs w:val="28"/>
          <w:lang w:val="en-GB"/>
        </w:rPr>
        <w:t xml:space="preserve">. – 1995. – № 4. – </w:t>
      </w:r>
      <w:r>
        <w:rPr>
          <w:sz w:val="28"/>
          <w:szCs w:val="28"/>
          <w:lang w:val="en-US"/>
        </w:rPr>
        <w:t>Vol</w:t>
      </w:r>
      <w:r>
        <w:rPr>
          <w:sz w:val="28"/>
          <w:szCs w:val="28"/>
          <w:lang w:val="en-GB"/>
        </w:rPr>
        <w:t xml:space="preserve">. </w:t>
      </w:r>
      <w:r>
        <w:rPr>
          <w:sz w:val="28"/>
          <w:szCs w:val="28"/>
          <w:lang w:val="en-US"/>
        </w:rPr>
        <w:t>43. – P</w:t>
      </w:r>
      <w:r>
        <w:rPr>
          <w:sz w:val="28"/>
          <w:szCs w:val="28"/>
          <w:lang w:val="en-GB"/>
        </w:rPr>
        <w:t>. 297</w:t>
      </w:r>
      <w:r w:rsidRPr="00F32E5D">
        <w:rPr>
          <w:sz w:val="28"/>
          <w:szCs w:val="28"/>
          <w:lang w:val="en-US"/>
        </w:rPr>
        <w:t>–</w:t>
      </w:r>
      <w:r>
        <w:rPr>
          <w:sz w:val="28"/>
          <w:szCs w:val="28"/>
          <w:lang w:val="en-GB"/>
        </w:rPr>
        <w:t xml:space="preserve">299. </w:t>
      </w:r>
    </w:p>
    <w:p w:rsidR="00F32E5D" w:rsidRDefault="00F32E5D" w:rsidP="00F32E5D">
      <w:pPr>
        <w:spacing w:line="360" w:lineRule="auto"/>
        <w:ind w:firstLine="567"/>
        <w:jc w:val="both"/>
        <w:rPr>
          <w:sz w:val="28"/>
          <w:szCs w:val="28"/>
          <w:lang w:val="fr-FR"/>
        </w:rPr>
      </w:pPr>
      <w:r w:rsidRPr="00F32E5D">
        <w:rPr>
          <w:sz w:val="28"/>
          <w:szCs w:val="28"/>
          <w:lang w:val="en-US"/>
        </w:rPr>
        <w:t>48</w:t>
      </w:r>
      <w:r>
        <w:rPr>
          <w:sz w:val="28"/>
          <w:szCs w:val="28"/>
          <w:lang w:val="fr-FR"/>
        </w:rPr>
        <w:t>. Malher X., Boerlen F. La mortalité des chèvres en Poitou-Charentes: Incidence et troubles sanitaires associés //</w:t>
      </w:r>
      <w:r w:rsidRPr="00F32E5D">
        <w:rPr>
          <w:sz w:val="28"/>
          <w:szCs w:val="28"/>
          <w:lang w:val="en-US"/>
        </w:rPr>
        <w:t xml:space="preserve"> </w:t>
      </w:r>
      <w:r>
        <w:rPr>
          <w:sz w:val="28"/>
          <w:szCs w:val="28"/>
          <w:lang w:val="fr-FR"/>
        </w:rPr>
        <w:t>Kev. Med. Vet. – 1995. – № 10. – Vol. 146. – P. 647</w:t>
      </w:r>
      <w:r w:rsidRPr="00F32E5D">
        <w:rPr>
          <w:sz w:val="28"/>
          <w:szCs w:val="28"/>
          <w:lang w:val="en-US"/>
        </w:rPr>
        <w:t>–</w:t>
      </w:r>
      <w:r>
        <w:rPr>
          <w:sz w:val="28"/>
          <w:szCs w:val="28"/>
          <w:lang w:val="fr-FR"/>
        </w:rPr>
        <w:t xml:space="preserve">654. </w:t>
      </w:r>
    </w:p>
    <w:p w:rsidR="00F32E5D" w:rsidRDefault="00F32E5D" w:rsidP="00F32E5D">
      <w:pPr>
        <w:spacing w:line="360" w:lineRule="auto"/>
        <w:ind w:firstLine="567"/>
        <w:jc w:val="both"/>
        <w:rPr>
          <w:sz w:val="28"/>
          <w:szCs w:val="28"/>
          <w:lang w:val="en-GB"/>
        </w:rPr>
      </w:pPr>
      <w:r w:rsidRPr="00F32E5D">
        <w:rPr>
          <w:sz w:val="28"/>
          <w:szCs w:val="28"/>
          <w:lang w:val="en-US"/>
        </w:rPr>
        <w:t>49</w:t>
      </w:r>
      <w:r>
        <w:rPr>
          <w:sz w:val="28"/>
          <w:szCs w:val="28"/>
          <w:lang w:val="en-GB"/>
        </w:rPr>
        <w:t xml:space="preserve">. </w:t>
      </w:r>
      <w:r>
        <w:rPr>
          <w:sz w:val="28"/>
          <w:szCs w:val="28"/>
          <w:lang w:val="en-US"/>
        </w:rPr>
        <w:t xml:space="preserve">White liver disease in goats </w:t>
      </w:r>
      <w:r w:rsidRPr="00F32E5D">
        <w:rPr>
          <w:sz w:val="28"/>
          <w:szCs w:val="28"/>
          <w:lang w:val="en-US"/>
        </w:rPr>
        <w:t xml:space="preserve">/ </w:t>
      </w:r>
      <w:r>
        <w:rPr>
          <w:sz w:val="28"/>
          <w:szCs w:val="28"/>
          <w:lang w:val="en-US"/>
        </w:rPr>
        <w:t>H</w:t>
      </w:r>
      <w:r>
        <w:rPr>
          <w:sz w:val="28"/>
          <w:szCs w:val="28"/>
          <w:lang w:val="en-GB"/>
        </w:rPr>
        <w:t>.</w:t>
      </w:r>
      <w:r w:rsidRPr="00F32E5D">
        <w:rPr>
          <w:sz w:val="28"/>
          <w:szCs w:val="28"/>
          <w:lang w:val="en-US"/>
        </w:rPr>
        <w:t xml:space="preserve"> </w:t>
      </w:r>
      <w:r>
        <w:rPr>
          <w:sz w:val="28"/>
          <w:szCs w:val="28"/>
          <w:lang w:val="en-US"/>
        </w:rPr>
        <w:t>Blak</w:t>
      </w:r>
      <w:r>
        <w:rPr>
          <w:sz w:val="28"/>
          <w:szCs w:val="28"/>
          <w:lang w:val="en-GB"/>
        </w:rPr>
        <w:t xml:space="preserve">, </w:t>
      </w:r>
      <w:r>
        <w:rPr>
          <w:sz w:val="28"/>
          <w:szCs w:val="28"/>
          <w:lang w:val="en-US"/>
        </w:rPr>
        <w:t>J.B.</w:t>
      </w:r>
      <w:r w:rsidRPr="00F32E5D">
        <w:rPr>
          <w:sz w:val="28"/>
          <w:szCs w:val="28"/>
          <w:lang w:val="en-US"/>
        </w:rPr>
        <w:t xml:space="preserve"> </w:t>
      </w:r>
      <w:r>
        <w:rPr>
          <w:sz w:val="28"/>
          <w:szCs w:val="28"/>
          <w:lang w:val="en-US"/>
        </w:rPr>
        <w:t>Hutton, R.J.</w:t>
      </w:r>
      <w:r w:rsidRPr="00F32E5D">
        <w:rPr>
          <w:sz w:val="28"/>
          <w:szCs w:val="28"/>
          <w:lang w:val="en-US"/>
        </w:rPr>
        <w:t xml:space="preserve"> </w:t>
      </w:r>
      <w:r>
        <w:rPr>
          <w:sz w:val="28"/>
          <w:szCs w:val="28"/>
          <w:lang w:val="en-US"/>
        </w:rPr>
        <w:t xml:space="preserve">Sutherland, </w:t>
      </w:r>
      <w:r w:rsidRPr="00F32E5D">
        <w:rPr>
          <w:sz w:val="28"/>
          <w:szCs w:val="28"/>
          <w:lang w:val="en-US"/>
        </w:rPr>
        <w:t xml:space="preserve">          </w:t>
      </w:r>
      <w:r>
        <w:rPr>
          <w:sz w:val="28"/>
          <w:szCs w:val="28"/>
          <w:lang w:val="en-US"/>
        </w:rPr>
        <w:t>M.P. James //</w:t>
      </w:r>
      <w:r w:rsidRPr="00F32E5D">
        <w:rPr>
          <w:sz w:val="28"/>
          <w:szCs w:val="28"/>
          <w:lang w:val="en-US"/>
        </w:rPr>
        <w:t xml:space="preserve"> </w:t>
      </w:r>
      <w:r>
        <w:rPr>
          <w:sz w:val="28"/>
          <w:szCs w:val="28"/>
          <w:lang w:val="en-US"/>
        </w:rPr>
        <w:t>N. Z. vet. J</w:t>
      </w:r>
      <w:r>
        <w:rPr>
          <w:sz w:val="28"/>
          <w:szCs w:val="28"/>
          <w:lang w:val="en-GB"/>
        </w:rPr>
        <w:t xml:space="preserve">. – 1988. – № 36. – </w:t>
      </w:r>
      <w:r>
        <w:rPr>
          <w:sz w:val="28"/>
          <w:szCs w:val="28"/>
          <w:lang w:val="en-US"/>
        </w:rPr>
        <w:t>P</w:t>
      </w:r>
      <w:r>
        <w:rPr>
          <w:sz w:val="28"/>
          <w:szCs w:val="28"/>
          <w:lang w:val="en-GB"/>
        </w:rPr>
        <w:t>. 15</w:t>
      </w:r>
      <w:r w:rsidRPr="00F32E5D">
        <w:rPr>
          <w:sz w:val="28"/>
          <w:szCs w:val="28"/>
          <w:lang w:val="en-US"/>
        </w:rPr>
        <w:t>–</w:t>
      </w:r>
      <w:r>
        <w:rPr>
          <w:sz w:val="28"/>
          <w:szCs w:val="28"/>
          <w:lang w:val="en-GB"/>
        </w:rPr>
        <w:t>17.</w:t>
      </w:r>
    </w:p>
    <w:p w:rsidR="00F32E5D" w:rsidRPr="00F32E5D" w:rsidRDefault="00F32E5D" w:rsidP="00F32E5D">
      <w:pPr>
        <w:spacing w:line="360" w:lineRule="auto"/>
        <w:ind w:firstLine="567"/>
        <w:jc w:val="both"/>
        <w:rPr>
          <w:sz w:val="28"/>
          <w:szCs w:val="28"/>
          <w:lang w:val="en-US"/>
        </w:rPr>
      </w:pPr>
      <w:r w:rsidRPr="00F32E5D">
        <w:rPr>
          <w:sz w:val="28"/>
          <w:szCs w:val="28"/>
          <w:lang w:val="en-US"/>
        </w:rPr>
        <w:t>50</w:t>
      </w:r>
      <w:r>
        <w:rPr>
          <w:sz w:val="28"/>
          <w:szCs w:val="28"/>
          <w:lang w:val="en-GB"/>
        </w:rPr>
        <w:t xml:space="preserve">. </w:t>
      </w:r>
      <w:r>
        <w:rPr>
          <w:sz w:val="28"/>
          <w:szCs w:val="28"/>
          <w:lang w:val="en-US"/>
        </w:rPr>
        <w:t xml:space="preserve">White liver disease in sheep </w:t>
      </w:r>
      <w:r w:rsidRPr="00F32E5D">
        <w:rPr>
          <w:sz w:val="28"/>
          <w:szCs w:val="28"/>
          <w:lang w:val="en-US"/>
        </w:rPr>
        <w:t xml:space="preserve">/ </w:t>
      </w:r>
      <w:r>
        <w:rPr>
          <w:sz w:val="28"/>
          <w:szCs w:val="28"/>
          <w:lang w:val="en-US"/>
        </w:rPr>
        <w:t>P</w:t>
      </w:r>
      <w:r>
        <w:rPr>
          <w:sz w:val="28"/>
          <w:szCs w:val="28"/>
          <w:lang w:val="en-GB"/>
        </w:rPr>
        <w:t>.</w:t>
      </w:r>
      <w:r>
        <w:rPr>
          <w:sz w:val="28"/>
          <w:szCs w:val="28"/>
          <w:lang w:val="en-US"/>
        </w:rPr>
        <w:t>J</w:t>
      </w:r>
      <w:r>
        <w:rPr>
          <w:sz w:val="28"/>
          <w:szCs w:val="28"/>
          <w:lang w:val="en-GB"/>
        </w:rPr>
        <w:t>.</w:t>
      </w:r>
      <w:r w:rsidRPr="00F32E5D">
        <w:rPr>
          <w:sz w:val="28"/>
          <w:szCs w:val="28"/>
          <w:lang w:val="en-US"/>
        </w:rPr>
        <w:t xml:space="preserve"> </w:t>
      </w:r>
      <w:r>
        <w:rPr>
          <w:sz w:val="28"/>
          <w:szCs w:val="28"/>
          <w:lang w:val="en-US"/>
        </w:rPr>
        <w:t>Mitchell</w:t>
      </w:r>
      <w:r>
        <w:rPr>
          <w:sz w:val="28"/>
          <w:szCs w:val="28"/>
          <w:lang w:val="en-GB"/>
        </w:rPr>
        <w:t xml:space="preserve">, </w:t>
      </w:r>
      <w:r>
        <w:rPr>
          <w:sz w:val="28"/>
          <w:szCs w:val="28"/>
          <w:lang w:val="en-US"/>
        </w:rPr>
        <w:t>S</w:t>
      </w:r>
      <w:r>
        <w:rPr>
          <w:sz w:val="28"/>
          <w:szCs w:val="28"/>
          <w:lang w:val="en-GB"/>
        </w:rPr>
        <w:t>.</w:t>
      </w:r>
      <w:r w:rsidRPr="00F32E5D">
        <w:rPr>
          <w:sz w:val="28"/>
          <w:szCs w:val="28"/>
          <w:lang w:val="en-US"/>
        </w:rPr>
        <w:t xml:space="preserve"> </w:t>
      </w:r>
      <w:r>
        <w:rPr>
          <w:sz w:val="28"/>
          <w:szCs w:val="28"/>
          <w:lang w:val="en-US"/>
        </w:rPr>
        <w:t>McOrist, K.W.</w:t>
      </w:r>
      <w:r w:rsidRPr="00F32E5D">
        <w:rPr>
          <w:sz w:val="28"/>
          <w:szCs w:val="28"/>
          <w:lang w:val="en-US"/>
        </w:rPr>
        <w:t xml:space="preserve"> </w:t>
      </w:r>
      <w:r>
        <w:rPr>
          <w:sz w:val="28"/>
          <w:szCs w:val="28"/>
          <w:lang w:val="en-US"/>
        </w:rPr>
        <w:t>Thomas, I.P. McCausland //</w:t>
      </w:r>
      <w:r w:rsidRPr="00F32E5D">
        <w:rPr>
          <w:sz w:val="28"/>
          <w:szCs w:val="28"/>
          <w:lang w:val="en-US"/>
        </w:rPr>
        <w:t xml:space="preserve"> </w:t>
      </w:r>
      <w:r>
        <w:rPr>
          <w:sz w:val="28"/>
          <w:szCs w:val="28"/>
          <w:lang w:val="en-US"/>
        </w:rPr>
        <w:t>Austr. Vet</w:t>
      </w:r>
      <w:r>
        <w:rPr>
          <w:sz w:val="28"/>
          <w:szCs w:val="28"/>
          <w:lang w:val="en-GB"/>
        </w:rPr>
        <w:t xml:space="preserve">. </w:t>
      </w:r>
      <w:r>
        <w:rPr>
          <w:sz w:val="28"/>
          <w:szCs w:val="28"/>
          <w:lang w:val="en-US"/>
        </w:rPr>
        <w:t>J</w:t>
      </w:r>
      <w:r>
        <w:rPr>
          <w:sz w:val="28"/>
          <w:szCs w:val="28"/>
          <w:lang w:val="en-GB"/>
        </w:rPr>
        <w:t xml:space="preserve">. </w:t>
      </w:r>
      <w:r w:rsidRPr="00F32E5D">
        <w:rPr>
          <w:sz w:val="28"/>
          <w:szCs w:val="28"/>
          <w:lang w:val="en-US"/>
        </w:rPr>
        <w:t xml:space="preserve">– </w:t>
      </w:r>
      <w:r>
        <w:rPr>
          <w:sz w:val="28"/>
          <w:szCs w:val="28"/>
          <w:lang w:val="en-GB"/>
        </w:rPr>
        <w:t>1982.</w:t>
      </w:r>
      <w:r>
        <w:rPr>
          <w:sz w:val="28"/>
          <w:szCs w:val="28"/>
          <w:lang w:val="en-US"/>
        </w:rPr>
        <w:t xml:space="preserve"> –</w:t>
      </w:r>
      <w:r>
        <w:rPr>
          <w:sz w:val="28"/>
          <w:szCs w:val="28"/>
          <w:lang w:val="en-GB"/>
        </w:rPr>
        <w:t xml:space="preserve"> №</w:t>
      </w:r>
      <w:r>
        <w:rPr>
          <w:sz w:val="28"/>
          <w:szCs w:val="28"/>
          <w:lang w:val="en-US"/>
        </w:rPr>
        <w:t xml:space="preserve"> 5. – Vol. 58. – P. 181</w:t>
      </w:r>
      <w:r w:rsidRPr="00F32E5D">
        <w:rPr>
          <w:sz w:val="28"/>
          <w:szCs w:val="28"/>
          <w:lang w:val="en-US"/>
        </w:rPr>
        <w:t>–</w:t>
      </w:r>
      <w:r>
        <w:rPr>
          <w:sz w:val="28"/>
          <w:szCs w:val="28"/>
          <w:lang w:val="en-US"/>
        </w:rPr>
        <w:t xml:space="preserve">184. </w:t>
      </w:r>
    </w:p>
    <w:p w:rsidR="00F32E5D" w:rsidRDefault="00F32E5D" w:rsidP="00F32E5D">
      <w:pPr>
        <w:spacing w:line="360" w:lineRule="auto"/>
        <w:ind w:firstLine="567"/>
        <w:jc w:val="both"/>
        <w:rPr>
          <w:sz w:val="28"/>
          <w:szCs w:val="28"/>
          <w:lang w:val="en-US"/>
        </w:rPr>
      </w:pPr>
      <w:r w:rsidRPr="00F32E5D">
        <w:rPr>
          <w:sz w:val="28"/>
          <w:szCs w:val="28"/>
          <w:lang w:val="en-US"/>
        </w:rPr>
        <w:t>51</w:t>
      </w:r>
      <w:r>
        <w:rPr>
          <w:sz w:val="28"/>
          <w:szCs w:val="28"/>
          <w:lang w:val="en-US"/>
        </w:rPr>
        <w:t>. Ulvund M</w:t>
      </w:r>
      <w:r w:rsidRPr="00F32E5D">
        <w:rPr>
          <w:sz w:val="28"/>
          <w:szCs w:val="28"/>
          <w:lang w:val="en-US"/>
        </w:rPr>
        <w:t>.</w:t>
      </w:r>
      <w:r>
        <w:rPr>
          <w:sz w:val="28"/>
          <w:szCs w:val="28"/>
          <w:lang w:val="en-US"/>
        </w:rPr>
        <w:t>J., Pestalozzi M. Ovine White-Liver Disease (OWLD). Botanical and Chemical Composition of Pasture Grass //</w:t>
      </w:r>
      <w:r w:rsidRPr="00F32E5D">
        <w:rPr>
          <w:sz w:val="28"/>
          <w:szCs w:val="28"/>
          <w:lang w:val="en-US"/>
        </w:rPr>
        <w:t xml:space="preserve"> </w:t>
      </w:r>
      <w:r>
        <w:rPr>
          <w:sz w:val="28"/>
          <w:szCs w:val="28"/>
          <w:lang w:val="en-US"/>
        </w:rPr>
        <w:t xml:space="preserve">Acta vet. scand. </w:t>
      </w:r>
      <w:r w:rsidRPr="00F32E5D">
        <w:rPr>
          <w:sz w:val="28"/>
          <w:szCs w:val="28"/>
          <w:lang w:val="en-US"/>
        </w:rPr>
        <w:t xml:space="preserve">– </w:t>
      </w:r>
      <w:r>
        <w:rPr>
          <w:sz w:val="28"/>
          <w:szCs w:val="28"/>
          <w:lang w:val="en-US"/>
        </w:rPr>
        <w:t xml:space="preserve">1990. – № 31. – </w:t>
      </w:r>
      <w:r>
        <w:rPr>
          <w:sz w:val="28"/>
          <w:szCs w:val="28"/>
          <w:lang w:val="en-GB"/>
        </w:rPr>
        <w:t xml:space="preserve">   </w:t>
      </w:r>
      <w:r w:rsidRPr="00F32E5D">
        <w:rPr>
          <w:sz w:val="28"/>
          <w:szCs w:val="28"/>
          <w:lang w:val="en-US"/>
        </w:rPr>
        <w:t xml:space="preserve"> </w:t>
      </w:r>
      <w:r>
        <w:rPr>
          <w:sz w:val="28"/>
          <w:szCs w:val="28"/>
          <w:lang w:val="en-GB"/>
        </w:rPr>
        <w:t xml:space="preserve">  </w:t>
      </w:r>
      <w:r>
        <w:rPr>
          <w:sz w:val="28"/>
          <w:szCs w:val="28"/>
          <w:lang w:val="en-US"/>
        </w:rPr>
        <w:t>P. 257</w:t>
      </w:r>
      <w:r w:rsidRPr="00F32E5D">
        <w:rPr>
          <w:sz w:val="28"/>
          <w:szCs w:val="28"/>
          <w:lang w:val="en-US"/>
        </w:rPr>
        <w:t>–</w:t>
      </w:r>
      <w:r>
        <w:rPr>
          <w:sz w:val="28"/>
          <w:szCs w:val="28"/>
          <w:lang w:val="en-US"/>
        </w:rPr>
        <w:t xml:space="preserve">265. </w:t>
      </w:r>
    </w:p>
    <w:p w:rsidR="00F32E5D" w:rsidRDefault="00F32E5D" w:rsidP="00F32E5D">
      <w:pPr>
        <w:spacing w:line="360" w:lineRule="auto"/>
        <w:ind w:firstLine="567"/>
        <w:jc w:val="both"/>
        <w:rPr>
          <w:sz w:val="28"/>
          <w:szCs w:val="28"/>
          <w:lang w:val="en-US"/>
        </w:rPr>
      </w:pPr>
      <w:r w:rsidRPr="00F32E5D">
        <w:rPr>
          <w:sz w:val="28"/>
          <w:szCs w:val="28"/>
          <w:lang w:val="en-US"/>
        </w:rPr>
        <w:t>52</w:t>
      </w:r>
      <w:r>
        <w:rPr>
          <w:sz w:val="28"/>
          <w:szCs w:val="28"/>
          <w:lang w:val="en-GB"/>
        </w:rPr>
        <w:t xml:space="preserve">. Hepatic encephalopathy associated with paratuberculosis in a goat </w:t>
      </w:r>
      <w:r w:rsidRPr="00F32E5D">
        <w:rPr>
          <w:sz w:val="28"/>
          <w:szCs w:val="28"/>
          <w:lang w:val="en-US"/>
        </w:rPr>
        <w:t xml:space="preserve">/            </w:t>
      </w:r>
      <w:r>
        <w:rPr>
          <w:sz w:val="28"/>
          <w:szCs w:val="28"/>
          <w:lang w:val="en-GB"/>
        </w:rPr>
        <w:t>J.L.</w:t>
      </w:r>
      <w:r w:rsidRPr="00F32E5D">
        <w:rPr>
          <w:sz w:val="28"/>
          <w:szCs w:val="28"/>
          <w:lang w:val="en-US"/>
        </w:rPr>
        <w:t xml:space="preserve"> </w:t>
      </w:r>
      <w:r>
        <w:rPr>
          <w:sz w:val="28"/>
          <w:szCs w:val="28"/>
          <w:lang w:val="en-GB"/>
        </w:rPr>
        <w:t>Rubin, R.H.</w:t>
      </w:r>
      <w:r w:rsidRPr="00F32E5D">
        <w:rPr>
          <w:sz w:val="28"/>
          <w:szCs w:val="28"/>
          <w:lang w:val="en-US"/>
        </w:rPr>
        <w:t xml:space="preserve"> </w:t>
      </w:r>
      <w:r>
        <w:rPr>
          <w:sz w:val="28"/>
          <w:szCs w:val="28"/>
          <w:lang w:val="en-GB"/>
        </w:rPr>
        <w:t>Whitlock, P.L. Habecker et al. //</w:t>
      </w:r>
      <w:r w:rsidRPr="00F32E5D">
        <w:rPr>
          <w:sz w:val="28"/>
          <w:szCs w:val="28"/>
          <w:lang w:val="en-US"/>
        </w:rPr>
        <w:t xml:space="preserve"> </w:t>
      </w:r>
      <w:r>
        <w:rPr>
          <w:sz w:val="28"/>
          <w:szCs w:val="28"/>
          <w:lang w:val="en-US"/>
        </w:rPr>
        <w:t>J. Am. Vet. Med. Assoc</w:t>
      </w:r>
      <w:r>
        <w:rPr>
          <w:sz w:val="28"/>
          <w:szCs w:val="28"/>
          <w:lang w:val="en-GB"/>
        </w:rPr>
        <w:t xml:space="preserve">. </w:t>
      </w:r>
      <w:r w:rsidRPr="00F32E5D">
        <w:rPr>
          <w:sz w:val="28"/>
          <w:szCs w:val="28"/>
          <w:lang w:val="en-US"/>
        </w:rPr>
        <w:t xml:space="preserve">– </w:t>
      </w:r>
      <w:r>
        <w:rPr>
          <w:sz w:val="28"/>
          <w:szCs w:val="28"/>
          <w:lang w:val="en-US"/>
        </w:rPr>
        <w:t>1999. – № 2. – Vol. 215. – P. 236</w:t>
      </w:r>
      <w:r w:rsidRPr="00F32E5D">
        <w:rPr>
          <w:sz w:val="28"/>
          <w:szCs w:val="28"/>
          <w:lang w:val="en-US"/>
        </w:rPr>
        <w:t>–</w:t>
      </w:r>
      <w:r>
        <w:rPr>
          <w:sz w:val="28"/>
          <w:szCs w:val="28"/>
          <w:lang w:val="en-US"/>
        </w:rPr>
        <w:t xml:space="preserve">238. </w:t>
      </w:r>
    </w:p>
    <w:p w:rsidR="00F32E5D" w:rsidRDefault="00F32E5D" w:rsidP="00F32E5D">
      <w:pPr>
        <w:spacing w:line="360" w:lineRule="auto"/>
        <w:ind w:firstLine="567"/>
        <w:jc w:val="both"/>
        <w:rPr>
          <w:sz w:val="28"/>
          <w:szCs w:val="28"/>
          <w:lang w:val="en-US"/>
        </w:rPr>
      </w:pPr>
      <w:r>
        <w:rPr>
          <w:sz w:val="28"/>
          <w:szCs w:val="28"/>
          <w:lang w:val="en-US"/>
        </w:rPr>
        <w:t>5</w:t>
      </w:r>
      <w:r w:rsidRPr="00F32E5D">
        <w:rPr>
          <w:sz w:val="28"/>
          <w:szCs w:val="28"/>
          <w:lang w:val="en-US"/>
        </w:rPr>
        <w:t>3</w:t>
      </w:r>
      <w:r>
        <w:rPr>
          <w:sz w:val="28"/>
          <w:szCs w:val="28"/>
          <w:lang w:val="en-US"/>
        </w:rPr>
        <w:t xml:space="preserve">. Hepatic effects of halothane and isoflurane anesthesia in goats </w:t>
      </w:r>
      <w:r w:rsidRPr="00F32E5D">
        <w:rPr>
          <w:sz w:val="28"/>
          <w:szCs w:val="28"/>
          <w:lang w:val="en-US"/>
        </w:rPr>
        <w:t xml:space="preserve">/                </w:t>
      </w:r>
      <w:r>
        <w:rPr>
          <w:sz w:val="28"/>
          <w:szCs w:val="28"/>
          <w:lang w:val="en-US"/>
        </w:rPr>
        <w:t>M.M.</w:t>
      </w:r>
      <w:r w:rsidRPr="00F32E5D">
        <w:rPr>
          <w:sz w:val="28"/>
          <w:szCs w:val="28"/>
          <w:lang w:val="en-US"/>
        </w:rPr>
        <w:t xml:space="preserve"> </w:t>
      </w:r>
      <w:r>
        <w:rPr>
          <w:sz w:val="28"/>
          <w:szCs w:val="28"/>
          <w:lang w:val="en-US"/>
        </w:rPr>
        <w:t>McEwen, R.D.</w:t>
      </w:r>
      <w:r w:rsidRPr="00F32E5D">
        <w:rPr>
          <w:sz w:val="28"/>
          <w:szCs w:val="28"/>
          <w:lang w:val="en-US"/>
        </w:rPr>
        <w:t xml:space="preserve"> </w:t>
      </w:r>
      <w:r>
        <w:rPr>
          <w:sz w:val="28"/>
          <w:szCs w:val="28"/>
          <w:lang w:val="en-US"/>
        </w:rPr>
        <w:t>Gleed, J.W. Ludders et al. //</w:t>
      </w:r>
      <w:r w:rsidRPr="00F32E5D">
        <w:rPr>
          <w:sz w:val="28"/>
          <w:szCs w:val="28"/>
          <w:lang w:val="en-US"/>
        </w:rPr>
        <w:t xml:space="preserve"> </w:t>
      </w:r>
      <w:r>
        <w:rPr>
          <w:sz w:val="28"/>
          <w:szCs w:val="28"/>
          <w:lang w:val="en-US"/>
        </w:rPr>
        <w:t>J. Am. Vet. Med. Assoc</w:t>
      </w:r>
      <w:r>
        <w:rPr>
          <w:sz w:val="28"/>
          <w:szCs w:val="28"/>
          <w:lang w:val="en-GB"/>
        </w:rPr>
        <w:t>.</w:t>
      </w:r>
      <w:r w:rsidRPr="00F32E5D">
        <w:rPr>
          <w:sz w:val="28"/>
          <w:szCs w:val="28"/>
          <w:lang w:val="en-US"/>
        </w:rPr>
        <w:t xml:space="preserve"> –</w:t>
      </w:r>
      <w:r>
        <w:rPr>
          <w:sz w:val="28"/>
          <w:szCs w:val="28"/>
          <w:lang w:val="en-GB"/>
        </w:rPr>
        <w:t xml:space="preserve"> 2000</w:t>
      </w:r>
      <w:r>
        <w:rPr>
          <w:sz w:val="28"/>
          <w:szCs w:val="28"/>
          <w:lang w:val="en-US"/>
        </w:rPr>
        <w:t>. – № 11</w:t>
      </w:r>
      <w:r w:rsidRPr="00F32E5D">
        <w:rPr>
          <w:sz w:val="28"/>
          <w:szCs w:val="28"/>
          <w:lang w:val="en-US"/>
        </w:rPr>
        <w:t>.</w:t>
      </w:r>
      <w:r>
        <w:rPr>
          <w:sz w:val="28"/>
          <w:szCs w:val="28"/>
          <w:lang w:val="en-US"/>
        </w:rPr>
        <w:t xml:space="preserve"> – Vol. 217. – P. 1697</w:t>
      </w:r>
      <w:r w:rsidRPr="00F32E5D">
        <w:rPr>
          <w:sz w:val="28"/>
          <w:szCs w:val="28"/>
          <w:lang w:val="en-US"/>
        </w:rPr>
        <w:t>–</w:t>
      </w:r>
      <w:r>
        <w:rPr>
          <w:sz w:val="28"/>
          <w:szCs w:val="28"/>
          <w:lang w:val="en-US"/>
        </w:rPr>
        <w:t xml:space="preserve">1700. </w:t>
      </w:r>
    </w:p>
    <w:p w:rsidR="00F32E5D" w:rsidRDefault="00F32E5D" w:rsidP="00F32E5D">
      <w:pPr>
        <w:spacing w:line="360" w:lineRule="auto"/>
        <w:ind w:firstLine="567"/>
        <w:jc w:val="both"/>
        <w:rPr>
          <w:sz w:val="28"/>
          <w:szCs w:val="28"/>
          <w:lang w:val="en-US"/>
        </w:rPr>
      </w:pPr>
      <w:r w:rsidRPr="00F32E5D">
        <w:rPr>
          <w:sz w:val="28"/>
          <w:szCs w:val="28"/>
          <w:lang w:val="en-US"/>
        </w:rPr>
        <w:t>54</w:t>
      </w:r>
      <w:r>
        <w:rPr>
          <w:sz w:val="28"/>
          <w:szCs w:val="28"/>
          <w:lang w:val="en-US"/>
        </w:rPr>
        <w:t>. Hanifa Moursi S.A., Atef M., Al-Khayyat A.A. Hepatotoxicity of Chloramphenicol in normal Goats by the Assay of Serum Enzyme Activity //</w:t>
      </w:r>
      <w:r w:rsidRPr="00F32E5D">
        <w:rPr>
          <w:sz w:val="28"/>
          <w:szCs w:val="28"/>
          <w:lang w:val="en-US"/>
        </w:rPr>
        <w:t xml:space="preserve"> </w:t>
      </w:r>
      <w:r>
        <w:rPr>
          <w:sz w:val="28"/>
          <w:szCs w:val="28"/>
          <w:lang w:val="en-US"/>
        </w:rPr>
        <w:t>Zbl. Vet. Med.</w:t>
      </w:r>
      <w:r w:rsidRPr="00F32E5D">
        <w:rPr>
          <w:sz w:val="28"/>
          <w:szCs w:val="28"/>
          <w:lang w:val="en-US"/>
        </w:rPr>
        <w:t xml:space="preserve"> –</w:t>
      </w:r>
      <w:r>
        <w:rPr>
          <w:sz w:val="28"/>
          <w:szCs w:val="28"/>
          <w:lang w:val="en-US"/>
        </w:rPr>
        <w:t xml:space="preserve"> 1979. – № 26. – </w:t>
      </w:r>
      <w:r>
        <w:rPr>
          <w:sz w:val="28"/>
          <w:szCs w:val="28"/>
        </w:rPr>
        <w:t>Р</w:t>
      </w:r>
      <w:r>
        <w:rPr>
          <w:sz w:val="28"/>
          <w:szCs w:val="28"/>
          <w:lang w:val="en-US"/>
        </w:rPr>
        <w:t>. 715</w:t>
      </w:r>
      <w:r w:rsidRPr="00F32E5D">
        <w:rPr>
          <w:sz w:val="28"/>
          <w:szCs w:val="28"/>
          <w:lang w:val="en-US"/>
        </w:rPr>
        <w:t>–</w:t>
      </w:r>
      <w:r>
        <w:rPr>
          <w:sz w:val="28"/>
          <w:szCs w:val="28"/>
          <w:lang w:val="en-US"/>
        </w:rPr>
        <w:t xml:space="preserve">720. </w:t>
      </w:r>
    </w:p>
    <w:p w:rsidR="00F32E5D" w:rsidRDefault="00F32E5D" w:rsidP="00F32E5D">
      <w:pPr>
        <w:spacing w:line="360" w:lineRule="auto"/>
        <w:ind w:firstLine="567"/>
        <w:jc w:val="both"/>
        <w:rPr>
          <w:sz w:val="28"/>
          <w:szCs w:val="28"/>
          <w:lang w:val="en-US"/>
        </w:rPr>
      </w:pPr>
      <w:r w:rsidRPr="00F32E5D">
        <w:rPr>
          <w:sz w:val="28"/>
          <w:szCs w:val="28"/>
          <w:lang w:val="en-US"/>
        </w:rPr>
        <w:t xml:space="preserve">55. </w:t>
      </w:r>
      <w:r>
        <w:rPr>
          <w:sz w:val="28"/>
          <w:szCs w:val="28"/>
          <w:lang w:val="en-US"/>
        </w:rPr>
        <w:t xml:space="preserve">Hepatic necrosis following halothane anesthesia in goats </w:t>
      </w:r>
      <w:r w:rsidRPr="00F32E5D">
        <w:rPr>
          <w:sz w:val="28"/>
          <w:szCs w:val="28"/>
          <w:lang w:val="en-US"/>
        </w:rPr>
        <w:t xml:space="preserve">/ T.D. </w:t>
      </w:r>
      <w:r>
        <w:rPr>
          <w:sz w:val="28"/>
          <w:szCs w:val="28"/>
        </w:rPr>
        <w:t>О</w:t>
      </w:r>
      <w:r w:rsidRPr="00F32E5D">
        <w:rPr>
          <w:sz w:val="28"/>
          <w:szCs w:val="28"/>
          <w:lang w:val="en-US"/>
        </w:rPr>
        <w:t xml:space="preserve">’Brien,  M.R. Raffe, V.S. Cox </w:t>
      </w:r>
      <w:r>
        <w:rPr>
          <w:sz w:val="28"/>
          <w:szCs w:val="28"/>
          <w:lang w:val="en-US"/>
        </w:rPr>
        <w:t>et al. //</w:t>
      </w:r>
      <w:r w:rsidRPr="00F32E5D">
        <w:rPr>
          <w:sz w:val="28"/>
          <w:szCs w:val="28"/>
          <w:lang w:val="en-US"/>
        </w:rPr>
        <w:t xml:space="preserve"> </w:t>
      </w:r>
      <w:r>
        <w:rPr>
          <w:sz w:val="28"/>
          <w:szCs w:val="28"/>
          <w:lang w:val="en-US"/>
        </w:rPr>
        <w:t>J. Am. Vet. Med. Assoc</w:t>
      </w:r>
      <w:r>
        <w:rPr>
          <w:sz w:val="28"/>
          <w:szCs w:val="28"/>
          <w:lang w:val="en-GB"/>
        </w:rPr>
        <w:t>.</w:t>
      </w:r>
      <w:r w:rsidRPr="00F32E5D">
        <w:rPr>
          <w:sz w:val="28"/>
          <w:szCs w:val="28"/>
          <w:lang w:val="en-US"/>
        </w:rPr>
        <w:t xml:space="preserve"> –</w:t>
      </w:r>
      <w:r>
        <w:rPr>
          <w:sz w:val="28"/>
          <w:szCs w:val="28"/>
          <w:lang w:val="en-GB"/>
        </w:rPr>
        <w:t xml:space="preserve"> 1986</w:t>
      </w:r>
      <w:r>
        <w:rPr>
          <w:sz w:val="28"/>
          <w:szCs w:val="28"/>
          <w:lang w:val="en-US"/>
        </w:rPr>
        <w:t>. – № 12</w:t>
      </w:r>
      <w:r w:rsidRPr="00F32E5D">
        <w:rPr>
          <w:sz w:val="28"/>
          <w:szCs w:val="28"/>
          <w:lang w:val="en-US"/>
        </w:rPr>
        <w:t>.</w:t>
      </w:r>
      <w:r>
        <w:rPr>
          <w:sz w:val="28"/>
          <w:szCs w:val="28"/>
          <w:lang w:val="en-US"/>
        </w:rPr>
        <w:t xml:space="preserve"> – Vol. 189. – P. 1591</w:t>
      </w:r>
      <w:r w:rsidRPr="00F32E5D">
        <w:rPr>
          <w:sz w:val="28"/>
          <w:szCs w:val="28"/>
          <w:lang w:val="en-US"/>
        </w:rPr>
        <w:t>–</w:t>
      </w:r>
      <w:r>
        <w:rPr>
          <w:sz w:val="28"/>
          <w:szCs w:val="28"/>
          <w:lang w:val="en-US"/>
        </w:rPr>
        <w:t xml:space="preserve">1595. </w:t>
      </w:r>
    </w:p>
    <w:p w:rsidR="00F32E5D" w:rsidRDefault="00F32E5D" w:rsidP="00F32E5D">
      <w:pPr>
        <w:spacing w:line="360" w:lineRule="auto"/>
        <w:ind w:firstLine="567"/>
        <w:jc w:val="both"/>
        <w:rPr>
          <w:sz w:val="28"/>
          <w:szCs w:val="28"/>
          <w:lang w:val="en-US"/>
        </w:rPr>
      </w:pPr>
      <w:r w:rsidRPr="00F32E5D">
        <w:rPr>
          <w:sz w:val="28"/>
          <w:szCs w:val="28"/>
          <w:lang w:val="en-US"/>
        </w:rPr>
        <w:t>56</w:t>
      </w:r>
      <w:r>
        <w:rPr>
          <w:sz w:val="28"/>
          <w:szCs w:val="28"/>
          <w:lang w:val="en-US"/>
        </w:rPr>
        <w:t>. Rousseaux C.G. Hepatocellular carcinoma in goats //</w:t>
      </w:r>
      <w:r w:rsidRPr="00F32E5D">
        <w:rPr>
          <w:sz w:val="28"/>
          <w:szCs w:val="28"/>
          <w:lang w:val="en-US"/>
        </w:rPr>
        <w:t xml:space="preserve"> </w:t>
      </w:r>
      <w:r>
        <w:rPr>
          <w:sz w:val="28"/>
          <w:szCs w:val="28"/>
          <w:lang w:val="en-US"/>
        </w:rPr>
        <w:t>Austr. Vet. J</w:t>
      </w:r>
      <w:r w:rsidRPr="00F32E5D">
        <w:rPr>
          <w:sz w:val="28"/>
          <w:szCs w:val="28"/>
          <w:lang w:val="en-US"/>
        </w:rPr>
        <w:t xml:space="preserve">. – </w:t>
      </w:r>
      <w:r>
        <w:rPr>
          <w:sz w:val="28"/>
          <w:szCs w:val="28"/>
          <w:lang w:val="en-US"/>
        </w:rPr>
        <w:t>1984. – № 6. – Vol. 61. – P. 193.</w:t>
      </w:r>
    </w:p>
    <w:p w:rsidR="00F32E5D" w:rsidRDefault="00F32E5D" w:rsidP="00F32E5D">
      <w:pPr>
        <w:spacing w:line="360" w:lineRule="auto"/>
        <w:ind w:firstLine="567"/>
        <w:jc w:val="both"/>
        <w:rPr>
          <w:sz w:val="28"/>
          <w:szCs w:val="28"/>
          <w:lang w:val="en-US"/>
        </w:rPr>
      </w:pPr>
      <w:r w:rsidRPr="00F32E5D">
        <w:rPr>
          <w:sz w:val="28"/>
          <w:szCs w:val="28"/>
          <w:lang w:val="en-US"/>
        </w:rPr>
        <w:lastRenderedPageBreak/>
        <w:t>57</w:t>
      </w:r>
      <w:r>
        <w:rPr>
          <w:sz w:val="28"/>
          <w:szCs w:val="28"/>
          <w:lang w:val="en-US"/>
        </w:rPr>
        <w:t>. Higgins R.J., Rae A., Abraham A. Primary hepatic fibrosarcoma in a Toggenburg goat //</w:t>
      </w:r>
      <w:r w:rsidRPr="00F32E5D">
        <w:rPr>
          <w:sz w:val="28"/>
          <w:szCs w:val="28"/>
          <w:lang w:val="en-US"/>
        </w:rPr>
        <w:t xml:space="preserve"> </w:t>
      </w:r>
      <w:r>
        <w:rPr>
          <w:sz w:val="28"/>
          <w:szCs w:val="28"/>
          <w:lang w:val="en-US"/>
        </w:rPr>
        <w:t>Veretr. Record</w:t>
      </w:r>
      <w:r w:rsidRPr="00F32E5D">
        <w:rPr>
          <w:sz w:val="28"/>
          <w:szCs w:val="28"/>
          <w:lang w:val="en-US"/>
        </w:rPr>
        <w:t xml:space="preserve">. – </w:t>
      </w:r>
      <w:r>
        <w:rPr>
          <w:sz w:val="28"/>
          <w:szCs w:val="28"/>
          <w:lang w:val="en-US"/>
        </w:rPr>
        <w:t xml:space="preserve">1985. – № 116. – P. 444. </w:t>
      </w:r>
    </w:p>
    <w:p w:rsidR="00F32E5D" w:rsidRDefault="00F32E5D" w:rsidP="00F32E5D">
      <w:pPr>
        <w:spacing w:line="360" w:lineRule="auto"/>
        <w:ind w:firstLine="567"/>
        <w:jc w:val="both"/>
        <w:rPr>
          <w:sz w:val="28"/>
          <w:szCs w:val="28"/>
          <w:lang w:val="en-GB"/>
        </w:rPr>
      </w:pPr>
      <w:r w:rsidRPr="00F32E5D">
        <w:rPr>
          <w:sz w:val="28"/>
          <w:szCs w:val="28"/>
          <w:lang w:val="en-US"/>
        </w:rPr>
        <w:t>58</w:t>
      </w:r>
      <w:r>
        <w:rPr>
          <w:sz w:val="28"/>
          <w:szCs w:val="28"/>
          <w:lang w:val="en-GB"/>
        </w:rPr>
        <w:t>.</w:t>
      </w:r>
      <w:r w:rsidRPr="00F32E5D">
        <w:rPr>
          <w:sz w:val="28"/>
          <w:szCs w:val="28"/>
          <w:lang w:val="en-US"/>
        </w:rPr>
        <w:t xml:space="preserve"> </w:t>
      </w:r>
      <w:r>
        <w:rPr>
          <w:sz w:val="28"/>
          <w:szCs w:val="28"/>
          <w:lang w:val="en-US"/>
        </w:rPr>
        <w:t>Lairmore M.D., Knight A.P., DeMartini J.C. Three primary neoplasms in goats: hepatocellular carcinoma, phaeochromocytoma and leiomyoma //</w:t>
      </w:r>
      <w:r w:rsidRPr="00F32E5D">
        <w:rPr>
          <w:sz w:val="28"/>
          <w:szCs w:val="28"/>
          <w:lang w:val="en-US"/>
        </w:rPr>
        <w:t xml:space="preserve"> </w:t>
      </w:r>
      <w:r>
        <w:rPr>
          <w:sz w:val="28"/>
          <w:szCs w:val="28"/>
          <w:lang w:val="en-US"/>
        </w:rPr>
        <w:t>J. Comp. Path</w:t>
      </w:r>
      <w:r>
        <w:rPr>
          <w:sz w:val="28"/>
          <w:szCs w:val="28"/>
          <w:lang w:val="en-GB"/>
        </w:rPr>
        <w:t>.</w:t>
      </w:r>
      <w:r w:rsidRPr="00F32E5D">
        <w:rPr>
          <w:sz w:val="28"/>
          <w:szCs w:val="28"/>
          <w:lang w:val="en-US"/>
        </w:rPr>
        <w:t xml:space="preserve"> –</w:t>
      </w:r>
      <w:r>
        <w:rPr>
          <w:sz w:val="28"/>
          <w:szCs w:val="28"/>
          <w:lang w:val="en-GB"/>
        </w:rPr>
        <w:t xml:space="preserve"> 1987. – № 1. – </w:t>
      </w:r>
      <w:r>
        <w:rPr>
          <w:sz w:val="28"/>
          <w:szCs w:val="28"/>
          <w:lang w:val="en-US"/>
        </w:rPr>
        <w:t>Vol</w:t>
      </w:r>
      <w:r>
        <w:rPr>
          <w:sz w:val="28"/>
          <w:szCs w:val="28"/>
          <w:lang w:val="en-GB"/>
        </w:rPr>
        <w:t xml:space="preserve">. 97. – </w:t>
      </w:r>
      <w:r>
        <w:rPr>
          <w:sz w:val="28"/>
          <w:szCs w:val="28"/>
          <w:lang w:val="en-US"/>
        </w:rPr>
        <w:t>P</w:t>
      </w:r>
      <w:r>
        <w:rPr>
          <w:sz w:val="28"/>
          <w:szCs w:val="28"/>
          <w:lang w:val="en-GB"/>
        </w:rPr>
        <w:t>. 267</w:t>
      </w:r>
      <w:r w:rsidRPr="00F32E5D">
        <w:rPr>
          <w:sz w:val="28"/>
          <w:szCs w:val="28"/>
          <w:lang w:val="en-US"/>
        </w:rPr>
        <w:t>–</w:t>
      </w:r>
      <w:r>
        <w:rPr>
          <w:sz w:val="28"/>
          <w:szCs w:val="28"/>
          <w:lang w:val="en-GB"/>
        </w:rPr>
        <w:t xml:space="preserve">271. </w:t>
      </w:r>
    </w:p>
    <w:p w:rsidR="00F32E5D" w:rsidRDefault="00F32E5D" w:rsidP="00F32E5D">
      <w:pPr>
        <w:spacing w:line="360" w:lineRule="auto"/>
        <w:ind w:firstLine="567"/>
        <w:jc w:val="both"/>
        <w:rPr>
          <w:sz w:val="28"/>
          <w:szCs w:val="28"/>
          <w:lang w:val="en-US"/>
        </w:rPr>
      </w:pPr>
      <w:r w:rsidRPr="00F32E5D">
        <w:rPr>
          <w:sz w:val="28"/>
          <w:szCs w:val="28"/>
          <w:lang w:val="en-US"/>
        </w:rPr>
        <w:t>59</w:t>
      </w:r>
      <w:r>
        <w:rPr>
          <w:sz w:val="28"/>
          <w:szCs w:val="28"/>
          <w:lang w:val="en-GB"/>
        </w:rPr>
        <w:t xml:space="preserve">. </w:t>
      </w:r>
      <w:r>
        <w:rPr>
          <w:sz w:val="28"/>
          <w:szCs w:val="28"/>
          <w:lang w:val="en-US"/>
        </w:rPr>
        <w:t>Skaar T.S., Grummer R.R. Distribution of Lipid in Hepatic Tissue of Dairy Goats in Positive and Negative Energy Balanse //</w:t>
      </w:r>
      <w:r w:rsidRPr="00F32E5D">
        <w:rPr>
          <w:sz w:val="28"/>
          <w:szCs w:val="28"/>
          <w:lang w:val="en-US"/>
        </w:rPr>
        <w:t xml:space="preserve"> </w:t>
      </w:r>
      <w:r>
        <w:rPr>
          <w:sz w:val="28"/>
          <w:szCs w:val="28"/>
          <w:lang w:val="en-US"/>
        </w:rPr>
        <w:t>J. Vet. Med.</w:t>
      </w:r>
      <w:r w:rsidRPr="00F32E5D">
        <w:rPr>
          <w:sz w:val="28"/>
          <w:szCs w:val="28"/>
          <w:lang w:val="en-US"/>
        </w:rPr>
        <w:t xml:space="preserve"> –</w:t>
      </w:r>
      <w:r>
        <w:rPr>
          <w:sz w:val="28"/>
          <w:szCs w:val="28"/>
          <w:lang w:val="en-US"/>
        </w:rPr>
        <w:t xml:space="preserve"> 1989. – № 36. – P. 555</w:t>
      </w:r>
      <w:r w:rsidRPr="00F32E5D">
        <w:rPr>
          <w:sz w:val="28"/>
          <w:szCs w:val="28"/>
          <w:lang w:val="en-US"/>
        </w:rPr>
        <w:t>–</w:t>
      </w:r>
      <w:r>
        <w:rPr>
          <w:sz w:val="28"/>
          <w:szCs w:val="28"/>
          <w:lang w:val="en-US"/>
        </w:rPr>
        <w:t xml:space="preserve">558. </w:t>
      </w:r>
    </w:p>
    <w:p w:rsidR="00F32E5D" w:rsidRDefault="00F32E5D" w:rsidP="00F32E5D">
      <w:pPr>
        <w:spacing w:line="360" w:lineRule="auto"/>
        <w:ind w:firstLine="567"/>
        <w:jc w:val="both"/>
        <w:rPr>
          <w:sz w:val="28"/>
          <w:szCs w:val="28"/>
          <w:lang w:val="de-DE"/>
        </w:rPr>
      </w:pPr>
      <w:r w:rsidRPr="00F32E5D">
        <w:rPr>
          <w:sz w:val="28"/>
          <w:szCs w:val="28"/>
          <w:lang w:val="en-US"/>
        </w:rPr>
        <w:t>60</w:t>
      </w:r>
      <w:r>
        <w:rPr>
          <w:sz w:val="28"/>
          <w:szCs w:val="28"/>
          <w:lang w:val="de-DE"/>
        </w:rPr>
        <w:t>. Hippchen V., Entzeroth R., Röder E. Expirementelle Untersuchungen zur Lebertoxizität von Senecioalkaloiden aus Senecio vernalis an Zi</w:t>
      </w:r>
      <w:r>
        <w:rPr>
          <w:sz w:val="28"/>
          <w:szCs w:val="28"/>
        </w:rPr>
        <w:t>е</w:t>
      </w:r>
      <w:r>
        <w:rPr>
          <w:sz w:val="28"/>
          <w:szCs w:val="28"/>
          <w:lang w:val="de-DE"/>
        </w:rPr>
        <w:t>gen //</w:t>
      </w:r>
      <w:r w:rsidRPr="00F32E5D">
        <w:rPr>
          <w:sz w:val="28"/>
          <w:szCs w:val="28"/>
          <w:lang w:val="en-US"/>
        </w:rPr>
        <w:t xml:space="preserve"> </w:t>
      </w:r>
      <w:r>
        <w:rPr>
          <w:sz w:val="28"/>
          <w:szCs w:val="28"/>
          <w:lang w:val="de-DE"/>
        </w:rPr>
        <w:t>Der Pract. Tierarzt</w:t>
      </w:r>
      <w:r w:rsidRPr="00F32E5D">
        <w:rPr>
          <w:sz w:val="28"/>
          <w:szCs w:val="28"/>
          <w:lang w:val="en-US"/>
        </w:rPr>
        <w:t xml:space="preserve">. – </w:t>
      </w:r>
      <w:r>
        <w:rPr>
          <w:sz w:val="28"/>
          <w:szCs w:val="28"/>
          <w:lang w:val="de-DE"/>
        </w:rPr>
        <w:t>1986. – № 4. – S. 322</w:t>
      </w:r>
      <w:r w:rsidRPr="00F32E5D">
        <w:rPr>
          <w:sz w:val="28"/>
          <w:szCs w:val="28"/>
          <w:lang w:val="en-US"/>
        </w:rPr>
        <w:t>–</w:t>
      </w:r>
      <w:r>
        <w:rPr>
          <w:sz w:val="28"/>
          <w:szCs w:val="28"/>
          <w:lang w:val="de-DE"/>
        </w:rPr>
        <w:t xml:space="preserve">324. </w:t>
      </w:r>
    </w:p>
    <w:p w:rsidR="00F32E5D" w:rsidRDefault="00F32E5D" w:rsidP="00F32E5D">
      <w:pPr>
        <w:spacing w:line="360" w:lineRule="auto"/>
        <w:ind w:firstLine="567"/>
        <w:jc w:val="both"/>
        <w:rPr>
          <w:sz w:val="28"/>
          <w:szCs w:val="28"/>
          <w:lang w:val="en-GB"/>
        </w:rPr>
      </w:pPr>
      <w:r w:rsidRPr="00F32E5D">
        <w:rPr>
          <w:sz w:val="28"/>
          <w:szCs w:val="28"/>
          <w:lang w:val="en-US"/>
        </w:rPr>
        <w:t>61</w:t>
      </w:r>
      <w:r>
        <w:rPr>
          <w:sz w:val="28"/>
          <w:szCs w:val="28"/>
          <w:lang w:val="en-GB"/>
        </w:rPr>
        <w:t>. Changes in Same Functions in Experimentally Lead-Poisoned Goats</w:t>
      </w:r>
      <w:r w:rsidRPr="00F32E5D">
        <w:rPr>
          <w:sz w:val="28"/>
          <w:szCs w:val="28"/>
          <w:lang w:val="en-US"/>
        </w:rPr>
        <w:t xml:space="preserve"> /         </w:t>
      </w:r>
      <w:r>
        <w:rPr>
          <w:sz w:val="28"/>
          <w:szCs w:val="28"/>
          <w:lang w:val="en-GB"/>
        </w:rPr>
        <w:t>I.M.</w:t>
      </w:r>
      <w:r w:rsidRPr="00F32E5D">
        <w:rPr>
          <w:sz w:val="28"/>
          <w:szCs w:val="28"/>
          <w:lang w:val="en-US"/>
        </w:rPr>
        <w:t xml:space="preserve"> </w:t>
      </w:r>
      <w:r>
        <w:rPr>
          <w:sz w:val="28"/>
          <w:szCs w:val="28"/>
          <w:lang w:val="en-GB"/>
        </w:rPr>
        <w:t>Gouda, S.A.</w:t>
      </w:r>
      <w:r w:rsidRPr="00F32E5D">
        <w:rPr>
          <w:sz w:val="28"/>
          <w:szCs w:val="28"/>
          <w:lang w:val="en-US"/>
        </w:rPr>
        <w:t xml:space="preserve"> </w:t>
      </w:r>
      <w:r>
        <w:rPr>
          <w:sz w:val="28"/>
          <w:szCs w:val="28"/>
          <w:lang w:val="en-GB"/>
        </w:rPr>
        <w:t>Abdel Aziz, A.A. Ahmed et al. //</w:t>
      </w:r>
      <w:r w:rsidRPr="00F32E5D">
        <w:rPr>
          <w:sz w:val="28"/>
          <w:szCs w:val="28"/>
          <w:lang w:val="en-US"/>
        </w:rPr>
        <w:t xml:space="preserve"> </w:t>
      </w:r>
      <w:r>
        <w:rPr>
          <w:sz w:val="28"/>
          <w:szCs w:val="28"/>
          <w:lang w:val="en-GB"/>
        </w:rPr>
        <w:t>Arch. exper. Vet. med.</w:t>
      </w:r>
      <w:r w:rsidRPr="00F32E5D">
        <w:rPr>
          <w:sz w:val="28"/>
          <w:szCs w:val="28"/>
          <w:lang w:val="en-US"/>
        </w:rPr>
        <w:t xml:space="preserve"> –</w:t>
      </w:r>
      <w:r>
        <w:rPr>
          <w:sz w:val="28"/>
          <w:szCs w:val="28"/>
          <w:lang w:val="en-GB"/>
        </w:rPr>
        <w:t xml:space="preserve"> 1985. –    № 39. – S. 257</w:t>
      </w:r>
      <w:r w:rsidRPr="00F32E5D">
        <w:rPr>
          <w:sz w:val="28"/>
          <w:szCs w:val="28"/>
          <w:lang w:val="en-US"/>
        </w:rPr>
        <w:t>–</w:t>
      </w:r>
      <w:r>
        <w:rPr>
          <w:sz w:val="28"/>
          <w:szCs w:val="28"/>
          <w:lang w:val="en-GB"/>
        </w:rPr>
        <w:t xml:space="preserve">267. </w:t>
      </w:r>
    </w:p>
    <w:p w:rsidR="00F32E5D" w:rsidRPr="00F32E5D" w:rsidRDefault="00F32E5D" w:rsidP="00F32E5D">
      <w:pPr>
        <w:spacing w:line="360" w:lineRule="auto"/>
        <w:ind w:firstLine="567"/>
        <w:jc w:val="both"/>
        <w:rPr>
          <w:sz w:val="28"/>
          <w:szCs w:val="28"/>
          <w:lang w:val="en-US"/>
        </w:rPr>
      </w:pPr>
      <w:r w:rsidRPr="00F32E5D">
        <w:rPr>
          <w:sz w:val="28"/>
          <w:szCs w:val="28"/>
          <w:lang w:val="en-US"/>
        </w:rPr>
        <w:t>62</w:t>
      </w:r>
      <w:r>
        <w:rPr>
          <w:sz w:val="28"/>
          <w:szCs w:val="28"/>
          <w:lang w:val="en-GB"/>
        </w:rPr>
        <w:t>. Peer F., Sharma M.C., Prasad M.C. Efficacy of Liv-52 and Tinospora cardifolia in experimental CCl</w:t>
      </w:r>
      <w:r>
        <w:rPr>
          <w:sz w:val="28"/>
          <w:szCs w:val="28"/>
          <w:vertAlign w:val="subscript"/>
          <w:lang w:val="en-GB"/>
        </w:rPr>
        <w:t>4</w:t>
      </w:r>
      <w:r>
        <w:rPr>
          <w:sz w:val="28"/>
          <w:szCs w:val="28"/>
          <w:lang w:val="en-GB"/>
        </w:rPr>
        <w:t xml:space="preserve"> hepatopathy in goats //</w:t>
      </w:r>
      <w:r w:rsidRPr="00F32E5D">
        <w:rPr>
          <w:sz w:val="28"/>
          <w:szCs w:val="28"/>
          <w:lang w:val="en-US"/>
        </w:rPr>
        <w:t xml:space="preserve"> </w:t>
      </w:r>
      <w:r>
        <w:rPr>
          <w:sz w:val="28"/>
          <w:szCs w:val="28"/>
          <w:lang w:val="en-GB"/>
        </w:rPr>
        <w:t>Ind. J. of Anim. Sciences</w:t>
      </w:r>
      <w:r w:rsidRPr="00F32E5D">
        <w:rPr>
          <w:sz w:val="28"/>
          <w:szCs w:val="28"/>
          <w:lang w:val="en-US"/>
        </w:rPr>
        <w:t>. –</w:t>
      </w:r>
      <w:r>
        <w:rPr>
          <w:sz w:val="28"/>
          <w:szCs w:val="28"/>
          <w:lang w:val="en-GB"/>
        </w:rPr>
        <w:t xml:space="preserve"> 1990. – № 5. – Vol. 60. – P. 526</w:t>
      </w:r>
      <w:r w:rsidRPr="00F32E5D">
        <w:rPr>
          <w:sz w:val="28"/>
          <w:szCs w:val="28"/>
          <w:lang w:val="en-US"/>
        </w:rPr>
        <w:t>–</w:t>
      </w:r>
      <w:r>
        <w:rPr>
          <w:sz w:val="28"/>
          <w:szCs w:val="28"/>
          <w:lang w:val="en-GB"/>
        </w:rPr>
        <w:t>531.</w:t>
      </w:r>
      <w:r w:rsidRPr="00F32E5D">
        <w:rPr>
          <w:sz w:val="28"/>
          <w:szCs w:val="28"/>
          <w:lang w:val="en-US"/>
        </w:rPr>
        <w:t xml:space="preserve"> </w:t>
      </w:r>
    </w:p>
    <w:p w:rsidR="00F32E5D" w:rsidRDefault="00F32E5D" w:rsidP="00F32E5D">
      <w:pPr>
        <w:spacing w:line="360" w:lineRule="auto"/>
        <w:ind w:firstLine="540"/>
        <w:jc w:val="both"/>
        <w:rPr>
          <w:sz w:val="28"/>
          <w:szCs w:val="28"/>
          <w:lang w:val="en-GB"/>
        </w:rPr>
      </w:pPr>
      <w:r w:rsidRPr="00F32E5D">
        <w:rPr>
          <w:sz w:val="28"/>
          <w:szCs w:val="28"/>
          <w:lang w:val="en-US"/>
        </w:rPr>
        <w:t xml:space="preserve">63. </w:t>
      </w:r>
      <w:r>
        <w:rPr>
          <w:sz w:val="28"/>
          <w:szCs w:val="28"/>
          <w:lang w:val="en-GB"/>
        </w:rPr>
        <w:t>Pradgan</w:t>
      </w:r>
      <w:r w:rsidRPr="00F32E5D">
        <w:rPr>
          <w:sz w:val="28"/>
          <w:szCs w:val="28"/>
          <w:lang w:val="en-US"/>
        </w:rPr>
        <w:t xml:space="preserve"> </w:t>
      </w:r>
      <w:r>
        <w:rPr>
          <w:sz w:val="28"/>
          <w:szCs w:val="28"/>
          <w:lang w:val="en-GB"/>
        </w:rPr>
        <w:t>N</w:t>
      </w:r>
      <w:r w:rsidRPr="00F32E5D">
        <w:rPr>
          <w:sz w:val="28"/>
          <w:szCs w:val="28"/>
          <w:lang w:val="en-US"/>
        </w:rPr>
        <w:t>.</w:t>
      </w:r>
      <w:r>
        <w:rPr>
          <w:sz w:val="28"/>
          <w:szCs w:val="28"/>
          <w:lang w:val="en-GB"/>
        </w:rPr>
        <w:t>R</w:t>
      </w:r>
      <w:r w:rsidRPr="00F32E5D">
        <w:rPr>
          <w:sz w:val="28"/>
          <w:szCs w:val="28"/>
          <w:lang w:val="en-US"/>
        </w:rPr>
        <w:t xml:space="preserve">., </w:t>
      </w:r>
      <w:r>
        <w:rPr>
          <w:sz w:val="28"/>
          <w:szCs w:val="28"/>
          <w:lang w:val="en-GB"/>
        </w:rPr>
        <w:t>Misra</w:t>
      </w:r>
      <w:r w:rsidRPr="00F32E5D">
        <w:rPr>
          <w:sz w:val="28"/>
          <w:szCs w:val="28"/>
          <w:lang w:val="en-US"/>
        </w:rPr>
        <w:t xml:space="preserve"> </w:t>
      </w:r>
      <w:r>
        <w:rPr>
          <w:sz w:val="28"/>
          <w:szCs w:val="28"/>
          <w:lang w:val="en-GB"/>
        </w:rPr>
        <w:t>S</w:t>
      </w:r>
      <w:r w:rsidRPr="00F32E5D">
        <w:rPr>
          <w:sz w:val="28"/>
          <w:szCs w:val="28"/>
          <w:lang w:val="en-US"/>
        </w:rPr>
        <w:t>.</w:t>
      </w:r>
      <w:r>
        <w:rPr>
          <w:sz w:val="28"/>
          <w:szCs w:val="28"/>
          <w:lang w:val="en-GB"/>
        </w:rPr>
        <w:t>K</w:t>
      </w:r>
      <w:r w:rsidRPr="00F32E5D">
        <w:rPr>
          <w:sz w:val="28"/>
          <w:szCs w:val="28"/>
          <w:lang w:val="en-US"/>
        </w:rPr>
        <w:t xml:space="preserve">., </w:t>
      </w:r>
      <w:r>
        <w:rPr>
          <w:sz w:val="28"/>
          <w:szCs w:val="28"/>
          <w:lang w:val="en-GB"/>
        </w:rPr>
        <w:t>D</w:t>
      </w:r>
      <w:r>
        <w:rPr>
          <w:sz w:val="28"/>
          <w:szCs w:val="28"/>
          <w:lang w:val="en-US"/>
        </w:rPr>
        <w:t>e</w:t>
      </w:r>
      <w:r w:rsidRPr="00F32E5D">
        <w:rPr>
          <w:sz w:val="28"/>
          <w:szCs w:val="28"/>
          <w:lang w:val="en-US"/>
        </w:rPr>
        <w:t xml:space="preserve"> </w:t>
      </w:r>
      <w:r>
        <w:rPr>
          <w:sz w:val="28"/>
          <w:szCs w:val="28"/>
          <w:lang w:val="en-GB"/>
        </w:rPr>
        <w:t>D</w:t>
      </w:r>
      <w:r w:rsidRPr="00F32E5D">
        <w:rPr>
          <w:sz w:val="28"/>
          <w:szCs w:val="28"/>
          <w:lang w:val="en-US"/>
        </w:rPr>
        <w:t>.</w:t>
      </w:r>
      <w:r>
        <w:rPr>
          <w:sz w:val="28"/>
          <w:szCs w:val="28"/>
          <w:lang w:val="en-GB"/>
        </w:rPr>
        <w:t>K</w:t>
      </w:r>
      <w:r w:rsidRPr="00F32E5D">
        <w:rPr>
          <w:sz w:val="28"/>
          <w:szCs w:val="28"/>
          <w:lang w:val="en-US"/>
        </w:rPr>
        <w:t xml:space="preserve">. Electron microscopic study on the efficacy ov Liv. 52 in carbon tetrachloride treated liver in goats. // </w:t>
      </w:r>
      <w:r>
        <w:rPr>
          <w:sz w:val="28"/>
          <w:szCs w:val="28"/>
          <w:lang w:val="en-GB"/>
        </w:rPr>
        <w:t>Ind</w:t>
      </w:r>
      <w:r w:rsidRPr="00F32E5D">
        <w:rPr>
          <w:sz w:val="28"/>
          <w:szCs w:val="28"/>
          <w:lang w:val="en-US"/>
        </w:rPr>
        <w:t xml:space="preserve">. </w:t>
      </w:r>
      <w:r>
        <w:rPr>
          <w:sz w:val="28"/>
          <w:szCs w:val="28"/>
          <w:lang w:val="en-GB"/>
        </w:rPr>
        <w:t>J</w:t>
      </w:r>
      <w:r w:rsidRPr="00F32E5D">
        <w:rPr>
          <w:sz w:val="28"/>
          <w:szCs w:val="28"/>
          <w:lang w:val="en-US"/>
        </w:rPr>
        <w:t xml:space="preserve">. </w:t>
      </w:r>
      <w:r>
        <w:rPr>
          <w:sz w:val="28"/>
          <w:szCs w:val="28"/>
          <w:lang w:val="en-GB"/>
        </w:rPr>
        <w:t>Vet</w:t>
      </w:r>
      <w:r w:rsidRPr="00F32E5D">
        <w:rPr>
          <w:sz w:val="28"/>
          <w:szCs w:val="28"/>
          <w:lang w:val="en-US"/>
        </w:rPr>
        <w:t xml:space="preserve">. </w:t>
      </w:r>
      <w:r>
        <w:rPr>
          <w:sz w:val="28"/>
          <w:szCs w:val="28"/>
          <w:lang w:val="en-GB"/>
        </w:rPr>
        <w:t>Med</w:t>
      </w:r>
      <w:r w:rsidRPr="00F32E5D">
        <w:rPr>
          <w:sz w:val="28"/>
          <w:szCs w:val="28"/>
          <w:lang w:val="en-US"/>
        </w:rPr>
        <w:t xml:space="preserve">. – 1991. –  № 1–2. – </w:t>
      </w:r>
      <w:r>
        <w:rPr>
          <w:sz w:val="28"/>
          <w:szCs w:val="28"/>
          <w:lang w:val="en-GB"/>
        </w:rPr>
        <w:t>Vol</w:t>
      </w:r>
      <w:r w:rsidRPr="00F32E5D">
        <w:rPr>
          <w:sz w:val="28"/>
          <w:szCs w:val="28"/>
          <w:lang w:val="en-US"/>
        </w:rPr>
        <w:t xml:space="preserve">. 11.– </w:t>
      </w:r>
      <w:r>
        <w:rPr>
          <w:sz w:val="28"/>
          <w:szCs w:val="28"/>
          <w:lang w:val="en-GB"/>
        </w:rPr>
        <w:t>P. 8</w:t>
      </w:r>
      <w:r w:rsidRPr="00F32E5D">
        <w:rPr>
          <w:sz w:val="28"/>
          <w:szCs w:val="28"/>
          <w:lang w:val="en-US"/>
        </w:rPr>
        <w:t>–</w:t>
      </w:r>
      <w:r>
        <w:rPr>
          <w:sz w:val="28"/>
          <w:szCs w:val="28"/>
          <w:lang w:val="en-GB"/>
        </w:rPr>
        <w:t xml:space="preserve">11. </w:t>
      </w:r>
    </w:p>
    <w:p w:rsidR="00F32E5D" w:rsidRDefault="00F32E5D" w:rsidP="00F32E5D">
      <w:pPr>
        <w:spacing w:line="360" w:lineRule="auto"/>
        <w:ind w:firstLine="540"/>
        <w:rPr>
          <w:sz w:val="28"/>
          <w:szCs w:val="28"/>
          <w:lang w:val="en-GB"/>
        </w:rPr>
      </w:pPr>
      <w:r w:rsidRPr="00F32E5D">
        <w:rPr>
          <w:sz w:val="28"/>
          <w:szCs w:val="28"/>
          <w:lang w:val="en-US"/>
        </w:rPr>
        <w:t xml:space="preserve">64. </w:t>
      </w:r>
      <w:r>
        <w:rPr>
          <w:sz w:val="28"/>
          <w:szCs w:val="28"/>
          <w:lang w:val="en-GB"/>
        </w:rPr>
        <w:t xml:space="preserve">Biopathological studies in experimentally induced acidosis in goat </w:t>
      </w:r>
      <w:r w:rsidRPr="00F32E5D">
        <w:rPr>
          <w:sz w:val="28"/>
          <w:szCs w:val="28"/>
          <w:lang w:val="en-US"/>
        </w:rPr>
        <w:t>/</w:t>
      </w:r>
      <w:r>
        <w:rPr>
          <w:sz w:val="28"/>
          <w:szCs w:val="28"/>
          <w:lang w:val="en-GB"/>
        </w:rPr>
        <w:t>S</w:t>
      </w:r>
      <w:r w:rsidRPr="00F32E5D">
        <w:rPr>
          <w:sz w:val="28"/>
          <w:szCs w:val="28"/>
          <w:lang w:val="en-US"/>
        </w:rPr>
        <w:t>.</w:t>
      </w:r>
      <w:r>
        <w:rPr>
          <w:sz w:val="28"/>
          <w:szCs w:val="28"/>
          <w:lang w:val="en-GB"/>
        </w:rPr>
        <w:t>B</w:t>
      </w:r>
      <w:r w:rsidRPr="00F32E5D">
        <w:rPr>
          <w:sz w:val="28"/>
          <w:szCs w:val="28"/>
          <w:lang w:val="en-US"/>
        </w:rPr>
        <w:t xml:space="preserve">. </w:t>
      </w:r>
      <w:r>
        <w:rPr>
          <w:sz w:val="28"/>
          <w:szCs w:val="28"/>
          <w:lang w:val="en-GB"/>
        </w:rPr>
        <w:t>Lal</w:t>
      </w:r>
      <w:r w:rsidRPr="00F32E5D">
        <w:rPr>
          <w:sz w:val="28"/>
          <w:szCs w:val="28"/>
          <w:lang w:val="en-US"/>
        </w:rPr>
        <w:t xml:space="preserve">, </w:t>
      </w:r>
      <w:r>
        <w:rPr>
          <w:sz w:val="28"/>
          <w:szCs w:val="28"/>
          <w:lang w:val="en-GB"/>
        </w:rPr>
        <w:t>S</w:t>
      </w:r>
      <w:r w:rsidRPr="00F32E5D">
        <w:rPr>
          <w:sz w:val="28"/>
          <w:szCs w:val="28"/>
          <w:lang w:val="en-US"/>
        </w:rPr>
        <w:t>.</w:t>
      </w:r>
      <w:r>
        <w:rPr>
          <w:sz w:val="28"/>
          <w:szCs w:val="28"/>
          <w:lang w:val="en-GB"/>
        </w:rPr>
        <w:t>K</w:t>
      </w:r>
      <w:r w:rsidRPr="00F32E5D">
        <w:rPr>
          <w:sz w:val="28"/>
          <w:szCs w:val="28"/>
          <w:lang w:val="en-US"/>
        </w:rPr>
        <w:t xml:space="preserve">. </w:t>
      </w:r>
      <w:r>
        <w:rPr>
          <w:sz w:val="28"/>
          <w:szCs w:val="28"/>
          <w:lang w:val="en-GB"/>
        </w:rPr>
        <w:t>Dwivedi</w:t>
      </w:r>
      <w:r w:rsidRPr="00F32E5D">
        <w:rPr>
          <w:sz w:val="28"/>
          <w:szCs w:val="28"/>
          <w:lang w:val="en-US"/>
        </w:rPr>
        <w:t xml:space="preserve">, </w:t>
      </w:r>
      <w:r>
        <w:rPr>
          <w:sz w:val="28"/>
          <w:szCs w:val="28"/>
          <w:lang w:val="en-GB"/>
        </w:rPr>
        <w:t>M</w:t>
      </w:r>
      <w:r w:rsidRPr="00F32E5D">
        <w:rPr>
          <w:sz w:val="28"/>
          <w:szCs w:val="28"/>
          <w:lang w:val="en-US"/>
        </w:rPr>
        <w:t>.</w:t>
      </w:r>
      <w:r>
        <w:rPr>
          <w:sz w:val="28"/>
          <w:szCs w:val="28"/>
          <w:lang w:val="en-GB"/>
        </w:rPr>
        <w:t>C</w:t>
      </w:r>
      <w:r w:rsidRPr="00F32E5D">
        <w:rPr>
          <w:sz w:val="28"/>
          <w:szCs w:val="28"/>
          <w:lang w:val="en-US"/>
        </w:rPr>
        <w:t xml:space="preserve">. </w:t>
      </w:r>
      <w:r>
        <w:rPr>
          <w:sz w:val="28"/>
          <w:szCs w:val="28"/>
          <w:lang w:val="en-GB"/>
        </w:rPr>
        <w:t>Sharma</w:t>
      </w:r>
      <w:r w:rsidRPr="00F32E5D">
        <w:rPr>
          <w:sz w:val="28"/>
          <w:szCs w:val="28"/>
          <w:lang w:val="en-US"/>
        </w:rPr>
        <w:t xml:space="preserve">, </w:t>
      </w:r>
      <w:r>
        <w:rPr>
          <w:sz w:val="28"/>
          <w:szCs w:val="28"/>
          <w:lang w:val="en-US"/>
        </w:rPr>
        <w:t>F. Swarup</w:t>
      </w:r>
      <w:r w:rsidRPr="00F32E5D">
        <w:rPr>
          <w:sz w:val="28"/>
          <w:szCs w:val="28"/>
          <w:lang w:val="en-US"/>
        </w:rPr>
        <w:t xml:space="preserve"> </w:t>
      </w:r>
      <w:r>
        <w:rPr>
          <w:sz w:val="28"/>
          <w:szCs w:val="28"/>
          <w:lang w:val="en-GB"/>
        </w:rPr>
        <w:t>//</w:t>
      </w:r>
      <w:r w:rsidRPr="00F32E5D">
        <w:rPr>
          <w:sz w:val="28"/>
          <w:szCs w:val="28"/>
          <w:lang w:val="en-US"/>
        </w:rPr>
        <w:t xml:space="preserve"> </w:t>
      </w:r>
      <w:r>
        <w:rPr>
          <w:sz w:val="28"/>
          <w:szCs w:val="28"/>
          <w:lang w:val="en-GB"/>
        </w:rPr>
        <w:t>Ind. J. of Anim. Sciences</w:t>
      </w:r>
      <w:r w:rsidRPr="00F32E5D">
        <w:rPr>
          <w:sz w:val="28"/>
          <w:szCs w:val="28"/>
          <w:lang w:val="en-US"/>
        </w:rPr>
        <w:t xml:space="preserve">. – </w:t>
      </w:r>
      <w:r>
        <w:rPr>
          <w:sz w:val="28"/>
          <w:szCs w:val="28"/>
          <w:lang w:val="en-GB"/>
        </w:rPr>
        <w:t>1992. – № 3. – Vol. 62. – P. 200</w:t>
      </w:r>
      <w:r w:rsidRPr="00F32E5D">
        <w:rPr>
          <w:sz w:val="28"/>
          <w:szCs w:val="28"/>
          <w:lang w:val="en-US"/>
        </w:rPr>
        <w:t>–</w:t>
      </w:r>
      <w:r>
        <w:rPr>
          <w:sz w:val="28"/>
          <w:szCs w:val="28"/>
          <w:lang w:val="en-GB"/>
        </w:rPr>
        <w:t>204.</w:t>
      </w:r>
    </w:p>
    <w:p w:rsidR="00F32E5D" w:rsidRDefault="00F32E5D" w:rsidP="00F32E5D">
      <w:pPr>
        <w:spacing w:line="360" w:lineRule="auto"/>
        <w:ind w:firstLine="567"/>
        <w:jc w:val="both"/>
        <w:rPr>
          <w:sz w:val="28"/>
          <w:szCs w:val="28"/>
          <w:lang w:val="en-GB"/>
        </w:rPr>
      </w:pPr>
      <w:r w:rsidRPr="00F32E5D">
        <w:rPr>
          <w:sz w:val="28"/>
          <w:szCs w:val="28"/>
          <w:lang w:val="en-US"/>
        </w:rPr>
        <w:t>65</w:t>
      </w:r>
      <w:r>
        <w:rPr>
          <w:sz w:val="28"/>
          <w:szCs w:val="28"/>
          <w:lang w:val="en-GB"/>
        </w:rPr>
        <w:t>.</w:t>
      </w:r>
      <w:r w:rsidRPr="00F32E5D">
        <w:rPr>
          <w:sz w:val="28"/>
          <w:szCs w:val="28"/>
          <w:lang w:val="en-US"/>
        </w:rPr>
        <w:t xml:space="preserve"> </w:t>
      </w:r>
      <w:r>
        <w:rPr>
          <w:sz w:val="28"/>
          <w:szCs w:val="28"/>
          <w:lang w:val="en-US"/>
        </w:rPr>
        <w:t>Belford C.J., Raven C.R., Black H. Chronic copper poisoning in Angora Kids //</w:t>
      </w:r>
      <w:r w:rsidRPr="00F32E5D">
        <w:rPr>
          <w:sz w:val="28"/>
          <w:szCs w:val="28"/>
          <w:lang w:val="en-US"/>
        </w:rPr>
        <w:t xml:space="preserve"> </w:t>
      </w:r>
      <w:r>
        <w:rPr>
          <w:sz w:val="28"/>
          <w:szCs w:val="28"/>
          <w:lang w:val="en-US"/>
        </w:rPr>
        <w:t xml:space="preserve">N. Z. vet. </w:t>
      </w:r>
      <w:r>
        <w:rPr>
          <w:sz w:val="28"/>
          <w:szCs w:val="28"/>
          <w:lang w:val="en-GB"/>
        </w:rPr>
        <w:t>J. – 1989. – № 37. – P. 152</w:t>
      </w:r>
      <w:r w:rsidRPr="00F32E5D">
        <w:rPr>
          <w:sz w:val="28"/>
          <w:szCs w:val="28"/>
          <w:lang w:val="en-US"/>
        </w:rPr>
        <w:t>–</w:t>
      </w:r>
      <w:r>
        <w:rPr>
          <w:sz w:val="28"/>
          <w:szCs w:val="28"/>
          <w:lang w:val="en-GB"/>
        </w:rPr>
        <w:t xml:space="preserve">154. </w:t>
      </w:r>
    </w:p>
    <w:p w:rsidR="00F32E5D" w:rsidRDefault="00F32E5D" w:rsidP="00F32E5D">
      <w:pPr>
        <w:spacing w:line="360" w:lineRule="auto"/>
        <w:ind w:firstLine="567"/>
        <w:jc w:val="both"/>
        <w:rPr>
          <w:sz w:val="28"/>
          <w:szCs w:val="28"/>
          <w:lang w:val="en-GB"/>
        </w:rPr>
      </w:pPr>
      <w:r>
        <w:rPr>
          <w:sz w:val="28"/>
          <w:szCs w:val="28"/>
          <w:lang w:val="en-GB"/>
        </w:rPr>
        <w:t>6</w:t>
      </w:r>
      <w:r w:rsidRPr="00F32E5D">
        <w:rPr>
          <w:sz w:val="28"/>
          <w:szCs w:val="28"/>
          <w:lang w:val="en-US"/>
        </w:rPr>
        <w:t>6</w:t>
      </w:r>
      <w:r>
        <w:rPr>
          <w:sz w:val="28"/>
          <w:szCs w:val="28"/>
          <w:lang w:val="en-GB"/>
        </w:rPr>
        <w:t>. Galenia Africaca L. Poisoning in sheep and goats: Hepatic and cardiac changes /J.J. Van Der Lugt, R.Anitra Schultz, N. Fourie et al. //</w:t>
      </w:r>
      <w:r w:rsidRPr="00F32E5D">
        <w:rPr>
          <w:sz w:val="28"/>
          <w:szCs w:val="28"/>
          <w:lang w:val="en-US"/>
        </w:rPr>
        <w:t xml:space="preserve"> </w:t>
      </w:r>
      <w:r>
        <w:rPr>
          <w:sz w:val="28"/>
          <w:szCs w:val="28"/>
          <w:lang w:val="en-GB"/>
        </w:rPr>
        <w:t>J. Vet. Res. – 1992. – № 59. – P. 323</w:t>
      </w:r>
      <w:r w:rsidRPr="00F32E5D">
        <w:rPr>
          <w:sz w:val="28"/>
          <w:szCs w:val="28"/>
          <w:lang w:val="en-US"/>
        </w:rPr>
        <w:t>–</w:t>
      </w:r>
      <w:r>
        <w:rPr>
          <w:sz w:val="28"/>
          <w:szCs w:val="28"/>
          <w:lang w:val="en-GB"/>
        </w:rPr>
        <w:t xml:space="preserve">333. </w:t>
      </w:r>
    </w:p>
    <w:p w:rsidR="00F32E5D" w:rsidRPr="00F32E5D" w:rsidRDefault="00F32E5D" w:rsidP="00F32E5D">
      <w:pPr>
        <w:spacing w:line="360" w:lineRule="auto"/>
        <w:ind w:firstLine="567"/>
        <w:jc w:val="both"/>
        <w:rPr>
          <w:sz w:val="28"/>
          <w:szCs w:val="28"/>
          <w:lang w:val="en-US"/>
        </w:rPr>
      </w:pPr>
      <w:r>
        <w:rPr>
          <w:sz w:val="28"/>
          <w:szCs w:val="28"/>
          <w:lang w:val="de-DE"/>
        </w:rPr>
        <w:t>6</w:t>
      </w:r>
      <w:r w:rsidRPr="00F32E5D">
        <w:rPr>
          <w:sz w:val="28"/>
          <w:szCs w:val="28"/>
          <w:lang w:val="en-US"/>
        </w:rPr>
        <w:t>7</w:t>
      </w:r>
      <w:r>
        <w:rPr>
          <w:sz w:val="28"/>
          <w:szCs w:val="28"/>
          <w:lang w:val="de-DE"/>
        </w:rPr>
        <w:t>. Zettl K., Brömel J. Ziergehölzvergiffungen bei Schaf und Ziege //</w:t>
      </w:r>
      <w:r w:rsidRPr="00F32E5D">
        <w:rPr>
          <w:sz w:val="28"/>
          <w:szCs w:val="28"/>
          <w:lang w:val="en-US"/>
        </w:rPr>
        <w:t xml:space="preserve"> </w:t>
      </w:r>
      <w:r>
        <w:rPr>
          <w:sz w:val="28"/>
          <w:szCs w:val="28"/>
          <w:lang w:val="de-DE"/>
        </w:rPr>
        <w:t xml:space="preserve">Der Prakt. </w:t>
      </w:r>
      <w:r>
        <w:rPr>
          <w:sz w:val="28"/>
          <w:szCs w:val="28"/>
          <w:lang w:val="en-GB"/>
        </w:rPr>
        <w:t>Tierarzt. – 1986. – № 4. – S. 317</w:t>
      </w:r>
      <w:r w:rsidRPr="00F32E5D">
        <w:rPr>
          <w:sz w:val="28"/>
          <w:szCs w:val="28"/>
          <w:lang w:val="en-US"/>
        </w:rPr>
        <w:t>–</w:t>
      </w:r>
      <w:r>
        <w:rPr>
          <w:sz w:val="28"/>
          <w:szCs w:val="28"/>
          <w:lang w:val="en-GB"/>
        </w:rPr>
        <w:t xml:space="preserve">321. </w:t>
      </w:r>
    </w:p>
    <w:p w:rsidR="00F32E5D" w:rsidRDefault="00F32E5D" w:rsidP="00F32E5D">
      <w:pPr>
        <w:spacing w:line="360" w:lineRule="auto"/>
        <w:ind w:firstLine="567"/>
        <w:jc w:val="both"/>
        <w:rPr>
          <w:sz w:val="28"/>
          <w:szCs w:val="28"/>
          <w:lang w:val="en-US"/>
        </w:rPr>
      </w:pPr>
      <w:r w:rsidRPr="00F32E5D">
        <w:rPr>
          <w:sz w:val="28"/>
          <w:szCs w:val="28"/>
          <w:lang w:val="en-US"/>
        </w:rPr>
        <w:lastRenderedPageBreak/>
        <w:t>68</w:t>
      </w:r>
      <w:r>
        <w:rPr>
          <w:sz w:val="28"/>
          <w:szCs w:val="28"/>
          <w:lang w:val="en-GB"/>
        </w:rPr>
        <w:t xml:space="preserve">. </w:t>
      </w:r>
      <w:r>
        <w:rPr>
          <w:sz w:val="28"/>
          <w:szCs w:val="28"/>
          <w:lang w:val="en-US"/>
        </w:rPr>
        <w:t>Photosensitization and crystal associated cholangiopathy in goats grazing Brachiaria decumbes in Mato Grosso do sul state, Brazil /</w:t>
      </w:r>
      <w:r w:rsidRPr="00F32E5D">
        <w:rPr>
          <w:sz w:val="28"/>
          <w:szCs w:val="28"/>
          <w:lang w:val="en-US"/>
        </w:rPr>
        <w:t xml:space="preserve"> </w:t>
      </w:r>
      <w:r>
        <w:rPr>
          <w:sz w:val="28"/>
          <w:szCs w:val="28"/>
          <w:lang w:val="en-US"/>
        </w:rPr>
        <w:t>Amaral de Lemos R.A., Nakazato L., Herrero Junior G.O. et al. //</w:t>
      </w:r>
      <w:r w:rsidRPr="00F32E5D">
        <w:rPr>
          <w:sz w:val="28"/>
          <w:szCs w:val="28"/>
          <w:lang w:val="en-US"/>
        </w:rPr>
        <w:t xml:space="preserve"> </w:t>
      </w:r>
      <w:r>
        <w:rPr>
          <w:sz w:val="28"/>
          <w:szCs w:val="28"/>
          <w:lang w:val="en-US"/>
        </w:rPr>
        <w:t xml:space="preserve">Ciencia Rural. – 1998. – № 3. – Vol. 28. – </w:t>
      </w:r>
      <w:r w:rsidRPr="00F32E5D">
        <w:rPr>
          <w:sz w:val="28"/>
          <w:szCs w:val="28"/>
          <w:lang w:val="en-US"/>
        </w:rPr>
        <w:t xml:space="preserve">  </w:t>
      </w:r>
      <w:r>
        <w:rPr>
          <w:sz w:val="28"/>
          <w:szCs w:val="28"/>
          <w:lang w:val="en-US"/>
        </w:rPr>
        <w:t>P. 507</w:t>
      </w:r>
      <w:r w:rsidRPr="00F32E5D">
        <w:rPr>
          <w:sz w:val="28"/>
          <w:szCs w:val="28"/>
          <w:lang w:val="en-US"/>
        </w:rPr>
        <w:t>–</w:t>
      </w:r>
      <w:r>
        <w:rPr>
          <w:sz w:val="28"/>
          <w:szCs w:val="28"/>
          <w:lang w:val="en-US"/>
        </w:rPr>
        <w:t>510.</w:t>
      </w:r>
    </w:p>
    <w:p w:rsidR="00F32E5D" w:rsidRDefault="00F32E5D" w:rsidP="00F32E5D">
      <w:pPr>
        <w:spacing w:line="360" w:lineRule="auto"/>
        <w:ind w:firstLine="567"/>
        <w:jc w:val="both"/>
        <w:rPr>
          <w:sz w:val="28"/>
          <w:szCs w:val="28"/>
          <w:lang w:val="en-GB"/>
        </w:rPr>
      </w:pPr>
      <w:r w:rsidRPr="00F32E5D">
        <w:rPr>
          <w:sz w:val="28"/>
          <w:szCs w:val="28"/>
          <w:lang w:val="en-US"/>
        </w:rPr>
        <w:t xml:space="preserve">69. </w:t>
      </w:r>
      <w:r>
        <w:rPr>
          <w:sz w:val="28"/>
          <w:szCs w:val="28"/>
          <w:lang w:val="en-US"/>
        </w:rPr>
        <w:t>Scharma M.S., Pathak N.N. Biochemical changes in experimentally induced hepatopathy in goats different levels of dietary protein and effect of herbal therapy //</w:t>
      </w:r>
      <w:r w:rsidRPr="00F32E5D">
        <w:rPr>
          <w:sz w:val="28"/>
          <w:szCs w:val="28"/>
          <w:lang w:val="en-US"/>
        </w:rPr>
        <w:t xml:space="preserve"> </w:t>
      </w:r>
      <w:r>
        <w:rPr>
          <w:sz w:val="28"/>
          <w:szCs w:val="28"/>
          <w:lang w:val="en-GB"/>
        </w:rPr>
        <w:t>Ind. J. of Anim. Sciences. – 1991. – № 12. – Vol. 61.– P. 1269</w:t>
      </w:r>
      <w:r w:rsidRPr="00F32E5D">
        <w:rPr>
          <w:sz w:val="28"/>
          <w:szCs w:val="28"/>
          <w:lang w:val="en-US"/>
        </w:rPr>
        <w:t>–</w:t>
      </w:r>
      <w:r>
        <w:rPr>
          <w:sz w:val="28"/>
          <w:szCs w:val="28"/>
          <w:lang w:val="en-GB"/>
        </w:rPr>
        <w:t>1275.</w:t>
      </w:r>
    </w:p>
    <w:p w:rsidR="00F32E5D" w:rsidRPr="00F32E5D" w:rsidRDefault="00F32E5D" w:rsidP="00F32E5D">
      <w:pPr>
        <w:spacing w:line="360" w:lineRule="auto"/>
        <w:ind w:firstLine="567"/>
        <w:jc w:val="both"/>
        <w:rPr>
          <w:sz w:val="28"/>
          <w:szCs w:val="28"/>
          <w:lang w:val="en-US"/>
        </w:rPr>
      </w:pPr>
      <w:r>
        <w:rPr>
          <w:sz w:val="28"/>
          <w:szCs w:val="28"/>
          <w:lang w:val="en-US"/>
        </w:rPr>
        <w:t>7</w:t>
      </w:r>
      <w:r w:rsidRPr="00F32E5D">
        <w:rPr>
          <w:sz w:val="28"/>
          <w:szCs w:val="28"/>
          <w:lang w:val="en-US"/>
        </w:rPr>
        <w:t>0</w:t>
      </w:r>
      <w:r>
        <w:rPr>
          <w:sz w:val="28"/>
          <w:szCs w:val="28"/>
          <w:lang w:val="en-US"/>
        </w:rPr>
        <w:t xml:space="preserve">. </w:t>
      </w:r>
      <w:r>
        <w:rPr>
          <w:sz w:val="28"/>
          <w:szCs w:val="28"/>
          <w:lang w:val="en-GB"/>
        </w:rPr>
        <w:t xml:space="preserve">Humann-Ziehank E., Bruegmann M., Ganter M. Hepatoencephalopathy in a goat: </w:t>
      </w:r>
      <w:r>
        <w:rPr>
          <w:sz w:val="28"/>
          <w:szCs w:val="28"/>
          <w:lang w:val="en-US"/>
        </w:rPr>
        <w:t>clinical manifestation of an intrahepatic porto-systemic shunt //</w:t>
      </w:r>
      <w:r w:rsidRPr="00F32E5D">
        <w:rPr>
          <w:sz w:val="28"/>
          <w:szCs w:val="28"/>
          <w:lang w:val="en-US"/>
        </w:rPr>
        <w:t xml:space="preserve"> </w:t>
      </w:r>
      <w:r>
        <w:rPr>
          <w:sz w:val="28"/>
          <w:szCs w:val="28"/>
          <w:lang w:val="en-US"/>
        </w:rPr>
        <w:t>Small Ruminant Research. – 2001. – № 42. – P. 157</w:t>
      </w:r>
      <w:r w:rsidRPr="00F32E5D">
        <w:rPr>
          <w:sz w:val="28"/>
          <w:szCs w:val="28"/>
          <w:lang w:val="en-US"/>
        </w:rPr>
        <w:t>–</w:t>
      </w:r>
      <w:r>
        <w:rPr>
          <w:sz w:val="28"/>
          <w:szCs w:val="28"/>
          <w:lang w:val="en-US"/>
        </w:rPr>
        <w:t xml:space="preserve">162. </w:t>
      </w:r>
    </w:p>
    <w:p w:rsidR="00F32E5D" w:rsidRDefault="00F32E5D" w:rsidP="00F32E5D">
      <w:pPr>
        <w:spacing w:line="360" w:lineRule="auto"/>
        <w:ind w:firstLine="567"/>
        <w:jc w:val="both"/>
        <w:rPr>
          <w:sz w:val="28"/>
          <w:szCs w:val="28"/>
          <w:lang w:val="en-GB"/>
        </w:rPr>
      </w:pPr>
      <w:r>
        <w:rPr>
          <w:sz w:val="28"/>
          <w:szCs w:val="28"/>
          <w:lang w:val="en-US"/>
        </w:rPr>
        <w:t>7</w:t>
      </w:r>
      <w:r w:rsidRPr="00F32E5D">
        <w:rPr>
          <w:sz w:val="28"/>
          <w:szCs w:val="28"/>
          <w:lang w:val="en-US"/>
        </w:rPr>
        <w:t>1</w:t>
      </w:r>
      <w:r>
        <w:rPr>
          <w:sz w:val="28"/>
          <w:szCs w:val="28"/>
          <w:lang w:val="en-US"/>
        </w:rPr>
        <w:t xml:space="preserve">. </w:t>
      </w:r>
      <w:r>
        <w:rPr>
          <w:sz w:val="28"/>
          <w:szCs w:val="28"/>
          <w:lang w:val="en-GB"/>
        </w:rPr>
        <w:t>Fenwick B.W., Muir S., East N. Hepatic and renal tubular cell nuclear glycogenosis in goats //</w:t>
      </w:r>
      <w:r w:rsidRPr="00F32E5D">
        <w:rPr>
          <w:sz w:val="28"/>
          <w:szCs w:val="28"/>
          <w:lang w:val="en-US"/>
        </w:rPr>
        <w:t xml:space="preserve"> </w:t>
      </w:r>
      <w:r>
        <w:rPr>
          <w:sz w:val="28"/>
          <w:szCs w:val="28"/>
          <w:lang w:val="en-GB"/>
        </w:rPr>
        <w:t>J. Comp. Path. – 1986. – № 96. – P. 399</w:t>
      </w:r>
      <w:r w:rsidRPr="00F32E5D">
        <w:rPr>
          <w:sz w:val="28"/>
          <w:szCs w:val="28"/>
          <w:lang w:val="en-US"/>
        </w:rPr>
        <w:t>–</w:t>
      </w:r>
      <w:r>
        <w:rPr>
          <w:sz w:val="28"/>
          <w:szCs w:val="28"/>
          <w:lang w:val="en-GB"/>
        </w:rPr>
        <w:t xml:space="preserve">405. </w:t>
      </w:r>
    </w:p>
    <w:p w:rsidR="00F32E5D" w:rsidRDefault="00F32E5D" w:rsidP="00F32E5D">
      <w:pPr>
        <w:spacing w:line="360" w:lineRule="auto"/>
        <w:ind w:firstLine="567"/>
        <w:jc w:val="both"/>
        <w:rPr>
          <w:sz w:val="28"/>
          <w:szCs w:val="28"/>
          <w:lang w:val="en-GB"/>
        </w:rPr>
      </w:pPr>
      <w:r>
        <w:rPr>
          <w:sz w:val="28"/>
          <w:szCs w:val="28"/>
          <w:lang w:val="en-GB"/>
        </w:rPr>
        <w:t>7</w:t>
      </w:r>
      <w:r w:rsidRPr="00F32E5D">
        <w:rPr>
          <w:sz w:val="28"/>
          <w:szCs w:val="28"/>
          <w:lang w:val="en-US"/>
        </w:rPr>
        <w:t>2</w:t>
      </w:r>
      <w:r>
        <w:rPr>
          <w:sz w:val="28"/>
          <w:szCs w:val="28"/>
          <w:lang w:val="en-GB"/>
        </w:rPr>
        <w:t>. Farnsworth G.A., Miller S. An Unusual Morphologic Form of Hepatic Amiloidosis in a goat //</w:t>
      </w:r>
      <w:r w:rsidRPr="00F32E5D">
        <w:rPr>
          <w:sz w:val="28"/>
          <w:szCs w:val="28"/>
          <w:lang w:val="en-US"/>
        </w:rPr>
        <w:t xml:space="preserve"> </w:t>
      </w:r>
      <w:r>
        <w:rPr>
          <w:sz w:val="28"/>
          <w:szCs w:val="28"/>
          <w:lang w:val="en-GB"/>
        </w:rPr>
        <w:t>Vet. Pathol. – 1985. – № 22. – P. 184</w:t>
      </w:r>
      <w:r w:rsidRPr="00F32E5D">
        <w:rPr>
          <w:sz w:val="28"/>
          <w:szCs w:val="28"/>
          <w:lang w:val="en-US"/>
        </w:rPr>
        <w:t>–</w:t>
      </w:r>
      <w:r>
        <w:rPr>
          <w:sz w:val="28"/>
          <w:szCs w:val="28"/>
          <w:lang w:val="en-GB"/>
        </w:rPr>
        <w:t xml:space="preserve">186. </w:t>
      </w:r>
    </w:p>
    <w:p w:rsidR="00F32E5D" w:rsidRDefault="00F32E5D" w:rsidP="00F32E5D">
      <w:pPr>
        <w:spacing w:line="360" w:lineRule="auto"/>
        <w:ind w:firstLine="567"/>
        <w:jc w:val="both"/>
        <w:rPr>
          <w:sz w:val="28"/>
          <w:szCs w:val="28"/>
          <w:lang w:val="en-GB"/>
        </w:rPr>
      </w:pPr>
      <w:r>
        <w:rPr>
          <w:sz w:val="28"/>
          <w:szCs w:val="28"/>
          <w:lang w:val="en-GB"/>
        </w:rPr>
        <w:t>7</w:t>
      </w:r>
      <w:r w:rsidRPr="00F32E5D">
        <w:rPr>
          <w:sz w:val="28"/>
          <w:szCs w:val="28"/>
          <w:lang w:val="en-US"/>
        </w:rPr>
        <w:t>3</w:t>
      </w:r>
      <w:r>
        <w:rPr>
          <w:sz w:val="28"/>
          <w:szCs w:val="28"/>
          <w:lang w:val="en-GB"/>
        </w:rPr>
        <w:t xml:space="preserve">. </w:t>
      </w:r>
      <w:r>
        <w:rPr>
          <w:sz w:val="28"/>
          <w:szCs w:val="28"/>
          <w:lang w:val="en-US"/>
        </w:rPr>
        <w:t>Occurrence of hepatic abscess in goats /</w:t>
      </w:r>
      <w:r w:rsidRPr="00F32E5D">
        <w:rPr>
          <w:sz w:val="28"/>
          <w:szCs w:val="28"/>
          <w:lang w:val="en-US"/>
        </w:rPr>
        <w:t xml:space="preserve"> </w:t>
      </w:r>
      <w:r>
        <w:rPr>
          <w:sz w:val="28"/>
          <w:szCs w:val="28"/>
          <w:lang w:val="en-US"/>
        </w:rPr>
        <w:t xml:space="preserve">J. Santa-Rosa, E.H. Johnson, </w:t>
      </w:r>
      <w:r w:rsidRPr="00F32E5D">
        <w:rPr>
          <w:sz w:val="28"/>
          <w:szCs w:val="28"/>
          <w:lang w:val="en-US"/>
        </w:rPr>
        <w:t xml:space="preserve">     </w:t>
      </w:r>
      <w:r>
        <w:rPr>
          <w:sz w:val="28"/>
          <w:szCs w:val="28"/>
          <w:lang w:val="en-US"/>
        </w:rPr>
        <w:t>F.S.F. Alves et al. //</w:t>
      </w:r>
      <w:r w:rsidRPr="00F32E5D">
        <w:rPr>
          <w:sz w:val="28"/>
          <w:szCs w:val="28"/>
          <w:lang w:val="en-US"/>
        </w:rPr>
        <w:t xml:space="preserve"> </w:t>
      </w:r>
      <w:r>
        <w:rPr>
          <w:sz w:val="28"/>
          <w:szCs w:val="28"/>
          <w:lang w:val="en-US"/>
        </w:rPr>
        <w:t xml:space="preserve">Pesquisa Agropecuaria Brasileira. – 1989. – </w:t>
      </w:r>
      <w:r>
        <w:rPr>
          <w:sz w:val="28"/>
          <w:szCs w:val="28"/>
          <w:lang w:val="en-GB"/>
        </w:rPr>
        <w:t xml:space="preserve">№ 1. – Vol. 24. – </w:t>
      </w:r>
      <w:r w:rsidRPr="00F32E5D">
        <w:rPr>
          <w:sz w:val="28"/>
          <w:szCs w:val="28"/>
          <w:lang w:val="en-US"/>
        </w:rPr>
        <w:t xml:space="preserve">    </w:t>
      </w:r>
      <w:r>
        <w:rPr>
          <w:sz w:val="28"/>
          <w:szCs w:val="28"/>
          <w:lang w:val="en-GB"/>
        </w:rPr>
        <w:t>P. 63</w:t>
      </w:r>
      <w:r w:rsidRPr="00F32E5D">
        <w:rPr>
          <w:sz w:val="28"/>
          <w:szCs w:val="28"/>
          <w:lang w:val="en-US"/>
        </w:rPr>
        <w:t>–</w:t>
      </w:r>
      <w:r>
        <w:rPr>
          <w:sz w:val="28"/>
          <w:szCs w:val="28"/>
          <w:lang w:val="en-GB"/>
        </w:rPr>
        <w:t xml:space="preserve">68. </w:t>
      </w:r>
    </w:p>
    <w:p w:rsidR="00F32E5D" w:rsidRDefault="00F32E5D" w:rsidP="00F32E5D">
      <w:pPr>
        <w:spacing w:line="360" w:lineRule="auto"/>
        <w:ind w:firstLine="567"/>
        <w:jc w:val="both"/>
        <w:rPr>
          <w:sz w:val="28"/>
          <w:szCs w:val="28"/>
        </w:rPr>
      </w:pPr>
      <w:r>
        <w:rPr>
          <w:sz w:val="28"/>
          <w:szCs w:val="28"/>
        </w:rPr>
        <w:t xml:space="preserve">74. Байматов В.Н. Механизм развития гепатоза у овец // Докл. Рос. акад. с/х. наук. – 1993. – № 2. – С. 86–91. </w:t>
      </w:r>
    </w:p>
    <w:p w:rsidR="00F32E5D" w:rsidRDefault="00F32E5D" w:rsidP="00F32E5D">
      <w:pPr>
        <w:spacing w:line="360" w:lineRule="auto"/>
        <w:ind w:firstLine="567"/>
        <w:jc w:val="both"/>
        <w:rPr>
          <w:sz w:val="28"/>
          <w:szCs w:val="28"/>
        </w:rPr>
      </w:pPr>
      <w:r>
        <w:rPr>
          <w:sz w:val="28"/>
          <w:szCs w:val="28"/>
        </w:rPr>
        <w:t>75. Дюсембаева А.З., Данилевский В.М. Гепатоз овец на откорме // Ветеринария. – 1988. – № 8. – С. 47–48.</w:t>
      </w:r>
    </w:p>
    <w:p w:rsidR="00F32E5D" w:rsidRDefault="00F32E5D" w:rsidP="00F32E5D">
      <w:pPr>
        <w:spacing w:line="360" w:lineRule="auto"/>
        <w:ind w:firstLine="567"/>
        <w:jc w:val="both"/>
        <w:rPr>
          <w:sz w:val="28"/>
          <w:szCs w:val="28"/>
          <w:lang w:val="en-US"/>
        </w:rPr>
      </w:pPr>
      <w:r>
        <w:rPr>
          <w:sz w:val="28"/>
          <w:szCs w:val="28"/>
          <w:lang w:val="en-US"/>
        </w:rPr>
        <w:t>7</w:t>
      </w:r>
      <w:r w:rsidRPr="00F32E5D">
        <w:rPr>
          <w:sz w:val="28"/>
          <w:szCs w:val="28"/>
          <w:lang w:val="en-US"/>
        </w:rPr>
        <w:t>6</w:t>
      </w:r>
      <w:r>
        <w:rPr>
          <w:sz w:val="28"/>
          <w:szCs w:val="28"/>
          <w:lang w:val="en-US"/>
        </w:rPr>
        <w:t xml:space="preserve">. Prevalence of pigment gallstones in sheep </w:t>
      </w:r>
      <w:r w:rsidRPr="00F32E5D">
        <w:rPr>
          <w:sz w:val="28"/>
          <w:szCs w:val="28"/>
          <w:lang w:val="en-US"/>
        </w:rPr>
        <w:t xml:space="preserve">/ </w:t>
      </w:r>
      <w:r>
        <w:rPr>
          <w:sz w:val="28"/>
          <w:szCs w:val="28"/>
          <w:lang w:val="en-US"/>
        </w:rPr>
        <w:t>A.</w:t>
      </w:r>
      <w:r w:rsidRPr="00F32E5D">
        <w:rPr>
          <w:sz w:val="28"/>
          <w:szCs w:val="28"/>
          <w:lang w:val="en-US"/>
        </w:rPr>
        <w:t xml:space="preserve"> </w:t>
      </w:r>
      <w:r>
        <w:rPr>
          <w:sz w:val="28"/>
          <w:szCs w:val="28"/>
          <w:lang w:val="en-US"/>
        </w:rPr>
        <w:t>Cavalini, C.</w:t>
      </w:r>
      <w:r w:rsidRPr="00F32E5D">
        <w:rPr>
          <w:sz w:val="28"/>
          <w:szCs w:val="28"/>
          <w:lang w:val="en-US"/>
        </w:rPr>
        <w:t xml:space="preserve"> </w:t>
      </w:r>
      <w:r>
        <w:rPr>
          <w:sz w:val="28"/>
          <w:szCs w:val="28"/>
          <w:lang w:val="en-US"/>
        </w:rPr>
        <w:t>Messa,                V.</w:t>
      </w:r>
      <w:r w:rsidRPr="00F32E5D">
        <w:rPr>
          <w:sz w:val="28"/>
          <w:szCs w:val="28"/>
          <w:lang w:val="en-US"/>
        </w:rPr>
        <w:t xml:space="preserve"> </w:t>
      </w:r>
      <w:r>
        <w:rPr>
          <w:sz w:val="28"/>
          <w:szCs w:val="28"/>
          <w:lang w:val="en-US"/>
        </w:rPr>
        <w:t xml:space="preserve">Mangini et al. // Amer. J. Vet. Res. </w:t>
      </w:r>
      <w:r w:rsidRPr="00F32E5D">
        <w:rPr>
          <w:sz w:val="28"/>
          <w:szCs w:val="28"/>
          <w:lang w:val="en-US"/>
        </w:rPr>
        <w:t xml:space="preserve">– </w:t>
      </w:r>
      <w:r>
        <w:rPr>
          <w:sz w:val="28"/>
          <w:szCs w:val="28"/>
          <w:lang w:val="en-US"/>
        </w:rPr>
        <w:t>1991. – Vol. 52. – № 12. – P. 2043</w:t>
      </w:r>
      <w:r w:rsidRPr="00F32E5D">
        <w:rPr>
          <w:sz w:val="28"/>
          <w:szCs w:val="28"/>
          <w:lang w:val="en-US"/>
        </w:rPr>
        <w:t>–</w:t>
      </w:r>
      <w:r>
        <w:rPr>
          <w:sz w:val="28"/>
          <w:szCs w:val="28"/>
          <w:lang w:val="en-US"/>
        </w:rPr>
        <w:t xml:space="preserve">2045. </w:t>
      </w:r>
    </w:p>
    <w:p w:rsidR="00F32E5D" w:rsidRDefault="00F32E5D" w:rsidP="00F32E5D">
      <w:pPr>
        <w:spacing w:line="360" w:lineRule="auto"/>
        <w:ind w:firstLine="567"/>
        <w:jc w:val="both"/>
        <w:rPr>
          <w:sz w:val="28"/>
          <w:szCs w:val="28"/>
        </w:rPr>
      </w:pPr>
      <w:r>
        <w:rPr>
          <w:sz w:val="28"/>
          <w:szCs w:val="28"/>
        </w:rPr>
        <w:t xml:space="preserve">77. Норбаев К.Н. Профилактика болезней печени овец на откорме // Труды Ленингр. вет. ин-та. – Л., 1990. – № 108. – С. 124–127. </w:t>
      </w:r>
    </w:p>
    <w:p w:rsidR="00F32E5D" w:rsidRDefault="00F32E5D" w:rsidP="00F32E5D">
      <w:pPr>
        <w:spacing w:line="360" w:lineRule="auto"/>
        <w:ind w:firstLine="567"/>
        <w:jc w:val="both"/>
        <w:rPr>
          <w:sz w:val="28"/>
          <w:szCs w:val="28"/>
          <w:lang w:val="en-US"/>
        </w:rPr>
      </w:pPr>
      <w:r>
        <w:rPr>
          <w:sz w:val="28"/>
          <w:szCs w:val="28"/>
          <w:lang w:val="en-US"/>
        </w:rPr>
        <w:t>7</w:t>
      </w:r>
      <w:r>
        <w:rPr>
          <w:sz w:val="28"/>
          <w:szCs w:val="28"/>
          <w:lang w:val="en-GB"/>
        </w:rPr>
        <w:t xml:space="preserve">8. </w:t>
      </w:r>
      <w:r>
        <w:rPr>
          <w:sz w:val="28"/>
          <w:szCs w:val="28"/>
          <w:lang w:val="en-US"/>
        </w:rPr>
        <w:t>Martha J. Ulvund</w:t>
      </w:r>
      <w:r w:rsidRPr="00F32E5D">
        <w:rPr>
          <w:sz w:val="28"/>
          <w:szCs w:val="28"/>
          <w:lang w:val="en-US"/>
        </w:rPr>
        <w:t>.</w:t>
      </w:r>
      <w:r>
        <w:rPr>
          <w:sz w:val="28"/>
          <w:szCs w:val="28"/>
          <w:lang w:val="en-US"/>
        </w:rPr>
        <w:t xml:space="preserve"> Ovine White-Liver Disease (OWLD). Pathology //</w:t>
      </w:r>
      <w:r w:rsidRPr="00F32E5D">
        <w:rPr>
          <w:sz w:val="28"/>
          <w:szCs w:val="28"/>
          <w:lang w:val="en-US"/>
        </w:rPr>
        <w:t xml:space="preserve"> </w:t>
      </w:r>
      <w:r>
        <w:rPr>
          <w:sz w:val="28"/>
          <w:szCs w:val="28"/>
          <w:lang w:val="en-US"/>
        </w:rPr>
        <w:t xml:space="preserve">Acta vet. scand. </w:t>
      </w:r>
      <w:r w:rsidRPr="00F32E5D">
        <w:rPr>
          <w:sz w:val="28"/>
          <w:szCs w:val="28"/>
          <w:lang w:val="en-US"/>
        </w:rPr>
        <w:t xml:space="preserve">– </w:t>
      </w:r>
      <w:r>
        <w:rPr>
          <w:sz w:val="28"/>
          <w:szCs w:val="28"/>
          <w:lang w:val="en-US"/>
        </w:rPr>
        <w:t>1990. – № 31. – P. 309</w:t>
      </w:r>
      <w:r w:rsidRPr="00F32E5D">
        <w:rPr>
          <w:sz w:val="28"/>
          <w:szCs w:val="28"/>
          <w:lang w:val="en-US"/>
        </w:rPr>
        <w:t>–</w:t>
      </w:r>
      <w:r>
        <w:rPr>
          <w:sz w:val="28"/>
          <w:szCs w:val="28"/>
          <w:lang w:val="en-US"/>
        </w:rPr>
        <w:t xml:space="preserve">324. </w:t>
      </w:r>
    </w:p>
    <w:p w:rsidR="00F32E5D" w:rsidRDefault="00F32E5D" w:rsidP="00F32E5D">
      <w:pPr>
        <w:spacing w:line="360" w:lineRule="auto"/>
        <w:ind w:firstLine="567"/>
        <w:jc w:val="both"/>
        <w:rPr>
          <w:sz w:val="28"/>
          <w:szCs w:val="28"/>
          <w:lang w:val="en-US"/>
        </w:rPr>
      </w:pPr>
      <w:r w:rsidRPr="00F32E5D">
        <w:rPr>
          <w:sz w:val="28"/>
          <w:szCs w:val="28"/>
          <w:lang w:val="en-US"/>
        </w:rPr>
        <w:t>79.</w:t>
      </w:r>
      <w:r>
        <w:rPr>
          <w:sz w:val="28"/>
          <w:szCs w:val="28"/>
          <w:lang w:val="en-US"/>
        </w:rPr>
        <w:t xml:space="preserve"> Done S.H., Bain M. Hepatic necrosis in sheep associated with ingestion of blue-green algae //</w:t>
      </w:r>
      <w:r w:rsidRPr="00F32E5D">
        <w:rPr>
          <w:sz w:val="28"/>
          <w:szCs w:val="28"/>
          <w:lang w:val="en-US"/>
        </w:rPr>
        <w:t xml:space="preserve"> </w:t>
      </w:r>
      <w:r>
        <w:rPr>
          <w:sz w:val="28"/>
          <w:szCs w:val="28"/>
          <w:lang w:val="en-US"/>
        </w:rPr>
        <w:t>Vet. Rec.</w:t>
      </w:r>
      <w:r w:rsidRPr="00F32E5D">
        <w:rPr>
          <w:sz w:val="28"/>
          <w:szCs w:val="28"/>
          <w:lang w:val="en-US"/>
        </w:rPr>
        <w:t xml:space="preserve"> – </w:t>
      </w:r>
      <w:r>
        <w:rPr>
          <w:sz w:val="28"/>
          <w:szCs w:val="28"/>
          <w:lang w:val="en-US"/>
        </w:rPr>
        <w:t xml:space="preserve">1993. – № 133. – P. 600. </w:t>
      </w:r>
    </w:p>
    <w:p w:rsidR="00F32E5D" w:rsidRDefault="00F32E5D" w:rsidP="00F32E5D">
      <w:pPr>
        <w:spacing w:line="360" w:lineRule="auto"/>
        <w:ind w:firstLine="567"/>
        <w:jc w:val="both"/>
        <w:rPr>
          <w:sz w:val="28"/>
          <w:szCs w:val="28"/>
          <w:lang w:val="en-GB"/>
        </w:rPr>
      </w:pPr>
      <w:r w:rsidRPr="00F32E5D">
        <w:rPr>
          <w:sz w:val="28"/>
          <w:szCs w:val="28"/>
          <w:lang w:val="en-US"/>
        </w:rPr>
        <w:lastRenderedPageBreak/>
        <w:t>80</w:t>
      </w:r>
      <w:r>
        <w:rPr>
          <w:sz w:val="28"/>
          <w:szCs w:val="28"/>
          <w:lang w:val="en-US"/>
        </w:rPr>
        <w:t xml:space="preserve">. Hepatogenous photosensitization of sheep in California associated with ingestion of Tribulus terrestris (puncture vine) </w:t>
      </w:r>
      <w:r w:rsidRPr="00F32E5D">
        <w:rPr>
          <w:sz w:val="28"/>
          <w:szCs w:val="28"/>
          <w:lang w:val="en-US"/>
        </w:rPr>
        <w:t xml:space="preserve">/ </w:t>
      </w:r>
      <w:r>
        <w:rPr>
          <w:sz w:val="28"/>
          <w:szCs w:val="28"/>
          <w:lang w:val="en-US"/>
        </w:rPr>
        <w:t>S.P.</w:t>
      </w:r>
      <w:r w:rsidRPr="00F32E5D">
        <w:rPr>
          <w:sz w:val="28"/>
          <w:szCs w:val="28"/>
          <w:lang w:val="en-US"/>
        </w:rPr>
        <w:t xml:space="preserve"> </w:t>
      </w:r>
      <w:r>
        <w:rPr>
          <w:sz w:val="28"/>
          <w:szCs w:val="28"/>
          <w:lang w:val="en-US"/>
        </w:rPr>
        <w:t>McDonough, A.H.</w:t>
      </w:r>
      <w:r w:rsidRPr="00F32E5D">
        <w:rPr>
          <w:sz w:val="28"/>
          <w:szCs w:val="28"/>
          <w:lang w:val="en-US"/>
        </w:rPr>
        <w:t xml:space="preserve"> </w:t>
      </w:r>
      <w:r>
        <w:rPr>
          <w:sz w:val="28"/>
          <w:szCs w:val="28"/>
          <w:lang w:val="en-US"/>
        </w:rPr>
        <w:t>Woodbury, F.D. Galey et al. //</w:t>
      </w:r>
      <w:r w:rsidRPr="00F32E5D">
        <w:rPr>
          <w:sz w:val="28"/>
          <w:szCs w:val="28"/>
          <w:lang w:val="en-US"/>
        </w:rPr>
        <w:t xml:space="preserve"> </w:t>
      </w:r>
      <w:r>
        <w:rPr>
          <w:sz w:val="28"/>
          <w:szCs w:val="28"/>
          <w:lang w:val="en-US"/>
        </w:rPr>
        <w:t>J. Vet. Diagn</w:t>
      </w:r>
      <w:r>
        <w:rPr>
          <w:sz w:val="28"/>
          <w:szCs w:val="28"/>
          <w:lang w:val="en-GB"/>
        </w:rPr>
        <w:t xml:space="preserve">. </w:t>
      </w:r>
      <w:r>
        <w:rPr>
          <w:sz w:val="28"/>
          <w:szCs w:val="28"/>
          <w:lang w:val="en-US"/>
        </w:rPr>
        <w:t>Invest</w:t>
      </w:r>
      <w:r>
        <w:rPr>
          <w:sz w:val="28"/>
          <w:szCs w:val="28"/>
          <w:lang w:val="en-GB"/>
        </w:rPr>
        <w:t>.</w:t>
      </w:r>
      <w:r w:rsidRPr="00F32E5D">
        <w:rPr>
          <w:sz w:val="28"/>
          <w:szCs w:val="28"/>
          <w:lang w:val="en-US"/>
        </w:rPr>
        <w:t xml:space="preserve"> – </w:t>
      </w:r>
      <w:r>
        <w:rPr>
          <w:sz w:val="28"/>
          <w:szCs w:val="28"/>
          <w:lang w:val="en-GB"/>
        </w:rPr>
        <w:t xml:space="preserve">1994. – № 6. – </w:t>
      </w:r>
      <w:r>
        <w:rPr>
          <w:sz w:val="28"/>
          <w:szCs w:val="28"/>
          <w:lang w:val="en-US"/>
        </w:rPr>
        <w:t>P</w:t>
      </w:r>
      <w:r>
        <w:rPr>
          <w:sz w:val="28"/>
          <w:szCs w:val="28"/>
          <w:lang w:val="en-GB"/>
        </w:rPr>
        <w:t>. 392</w:t>
      </w:r>
      <w:r w:rsidRPr="00F32E5D">
        <w:rPr>
          <w:sz w:val="28"/>
          <w:szCs w:val="28"/>
          <w:lang w:val="en-US"/>
        </w:rPr>
        <w:t>–</w:t>
      </w:r>
      <w:r>
        <w:rPr>
          <w:sz w:val="28"/>
          <w:szCs w:val="28"/>
          <w:lang w:val="en-GB"/>
        </w:rPr>
        <w:t xml:space="preserve">395. </w:t>
      </w:r>
    </w:p>
    <w:p w:rsidR="00F32E5D" w:rsidRDefault="00F32E5D" w:rsidP="00F32E5D">
      <w:pPr>
        <w:spacing w:line="360" w:lineRule="auto"/>
        <w:ind w:firstLine="567"/>
        <w:jc w:val="both"/>
        <w:rPr>
          <w:sz w:val="28"/>
          <w:szCs w:val="28"/>
          <w:lang w:val="en-GB"/>
        </w:rPr>
      </w:pPr>
      <w:r w:rsidRPr="00F32E5D">
        <w:rPr>
          <w:sz w:val="28"/>
          <w:szCs w:val="28"/>
          <w:lang w:val="en-US"/>
        </w:rPr>
        <w:t xml:space="preserve">81. </w:t>
      </w:r>
      <w:r>
        <w:rPr>
          <w:sz w:val="28"/>
          <w:szCs w:val="28"/>
          <w:lang w:val="en-US"/>
        </w:rPr>
        <w:t xml:space="preserve">Hepato-renal Toxicosis Characterized in Sheep Dosed Intraruminaly with Snakeweed Foliage (Gutierrezia spp) </w:t>
      </w:r>
      <w:r w:rsidRPr="00F32E5D">
        <w:rPr>
          <w:sz w:val="28"/>
          <w:szCs w:val="28"/>
          <w:lang w:val="en-US"/>
        </w:rPr>
        <w:t xml:space="preserve">/ </w:t>
      </w:r>
      <w:r>
        <w:rPr>
          <w:sz w:val="28"/>
          <w:szCs w:val="28"/>
          <w:lang w:val="en-US"/>
        </w:rPr>
        <w:t>T.S.</w:t>
      </w:r>
      <w:r w:rsidRPr="00F32E5D">
        <w:rPr>
          <w:sz w:val="28"/>
          <w:szCs w:val="28"/>
          <w:lang w:val="en-US"/>
        </w:rPr>
        <w:t xml:space="preserve"> </w:t>
      </w:r>
      <w:r>
        <w:rPr>
          <w:sz w:val="28"/>
          <w:szCs w:val="28"/>
          <w:lang w:val="en-US"/>
        </w:rPr>
        <w:t>Edrington, T.T.</w:t>
      </w:r>
      <w:r w:rsidRPr="00F32E5D">
        <w:rPr>
          <w:sz w:val="28"/>
          <w:szCs w:val="28"/>
          <w:lang w:val="en-US"/>
        </w:rPr>
        <w:t xml:space="preserve"> </w:t>
      </w:r>
      <w:r>
        <w:rPr>
          <w:sz w:val="28"/>
          <w:szCs w:val="28"/>
          <w:lang w:val="en-US"/>
        </w:rPr>
        <w:t>Ross, G.S. Smith et al.</w:t>
      </w:r>
      <w:r w:rsidRPr="00F32E5D">
        <w:rPr>
          <w:sz w:val="28"/>
          <w:szCs w:val="28"/>
          <w:lang w:val="en-US"/>
        </w:rPr>
        <w:t xml:space="preserve"> </w:t>
      </w:r>
      <w:r>
        <w:rPr>
          <w:sz w:val="28"/>
          <w:szCs w:val="28"/>
          <w:lang w:val="en-US"/>
        </w:rPr>
        <w:t>//</w:t>
      </w:r>
      <w:r w:rsidRPr="00F32E5D">
        <w:rPr>
          <w:sz w:val="28"/>
          <w:szCs w:val="28"/>
          <w:lang w:val="en-US"/>
        </w:rPr>
        <w:t xml:space="preserve"> </w:t>
      </w:r>
      <w:r>
        <w:rPr>
          <w:sz w:val="28"/>
          <w:szCs w:val="28"/>
          <w:lang w:val="en-US"/>
        </w:rPr>
        <w:t>Vet. Human</w:t>
      </w:r>
      <w:r>
        <w:rPr>
          <w:sz w:val="28"/>
          <w:szCs w:val="28"/>
          <w:lang w:val="en-GB"/>
        </w:rPr>
        <w:t xml:space="preserve"> </w:t>
      </w:r>
      <w:r>
        <w:rPr>
          <w:sz w:val="28"/>
          <w:szCs w:val="28"/>
          <w:lang w:val="en-US"/>
        </w:rPr>
        <w:t>Toxicol</w:t>
      </w:r>
      <w:r>
        <w:rPr>
          <w:sz w:val="28"/>
          <w:szCs w:val="28"/>
          <w:lang w:val="en-GB"/>
        </w:rPr>
        <w:t xml:space="preserve">. – 1993. – № 35. – </w:t>
      </w:r>
      <w:r>
        <w:rPr>
          <w:sz w:val="28"/>
          <w:szCs w:val="28"/>
          <w:lang w:val="en-US"/>
        </w:rPr>
        <w:t>P</w:t>
      </w:r>
      <w:r>
        <w:rPr>
          <w:sz w:val="28"/>
          <w:szCs w:val="28"/>
          <w:lang w:val="en-GB"/>
        </w:rPr>
        <w:t>. 506</w:t>
      </w:r>
      <w:r w:rsidRPr="00F32E5D">
        <w:rPr>
          <w:sz w:val="28"/>
          <w:szCs w:val="28"/>
          <w:lang w:val="en-US"/>
        </w:rPr>
        <w:t>–</w:t>
      </w:r>
      <w:r>
        <w:rPr>
          <w:sz w:val="28"/>
          <w:szCs w:val="28"/>
          <w:lang w:val="en-GB"/>
        </w:rPr>
        <w:t>508.</w:t>
      </w:r>
    </w:p>
    <w:p w:rsidR="00F32E5D" w:rsidRPr="00F32E5D" w:rsidRDefault="00F32E5D" w:rsidP="00F32E5D">
      <w:pPr>
        <w:spacing w:line="360" w:lineRule="auto"/>
        <w:ind w:firstLine="567"/>
        <w:jc w:val="both"/>
        <w:rPr>
          <w:sz w:val="28"/>
          <w:szCs w:val="28"/>
          <w:lang w:val="en-US"/>
        </w:rPr>
      </w:pPr>
      <w:r w:rsidRPr="00F32E5D">
        <w:rPr>
          <w:sz w:val="28"/>
          <w:szCs w:val="28"/>
          <w:lang w:val="en-US"/>
        </w:rPr>
        <w:t xml:space="preserve">82. </w:t>
      </w:r>
      <w:r>
        <w:rPr>
          <w:sz w:val="28"/>
          <w:szCs w:val="28"/>
          <w:lang w:val="en-US"/>
        </w:rPr>
        <w:t xml:space="preserve">Photosensitization of Sheep on Kleingrass Pasture </w:t>
      </w:r>
      <w:r w:rsidRPr="00F32E5D">
        <w:rPr>
          <w:sz w:val="28"/>
          <w:szCs w:val="28"/>
          <w:lang w:val="en-US"/>
        </w:rPr>
        <w:t xml:space="preserve">/ </w:t>
      </w:r>
      <w:r>
        <w:rPr>
          <w:sz w:val="28"/>
          <w:szCs w:val="28"/>
          <w:lang w:val="en-US"/>
        </w:rPr>
        <w:t>D.J.</w:t>
      </w:r>
      <w:r w:rsidRPr="00F32E5D">
        <w:rPr>
          <w:sz w:val="28"/>
          <w:szCs w:val="28"/>
          <w:lang w:val="en-US"/>
        </w:rPr>
        <w:t xml:space="preserve"> </w:t>
      </w:r>
      <w:r>
        <w:rPr>
          <w:sz w:val="28"/>
          <w:szCs w:val="28"/>
          <w:lang w:val="en-US"/>
        </w:rPr>
        <w:t>Muchiri,</w:t>
      </w:r>
      <w:r w:rsidRPr="00F32E5D">
        <w:rPr>
          <w:sz w:val="28"/>
          <w:szCs w:val="28"/>
          <w:lang w:val="en-US"/>
        </w:rPr>
        <w:t xml:space="preserve">             </w:t>
      </w:r>
      <w:r>
        <w:rPr>
          <w:sz w:val="28"/>
          <w:szCs w:val="28"/>
          <w:lang w:val="en-US"/>
        </w:rPr>
        <w:t xml:space="preserve"> C.H.</w:t>
      </w:r>
      <w:r w:rsidRPr="00F32E5D">
        <w:rPr>
          <w:sz w:val="28"/>
          <w:szCs w:val="28"/>
          <w:lang w:val="en-US"/>
        </w:rPr>
        <w:t xml:space="preserve"> </w:t>
      </w:r>
      <w:r>
        <w:rPr>
          <w:sz w:val="28"/>
          <w:szCs w:val="28"/>
          <w:lang w:val="en-US"/>
        </w:rPr>
        <w:t>Bridges, D.N. Ueckert et al. //</w:t>
      </w:r>
      <w:r w:rsidRPr="00F32E5D">
        <w:rPr>
          <w:sz w:val="28"/>
          <w:szCs w:val="28"/>
          <w:lang w:val="en-US"/>
        </w:rPr>
        <w:t xml:space="preserve"> </w:t>
      </w:r>
      <w:r>
        <w:rPr>
          <w:sz w:val="28"/>
          <w:szCs w:val="28"/>
          <w:lang w:val="en-US"/>
        </w:rPr>
        <w:t>J. Am. Vet. Med. Assoc</w:t>
      </w:r>
      <w:r>
        <w:rPr>
          <w:sz w:val="28"/>
          <w:szCs w:val="28"/>
          <w:lang w:val="en-GB"/>
        </w:rPr>
        <w:t>.</w:t>
      </w:r>
      <w:r w:rsidRPr="00F32E5D">
        <w:rPr>
          <w:sz w:val="28"/>
          <w:szCs w:val="28"/>
          <w:lang w:val="en-US"/>
        </w:rPr>
        <w:t xml:space="preserve"> – </w:t>
      </w:r>
      <w:r>
        <w:rPr>
          <w:sz w:val="28"/>
          <w:szCs w:val="28"/>
          <w:lang w:val="en-GB"/>
        </w:rPr>
        <w:t>1980</w:t>
      </w:r>
      <w:r>
        <w:rPr>
          <w:sz w:val="28"/>
          <w:szCs w:val="28"/>
          <w:lang w:val="en-US"/>
        </w:rPr>
        <w:t>. – № 4 – Vol. 177. – P. 353</w:t>
      </w:r>
      <w:r w:rsidRPr="00F32E5D">
        <w:rPr>
          <w:sz w:val="28"/>
          <w:szCs w:val="28"/>
          <w:lang w:val="en-US"/>
        </w:rPr>
        <w:t>–</w:t>
      </w:r>
      <w:r>
        <w:rPr>
          <w:sz w:val="28"/>
          <w:szCs w:val="28"/>
          <w:lang w:val="en-US"/>
        </w:rPr>
        <w:t xml:space="preserve">354. </w:t>
      </w:r>
    </w:p>
    <w:p w:rsidR="00F32E5D" w:rsidRPr="00F32E5D" w:rsidRDefault="00F32E5D" w:rsidP="00F32E5D">
      <w:pPr>
        <w:spacing w:line="360" w:lineRule="auto"/>
        <w:ind w:firstLine="567"/>
        <w:jc w:val="both"/>
        <w:rPr>
          <w:sz w:val="28"/>
          <w:szCs w:val="28"/>
          <w:lang w:val="en-US"/>
        </w:rPr>
      </w:pPr>
      <w:r w:rsidRPr="00F32E5D">
        <w:rPr>
          <w:sz w:val="28"/>
          <w:szCs w:val="28"/>
          <w:lang w:val="en-US"/>
        </w:rPr>
        <w:t xml:space="preserve">83. </w:t>
      </w:r>
      <w:r>
        <w:rPr>
          <w:sz w:val="28"/>
          <w:szCs w:val="28"/>
          <w:lang w:val="en-US"/>
        </w:rPr>
        <w:t>Biliary</w:t>
      </w:r>
      <w:r w:rsidRPr="00F32E5D">
        <w:rPr>
          <w:sz w:val="28"/>
          <w:szCs w:val="28"/>
          <w:lang w:val="en-US"/>
        </w:rPr>
        <w:t xml:space="preserve"> </w:t>
      </w:r>
      <w:r>
        <w:rPr>
          <w:sz w:val="28"/>
          <w:szCs w:val="28"/>
          <w:lang w:val="en-US"/>
        </w:rPr>
        <w:t>Atresia</w:t>
      </w:r>
      <w:r w:rsidRPr="00F32E5D">
        <w:rPr>
          <w:sz w:val="28"/>
          <w:szCs w:val="28"/>
          <w:lang w:val="en-US"/>
        </w:rPr>
        <w:t xml:space="preserve"> </w:t>
      </w:r>
      <w:r>
        <w:rPr>
          <w:sz w:val="28"/>
          <w:szCs w:val="28"/>
          <w:lang w:val="en-US"/>
        </w:rPr>
        <w:t>in</w:t>
      </w:r>
      <w:r w:rsidRPr="00F32E5D">
        <w:rPr>
          <w:sz w:val="28"/>
          <w:szCs w:val="28"/>
          <w:lang w:val="en-US"/>
        </w:rPr>
        <w:t xml:space="preserve"> </w:t>
      </w:r>
      <w:r>
        <w:rPr>
          <w:sz w:val="28"/>
          <w:szCs w:val="28"/>
          <w:lang w:val="en-US"/>
        </w:rPr>
        <w:t>Texelaar</w:t>
      </w:r>
      <w:r w:rsidRPr="00F32E5D">
        <w:rPr>
          <w:sz w:val="28"/>
          <w:szCs w:val="28"/>
          <w:lang w:val="en-US"/>
        </w:rPr>
        <w:t xml:space="preserve"> </w:t>
      </w:r>
      <w:r>
        <w:rPr>
          <w:sz w:val="28"/>
          <w:szCs w:val="28"/>
          <w:lang w:val="en-US"/>
        </w:rPr>
        <w:t>Lamb</w:t>
      </w:r>
      <w:r w:rsidRPr="00F32E5D">
        <w:rPr>
          <w:sz w:val="28"/>
          <w:szCs w:val="28"/>
          <w:lang w:val="en-US"/>
        </w:rPr>
        <w:t xml:space="preserve"> / </w:t>
      </w:r>
      <w:r>
        <w:rPr>
          <w:sz w:val="28"/>
          <w:szCs w:val="28"/>
          <w:lang w:val="en-US"/>
        </w:rPr>
        <w:t>P</w:t>
      </w:r>
      <w:r w:rsidRPr="00F32E5D">
        <w:rPr>
          <w:sz w:val="28"/>
          <w:szCs w:val="28"/>
          <w:lang w:val="en-US"/>
        </w:rPr>
        <w:t xml:space="preserve">. </w:t>
      </w:r>
      <w:r>
        <w:rPr>
          <w:sz w:val="28"/>
          <w:szCs w:val="28"/>
          <w:lang w:val="en-US"/>
        </w:rPr>
        <w:t>Franken</w:t>
      </w:r>
      <w:r w:rsidRPr="00F32E5D">
        <w:rPr>
          <w:sz w:val="28"/>
          <w:szCs w:val="28"/>
          <w:lang w:val="en-US"/>
        </w:rPr>
        <w:t xml:space="preserve">, </w:t>
      </w:r>
      <w:r>
        <w:rPr>
          <w:sz w:val="28"/>
          <w:szCs w:val="28"/>
          <w:lang w:val="en-US"/>
        </w:rPr>
        <w:t>T</w:t>
      </w:r>
      <w:r w:rsidRPr="00F32E5D">
        <w:rPr>
          <w:sz w:val="28"/>
          <w:szCs w:val="28"/>
          <w:lang w:val="en-US"/>
        </w:rPr>
        <w:t>.</w:t>
      </w:r>
      <w:r>
        <w:rPr>
          <w:sz w:val="28"/>
          <w:szCs w:val="28"/>
          <w:lang w:val="en-US"/>
        </w:rPr>
        <w:t>S</w:t>
      </w:r>
      <w:r w:rsidRPr="00F32E5D">
        <w:rPr>
          <w:sz w:val="28"/>
          <w:szCs w:val="28"/>
          <w:lang w:val="en-US"/>
        </w:rPr>
        <w:t xml:space="preserve">. </w:t>
      </w:r>
      <w:r>
        <w:rPr>
          <w:sz w:val="28"/>
          <w:szCs w:val="28"/>
          <w:lang w:val="en-US"/>
        </w:rPr>
        <w:t>Ingh</w:t>
      </w:r>
      <w:r w:rsidRPr="00F32E5D">
        <w:rPr>
          <w:sz w:val="28"/>
          <w:szCs w:val="28"/>
          <w:lang w:val="en-US"/>
        </w:rPr>
        <w:t xml:space="preserve">, </w:t>
      </w:r>
      <w:r>
        <w:rPr>
          <w:sz w:val="28"/>
          <w:szCs w:val="28"/>
          <w:lang w:val="en-US"/>
        </w:rPr>
        <w:t>C</w:t>
      </w:r>
      <w:r w:rsidRPr="00F32E5D">
        <w:rPr>
          <w:sz w:val="28"/>
          <w:szCs w:val="28"/>
          <w:lang w:val="en-US"/>
        </w:rPr>
        <w:t>.</w:t>
      </w:r>
      <w:r>
        <w:rPr>
          <w:sz w:val="28"/>
          <w:szCs w:val="28"/>
          <w:lang w:val="en-US"/>
        </w:rPr>
        <w:t>D</w:t>
      </w:r>
      <w:r w:rsidRPr="00F32E5D">
        <w:rPr>
          <w:sz w:val="28"/>
          <w:szCs w:val="28"/>
          <w:lang w:val="en-US"/>
        </w:rPr>
        <w:t xml:space="preserve">. </w:t>
      </w:r>
      <w:r>
        <w:rPr>
          <w:sz w:val="28"/>
          <w:szCs w:val="28"/>
          <w:lang w:val="en-US"/>
        </w:rPr>
        <w:t>K</w:t>
      </w:r>
      <w:r w:rsidRPr="00F32E5D">
        <w:rPr>
          <w:sz w:val="28"/>
          <w:szCs w:val="28"/>
          <w:lang w:val="en-US"/>
        </w:rPr>
        <w:t>ö</w:t>
      </w:r>
      <w:r>
        <w:rPr>
          <w:sz w:val="28"/>
          <w:szCs w:val="28"/>
          <w:lang w:val="en-US"/>
        </w:rPr>
        <w:t>nig</w:t>
      </w:r>
      <w:r w:rsidRPr="00F32E5D">
        <w:rPr>
          <w:sz w:val="28"/>
          <w:szCs w:val="28"/>
          <w:lang w:val="en-US"/>
        </w:rPr>
        <w:t xml:space="preserve">,          </w:t>
      </w:r>
      <w:r>
        <w:rPr>
          <w:sz w:val="28"/>
          <w:szCs w:val="28"/>
          <w:lang w:val="en-US"/>
        </w:rPr>
        <w:t>W</w:t>
      </w:r>
      <w:r w:rsidRPr="00F32E5D">
        <w:rPr>
          <w:sz w:val="28"/>
          <w:szCs w:val="28"/>
          <w:lang w:val="en-US"/>
        </w:rPr>
        <w:t xml:space="preserve">. </w:t>
      </w:r>
      <w:r>
        <w:rPr>
          <w:sz w:val="28"/>
          <w:szCs w:val="28"/>
          <w:lang w:val="en-US"/>
        </w:rPr>
        <w:t>Wouda</w:t>
      </w:r>
      <w:r w:rsidRPr="00F32E5D">
        <w:rPr>
          <w:sz w:val="28"/>
          <w:szCs w:val="28"/>
          <w:lang w:val="en-US"/>
        </w:rPr>
        <w:t xml:space="preserve"> // </w:t>
      </w:r>
      <w:r>
        <w:rPr>
          <w:sz w:val="28"/>
          <w:szCs w:val="28"/>
          <w:lang w:val="en-US"/>
        </w:rPr>
        <w:t>Zbl</w:t>
      </w:r>
      <w:r w:rsidRPr="00F32E5D">
        <w:rPr>
          <w:sz w:val="28"/>
          <w:szCs w:val="28"/>
          <w:lang w:val="en-US"/>
        </w:rPr>
        <w:t xml:space="preserve">. </w:t>
      </w:r>
      <w:r>
        <w:rPr>
          <w:sz w:val="28"/>
          <w:szCs w:val="28"/>
          <w:lang w:val="en-US"/>
        </w:rPr>
        <w:t>Vet</w:t>
      </w:r>
      <w:r w:rsidRPr="00F32E5D">
        <w:rPr>
          <w:sz w:val="28"/>
          <w:szCs w:val="28"/>
          <w:lang w:val="en-US"/>
        </w:rPr>
        <w:t xml:space="preserve">. </w:t>
      </w:r>
      <w:r>
        <w:rPr>
          <w:sz w:val="28"/>
          <w:szCs w:val="28"/>
          <w:lang w:val="en-US"/>
        </w:rPr>
        <w:t>Med</w:t>
      </w:r>
      <w:r w:rsidRPr="00F32E5D">
        <w:rPr>
          <w:sz w:val="28"/>
          <w:szCs w:val="28"/>
          <w:lang w:val="en-US"/>
        </w:rPr>
        <w:t xml:space="preserve">. – 1981. – № 28. – </w:t>
      </w:r>
      <w:r>
        <w:rPr>
          <w:sz w:val="28"/>
          <w:szCs w:val="28"/>
          <w:lang w:val="en-US"/>
        </w:rPr>
        <w:t>P</w:t>
      </w:r>
      <w:r w:rsidRPr="00F32E5D">
        <w:rPr>
          <w:sz w:val="28"/>
          <w:szCs w:val="28"/>
          <w:lang w:val="en-US"/>
        </w:rPr>
        <w:t xml:space="preserve">. 276–281. </w:t>
      </w:r>
    </w:p>
    <w:p w:rsidR="00F32E5D" w:rsidRPr="00F32E5D" w:rsidRDefault="00F32E5D" w:rsidP="00F32E5D">
      <w:pPr>
        <w:spacing w:line="360" w:lineRule="auto"/>
        <w:ind w:firstLine="567"/>
        <w:jc w:val="both"/>
        <w:rPr>
          <w:sz w:val="28"/>
          <w:szCs w:val="28"/>
        </w:rPr>
      </w:pPr>
      <w:r w:rsidRPr="00F32E5D">
        <w:rPr>
          <w:sz w:val="28"/>
          <w:szCs w:val="28"/>
          <w:lang w:val="en-US"/>
        </w:rPr>
        <w:t xml:space="preserve">84. </w:t>
      </w:r>
      <w:r>
        <w:rPr>
          <w:sz w:val="28"/>
          <w:szCs w:val="28"/>
          <w:lang w:val="en-GB"/>
        </w:rPr>
        <w:t>Use</w:t>
      </w:r>
      <w:r w:rsidRPr="00F32E5D">
        <w:rPr>
          <w:sz w:val="28"/>
          <w:szCs w:val="28"/>
          <w:lang w:val="en-US"/>
        </w:rPr>
        <w:t xml:space="preserve"> </w:t>
      </w:r>
      <w:r>
        <w:rPr>
          <w:sz w:val="28"/>
          <w:szCs w:val="28"/>
          <w:lang w:val="en-GB"/>
        </w:rPr>
        <w:t>of</w:t>
      </w:r>
      <w:r w:rsidRPr="00F32E5D">
        <w:rPr>
          <w:sz w:val="28"/>
          <w:szCs w:val="28"/>
          <w:lang w:val="en-US"/>
        </w:rPr>
        <w:t xml:space="preserve"> </w:t>
      </w:r>
      <w:r>
        <w:rPr>
          <w:sz w:val="28"/>
          <w:szCs w:val="28"/>
          <w:lang w:val="en-GB"/>
        </w:rPr>
        <w:t>hepatobiliary</w:t>
      </w:r>
      <w:r w:rsidRPr="00F32E5D">
        <w:rPr>
          <w:sz w:val="28"/>
          <w:szCs w:val="28"/>
          <w:lang w:val="en-US"/>
        </w:rPr>
        <w:t xml:space="preserve"> </w:t>
      </w:r>
      <w:r>
        <w:rPr>
          <w:sz w:val="28"/>
          <w:szCs w:val="28"/>
          <w:lang w:val="en-GB"/>
        </w:rPr>
        <w:t>scintigraphy</w:t>
      </w:r>
      <w:r w:rsidRPr="00F32E5D">
        <w:rPr>
          <w:sz w:val="28"/>
          <w:szCs w:val="28"/>
          <w:lang w:val="en-US"/>
        </w:rPr>
        <w:t xml:space="preserve"> </w:t>
      </w:r>
      <w:r>
        <w:rPr>
          <w:sz w:val="28"/>
          <w:szCs w:val="28"/>
          <w:lang w:val="en-GB"/>
        </w:rPr>
        <w:t>to</w:t>
      </w:r>
      <w:r w:rsidRPr="00F32E5D">
        <w:rPr>
          <w:sz w:val="28"/>
          <w:szCs w:val="28"/>
          <w:lang w:val="en-US"/>
        </w:rPr>
        <w:t xml:space="preserve"> </w:t>
      </w:r>
      <w:r>
        <w:rPr>
          <w:sz w:val="28"/>
          <w:szCs w:val="28"/>
          <w:lang w:val="en-GB"/>
        </w:rPr>
        <w:t>diagnose</w:t>
      </w:r>
      <w:r w:rsidRPr="00F32E5D">
        <w:rPr>
          <w:sz w:val="28"/>
          <w:szCs w:val="28"/>
          <w:lang w:val="en-US"/>
        </w:rPr>
        <w:t xml:space="preserve"> </w:t>
      </w:r>
      <w:r>
        <w:rPr>
          <w:sz w:val="28"/>
          <w:szCs w:val="28"/>
          <w:lang w:val="en-GB"/>
        </w:rPr>
        <w:t>bile</w:t>
      </w:r>
      <w:r w:rsidRPr="00F32E5D">
        <w:rPr>
          <w:sz w:val="28"/>
          <w:szCs w:val="28"/>
          <w:lang w:val="en-US"/>
        </w:rPr>
        <w:t xml:space="preserve"> </w:t>
      </w:r>
      <w:r>
        <w:rPr>
          <w:sz w:val="28"/>
          <w:szCs w:val="28"/>
          <w:lang w:val="en-GB"/>
        </w:rPr>
        <w:t>duct</w:t>
      </w:r>
      <w:r w:rsidRPr="00F32E5D">
        <w:rPr>
          <w:sz w:val="28"/>
          <w:szCs w:val="28"/>
          <w:lang w:val="en-US"/>
        </w:rPr>
        <w:t xml:space="preserve"> </w:t>
      </w:r>
      <w:r>
        <w:rPr>
          <w:sz w:val="28"/>
          <w:szCs w:val="28"/>
          <w:lang w:val="en-GB"/>
        </w:rPr>
        <w:t>atresia</w:t>
      </w:r>
      <w:r w:rsidRPr="00F32E5D">
        <w:rPr>
          <w:sz w:val="28"/>
          <w:szCs w:val="28"/>
          <w:lang w:val="en-US"/>
        </w:rPr>
        <w:t xml:space="preserve"> </w:t>
      </w:r>
      <w:r>
        <w:rPr>
          <w:sz w:val="28"/>
          <w:szCs w:val="28"/>
          <w:lang w:val="en-GB"/>
        </w:rPr>
        <w:t>in</w:t>
      </w:r>
      <w:r w:rsidRPr="00F32E5D">
        <w:rPr>
          <w:sz w:val="28"/>
          <w:szCs w:val="28"/>
          <w:lang w:val="en-US"/>
        </w:rPr>
        <w:t xml:space="preserve"> </w:t>
      </w:r>
      <w:r>
        <w:rPr>
          <w:sz w:val="28"/>
          <w:szCs w:val="28"/>
          <w:lang w:val="en-GB"/>
        </w:rPr>
        <w:t>lamb</w:t>
      </w:r>
      <w:r w:rsidRPr="00F32E5D">
        <w:rPr>
          <w:sz w:val="28"/>
          <w:szCs w:val="28"/>
          <w:lang w:val="en-US"/>
        </w:rPr>
        <w:t xml:space="preserve"> /          J. Lofstedt, </w:t>
      </w:r>
      <w:r>
        <w:rPr>
          <w:sz w:val="28"/>
          <w:szCs w:val="28"/>
          <w:lang w:val="en-GB"/>
        </w:rPr>
        <w:t>P</w:t>
      </w:r>
      <w:r w:rsidRPr="00F32E5D">
        <w:rPr>
          <w:sz w:val="28"/>
          <w:szCs w:val="28"/>
          <w:lang w:val="en-US"/>
        </w:rPr>
        <w:t>.</w:t>
      </w:r>
      <w:r>
        <w:rPr>
          <w:sz w:val="28"/>
          <w:szCs w:val="28"/>
          <w:lang w:val="en-GB"/>
        </w:rPr>
        <w:t>D</w:t>
      </w:r>
      <w:r w:rsidRPr="00F32E5D">
        <w:rPr>
          <w:sz w:val="28"/>
          <w:szCs w:val="28"/>
          <w:lang w:val="en-US"/>
        </w:rPr>
        <w:t xml:space="preserve">. </w:t>
      </w:r>
      <w:r>
        <w:rPr>
          <w:sz w:val="28"/>
          <w:szCs w:val="28"/>
          <w:lang w:val="en-GB"/>
        </w:rPr>
        <w:t>Koblik</w:t>
      </w:r>
      <w:r w:rsidRPr="00F32E5D">
        <w:rPr>
          <w:sz w:val="28"/>
          <w:szCs w:val="28"/>
          <w:lang w:val="en-US"/>
        </w:rPr>
        <w:t xml:space="preserve">, </w:t>
      </w:r>
      <w:r>
        <w:rPr>
          <w:sz w:val="28"/>
          <w:szCs w:val="28"/>
          <w:lang w:val="en-GB"/>
        </w:rPr>
        <w:t>R</w:t>
      </w:r>
      <w:r w:rsidRPr="00F32E5D">
        <w:rPr>
          <w:sz w:val="28"/>
          <w:szCs w:val="28"/>
          <w:lang w:val="en-US"/>
        </w:rPr>
        <w:t>.</w:t>
      </w:r>
      <w:r>
        <w:rPr>
          <w:sz w:val="28"/>
          <w:szCs w:val="28"/>
          <w:lang w:val="en-GB"/>
        </w:rPr>
        <w:t>M</w:t>
      </w:r>
      <w:r w:rsidRPr="00F32E5D">
        <w:rPr>
          <w:sz w:val="28"/>
          <w:szCs w:val="28"/>
          <w:lang w:val="en-US"/>
        </w:rPr>
        <w:t xml:space="preserve">. </w:t>
      </w:r>
      <w:r>
        <w:rPr>
          <w:sz w:val="28"/>
          <w:szCs w:val="28"/>
          <w:lang w:val="en-GB"/>
        </w:rPr>
        <w:t>Jakowski</w:t>
      </w:r>
      <w:r w:rsidRPr="00F32E5D">
        <w:rPr>
          <w:sz w:val="28"/>
          <w:szCs w:val="28"/>
          <w:lang w:val="en-US"/>
        </w:rPr>
        <w:t xml:space="preserve"> </w:t>
      </w:r>
      <w:r>
        <w:rPr>
          <w:sz w:val="28"/>
          <w:szCs w:val="28"/>
          <w:lang w:val="en-GB"/>
        </w:rPr>
        <w:t>et</w:t>
      </w:r>
      <w:r w:rsidRPr="00F32E5D">
        <w:rPr>
          <w:sz w:val="28"/>
          <w:szCs w:val="28"/>
          <w:lang w:val="en-US"/>
        </w:rPr>
        <w:t xml:space="preserve"> </w:t>
      </w:r>
      <w:r>
        <w:rPr>
          <w:sz w:val="28"/>
          <w:szCs w:val="28"/>
          <w:lang w:val="en-GB"/>
        </w:rPr>
        <w:t>al</w:t>
      </w:r>
      <w:r w:rsidRPr="00F32E5D">
        <w:rPr>
          <w:sz w:val="28"/>
          <w:szCs w:val="28"/>
          <w:lang w:val="en-US"/>
        </w:rPr>
        <w:t xml:space="preserve">. // </w:t>
      </w:r>
      <w:r>
        <w:rPr>
          <w:sz w:val="28"/>
          <w:szCs w:val="28"/>
          <w:lang w:val="en-US"/>
        </w:rPr>
        <w:t>J</w:t>
      </w:r>
      <w:r w:rsidRPr="00F32E5D">
        <w:rPr>
          <w:sz w:val="28"/>
          <w:szCs w:val="28"/>
          <w:lang w:val="en-US"/>
        </w:rPr>
        <w:t xml:space="preserve">. </w:t>
      </w:r>
      <w:r>
        <w:rPr>
          <w:sz w:val="28"/>
          <w:szCs w:val="28"/>
          <w:lang w:val="en-US"/>
        </w:rPr>
        <w:t>Am</w:t>
      </w:r>
      <w:r w:rsidRPr="00F32E5D">
        <w:rPr>
          <w:sz w:val="28"/>
          <w:szCs w:val="28"/>
          <w:lang w:val="en-US"/>
        </w:rPr>
        <w:t xml:space="preserve">. </w:t>
      </w:r>
      <w:r>
        <w:rPr>
          <w:sz w:val="28"/>
          <w:szCs w:val="28"/>
          <w:lang w:val="en-US"/>
        </w:rPr>
        <w:t>Vet</w:t>
      </w:r>
      <w:r w:rsidRPr="00F32E5D">
        <w:rPr>
          <w:sz w:val="28"/>
          <w:szCs w:val="28"/>
          <w:lang w:val="en-US"/>
        </w:rPr>
        <w:t xml:space="preserve">. </w:t>
      </w:r>
      <w:r>
        <w:rPr>
          <w:sz w:val="28"/>
          <w:szCs w:val="28"/>
          <w:lang w:val="en-US"/>
        </w:rPr>
        <w:t>Med</w:t>
      </w:r>
      <w:r w:rsidRPr="00F32E5D">
        <w:rPr>
          <w:sz w:val="28"/>
          <w:szCs w:val="28"/>
          <w:lang w:val="en-US"/>
        </w:rPr>
        <w:t xml:space="preserve">. </w:t>
      </w:r>
      <w:r>
        <w:rPr>
          <w:sz w:val="28"/>
          <w:szCs w:val="28"/>
          <w:lang w:val="en-US"/>
        </w:rPr>
        <w:t>Assoc</w:t>
      </w:r>
      <w:r w:rsidRPr="00F32E5D">
        <w:rPr>
          <w:sz w:val="28"/>
          <w:szCs w:val="28"/>
        </w:rPr>
        <w:t>. – 1988. –</w:t>
      </w:r>
      <w:r>
        <w:rPr>
          <w:sz w:val="28"/>
          <w:szCs w:val="28"/>
        </w:rPr>
        <w:t xml:space="preserve"> </w:t>
      </w:r>
      <w:r w:rsidRPr="00F32E5D">
        <w:rPr>
          <w:sz w:val="28"/>
          <w:szCs w:val="28"/>
        </w:rPr>
        <w:t xml:space="preserve"> № 1 – </w:t>
      </w:r>
      <w:r>
        <w:rPr>
          <w:sz w:val="28"/>
          <w:szCs w:val="28"/>
          <w:lang w:val="en-US"/>
        </w:rPr>
        <w:t>Vol</w:t>
      </w:r>
      <w:r w:rsidRPr="00F32E5D">
        <w:rPr>
          <w:sz w:val="28"/>
          <w:szCs w:val="28"/>
        </w:rPr>
        <w:t xml:space="preserve">. 193. – </w:t>
      </w:r>
      <w:r>
        <w:rPr>
          <w:sz w:val="28"/>
          <w:szCs w:val="28"/>
          <w:lang w:val="en-US"/>
        </w:rPr>
        <w:t>P</w:t>
      </w:r>
      <w:r w:rsidRPr="00F32E5D">
        <w:rPr>
          <w:sz w:val="28"/>
          <w:szCs w:val="28"/>
        </w:rPr>
        <w:t>. 95</w:t>
      </w:r>
      <w:r>
        <w:rPr>
          <w:sz w:val="28"/>
          <w:szCs w:val="28"/>
        </w:rPr>
        <w:t>–</w:t>
      </w:r>
      <w:r w:rsidRPr="00F32E5D">
        <w:rPr>
          <w:sz w:val="28"/>
          <w:szCs w:val="28"/>
        </w:rPr>
        <w:t>98.</w:t>
      </w:r>
    </w:p>
    <w:p w:rsidR="00F32E5D" w:rsidRDefault="00F32E5D" w:rsidP="00F32E5D">
      <w:pPr>
        <w:spacing w:line="360" w:lineRule="auto"/>
        <w:ind w:firstLine="567"/>
        <w:jc w:val="both"/>
        <w:rPr>
          <w:sz w:val="28"/>
          <w:szCs w:val="28"/>
        </w:rPr>
      </w:pPr>
      <w:r>
        <w:rPr>
          <w:sz w:val="28"/>
          <w:szCs w:val="28"/>
        </w:rPr>
        <w:t xml:space="preserve">85. Сенько А.В. Нозологический профиль незаразных болезней при промышленной технологии доращивания поросят // Ученые записки ВГАВМ: Материалы ІІІ междун. науч.-практ. конф. – Витебск, 1999. – Т. 35, ч. 1. – С. 222–224. </w:t>
      </w:r>
    </w:p>
    <w:p w:rsidR="00F32E5D" w:rsidRDefault="00F32E5D" w:rsidP="00F32E5D">
      <w:pPr>
        <w:spacing w:line="360" w:lineRule="auto"/>
        <w:ind w:firstLine="567"/>
        <w:jc w:val="both"/>
        <w:rPr>
          <w:sz w:val="28"/>
          <w:szCs w:val="28"/>
        </w:rPr>
      </w:pPr>
      <w:r>
        <w:rPr>
          <w:sz w:val="28"/>
          <w:szCs w:val="28"/>
        </w:rPr>
        <w:t>86. Телепнев В.А., Емельянов В.В. Классификация, номенклатура и семиотика болезней печени у поросят // Вісник Білоцерків. держ. аграр. ун-ту: Зб. наук. праць. – Вип. 25, ч. 3. – Біла Церква, 2003. – С. 119–124.</w:t>
      </w:r>
    </w:p>
    <w:p w:rsidR="00F32E5D" w:rsidRDefault="00F32E5D" w:rsidP="00F32E5D">
      <w:pPr>
        <w:spacing w:line="360" w:lineRule="auto"/>
        <w:ind w:firstLine="567"/>
        <w:jc w:val="both"/>
        <w:rPr>
          <w:sz w:val="28"/>
          <w:szCs w:val="28"/>
        </w:rPr>
      </w:pPr>
      <w:r>
        <w:rPr>
          <w:sz w:val="28"/>
          <w:szCs w:val="28"/>
        </w:rPr>
        <w:t xml:space="preserve">87. Курдеко А.П., Сенько А.В. Распространение поражений печени у свиней при промышленной технологии // Проблеми неінфекційної патології тварин /Вісник Білоцерків. держ. аграр. ун-ту: Зб. наук. праць. – Вип. 5, ч. 1. – Біла Церква, 1998. – С. 92–95. </w:t>
      </w:r>
    </w:p>
    <w:p w:rsidR="00F32E5D" w:rsidRDefault="00F32E5D" w:rsidP="00F32E5D">
      <w:pPr>
        <w:spacing w:line="360" w:lineRule="auto"/>
        <w:ind w:firstLine="567"/>
        <w:jc w:val="both"/>
        <w:rPr>
          <w:sz w:val="28"/>
          <w:szCs w:val="28"/>
        </w:rPr>
      </w:pPr>
      <w:r>
        <w:rPr>
          <w:sz w:val="28"/>
          <w:szCs w:val="28"/>
        </w:rPr>
        <w:t xml:space="preserve">88. Курдеко А.П., Жуков А.И., Сенько А.В. Патоморфологические изменения у свиней при гепатодистрофии // Пробл. с.-х. производства в изменяющихся экон. и экол. условиях: Материалы междун. науч.-практ. конф., посвящ. 25-летию Смоленского с.-х. ин-та. – Смоленск, 1999. – Ч. 4. –                 С. 159–161. </w:t>
      </w:r>
    </w:p>
    <w:p w:rsidR="00F32E5D" w:rsidRDefault="00F32E5D" w:rsidP="00F32E5D">
      <w:pPr>
        <w:spacing w:line="360" w:lineRule="auto"/>
        <w:ind w:firstLine="567"/>
        <w:jc w:val="both"/>
        <w:rPr>
          <w:sz w:val="28"/>
          <w:szCs w:val="28"/>
          <w:lang w:val="de-DE"/>
        </w:rPr>
      </w:pPr>
      <w:r>
        <w:rPr>
          <w:sz w:val="28"/>
          <w:szCs w:val="28"/>
        </w:rPr>
        <w:lastRenderedPageBreak/>
        <w:t xml:space="preserve">89. Клинико-гематологическая и патоморфологическая характеристика токсических поражений печени у молодняка свиней / В.А. Телепнев,               А.П. Курдеко, А.И. Жуков и др. // Совр. пробл. разв. свинов.: Матер. </w:t>
      </w:r>
      <w:r>
        <w:rPr>
          <w:sz w:val="28"/>
          <w:szCs w:val="28"/>
          <w:lang w:val="de-DE"/>
        </w:rPr>
        <w:t>7-</w:t>
      </w:r>
      <w:r>
        <w:rPr>
          <w:sz w:val="28"/>
          <w:szCs w:val="28"/>
        </w:rPr>
        <w:t>ой</w:t>
      </w:r>
      <w:r>
        <w:rPr>
          <w:sz w:val="28"/>
          <w:szCs w:val="28"/>
          <w:lang w:val="de-DE"/>
        </w:rPr>
        <w:t xml:space="preserve"> </w:t>
      </w:r>
      <w:r>
        <w:rPr>
          <w:sz w:val="28"/>
          <w:szCs w:val="28"/>
        </w:rPr>
        <w:t>Межд</w:t>
      </w:r>
      <w:r>
        <w:rPr>
          <w:sz w:val="28"/>
          <w:szCs w:val="28"/>
          <w:lang w:val="de-DE"/>
        </w:rPr>
        <w:t xml:space="preserve">. </w:t>
      </w:r>
      <w:r>
        <w:rPr>
          <w:sz w:val="28"/>
          <w:szCs w:val="28"/>
        </w:rPr>
        <w:t>науч</w:t>
      </w:r>
      <w:r>
        <w:rPr>
          <w:sz w:val="28"/>
          <w:szCs w:val="28"/>
          <w:lang w:val="de-DE"/>
        </w:rPr>
        <w:t>.-</w:t>
      </w:r>
      <w:r>
        <w:rPr>
          <w:sz w:val="28"/>
          <w:szCs w:val="28"/>
        </w:rPr>
        <w:t>произв</w:t>
      </w:r>
      <w:r>
        <w:rPr>
          <w:sz w:val="28"/>
          <w:szCs w:val="28"/>
          <w:lang w:val="de-DE"/>
        </w:rPr>
        <w:t xml:space="preserve">. </w:t>
      </w:r>
      <w:r>
        <w:rPr>
          <w:sz w:val="28"/>
          <w:szCs w:val="28"/>
        </w:rPr>
        <w:t>конф</w:t>
      </w:r>
      <w:r>
        <w:rPr>
          <w:sz w:val="28"/>
          <w:szCs w:val="28"/>
          <w:lang w:val="de-DE"/>
        </w:rPr>
        <w:t xml:space="preserve">. – </w:t>
      </w:r>
      <w:r>
        <w:rPr>
          <w:sz w:val="28"/>
          <w:szCs w:val="28"/>
        </w:rPr>
        <w:t>Жодино</w:t>
      </w:r>
      <w:r>
        <w:rPr>
          <w:sz w:val="28"/>
          <w:szCs w:val="28"/>
          <w:lang w:val="de-DE"/>
        </w:rPr>
        <w:t xml:space="preserve">, 2000. – </w:t>
      </w:r>
      <w:r>
        <w:rPr>
          <w:sz w:val="28"/>
          <w:szCs w:val="28"/>
        </w:rPr>
        <w:t>С</w:t>
      </w:r>
      <w:r>
        <w:rPr>
          <w:sz w:val="28"/>
          <w:szCs w:val="28"/>
          <w:lang w:val="de-DE"/>
        </w:rPr>
        <w:t>. 130</w:t>
      </w:r>
      <w:r>
        <w:rPr>
          <w:sz w:val="28"/>
          <w:szCs w:val="28"/>
        </w:rPr>
        <w:t>–</w:t>
      </w:r>
      <w:r>
        <w:rPr>
          <w:sz w:val="28"/>
          <w:szCs w:val="28"/>
          <w:lang w:val="de-DE"/>
        </w:rPr>
        <w:t xml:space="preserve">132. </w:t>
      </w:r>
    </w:p>
    <w:p w:rsidR="00F32E5D" w:rsidRDefault="00F32E5D" w:rsidP="00F32E5D">
      <w:pPr>
        <w:spacing w:line="360" w:lineRule="auto"/>
        <w:ind w:firstLine="567"/>
        <w:jc w:val="both"/>
        <w:rPr>
          <w:sz w:val="28"/>
          <w:szCs w:val="28"/>
          <w:lang w:val="de-DE"/>
        </w:rPr>
      </w:pPr>
      <w:r>
        <w:rPr>
          <w:sz w:val="28"/>
          <w:szCs w:val="28"/>
        </w:rPr>
        <w:t>9</w:t>
      </w:r>
      <w:r>
        <w:rPr>
          <w:sz w:val="28"/>
          <w:szCs w:val="28"/>
          <w:lang w:val="de-DE"/>
        </w:rPr>
        <w:t>0. Schäfer M., Uhlig A., Johannsen U</w:t>
      </w:r>
      <w:r>
        <w:rPr>
          <w:sz w:val="28"/>
          <w:szCs w:val="28"/>
        </w:rPr>
        <w:t>.</w:t>
      </w:r>
      <w:r>
        <w:rPr>
          <w:sz w:val="28"/>
          <w:szCs w:val="28"/>
          <w:lang w:val="de-DE"/>
        </w:rPr>
        <w:t xml:space="preserve"> Untersuchungen zur Leberfunktion der Milchkühe im peripartalen Zeitraum //</w:t>
      </w:r>
      <w:r>
        <w:rPr>
          <w:sz w:val="28"/>
          <w:szCs w:val="28"/>
        </w:rPr>
        <w:t xml:space="preserve"> </w:t>
      </w:r>
      <w:r>
        <w:rPr>
          <w:sz w:val="28"/>
          <w:szCs w:val="28"/>
          <w:lang w:val="de-DE"/>
        </w:rPr>
        <w:t xml:space="preserve">Arch. Exp. Vet. Med. – 1988. – № 42. – </w:t>
      </w:r>
      <w:r>
        <w:rPr>
          <w:sz w:val="28"/>
          <w:szCs w:val="28"/>
        </w:rPr>
        <w:t xml:space="preserve">         </w:t>
      </w:r>
      <w:r>
        <w:rPr>
          <w:sz w:val="28"/>
          <w:szCs w:val="28"/>
          <w:lang w:val="de-DE"/>
        </w:rPr>
        <w:t>S. 100</w:t>
      </w:r>
      <w:r>
        <w:rPr>
          <w:sz w:val="28"/>
          <w:szCs w:val="28"/>
        </w:rPr>
        <w:t>–</w:t>
      </w:r>
      <w:r>
        <w:rPr>
          <w:sz w:val="28"/>
          <w:szCs w:val="28"/>
          <w:lang w:val="de-DE"/>
        </w:rPr>
        <w:t xml:space="preserve">107. </w:t>
      </w:r>
    </w:p>
    <w:p w:rsidR="00F32E5D" w:rsidRDefault="00F32E5D" w:rsidP="00F32E5D">
      <w:pPr>
        <w:spacing w:line="360" w:lineRule="auto"/>
        <w:ind w:firstLine="567"/>
        <w:jc w:val="both"/>
        <w:rPr>
          <w:sz w:val="28"/>
          <w:szCs w:val="28"/>
          <w:lang w:val="de-DE"/>
        </w:rPr>
      </w:pPr>
      <w:r w:rsidRPr="00F32E5D">
        <w:rPr>
          <w:sz w:val="28"/>
          <w:szCs w:val="28"/>
          <w:lang w:val="en-US"/>
        </w:rPr>
        <w:t>9</w:t>
      </w:r>
      <w:r>
        <w:rPr>
          <w:sz w:val="28"/>
          <w:szCs w:val="28"/>
          <w:lang w:val="de-DE"/>
        </w:rPr>
        <w:t>1</w:t>
      </w:r>
      <w:r w:rsidRPr="00F32E5D">
        <w:rPr>
          <w:sz w:val="28"/>
          <w:szCs w:val="28"/>
          <w:lang w:val="en-US"/>
        </w:rPr>
        <w:t>.</w:t>
      </w:r>
      <w:r>
        <w:rPr>
          <w:sz w:val="28"/>
          <w:szCs w:val="28"/>
          <w:lang w:val="de-DE"/>
        </w:rPr>
        <w:t xml:space="preserve"> Illek I., Pechova A., Suchy A. Verenderung der Milchzusammensetzung bei Leberverfettung von Kühen //</w:t>
      </w:r>
      <w:r w:rsidRPr="00F32E5D">
        <w:rPr>
          <w:sz w:val="28"/>
          <w:szCs w:val="28"/>
          <w:lang w:val="en-US"/>
        </w:rPr>
        <w:t xml:space="preserve"> </w:t>
      </w:r>
      <w:r>
        <w:rPr>
          <w:sz w:val="28"/>
          <w:szCs w:val="28"/>
          <w:lang w:val="de-DE"/>
        </w:rPr>
        <w:t>Der Wiederkäuer und seine Probleme. – Wien, 1995. – P. 45</w:t>
      </w:r>
      <w:r w:rsidRPr="00F32E5D">
        <w:rPr>
          <w:sz w:val="28"/>
          <w:szCs w:val="28"/>
          <w:lang w:val="en-US"/>
        </w:rPr>
        <w:t>–</w:t>
      </w:r>
      <w:r>
        <w:rPr>
          <w:sz w:val="28"/>
          <w:szCs w:val="28"/>
          <w:lang w:val="de-DE"/>
        </w:rPr>
        <w:t>47.</w:t>
      </w:r>
    </w:p>
    <w:p w:rsidR="00F32E5D" w:rsidRDefault="00F32E5D" w:rsidP="00F32E5D">
      <w:pPr>
        <w:spacing w:line="360" w:lineRule="auto"/>
        <w:ind w:firstLine="567"/>
        <w:jc w:val="both"/>
        <w:rPr>
          <w:sz w:val="28"/>
          <w:szCs w:val="28"/>
          <w:lang w:val="de-DE"/>
        </w:rPr>
      </w:pPr>
      <w:r w:rsidRPr="00F32E5D">
        <w:rPr>
          <w:sz w:val="28"/>
          <w:szCs w:val="28"/>
          <w:lang w:val="en-US"/>
        </w:rPr>
        <w:t>9</w:t>
      </w:r>
      <w:r>
        <w:rPr>
          <w:sz w:val="28"/>
          <w:szCs w:val="28"/>
          <w:lang w:val="de-DE"/>
        </w:rPr>
        <w:t>2</w:t>
      </w:r>
      <w:r w:rsidRPr="00F32E5D">
        <w:rPr>
          <w:sz w:val="28"/>
          <w:szCs w:val="28"/>
          <w:lang w:val="en-US"/>
        </w:rPr>
        <w:t xml:space="preserve">. </w:t>
      </w:r>
      <w:r>
        <w:rPr>
          <w:sz w:val="28"/>
          <w:szCs w:val="28"/>
          <w:lang w:val="de-DE"/>
        </w:rPr>
        <w:t>Zepperitz H., Kiupel H. Untersuchungen zum Leberstoffwechsel bei Kühen mit Gebärparese und Gebärparesedisposition //</w:t>
      </w:r>
      <w:r w:rsidRPr="00F32E5D">
        <w:rPr>
          <w:sz w:val="28"/>
          <w:szCs w:val="28"/>
          <w:lang w:val="en-US"/>
        </w:rPr>
        <w:t xml:space="preserve"> </w:t>
      </w:r>
      <w:r>
        <w:rPr>
          <w:sz w:val="28"/>
          <w:szCs w:val="28"/>
          <w:lang w:val="de-DE"/>
        </w:rPr>
        <w:t xml:space="preserve">Mh. Vet. Med. – 1990. – № 45. – </w:t>
      </w:r>
      <w:r w:rsidRPr="00F32E5D">
        <w:rPr>
          <w:sz w:val="28"/>
          <w:szCs w:val="28"/>
          <w:lang w:val="en-US"/>
        </w:rPr>
        <w:t xml:space="preserve">  </w:t>
      </w:r>
      <w:r>
        <w:rPr>
          <w:sz w:val="28"/>
          <w:szCs w:val="28"/>
          <w:lang w:val="de-DE"/>
        </w:rPr>
        <w:t xml:space="preserve">     S. 747</w:t>
      </w:r>
      <w:r w:rsidRPr="00F32E5D">
        <w:rPr>
          <w:sz w:val="28"/>
          <w:szCs w:val="28"/>
          <w:lang w:val="en-US"/>
        </w:rPr>
        <w:t>–</w:t>
      </w:r>
      <w:r>
        <w:rPr>
          <w:sz w:val="28"/>
          <w:szCs w:val="28"/>
          <w:lang w:val="de-DE"/>
        </w:rPr>
        <w:t xml:space="preserve">755. </w:t>
      </w:r>
    </w:p>
    <w:p w:rsidR="00F32E5D" w:rsidRDefault="00F32E5D" w:rsidP="00F32E5D">
      <w:pPr>
        <w:spacing w:line="360" w:lineRule="auto"/>
        <w:ind w:firstLine="567"/>
        <w:jc w:val="both"/>
        <w:rPr>
          <w:sz w:val="28"/>
          <w:szCs w:val="28"/>
          <w:lang w:val="de-DE"/>
        </w:rPr>
      </w:pPr>
      <w:r w:rsidRPr="00F32E5D">
        <w:rPr>
          <w:sz w:val="28"/>
          <w:szCs w:val="28"/>
          <w:lang w:val="en-US"/>
        </w:rPr>
        <w:t>9</w:t>
      </w:r>
      <w:r>
        <w:rPr>
          <w:sz w:val="28"/>
          <w:szCs w:val="28"/>
          <w:lang w:val="de-DE"/>
        </w:rPr>
        <w:t xml:space="preserve">3. Zur Beurteilung des Leberfettgehaltes bei der Milchkuh </w:t>
      </w:r>
      <w:r w:rsidRPr="00F32E5D">
        <w:rPr>
          <w:sz w:val="28"/>
          <w:szCs w:val="28"/>
          <w:lang w:val="en-US"/>
        </w:rPr>
        <w:t xml:space="preserve">/ </w:t>
      </w:r>
      <w:r>
        <w:rPr>
          <w:sz w:val="28"/>
          <w:szCs w:val="28"/>
          <w:lang w:val="de-DE"/>
        </w:rPr>
        <w:t>R.</w:t>
      </w:r>
      <w:r w:rsidRPr="00F32E5D">
        <w:rPr>
          <w:sz w:val="28"/>
          <w:szCs w:val="28"/>
          <w:lang w:val="en-US"/>
        </w:rPr>
        <w:t xml:space="preserve"> </w:t>
      </w:r>
      <w:r>
        <w:rPr>
          <w:sz w:val="28"/>
          <w:szCs w:val="28"/>
          <w:lang w:val="de-DE"/>
        </w:rPr>
        <w:t>Staufenbiel, D.</w:t>
      </w:r>
      <w:r w:rsidRPr="00F32E5D">
        <w:rPr>
          <w:sz w:val="28"/>
          <w:szCs w:val="28"/>
          <w:lang w:val="en-US"/>
        </w:rPr>
        <w:t xml:space="preserve"> </w:t>
      </w:r>
      <w:r>
        <w:rPr>
          <w:sz w:val="28"/>
          <w:szCs w:val="28"/>
          <w:lang w:val="de-DE"/>
        </w:rPr>
        <w:t>Lügner, D.</w:t>
      </w:r>
      <w:r w:rsidRPr="00F32E5D">
        <w:rPr>
          <w:sz w:val="28"/>
          <w:szCs w:val="28"/>
          <w:lang w:val="en-US"/>
        </w:rPr>
        <w:t xml:space="preserve"> </w:t>
      </w:r>
      <w:r>
        <w:rPr>
          <w:sz w:val="28"/>
          <w:szCs w:val="28"/>
          <w:lang w:val="de-DE"/>
        </w:rPr>
        <w:t>Dargel, N.</w:t>
      </w:r>
      <w:r w:rsidRPr="00F32E5D">
        <w:rPr>
          <w:sz w:val="28"/>
          <w:szCs w:val="28"/>
          <w:lang w:val="en-US"/>
        </w:rPr>
        <w:t xml:space="preserve"> </w:t>
      </w:r>
      <w:r>
        <w:rPr>
          <w:sz w:val="28"/>
          <w:szCs w:val="28"/>
          <w:lang w:val="de-DE"/>
        </w:rPr>
        <w:t>Rossow //</w:t>
      </w:r>
      <w:r w:rsidRPr="00F32E5D">
        <w:rPr>
          <w:sz w:val="28"/>
          <w:szCs w:val="28"/>
          <w:lang w:val="en-US"/>
        </w:rPr>
        <w:t xml:space="preserve"> </w:t>
      </w:r>
      <w:r>
        <w:rPr>
          <w:sz w:val="28"/>
          <w:szCs w:val="28"/>
          <w:lang w:val="de-DE"/>
        </w:rPr>
        <w:t>Mh. Vet. Med. – 1991. – № 46. – S. 798</w:t>
      </w:r>
      <w:r w:rsidRPr="00F32E5D">
        <w:rPr>
          <w:sz w:val="28"/>
          <w:szCs w:val="28"/>
          <w:lang w:val="en-US"/>
        </w:rPr>
        <w:t>–</w:t>
      </w:r>
      <w:r>
        <w:rPr>
          <w:sz w:val="28"/>
          <w:szCs w:val="28"/>
          <w:lang w:val="de-DE"/>
        </w:rPr>
        <w:t xml:space="preserve">805. </w:t>
      </w:r>
    </w:p>
    <w:p w:rsidR="00F32E5D" w:rsidRDefault="00F32E5D" w:rsidP="00F32E5D">
      <w:pPr>
        <w:spacing w:line="360" w:lineRule="auto"/>
        <w:ind w:firstLine="567"/>
        <w:jc w:val="both"/>
        <w:rPr>
          <w:sz w:val="28"/>
          <w:szCs w:val="28"/>
          <w:lang w:val="en-US"/>
        </w:rPr>
      </w:pPr>
      <w:r w:rsidRPr="00F32E5D">
        <w:rPr>
          <w:sz w:val="28"/>
          <w:szCs w:val="28"/>
          <w:lang w:val="en-US"/>
        </w:rPr>
        <w:t>9</w:t>
      </w:r>
      <w:r>
        <w:rPr>
          <w:sz w:val="28"/>
          <w:szCs w:val="28"/>
          <w:lang w:val="en-GB"/>
        </w:rPr>
        <w:t xml:space="preserve">4. Total serum bile acid concentration in dairy cows with fatty liver and liver failure </w:t>
      </w:r>
      <w:r w:rsidRPr="00F32E5D">
        <w:rPr>
          <w:sz w:val="28"/>
          <w:szCs w:val="28"/>
          <w:lang w:val="en-US"/>
        </w:rPr>
        <w:t xml:space="preserve">/ </w:t>
      </w:r>
      <w:r>
        <w:rPr>
          <w:sz w:val="28"/>
          <w:szCs w:val="28"/>
          <w:lang w:val="en-GB"/>
        </w:rPr>
        <w:t>J.</w:t>
      </w:r>
      <w:r w:rsidRPr="00F32E5D">
        <w:rPr>
          <w:sz w:val="28"/>
          <w:szCs w:val="28"/>
          <w:lang w:val="en-US"/>
        </w:rPr>
        <w:t xml:space="preserve"> </w:t>
      </w:r>
      <w:r>
        <w:rPr>
          <w:sz w:val="28"/>
          <w:szCs w:val="28"/>
          <w:lang w:val="en-GB"/>
        </w:rPr>
        <w:t>Rehage, K.</w:t>
      </w:r>
      <w:r w:rsidRPr="00F32E5D">
        <w:rPr>
          <w:sz w:val="28"/>
          <w:szCs w:val="28"/>
          <w:lang w:val="en-US"/>
        </w:rPr>
        <w:t xml:space="preserve"> </w:t>
      </w:r>
      <w:r>
        <w:rPr>
          <w:sz w:val="28"/>
          <w:szCs w:val="28"/>
          <w:lang w:val="en-GB"/>
        </w:rPr>
        <w:t>Qualmann, C.</w:t>
      </w:r>
      <w:r w:rsidRPr="00F32E5D">
        <w:rPr>
          <w:sz w:val="28"/>
          <w:szCs w:val="28"/>
          <w:lang w:val="en-US"/>
        </w:rPr>
        <w:t xml:space="preserve"> </w:t>
      </w:r>
      <w:r>
        <w:rPr>
          <w:sz w:val="28"/>
          <w:szCs w:val="28"/>
          <w:lang w:val="en-GB"/>
        </w:rPr>
        <w:t>Meier et al. //</w:t>
      </w:r>
      <w:r w:rsidRPr="00F32E5D">
        <w:rPr>
          <w:sz w:val="28"/>
          <w:szCs w:val="28"/>
          <w:lang w:val="en-US"/>
        </w:rPr>
        <w:t xml:space="preserve"> </w:t>
      </w:r>
      <w:r>
        <w:rPr>
          <w:sz w:val="28"/>
          <w:szCs w:val="28"/>
          <w:lang w:val="en-GB"/>
        </w:rPr>
        <w:t>Dtsch. Tierärztl. Wschr.</w:t>
      </w:r>
      <w:r w:rsidRPr="00F32E5D">
        <w:rPr>
          <w:sz w:val="28"/>
          <w:szCs w:val="28"/>
          <w:lang w:val="en-US"/>
        </w:rPr>
        <w:t xml:space="preserve"> – </w:t>
      </w:r>
      <w:r>
        <w:rPr>
          <w:sz w:val="28"/>
          <w:szCs w:val="28"/>
          <w:lang w:val="en-GB"/>
        </w:rPr>
        <w:t>1999.</w:t>
      </w:r>
      <w:r>
        <w:rPr>
          <w:sz w:val="28"/>
          <w:szCs w:val="28"/>
          <w:lang w:val="en-US"/>
        </w:rPr>
        <w:t xml:space="preserve"> –</w:t>
      </w:r>
      <w:r>
        <w:rPr>
          <w:sz w:val="28"/>
          <w:szCs w:val="28"/>
          <w:lang w:val="en-GB"/>
        </w:rPr>
        <w:t xml:space="preserve"> №</w:t>
      </w:r>
      <w:r>
        <w:rPr>
          <w:sz w:val="28"/>
          <w:szCs w:val="28"/>
          <w:lang w:val="en-US"/>
        </w:rPr>
        <w:t xml:space="preserve"> 106. – P. 26</w:t>
      </w:r>
      <w:r w:rsidRPr="00F32E5D">
        <w:rPr>
          <w:sz w:val="28"/>
          <w:szCs w:val="28"/>
          <w:lang w:val="en-US"/>
        </w:rPr>
        <w:t>–</w:t>
      </w:r>
      <w:r>
        <w:rPr>
          <w:sz w:val="28"/>
          <w:szCs w:val="28"/>
          <w:lang w:val="en-US"/>
        </w:rPr>
        <w:t xml:space="preserve">29. </w:t>
      </w:r>
    </w:p>
    <w:p w:rsidR="00F32E5D" w:rsidRDefault="00F32E5D" w:rsidP="00F32E5D">
      <w:pPr>
        <w:spacing w:line="360" w:lineRule="auto"/>
        <w:ind w:firstLine="567"/>
        <w:jc w:val="both"/>
        <w:rPr>
          <w:sz w:val="28"/>
          <w:szCs w:val="28"/>
          <w:lang w:val="en-US"/>
        </w:rPr>
      </w:pPr>
      <w:r w:rsidRPr="00F32E5D">
        <w:rPr>
          <w:sz w:val="28"/>
          <w:szCs w:val="28"/>
          <w:lang w:val="en-US"/>
        </w:rPr>
        <w:t>9</w:t>
      </w:r>
      <w:r>
        <w:rPr>
          <w:sz w:val="28"/>
          <w:szCs w:val="28"/>
          <w:lang w:val="en-GB"/>
        </w:rPr>
        <w:t>5</w:t>
      </w:r>
      <w:r>
        <w:rPr>
          <w:sz w:val="28"/>
          <w:szCs w:val="28"/>
          <w:lang w:val="en-US"/>
        </w:rPr>
        <w:t>. Macleod N.S.M., Allison C.J. Hepatic lipodystrophy of pedigree Galloway calves //</w:t>
      </w:r>
      <w:r w:rsidRPr="00F32E5D">
        <w:rPr>
          <w:sz w:val="28"/>
          <w:szCs w:val="28"/>
          <w:lang w:val="en-US"/>
        </w:rPr>
        <w:t xml:space="preserve"> </w:t>
      </w:r>
      <w:r>
        <w:rPr>
          <w:sz w:val="28"/>
          <w:szCs w:val="28"/>
          <w:lang w:val="en-US"/>
        </w:rPr>
        <w:t>Vet. Rec.</w:t>
      </w:r>
      <w:r w:rsidRPr="00F32E5D">
        <w:rPr>
          <w:sz w:val="28"/>
          <w:szCs w:val="28"/>
          <w:lang w:val="en-US"/>
        </w:rPr>
        <w:t xml:space="preserve"> – </w:t>
      </w:r>
      <w:r>
        <w:rPr>
          <w:sz w:val="28"/>
          <w:szCs w:val="28"/>
          <w:lang w:val="en-US"/>
        </w:rPr>
        <w:t>1999. – № 144. – P. 143</w:t>
      </w:r>
      <w:r w:rsidRPr="00F32E5D">
        <w:rPr>
          <w:sz w:val="28"/>
          <w:szCs w:val="28"/>
          <w:lang w:val="en-US"/>
        </w:rPr>
        <w:t>–</w:t>
      </w:r>
      <w:r>
        <w:rPr>
          <w:sz w:val="28"/>
          <w:szCs w:val="28"/>
          <w:lang w:val="en-US"/>
        </w:rPr>
        <w:t xml:space="preserve">145. </w:t>
      </w:r>
    </w:p>
    <w:p w:rsidR="00F32E5D" w:rsidRDefault="00F32E5D" w:rsidP="00F32E5D">
      <w:pPr>
        <w:spacing w:line="360" w:lineRule="auto"/>
        <w:ind w:firstLine="567"/>
        <w:jc w:val="both"/>
        <w:rPr>
          <w:sz w:val="28"/>
          <w:szCs w:val="28"/>
          <w:lang w:val="en-US"/>
        </w:rPr>
      </w:pPr>
      <w:r w:rsidRPr="00F32E5D">
        <w:rPr>
          <w:sz w:val="28"/>
          <w:szCs w:val="28"/>
          <w:lang w:val="en-US"/>
        </w:rPr>
        <w:t>9</w:t>
      </w:r>
      <w:r>
        <w:rPr>
          <w:sz w:val="28"/>
          <w:szCs w:val="28"/>
          <w:lang w:val="en-GB"/>
        </w:rPr>
        <w:t>6</w:t>
      </w:r>
      <w:r>
        <w:rPr>
          <w:sz w:val="28"/>
          <w:szCs w:val="28"/>
          <w:lang w:val="en-US"/>
        </w:rPr>
        <w:t>. West H.J. Effect on liver function of acetonemia and the fet cow syndrome in cattle //</w:t>
      </w:r>
      <w:r w:rsidRPr="00F32E5D">
        <w:rPr>
          <w:sz w:val="28"/>
          <w:szCs w:val="28"/>
          <w:lang w:val="en-US"/>
        </w:rPr>
        <w:t xml:space="preserve"> </w:t>
      </w:r>
      <w:r>
        <w:rPr>
          <w:sz w:val="28"/>
          <w:szCs w:val="28"/>
          <w:lang w:val="en-US"/>
        </w:rPr>
        <w:t xml:space="preserve">Res. Vet. Sci. – 1990. – </w:t>
      </w:r>
      <w:r w:rsidRPr="00F32E5D">
        <w:rPr>
          <w:sz w:val="28"/>
          <w:szCs w:val="28"/>
          <w:lang w:val="en-US"/>
        </w:rPr>
        <w:t xml:space="preserve">№ </w:t>
      </w:r>
      <w:r>
        <w:rPr>
          <w:sz w:val="28"/>
          <w:szCs w:val="28"/>
          <w:lang w:val="en-US"/>
        </w:rPr>
        <w:t>48</w:t>
      </w:r>
      <w:r w:rsidRPr="00F32E5D">
        <w:rPr>
          <w:sz w:val="28"/>
          <w:szCs w:val="28"/>
          <w:lang w:val="en-US"/>
        </w:rPr>
        <w:t>. – P. 2</w:t>
      </w:r>
      <w:r>
        <w:rPr>
          <w:sz w:val="28"/>
          <w:szCs w:val="28"/>
          <w:lang w:val="en-US"/>
        </w:rPr>
        <w:t>21</w:t>
      </w:r>
      <w:r w:rsidRPr="00F32E5D">
        <w:rPr>
          <w:sz w:val="28"/>
          <w:szCs w:val="28"/>
          <w:lang w:val="en-US"/>
        </w:rPr>
        <w:t>–2</w:t>
      </w:r>
      <w:r>
        <w:rPr>
          <w:sz w:val="28"/>
          <w:szCs w:val="28"/>
          <w:lang w:val="en-US"/>
        </w:rPr>
        <w:t>27</w:t>
      </w:r>
      <w:r w:rsidRPr="00F32E5D">
        <w:rPr>
          <w:sz w:val="28"/>
          <w:szCs w:val="28"/>
          <w:lang w:val="en-US"/>
        </w:rPr>
        <w:t>.</w:t>
      </w:r>
    </w:p>
    <w:p w:rsidR="00F32E5D" w:rsidRDefault="00F32E5D" w:rsidP="00F32E5D">
      <w:pPr>
        <w:spacing w:line="360" w:lineRule="auto"/>
        <w:ind w:firstLine="567"/>
        <w:jc w:val="both"/>
        <w:rPr>
          <w:sz w:val="28"/>
          <w:szCs w:val="28"/>
          <w:lang w:val="en-US"/>
        </w:rPr>
      </w:pPr>
      <w:r w:rsidRPr="00F32E5D">
        <w:rPr>
          <w:sz w:val="28"/>
          <w:szCs w:val="28"/>
          <w:lang w:val="en-US"/>
        </w:rPr>
        <w:t>9</w:t>
      </w:r>
      <w:r>
        <w:rPr>
          <w:sz w:val="28"/>
          <w:szCs w:val="28"/>
          <w:lang w:val="en-GB"/>
        </w:rPr>
        <w:t>7</w:t>
      </w:r>
      <w:r>
        <w:rPr>
          <w:sz w:val="28"/>
          <w:szCs w:val="28"/>
          <w:lang w:val="en-US"/>
        </w:rPr>
        <w:t>. Helman R.G., Adams L.G., Bridges C.H. Hepatic fatty cirrhosis in ruminants from western Texas //</w:t>
      </w:r>
      <w:r w:rsidRPr="00F32E5D">
        <w:rPr>
          <w:sz w:val="28"/>
          <w:szCs w:val="28"/>
          <w:lang w:val="en-US"/>
        </w:rPr>
        <w:t xml:space="preserve"> </w:t>
      </w:r>
      <w:r>
        <w:rPr>
          <w:sz w:val="28"/>
          <w:szCs w:val="28"/>
          <w:lang w:val="en-US"/>
        </w:rPr>
        <w:t>J. Am. Vet. Med. Assoc</w:t>
      </w:r>
      <w:r>
        <w:rPr>
          <w:sz w:val="28"/>
          <w:szCs w:val="28"/>
          <w:lang w:val="en-GB"/>
        </w:rPr>
        <w:t>.</w:t>
      </w:r>
      <w:r w:rsidRPr="00F32E5D">
        <w:rPr>
          <w:sz w:val="28"/>
          <w:szCs w:val="28"/>
          <w:lang w:val="en-US"/>
        </w:rPr>
        <w:t xml:space="preserve"> – </w:t>
      </w:r>
      <w:r>
        <w:rPr>
          <w:sz w:val="28"/>
          <w:szCs w:val="28"/>
          <w:lang w:val="en-GB"/>
        </w:rPr>
        <w:t>1993</w:t>
      </w:r>
      <w:r>
        <w:rPr>
          <w:sz w:val="28"/>
          <w:szCs w:val="28"/>
          <w:lang w:val="en-US"/>
        </w:rPr>
        <w:t>. – № 1</w:t>
      </w:r>
      <w:r w:rsidRPr="00F32E5D">
        <w:rPr>
          <w:sz w:val="28"/>
          <w:szCs w:val="28"/>
          <w:lang w:val="en-US"/>
        </w:rPr>
        <w:t>.</w:t>
      </w:r>
      <w:r>
        <w:rPr>
          <w:sz w:val="28"/>
          <w:szCs w:val="28"/>
          <w:lang w:val="en-US"/>
        </w:rPr>
        <w:t xml:space="preserve"> – Vol. 202. – P. 129</w:t>
      </w:r>
      <w:r w:rsidRPr="00F32E5D">
        <w:rPr>
          <w:sz w:val="28"/>
          <w:szCs w:val="28"/>
          <w:lang w:val="en-US"/>
        </w:rPr>
        <w:t>–</w:t>
      </w:r>
      <w:r>
        <w:rPr>
          <w:sz w:val="28"/>
          <w:szCs w:val="28"/>
          <w:lang w:val="en-US"/>
        </w:rPr>
        <w:t xml:space="preserve">132. </w:t>
      </w:r>
    </w:p>
    <w:p w:rsidR="00F32E5D" w:rsidRDefault="00F32E5D" w:rsidP="00F32E5D">
      <w:pPr>
        <w:spacing w:line="360" w:lineRule="auto"/>
        <w:ind w:firstLine="567"/>
        <w:jc w:val="both"/>
        <w:rPr>
          <w:sz w:val="28"/>
          <w:szCs w:val="28"/>
          <w:lang w:val="en-US"/>
        </w:rPr>
      </w:pPr>
      <w:r>
        <w:rPr>
          <w:sz w:val="28"/>
          <w:szCs w:val="28"/>
          <w:lang w:val="en-GB"/>
        </w:rPr>
        <w:t>98</w:t>
      </w:r>
      <w:r>
        <w:rPr>
          <w:sz w:val="28"/>
          <w:szCs w:val="28"/>
          <w:lang w:val="en-US"/>
        </w:rPr>
        <w:t xml:space="preserve">. Hepatic Lipidosis in Anorectic, Lactating Holstein Cattle: A Retrospective Study of Serum Biochemical Abnormalities </w:t>
      </w:r>
      <w:r w:rsidRPr="00F32E5D">
        <w:rPr>
          <w:sz w:val="28"/>
          <w:szCs w:val="28"/>
          <w:lang w:val="en-US"/>
        </w:rPr>
        <w:t xml:space="preserve">/ </w:t>
      </w:r>
      <w:r>
        <w:rPr>
          <w:sz w:val="28"/>
          <w:szCs w:val="28"/>
          <w:lang w:val="en-US"/>
        </w:rPr>
        <w:t>C.K.</w:t>
      </w:r>
      <w:r w:rsidRPr="00F32E5D">
        <w:rPr>
          <w:sz w:val="28"/>
          <w:szCs w:val="28"/>
          <w:lang w:val="en-US"/>
        </w:rPr>
        <w:t xml:space="preserve"> </w:t>
      </w:r>
      <w:r>
        <w:rPr>
          <w:sz w:val="28"/>
          <w:szCs w:val="28"/>
          <w:lang w:val="en-US"/>
        </w:rPr>
        <w:t>Cebra, F.B.</w:t>
      </w:r>
      <w:r w:rsidRPr="00F32E5D">
        <w:rPr>
          <w:sz w:val="28"/>
          <w:szCs w:val="28"/>
          <w:lang w:val="en-US"/>
        </w:rPr>
        <w:t xml:space="preserve"> </w:t>
      </w:r>
      <w:r>
        <w:rPr>
          <w:sz w:val="28"/>
          <w:szCs w:val="28"/>
          <w:lang w:val="en-US"/>
        </w:rPr>
        <w:t>Garry, D.M. Getzy et al. //</w:t>
      </w:r>
      <w:r w:rsidRPr="00F32E5D">
        <w:rPr>
          <w:sz w:val="28"/>
          <w:szCs w:val="28"/>
          <w:lang w:val="en-US"/>
        </w:rPr>
        <w:t xml:space="preserve"> </w:t>
      </w:r>
      <w:r>
        <w:rPr>
          <w:sz w:val="28"/>
          <w:szCs w:val="28"/>
          <w:lang w:val="en-US"/>
        </w:rPr>
        <w:t>J. Am. Vet. Med. Assoc</w:t>
      </w:r>
      <w:r>
        <w:rPr>
          <w:sz w:val="28"/>
          <w:szCs w:val="28"/>
          <w:lang w:val="en-GB"/>
        </w:rPr>
        <w:t>.</w:t>
      </w:r>
      <w:r w:rsidRPr="00F32E5D">
        <w:rPr>
          <w:sz w:val="28"/>
          <w:szCs w:val="28"/>
          <w:lang w:val="en-US"/>
        </w:rPr>
        <w:t xml:space="preserve"> – </w:t>
      </w:r>
      <w:r>
        <w:rPr>
          <w:sz w:val="28"/>
          <w:szCs w:val="28"/>
          <w:lang w:val="en-GB"/>
        </w:rPr>
        <w:t>1997</w:t>
      </w:r>
      <w:r>
        <w:rPr>
          <w:sz w:val="28"/>
          <w:szCs w:val="28"/>
          <w:lang w:val="en-US"/>
        </w:rPr>
        <w:t>. – № 4. – Vol. 11. – P. 231</w:t>
      </w:r>
      <w:r w:rsidRPr="00F32E5D">
        <w:rPr>
          <w:sz w:val="28"/>
          <w:szCs w:val="28"/>
          <w:lang w:val="en-US"/>
        </w:rPr>
        <w:t>–</w:t>
      </w:r>
      <w:r>
        <w:rPr>
          <w:sz w:val="28"/>
          <w:szCs w:val="28"/>
          <w:lang w:val="en-US"/>
        </w:rPr>
        <w:t xml:space="preserve">237. </w:t>
      </w:r>
    </w:p>
    <w:p w:rsidR="00F32E5D" w:rsidRDefault="00F32E5D" w:rsidP="00F32E5D">
      <w:pPr>
        <w:spacing w:line="360" w:lineRule="auto"/>
        <w:ind w:firstLine="567"/>
        <w:jc w:val="both"/>
        <w:rPr>
          <w:sz w:val="28"/>
          <w:szCs w:val="28"/>
          <w:lang w:val="en-US"/>
        </w:rPr>
      </w:pPr>
      <w:r>
        <w:rPr>
          <w:sz w:val="28"/>
          <w:szCs w:val="28"/>
          <w:lang w:val="en-GB"/>
        </w:rPr>
        <w:t>99</w:t>
      </w:r>
      <w:r>
        <w:rPr>
          <w:sz w:val="28"/>
          <w:szCs w:val="28"/>
          <w:lang w:val="en-US"/>
        </w:rPr>
        <w:t>. Sevinc M., Basoglu A., Birdane F. Liver Function in Dairy Cows with Fatty Liver //</w:t>
      </w:r>
      <w:r w:rsidRPr="00F32E5D">
        <w:rPr>
          <w:sz w:val="28"/>
          <w:szCs w:val="28"/>
          <w:lang w:val="en-US"/>
        </w:rPr>
        <w:t xml:space="preserve"> </w:t>
      </w:r>
      <w:r>
        <w:rPr>
          <w:sz w:val="28"/>
          <w:szCs w:val="28"/>
          <w:lang w:val="en-US"/>
        </w:rPr>
        <w:t>Revue Med. Vet.</w:t>
      </w:r>
      <w:r w:rsidRPr="00F32E5D">
        <w:rPr>
          <w:sz w:val="28"/>
          <w:szCs w:val="28"/>
          <w:lang w:val="en-US"/>
        </w:rPr>
        <w:t xml:space="preserve"> – </w:t>
      </w:r>
      <w:r>
        <w:rPr>
          <w:sz w:val="28"/>
          <w:szCs w:val="28"/>
          <w:lang w:val="en-US"/>
        </w:rPr>
        <w:t>2001. – № 4. – Vol. 152. – P. 297</w:t>
      </w:r>
      <w:r w:rsidRPr="00F32E5D">
        <w:rPr>
          <w:sz w:val="28"/>
          <w:szCs w:val="28"/>
          <w:lang w:val="en-US"/>
        </w:rPr>
        <w:t>–</w:t>
      </w:r>
      <w:r>
        <w:rPr>
          <w:sz w:val="28"/>
          <w:szCs w:val="28"/>
          <w:lang w:val="en-US"/>
        </w:rPr>
        <w:t>300.</w:t>
      </w:r>
    </w:p>
    <w:p w:rsidR="00F32E5D" w:rsidRPr="00F32E5D" w:rsidRDefault="00F32E5D" w:rsidP="00F32E5D">
      <w:pPr>
        <w:spacing w:line="360" w:lineRule="auto"/>
        <w:ind w:firstLine="567"/>
        <w:jc w:val="both"/>
        <w:rPr>
          <w:sz w:val="28"/>
          <w:szCs w:val="28"/>
          <w:lang w:val="en-US"/>
        </w:rPr>
      </w:pPr>
      <w:r w:rsidRPr="00F32E5D">
        <w:rPr>
          <w:sz w:val="28"/>
          <w:szCs w:val="28"/>
          <w:lang w:val="en-US"/>
        </w:rPr>
        <w:lastRenderedPageBreak/>
        <w:t>10</w:t>
      </w:r>
      <w:r>
        <w:rPr>
          <w:sz w:val="28"/>
          <w:szCs w:val="28"/>
          <w:lang w:val="en-US"/>
        </w:rPr>
        <w:t>0</w:t>
      </w:r>
      <w:r w:rsidRPr="00F32E5D">
        <w:rPr>
          <w:sz w:val="28"/>
          <w:szCs w:val="28"/>
          <w:lang w:val="en-US"/>
        </w:rPr>
        <w:t xml:space="preserve">. </w:t>
      </w:r>
      <w:r>
        <w:rPr>
          <w:sz w:val="28"/>
          <w:szCs w:val="28"/>
        </w:rPr>
        <w:t>Утеченко</w:t>
      </w:r>
      <w:r w:rsidRPr="00F32E5D">
        <w:rPr>
          <w:sz w:val="28"/>
          <w:szCs w:val="28"/>
          <w:lang w:val="en-US"/>
        </w:rPr>
        <w:t xml:space="preserve"> </w:t>
      </w:r>
      <w:r>
        <w:rPr>
          <w:sz w:val="28"/>
          <w:szCs w:val="28"/>
        </w:rPr>
        <w:t>М</w:t>
      </w:r>
      <w:r w:rsidRPr="00F32E5D">
        <w:rPr>
          <w:sz w:val="28"/>
          <w:szCs w:val="28"/>
          <w:lang w:val="en-US"/>
        </w:rPr>
        <w:t>.</w:t>
      </w:r>
      <w:r>
        <w:rPr>
          <w:sz w:val="28"/>
          <w:szCs w:val="28"/>
        </w:rPr>
        <w:t>В</w:t>
      </w:r>
      <w:r w:rsidRPr="00F32E5D">
        <w:rPr>
          <w:sz w:val="28"/>
          <w:szCs w:val="28"/>
          <w:lang w:val="en-US"/>
        </w:rPr>
        <w:t xml:space="preserve">. </w:t>
      </w:r>
      <w:r>
        <w:rPr>
          <w:sz w:val="28"/>
          <w:szCs w:val="28"/>
        </w:rPr>
        <w:t>Експериментальне</w:t>
      </w:r>
      <w:r w:rsidRPr="00F32E5D">
        <w:rPr>
          <w:sz w:val="28"/>
          <w:szCs w:val="28"/>
          <w:lang w:val="en-US"/>
        </w:rPr>
        <w:t xml:space="preserve"> </w:t>
      </w:r>
      <w:r>
        <w:rPr>
          <w:sz w:val="28"/>
          <w:szCs w:val="28"/>
        </w:rPr>
        <w:t>відтворення</w:t>
      </w:r>
      <w:r w:rsidRPr="00F32E5D">
        <w:rPr>
          <w:sz w:val="28"/>
          <w:szCs w:val="28"/>
          <w:lang w:val="en-US"/>
        </w:rPr>
        <w:t xml:space="preserve"> </w:t>
      </w:r>
      <w:r>
        <w:rPr>
          <w:sz w:val="28"/>
          <w:szCs w:val="28"/>
        </w:rPr>
        <w:t>дистрофії</w:t>
      </w:r>
      <w:r w:rsidRPr="00F32E5D">
        <w:rPr>
          <w:sz w:val="28"/>
          <w:szCs w:val="28"/>
          <w:lang w:val="en-US"/>
        </w:rPr>
        <w:t xml:space="preserve"> </w:t>
      </w:r>
      <w:r>
        <w:rPr>
          <w:sz w:val="28"/>
          <w:szCs w:val="28"/>
        </w:rPr>
        <w:t>печінки</w:t>
      </w:r>
      <w:r w:rsidRPr="00F32E5D">
        <w:rPr>
          <w:sz w:val="28"/>
          <w:szCs w:val="28"/>
          <w:lang w:val="en-US"/>
        </w:rPr>
        <w:t xml:space="preserve"> </w:t>
      </w:r>
      <w:r>
        <w:rPr>
          <w:sz w:val="28"/>
          <w:szCs w:val="28"/>
        </w:rPr>
        <w:t>у</w:t>
      </w:r>
      <w:r w:rsidRPr="00F32E5D">
        <w:rPr>
          <w:sz w:val="28"/>
          <w:szCs w:val="28"/>
          <w:lang w:val="en-US"/>
        </w:rPr>
        <w:t xml:space="preserve"> </w:t>
      </w:r>
      <w:r>
        <w:rPr>
          <w:sz w:val="28"/>
          <w:szCs w:val="28"/>
        </w:rPr>
        <w:t>великої</w:t>
      </w:r>
      <w:r w:rsidRPr="00F32E5D">
        <w:rPr>
          <w:sz w:val="28"/>
          <w:szCs w:val="28"/>
          <w:lang w:val="en-US"/>
        </w:rPr>
        <w:t xml:space="preserve"> </w:t>
      </w:r>
      <w:r>
        <w:rPr>
          <w:sz w:val="28"/>
          <w:szCs w:val="28"/>
        </w:rPr>
        <w:t>рогатої</w:t>
      </w:r>
      <w:r w:rsidRPr="00F32E5D">
        <w:rPr>
          <w:sz w:val="28"/>
          <w:szCs w:val="28"/>
          <w:lang w:val="en-US"/>
        </w:rPr>
        <w:t xml:space="preserve"> </w:t>
      </w:r>
      <w:r>
        <w:rPr>
          <w:sz w:val="28"/>
          <w:szCs w:val="28"/>
        </w:rPr>
        <w:t>худоби</w:t>
      </w:r>
      <w:r w:rsidRPr="00F32E5D">
        <w:rPr>
          <w:sz w:val="28"/>
          <w:szCs w:val="28"/>
          <w:lang w:val="en-US"/>
        </w:rPr>
        <w:t xml:space="preserve"> // </w:t>
      </w:r>
      <w:r>
        <w:rPr>
          <w:sz w:val="28"/>
          <w:szCs w:val="28"/>
        </w:rPr>
        <w:t>Вісник</w:t>
      </w:r>
      <w:r w:rsidRPr="00F32E5D">
        <w:rPr>
          <w:sz w:val="28"/>
          <w:szCs w:val="28"/>
          <w:lang w:val="en-US"/>
        </w:rPr>
        <w:t xml:space="preserve"> </w:t>
      </w:r>
      <w:r>
        <w:rPr>
          <w:sz w:val="28"/>
          <w:szCs w:val="28"/>
        </w:rPr>
        <w:t>Білоцерків</w:t>
      </w:r>
      <w:r w:rsidRPr="00F32E5D">
        <w:rPr>
          <w:sz w:val="28"/>
          <w:szCs w:val="28"/>
          <w:lang w:val="en-US"/>
        </w:rPr>
        <w:t xml:space="preserve">. </w:t>
      </w:r>
      <w:r>
        <w:rPr>
          <w:sz w:val="28"/>
          <w:szCs w:val="28"/>
        </w:rPr>
        <w:t>держ</w:t>
      </w:r>
      <w:r w:rsidRPr="00F32E5D">
        <w:rPr>
          <w:sz w:val="28"/>
          <w:szCs w:val="28"/>
          <w:lang w:val="en-US"/>
        </w:rPr>
        <w:t xml:space="preserve">. </w:t>
      </w:r>
      <w:r>
        <w:rPr>
          <w:sz w:val="28"/>
          <w:szCs w:val="28"/>
        </w:rPr>
        <w:t>аграр</w:t>
      </w:r>
      <w:r w:rsidRPr="00F32E5D">
        <w:rPr>
          <w:sz w:val="28"/>
          <w:szCs w:val="28"/>
          <w:lang w:val="en-US"/>
        </w:rPr>
        <w:t xml:space="preserve">. </w:t>
      </w:r>
      <w:r>
        <w:rPr>
          <w:sz w:val="28"/>
          <w:szCs w:val="28"/>
        </w:rPr>
        <w:t>ун</w:t>
      </w:r>
      <w:r w:rsidRPr="00F32E5D">
        <w:rPr>
          <w:sz w:val="28"/>
          <w:szCs w:val="28"/>
          <w:lang w:val="en-US"/>
        </w:rPr>
        <w:t>-</w:t>
      </w:r>
      <w:r>
        <w:rPr>
          <w:sz w:val="28"/>
          <w:szCs w:val="28"/>
        </w:rPr>
        <w:t>ту</w:t>
      </w:r>
      <w:r w:rsidRPr="00F32E5D">
        <w:rPr>
          <w:sz w:val="28"/>
          <w:szCs w:val="28"/>
          <w:lang w:val="en-US"/>
        </w:rPr>
        <w:t xml:space="preserve">: </w:t>
      </w:r>
      <w:r>
        <w:rPr>
          <w:sz w:val="28"/>
          <w:szCs w:val="28"/>
        </w:rPr>
        <w:t>Зб</w:t>
      </w:r>
      <w:r w:rsidRPr="00F32E5D">
        <w:rPr>
          <w:sz w:val="28"/>
          <w:szCs w:val="28"/>
          <w:lang w:val="en-US"/>
        </w:rPr>
        <w:t xml:space="preserve">. </w:t>
      </w:r>
      <w:r>
        <w:rPr>
          <w:sz w:val="28"/>
          <w:szCs w:val="28"/>
        </w:rPr>
        <w:t>наук</w:t>
      </w:r>
      <w:r w:rsidRPr="00F32E5D">
        <w:rPr>
          <w:sz w:val="28"/>
          <w:szCs w:val="28"/>
          <w:lang w:val="en-US"/>
        </w:rPr>
        <w:t xml:space="preserve">. </w:t>
      </w:r>
      <w:r>
        <w:rPr>
          <w:sz w:val="28"/>
          <w:szCs w:val="28"/>
        </w:rPr>
        <w:t>праць</w:t>
      </w:r>
      <w:r w:rsidRPr="00F32E5D">
        <w:rPr>
          <w:sz w:val="28"/>
          <w:szCs w:val="28"/>
          <w:lang w:val="en-US"/>
        </w:rPr>
        <w:t xml:space="preserve">. – </w:t>
      </w:r>
      <w:r>
        <w:rPr>
          <w:sz w:val="28"/>
          <w:szCs w:val="28"/>
        </w:rPr>
        <w:t>Біла</w:t>
      </w:r>
      <w:r w:rsidRPr="00F32E5D">
        <w:rPr>
          <w:sz w:val="28"/>
          <w:szCs w:val="28"/>
          <w:lang w:val="en-US"/>
        </w:rPr>
        <w:t xml:space="preserve"> </w:t>
      </w:r>
      <w:r>
        <w:rPr>
          <w:sz w:val="28"/>
          <w:szCs w:val="28"/>
        </w:rPr>
        <w:t>Церква</w:t>
      </w:r>
      <w:r w:rsidRPr="00F32E5D">
        <w:rPr>
          <w:sz w:val="28"/>
          <w:szCs w:val="28"/>
          <w:lang w:val="en-US"/>
        </w:rPr>
        <w:t xml:space="preserve">, 1999. – </w:t>
      </w:r>
      <w:r>
        <w:rPr>
          <w:sz w:val="28"/>
          <w:szCs w:val="28"/>
        </w:rPr>
        <w:t>Вип</w:t>
      </w:r>
      <w:r w:rsidRPr="00F32E5D">
        <w:rPr>
          <w:sz w:val="28"/>
          <w:szCs w:val="28"/>
          <w:lang w:val="en-US"/>
        </w:rPr>
        <w:t xml:space="preserve">. 9. – </w:t>
      </w:r>
      <w:r>
        <w:rPr>
          <w:sz w:val="28"/>
          <w:szCs w:val="28"/>
        </w:rPr>
        <w:t>С</w:t>
      </w:r>
      <w:r w:rsidRPr="00F32E5D">
        <w:rPr>
          <w:sz w:val="28"/>
          <w:szCs w:val="28"/>
          <w:lang w:val="en-US"/>
        </w:rPr>
        <w:t xml:space="preserve">. 619–165. </w:t>
      </w:r>
    </w:p>
    <w:p w:rsidR="00F32E5D" w:rsidRDefault="00F32E5D" w:rsidP="00F32E5D">
      <w:pPr>
        <w:spacing w:line="360" w:lineRule="auto"/>
        <w:ind w:firstLine="567"/>
        <w:jc w:val="both"/>
        <w:rPr>
          <w:sz w:val="28"/>
          <w:szCs w:val="28"/>
          <w:lang w:val="en-US"/>
        </w:rPr>
      </w:pPr>
      <w:r w:rsidRPr="00F32E5D">
        <w:rPr>
          <w:sz w:val="28"/>
          <w:szCs w:val="28"/>
          <w:lang w:val="en-US"/>
        </w:rPr>
        <w:t>10</w:t>
      </w:r>
      <w:r>
        <w:rPr>
          <w:sz w:val="28"/>
          <w:szCs w:val="28"/>
          <w:lang w:val="en-GB"/>
        </w:rPr>
        <w:t>1</w:t>
      </w:r>
      <w:r w:rsidRPr="00F32E5D">
        <w:rPr>
          <w:sz w:val="28"/>
          <w:szCs w:val="28"/>
          <w:lang w:val="en-US"/>
        </w:rPr>
        <w:t xml:space="preserve">. </w:t>
      </w:r>
      <w:r>
        <w:rPr>
          <w:sz w:val="28"/>
          <w:szCs w:val="28"/>
          <w:lang w:val="en-US"/>
        </w:rPr>
        <w:t>Jeffcott L.B., Field J.R. Current concepts of hyperlipaemia in horses and ponies //</w:t>
      </w:r>
      <w:r w:rsidRPr="00F32E5D">
        <w:rPr>
          <w:sz w:val="28"/>
          <w:szCs w:val="28"/>
          <w:lang w:val="en-US"/>
        </w:rPr>
        <w:t xml:space="preserve"> </w:t>
      </w:r>
      <w:r>
        <w:rPr>
          <w:sz w:val="28"/>
          <w:szCs w:val="28"/>
          <w:lang w:val="en-US"/>
        </w:rPr>
        <w:t>Vet. Rec. – 1985. – № 116. – P. 461</w:t>
      </w:r>
      <w:r w:rsidRPr="00F32E5D">
        <w:rPr>
          <w:sz w:val="28"/>
          <w:szCs w:val="28"/>
          <w:lang w:val="en-US"/>
        </w:rPr>
        <w:t>–</w:t>
      </w:r>
      <w:r>
        <w:rPr>
          <w:sz w:val="28"/>
          <w:szCs w:val="28"/>
          <w:lang w:val="en-US"/>
        </w:rPr>
        <w:t>466.</w:t>
      </w:r>
    </w:p>
    <w:p w:rsidR="00F32E5D" w:rsidRDefault="00F32E5D" w:rsidP="00F32E5D">
      <w:pPr>
        <w:spacing w:line="360" w:lineRule="auto"/>
        <w:ind w:firstLine="567"/>
        <w:jc w:val="both"/>
        <w:rPr>
          <w:sz w:val="28"/>
          <w:szCs w:val="28"/>
          <w:lang w:val="en-US"/>
        </w:rPr>
      </w:pPr>
      <w:r w:rsidRPr="00F32E5D">
        <w:rPr>
          <w:sz w:val="28"/>
          <w:szCs w:val="28"/>
          <w:lang w:val="en-US"/>
        </w:rPr>
        <w:t>10</w:t>
      </w:r>
      <w:r>
        <w:rPr>
          <w:sz w:val="28"/>
          <w:szCs w:val="28"/>
          <w:lang w:val="en-GB"/>
        </w:rPr>
        <w:t>2</w:t>
      </w:r>
      <w:r w:rsidRPr="00F32E5D">
        <w:rPr>
          <w:sz w:val="28"/>
          <w:szCs w:val="28"/>
          <w:lang w:val="en-US"/>
        </w:rPr>
        <w:t>. Pearson E.G., Craig A.</w:t>
      </w:r>
      <w:r>
        <w:rPr>
          <w:sz w:val="28"/>
          <w:szCs w:val="28"/>
          <w:lang w:val="en-US"/>
        </w:rPr>
        <w:t>M. The diagnosis of liver disease in equine and food animals. 2. Evaluation of liver damage and functional failure //</w:t>
      </w:r>
      <w:r w:rsidRPr="00F32E5D">
        <w:rPr>
          <w:sz w:val="28"/>
          <w:szCs w:val="28"/>
          <w:lang w:val="en-US"/>
        </w:rPr>
        <w:t xml:space="preserve"> </w:t>
      </w:r>
      <w:r>
        <w:rPr>
          <w:sz w:val="28"/>
          <w:szCs w:val="28"/>
          <w:lang w:val="en-US"/>
        </w:rPr>
        <w:t>Modern Vet. Pract. – 1980. – № 4. – Vol. 61. – P. 315</w:t>
      </w:r>
      <w:r w:rsidRPr="00F32E5D">
        <w:rPr>
          <w:sz w:val="28"/>
          <w:szCs w:val="28"/>
          <w:lang w:val="en-US"/>
        </w:rPr>
        <w:t>–</w:t>
      </w:r>
      <w:r>
        <w:rPr>
          <w:sz w:val="28"/>
          <w:szCs w:val="28"/>
          <w:lang w:val="en-US"/>
        </w:rPr>
        <w:t xml:space="preserve">320. </w:t>
      </w:r>
    </w:p>
    <w:p w:rsidR="00F32E5D" w:rsidRDefault="00F32E5D" w:rsidP="00F32E5D">
      <w:pPr>
        <w:spacing w:line="360" w:lineRule="auto"/>
        <w:ind w:firstLine="567"/>
        <w:jc w:val="both"/>
        <w:rPr>
          <w:sz w:val="28"/>
          <w:szCs w:val="28"/>
        </w:rPr>
      </w:pPr>
      <w:r>
        <w:rPr>
          <w:sz w:val="28"/>
          <w:szCs w:val="28"/>
        </w:rPr>
        <w:t xml:space="preserve">103. Болезни собак / А.Д. Белов, Е.А. Данилов, И.И. Друкур и др. 2-изд. – М.: Колос, 1995. – 368 с. </w:t>
      </w:r>
    </w:p>
    <w:p w:rsidR="00F32E5D" w:rsidRDefault="00F32E5D" w:rsidP="00F32E5D">
      <w:pPr>
        <w:spacing w:line="360" w:lineRule="auto"/>
        <w:ind w:firstLine="567"/>
        <w:jc w:val="both"/>
        <w:rPr>
          <w:sz w:val="28"/>
          <w:szCs w:val="28"/>
        </w:rPr>
      </w:pPr>
      <w:r>
        <w:rPr>
          <w:sz w:val="28"/>
          <w:szCs w:val="28"/>
        </w:rPr>
        <w:t xml:space="preserve">104. Щербаков Г.Г., Старченко С.В. Незаразные болезни собак и кошек. – Санкт-Петербург: Агропромиздат, 1996. – 128 с. </w:t>
      </w:r>
    </w:p>
    <w:p w:rsidR="00F32E5D" w:rsidRDefault="00F32E5D" w:rsidP="00F32E5D">
      <w:pPr>
        <w:pStyle w:val="2fffff"/>
        <w:spacing w:line="360" w:lineRule="auto"/>
        <w:ind w:left="0" w:firstLine="709"/>
        <w:jc w:val="both"/>
        <w:rPr>
          <w:lang w:val="uk-UA"/>
        </w:rPr>
      </w:pPr>
      <w:r>
        <w:rPr>
          <w:szCs w:val="28"/>
          <w:lang w:val="uk-UA"/>
        </w:rPr>
        <w:t xml:space="preserve">105. </w:t>
      </w:r>
      <w:r>
        <w:rPr>
          <w:lang w:val="uk-UA"/>
        </w:rPr>
        <w:t>Етіологія дистрофії печінки у корів / В.В. Влізло, М.В. Утеченко,  М.Я. Тишківський та ін. // Науковий вісник Львівської держ. акад. вет. мед.       ім. С.З. Гжицького. – Т.2 (№ 2), ч. 1. – Львів, 2000. – С. 32–35.</w:t>
      </w:r>
    </w:p>
    <w:p w:rsidR="00F32E5D" w:rsidRPr="00F32E5D" w:rsidRDefault="00F32E5D" w:rsidP="00F32E5D">
      <w:pPr>
        <w:spacing w:line="360" w:lineRule="auto"/>
        <w:ind w:firstLine="567"/>
        <w:jc w:val="both"/>
        <w:rPr>
          <w:sz w:val="28"/>
          <w:szCs w:val="28"/>
          <w:lang w:val="en-US"/>
        </w:rPr>
      </w:pPr>
      <w:r w:rsidRPr="00F32E5D">
        <w:rPr>
          <w:sz w:val="28"/>
          <w:szCs w:val="28"/>
          <w:lang w:val="en-US"/>
        </w:rPr>
        <w:t xml:space="preserve">106. </w:t>
      </w:r>
      <w:r>
        <w:rPr>
          <w:sz w:val="28"/>
          <w:szCs w:val="28"/>
          <w:lang w:val="en-GB"/>
        </w:rPr>
        <w:t>Markusfeld</w:t>
      </w:r>
      <w:r w:rsidRPr="00F32E5D">
        <w:rPr>
          <w:sz w:val="28"/>
          <w:szCs w:val="28"/>
          <w:lang w:val="en-US"/>
        </w:rPr>
        <w:t xml:space="preserve"> </w:t>
      </w:r>
      <w:r>
        <w:rPr>
          <w:sz w:val="28"/>
          <w:szCs w:val="28"/>
          <w:lang w:val="en-GB"/>
        </w:rPr>
        <w:t>O</w:t>
      </w:r>
      <w:r w:rsidRPr="00F32E5D">
        <w:rPr>
          <w:sz w:val="28"/>
          <w:szCs w:val="28"/>
          <w:lang w:val="en-US"/>
        </w:rPr>
        <w:t xml:space="preserve">., </w:t>
      </w:r>
      <w:r>
        <w:rPr>
          <w:sz w:val="28"/>
          <w:szCs w:val="28"/>
          <w:lang w:val="en-GB"/>
        </w:rPr>
        <w:t>Nahari</w:t>
      </w:r>
      <w:r w:rsidRPr="00F32E5D">
        <w:rPr>
          <w:sz w:val="28"/>
          <w:szCs w:val="28"/>
          <w:lang w:val="en-US"/>
        </w:rPr>
        <w:t xml:space="preserve"> </w:t>
      </w:r>
      <w:r>
        <w:rPr>
          <w:sz w:val="28"/>
          <w:szCs w:val="28"/>
          <w:lang w:val="en-GB"/>
        </w:rPr>
        <w:t>N</w:t>
      </w:r>
      <w:r w:rsidRPr="00F32E5D">
        <w:rPr>
          <w:sz w:val="28"/>
          <w:szCs w:val="28"/>
          <w:lang w:val="en-US"/>
        </w:rPr>
        <w:t xml:space="preserve">., </w:t>
      </w:r>
      <w:r>
        <w:rPr>
          <w:sz w:val="28"/>
          <w:szCs w:val="28"/>
          <w:lang w:val="en-GB"/>
        </w:rPr>
        <w:t>Adler</w:t>
      </w:r>
      <w:r w:rsidRPr="00F32E5D">
        <w:rPr>
          <w:sz w:val="28"/>
          <w:szCs w:val="28"/>
          <w:lang w:val="en-US"/>
        </w:rPr>
        <w:t xml:space="preserve"> </w:t>
      </w:r>
      <w:r>
        <w:rPr>
          <w:sz w:val="28"/>
          <w:szCs w:val="28"/>
          <w:lang w:val="en-GB"/>
        </w:rPr>
        <w:t>H</w:t>
      </w:r>
      <w:r w:rsidRPr="00F32E5D">
        <w:rPr>
          <w:sz w:val="28"/>
          <w:szCs w:val="28"/>
          <w:lang w:val="en-US"/>
        </w:rPr>
        <w:t xml:space="preserve">. </w:t>
      </w:r>
      <w:r>
        <w:rPr>
          <w:sz w:val="28"/>
          <w:szCs w:val="28"/>
          <w:lang w:val="en-GB"/>
        </w:rPr>
        <w:t>Traits</w:t>
      </w:r>
      <w:r w:rsidRPr="00F32E5D">
        <w:rPr>
          <w:sz w:val="28"/>
          <w:szCs w:val="28"/>
          <w:lang w:val="en-US"/>
        </w:rPr>
        <w:t xml:space="preserve"> </w:t>
      </w:r>
      <w:r>
        <w:rPr>
          <w:sz w:val="28"/>
          <w:szCs w:val="28"/>
          <w:lang w:val="en-GB"/>
        </w:rPr>
        <w:t>associated</w:t>
      </w:r>
      <w:r w:rsidRPr="00F32E5D">
        <w:rPr>
          <w:sz w:val="28"/>
          <w:szCs w:val="28"/>
          <w:lang w:val="en-US"/>
        </w:rPr>
        <w:t xml:space="preserve"> </w:t>
      </w:r>
      <w:r>
        <w:rPr>
          <w:sz w:val="28"/>
          <w:szCs w:val="28"/>
          <w:lang w:val="en-GB"/>
        </w:rPr>
        <w:t>with</w:t>
      </w:r>
      <w:r w:rsidRPr="00F32E5D">
        <w:rPr>
          <w:sz w:val="28"/>
          <w:szCs w:val="28"/>
          <w:lang w:val="en-US"/>
        </w:rPr>
        <w:t xml:space="preserve"> </w:t>
      </w:r>
      <w:r>
        <w:rPr>
          <w:sz w:val="28"/>
          <w:szCs w:val="28"/>
          <w:lang w:val="en-GB"/>
        </w:rPr>
        <w:t>the</w:t>
      </w:r>
      <w:r w:rsidRPr="00F32E5D">
        <w:rPr>
          <w:sz w:val="28"/>
          <w:szCs w:val="28"/>
          <w:lang w:val="en-US"/>
        </w:rPr>
        <w:t xml:space="preserve"> </w:t>
      </w:r>
      <w:r>
        <w:rPr>
          <w:sz w:val="28"/>
          <w:szCs w:val="28"/>
          <w:lang w:val="en-GB"/>
        </w:rPr>
        <w:t>fat</w:t>
      </w:r>
      <w:r w:rsidRPr="00F32E5D">
        <w:rPr>
          <w:sz w:val="28"/>
          <w:szCs w:val="28"/>
          <w:lang w:val="en-US"/>
        </w:rPr>
        <w:t xml:space="preserve"> </w:t>
      </w:r>
      <w:r>
        <w:rPr>
          <w:sz w:val="28"/>
          <w:szCs w:val="28"/>
          <w:lang w:val="en-GB"/>
        </w:rPr>
        <w:t>cow</w:t>
      </w:r>
      <w:r w:rsidRPr="00F32E5D">
        <w:rPr>
          <w:sz w:val="28"/>
          <w:szCs w:val="28"/>
          <w:lang w:val="en-US"/>
        </w:rPr>
        <w:t xml:space="preserve"> </w:t>
      </w:r>
      <w:r>
        <w:rPr>
          <w:sz w:val="28"/>
          <w:szCs w:val="28"/>
          <w:lang w:val="en-GB"/>
        </w:rPr>
        <w:t>syndrome</w:t>
      </w:r>
      <w:r w:rsidRPr="00F32E5D">
        <w:rPr>
          <w:sz w:val="28"/>
          <w:szCs w:val="28"/>
          <w:lang w:val="en-US"/>
        </w:rPr>
        <w:t xml:space="preserve"> </w:t>
      </w:r>
      <w:r>
        <w:rPr>
          <w:sz w:val="28"/>
          <w:szCs w:val="28"/>
          <w:lang w:val="en-GB"/>
        </w:rPr>
        <w:t>in</w:t>
      </w:r>
      <w:r w:rsidRPr="00F32E5D">
        <w:rPr>
          <w:sz w:val="28"/>
          <w:szCs w:val="28"/>
          <w:lang w:val="en-US"/>
        </w:rPr>
        <w:t xml:space="preserve"> </w:t>
      </w:r>
      <w:r>
        <w:rPr>
          <w:sz w:val="28"/>
          <w:szCs w:val="28"/>
          <w:lang w:val="en-GB"/>
        </w:rPr>
        <w:t>dairy</w:t>
      </w:r>
      <w:r w:rsidRPr="00F32E5D">
        <w:rPr>
          <w:sz w:val="28"/>
          <w:szCs w:val="28"/>
          <w:lang w:val="en-US"/>
        </w:rPr>
        <w:t xml:space="preserve"> </w:t>
      </w:r>
      <w:r>
        <w:rPr>
          <w:sz w:val="28"/>
          <w:szCs w:val="28"/>
          <w:lang w:val="en-GB"/>
        </w:rPr>
        <w:t>cattle</w:t>
      </w:r>
      <w:r w:rsidRPr="00F32E5D">
        <w:rPr>
          <w:sz w:val="28"/>
          <w:szCs w:val="28"/>
          <w:lang w:val="en-US"/>
        </w:rPr>
        <w:t xml:space="preserve"> // </w:t>
      </w:r>
      <w:r>
        <w:rPr>
          <w:sz w:val="28"/>
          <w:szCs w:val="28"/>
          <w:lang w:val="en-GB"/>
        </w:rPr>
        <w:t>Israel</w:t>
      </w:r>
      <w:r w:rsidRPr="00F32E5D">
        <w:rPr>
          <w:sz w:val="28"/>
          <w:szCs w:val="28"/>
          <w:lang w:val="en-US"/>
        </w:rPr>
        <w:t xml:space="preserve"> </w:t>
      </w:r>
      <w:r>
        <w:rPr>
          <w:sz w:val="28"/>
          <w:szCs w:val="28"/>
          <w:lang w:val="en-GB"/>
        </w:rPr>
        <w:t>J</w:t>
      </w:r>
      <w:r w:rsidRPr="00F32E5D">
        <w:rPr>
          <w:sz w:val="28"/>
          <w:szCs w:val="28"/>
          <w:lang w:val="en-US"/>
        </w:rPr>
        <w:t xml:space="preserve">. </w:t>
      </w:r>
      <w:r>
        <w:rPr>
          <w:sz w:val="28"/>
          <w:szCs w:val="28"/>
          <w:lang w:val="en-GB"/>
        </w:rPr>
        <w:t>Vet</w:t>
      </w:r>
      <w:r w:rsidRPr="00F32E5D">
        <w:rPr>
          <w:sz w:val="28"/>
          <w:szCs w:val="28"/>
          <w:lang w:val="en-US"/>
        </w:rPr>
        <w:t xml:space="preserve">. </w:t>
      </w:r>
      <w:r>
        <w:rPr>
          <w:sz w:val="28"/>
          <w:szCs w:val="28"/>
          <w:lang w:val="en-GB"/>
        </w:rPr>
        <w:t>Med</w:t>
      </w:r>
      <w:r w:rsidRPr="00F32E5D">
        <w:rPr>
          <w:sz w:val="28"/>
          <w:szCs w:val="28"/>
          <w:lang w:val="en-US"/>
        </w:rPr>
        <w:t xml:space="preserve">. – 1988. – № 44. – </w:t>
      </w:r>
      <w:r>
        <w:rPr>
          <w:sz w:val="28"/>
          <w:szCs w:val="28"/>
          <w:lang w:val="en-GB"/>
        </w:rPr>
        <w:t>P</w:t>
      </w:r>
      <w:r w:rsidRPr="00F32E5D">
        <w:rPr>
          <w:sz w:val="28"/>
          <w:szCs w:val="28"/>
          <w:lang w:val="en-US"/>
        </w:rPr>
        <w:t xml:space="preserve">. 176–182. </w:t>
      </w:r>
    </w:p>
    <w:p w:rsidR="00F32E5D" w:rsidRPr="00F32E5D" w:rsidRDefault="00F32E5D" w:rsidP="00F32E5D">
      <w:pPr>
        <w:spacing w:line="360" w:lineRule="auto"/>
        <w:ind w:firstLine="567"/>
        <w:jc w:val="both"/>
        <w:rPr>
          <w:sz w:val="28"/>
          <w:szCs w:val="28"/>
          <w:lang w:val="en-US"/>
        </w:rPr>
      </w:pPr>
      <w:r w:rsidRPr="00F32E5D">
        <w:rPr>
          <w:sz w:val="28"/>
          <w:szCs w:val="28"/>
          <w:lang w:val="en-US"/>
        </w:rPr>
        <w:t>10</w:t>
      </w:r>
      <w:r>
        <w:rPr>
          <w:sz w:val="28"/>
          <w:szCs w:val="28"/>
          <w:lang w:val="de-DE"/>
        </w:rPr>
        <w:t>7</w:t>
      </w:r>
      <w:r w:rsidRPr="00F32E5D">
        <w:rPr>
          <w:sz w:val="28"/>
          <w:szCs w:val="28"/>
          <w:lang w:val="en-US"/>
        </w:rPr>
        <w:t xml:space="preserve">. </w:t>
      </w:r>
      <w:r>
        <w:rPr>
          <w:sz w:val="28"/>
          <w:szCs w:val="28"/>
          <w:lang w:val="de-DE"/>
        </w:rPr>
        <w:t>Rossow N., Bolduan G. Stoffwechselstörungen bei Haustieren. – Stuttgart: G. Fischer, 1994. – 207 s.</w:t>
      </w:r>
    </w:p>
    <w:p w:rsidR="00F32E5D" w:rsidRDefault="00F32E5D" w:rsidP="00F32E5D">
      <w:pPr>
        <w:spacing w:line="360" w:lineRule="auto"/>
        <w:ind w:firstLine="567"/>
        <w:jc w:val="both"/>
        <w:rPr>
          <w:sz w:val="28"/>
          <w:szCs w:val="28"/>
        </w:rPr>
      </w:pPr>
      <w:r>
        <w:rPr>
          <w:sz w:val="28"/>
          <w:szCs w:val="28"/>
        </w:rPr>
        <w:t xml:space="preserve">108. Норбаев К.Н. Этиология и симптоматика гепатоза овец на откорме // Ветеринария. – 1989. – № 8. – С. 57–59. </w:t>
      </w:r>
    </w:p>
    <w:p w:rsidR="00F32E5D" w:rsidRDefault="00F32E5D" w:rsidP="00F32E5D">
      <w:pPr>
        <w:spacing w:line="360" w:lineRule="auto"/>
        <w:ind w:firstLine="567"/>
        <w:jc w:val="both"/>
        <w:rPr>
          <w:sz w:val="28"/>
          <w:szCs w:val="28"/>
        </w:rPr>
      </w:pPr>
      <w:r>
        <w:rPr>
          <w:sz w:val="28"/>
          <w:szCs w:val="28"/>
        </w:rPr>
        <w:t>109. Кондрахин И.П. Алиментарные и эндокринные болезни животных. – М.: Агропромиздат, 1989. – 256 с.</w:t>
      </w:r>
    </w:p>
    <w:p w:rsidR="00F32E5D" w:rsidRDefault="00F32E5D" w:rsidP="00F32E5D">
      <w:pPr>
        <w:spacing w:line="360" w:lineRule="auto"/>
        <w:ind w:firstLine="567"/>
        <w:jc w:val="both"/>
        <w:rPr>
          <w:sz w:val="28"/>
          <w:szCs w:val="28"/>
        </w:rPr>
      </w:pPr>
      <w:r>
        <w:rPr>
          <w:sz w:val="28"/>
          <w:szCs w:val="28"/>
        </w:rPr>
        <w:t>110. Профилактика и лечение незаразных болезней животных в спецхозах и комплексах / В.Е. Чумаченко, Г.А. Хмельницкий, В.П. Полищук и др.: Под ред. В.Е. Чумаченко. – К.: Урожай, 1986. – 272 с.</w:t>
      </w:r>
    </w:p>
    <w:p w:rsidR="00F32E5D" w:rsidRDefault="00F32E5D" w:rsidP="00F32E5D">
      <w:pPr>
        <w:spacing w:line="360" w:lineRule="auto"/>
        <w:ind w:firstLine="567"/>
        <w:jc w:val="both"/>
        <w:rPr>
          <w:sz w:val="28"/>
          <w:szCs w:val="28"/>
        </w:rPr>
      </w:pPr>
      <w:r>
        <w:rPr>
          <w:sz w:val="28"/>
          <w:szCs w:val="28"/>
        </w:rPr>
        <w:t xml:space="preserve">111. Симеонов С. Жировая дистрофия печени у высокопродуктивных коров и многоплодных овец // Ветеринария. – 1980. – № 3. – С. 70–71. </w:t>
      </w:r>
    </w:p>
    <w:p w:rsidR="00F32E5D" w:rsidRDefault="00F32E5D" w:rsidP="00F32E5D">
      <w:pPr>
        <w:spacing w:line="360" w:lineRule="auto"/>
        <w:ind w:firstLine="567"/>
        <w:jc w:val="both"/>
        <w:rPr>
          <w:sz w:val="28"/>
          <w:szCs w:val="28"/>
          <w:lang w:val="de-DE"/>
        </w:rPr>
      </w:pPr>
      <w:r>
        <w:rPr>
          <w:sz w:val="28"/>
          <w:szCs w:val="28"/>
          <w:lang w:val="de-DE"/>
        </w:rPr>
        <w:t>1</w:t>
      </w:r>
      <w:r w:rsidRPr="00F32E5D">
        <w:rPr>
          <w:sz w:val="28"/>
          <w:szCs w:val="28"/>
          <w:lang w:val="en-US"/>
        </w:rPr>
        <w:t>12</w:t>
      </w:r>
      <w:r>
        <w:rPr>
          <w:sz w:val="28"/>
          <w:szCs w:val="28"/>
          <w:lang w:val="de-DE"/>
        </w:rPr>
        <w:t>. Experimentelle Untersuchungen zur Leberverfettung der Milchkun bei Futterrestruktion – Ultrastruktur und Funktion der Hepatozyten /</w:t>
      </w:r>
      <w:r w:rsidRPr="00F32E5D">
        <w:rPr>
          <w:sz w:val="28"/>
          <w:szCs w:val="28"/>
          <w:lang w:val="en-US"/>
        </w:rPr>
        <w:t xml:space="preserve"> </w:t>
      </w:r>
      <w:r>
        <w:rPr>
          <w:sz w:val="28"/>
          <w:szCs w:val="28"/>
          <w:lang w:val="de-DE"/>
        </w:rPr>
        <w:t xml:space="preserve">U. Johannsen, </w:t>
      </w:r>
      <w:r w:rsidRPr="00F32E5D">
        <w:rPr>
          <w:sz w:val="28"/>
          <w:szCs w:val="28"/>
          <w:lang w:val="en-US"/>
        </w:rPr>
        <w:t xml:space="preserve">         </w:t>
      </w:r>
      <w:r>
        <w:rPr>
          <w:sz w:val="28"/>
          <w:szCs w:val="28"/>
          <w:lang w:val="de-DE"/>
        </w:rPr>
        <w:lastRenderedPageBreak/>
        <w:t>S. Menger, R. Staufenbiel, N. Rossow //</w:t>
      </w:r>
      <w:r w:rsidRPr="00F32E5D">
        <w:rPr>
          <w:sz w:val="28"/>
          <w:szCs w:val="28"/>
          <w:lang w:val="en-US"/>
        </w:rPr>
        <w:t xml:space="preserve"> </w:t>
      </w:r>
      <w:r>
        <w:rPr>
          <w:sz w:val="28"/>
          <w:szCs w:val="28"/>
          <w:lang w:val="de-DE"/>
        </w:rPr>
        <w:t>Mh. Vet. Med. – 1992. – № 47. – S. 657</w:t>
      </w:r>
      <w:r w:rsidRPr="00F32E5D">
        <w:rPr>
          <w:sz w:val="28"/>
          <w:szCs w:val="28"/>
          <w:lang w:val="en-US"/>
        </w:rPr>
        <w:t>–</w:t>
      </w:r>
      <w:r>
        <w:rPr>
          <w:sz w:val="28"/>
          <w:szCs w:val="28"/>
          <w:lang w:val="de-DE"/>
        </w:rPr>
        <w:t>662.</w:t>
      </w:r>
    </w:p>
    <w:p w:rsidR="00F32E5D" w:rsidRPr="00F32E5D" w:rsidRDefault="00F32E5D" w:rsidP="00F32E5D">
      <w:pPr>
        <w:spacing w:line="360" w:lineRule="auto"/>
        <w:ind w:firstLine="567"/>
        <w:jc w:val="both"/>
        <w:rPr>
          <w:i/>
          <w:sz w:val="28"/>
          <w:szCs w:val="28"/>
          <w:lang w:val="en-US"/>
        </w:rPr>
      </w:pPr>
      <w:r w:rsidRPr="00F32E5D">
        <w:rPr>
          <w:sz w:val="28"/>
          <w:szCs w:val="28"/>
          <w:lang w:val="en-US"/>
        </w:rPr>
        <w:t xml:space="preserve">113. </w:t>
      </w:r>
      <w:r>
        <w:rPr>
          <w:sz w:val="28"/>
          <w:szCs w:val="28"/>
          <w:lang w:val="en-US"/>
        </w:rPr>
        <w:t>Liver disease in cattle induced by consumption of moldy hay</w:t>
      </w:r>
      <w:r w:rsidRPr="00F32E5D">
        <w:rPr>
          <w:sz w:val="28"/>
          <w:szCs w:val="28"/>
          <w:lang w:val="en-US"/>
        </w:rPr>
        <w:t xml:space="preserve"> / </w:t>
      </w:r>
      <w:r>
        <w:rPr>
          <w:sz w:val="28"/>
          <w:szCs w:val="28"/>
          <w:lang w:val="en-US"/>
        </w:rPr>
        <w:t>S</w:t>
      </w:r>
      <w:r w:rsidRPr="00F32E5D">
        <w:rPr>
          <w:sz w:val="28"/>
          <w:szCs w:val="28"/>
          <w:lang w:val="en-US"/>
        </w:rPr>
        <w:t>.</w:t>
      </w:r>
      <w:r>
        <w:rPr>
          <w:sz w:val="28"/>
          <w:szCs w:val="28"/>
          <w:lang w:val="en-US"/>
        </w:rPr>
        <w:t>W</w:t>
      </w:r>
      <w:r w:rsidRPr="00F32E5D">
        <w:rPr>
          <w:sz w:val="28"/>
          <w:szCs w:val="28"/>
          <w:lang w:val="en-US"/>
        </w:rPr>
        <w:t xml:space="preserve">. </w:t>
      </w:r>
      <w:r>
        <w:rPr>
          <w:sz w:val="28"/>
          <w:szCs w:val="28"/>
          <w:lang w:val="en-US"/>
        </w:rPr>
        <w:t>Casteel</w:t>
      </w:r>
      <w:r w:rsidRPr="00F32E5D">
        <w:rPr>
          <w:sz w:val="28"/>
          <w:szCs w:val="28"/>
          <w:lang w:val="en-US"/>
        </w:rPr>
        <w:t xml:space="preserve">, </w:t>
      </w:r>
      <w:r>
        <w:rPr>
          <w:sz w:val="28"/>
          <w:szCs w:val="28"/>
          <w:lang w:val="en-US"/>
        </w:rPr>
        <w:t>G</w:t>
      </w:r>
      <w:r w:rsidRPr="00F32E5D">
        <w:rPr>
          <w:sz w:val="28"/>
          <w:szCs w:val="28"/>
          <w:lang w:val="en-US"/>
        </w:rPr>
        <w:t>.</w:t>
      </w:r>
      <w:r>
        <w:rPr>
          <w:sz w:val="28"/>
          <w:szCs w:val="28"/>
          <w:lang w:val="en-US"/>
        </w:rPr>
        <w:t>E</w:t>
      </w:r>
      <w:r w:rsidRPr="00F32E5D">
        <w:rPr>
          <w:sz w:val="28"/>
          <w:szCs w:val="28"/>
          <w:lang w:val="en-US"/>
        </w:rPr>
        <w:t xml:space="preserve">. </w:t>
      </w:r>
      <w:r>
        <w:rPr>
          <w:sz w:val="28"/>
          <w:szCs w:val="28"/>
          <w:lang w:val="en-US"/>
        </w:rPr>
        <w:t>Rottinghaus</w:t>
      </w:r>
      <w:r w:rsidRPr="00F32E5D">
        <w:rPr>
          <w:sz w:val="28"/>
          <w:szCs w:val="28"/>
          <w:lang w:val="en-US"/>
        </w:rPr>
        <w:t xml:space="preserve">, </w:t>
      </w:r>
      <w:r>
        <w:rPr>
          <w:sz w:val="28"/>
          <w:szCs w:val="28"/>
          <w:lang w:val="en-US"/>
        </w:rPr>
        <w:t>G</w:t>
      </w:r>
      <w:r w:rsidRPr="00F32E5D">
        <w:rPr>
          <w:sz w:val="28"/>
          <w:szCs w:val="28"/>
          <w:lang w:val="en-US"/>
        </w:rPr>
        <w:t>.</w:t>
      </w:r>
      <w:r>
        <w:rPr>
          <w:sz w:val="28"/>
          <w:szCs w:val="28"/>
          <w:lang w:val="en-US"/>
        </w:rPr>
        <w:t>C</w:t>
      </w:r>
      <w:r w:rsidRPr="00F32E5D">
        <w:rPr>
          <w:sz w:val="28"/>
          <w:szCs w:val="28"/>
          <w:lang w:val="en-US"/>
        </w:rPr>
        <w:t xml:space="preserve">. </w:t>
      </w:r>
      <w:r>
        <w:rPr>
          <w:sz w:val="28"/>
          <w:szCs w:val="28"/>
          <w:lang w:val="en-US"/>
        </w:rPr>
        <w:t>Johnson</w:t>
      </w:r>
      <w:r w:rsidRPr="00F32E5D">
        <w:rPr>
          <w:sz w:val="28"/>
          <w:szCs w:val="28"/>
          <w:lang w:val="en-US"/>
        </w:rPr>
        <w:t xml:space="preserve">, </w:t>
      </w:r>
      <w:r>
        <w:rPr>
          <w:sz w:val="28"/>
          <w:szCs w:val="28"/>
          <w:lang w:val="en-US"/>
        </w:rPr>
        <w:t>D</w:t>
      </w:r>
      <w:r w:rsidRPr="00F32E5D">
        <w:rPr>
          <w:sz w:val="28"/>
          <w:szCs w:val="28"/>
          <w:lang w:val="en-US"/>
        </w:rPr>
        <w:t>.</w:t>
      </w:r>
      <w:r>
        <w:rPr>
          <w:sz w:val="28"/>
          <w:szCs w:val="28"/>
          <w:lang w:val="en-US"/>
        </w:rPr>
        <w:t>T</w:t>
      </w:r>
      <w:r w:rsidRPr="00F32E5D">
        <w:rPr>
          <w:sz w:val="28"/>
          <w:szCs w:val="28"/>
          <w:lang w:val="en-US"/>
        </w:rPr>
        <w:t xml:space="preserve">. </w:t>
      </w:r>
      <w:r>
        <w:rPr>
          <w:sz w:val="28"/>
          <w:szCs w:val="28"/>
          <w:lang w:val="en-US"/>
        </w:rPr>
        <w:t>Wicklow</w:t>
      </w:r>
      <w:r w:rsidRPr="00F32E5D">
        <w:rPr>
          <w:sz w:val="28"/>
          <w:szCs w:val="28"/>
          <w:lang w:val="en-US"/>
        </w:rPr>
        <w:t xml:space="preserve"> // </w:t>
      </w:r>
      <w:r>
        <w:rPr>
          <w:sz w:val="28"/>
          <w:szCs w:val="28"/>
          <w:lang w:val="en-GB"/>
        </w:rPr>
        <w:t>Vet</w:t>
      </w:r>
      <w:r w:rsidRPr="00F32E5D">
        <w:rPr>
          <w:sz w:val="28"/>
          <w:szCs w:val="28"/>
          <w:lang w:val="en-US"/>
        </w:rPr>
        <w:t xml:space="preserve">. </w:t>
      </w:r>
      <w:r>
        <w:rPr>
          <w:sz w:val="28"/>
          <w:szCs w:val="28"/>
          <w:lang w:val="en-US"/>
        </w:rPr>
        <w:t>and</w:t>
      </w:r>
      <w:r w:rsidRPr="00F32E5D">
        <w:rPr>
          <w:sz w:val="28"/>
          <w:szCs w:val="28"/>
          <w:lang w:val="en-US"/>
        </w:rPr>
        <w:t xml:space="preserve"> </w:t>
      </w:r>
      <w:r>
        <w:rPr>
          <w:sz w:val="28"/>
          <w:szCs w:val="28"/>
          <w:lang w:val="en-US"/>
        </w:rPr>
        <w:t>Hum</w:t>
      </w:r>
      <w:r w:rsidRPr="00F32E5D">
        <w:rPr>
          <w:sz w:val="28"/>
          <w:szCs w:val="28"/>
          <w:lang w:val="en-US"/>
        </w:rPr>
        <w:t xml:space="preserve">. </w:t>
      </w:r>
      <w:r>
        <w:rPr>
          <w:sz w:val="28"/>
          <w:szCs w:val="28"/>
          <w:lang w:val="en-US"/>
        </w:rPr>
        <w:t>Toxicol</w:t>
      </w:r>
      <w:r>
        <w:rPr>
          <w:sz w:val="28"/>
          <w:szCs w:val="28"/>
          <w:lang w:val="en-GB"/>
        </w:rPr>
        <w:t>. – 1995. –   № 3. – Vol. 37. – P. 248</w:t>
      </w:r>
      <w:r w:rsidRPr="00F32E5D">
        <w:rPr>
          <w:sz w:val="28"/>
          <w:szCs w:val="28"/>
          <w:lang w:val="en-US"/>
        </w:rPr>
        <w:t>–</w:t>
      </w:r>
      <w:r>
        <w:rPr>
          <w:sz w:val="28"/>
          <w:szCs w:val="28"/>
          <w:lang w:val="en-GB"/>
        </w:rPr>
        <w:t xml:space="preserve">251. </w:t>
      </w:r>
    </w:p>
    <w:p w:rsidR="00F32E5D" w:rsidRDefault="00F32E5D" w:rsidP="00F32E5D">
      <w:pPr>
        <w:spacing w:line="360" w:lineRule="auto"/>
        <w:ind w:firstLine="567"/>
        <w:jc w:val="both"/>
        <w:rPr>
          <w:sz w:val="28"/>
          <w:szCs w:val="28"/>
          <w:lang w:val="en-GB"/>
        </w:rPr>
      </w:pPr>
      <w:r>
        <w:rPr>
          <w:sz w:val="28"/>
          <w:szCs w:val="28"/>
          <w:lang w:val="en-GB"/>
        </w:rPr>
        <w:t>1</w:t>
      </w:r>
      <w:r w:rsidRPr="00F32E5D">
        <w:rPr>
          <w:sz w:val="28"/>
          <w:szCs w:val="28"/>
          <w:lang w:val="en-US"/>
        </w:rPr>
        <w:t>14</w:t>
      </w:r>
      <w:r>
        <w:rPr>
          <w:sz w:val="28"/>
          <w:szCs w:val="28"/>
          <w:lang w:val="en-GB"/>
        </w:rPr>
        <w:t xml:space="preserve">. </w:t>
      </w:r>
      <w:r>
        <w:rPr>
          <w:sz w:val="28"/>
          <w:szCs w:val="28"/>
          <w:lang w:val="en-US"/>
        </w:rPr>
        <w:t>Martha</w:t>
      </w:r>
      <w:r>
        <w:rPr>
          <w:sz w:val="28"/>
          <w:szCs w:val="28"/>
          <w:lang w:val="en-GB"/>
        </w:rPr>
        <w:t xml:space="preserve"> </w:t>
      </w:r>
      <w:r>
        <w:rPr>
          <w:sz w:val="28"/>
          <w:szCs w:val="28"/>
          <w:lang w:val="en-US"/>
        </w:rPr>
        <w:t>J</w:t>
      </w:r>
      <w:r>
        <w:rPr>
          <w:sz w:val="28"/>
          <w:szCs w:val="28"/>
          <w:lang w:val="en-GB"/>
        </w:rPr>
        <w:t xml:space="preserve">. </w:t>
      </w:r>
      <w:r>
        <w:rPr>
          <w:sz w:val="28"/>
          <w:szCs w:val="28"/>
          <w:lang w:val="en-US"/>
        </w:rPr>
        <w:t>Ulvund, Pestalozzi M. Ovine White-Liver Disease (OWLD) in Norwey: Clinical Symptoms and Preventive Measures //</w:t>
      </w:r>
      <w:r w:rsidRPr="00F32E5D">
        <w:rPr>
          <w:sz w:val="28"/>
          <w:szCs w:val="28"/>
          <w:lang w:val="en-US"/>
        </w:rPr>
        <w:t xml:space="preserve"> </w:t>
      </w:r>
      <w:r>
        <w:rPr>
          <w:sz w:val="28"/>
          <w:szCs w:val="28"/>
          <w:lang w:val="en-US"/>
        </w:rPr>
        <w:t>Acta vet. scand.</w:t>
      </w:r>
      <w:r w:rsidRPr="00F32E5D">
        <w:rPr>
          <w:sz w:val="28"/>
          <w:szCs w:val="28"/>
          <w:lang w:val="en-US"/>
        </w:rPr>
        <w:t xml:space="preserve"> –</w:t>
      </w:r>
      <w:r>
        <w:rPr>
          <w:sz w:val="28"/>
          <w:szCs w:val="28"/>
          <w:lang w:val="en-US"/>
        </w:rPr>
        <w:t xml:space="preserve"> </w:t>
      </w:r>
      <w:r>
        <w:rPr>
          <w:sz w:val="28"/>
          <w:szCs w:val="28"/>
          <w:lang w:val="en-GB"/>
        </w:rPr>
        <w:t xml:space="preserve">1990. – </w:t>
      </w:r>
      <w:r w:rsidRPr="00F32E5D">
        <w:rPr>
          <w:sz w:val="28"/>
          <w:szCs w:val="28"/>
          <w:lang w:val="en-US"/>
        </w:rPr>
        <w:t xml:space="preserve">    </w:t>
      </w:r>
      <w:r>
        <w:rPr>
          <w:sz w:val="28"/>
          <w:szCs w:val="28"/>
          <w:lang w:val="en-GB"/>
        </w:rPr>
        <w:t xml:space="preserve">№ 31. – </w:t>
      </w:r>
      <w:r>
        <w:rPr>
          <w:sz w:val="28"/>
          <w:szCs w:val="28"/>
          <w:lang w:val="en-US"/>
        </w:rPr>
        <w:t>P</w:t>
      </w:r>
      <w:r>
        <w:rPr>
          <w:sz w:val="28"/>
          <w:szCs w:val="28"/>
          <w:lang w:val="en-GB"/>
        </w:rPr>
        <w:t>. 53</w:t>
      </w:r>
      <w:r w:rsidRPr="00F32E5D">
        <w:rPr>
          <w:sz w:val="28"/>
          <w:szCs w:val="28"/>
          <w:lang w:val="en-US"/>
        </w:rPr>
        <w:t>–</w:t>
      </w:r>
      <w:r>
        <w:rPr>
          <w:sz w:val="28"/>
          <w:szCs w:val="28"/>
          <w:lang w:val="en-GB"/>
        </w:rPr>
        <w:t xml:space="preserve">62. </w:t>
      </w:r>
    </w:p>
    <w:p w:rsidR="00F32E5D" w:rsidRDefault="00F32E5D" w:rsidP="00F32E5D">
      <w:pPr>
        <w:spacing w:line="360" w:lineRule="auto"/>
        <w:ind w:firstLine="567"/>
        <w:jc w:val="both"/>
        <w:rPr>
          <w:sz w:val="28"/>
          <w:szCs w:val="28"/>
          <w:lang w:val="en-US"/>
        </w:rPr>
      </w:pPr>
      <w:r w:rsidRPr="00F32E5D">
        <w:rPr>
          <w:sz w:val="28"/>
          <w:szCs w:val="28"/>
          <w:lang w:val="en-US"/>
        </w:rPr>
        <w:t xml:space="preserve">115. </w:t>
      </w:r>
      <w:r>
        <w:rPr>
          <w:sz w:val="28"/>
          <w:szCs w:val="28"/>
          <w:lang w:val="en-US"/>
        </w:rPr>
        <w:t xml:space="preserve">Hepatic encephalopathy associated with cobalt deficiency and white liver disease in lambs </w:t>
      </w:r>
      <w:r w:rsidRPr="00F32E5D">
        <w:rPr>
          <w:sz w:val="28"/>
          <w:szCs w:val="28"/>
          <w:lang w:val="en-US"/>
        </w:rPr>
        <w:t xml:space="preserve">/ </w:t>
      </w:r>
      <w:r>
        <w:rPr>
          <w:sz w:val="28"/>
          <w:szCs w:val="28"/>
          <w:lang w:val="en-US"/>
        </w:rPr>
        <w:t>N.D.</w:t>
      </w:r>
      <w:r w:rsidRPr="00F32E5D">
        <w:rPr>
          <w:sz w:val="28"/>
          <w:szCs w:val="28"/>
          <w:lang w:val="en-US"/>
        </w:rPr>
        <w:t xml:space="preserve"> </w:t>
      </w:r>
      <w:r>
        <w:rPr>
          <w:sz w:val="28"/>
          <w:szCs w:val="28"/>
          <w:lang w:val="en-US"/>
        </w:rPr>
        <w:t>Sargison, P.R.</w:t>
      </w:r>
      <w:r w:rsidRPr="00F32E5D">
        <w:rPr>
          <w:sz w:val="28"/>
          <w:szCs w:val="28"/>
          <w:lang w:val="en-US"/>
        </w:rPr>
        <w:t xml:space="preserve"> </w:t>
      </w:r>
      <w:r>
        <w:rPr>
          <w:sz w:val="28"/>
          <w:szCs w:val="28"/>
          <w:lang w:val="en-US"/>
        </w:rPr>
        <w:t>Scott, D.J. Wilson et al. //</w:t>
      </w:r>
      <w:r w:rsidRPr="00F32E5D">
        <w:rPr>
          <w:sz w:val="28"/>
          <w:szCs w:val="28"/>
          <w:lang w:val="en-US"/>
        </w:rPr>
        <w:t xml:space="preserve"> </w:t>
      </w:r>
      <w:r>
        <w:rPr>
          <w:sz w:val="28"/>
          <w:szCs w:val="28"/>
          <w:lang w:val="en-US"/>
        </w:rPr>
        <w:t>Vet. Rec.</w:t>
      </w:r>
      <w:r w:rsidRPr="00F32E5D">
        <w:rPr>
          <w:sz w:val="28"/>
          <w:szCs w:val="28"/>
          <w:lang w:val="en-US"/>
        </w:rPr>
        <w:t xml:space="preserve"> – </w:t>
      </w:r>
      <w:r>
        <w:rPr>
          <w:sz w:val="28"/>
          <w:szCs w:val="28"/>
          <w:lang w:val="en-US"/>
        </w:rPr>
        <w:t xml:space="preserve">2001. – </w:t>
      </w:r>
      <w:r w:rsidRPr="00F32E5D">
        <w:rPr>
          <w:sz w:val="28"/>
          <w:szCs w:val="28"/>
          <w:lang w:val="en-US"/>
        </w:rPr>
        <w:t xml:space="preserve"> </w:t>
      </w:r>
      <w:r>
        <w:rPr>
          <w:sz w:val="28"/>
          <w:szCs w:val="28"/>
          <w:lang w:val="en-US"/>
        </w:rPr>
        <w:t>№ 25. – Vol. 149. – P. 770</w:t>
      </w:r>
      <w:r w:rsidRPr="00F32E5D">
        <w:rPr>
          <w:sz w:val="28"/>
          <w:szCs w:val="28"/>
          <w:lang w:val="en-US"/>
        </w:rPr>
        <w:t>–</w:t>
      </w:r>
      <w:r>
        <w:rPr>
          <w:sz w:val="28"/>
          <w:szCs w:val="28"/>
          <w:lang w:val="en-US"/>
        </w:rPr>
        <w:t xml:space="preserve">772. </w:t>
      </w:r>
    </w:p>
    <w:p w:rsidR="00F32E5D" w:rsidRDefault="00F32E5D" w:rsidP="00F32E5D">
      <w:pPr>
        <w:spacing w:line="360" w:lineRule="auto"/>
        <w:ind w:firstLine="567"/>
        <w:jc w:val="both"/>
        <w:rPr>
          <w:sz w:val="28"/>
          <w:szCs w:val="28"/>
          <w:lang w:val="en-GB"/>
        </w:rPr>
      </w:pPr>
      <w:r w:rsidRPr="00F32E5D">
        <w:rPr>
          <w:sz w:val="28"/>
          <w:szCs w:val="28"/>
          <w:lang w:val="en-US"/>
        </w:rPr>
        <w:t xml:space="preserve">116. </w:t>
      </w:r>
      <w:r>
        <w:rPr>
          <w:sz w:val="28"/>
          <w:szCs w:val="28"/>
          <w:lang w:val="en-GB"/>
        </w:rPr>
        <w:t>Subcapsular liver rupture in young lambs associated with vitamin E deficiency</w:t>
      </w:r>
      <w:r w:rsidRPr="00F32E5D">
        <w:rPr>
          <w:sz w:val="28"/>
          <w:szCs w:val="28"/>
          <w:lang w:val="en-US"/>
        </w:rPr>
        <w:t xml:space="preserve"> / </w:t>
      </w:r>
      <w:r>
        <w:rPr>
          <w:sz w:val="28"/>
          <w:szCs w:val="28"/>
          <w:lang w:val="en-GB"/>
        </w:rPr>
        <w:t>L.E.</w:t>
      </w:r>
      <w:r w:rsidRPr="00F32E5D">
        <w:rPr>
          <w:sz w:val="28"/>
          <w:szCs w:val="28"/>
          <w:lang w:val="en-US"/>
        </w:rPr>
        <w:t xml:space="preserve"> </w:t>
      </w:r>
      <w:r>
        <w:rPr>
          <w:sz w:val="28"/>
          <w:szCs w:val="28"/>
          <w:lang w:val="en-GB"/>
        </w:rPr>
        <w:t>Green, K.</w:t>
      </w:r>
      <w:r w:rsidRPr="00F32E5D">
        <w:rPr>
          <w:sz w:val="28"/>
          <w:szCs w:val="28"/>
          <w:lang w:val="en-US"/>
        </w:rPr>
        <w:t xml:space="preserve"> </w:t>
      </w:r>
      <w:r>
        <w:rPr>
          <w:sz w:val="28"/>
          <w:szCs w:val="28"/>
          <w:lang w:val="en-GB"/>
        </w:rPr>
        <w:t>Hovers, B.P. French et. al. //</w:t>
      </w:r>
      <w:r w:rsidRPr="00F32E5D">
        <w:rPr>
          <w:sz w:val="28"/>
          <w:szCs w:val="28"/>
          <w:lang w:val="en-US"/>
        </w:rPr>
        <w:t xml:space="preserve"> </w:t>
      </w:r>
      <w:r>
        <w:rPr>
          <w:sz w:val="28"/>
          <w:szCs w:val="28"/>
          <w:lang w:val="en-GB"/>
        </w:rPr>
        <w:t>Vet. Rec.</w:t>
      </w:r>
      <w:r w:rsidRPr="00F32E5D">
        <w:rPr>
          <w:sz w:val="28"/>
          <w:szCs w:val="28"/>
          <w:lang w:val="en-US"/>
        </w:rPr>
        <w:t xml:space="preserve"> – </w:t>
      </w:r>
      <w:r>
        <w:rPr>
          <w:sz w:val="28"/>
          <w:szCs w:val="28"/>
          <w:lang w:val="en-GB"/>
        </w:rPr>
        <w:t>1995. – № 8. – Vol. 136. – S. 197</w:t>
      </w:r>
      <w:r w:rsidRPr="00F32E5D">
        <w:rPr>
          <w:sz w:val="28"/>
          <w:szCs w:val="28"/>
          <w:lang w:val="en-US"/>
        </w:rPr>
        <w:t>–</w:t>
      </w:r>
      <w:r>
        <w:rPr>
          <w:sz w:val="28"/>
          <w:szCs w:val="28"/>
          <w:lang w:val="en-GB"/>
        </w:rPr>
        <w:t xml:space="preserve">198. </w:t>
      </w:r>
    </w:p>
    <w:p w:rsidR="00F32E5D" w:rsidRDefault="00F32E5D" w:rsidP="00F32E5D">
      <w:pPr>
        <w:spacing w:line="360" w:lineRule="auto"/>
        <w:ind w:firstLine="567"/>
        <w:jc w:val="both"/>
        <w:rPr>
          <w:sz w:val="28"/>
          <w:szCs w:val="28"/>
        </w:rPr>
      </w:pPr>
      <w:r>
        <w:rPr>
          <w:sz w:val="28"/>
          <w:szCs w:val="28"/>
        </w:rPr>
        <w:t>117. Новожицька Ю.М. Якість кормів і стан обміну речовин у корів в господарствах України // Неінфекційна патологія тварин: Матеріали наук.-практ. конф. – Біла Церква, 1995. – Ч. 1. – С. 82–83.</w:t>
      </w:r>
    </w:p>
    <w:p w:rsidR="00F32E5D" w:rsidRDefault="00F32E5D" w:rsidP="00F32E5D">
      <w:pPr>
        <w:spacing w:line="360" w:lineRule="auto"/>
        <w:ind w:firstLine="567"/>
        <w:jc w:val="both"/>
        <w:rPr>
          <w:sz w:val="28"/>
          <w:szCs w:val="28"/>
        </w:rPr>
      </w:pPr>
      <w:r>
        <w:rPr>
          <w:sz w:val="28"/>
          <w:szCs w:val="28"/>
        </w:rPr>
        <w:t>118. Рання діагностика отруєнь великої рогатої худоби нітратами /            Г.О. Хмельницький, А.Й. Мазуркевич, В.С. Хруль та ін. // Неінфекційна патологія тварин: Матеріали наук.-практ. конф. – Біла Церква, 1995. – Ч. 1. –     С. 227–229.</w:t>
      </w:r>
    </w:p>
    <w:p w:rsidR="00F32E5D" w:rsidRDefault="00F32E5D" w:rsidP="00F32E5D">
      <w:pPr>
        <w:spacing w:line="360" w:lineRule="auto"/>
        <w:ind w:firstLine="567"/>
        <w:jc w:val="both"/>
        <w:rPr>
          <w:sz w:val="28"/>
          <w:szCs w:val="28"/>
        </w:rPr>
      </w:pPr>
      <w:r>
        <w:rPr>
          <w:sz w:val="28"/>
          <w:szCs w:val="28"/>
        </w:rPr>
        <w:t>119. Малинин О.А. Токсикологическая экспертиза, оценка и сертификация кормов // Неінфекційна патологія тварин: Матеріали наук.-практ. конф. – Біла Церква, 1995. – Ч. 1. – С. 13–14.</w:t>
      </w:r>
    </w:p>
    <w:p w:rsidR="00F32E5D" w:rsidRDefault="00F32E5D" w:rsidP="00F32E5D">
      <w:pPr>
        <w:spacing w:line="360" w:lineRule="auto"/>
        <w:ind w:firstLine="567"/>
        <w:jc w:val="both"/>
        <w:rPr>
          <w:sz w:val="28"/>
          <w:szCs w:val="28"/>
        </w:rPr>
      </w:pPr>
      <w:r>
        <w:rPr>
          <w:sz w:val="28"/>
          <w:szCs w:val="28"/>
        </w:rPr>
        <w:t>120. Отруєння великої рогатої худоби чорнокоренем лікарським /              В.І. Левченко, Г.О. Щуревич, В.В. Влізло та ін. // Вет. медицина України. – 1997. – № 2. – С. 26–27.</w:t>
      </w:r>
    </w:p>
    <w:p w:rsidR="00F32E5D" w:rsidRDefault="00F32E5D" w:rsidP="00F32E5D">
      <w:pPr>
        <w:spacing w:line="360" w:lineRule="auto"/>
        <w:ind w:firstLine="567"/>
        <w:jc w:val="both"/>
        <w:rPr>
          <w:sz w:val="28"/>
          <w:szCs w:val="28"/>
          <w:lang w:val="de-DE"/>
        </w:rPr>
      </w:pPr>
      <w:r>
        <w:rPr>
          <w:sz w:val="28"/>
          <w:szCs w:val="28"/>
          <w:lang w:val="de-DE"/>
        </w:rPr>
        <w:t>1</w:t>
      </w:r>
      <w:r w:rsidRPr="00F32E5D">
        <w:rPr>
          <w:sz w:val="28"/>
          <w:szCs w:val="28"/>
          <w:lang w:val="en-US"/>
        </w:rPr>
        <w:t>21</w:t>
      </w:r>
      <w:r>
        <w:rPr>
          <w:sz w:val="28"/>
          <w:szCs w:val="28"/>
          <w:lang w:val="de-DE"/>
        </w:rPr>
        <w:t>. Schilder F., Schlerka G. Häufigkeit und Bedeutung von Vergiftung bei Wiederkäuern //</w:t>
      </w:r>
      <w:r w:rsidRPr="00F32E5D">
        <w:rPr>
          <w:sz w:val="28"/>
          <w:szCs w:val="28"/>
          <w:lang w:val="en-US"/>
        </w:rPr>
        <w:t xml:space="preserve"> </w:t>
      </w:r>
      <w:r>
        <w:rPr>
          <w:sz w:val="28"/>
          <w:szCs w:val="28"/>
          <w:lang w:val="de-DE"/>
        </w:rPr>
        <w:t>Der Wiederkäuern und seine Probleme. – Wien, 1995. – S. 9</w:t>
      </w:r>
      <w:r w:rsidRPr="00F32E5D">
        <w:rPr>
          <w:sz w:val="28"/>
          <w:szCs w:val="28"/>
          <w:lang w:val="en-US"/>
        </w:rPr>
        <w:t>–</w:t>
      </w:r>
      <w:r>
        <w:rPr>
          <w:sz w:val="28"/>
          <w:szCs w:val="28"/>
          <w:lang w:val="de-DE"/>
        </w:rPr>
        <w:t xml:space="preserve">11. </w:t>
      </w:r>
    </w:p>
    <w:p w:rsidR="00F32E5D" w:rsidRDefault="00F32E5D" w:rsidP="00F32E5D">
      <w:pPr>
        <w:spacing w:line="360" w:lineRule="auto"/>
        <w:ind w:firstLine="567"/>
        <w:jc w:val="both"/>
        <w:rPr>
          <w:sz w:val="28"/>
          <w:szCs w:val="28"/>
        </w:rPr>
      </w:pPr>
      <w:r>
        <w:rPr>
          <w:sz w:val="28"/>
          <w:szCs w:val="28"/>
        </w:rPr>
        <w:lastRenderedPageBreak/>
        <w:t>122. Новожицька Ю.М. Виявлення токсичних грибів і мікотоксинів у кормах урожаю 1997 року // Вісник Білоцерків. держ. аграр. ун-ту: Зб. наук. праць. – Вип. 5, ч. 1. – Біла Церква, 1998. – С. 268–270.</w:t>
      </w:r>
    </w:p>
    <w:p w:rsidR="00F32E5D" w:rsidRDefault="00F32E5D" w:rsidP="00F32E5D">
      <w:pPr>
        <w:spacing w:line="360" w:lineRule="auto"/>
        <w:ind w:firstLine="567"/>
        <w:jc w:val="both"/>
        <w:rPr>
          <w:sz w:val="28"/>
          <w:szCs w:val="28"/>
        </w:rPr>
      </w:pPr>
      <w:r>
        <w:rPr>
          <w:sz w:val="28"/>
          <w:szCs w:val="28"/>
        </w:rPr>
        <w:t xml:space="preserve">123. Хмельницький Г.О. Стан та перспективи діагностики, лікування і профілактики мікотоксикозів тварин // Вісник Білоцерків. держ. аграр. ун-ту: Зб. наук. праць. – Вип. 25, ч. 3. – Біла Церква, 2003. – С. 142–148. </w:t>
      </w:r>
    </w:p>
    <w:p w:rsidR="00F32E5D" w:rsidRDefault="00F32E5D" w:rsidP="00F32E5D">
      <w:pPr>
        <w:spacing w:line="360" w:lineRule="auto"/>
        <w:ind w:firstLine="567"/>
        <w:jc w:val="both"/>
        <w:rPr>
          <w:sz w:val="28"/>
          <w:szCs w:val="28"/>
        </w:rPr>
      </w:pPr>
      <w:r>
        <w:rPr>
          <w:sz w:val="28"/>
          <w:szCs w:val="28"/>
        </w:rPr>
        <w:t>124. Буряков Н.П., Бурякова М.А. Отравления животных нитратами // Ветеринария. – 1995. – № 11. – С. 48–50.</w:t>
      </w:r>
    </w:p>
    <w:p w:rsidR="00F32E5D" w:rsidRDefault="00F32E5D" w:rsidP="00F32E5D">
      <w:pPr>
        <w:spacing w:line="360" w:lineRule="auto"/>
        <w:ind w:firstLine="567"/>
        <w:jc w:val="both"/>
        <w:rPr>
          <w:sz w:val="28"/>
          <w:szCs w:val="28"/>
          <w:lang w:val="en-GB"/>
        </w:rPr>
      </w:pPr>
      <w:r w:rsidRPr="00F32E5D">
        <w:rPr>
          <w:sz w:val="28"/>
          <w:szCs w:val="28"/>
          <w:lang w:val="en-US"/>
        </w:rPr>
        <w:t xml:space="preserve">125. </w:t>
      </w:r>
      <w:r>
        <w:rPr>
          <w:sz w:val="28"/>
          <w:szCs w:val="28"/>
          <w:lang w:val="en-US"/>
        </w:rPr>
        <w:t>West</w:t>
      </w:r>
      <w:r>
        <w:rPr>
          <w:sz w:val="28"/>
          <w:szCs w:val="28"/>
          <w:lang w:val="en-GB"/>
        </w:rPr>
        <w:t xml:space="preserve"> </w:t>
      </w:r>
      <w:r>
        <w:rPr>
          <w:sz w:val="28"/>
          <w:szCs w:val="28"/>
          <w:lang w:val="en-US"/>
        </w:rPr>
        <w:t>H</w:t>
      </w:r>
      <w:r>
        <w:rPr>
          <w:sz w:val="28"/>
          <w:szCs w:val="28"/>
          <w:lang w:val="en-GB"/>
        </w:rPr>
        <w:t>.</w:t>
      </w:r>
      <w:r>
        <w:rPr>
          <w:sz w:val="28"/>
          <w:szCs w:val="28"/>
          <w:lang w:val="en-US"/>
        </w:rPr>
        <w:t>J</w:t>
      </w:r>
      <w:r>
        <w:rPr>
          <w:sz w:val="28"/>
          <w:szCs w:val="28"/>
          <w:lang w:val="en-GB"/>
        </w:rPr>
        <w:t xml:space="preserve">. </w:t>
      </w:r>
      <w:r>
        <w:rPr>
          <w:sz w:val="28"/>
          <w:szCs w:val="28"/>
          <w:lang w:val="en-US"/>
        </w:rPr>
        <w:t>Maternal</w:t>
      </w:r>
      <w:r>
        <w:rPr>
          <w:sz w:val="28"/>
          <w:szCs w:val="28"/>
          <w:lang w:val="en-GB"/>
        </w:rPr>
        <w:t xml:space="preserve"> </w:t>
      </w:r>
      <w:r>
        <w:rPr>
          <w:sz w:val="28"/>
          <w:szCs w:val="28"/>
          <w:lang w:val="en-US"/>
        </w:rPr>
        <w:t>undernutrition</w:t>
      </w:r>
      <w:r>
        <w:rPr>
          <w:sz w:val="28"/>
          <w:szCs w:val="28"/>
          <w:lang w:val="en-GB"/>
        </w:rPr>
        <w:t xml:space="preserve"> </w:t>
      </w:r>
      <w:r>
        <w:rPr>
          <w:sz w:val="28"/>
          <w:szCs w:val="28"/>
          <w:lang w:val="en-US"/>
        </w:rPr>
        <w:t>during</w:t>
      </w:r>
      <w:r>
        <w:rPr>
          <w:sz w:val="28"/>
          <w:szCs w:val="28"/>
          <w:lang w:val="en-GB"/>
        </w:rPr>
        <w:t xml:space="preserve"> </w:t>
      </w:r>
      <w:r>
        <w:rPr>
          <w:sz w:val="28"/>
          <w:szCs w:val="28"/>
          <w:lang w:val="en-US"/>
        </w:rPr>
        <w:t>late</w:t>
      </w:r>
      <w:r>
        <w:rPr>
          <w:sz w:val="28"/>
          <w:szCs w:val="28"/>
          <w:lang w:val="en-GB"/>
        </w:rPr>
        <w:t xml:space="preserve"> </w:t>
      </w:r>
      <w:r>
        <w:rPr>
          <w:sz w:val="28"/>
          <w:szCs w:val="28"/>
          <w:lang w:val="en-US"/>
        </w:rPr>
        <w:t>pregnancy</w:t>
      </w:r>
      <w:r>
        <w:rPr>
          <w:sz w:val="28"/>
          <w:szCs w:val="28"/>
          <w:lang w:val="en-GB"/>
        </w:rPr>
        <w:t xml:space="preserve"> </w:t>
      </w:r>
      <w:r>
        <w:rPr>
          <w:sz w:val="28"/>
          <w:szCs w:val="28"/>
          <w:lang w:val="en-US"/>
        </w:rPr>
        <w:t>in</w:t>
      </w:r>
      <w:r>
        <w:rPr>
          <w:sz w:val="28"/>
          <w:szCs w:val="28"/>
          <w:lang w:val="en-GB"/>
        </w:rPr>
        <w:t xml:space="preserve"> </w:t>
      </w:r>
      <w:r>
        <w:rPr>
          <w:sz w:val="28"/>
          <w:szCs w:val="28"/>
          <w:lang w:val="en-US"/>
        </w:rPr>
        <w:t>sheep</w:t>
      </w:r>
      <w:r>
        <w:rPr>
          <w:sz w:val="28"/>
          <w:szCs w:val="28"/>
          <w:lang w:val="en-GB"/>
        </w:rPr>
        <w:t>.</w:t>
      </w:r>
      <w:r>
        <w:rPr>
          <w:sz w:val="28"/>
          <w:szCs w:val="28"/>
          <w:lang w:val="en-US"/>
        </w:rPr>
        <w:t xml:space="preserve"> Its relationship to maternal condition, gestation length, hepatic physiology and glucose metabolism</w:t>
      </w:r>
      <w:r>
        <w:rPr>
          <w:sz w:val="28"/>
          <w:szCs w:val="28"/>
          <w:lang w:val="en-GB"/>
        </w:rPr>
        <w:t xml:space="preserve"> //</w:t>
      </w:r>
      <w:r w:rsidRPr="00F32E5D">
        <w:rPr>
          <w:sz w:val="28"/>
          <w:szCs w:val="28"/>
          <w:lang w:val="en-US"/>
        </w:rPr>
        <w:t xml:space="preserve"> </w:t>
      </w:r>
      <w:r>
        <w:rPr>
          <w:sz w:val="28"/>
          <w:szCs w:val="28"/>
          <w:lang w:val="en-US"/>
        </w:rPr>
        <w:t>Brit</w:t>
      </w:r>
      <w:r>
        <w:rPr>
          <w:sz w:val="28"/>
          <w:szCs w:val="28"/>
          <w:lang w:val="en-GB"/>
        </w:rPr>
        <w:t xml:space="preserve">. </w:t>
      </w:r>
      <w:r>
        <w:rPr>
          <w:sz w:val="28"/>
          <w:szCs w:val="28"/>
          <w:lang w:val="en-US"/>
        </w:rPr>
        <w:t>J</w:t>
      </w:r>
      <w:r>
        <w:rPr>
          <w:sz w:val="28"/>
          <w:szCs w:val="28"/>
          <w:lang w:val="en-GB"/>
        </w:rPr>
        <w:t xml:space="preserve">. </w:t>
      </w:r>
      <w:r>
        <w:rPr>
          <w:sz w:val="28"/>
          <w:szCs w:val="28"/>
          <w:lang w:val="en-US"/>
        </w:rPr>
        <w:t>Butr</w:t>
      </w:r>
      <w:r>
        <w:rPr>
          <w:sz w:val="28"/>
          <w:szCs w:val="28"/>
          <w:lang w:val="en-GB"/>
        </w:rPr>
        <w:t>.</w:t>
      </w:r>
      <w:r w:rsidRPr="00F32E5D">
        <w:rPr>
          <w:sz w:val="28"/>
          <w:szCs w:val="28"/>
          <w:lang w:val="en-US"/>
        </w:rPr>
        <w:t xml:space="preserve"> – </w:t>
      </w:r>
      <w:r>
        <w:rPr>
          <w:sz w:val="28"/>
          <w:szCs w:val="28"/>
          <w:lang w:val="en-GB"/>
        </w:rPr>
        <w:t xml:space="preserve">1996. – № 4. – </w:t>
      </w:r>
      <w:r>
        <w:rPr>
          <w:sz w:val="28"/>
          <w:szCs w:val="28"/>
          <w:lang w:val="en-US"/>
        </w:rPr>
        <w:t>Vol</w:t>
      </w:r>
      <w:r>
        <w:rPr>
          <w:sz w:val="28"/>
          <w:szCs w:val="28"/>
          <w:lang w:val="en-GB"/>
        </w:rPr>
        <w:t xml:space="preserve">. 75. – </w:t>
      </w:r>
      <w:r>
        <w:rPr>
          <w:sz w:val="28"/>
          <w:szCs w:val="28"/>
          <w:lang w:val="en-US"/>
        </w:rPr>
        <w:t>P</w:t>
      </w:r>
      <w:r>
        <w:rPr>
          <w:sz w:val="28"/>
          <w:szCs w:val="28"/>
          <w:lang w:val="en-GB"/>
        </w:rPr>
        <w:t>. 593</w:t>
      </w:r>
      <w:r w:rsidRPr="00F32E5D">
        <w:rPr>
          <w:sz w:val="28"/>
          <w:szCs w:val="28"/>
          <w:lang w:val="en-US"/>
        </w:rPr>
        <w:t>–</w:t>
      </w:r>
      <w:r>
        <w:rPr>
          <w:sz w:val="28"/>
          <w:szCs w:val="28"/>
          <w:lang w:val="en-GB"/>
        </w:rPr>
        <w:t xml:space="preserve">605. </w:t>
      </w:r>
    </w:p>
    <w:p w:rsidR="00F32E5D" w:rsidRDefault="00F32E5D" w:rsidP="00F32E5D">
      <w:pPr>
        <w:spacing w:line="360" w:lineRule="auto"/>
        <w:ind w:firstLine="567"/>
        <w:jc w:val="both"/>
        <w:rPr>
          <w:sz w:val="28"/>
          <w:szCs w:val="28"/>
        </w:rPr>
      </w:pPr>
      <w:r>
        <w:rPr>
          <w:sz w:val="28"/>
          <w:szCs w:val="28"/>
        </w:rPr>
        <w:t>126. Герогиев Петьр, Михайлов Георги / Исследования овец, экспериментально подвергнутых интоксикации цинком отдельно и в комбинации с другими тяжолыми металлами // Животновьд. науки. – 1995. – № 5–8. – С. 87–89.</w:t>
      </w:r>
    </w:p>
    <w:p w:rsidR="00F32E5D" w:rsidRDefault="00F32E5D" w:rsidP="00F32E5D">
      <w:pPr>
        <w:spacing w:line="360" w:lineRule="auto"/>
        <w:ind w:firstLine="567"/>
        <w:jc w:val="both"/>
        <w:rPr>
          <w:sz w:val="28"/>
          <w:szCs w:val="28"/>
        </w:rPr>
      </w:pPr>
      <w:r>
        <w:rPr>
          <w:sz w:val="28"/>
          <w:szCs w:val="28"/>
        </w:rPr>
        <w:t xml:space="preserve">127. Хмельницький Г., Засєкін Д., Новожицька Ю. Максимально-допустимий рівень ряду небезпечних хімічних елементів в раціонах тварин // Вет. медицина України. – 1999. – № 12. – С. 26–27. </w:t>
      </w:r>
    </w:p>
    <w:p w:rsidR="00F32E5D" w:rsidRDefault="00F32E5D" w:rsidP="00F32E5D">
      <w:pPr>
        <w:spacing w:line="360" w:lineRule="auto"/>
        <w:ind w:firstLine="567"/>
        <w:jc w:val="both"/>
        <w:rPr>
          <w:sz w:val="28"/>
          <w:szCs w:val="28"/>
        </w:rPr>
      </w:pPr>
      <w:r>
        <w:rPr>
          <w:sz w:val="28"/>
          <w:szCs w:val="28"/>
        </w:rPr>
        <w:t xml:space="preserve">128. Порушення годівлі корів – причина захворюваності / В. Влізло,           М. Гольтерсгінкен, Г. Шольц, М. Штебер // Вет. медицина України. – 2001. – № 5 – С. 38–39. </w:t>
      </w:r>
    </w:p>
    <w:p w:rsidR="00F32E5D" w:rsidRDefault="00F32E5D" w:rsidP="00F32E5D">
      <w:pPr>
        <w:spacing w:line="360" w:lineRule="auto"/>
        <w:ind w:firstLine="567"/>
        <w:jc w:val="both"/>
        <w:rPr>
          <w:sz w:val="28"/>
          <w:szCs w:val="28"/>
        </w:rPr>
      </w:pPr>
      <w:r>
        <w:rPr>
          <w:sz w:val="28"/>
          <w:szCs w:val="28"/>
        </w:rPr>
        <w:t>129. Левченко В.І., Сахнюк В.В. Патогенез деяких внутрішніх хвороб у високопродуктивних корів // Вісник Полтав. держ. аграр. акад: Зб. наук. праць. – Вип. 21, ч. 2. – Полтава, 2002. – С. 280–282.</w:t>
      </w:r>
    </w:p>
    <w:p w:rsidR="00F32E5D" w:rsidRDefault="00F32E5D" w:rsidP="00F32E5D">
      <w:pPr>
        <w:spacing w:line="360" w:lineRule="auto"/>
        <w:ind w:firstLine="567"/>
        <w:jc w:val="both"/>
        <w:rPr>
          <w:sz w:val="28"/>
          <w:szCs w:val="28"/>
        </w:rPr>
      </w:pPr>
      <w:r>
        <w:rPr>
          <w:sz w:val="28"/>
          <w:szCs w:val="28"/>
        </w:rPr>
        <w:t>130. Кондрахин И.П. Влияние структуры потребляемых кормов на состояние здоровья скота и его продуктивность // Неінфекційна патологія тварин: Матеріали наук.-практ. конф. – Біла Церква, 1995. – Ч. 1. – С. 52–54.</w:t>
      </w:r>
    </w:p>
    <w:p w:rsidR="00F32E5D" w:rsidRDefault="00F32E5D" w:rsidP="00F32E5D">
      <w:pPr>
        <w:spacing w:line="360" w:lineRule="auto"/>
        <w:ind w:firstLine="567"/>
        <w:jc w:val="both"/>
        <w:rPr>
          <w:sz w:val="28"/>
          <w:szCs w:val="28"/>
          <w:lang w:val="de-DE"/>
        </w:rPr>
      </w:pPr>
      <w:r w:rsidRPr="00F32E5D">
        <w:rPr>
          <w:sz w:val="28"/>
          <w:szCs w:val="28"/>
          <w:lang w:val="en-US"/>
        </w:rPr>
        <w:t xml:space="preserve">131. </w:t>
      </w:r>
      <w:r>
        <w:rPr>
          <w:sz w:val="28"/>
          <w:szCs w:val="28"/>
          <w:lang w:val="de-DE"/>
        </w:rPr>
        <w:t>Stöber M., Scholz H. Therapie des Lipomobilisazionssyndroms der Milchkuh</w:t>
      </w:r>
      <w:r>
        <w:rPr>
          <w:sz w:val="28"/>
          <w:szCs w:val="28"/>
        </w:rPr>
        <w:t>е</w:t>
      </w:r>
      <w:r>
        <w:rPr>
          <w:sz w:val="28"/>
          <w:szCs w:val="28"/>
          <w:lang w:val="de-DE"/>
        </w:rPr>
        <w:t xml:space="preserve"> //</w:t>
      </w:r>
      <w:r w:rsidRPr="00F32E5D">
        <w:rPr>
          <w:sz w:val="28"/>
          <w:szCs w:val="28"/>
          <w:lang w:val="en-US"/>
        </w:rPr>
        <w:t xml:space="preserve"> </w:t>
      </w:r>
      <w:r>
        <w:rPr>
          <w:sz w:val="28"/>
          <w:szCs w:val="28"/>
          <w:lang w:val="de-DE"/>
        </w:rPr>
        <w:t>Mh. Vet. Med. – 1991. – № 46. – S. 563</w:t>
      </w:r>
      <w:r w:rsidRPr="00F32E5D">
        <w:rPr>
          <w:sz w:val="28"/>
          <w:szCs w:val="28"/>
          <w:lang w:val="en-US"/>
        </w:rPr>
        <w:t>–</w:t>
      </w:r>
      <w:r>
        <w:rPr>
          <w:sz w:val="28"/>
          <w:szCs w:val="28"/>
          <w:lang w:val="de-DE"/>
        </w:rPr>
        <w:t>566.</w:t>
      </w:r>
    </w:p>
    <w:p w:rsidR="00F32E5D" w:rsidRDefault="00F32E5D" w:rsidP="00F32E5D">
      <w:pPr>
        <w:spacing w:line="360" w:lineRule="auto"/>
        <w:ind w:firstLine="567"/>
        <w:jc w:val="both"/>
        <w:rPr>
          <w:sz w:val="28"/>
          <w:szCs w:val="28"/>
        </w:rPr>
      </w:pPr>
      <w:r>
        <w:rPr>
          <w:sz w:val="28"/>
          <w:szCs w:val="28"/>
        </w:rPr>
        <w:t xml:space="preserve">132. Норбаев К.Н. Экспериментальный гепатоз у овец // Ветеринария. – 1991. – № 2. – С. 54–56. </w:t>
      </w:r>
    </w:p>
    <w:p w:rsidR="00F32E5D" w:rsidRDefault="00F32E5D" w:rsidP="00F32E5D">
      <w:pPr>
        <w:spacing w:line="360" w:lineRule="auto"/>
        <w:ind w:firstLine="567"/>
        <w:jc w:val="both"/>
        <w:rPr>
          <w:sz w:val="28"/>
          <w:szCs w:val="28"/>
        </w:rPr>
      </w:pPr>
      <w:r>
        <w:rPr>
          <w:sz w:val="28"/>
        </w:rPr>
        <w:lastRenderedPageBreak/>
        <w:t>133</w:t>
      </w:r>
      <w:r>
        <w:rPr>
          <w:sz w:val="28"/>
          <w:szCs w:val="28"/>
        </w:rPr>
        <w:t>. Богатко Л.М. Хронический молочнокислый руминит при интенсивном откорме молодняка крупного рогатого скота: Автореф. дис. … канд. вет. наук. – Киев, 1992. – 22 с.</w:t>
      </w:r>
    </w:p>
    <w:p w:rsidR="00F32E5D" w:rsidRDefault="00F32E5D" w:rsidP="00F32E5D">
      <w:pPr>
        <w:spacing w:line="360" w:lineRule="auto"/>
        <w:ind w:firstLine="567"/>
        <w:jc w:val="both"/>
        <w:rPr>
          <w:sz w:val="28"/>
          <w:szCs w:val="28"/>
        </w:rPr>
      </w:pPr>
      <w:r>
        <w:rPr>
          <w:sz w:val="28"/>
          <w:szCs w:val="28"/>
        </w:rPr>
        <w:t xml:space="preserve">134. Патогенез хронічного румініту /В.І. Левченко, Л.М. Богатко,             В.В. Влізло та ін. // Информационный бюллетень ИЭКВМ. – Харьков, 1995. –    С. 277–278. </w:t>
      </w:r>
    </w:p>
    <w:p w:rsidR="00F32E5D" w:rsidRDefault="00F32E5D" w:rsidP="00F32E5D">
      <w:pPr>
        <w:spacing w:line="360" w:lineRule="auto"/>
        <w:ind w:firstLine="567"/>
        <w:jc w:val="both"/>
        <w:rPr>
          <w:sz w:val="28"/>
          <w:szCs w:val="28"/>
        </w:rPr>
      </w:pPr>
      <w:r>
        <w:rPr>
          <w:sz w:val="28"/>
          <w:szCs w:val="28"/>
        </w:rPr>
        <w:t xml:space="preserve">135. Руминогипотонический ацидоз животных при высококонцентратном типе кормления / М.Ф. Гулий, Д.А. Мельничук, В.Г. Кебко, Г.Н. Тищенко // Ветеринария. – 1984. – № 11. – С. 58–59. </w:t>
      </w:r>
    </w:p>
    <w:p w:rsidR="00F32E5D" w:rsidRDefault="00F32E5D" w:rsidP="00F32E5D">
      <w:pPr>
        <w:spacing w:line="360" w:lineRule="auto"/>
        <w:ind w:firstLine="567"/>
        <w:jc w:val="both"/>
        <w:rPr>
          <w:sz w:val="28"/>
          <w:szCs w:val="28"/>
        </w:rPr>
      </w:pPr>
      <w:r>
        <w:rPr>
          <w:sz w:val="28"/>
          <w:szCs w:val="28"/>
        </w:rPr>
        <w:t>136. Влізло В.В. Експериментальне відтворення жирової інфільтрації печінки у високопродуктивних корів // Вісник Білоцерків. держ. аграр. ун-ту: Зб. наук. праць. – Вип. 4, ч. 1. – Біла Церква, 1998. – С. 14–17.</w:t>
      </w:r>
    </w:p>
    <w:p w:rsidR="00F32E5D" w:rsidRDefault="00F32E5D" w:rsidP="00F32E5D">
      <w:pPr>
        <w:spacing w:line="360" w:lineRule="auto"/>
        <w:ind w:firstLine="567"/>
        <w:jc w:val="both"/>
        <w:rPr>
          <w:sz w:val="28"/>
          <w:szCs w:val="28"/>
        </w:rPr>
      </w:pPr>
      <w:r>
        <w:rPr>
          <w:sz w:val="28"/>
          <w:szCs w:val="28"/>
        </w:rPr>
        <w:t>137. Справочник по патологии обмена веществ у животных / Н.А. Судаков, А.Д. Грачев, В.И. Береза и др.; Под ред. Н.А. Судакова. – К.: Урожай, 1984. –  240 с.</w:t>
      </w:r>
    </w:p>
    <w:p w:rsidR="00F32E5D" w:rsidRDefault="00F32E5D" w:rsidP="00F32E5D">
      <w:pPr>
        <w:spacing w:line="360" w:lineRule="auto"/>
        <w:ind w:firstLine="567"/>
        <w:jc w:val="both"/>
        <w:rPr>
          <w:sz w:val="28"/>
          <w:szCs w:val="28"/>
          <w:lang w:val="de-DE"/>
        </w:rPr>
      </w:pPr>
      <w:r>
        <w:rPr>
          <w:sz w:val="28"/>
          <w:szCs w:val="28"/>
        </w:rPr>
        <w:t xml:space="preserve">138. </w:t>
      </w:r>
      <w:r>
        <w:rPr>
          <w:sz w:val="28"/>
          <w:szCs w:val="28"/>
          <w:lang w:val="de-DE"/>
        </w:rPr>
        <w:t>Stöber M. Zur Pathogenese multifaktoriell bedingter Krankheiten aus buiatrisch - klinischer Sicht //</w:t>
      </w:r>
      <w:r>
        <w:rPr>
          <w:sz w:val="28"/>
          <w:szCs w:val="28"/>
        </w:rPr>
        <w:t xml:space="preserve"> </w:t>
      </w:r>
      <w:r>
        <w:rPr>
          <w:sz w:val="28"/>
          <w:szCs w:val="28"/>
          <w:lang w:val="de-DE"/>
        </w:rPr>
        <w:t>Dtsch. Vet. Med. Ges. – 1989. – № 18. – S. 19</w:t>
      </w:r>
      <w:r w:rsidRPr="00F32E5D">
        <w:rPr>
          <w:sz w:val="28"/>
          <w:szCs w:val="28"/>
          <w:lang w:val="en-US"/>
        </w:rPr>
        <w:t>–</w:t>
      </w:r>
      <w:r>
        <w:rPr>
          <w:sz w:val="28"/>
          <w:szCs w:val="28"/>
          <w:lang w:val="de-DE"/>
        </w:rPr>
        <w:t>35.</w:t>
      </w:r>
    </w:p>
    <w:p w:rsidR="00F32E5D" w:rsidRPr="00F32E5D" w:rsidRDefault="00F32E5D" w:rsidP="00F32E5D">
      <w:pPr>
        <w:spacing w:line="360" w:lineRule="auto"/>
        <w:ind w:firstLine="567"/>
        <w:jc w:val="both"/>
        <w:rPr>
          <w:sz w:val="28"/>
          <w:szCs w:val="28"/>
          <w:lang w:val="en-US"/>
        </w:rPr>
      </w:pPr>
      <w:r w:rsidRPr="00F32E5D">
        <w:rPr>
          <w:sz w:val="28"/>
          <w:szCs w:val="28"/>
          <w:lang w:val="en-US"/>
        </w:rPr>
        <w:t xml:space="preserve">139. </w:t>
      </w:r>
      <w:r>
        <w:rPr>
          <w:sz w:val="28"/>
          <w:szCs w:val="28"/>
          <w:lang w:val="en-US"/>
        </w:rPr>
        <w:t>West H.J. Liver function of dairy cows in late pregnancy and early lactation //</w:t>
      </w:r>
      <w:r w:rsidRPr="00F32E5D">
        <w:rPr>
          <w:sz w:val="28"/>
          <w:szCs w:val="28"/>
          <w:lang w:val="en-US"/>
        </w:rPr>
        <w:t xml:space="preserve"> </w:t>
      </w:r>
      <w:r>
        <w:rPr>
          <w:sz w:val="28"/>
          <w:szCs w:val="28"/>
          <w:lang w:val="en-US"/>
        </w:rPr>
        <w:t xml:space="preserve">Res. Vet. Sci. – 1989. – </w:t>
      </w:r>
      <w:r w:rsidRPr="00F32E5D">
        <w:rPr>
          <w:sz w:val="28"/>
          <w:szCs w:val="28"/>
          <w:lang w:val="en-US"/>
        </w:rPr>
        <w:t xml:space="preserve">№ </w:t>
      </w:r>
      <w:r>
        <w:rPr>
          <w:sz w:val="28"/>
          <w:szCs w:val="28"/>
          <w:lang w:val="en-US"/>
        </w:rPr>
        <w:t>46</w:t>
      </w:r>
      <w:r w:rsidRPr="00F32E5D">
        <w:rPr>
          <w:sz w:val="28"/>
          <w:szCs w:val="28"/>
          <w:lang w:val="en-US"/>
        </w:rPr>
        <w:t>. – P. 2</w:t>
      </w:r>
      <w:r>
        <w:rPr>
          <w:sz w:val="28"/>
          <w:szCs w:val="28"/>
          <w:lang w:val="en-US"/>
        </w:rPr>
        <w:t>31</w:t>
      </w:r>
      <w:r w:rsidRPr="00F32E5D">
        <w:rPr>
          <w:sz w:val="28"/>
          <w:szCs w:val="28"/>
          <w:lang w:val="en-US"/>
        </w:rPr>
        <w:t>–2</w:t>
      </w:r>
      <w:r>
        <w:rPr>
          <w:sz w:val="28"/>
          <w:szCs w:val="28"/>
          <w:lang w:val="en-US"/>
        </w:rPr>
        <w:t>37</w:t>
      </w:r>
      <w:r w:rsidRPr="00F32E5D">
        <w:rPr>
          <w:sz w:val="28"/>
          <w:szCs w:val="28"/>
          <w:lang w:val="en-US"/>
        </w:rPr>
        <w:t>.</w:t>
      </w:r>
    </w:p>
    <w:p w:rsidR="00F32E5D" w:rsidRDefault="00F32E5D" w:rsidP="00F32E5D">
      <w:pPr>
        <w:spacing w:line="360" w:lineRule="auto"/>
        <w:ind w:firstLine="567"/>
        <w:jc w:val="both"/>
        <w:rPr>
          <w:sz w:val="28"/>
          <w:szCs w:val="28"/>
        </w:rPr>
      </w:pPr>
      <w:r>
        <w:rPr>
          <w:sz w:val="28"/>
          <w:szCs w:val="28"/>
        </w:rPr>
        <w:t>140. Влизло В.В., Левченко В.И. Патогенез жировой дистрофии печени у высокопродуктивных коров // Ветеринарные и зооинженерные проблемы в животноводстве и научно-методическое обеспечение учебного процесса: Материалы ІІ междун. науч.-практ. конф. – Минск, 1997. – С. 84–85.</w:t>
      </w:r>
    </w:p>
    <w:p w:rsidR="00F32E5D" w:rsidRDefault="00F32E5D" w:rsidP="00F32E5D">
      <w:pPr>
        <w:spacing w:line="360" w:lineRule="auto"/>
        <w:ind w:firstLine="567"/>
        <w:jc w:val="both"/>
        <w:rPr>
          <w:sz w:val="28"/>
          <w:szCs w:val="28"/>
        </w:rPr>
      </w:pPr>
      <w:r>
        <w:rPr>
          <w:sz w:val="28"/>
          <w:szCs w:val="28"/>
        </w:rPr>
        <w:t>141. Функціональні та структурні зміни в організмі великої рогатої худоби при аліментарній дистрофії / В. Левченко, В. Влізло, М. Тишківський,                 М. Утеченко // Вет. медицина України. – 2001. – № 4. – С. 28–30.</w:t>
      </w:r>
    </w:p>
    <w:p w:rsidR="00F32E5D" w:rsidRDefault="00F32E5D" w:rsidP="00F32E5D">
      <w:pPr>
        <w:spacing w:line="360" w:lineRule="auto"/>
        <w:ind w:firstLine="567"/>
        <w:jc w:val="both"/>
        <w:rPr>
          <w:sz w:val="28"/>
          <w:szCs w:val="28"/>
        </w:rPr>
      </w:pPr>
      <w:r>
        <w:rPr>
          <w:sz w:val="28"/>
          <w:szCs w:val="28"/>
        </w:rPr>
        <w:t>142. Ефективність лікування великої рогатої худоби після експериментально змодельованої токсичної гепатодистрофії / В.В. Влізло, М.В. Утеченко,          М.Я. Тишківський, І.П. Лігоміна // Вісник Білоцерків. держ. аграр. ун-ту: Зб. наук. праць. – Вип. 13, ч. 2. – Біла Церква, 2000. – С. 36–41.</w:t>
      </w:r>
    </w:p>
    <w:p w:rsidR="00F32E5D" w:rsidRDefault="00F32E5D" w:rsidP="00F32E5D">
      <w:pPr>
        <w:spacing w:line="360" w:lineRule="auto"/>
        <w:ind w:firstLine="567"/>
        <w:jc w:val="both"/>
        <w:rPr>
          <w:sz w:val="28"/>
          <w:szCs w:val="28"/>
          <w:lang w:val="de-DE"/>
        </w:rPr>
      </w:pPr>
      <w:r w:rsidRPr="00F32E5D">
        <w:rPr>
          <w:sz w:val="28"/>
          <w:szCs w:val="28"/>
          <w:lang w:val="en-US"/>
        </w:rPr>
        <w:lastRenderedPageBreak/>
        <w:t>14</w:t>
      </w:r>
      <w:r>
        <w:rPr>
          <w:sz w:val="28"/>
          <w:szCs w:val="28"/>
          <w:lang w:val="de-DE"/>
        </w:rPr>
        <w:t>3</w:t>
      </w:r>
      <w:r w:rsidRPr="00F32E5D">
        <w:rPr>
          <w:sz w:val="28"/>
          <w:szCs w:val="28"/>
          <w:lang w:val="en-US"/>
        </w:rPr>
        <w:t xml:space="preserve">. </w:t>
      </w:r>
      <w:r>
        <w:rPr>
          <w:sz w:val="28"/>
          <w:szCs w:val="28"/>
          <w:lang w:val="de-DE"/>
        </w:rPr>
        <w:t>Untersuchungen zur Morphologie und Funktion der Leber von Hochleistungskühen 2 Wochen post partum /</w:t>
      </w:r>
      <w:r w:rsidRPr="00F32E5D">
        <w:rPr>
          <w:sz w:val="28"/>
          <w:szCs w:val="28"/>
          <w:lang w:val="en-US"/>
        </w:rPr>
        <w:t xml:space="preserve"> </w:t>
      </w:r>
      <w:r>
        <w:rPr>
          <w:sz w:val="28"/>
          <w:szCs w:val="28"/>
          <w:lang w:val="de-DE"/>
        </w:rPr>
        <w:t>U. Johannsen, S. Manger, R. Staufenbiel, H. Klukas //</w:t>
      </w:r>
      <w:r w:rsidRPr="00F32E5D">
        <w:rPr>
          <w:sz w:val="28"/>
          <w:szCs w:val="28"/>
          <w:lang w:val="en-US"/>
        </w:rPr>
        <w:t xml:space="preserve"> </w:t>
      </w:r>
      <w:r>
        <w:rPr>
          <w:sz w:val="28"/>
          <w:szCs w:val="28"/>
          <w:lang w:val="de-DE"/>
        </w:rPr>
        <w:t>Dtsch. Tierärztl. Wschr. – 1993. – № 100. – S. 177</w:t>
      </w:r>
      <w:r w:rsidRPr="00F32E5D">
        <w:rPr>
          <w:sz w:val="28"/>
          <w:szCs w:val="28"/>
          <w:lang w:val="en-US"/>
        </w:rPr>
        <w:t>–</w:t>
      </w:r>
      <w:r>
        <w:rPr>
          <w:sz w:val="28"/>
          <w:szCs w:val="28"/>
          <w:lang w:val="de-DE"/>
        </w:rPr>
        <w:t xml:space="preserve">181. </w:t>
      </w:r>
    </w:p>
    <w:p w:rsidR="00F32E5D" w:rsidRDefault="00F32E5D" w:rsidP="00F32E5D">
      <w:pPr>
        <w:spacing w:line="360" w:lineRule="auto"/>
        <w:ind w:firstLine="567"/>
        <w:jc w:val="both"/>
        <w:rPr>
          <w:sz w:val="28"/>
          <w:szCs w:val="28"/>
          <w:lang w:val="de-DE"/>
        </w:rPr>
      </w:pPr>
      <w:r w:rsidRPr="00F32E5D">
        <w:rPr>
          <w:sz w:val="28"/>
          <w:szCs w:val="28"/>
          <w:lang w:val="en-US"/>
        </w:rPr>
        <w:t>14</w:t>
      </w:r>
      <w:r>
        <w:rPr>
          <w:sz w:val="28"/>
          <w:szCs w:val="28"/>
          <w:lang w:val="de-DE"/>
        </w:rPr>
        <w:t>4</w:t>
      </w:r>
      <w:r w:rsidRPr="00F32E5D">
        <w:rPr>
          <w:sz w:val="28"/>
          <w:szCs w:val="28"/>
          <w:lang w:val="en-US"/>
        </w:rPr>
        <w:t xml:space="preserve">. </w:t>
      </w:r>
      <w:r>
        <w:rPr>
          <w:sz w:val="28"/>
          <w:szCs w:val="28"/>
          <w:lang w:val="de-DE"/>
        </w:rPr>
        <w:t>Spengler D. PCB als Ursache einer chronischen Erkrankung bei Schafen //</w:t>
      </w:r>
      <w:r w:rsidRPr="00F32E5D">
        <w:rPr>
          <w:sz w:val="28"/>
          <w:szCs w:val="28"/>
          <w:lang w:val="en-US"/>
        </w:rPr>
        <w:t xml:space="preserve"> </w:t>
      </w:r>
      <w:r>
        <w:rPr>
          <w:sz w:val="28"/>
          <w:szCs w:val="28"/>
          <w:lang w:val="de-DE"/>
        </w:rPr>
        <w:t>Tierärztl. Umschau.</w:t>
      </w:r>
      <w:r w:rsidRPr="00F32E5D">
        <w:rPr>
          <w:sz w:val="28"/>
          <w:szCs w:val="28"/>
          <w:lang w:val="de-DE"/>
        </w:rPr>
        <w:t xml:space="preserve"> – </w:t>
      </w:r>
      <w:r>
        <w:rPr>
          <w:sz w:val="28"/>
          <w:szCs w:val="28"/>
          <w:lang w:val="de-DE"/>
        </w:rPr>
        <w:t>1993. – № 48. – S. 800</w:t>
      </w:r>
      <w:r w:rsidRPr="00F32E5D">
        <w:rPr>
          <w:sz w:val="28"/>
          <w:szCs w:val="28"/>
          <w:lang w:val="de-DE"/>
        </w:rPr>
        <w:t>–</w:t>
      </w:r>
      <w:r>
        <w:rPr>
          <w:sz w:val="28"/>
          <w:szCs w:val="28"/>
          <w:lang w:val="de-DE"/>
        </w:rPr>
        <w:t xml:space="preserve">806. </w:t>
      </w:r>
    </w:p>
    <w:p w:rsidR="00F32E5D" w:rsidRPr="00F32E5D" w:rsidRDefault="00F32E5D" w:rsidP="00F32E5D">
      <w:pPr>
        <w:spacing w:line="360" w:lineRule="auto"/>
        <w:ind w:firstLine="567"/>
        <w:jc w:val="both"/>
        <w:rPr>
          <w:sz w:val="28"/>
          <w:szCs w:val="28"/>
          <w:lang w:val="de-DE"/>
        </w:rPr>
      </w:pPr>
      <w:r>
        <w:rPr>
          <w:sz w:val="28"/>
          <w:szCs w:val="28"/>
          <w:lang w:val="de-DE"/>
        </w:rPr>
        <w:t xml:space="preserve">145. </w:t>
      </w:r>
      <w:r>
        <w:rPr>
          <w:sz w:val="28"/>
          <w:szCs w:val="28"/>
        </w:rPr>
        <w:t>Відбір</w:t>
      </w:r>
      <w:r w:rsidRPr="00F32E5D">
        <w:rPr>
          <w:sz w:val="28"/>
          <w:szCs w:val="28"/>
          <w:lang w:val="de-DE"/>
        </w:rPr>
        <w:t xml:space="preserve"> </w:t>
      </w:r>
      <w:r>
        <w:rPr>
          <w:sz w:val="28"/>
          <w:szCs w:val="28"/>
        </w:rPr>
        <w:t>лікувального</w:t>
      </w:r>
      <w:r w:rsidRPr="00F32E5D">
        <w:rPr>
          <w:sz w:val="28"/>
          <w:szCs w:val="28"/>
          <w:lang w:val="de-DE"/>
        </w:rPr>
        <w:t xml:space="preserve"> </w:t>
      </w:r>
      <w:r>
        <w:rPr>
          <w:sz w:val="28"/>
          <w:szCs w:val="28"/>
        </w:rPr>
        <w:t>комплексу</w:t>
      </w:r>
      <w:r w:rsidRPr="00F32E5D">
        <w:rPr>
          <w:sz w:val="28"/>
          <w:szCs w:val="28"/>
          <w:lang w:val="de-DE"/>
        </w:rPr>
        <w:t xml:space="preserve"> </w:t>
      </w:r>
      <w:r>
        <w:rPr>
          <w:sz w:val="28"/>
          <w:szCs w:val="28"/>
        </w:rPr>
        <w:t>при</w:t>
      </w:r>
      <w:r w:rsidRPr="00F32E5D">
        <w:rPr>
          <w:sz w:val="28"/>
          <w:szCs w:val="28"/>
          <w:lang w:val="de-DE"/>
        </w:rPr>
        <w:t xml:space="preserve"> </w:t>
      </w:r>
      <w:r>
        <w:rPr>
          <w:sz w:val="28"/>
          <w:szCs w:val="28"/>
        </w:rPr>
        <w:t>експериментальному</w:t>
      </w:r>
      <w:r w:rsidRPr="00F32E5D">
        <w:rPr>
          <w:sz w:val="28"/>
          <w:szCs w:val="28"/>
          <w:lang w:val="de-DE"/>
        </w:rPr>
        <w:t xml:space="preserve"> </w:t>
      </w:r>
      <w:r>
        <w:rPr>
          <w:sz w:val="28"/>
          <w:szCs w:val="28"/>
        </w:rPr>
        <w:t>ураженні</w:t>
      </w:r>
      <w:r w:rsidRPr="00F32E5D">
        <w:rPr>
          <w:sz w:val="28"/>
          <w:szCs w:val="28"/>
          <w:lang w:val="de-DE"/>
        </w:rPr>
        <w:t xml:space="preserve"> </w:t>
      </w:r>
      <w:r>
        <w:rPr>
          <w:sz w:val="28"/>
          <w:szCs w:val="28"/>
        </w:rPr>
        <w:t>печінки</w:t>
      </w:r>
      <w:r w:rsidRPr="00F32E5D">
        <w:rPr>
          <w:sz w:val="28"/>
          <w:szCs w:val="28"/>
          <w:lang w:val="de-DE"/>
        </w:rPr>
        <w:t xml:space="preserve"> / </w:t>
      </w:r>
      <w:r>
        <w:rPr>
          <w:sz w:val="28"/>
          <w:szCs w:val="28"/>
        </w:rPr>
        <w:t>О</w:t>
      </w:r>
      <w:r w:rsidRPr="00F32E5D">
        <w:rPr>
          <w:sz w:val="28"/>
          <w:szCs w:val="28"/>
          <w:lang w:val="de-DE"/>
        </w:rPr>
        <w:t xml:space="preserve">. </w:t>
      </w:r>
      <w:r>
        <w:rPr>
          <w:sz w:val="28"/>
          <w:szCs w:val="28"/>
        </w:rPr>
        <w:t>Терлецька</w:t>
      </w:r>
      <w:r w:rsidRPr="00F32E5D">
        <w:rPr>
          <w:sz w:val="28"/>
          <w:szCs w:val="28"/>
          <w:lang w:val="de-DE"/>
        </w:rPr>
        <w:t xml:space="preserve">, </w:t>
      </w:r>
      <w:r>
        <w:rPr>
          <w:sz w:val="28"/>
          <w:szCs w:val="28"/>
        </w:rPr>
        <w:t>М</w:t>
      </w:r>
      <w:r w:rsidRPr="00F32E5D">
        <w:rPr>
          <w:sz w:val="28"/>
          <w:szCs w:val="28"/>
          <w:lang w:val="de-DE"/>
        </w:rPr>
        <w:t xml:space="preserve">. </w:t>
      </w:r>
      <w:r>
        <w:rPr>
          <w:sz w:val="28"/>
          <w:szCs w:val="28"/>
        </w:rPr>
        <w:t>Тимочко</w:t>
      </w:r>
      <w:r w:rsidRPr="00F32E5D">
        <w:rPr>
          <w:sz w:val="28"/>
          <w:szCs w:val="28"/>
          <w:lang w:val="de-DE"/>
        </w:rPr>
        <w:t xml:space="preserve">, </w:t>
      </w:r>
      <w:r>
        <w:rPr>
          <w:sz w:val="28"/>
          <w:szCs w:val="28"/>
        </w:rPr>
        <w:t>У</w:t>
      </w:r>
      <w:r w:rsidRPr="00F32E5D">
        <w:rPr>
          <w:sz w:val="28"/>
          <w:szCs w:val="28"/>
          <w:lang w:val="de-DE"/>
        </w:rPr>
        <w:t xml:space="preserve">. </w:t>
      </w:r>
      <w:r>
        <w:rPr>
          <w:sz w:val="28"/>
          <w:szCs w:val="28"/>
        </w:rPr>
        <w:t>Стецкович</w:t>
      </w:r>
      <w:r w:rsidRPr="00F32E5D">
        <w:rPr>
          <w:sz w:val="28"/>
          <w:szCs w:val="28"/>
          <w:lang w:val="de-DE"/>
        </w:rPr>
        <w:t xml:space="preserve">, </w:t>
      </w:r>
      <w:r>
        <w:rPr>
          <w:sz w:val="28"/>
          <w:szCs w:val="28"/>
        </w:rPr>
        <w:t>О</w:t>
      </w:r>
      <w:r w:rsidRPr="00F32E5D">
        <w:rPr>
          <w:sz w:val="28"/>
          <w:szCs w:val="28"/>
          <w:lang w:val="de-DE"/>
        </w:rPr>
        <w:t xml:space="preserve">. </w:t>
      </w:r>
      <w:r>
        <w:rPr>
          <w:sz w:val="28"/>
          <w:szCs w:val="28"/>
        </w:rPr>
        <w:t>Мазур</w:t>
      </w:r>
      <w:r w:rsidRPr="00F32E5D">
        <w:rPr>
          <w:sz w:val="28"/>
          <w:szCs w:val="28"/>
          <w:lang w:val="de-DE"/>
        </w:rPr>
        <w:t xml:space="preserve"> // </w:t>
      </w:r>
      <w:r>
        <w:rPr>
          <w:sz w:val="28"/>
          <w:szCs w:val="28"/>
        </w:rPr>
        <w:t>І</w:t>
      </w:r>
      <w:r w:rsidRPr="00F32E5D">
        <w:rPr>
          <w:sz w:val="28"/>
          <w:szCs w:val="28"/>
          <w:lang w:val="de-DE"/>
        </w:rPr>
        <w:t xml:space="preserve"> </w:t>
      </w:r>
      <w:r>
        <w:rPr>
          <w:sz w:val="28"/>
          <w:szCs w:val="28"/>
        </w:rPr>
        <w:t>конгрес</w:t>
      </w:r>
      <w:r w:rsidRPr="00F32E5D">
        <w:rPr>
          <w:sz w:val="28"/>
          <w:szCs w:val="28"/>
          <w:lang w:val="de-DE"/>
        </w:rPr>
        <w:t xml:space="preserve"> </w:t>
      </w:r>
      <w:r>
        <w:rPr>
          <w:sz w:val="28"/>
          <w:szCs w:val="28"/>
        </w:rPr>
        <w:t>світової</w:t>
      </w:r>
      <w:r w:rsidRPr="00F32E5D">
        <w:rPr>
          <w:sz w:val="28"/>
          <w:szCs w:val="28"/>
          <w:lang w:val="de-DE"/>
        </w:rPr>
        <w:t xml:space="preserve"> </w:t>
      </w:r>
      <w:r>
        <w:rPr>
          <w:sz w:val="28"/>
          <w:szCs w:val="28"/>
        </w:rPr>
        <w:t>федерації</w:t>
      </w:r>
      <w:r w:rsidRPr="00F32E5D">
        <w:rPr>
          <w:sz w:val="28"/>
          <w:szCs w:val="28"/>
          <w:lang w:val="de-DE"/>
        </w:rPr>
        <w:t xml:space="preserve"> </w:t>
      </w:r>
      <w:r>
        <w:rPr>
          <w:sz w:val="28"/>
          <w:szCs w:val="28"/>
        </w:rPr>
        <w:t>українських</w:t>
      </w:r>
      <w:r w:rsidRPr="00F32E5D">
        <w:rPr>
          <w:sz w:val="28"/>
          <w:szCs w:val="28"/>
          <w:lang w:val="de-DE"/>
        </w:rPr>
        <w:t xml:space="preserve"> </w:t>
      </w:r>
      <w:r>
        <w:rPr>
          <w:sz w:val="28"/>
          <w:szCs w:val="28"/>
        </w:rPr>
        <w:t>фармацевтичних</w:t>
      </w:r>
      <w:r w:rsidRPr="00F32E5D">
        <w:rPr>
          <w:sz w:val="28"/>
          <w:szCs w:val="28"/>
          <w:lang w:val="de-DE"/>
        </w:rPr>
        <w:t xml:space="preserve"> </w:t>
      </w:r>
      <w:r>
        <w:rPr>
          <w:sz w:val="28"/>
          <w:szCs w:val="28"/>
        </w:rPr>
        <w:t>товариств</w:t>
      </w:r>
      <w:r w:rsidRPr="00F32E5D">
        <w:rPr>
          <w:sz w:val="28"/>
          <w:szCs w:val="28"/>
          <w:lang w:val="de-DE"/>
        </w:rPr>
        <w:t xml:space="preserve">: </w:t>
      </w:r>
      <w:r>
        <w:rPr>
          <w:sz w:val="28"/>
          <w:szCs w:val="28"/>
        </w:rPr>
        <w:t>Тези</w:t>
      </w:r>
      <w:r w:rsidRPr="00F32E5D">
        <w:rPr>
          <w:sz w:val="28"/>
          <w:szCs w:val="28"/>
          <w:lang w:val="de-DE"/>
        </w:rPr>
        <w:t xml:space="preserve"> </w:t>
      </w:r>
      <w:r>
        <w:rPr>
          <w:sz w:val="28"/>
          <w:szCs w:val="28"/>
        </w:rPr>
        <w:t>доп</w:t>
      </w:r>
      <w:r w:rsidRPr="00F32E5D">
        <w:rPr>
          <w:sz w:val="28"/>
          <w:szCs w:val="28"/>
          <w:lang w:val="de-DE"/>
        </w:rPr>
        <w:t xml:space="preserve">. – </w:t>
      </w:r>
      <w:r>
        <w:rPr>
          <w:sz w:val="28"/>
          <w:szCs w:val="28"/>
        </w:rPr>
        <w:t>Львів</w:t>
      </w:r>
      <w:r w:rsidRPr="00F32E5D">
        <w:rPr>
          <w:sz w:val="28"/>
          <w:szCs w:val="28"/>
          <w:lang w:val="de-DE"/>
        </w:rPr>
        <w:t xml:space="preserve">, 1993. –      </w:t>
      </w:r>
      <w:r>
        <w:rPr>
          <w:sz w:val="28"/>
          <w:szCs w:val="28"/>
        </w:rPr>
        <w:t>С</w:t>
      </w:r>
      <w:r w:rsidRPr="00F32E5D">
        <w:rPr>
          <w:sz w:val="28"/>
          <w:szCs w:val="28"/>
          <w:lang w:val="de-DE"/>
        </w:rPr>
        <w:t>. 360–361.</w:t>
      </w:r>
    </w:p>
    <w:p w:rsidR="00F32E5D" w:rsidRDefault="00F32E5D" w:rsidP="00F32E5D">
      <w:pPr>
        <w:spacing w:line="360" w:lineRule="auto"/>
        <w:ind w:firstLine="567"/>
        <w:jc w:val="both"/>
        <w:rPr>
          <w:sz w:val="28"/>
          <w:szCs w:val="28"/>
          <w:lang w:val="en-GB"/>
        </w:rPr>
      </w:pPr>
      <w:r w:rsidRPr="00F32E5D">
        <w:rPr>
          <w:sz w:val="28"/>
          <w:szCs w:val="28"/>
          <w:lang w:val="en-US"/>
        </w:rPr>
        <w:t>1</w:t>
      </w:r>
      <w:r>
        <w:rPr>
          <w:sz w:val="28"/>
          <w:szCs w:val="28"/>
          <w:lang w:val="en-GB"/>
        </w:rPr>
        <w:t>46</w:t>
      </w:r>
      <w:r w:rsidRPr="00F32E5D">
        <w:rPr>
          <w:sz w:val="28"/>
          <w:szCs w:val="28"/>
          <w:lang w:val="en-US"/>
        </w:rPr>
        <w:t xml:space="preserve">. </w:t>
      </w:r>
      <w:r>
        <w:rPr>
          <w:sz w:val="28"/>
          <w:szCs w:val="28"/>
          <w:lang w:val="en-US"/>
        </w:rPr>
        <w:t>A study of lipid peroxidation and vitamin E in dairy cows with hepatic insufficiency</w:t>
      </w:r>
      <w:r>
        <w:rPr>
          <w:sz w:val="28"/>
          <w:szCs w:val="28"/>
          <w:lang w:val="en-GB"/>
        </w:rPr>
        <w:t xml:space="preserve"> /</w:t>
      </w:r>
      <w:r w:rsidRPr="00F32E5D">
        <w:rPr>
          <w:sz w:val="28"/>
          <w:szCs w:val="28"/>
          <w:lang w:val="en-US"/>
        </w:rPr>
        <w:t xml:space="preserve"> </w:t>
      </w:r>
      <w:r>
        <w:rPr>
          <w:sz w:val="28"/>
          <w:szCs w:val="28"/>
          <w:lang w:val="en-GB"/>
        </w:rPr>
        <w:t>P.</w:t>
      </w:r>
      <w:r w:rsidRPr="00F32E5D">
        <w:rPr>
          <w:sz w:val="28"/>
          <w:szCs w:val="28"/>
          <w:lang w:val="en-US"/>
        </w:rPr>
        <w:t xml:space="preserve"> </w:t>
      </w:r>
      <w:r>
        <w:rPr>
          <w:sz w:val="28"/>
          <w:szCs w:val="28"/>
          <w:lang w:val="en-GB"/>
        </w:rPr>
        <w:t>Mudron, J.</w:t>
      </w:r>
      <w:r w:rsidRPr="00F32E5D">
        <w:rPr>
          <w:sz w:val="28"/>
          <w:szCs w:val="28"/>
          <w:lang w:val="en-US"/>
        </w:rPr>
        <w:t xml:space="preserve"> </w:t>
      </w:r>
      <w:r>
        <w:rPr>
          <w:sz w:val="28"/>
          <w:szCs w:val="28"/>
          <w:lang w:val="en-GB"/>
        </w:rPr>
        <w:t>Rehage, K.</w:t>
      </w:r>
      <w:r w:rsidRPr="00F32E5D">
        <w:rPr>
          <w:sz w:val="28"/>
          <w:szCs w:val="28"/>
          <w:lang w:val="en-US"/>
        </w:rPr>
        <w:t xml:space="preserve"> </w:t>
      </w:r>
      <w:r>
        <w:rPr>
          <w:sz w:val="28"/>
          <w:szCs w:val="28"/>
          <w:lang w:val="en-GB"/>
        </w:rPr>
        <w:t>Qualmann et al. //</w:t>
      </w:r>
      <w:r w:rsidRPr="00F32E5D">
        <w:rPr>
          <w:sz w:val="28"/>
          <w:szCs w:val="28"/>
          <w:lang w:val="en-US"/>
        </w:rPr>
        <w:t xml:space="preserve"> </w:t>
      </w:r>
      <w:r>
        <w:rPr>
          <w:sz w:val="28"/>
          <w:szCs w:val="28"/>
          <w:lang w:val="en-GB"/>
        </w:rPr>
        <w:t xml:space="preserve">J. Vet. </w:t>
      </w:r>
      <w:r>
        <w:rPr>
          <w:sz w:val="28"/>
          <w:szCs w:val="28"/>
          <w:lang w:val="en-US"/>
        </w:rPr>
        <w:t>Med</w:t>
      </w:r>
      <w:r>
        <w:rPr>
          <w:sz w:val="28"/>
          <w:szCs w:val="28"/>
          <w:lang w:val="en-GB"/>
        </w:rPr>
        <w:t xml:space="preserve">. </w:t>
      </w:r>
      <w:r>
        <w:rPr>
          <w:sz w:val="28"/>
          <w:szCs w:val="28"/>
          <w:lang w:val="en-US"/>
        </w:rPr>
        <w:t>A</w:t>
      </w:r>
      <w:r>
        <w:rPr>
          <w:sz w:val="28"/>
          <w:szCs w:val="28"/>
          <w:lang w:val="en-GB"/>
        </w:rPr>
        <w:t xml:space="preserve">. – 1999. – № 4. – </w:t>
      </w:r>
      <w:r>
        <w:rPr>
          <w:sz w:val="28"/>
          <w:szCs w:val="28"/>
          <w:lang w:val="en-US"/>
        </w:rPr>
        <w:t>Vol</w:t>
      </w:r>
      <w:r>
        <w:rPr>
          <w:sz w:val="28"/>
          <w:szCs w:val="28"/>
          <w:lang w:val="en-GB"/>
        </w:rPr>
        <w:t xml:space="preserve">. 46. – </w:t>
      </w:r>
      <w:r>
        <w:rPr>
          <w:sz w:val="28"/>
          <w:szCs w:val="28"/>
          <w:lang w:val="en-US"/>
        </w:rPr>
        <w:t>P</w:t>
      </w:r>
      <w:r>
        <w:rPr>
          <w:sz w:val="28"/>
          <w:szCs w:val="28"/>
          <w:lang w:val="en-GB"/>
        </w:rPr>
        <w:t>. 219</w:t>
      </w:r>
      <w:r w:rsidRPr="00F32E5D">
        <w:rPr>
          <w:sz w:val="28"/>
          <w:szCs w:val="28"/>
          <w:lang w:val="en-US"/>
        </w:rPr>
        <w:t>–</w:t>
      </w:r>
      <w:r>
        <w:rPr>
          <w:sz w:val="28"/>
          <w:szCs w:val="28"/>
          <w:lang w:val="en-GB"/>
        </w:rPr>
        <w:t xml:space="preserve">224. </w:t>
      </w:r>
    </w:p>
    <w:p w:rsidR="00F32E5D" w:rsidRDefault="00F32E5D" w:rsidP="00F32E5D">
      <w:pPr>
        <w:spacing w:line="360" w:lineRule="auto"/>
        <w:ind w:firstLine="567"/>
        <w:jc w:val="both"/>
        <w:rPr>
          <w:sz w:val="28"/>
          <w:szCs w:val="28"/>
          <w:lang w:val="en-GB"/>
        </w:rPr>
      </w:pPr>
      <w:r>
        <w:rPr>
          <w:sz w:val="28"/>
          <w:szCs w:val="28"/>
          <w:lang w:val="en-GB"/>
        </w:rPr>
        <w:t>147</w:t>
      </w:r>
      <w:r>
        <w:rPr>
          <w:sz w:val="28"/>
          <w:szCs w:val="28"/>
          <w:lang w:val="en-US"/>
        </w:rPr>
        <w:t>. Piešová E., Milad K., Kovač G</w:t>
      </w:r>
      <w:r>
        <w:rPr>
          <w:sz w:val="28"/>
          <w:szCs w:val="28"/>
          <w:lang w:val="en-GB"/>
        </w:rPr>
        <w:t>. Effects of pretreatment with vitamin E and selenium on CCI</w:t>
      </w:r>
      <w:r>
        <w:rPr>
          <w:sz w:val="28"/>
          <w:szCs w:val="28"/>
          <w:vertAlign w:val="subscript"/>
          <w:lang w:val="en-GB"/>
        </w:rPr>
        <w:t>4</w:t>
      </w:r>
      <w:r>
        <w:rPr>
          <w:sz w:val="28"/>
          <w:szCs w:val="28"/>
          <w:lang w:val="en-GB"/>
        </w:rPr>
        <w:t xml:space="preserve"> induced micronuclei in sheep in vivo //</w:t>
      </w:r>
      <w:r w:rsidRPr="00F32E5D">
        <w:rPr>
          <w:sz w:val="28"/>
          <w:szCs w:val="28"/>
          <w:lang w:val="en-US"/>
        </w:rPr>
        <w:t xml:space="preserve"> </w:t>
      </w:r>
      <w:r>
        <w:rPr>
          <w:sz w:val="28"/>
          <w:szCs w:val="28"/>
          <w:lang w:val="en-GB"/>
        </w:rPr>
        <w:t xml:space="preserve">Acta vet. – 2000. – № 2–3. – </w:t>
      </w:r>
      <w:r>
        <w:rPr>
          <w:sz w:val="28"/>
          <w:szCs w:val="28"/>
          <w:lang w:val="en-US"/>
        </w:rPr>
        <w:t>Vol. 50</w:t>
      </w:r>
      <w:r>
        <w:rPr>
          <w:sz w:val="28"/>
          <w:szCs w:val="28"/>
          <w:lang w:val="en-GB"/>
        </w:rPr>
        <w:t>. – P. 169</w:t>
      </w:r>
      <w:r w:rsidRPr="00F32E5D">
        <w:rPr>
          <w:sz w:val="28"/>
          <w:szCs w:val="28"/>
          <w:lang w:val="en-US"/>
        </w:rPr>
        <w:t>–</w:t>
      </w:r>
      <w:r>
        <w:rPr>
          <w:sz w:val="28"/>
          <w:szCs w:val="28"/>
          <w:lang w:val="en-GB"/>
        </w:rPr>
        <w:t xml:space="preserve">176. </w:t>
      </w:r>
    </w:p>
    <w:p w:rsidR="00F32E5D" w:rsidRDefault="00F32E5D" w:rsidP="00F32E5D">
      <w:pPr>
        <w:spacing w:line="360" w:lineRule="auto"/>
        <w:ind w:firstLine="567"/>
        <w:jc w:val="both"/>
        <w:rPr>
          <w:sz w:val="28"/>
          <w:szCs w:val="28"/>
        </w:rPr>
      </w:pPr>
      <w:r>
        <w:rPr>
          <w:sz w:val="28"/>
          <w:szCs w:val="28"/>
        </w:rPr>
        <w:t xml:space="preserve">148. Плященко С.И., Сидоров В.Т. Стрессы у сельськохозяйственных животных. – М.: Агропромиздат, 1987. – 192 с. </w:t>
      </w:r>
    </w:p>
    <w:p w:rsidR="00F32E5D" w:rsidRDefault="00F32E5D" w:rsidP="00F32E5D">
      <w:pPr>
        <w:spacing w:line="360" w:lineRule="auto"/>
        <w:ind w:firstLine="567"/>
        <w:jc w:val="both"/>
        <w:rPr>
          <w:sz w:val="28"/>
          <w:szCs w:val="28"/>
        </w:rPr>
      </w:pPr>
      <w:r>
        <w:rPr>
          <w:sz w:val="28"/>
          <w:szCs w:val="28"/>
        </w:rPr>
        <w:t>149. Чумаченко В.Ю. Резистентність тварин і фактори, що впливають на її стан // Вет. медицина України. – 1997. – № 3. – С. 23–25.</w:t>
      </w:r>
    </w:p>
    <w:p w:rsidR="00F32E5D" w:rsidRDefault="00F32E5D" w:rsidP="00F32E5D">
      <w:pPr>
        <w:spacing w:line="360" w:lineRule="auto"/>
        <w:ind w:firstLine="567"/>
        <w:jc w:val="both"/>
        <w:rPr>
          <w:sz w:val="28"/>
          <w:szCs w:val="28"/>
        </w:rPr>
      </w:pPr>
      <w:r>
        <w:rPr>
          <w:sz w:val="28"/>
          <w:szCs w:val="28"/>
        </w:rPr>
        <w:t>150. Тимофеев Б.А., Назаров В.Г. Лекарственные осложнения у животных // Ветеринария. – 1988. – № 10. – С. 59–62.</w:t>
      </w:r>
    </w:p>
    <w:p w:rsidR="00F32E5D" w:rsidRDefault="00F32E5D" w:rsidP="00F32E5D">
      <w:pPr>
        <w:spacing w:line="360" w:lineRule="auto"/>
        <w:ind w:firstLine="567"/>
        <w:jc w:val="both"/>
        <w:rPr>
          <w:sz w:val="28"/>
          <w:szCs w:val="28"/>
          <w:lang w:val="en-GB"/>
        </w:rPr>
      </w:pPr>
      <w:r>
        <w:rPr>
          <w:sz w:val="28"/>
          <w:szCs w:val="28"/>
          <w:lang w:val="de-DE"/>
        </w:rPr>
        <w:t>1</w:t>
      </w:r>
      <w:r w:rsidRPr="00F32E5D">
        <w:rPr>
          <w:sz w:val="28"/>
          <w:szCs w:val="28"/>
          <w:lang w:val="en-US"/>
        </w:rPr>
        <w:t>51</w:t>
      </w:r>
      <w:r>
        <w:rPr>
          <w:sz w:val="28"/>
          <w:szCs w:val="28"/>
          <w:lang w:val="de-DE"/>
        </w:rPr>
        <w:t>. Blaser E. Gibt es eine einfache, wirksame Behandlung des Fettlebersyndroms der Milchkühe //</w:t>
      </w:r>
      <w:r w:rsidRPr="00F32E5D">
        <w:rPr>
          <w:sz w:val="28"/>
          <w:szCs w:val="28"/>
          <w:lang w:val="en-US"/>
        </w:rPr>
        <w:t xml:space="preserve"> </w:t>
      </w:r>
      <w:r>
        <w:rPr>
          <w:sz w:val="28"/>
          <w:szCs w:val="28"/>
          <w:lang w:val="de-DE"/>
        </w:rPr>
        <w:t xml:space="preserve">Tierärztl. </w:t>
      </w:r>
      <w:r>
        <w:rPr>
          <w:sz w:val="28"/>
          <w:szCs w:val="28"/>
          <w:lang w:val="en-GB"/>
        </w:rPr>
        <w:t xml:space="preserve">Umschau. – 1987. – № 42. – </w:t>
      </w:r>
      <w:r w:rsidRPr="00F32E5D">
        <w:rPr>
          <w:sz w:val="28"/>
          <w:szCs w:val="28"/>
          <w:lang w:val="en-US"/>
        </w:rPr>
        <w:t xml:space="preserve">                </w:t>
      </w:r>
      <w:r>
        <w:rPr>
          <w:sz w:val="28"/>
          <w:szCs w:val="28"/>
          <w:lang w:val="en-GB"/>
        </w:rPr>
        <w:t>S. 823</w:t>
      </w:r>
      <w:r w:rsidRPr="00F32E5D">
        <w:rPr>
          <w:sz w:val="28"/>
          <w:szCs w:val="28"/>
          <w:lang w:val="en-US"/>
        </w:rPr>
        <w:t>–</w:t>
      </w:r>
      <w:r>
        <w:rPr>
          <w:sz w:val="28"/>
          <w:szCs w:val="28"/>
          <w:lang w:val="en-GB"/>
        </w:rPr>
        <w:t xml:space="preserve">825. </w:t>
      </w:r>
    </w:p>
    <w:p w:rsidR="00F32E5D" w:rsidRDefault="00F32E5D" w:rsidP="00F32E5D">
      <w:pPr>
        <w:spacing w:line="360" w:lineRule="auto"/>
        <w:ind w:firstLine="567"/>
        <w:jc w:val="both"/>
        <w:rPr>
          <w:sz w:val="28"/>
          <w:szCs w:val="28"/>
          <w:lang w:val="en-GB"/>
        </w:rPr>
      </w:pPr>
      <w:r w:rsidRPr="00F32E5D">
        <w:rPr>
          <w:sz w:val="28"/>
          <w:szCs w:val="28"/>
          <w:lang w:val="en-US"/>
        </w:rPr>
        <w:t xml:space="preserve">152. </w:t>
      </w:r>
      <w:r>
        <w:rPr>
          <w:sz w:val="28"/>
          <w:szCs w:val="28"/>
          <w:lang w:val="en-US"/>
        </w:rPr>
        <w:t>Swanson</w:t>
      </w:r>
      <w:r w:rsidRPr="00F32E5D">
        <w:rPr>
          <w:sz w:val="28"/>
          <w:szCs w:val="28"/>
          <w:lang w:val="en-US"/>
        </w:rPr>
        <w:t xml:space="preserve"> </w:t>
      </w:r>
      <w:r>
        <w:rPr>
          <w:sz w:val="28"/>
          <w:szCs w:val="28"/>
          <w:lang w:val="en-US"/>
        </w:rPr>
        <w:t>K.W. The effect of disease stress on the development of hepatic lipidosis and fatty liver syndrome //</w:t>
      </w:r>
      <w:r w:rsidRPr="00F32E5D">
        <w:rPr>
          <w:sz w:val="28"/>
          <w:szCs w:val="28"/>
          <w:lang w:val="en-US"/>
        </w:rPr>
        <w:t xml:space="preserve"> </w:t>
      </w:r>
      <w:r>
        <w:rPr>
          <w:sz w:val="28"/>
          <w:szCs w:val="28"/>
          <w:lang w:val="en-US"/>
        </w:rPr>
        <w:t xml:space="preserve">J. of Dairy Science. – 1990. – </w:t>
      </w:r>
      <w:r>
        <w:rPr>
          <w:sz w:val="28"/>
          <w:szCs w:val="28"/>
          <w:lang w:val="en-GB"/>
        </w:rPr>
        <w:t>№ 1. – Vol. 73. –</w:t>
      </w:r>
      <w:r w:rsidRPr="00F32E5D">
        <w:rPr>
          <w:sz w:val="28"/>
          <w:szCs w:val="28"/>
          <w:lang w:val="en-US"/>
        </w:rPr>
        <w:t xml:space="preserve">  </w:t>
      </w:r>
      <w:r>
        <w:rPr>
          <w:sz w:val="28"/>
          <w:szCs w:val="28"/>
          <w:lang w:val="en-GB"/>
        </w:rPr>
        <w:t xml:space="preserve"> P. 197. </w:t>
      </w:r>
    </w:p>
    <w:p w:rsidR="00F32E5D" w:rsidRDefault="00F32E5D" w:rsidP="00F32E5D">
      <w:pPr>
        <w:spacing w:line="360" w:lineRule="auto"/>
        <w:ind w:firstLine="567"/>
        <w:jc w:val="both"/>
        <w:rPr>
          <w:sz w:val="28"/>
          <w:szCs w:val="28"/>
        </w:rPr>
      </w:pPr>
      <w:r>
        <w:rPr>
          <w:sz w:val="28"/>
          <w:szCs w:val="28"/>
        </w:rPr>
        <w:t xml:space="preserve">153. Мандигра М.С. Функція печінки у овець після тотального гамма-опромінення // Неінфекційна патологія тварин: Матеріали наук.-практ. конф. – Біла Церква, 1995. – Ч. 1. – С. 213–214. </w:t>
      </w:r>
    </w:p>
    <w:p w:rsidR="00F32E5D" w:rsidRPr="00F32E5D" w:rsidRDefault="00F32E5D" w:rsidP="00F32E5D">
      <w:pPr>
        <w:spacing w:line="360" w:lineRule="auto"/>
        <w:ind w:firstLine="567"/>
        <w:jc w:val="both"/>
        <w:rPr>
          <w:sz w:val="28"/>
          <w:szCs w:val="28"/>
          <w:lang w:val="en-US"/>
        </w:rPr>
      </w:pPr>
      <w:r w:rsidRPr="00F32E5D">
        <w:rPr>
          <w:sz w:val="28"/>
          <w:szCs w:val="28"/>
          <w:lang w:val="en-US"/>
        </w:rPr>
        <w:lastRenderedPageBreak/>
        <w:t xml:space="preserve">154. </w:t>
      </w:r>
      <w:r>
        <w:rPr>
          <w:sz w:val="28"/>
          <w:szCs w:val="28"/>
          <w:lang w:val="de-DE"/>
        </w:rPr>
        <w:t>Becker H. Wenn die Kühe im eiginen Fett Schmoren //</w:t>
      </w:r>
      <w:r w:rsidRPr="00F32E5D">
        <w:rPr>
          <w:sz w:val="28"/>
          <w:szCs w:val="28"/>
          <w:lang w:val="en-US"/>
        </w:rPr>
        <w:t xml:space="preserve"> </w:t>
      </w:r>
      <w:r>
        <w:rPr>
          <w:sz w:val="28"/>
          <w:szCs w:val="28"/>
          <w:lang w:val="de-DE"/>
        </w:rPr>
        <w:t>Rindviehhaltung. – 1988. – № 12. – S. 44</w:t>
      </w:r>
      <w:r w:rsidRPr="00F32E5D">
        <w:rPr>
          <w:sz w:val="28"/>
          <w:szCs w:val="28"/>
          <w:lang w:val="en-US"/>
        </w:rPr>
        <w:t>–</w:t>
      </w:r>
      <w:r>
        <w:rPr>
          <w:sz w:val="28"/>
          <w:szCs w:val="28"/>
          <w:lang w:val="de-DE"/>
        </w:rPr>
        <w:t>46.</w:t>
      </w:r>
    </w:p>
    <w:p w:rsidR="00F32E5D" w:rsidRDefault="00F32E5D" w:rsidP="00F32E5D">
      <w:pPr>
        <w:spacing w:line="360" w:lineRule="auto"/>
        <w:ind w:firstLine="567"/>
        <w:jc w:val="both"/>
        <w:rPr>
          <w:sz w:val="28"/>
          <w:szCs w:val="28"/>
          <w:lang w:val="en-US"/>
        </w:rPr>
      </w:pPr>
      <w:r w:rsidRPr="00F32E5D">
        <w:rPr>
          <w:sz w:val="28"/>
          <w:szCs w:val="28"/>
          <w:lang w:val="en-US"/>
        </w:rPr>
        <w:t xml:space="preserve">155. </w:t>
      </w:r>
      <w:r>
        <w:rPr>
          <w:sz w:val="28"/>
          <w:szCs w:val="28"/>
          <w:lang w:val="en-US"/>
        </w:rPr>
        <w:t>West H.J. Evaluation of total serum bile acid concentration for the diagnosis of hepatobiliary disease in cattle //</w:t>
      </w:r>
      <w:r w:rsidRPr="00F32E5D">
        <w:rPr>
          <w:sz w:val="28"/>
          <w:szCs w:val="28"/>
          <w:lang w:val="en-US"/>
        </w:rPr>
        <w:t xml:space="preserve"> </w:t>
      </w:r>
      <w:r>
        <w:rPr>
          <w:sz w:val="28"/>
          <w:szCs w:val="28"/>
          <w:lang w:val="en-US"/>
        </w:rPr>
        <w:t>Res. in Vet. Science. – 1991. – № 51. – P. 133</w:t>
      </w:r>
      <w:r w:rsidRPr="00F32E5D">
        <w:rPr>
          <w:sz w:val="28"/>
          <w:szCs w:val="28"/>
          <w:lang w:val="en-US"/>
        </w:rPr>
        <w:t>–</w:t>
      </w:r>
      <w:r>
        <w:rPr>
          <w:sz w:val="28"/>
          <w:szCs w:val="28"/>
          <w:lang w:val="en-US"/>
        </w:rPr>
        <w:t xml:space="preserve">140. </w:t>
      </w:r>
    </w:p>
    <w:p w:rsidR="00F32E5D" w:rsidRPr="00F32E5D" w:rsidRDefault="00F32E5D" w:rsidP="00F32E5D">
      <w:pPr>
        <w:spacing w:line="360" w:lineRule="auto"/>
        <w:ind w:firstLine="567"/>
        <w:jc w:val="both"/>
        <w:rPr>
          <w:sz w:val="28"/>
          <w:szCs w:val="28"/>
          <w:lang w:val="en-US"/>
        </w:rPr>
      </w:pPr>
      <w:r w:rsidRPr="00F32E5D">
        <w:rPr>
          <w:sz w:val="28"/>
          <w:szCs w:val="28"/>
          <w:lang w:val="en-US"/>
        </w:rPr>
        <w:t xml:space="preserve">156. </w:t>
      </w:r>
      <w:r>
        <w:rPr>
          <w:sz w:val="28"/>
          <w:szCs w:val="28"/>
          <w:lang w:val="en-GB"/>
        </w:rPr>
        <w:t xml:space="preserve">Hepato-Renal Toxicosis Characterized in Sheep Dosed Intraruminally with Snakeweed Foliage (Gutierrezia spp) </w:t>
      </w:r>
      <w:r w:rsidRPr="00F32E5D">
        <w:rPr>
          <w:sz w:val="28"/>
          <w:szCs w:val="28"/>
          <w:lang w:val="en-US"/>
        </w:rPr>
        <w:t xml:space="preserve">/ </w:t>
      </w:r>
      <w:r>
        <w:rPr>
          <w:sz w:val="28"/>
          <w:szCs w:val="28"/>
          <w:lang w:val="en-GB"/>
        </w:rPr>
        <w:t>T.S.</w:t>
      </w:r>
      <w:r w:rsidRPr="00F32E5D">
        <w:rPr>
          <w:sz w:val="28"/>
          <w:szCs w:val="28"/>
          <w:lang w:val="en-US"/>
        </w:rPr>
        <w:t xml:space="preserve"> </w:t>
      </w:r>
      <w:r>
        <w:rPr>
          <w:sz w:val="28"/>
          <w:szCs w:val="28"/>
          <w:lang w:val="en-GB"/>
        </w:rPr>
        <w:t>Edrington, T.T.</w:t>
      </w:r>
      <w:r w:rsidRPr="00F32E5D">
        <w:rPr>
          <w:sz w:val="28"/>
          <w:szCs w:val="28"/>
          <w:lang w:val="en-US"/>
        </w:rPr>
        <w:t xml:space="preserve"> </w:t>
      </w:r>
      <w:r>
        <w:rPr>
          <w:sz w:val="28"/>
          <w:szCs w:val="28"/>
          <w:lang w:val="en-GB"/>
        </w:rPr>
        <w:t>Ross, G.S. Smith et al.</w:t>
      </w:r>
      <w:r w:rsidRPr="00F32E5D">
        <w:rPr>
          <w:sz w:val="28"/>
          <w:szCs w:val="28"/>
          <w:lang w:val="en-US"/>
        </w:rPr>
        <w:t xml:space="preserve"> </w:t>
      </w:r>
      <w:r>
        <w:rPr>
          <w:sz w:val="28"/>
          <w:szCs w:val="28"/>
          <w:lang w:val="en-GB"/>
        </w:rPr>
        <w:t>//</w:t>
      </w:r>
      <w:r w:rsidRPr="00F32E5D">
        <w:rPr>
          <w:sz w:val="28"/>
          <w:szCs w:val="28"/>
          <w:lang w:val="en-US"/>
        </w:rPr>
        <w:t xml:space="preserve"> </w:t>
      </w:r>
      <w:r>
        <w:rPr>
          <w:sz w:val="28"/>
          <w:szCs w:val="28"/>
          <w:lang w:val="en-GB"/>
        </w:rPr>
        <w:t xml:space="preserve">Vet. </w:t>
      </w:r>
      <w:r>
        <w:rPr>
          <w:sz w:val="28"/>
          <w:szCs w:val="28"/>
          <w:lang w:val="de-DE"/>
        </w:rPr>
        <w:t>Human Toxicol. – 1993. – № 6. – Vol. 35. – P. 506</w:t>
      </w:r>
      <w:r w:rsidRPr="00F32E5D">
        <w:rPr>
          <w:sz w:val="28"/>
          <w:szCs w:val="28"/>
          <w:lang w:val="en-US"/>
        </w:rPr>
        <w:t>–</w:t>
      </w:r>
      <w:r>
        <w:rPr>
          <w:sz w:val="28"/>
          <w:szCs w:val="28"/>
          <w:lang w:val="de-DE"/>
        </w:rPr>
        <w:t xml:space="preserve">508. </w:t>
      </w:r>
    </w:p>
    <w:p w:rsidR="00F32E5D" w:rsidRDefault="00F32E5D" w:rsidP="00F32E5D">
      <w:pPr>
        <w:spacing w:line="360" w:lineRule="auto"/>
        <w:ind w:firstLine="567"/>
        <w:jc w:val="both"/>
        <w:rPr>
          <w:sz w:val="28"/>
          <w:szCs w:val="28"/>
          <w:lang w:val="de-DE"/>
        </w:rPr>
      </w:pPr>
      <w:r w:rsidRPr="00F32E5D">
        <w:rPr>
          <w:sz w:val="28"/>
          <w:szCs w:val="28"/>
          <w:lang w:val="en-US"/>
        </w:rPr>
        <w:t xml:space="preserve">157. </w:t>
      </w:r>
      <w:r>
        <w:rPr>
          <w:sz w:val="28"/>
          <w:szCs w:val="28"/>
          <w:lang w:val="de-DE"/>
        </w:rPr>
        <w:t>Kolb E. Biochemische und pathobiochemische Aspekte der Entstehung und Verhütung der Ketose der Schafe //</w:t>
      </w:r>
      <w:r w:rsidRPr="00F32E5D">
        <w:rPr>
          <w:sz w:val="28"/>
          <w:szCs w:val="28"/>
          <w:lang w:val="en-US"/>
        </w:rPr>
        <w:t xml:space="preserve"> </w:t>
      </w:r>
      <w:r>
        <w:rPr>
          <w:sz w:val="28"/>
          <w:szCs w:val="28"/>
          <w:lang w:val="de-DE"/>
        </w:rPr>
        <w:t>Mh. Vet. Med. – 1979. – № 34. – S. 431</w:t>
      </w:r>
      <w:r w:rsidRPr="00F32E5D">
        <w:rPr>
          <w:sz w:val="28"/>
          <w:szCs w:val="28"/>
          <w:lang w:val="en-US"/>
        </w:rPr>
        <w:t>–</w:t>
      </w:r>
      <w:r>
        <w:rPr>
          <w:sz w:val="28"/>
          <w:szCs w:val="28"/>
          <w:lang w:val="de-DE"/>
        </w:rPr>
        <w:t xml:space="preserve">435. </w:t>
      </w:r>
    </w:p>
    <w:p w:rsidR="00F32E5D" w:rsidRDefault="00F32E5D" w:rsidP="00F32E5D">
      <w:pPr>
        <w:spacing w:line="360" w:lineRule="auto"/>
        <w:ind w:firstLine="567"/>
        <w:jc w:val="both"/>
        <w:rPr>
          <w:sz w:val="28"/>
          <w:szCs w:val="28"/>
          <w:lang w:val="de-DE"/>
        </w:rPr>
      </w:pPr>
      <w:r w:rsidRPr="00F32E5D">
        <w:rPr>
          <w:sz w:val="28"/>
          <w:szCs w:val="28"/>
          <w:lang w:val="en-US"/>
        </w:rPr>
        <w:t xml:space="preserve">158. </w:t>
      </w:r>
      <w:r>
        <w:rPr>
          <w:sz w:val="28"/>
          <w:szCs w:val="28"/>
          <w:lang w:val="de-DE"/>
        </w:rPr>
        <w:t>Henze P., Bickhardt K., Funrmann H. Zur Mitwirtkung der Hormone Insulin, Cortisol, Somatotropin und Gesamtöstrogen an der Pathogenese der Schafketose</w:t>
      </w:r>
      <w:r w:rsidRPr="00F32E5D">
        <w:rPr>
          <w:sz w:val="28"/>
          <w:szCs w:val="28"/>
          <w:lang w:val="en-US"/>
        </w:rPr>
        <w:t xml:space="preserve"> </w:t>
      </w:r>
      <w:r>
        <w:rPr>
          <w:sz w:val="28"/>
          <w:szCs w:val="28"/>
          <w:lang w:val="de-DE"/>
        </w:rPr>
        <w:t>//</w:t>
      </w:r>
      <w:r w:rsidRPr="00F32E5D">
        <w:rPr>
          <w:sz w:val="28"/>
          <w:szCs w:val="28"/>
          <w:lang w:val="en-US"/>
        </w:rPr>
        <w:t xml:space="preserve"> </w:t>
      </w:r>
      <w:r>
        <w:rPr>
          <w:sz w:val="28"/>
          <w:szCs w:val="28"/>
          <w:lang w:val="de-DE"/>
        </w:rPr>
        <w:t>Dtsch. Tierärztl. Wschr. – 1994. – № 101. – S. 61</w:t>
      </w:r>
      <w:r w:rsidRPr="00F32E5D">
        <w:rPr>
          <w:sz w:val="28"/>
          <w:szCs w:val="28"/>
          <w:lang w:val="en-US"/>
        </w:rPr>
        <w:t>–</w:t>
      </w:r>
      <w:r>
        <w:rPr>
          <w:sz w:val="28"/>
          <w:szCs w:val="28"/>
          <w:lang w:val="de-DE"/>
        </w:rPr>
        <w:t xml:space="preserve">65. </w:t>
      </w:r>
    </w:p>
    <w:p w:rsidR="00F32E5D" w:rsidRDefault="00F32E5D" w:rsidP="00F32E5D">
      <w:pPr>
        <w:spacing w:line="360" w:lineRule="auto"/>
        <w:ind w:firstLine="567"/>
        <w:jc w:val="both"/>
        <w:rPr>
          <w:sz w:val="28"/>
          <w:szCs w:val="28"/>
          <w:lang w:val="de-DE"/>
        </w:rPr>
      </w:pPr>
      <w:r w:rsidRPr="00F32E5D">
        <w:rPr>
          <w:sz w:val="28"/>
          <w:szCs w:val="28"/>
          <w:lang w:val="en-US"/>
        </w:rPr>
        <w:t xml:space="preserve">159. </w:t>
      </w:r>
      <w:r>
        <w:rPr>
          <w:sz w:val="28"/>
          <w:szCs w:val="28"/>
          <w:lang w:val="de-DE"/>
        </w:rPr>
        <w:t>Bickhardt K., Henze P., Ganter M. Klinische Befunde und Differentialdiagnose bei Ketose und Hypocalcämia der Schafe //</w:t>
      </w:r>
      <w:r w:rsidRPr="00F32E5D">
        <w:rPr>
          <w:sz w:val="28"/>
          <w:szCs w:val="28"/>
          <w:lang w:val="en-US"/>
        </w:rPr>
        <w:t xml:space="preserve"> </w:t>
      </w:r>
      <w:r>
        <w:rPr>
          <w:sz w:val="28"/>
          <w:szCs w:val="28"/>
          <w:lang w:val="de-DE"/>
        </w:rPr>
        <w:t>Dtsch. Tierärztl. Wschr. – 1998. – № 105. – S. 413</w:t>
      </w:r>
      <w:r w:rsidRPr="00F32E5D">
        <w:rPr>
          <w:sz w:val="28"/>
          <w:szCs w:val="28"/>
          <w:lang w:val="en-US"/>
        </w:rPr>
        <w:t>–</w:t>
      </w:r>
      <w:r>
        <w:rPr>
          <w:sz w:val="28"/>
          <w:szCs w:val="28"/>
          <w:lang w:val="de-DE"/>
        </w:rPr>
        <w:t xml:space="preserve">419. </w:t>
      </w:r>
    </w:p>
    <w:p w:rsidR="00F32E5D" w:rsidRDefault="00F32E5D" w:rsidP="00F32E5D">
      <w:pPr>
        <w:spacing w:line="360" w:lineRule="auto"/>
        <w:ind w:firstLine="567"/>
        <w:jc w:val="both"/>
        <w:rPr>
          <w:sz w:val="28"/>
          <w:szCs w:val="28"/>
          <w:lang w:val="de-DE"/>
        </w:rPr>
      </w:pPr>
      <w:r w:rsidRPr="00F32E5D">
        <w:rPr>
          <w:sz w:val="28"/>
          <w:szCs w:val="28"/>
          <w:lang w:val="en-US"/>
        </w:rPr>
        <w:t xml:space="preserve">160. </w:t>
      </w:r>
      <w:r>
        <w:rPr>
          <w:sz w:val="28"/>
          <w:szCs w:val="28"/>
          <w:lang w:val="de-DE"/>
        </w:rPr>
        <w:t>Schaf- und Ziegenkrankheiten: 92 Tabellen /</w:t>
      </w:r>
      <w:r w:rsidRPr="00F32E5D">
        <w:rPr>
          <w:sz w:val="28"/>
          <w:szCs w:val="28"/>
          <w:lang w:val="en-US"/>
        </w:rPr>
        <w:t xml:space="preserve"> </w:t>
      </w:r>
      <w:r>
        <w:rPr>
          <w:sz w:val="28"/>
          <w:szCs w:val="28"/>
          <w:lang w:val="de-DE"/>
        </w:rPr>
        <w:t xml:space="preserve">Hartwig Bostedt, Kurt Dedié. – neuberab. Und erw. Aufl. – Stuttgart: Ulmer, 1996. – 617 s. </w:t>
      </w:r>
    </w:p>
    <w:p w:rsidR="00F32E5D" w:rsidRDefault="00F32E5D" w:rsidP="00F32E5D">
      <w:pPr>
        <w:spacing w:line="360" w:lineRule="auto"/>
        <w:ind w:firstLine="567"/>
        <w:jc w:val="both"/>
        <w:rPr>
          <w:sz w:val="28"/>
          <w:szCs w:val="28"/>
        </w:rPr>
      </w:pPr>
      <w:r>
        <w:rPr>
          <w:sz w:val="28"/>
          <w:szCs w:val="28"/>
        </w:rPr>
        <w:t>161. Пивовар Л.М. Этиология, патогенез и дифференциальная диагностика аутоиммунного гепатита у свиней // Вет. наука – производству. – 1991. – № 29. – С. 170–175.</w:t>
      </w:r>
    </w:p>
    <w:p w:rsidR="00F32E5D" w:rsidRDefault="00F32E5D" w:rsidP="00F32E5D">
      <w:pPr>
        <w:spacing w:line="360" w:lineRule="auto"/>
        <w:ind w:firstLine="567"/>
        <w:jc w:val="both"/>
        <w:rPr>
          <w:sz w:val="28"/>
          <w:szCs w:val="28"/>
        </w:rPr>
      </w:pPr>
      <w:r>
        <w:rPr>
          <w:sz w:val="28"/>
          <w:szCs w:val="28"/>
        </w:rPr>
        <w:t>162. Телепнев В.А., Сенько А.В. Экспериментальная модель медикаментозной дистрофии печени у поросят // Ученые записки ВГАВМ: Материалы ІІІ междун. науч.-практ. конф. – Т. 35, ч. 1. – Витебск, 1999. – С. 230–232.</w:t>
      </w:r>
    </w:p>
    <w:p w:rsidR="00F32E5D" w:rsidRDefault="00F32E5D" w:rsidP="00F32E5D">
      <w:pPr>
        <w:spacing w:line="360" w:lineRule="auto"/>
        <w:ind w:firstLine="567"/>
        <w:jc w:val="both"/>
        <w:rPr>
          <w:sz w:val="28"/>
          <w:szCs w:val="28"/>
          <w:lang w:val="en-GB"/>
        </w:rPr>
      </w:pPr>
      <w:r>
        <w:rPr>
          <w:sz w:val="28"/>
          <w:szCs w:val="28"/>
          <w:lang w:val="de-DE"/>
        </w:rPr>
        <w:t>163. Baumgartner W., Loibl A. Erkrankungen bei Schaf und Ziege. – 2. Pansenazidose</w:t>
      </w:r>
      <w:r>
        <w:rPr>
          <w:sz w:val="28"/>
          <w:szCs w:val="28"/>
          <w:lang w:val="en-GB"/>
        </w:rPr>
        <w:t xml:space="preserve">; </w:t>
      </w:r>
      <w:r>
        <w:rPr>
          <w:sz w:val="28"/>
          <w:szCs w:val="28"/>
          <w:lang w:val="de-DE"/>
        </w:rPr>
        <w:t>Pansenalkalose</w:t>
      </w:r>
      <w:r>
        <w:rPr>
          <w:sz w:val="28"/>
          <w:szCs w:val="28"/>
          <w:lang w:val="en-GB"/>
        </w:rPr>
        <w:t xml:space="preserve">; </w:t>
      </w:r>
      <w:r>
        <w:rPr>
          <w:sz w:val="28"/>
          <w:szCs w:val="28"/>
          <w:lang w:val="de-DE"/>
        </w:rPr>
        <w:t>Pansenf</w:t>
      </w:r>
      <w:r>
        <w:rPr>
          <w:sz w:val="28"/>
          <w:szCs w:val="28"/>
          <w:lang w:val="en-GB"/>
        </w:rPr>
        <w:t>ä</w:t>
      </w:r>
      <w:r>
        <w:rPr>
          <w:sz w:val="28"/>
          <w:szCs w:val="28"/>
          <w:lang w:val="de-DE"/>
        </w:rPr>
        <w:t>ulnis</w:t>
      </w:r>
      <w:r>
        <w:rPr>
          <w:sz w:val="28"/>
          <w:szCs w:val="28"/>
          <w:lang w:val="en-GB"/>
        </w:rPr>
        <w:t xml:space="preserve"> // </w:t>
      </w:r>
      <w:r>
        <w:rPr>
          <w:sz w:val="28"/>
          <w:szCs w:val="28"/>
          <w:lang w:val="de-DE"/>
        </w:rPr>
        <w:t>Dtsch</w:t>
      </w:r>
      <w:r>
        <w:rPr>
          <w:sz w:val="28"/>
          <w:szCs w:val="28"/>
          <w:lang w:val="en-GB"/>
        </w:rPr>
        <w:t xml:space="preserve">. </w:t>
      </w:r>
      <w:r>
        <w:rPr>
          <w:sz w:val="28"/>
          <w:szCs w:val="28"/>
          <w:lang w:val="de-DE"/>
        </w:rPr>
        <w:t xml:space="preserve">Tierärztl. </w:t>
      </w:r>
      <w:r>
        <w:rPr>
          <w:sz w:val="28"/>
          <w:szCs w:val="28"/>
          <w:lang w:val="en-GB"/>
        </w:rPr>
        <w:t>Wschr.</w:t>
      </w:r>
      <w:r w:rsidRPr="00F32E5D">
        <w:rPr>
          <w:sz w:val="28"/>
          <w:szCs w:val="28"/>
          <w:lang w:val="en-US"/>
        </w:rPr>
        <w:t xml:space="preserve"> – </w:t>
      </w:r>
      <w:r>
        <w:rPr>
          <w:sz w:val="28"/>
          <w:szCs w:val="28"/>
          <w:lang w:val="en-GB"/>
        </w:rPr>
        <w:t xml:space="preserve">1986. – </w:t>
      </w:r>
      <w:r w:rsidRPr="00F32E5D">
        <w:rPr>
          <w:sz w:val="28"/>
          <w:szCs w:val="28"/>
          <w:lang w:val="en-US"/>
        </w:rPr>
        <w:t xml:space="preserve">   </w:t>
      </w:r>
      <w:r>
        <w:rPr>
          <w:sz w:val="28"/>
          <w:szCs w:val="28"/>
          <w:lang w:val="en-GB"/>
        </w:rPr>
        <w:t>№ 11. – S. 375</w:t>
      </w:r>
      <w:r w:rsidRPr="00F32E5D">
        <w:rPr>
          <w:sz w:val="28"/>
          <w:szCs w:val="28"/>
          <w:lang w:val="en-US"/>
        </w:rPr>
        <w:t>–</w:t>
      </w:r>
      <w:r>
        <w:rPr>
          <w:sz w:val="28"/>
          <w:szCs w:val="28"/>
          <w:lang w:val="en-GB"/>
        </w:rPr>
        <w:t xml:space="preserve">379. </w:t>
      </w:r>
    </w:p>
    <w:p w:rsidR="00F32E5D" w:rsidRPr="00F32E5D" w:rsidRDefault="00F32E5D" w:rsidP="00F32E5D">
      <w:pPr>
        <w:spacing w:line="360" w:lineRule="auto"/>
        <w:ind w:firstLine="567"/>
        <w:jc w:val="both"/>
        <w:rPr>
          <w:sz w:val="28"/>
          <w:szCs w:val="28"/>
        </w:rPr>
      </w:pPr>
      <w:r w:rsidRPr="00F32E5D">
        <w:rPr>
          <w:sz w:val="28"/>
          <w:szCs w:val="28"/>
          <w:lang w:val="en-US"/>
        </w:rPr>
        <w:t xml:space="preserve">164. </w:t>
      </w:r>
      <w:r>
        <w:rPr>
          <w:sz w:val="28"/>
          <w:szCs w:val="28"/>
          <w:lang w:val="en-GB"/>
        </w:rPr>
        <w:t>Kopcha M. Abomasal dilatation and emptying defect in a ewe //</w:t>
      </w:r>
      <w:r w:rsidRPr="00F32E5D">
        <w:rPr>
          <w:sz w:val="28"/>
          <w:szCs w:val="28"/>
          <w:lang w:val="en-US"/>
        </w:rPr>
        <w:t xml:space="preserve"> </w:t>
      </w:r>
      <w:r>
        <w:rPr>
          <w:sz w:val="28"/>
          <w:szCs w:val="28"/>
          <w:lang w:val="en-US"/>
        </w:rPr>
        <w:t>J. Am. Vet. Med. Assoc</w:t>
      </w:r>
      <w:r w:rsidRPr="00F32E5D">
        <w:rPr>
          <w:sz w:val="28"/>
          <w:szCs w:val="28"/>
        </w:rPr>
        <w:t>.</w:t>
      </w:r>
      <w:r>
        <w:rPr>
          <w:sz w:val="28"/>
          <w:szCs w:val="28"/>
        </w:rPr>
        <w:t xml:space="preserve"> – </w:t>
      </w:r>
      <w:r w:rsidRPr="00F32E5D">
        <w:rPr>
          <w:sz w:val="28"/>
          <w:szCs w:val="28"/>
        </w:rPr>
        <w:t xml:space="preserve">1988. – № 6 – </w:t>
      </w:r>
      <w:r>
        <w:rPr>
          <w:sz w:val="28"/>
          <w:szCs w:val="28"/>
          <w:lang w:val="en-US"/>
        </w:rPr>
        <w:t>Vol</w:t>
      </w:r>
      <w:r w:rsidRPr="00F32E5D">
        <w:rPr>
          <w:sz w:val="28"/>
          <w:szCs w:val="28"/>
        </w:rPr>
        <w:t xml:space="preserve">. 192. – </w:t>
      </w:r>
      <w:r>
        <w:rPr>
          <w:sz w:val="28"/>
          <w:szCs w:val="28"/>
          <w:lang w:val="en-US"/>
        </w:rPr>
        <w:t>P</w:t>
      </w:r>
      <w:r w:rsidRPr="00F32E5D">
        <w:rPr>
          <w:sz w:val="28"/>
          <w:szCs w:val="28"/>
        </w:rPr>
        <w:t>. 783</w:t>
      </w:r>
      <w:r>
        <w:rPr>
          <w:sz w:val="28"/>
          <w:szCs w:val="28"/>
        </w:rPr>
        <w:t>–</w:t>
      </w:r>
      <w:r w:rsidRPr="00F32E5D">
        <w:rPr>
          <w:sz w:val="28"/>
          <w:szCs w:val="28"/>
        </w:rPr>
        <w:t xml:space="preserve">784. </w:t>
      </w:r>
    </w:p>
    <w:p w:rsidR="00F32E5D" w:rsidRDefault="00F32E5D" w:rsidP="00F32E5D">
      <w:pPr>
        <w:spacing w:line="360" w:lineRule="auto"/>
        <w:ind w:firstLine="567"/>
        <w:jc w:val="both"/>
        <w:rPr>
          <w:sz w:val="28"/>
          <w:szCs w:val="28"/>
        </w:rPr>
      </w:pPr>
      <w:r>
        <w:rPr>
          <w:sz w:val="28"/>
          <w:szCs w:val="28"/>
        </w:rPr>
        <w:lastRenderedPageBreak/>
        <w:t xml:space="preserve">165. Алехин Ю.Н. Функциональное состояние печени у клинически здоровых новорожденных телят // Сб. науч. тр. – Воронеж, 1991. – С. 10–14. </w:t>
      </w:r>
    </w:p>
    <w:p w:rsidR="00F32E5D" w:rsidRDefault="00F32E5D" w:rsidP="00F32E5D">
      <w:pPr>
        <w:spacing w:line="360" w:lineRule="auto"/>
        <w:ind w:firstLine="567"/>
        <w:jc w:val="both"/>
        <w:rPr>
          <w:sz w:val="28"/>
          <w:szCs w:val="28"/>
        </w:rPr>
      </w:pPr>
      <w:r>
        <w:rPr>
          <w:sz w:val="28"/>
          <w:szCs w:val="28"/>
        </w:rPr>
        <w:t>166. Головаха В. Гепато-гастроентеральний синдром у новонароджених телят // Вет. медицина України. – 1996. – № 4. – С. 22–24.</w:t>
      </w:r>
    </w:p>
    <w:p w:rsidR="00F32E5D" w:rsidRDefault="00F32E5D" w:rsidP="00F32E5D">
      <w:pPr>
        <w:spacing w:line="360" w:lineRule="auto"/>
        <w:ind w:firstLine="567"/>
        <w:jc w:val="both"/>
        <w:rPr>
          <w:sz w:val="28"/>
          <w:szCs w:val="28"/>
        </w:rPr>
      </w:pPr>
      <w:r>
        <w:rPr>
          <w:sz w:val="28"/>
          <w:szCs w:val="28"/>
        </w:rPr>
        <w:t xml:space="preserve">167. Жаров А.В., Гончаров В.П., Суаре Мамади. Морфологические изменения в матке коров при послеродовом эндометрите // Ветеринария. – 1995. – № 9. – С. 44–47. </w:t>
      </w:r>
    </w:p>
    <w:p w:rsidR="00F32E5D" w:rsidRDefault="00F32E5D" w:rsidP="00F32E5D">
      <w:pPr>
        <w:spacing w:line="360" w:lineRule="auto"/>
        <w:ind w:firstLine="567"/>
        <w:jc w:val="both"/>
        <w:rPr>
          <w:sz w:val="28"/>
          <w:szCs w:val="28"/>
          <w:lang w:val="en-US"/>
        </w:rPr>
      </w:pPr>
      <w:r>
        <w:rPr>
          <w:sz w:val="28"/>
          <w:szCs w:val="28"/>
          <w:lang w:val="en-GB"/>
        </w:rPr>
        <w:t>1</w:t>
      </w:r>
      <w:r w:rsidRPr="00F32E5D">
        <w:rPr>
          <w:sz w:val="28"/>
          <w:szCs w:val="28"/>
          <w:lang w:val="en-US"/>
        </w:rPr>
        <w:t>68</w:t>
      </w:r>
      <w:r>
        <w:rPr>
          <w:sz w:val="28"/>
          <w:szCs w:val="28"/>
          <w:lang w:val="en-GB"/>
        </w:rPr>
        <w:t xml:space="preserve">. </w:t>
      </w:r>
      <w:r>
        <w:rPr>
          <w:sz w:val="28"/>
          <w:szCs w:val="28"/>
          <w:lang w:val="en-US"/>
        </w:rPr>
        <w:t xml:space="preserve">Plasma enzymes and metabolites as potential prognostic indices of ovine pregnancy toxaemia – a preliminary study </w:t>
      </w:r>
      <w:r w:rsidRPr="00F32E5D">
        <w:rPr>
          <w:sz w:val="28"/>
          <w:szCs w:val="28"/>
          <w:lang w:val="en-US"/>
        </w:rPr>
        <w:t xml:space="preserve">/ </w:t>
      </w:r>
      <w:r>
        <w:rPr>
          <w:sz w:val="28"/>
          <w:szCs w:val="28"/>
          <w:lang w:val="en-US"/>
        </w:rPr>
        <w:t>N.D.</w:t>
      </w:r>
      <w:r w:rsidRPr="00F32E5D">
        <w:rPr>
          <w:sz w:val="28"/>
          <w:szCs w:val="28"/>
          <w:lang w:val="en-US"/>
        </w:rPr>
        <w:t xml:space="preserve"> </w:t>
      </w:r>
      <w:r>
        <w:rPr>
          <w:sz w:val="28"/>
          <w:szCs w:val="28"/>
          <w:lang w:val="en-US"/>
        </w:rPr>
        <w:t>Sargison, P.R.</w:t>
      </w:r>
      <w:r w:rsidRPr="00F32E5D">
        <w:rPr>
          <w:sz w:val="28"/>
          <w:szCs w:val="28"/>
          <w:lang w:val="en-US"/>
        </w:rPr>
        <w:t xml:space="preserve"> </w:t>
      </w:r>
      <w:r>
        <w:rPr>
          <w:sz w:val="28"/>
          <w:szCs w:val="28"/>
          <w:lang w:val="en-US"/>
        </w:rPr>
        <w:t>Scott, C.D. Penny et al. //</w:t>
      </w:r>
      <w:r w:rsidRPr="00F32E5D">
        <w:rPr>
          <w:sz w:val="28"/>
          <w:szCs w:val="28"/>
          <w:lang w:val="en-US"/>
        </w:rPr>
        <w:t xml:space="preserve"> </w:t>
      </w:r>
      <w:r>
        <w:rPr>
          <w:sz w:val="28"/>
          <w:szCs w:val="28"/>
          <w:lang w:val="en-US"/>
        </w:rPr>
        <w:t>Br. Vet. J. – 1994. – № 157. – P. 271</w:t>
      </w:r>
      <w:r w:rsidRPr="00F32E5D">
        <w:rPr>
          <w:sz w:val="28"/>
          <w:szCs w:val="28"/>
          <w:lang w:val="en-US"/>
        </w:rPr>
        <w:t>–</w:t>
      </w:r>
      <w:r>
        <w:rPr>
          <w:sz w:val="28"/>
          <w:szCs w:val="28"/>
          <w:lang w:val="en-US"/>
        </w:rPr>
        <w:t xml:space="preserve">277. </w:t>
      </w:r>
    </w:p>
    <w:p w:rsidR="00F32E5D" w:rsidRDefault="00F32E5D" w:rsidP="00F32E5D">
      <w:pPr>
        <w:spacing w:line="360" w:lineRule="auto"/>
        <w:ind w:firstLine="567"/>
        <w:jc w:val="both"/>
        <w:rPr>
          <w:i/>
          <w:sz w:val="28"/>
          <w:szCs w:val="28"/>
        </w:rPr>
      </w:pPr>
      <w:r w:rsidRPr="00F32E5D">
        <w:rPr>
          <w:sz w:val="28"/>
          <w:szCs w:val="28"/>
          <w:lang w:val="en-US"/>
        </w:rPr>
        <w:t xml:space="preserve">169. </w:t>
      </w:r>
      <w:r>
        <w:rPr>
          <w:sz w:val="28"/>
          <w:szCs w:val="28"/>
          <w:lang w:val="en-US"/>
        </w:rPr>
        <w:t xml:space="preserve">Investigations into the etiology of pregnancy toxemia in ewes </w:t>
      </w:r>
      <w:r w:rsidRPr="00F32E5D">
        <w:rPr>
          <w:sz w:val="28"/>
          <w:szCs w:val="28"/>
          <w:lang w:val="en-US"/>
        </w:rPr>
        <w:t>/</w:t>
      </w:r>
      <w:r>
        <w:rPr>
          <w:sz w:val="28"/>
          <w:szCs w:val="28"/>
          <w:lang w:val="en-US"/>
        </w:rPr>
        <w:t>M.</w:t>
      </w:r>
      <w:r w:rsidRPr="00F32E5D">
        <w:rPr>
          <w:sz w:val="28"/>
          <w:szCs w:val="28"/>
          <w:lang w:val="en-US"/>
        </w:rPr>
        <w:t xml:space="preserve"> </w:t>
      </w:r>
      <w:r>
        <w:rPr>
          <w:sz w:val="28"/>
          <w:szCs w:val="28"/>
          <w:lang w:val="en-US"/>
        </w:rPr>
        <w:t>Fürll, G.</w:t>
      </w:r>
      <w:r w:rsidRPr="00F32E5D">
        <w:rPr>
          <w:sz w:val="28"/>
          <w:szCs w:val="28"/>
          <w:lang w:val="en-US"/>
        </w:rPr>
        <w:t xml:space="preserve"> </w:t>
      </w:r>
      <w:r>
        <w:rPr>
          <w:sz w:val="28"/>
          <w:szCs w:val="28"/>
          <w:lang w:val="en-US"/>
        </w:rPr>
        <w:t>Funk, H.</w:t>
      </w:r>
      <w:r w:rsidRPr="00F32E5D">
        <w:rPr>
          <w:sz w:val="28"/>
          <w:szCs w:val="28"/>
          <w:lang w:val="en-US"/>
        </w:rPr>
        <w:t xml:space="preserve"> </w:t>
      </w:r>
      <w:r>
        <w:rPr>
          <w:sz w:val="28"/>
          <w:szCs w:val="28"/>
          <w:lang w:val="en-US"/>
        </w:rPr>
        <w:t>Kirbah, V.</w:t>
      </w:r>
      <w:r w:rsidRPr="00F32E5D">
        <w:rPr>
          <w:sz w:val="28"/>
          <w:szCs w:val="28"/>
          <w:lang w:val="en-US"/>
        </w:rPr>
        <w:t xml:space="preserve"> </w:t>
      </w:r>
      <w:r>
        <w:rPr>
          <w:sz w:val="28"/>
          <w:szCs w:val="28"/>
          <w:lang w:val="en-US"/>
        </w:rPr>
        <w:t>Richter //</w:t>
      </w:r>
      <w:r w:rsidRPr="00F32E5D">
        <w:rPr>
          <w:sz w:val="28"/>
          <w:szCs w:val="28"/>
          <w:lang w:val="en-US"/>
        </w:rPr>
        <w:t xml:space="preserve"> </w:t>
      </w:r>
      <w:r>
        <w:rPr>
          <w:sz w:val="28"/>
          <w:szCs w:val="28"/>
          <w:lang w:val="en-US"/>
        </w:rPr>
        <w:t>Rev. med. Vet</w:t>
      </w:r>
      <w:r w:rsidRPr="00F32E5D">
        <w:rPr>
          <w:sz w:val="28"/>
          <w:szCs w:val="28"/>
        </w:rPr>
        <w:t>. (</w:t>
      </w:r>
      <w:r>
        <w:rPr>
          <w:sz w:val="28"/>
          <w:szCs w:val="28"/>
          <w:lang w:val="en-US"/>
        </w:rPr>
        <w:t>France</w:t>
      </w:r>
      <w:r w:rsidRPr="00F32E5D">
        <w:rPr>
          <w:sz w:val="28"/>
          <w:szCs w:val="28"/>
        </w:rPr>
        <w:t xml:space="preserve">). – 2000. –№ 7. – </w:t>
      </w:r>
      <w:r>
        <w:rPr>
          <w:sz w:val="28"/>
          <w:szCs w:val="28"/>
          <w:lang w:val="en-US"/>
        </w:rPr>
        <w:t>Vol</w:t>
      </w:r>
      <w:r w:rsidRPr="00F32E5D">
        <w:rPr>
          <w:sz w:val="28"/>
          <w:szCs w:val="28"/>
        </w:rPr>
        <w:t xml:space="preserve">. 151. – </w:t>
      </w:r>
      <w:r>
        <w:rPr>
          <w:sz w:val="28"/>
          <w:szCs w:val="28"/>
        </w:rPr>
        <w:t xml:space="preserve">  </w:t>
      </w:r>
      <w:r>
        <w:rPr>
          <w:sz w:val="28"/>
          <w:szCs w:val="28"/>
          <w:lang w:val="en-US"/>
        </w:rPr>
        <w:t>S</w:t>
      </w:r>
      <w:r w:rsidRPr="00F32E5D">
        <w:rPr>
          <w:sz w:val="28"/>
          <w:szCs w:val="28"/>
        </w:rPr>
        <w:t xml:space="preserve">. 699. </w:t>
      </w:r>
    </w:p>
    <w:p w:rsidR="00F32E5D" w:rsidRDefault="00F32E5D" w:rsidP="00F32E5D">
      <w:pPr>
        <w:spacing w:line="360" w:lineRule="auto"/>
        <w:ind w:firstLine="567"/>
        <w:jc w:val="both"/>
        <w:rPr>
          <w:sz w:val="28"/>
          <w:szCs w:val="28"/>
        </w:rPr>
      </w:pPr>
      <w:r>
        <w:rPr>
          <w:sz w:val="28"/>
          <w:szCs w:val="28"/>
        </w:rPr>
        <w:t xml:space="preserve">170. Кондрахин И.П., Ганджиев И.Ф., Мухина О.А. Послеродовая гипокальциемия коров // Актуальные вопросы гастроэнтерологической и метаболической патологии: Сб. науч. тр. / Моск. вет. акад. – 1986. – С. 59–62. </w:t>
      </w:r>
    </w:p>
    <w:p w:rsidR="00F32E5D" w:rsidRDefault="00F32E5D" w:rsidP="00F32E5D">
      <w:pPr>
        <w:spacing w:line="360" w:lineRule="auto"/>
        <w:ind w:firstLine="567"/>
        <w:jc w:val="both"/>
        <w:rPr>
          <w:sz w:val="28"/>
          <w:szCs w:val="28"/>
          <w:lang w:val="pl-PL"/>
        </w:rPr>
      </w:pPr>
      <w:r>
        <w:rPr>
          <w:sz w:val="28"/>
          <w:szCs w:val="28"/>
          <w:lang w:val="pl-PL"/>
        </w:rPr>
        <w:t>171. Sikora J. Ketoza u kóz //</w:t>
      </w:r>
      <w:r>
        <w:rPr>
          <w:sz w:val="28"/>
          <w:szCs w:val="28"/>
        </w:rPr>
        <w:t xml:space="preserve"> </w:t>
      </w:r>
      <w:r>
        <w:rPr>
          <w:sz w:val="28"/>
          <w:szCs w:val="28"/>
          <w:lang w:val="pl-PL"/>
        </w:rPr>
        <w:t>Magazyn Weterynaryjny</w:t>
      </w:r>
      <w:r>
        <w:rPr>
          <w:sz w:val="28"/>
          <w:szCs w:val="28"/>
        </w:rPr>
        <w:t>.</w:t>
      </w:r>
      <w:r>
        <w:rPr>
          <w:sz w:val="28"/>
          <w:szCs w:val="28"/>
          <w:lang w:val="pl-PL"/>
        </w:rPr>
        <w:t xml:space="preserve"> </w:t>
      </w:r>
      <w:r>
        <w:rPr>
          <w:sz w:val="28"/>
          <w:szCs w:val="28"/>
        </w:rPr>
        <w:t>–</w:t>
      </w:r>
      <w:r>
        <w:rPr>
          <w:sz w:val="28"/>
          <w:szCs w:val="28"/>
          <w:lang w:val="pl-PL"/>
        </w:rPr>
        <w:t xml:space="preserve"> 1998. – № 1. – </w:t>
      </w:r>
      <w:r>
        <w:rPr>
          <w:sz w:val="28"/>
          <w:szCs w:val="28"/>
        </w:rPr>
        <w:t xml:space="preserve">           </w:t>
      </w:r>
      <w:r>
        <w:rPr>
          <w:sz w:val="28"/>
          <w:szCs w:val="28"/>
          <w:lang w:val="pl-PL"/>
        </w:rPr>
        <w:t>S. 31</w:t>
      </w:r>
      <w:r>
        <w:rPr>
          <w:sz w:val="28"/>
          <w:szCs w:val="28"/>
        </w:rPr>
        <w:t>–</w:t>
      </w:r>
      <w:r>
        <w:rPr>
          <w:sz w:val="28"/>
          <w:szCs w:val="28"/>
          <w:lang w:val="pl-PL"/>
        </w:rPr>
        <w:t>33.</w:t>
      </w:r>
    </w:p>
    <w:p w:rsidR="00F32E5D" w:rsidRDefault="00F32E5D" w:rsidP="00F32E5D">
      <w:pPr>
        <w:spacing w:line="360" w:lineRule="auto"/>
        <w:ind w:firstLine="567"/>
        <w:jc w:val="both"/>
        <w:rPr>
          <w:sz w:val="28"/>
          <w:szCs w:val="28"/>
          <w:lang w:val="de-DE"/>
        </w:rPr>
      </w:pPr>
      <w:r>
        <w:rPr>
          <w:sz w:val="28"/>
          <w:szCs w:val="28"/>
          <w:lang w:val="en-GB"/>
        </w:rPr>
        <w:t>1</w:t>
      </w:r>
      <w:r w:rsidRPr="00F32E5D">
        <w:rPr>
          <w:sz w:val="28"/>
          <w:szCs w:val="28"/>
          <w:lang w:val="en-US"/>
        </w:rPr>
        <w:t>72</w:t>
      </w:r>
      <w:r>
        <w:rPr>
          <w:sz w:val="28"/>
          <w:szCs w:val="28"/>
          <w:lang w:val="en-GB"/>
        </w:rPr>
        <w:t xml:space="preserve">. </w:t>
      </w:r>
      <w:r>
        <w:rPr>
          <w:sz w:val="28"/>
          <w:szCs w:val="28"/>
          <w:lang w:val="en-US"/>
        </w:rPr>
        <w:t xml:space="preserve">Liver alteration due to feed deprivation in goats </w:t>
      </w:r>
      <w:r w:rsidRPr="00F32E5D">
        <w:rPr>
          <w:sz w:val="28"/>
          <w:szCs w:val="28"/>
          <w:lang w:val="en-US"/>
        </w:rPr>
        <w:t xml:space="preserve">/ </w:t>
      </w:r>
      <w:r>
        <w:rPr>
          <w:sz w:val="28"/>
          <w:szCs w:val="28"/>
          <w:lang w:val="en-US"/>
        </w:rPr>
        <w:t>A.P.</w:t>
      </w:r>
      <w:r w:rsidRPr="00F32E5D">
        <w:rPr>
          <w:sz w:val="28"/>
          <w:szCs w:val="28"/>
          <w:lang w:val="en-US"/>
        </w:rPr>
        <w:t xml:space="preserve"> </w:t>
      </w:r>
      <w:r>
        <w:rPr>
          <w:sz w:val="28"/>
          <w:szCs w:val="28"/>
          <w:lang w:val="en-US"/>
        </w:rPr>
        <w:t>Acharya, A.K.</w:t>
      </w:r>
      <w:r w:rsidRPr="00F32E5D">
        <w:rPr>
          <w:sz w:val="28"/>
          <w:szCs w:val="28"/>
          <w:lang w:val="en-US"/>
        </w:rPr>
        <w:t xml:space="preserve"> </w:t>
      </w:r>
      <w:r>
        <w:rPr>
          <w:sz w:val="28"/>
          <w:szCs w:val="28"/>
          <w:lang w:val="en-US"/>
        </w:rPr>
        <w:t>Sharma, Ram-Kumar et al. //</w:t>
      </w:r>
      <w:r w:rsidRPr="00F32E5D">
        <w:rPr>
          <w:sz w:val="28"/>
          <w:szCs w:val="28"/>
          <w:lang w:val="en-US"/>
        </w:rPr>
        <w:t xml:space="preserve"> </w:t>
      </w:r>
      <w:r>
        <w:rPr>
          <w:sz w:val="28"/>
          <w:szCs w:val="28"/>
          <w:lang w:val="en-US"/>
        </w:rPr>
        <w:t xml:space="preserve">Ind. J. Vet. </w:t>
      </w:r>
      <w:r>
        <w:rPr>
          <w:sz w:val="28"/>
          <w:szCs w:val="28"/>
          <w:lang w:val="de-DE"/>
        </w:rPr>
        <w:t>Path.</w:t>
      </w:r>
      <w:r w:rsidRPr="00F32E5D">
        <w:rPr>
          <w:sz w:val="28"/>
          <w:szCs w:val="28"/>
          <w:lang w:val="en-US"/>
        </w:rPr>
        <w:t xml:space="preserve"> – </w:t>
      </w:r>
      <w:r>
        <w:rPr>
          <w:sz w:val="28"/>
          <w:szCs w:val="28"/>
          <w:lang w:val="de-DE"/>
        </w:rPr>
        <w:t>1999. – № 23. – P. 28</w:t>
      </w:r>
      <w:r w:rsidRPr="00F32E5D">
        <w:rPr>
          <w:sz w:val="28"/>
          <w:szCs w:val="28"/>
          <w:lang w:val="en-US"/>
        </w:rPr>
        <w:t>–</w:t>
      </w:r>
      <w:r>
        <w:rPr>
          <w:sz w:val="28"/>
          <w:szCs w:val="28"/>
          <w:lang w:val="de-DE"/>
        </w:rPr>
        <w:t>30.</w:t>
      </w:r>
    </w:p>
    <w:p w:rsidR="00F32E5D" w:rsidRPr="00F32E5D" w:rsidRDefault="00F32E5D" w:rsidP="00F32E5D">
      <w:pPr>
        <w:spacing w:line="360" w:lineRule="auto"/>
        <w:ind w:firstLine="567"/>
        <w:jc w:val="both"/>
        <w:rPr>
          <w:sz w:val="28"/>
          <w:szCs w:val="28"/>
          <w:lang w:val="en-US"/>
        </w:rPr>
      </w:pPr>
      <w:r>
        <w:rPr>
          <w:sz w:val="28"/>
          <w:szCs w:val="28"/>
          <w:lang w:val="de-DE"/>
        </w:rPr>
        <w:t>1</w:t>
      </w:r>
      <w:r w:rsidRPr="00F32E5D">
        <w:rPr>
          <w:sz w:val="28"/>
          <w:szCs w:val="28"/>
          <w:lang w:val="en-US"/>
        </w:rPr>
        <w:t>73. Bostedt H., Wosnik M., Hospes. Einfluß</w:t>
      </w:r>
      <w:r>
        <w:rPr>
          <w:sz w:val="28"/>
          <w:szCs w:val="28"/>
          <w:lang w:val="de-DE"/>
        </w:rPr>
        <w:t xml:space="preserve"> der normalen Geburt auf Klinisch-relevante Enzymaktivitäten im Blutplasma von Ziegen und deren Lämmeren //</w:t>
      </w:r>
      <w:r w:rsidRPr="00F32E5D">
        <w:rPr>
          <w:sz w:val="28"/>
          <w:szCs w:val="28"/>
          <w:lang w:val="en-US"/>
        </w:rPr>
        <w:t xml:space="preserve"> </w:t>
      </w:r>
      <w:r>
        <w:rPr>
          <w:sz w:val="28"/>
          <w:szCs w:val="28"/>
          <w:lang w:val="de-DE"/>
        </w:rPr>
        <w:t xml:space="preserve">Dtsch. Tierärztl. </w:t>
      </w:r>
      <w:r>
        <w:rPr>
          <w:sz w:val="28"/>
          <w:szCs w:val="28"/>
          <w:lang w:val="en-GB"/>
        </w:rPr>
        <w:t>Wschr.</w:t>
      </w:r>
      <w:r w:rsidRPr="00F32E5D">
        <w:rPr>
          <w:sz w:val="28"/>
          <w:szCs w:val="28"/>
          <w:lang w:val="en-US"/>
        </w:rPr>
        <w:t xml:space="preserve"> –</w:t>
      </w:r>
      <w:r>
        <w:rPr>
          <w:sz w:val="28"/>
          <w:szCs w:val="28"/>
          <w:lang w:val="en-GB"/>
        </w:rPr>
        <w:t xml:space="preserve"> 1997. – № 104. – S. 350</w:t>
      </w:r>
      <w:r w:rsidRPr="00F32E5D">
        <w:rPr>
          <w:sz w:val="28"/>
          <w:szCs w:val="28"/>
          <w:lang w:val="en-US"/>
        </w:rPr>
        <w:t>–</w:t>
      </w:r>
      <w:r>
        <w:rPr>
          <w:sz w:val="28"/>
          <w:szCs w:val="28"/>
          <w:lang w:val="en-GB"/>
        </w:rPr>
        <w:t xml:space="preserve">354. </w:t>
      </w:r>
    </w:p>
    <w:p w:rsidR="00F32E5D" w:rsidRDefault="00F32E5D" w:rsidP="00F32E5D">
      <w:pPr>
        <w:spacing w:line="360" w:lineRule="auto"/>
        <w:ind w:firstLine="567"/>
        <w:jc w:val="both"/>
        <w:rPr>
          <w:sz w:val="28"/>
          <w:szCs w:val="28"/>
          <w:lang w:val="en-GB"/>
        </w:rPr>
      </w:pPr>
      <w:r w:rsidRPr="00F32E5D">
        <w:rPr>
          <w:sz w:val="28"/>
          <w:szCs w:val="28"/>
          <w:lang w:val="en-US"/>
        </w:rPr>
        <w:t xml:space="preserve">174. </w:t>
      </w:r>
      <w:r>
        <w:rPr>
          <w:sz w:val="28"/>
          <w:szCs w:val="28"/>
          <w:lang w:val="en-GB"/>
        </w:rPr>
        <w:t>Matthews J.G. Ketosis in dairy goats //</w:t>
      </w:r>
      <w:r w:rsidRPr="00F32E5D">
        <w:rPr>
          <w:sz w:val="28"/>
          <w:szCs w:val="28"/>
          <w:lang w:val="en-US"/>
        </w:rPr>
        <w:t xml:space="preserve"> </w:t>
      </w:r>
      <w:r>
        <w:rPr>
          <w:sz w:val="28"/>
          <w:szCs w:val="28"/>
          <w:lang w:val="en-GB"/>
        </w:rPr>
        <w:t>Goat Vet. Soc. J. – 1990. – № 2. – Vol. 11. – P. 71</w:t>
      </w:r>
      <w:r w:rsidRPr="00F32E5D">
        <w:rPr>
          <w:sz w:val="28"/>
          <w:szCs w:val="28"/>
          <w:lang w:val="en-US"/>
        </w:rPr>
        <w:t>–</w:t>
      </w:r>
      <w:r>
        <w:rPr>
          <w:sz w:val="28"/>
          <w:szCs w:val="28"/>
          <w:lang w:val="en-GB"/>
        </w:rPr>
        <w:t>74.</w:t>
      </w:r>
    </w:p>
    <w:p w:rsidR="00F32E5D" w:rsidRDefault="00F32E5D" w:rsidP="00F32E5D">
      <w:pPr>
        <w:spacing w:line="360" w:lineRule="auto"/>
        <w:ind w:firstLine="567"/>
        <w:jc w:val="both"/>
        <w:rPr>
          <w:sz w:val="28"/>
          <w:szCs w:val="28"/>
          <w:lang w:val="de-DE"/>
        </w:rPr>
      </w:pPr>
      <w:r>
        <w:rPr>
          <w:sz w:val="28"/>
          <w:szCs w:val="28"/>
          <w:lang w:val="de-DE"/>
        </w:rPr>
        <w:t xml:space="preserve">175. Untersuchungen zur Manifestation von Vitamyn E- und Selen-Mangel bei Schafen und Ziegen </w:t>
      </w:r>
      <w:r w:rsidRPr="00F32E5D">
        <w:rPr>
          <w:sz w:val="28"/>
          <w:szCs w:val="28"/>
          <w:lang w:val="en-US"/>
        </w:rPr>
        <w:t xml:space="preserve">/ </w:t>
      </w:r>
      <w:r>
        <w:rPr>
          <w:sz w:val="28"/>
          <w:szCs w:val="28"/>
          <w:lang w:val="de-DE"/>
        </w:rPr>
        <w:t>K.</w:t>
      </w:r>
      <w:r w:rsidRPr="00F32E5D">
        <w:rPr>
          <w:sz w:val="28"/>
          <w:szCs w:val="28"/>
          <w:lang w:val="en-US"/>
        </w:rPr>
        <w:t xml:space="preserve"> </w:t>
      </w:r>
      <w:r>
        <w:rPr>
          <w:sz w:val="28"/>
          <w:szCs w:val="28"/>
          <w:lang w:val="de-DE"/>
        </w:rPr>
        <w:t>Bickhardt, M.</w:t>
      </w:r>
      <w:r w:rsidRPr="00F32E5D">
        <w:rPr>
          <w:sz w:val="28"/>
          <w:szCs w:val="28"/>
          <w:lang w:val="en-US"/>
        </w:rPr>
        <w:t xml:space="preserve"> </w:t>
      </w:r>
      <w:r>
        <w:rPr>
          <w:sz w:val="28"/>
          <w:szCs w:val="28"/>
          <w:lang w:val="de-DE"/>
        </w:rPr>
        <w:t>Ganter, P.</w:t>
      </w:r>
      <w:r w:rsidRPr="00F32E5D">
        <w:rPr>
          <w:sz w:val="28"/>
          <w:szCs w:val="28"/>
          <w:lang w:val="en-US"/>
        </w:rPr>
        <w:t xml:space="preserve"> </w:t>
      </w:r>
      <w:r>
        <w:rPr>
          <w:sz w:val="28"/>
          <w:szCs w:val="28"/>
          <w:lang w:val="de-DE"/>
        </w:rPr>
        <w:t>Sallmann, H. Fuhrmann //</w:t>
      </w:r>
      <w:r w:rsidRPr="00F32E5D">
        <w:rPr>
          <w:sz w:val="28"/>
          <w:szCs w:val="28"/>
          <w:lang w:val="en-US"/>
        </w:rPr>
        <w:t xml:space="preserve"> </w:t>
      </w:r>
      <w:r>
        <w:rPr>
          <w:sz w:val="28"/>
          <w:szCs w:val="28"/>
          <w:lang w:val="de-DE"/>
        </w:rPr>
        <w:t>Dtsch. Tierärztl. Wschr.</w:t>
      </w:r>
      <w:r w:rsidRPr="00F32E5D">
        <w:rPr>
          <w:sz w:val="28"/>
          <w:szCs w:val="28"/>
          <w:lang w:val="en-US"/>
        </w:rPr>
        <w:t xml:space="preserve"> – </w:t>
      </w:r>
      <w:r>
        <w:rPr>
          <w:sz w:val="28"/>
          <w:szCs w:val="28"/>
          <w:lang w:val="de-DE"/>
        </w:rPr>
        <w:t>1999. – № 106. – S. 242</w:t>
      </w:r>
      <w:r w:rsidRPr="00F32E5D">
        <w:rPr>
          <w:sz w:val="28"/>
          <w:szCs w:val="28"/>
          <w:lang w:val="en-US"/>
        </w:rPr>
        <w:t>–</w:t>
      </w:r>
      <w:r>
        <w:rPr>
          <w:sz w:val="28"/>
          <w:szCs w:val="28"/>
          <w:lang w:val="de-DE"/>
        </w:rPr>
        <w:t xml:space="preserve">247. </w:t>
      </w:r>
    </w:p>
    <w:p w:rsidR="00F32E5D" w:rsidRDefault="00F32E5D" w:rsidP="00F32E5D">
      <w:pPr>
        <w:spacing w:line="360" w:lineRule="auto"/>
        <w:ind w:firstLine="567"/>
        <w:jc w:val="both"/>
        <w:rPr>
          <w:sz w:val="28"/>
          <w:szCs w:val="28"/>
          <w:lang w:val="en-US"/>
        </w:rPr>
      </w:pPr>
      <w:r w:rsidRPr="00F32E5D">
        <w:rPr>
          <w:sz w:val="28"/>
          <w:szCs w:val="28"/>
          <w:lang w:val="en-US"/>
        </w:rPr>
        <w:t xml:space="preserve">176. </w:t>
      </w:r>
      <w:r>
        <w:rPr>
          <w:sz w:val="28"/>
          <w:szCs w:val="28"/>
          <w:lang w:val="en-US"/>
        </w:rPr>
        <w:t xml:space="preserve">Hepatic lipidosis associated with cobalt deficiency in Omani goats </w:t>
      </w:r>
      <w:r w:rsidRPr="00F32E5D">
        <w:rPr>
          <w:sz w:val="28"/>
          <w:szCs w:val="28"/>
          <w:lang w:val="en-US"/>
        </w:rPr>
        <w:t xml:space="preserve">/          </w:t>
      </w:r>
      <w:r>
        <w:rPr>
          <w:sz w:val="28"/>
          <w:szCs w:val="28"/>
          <w:lang w:val="en-GB"/>
        </w:rPr>
        <w:t>E.H.</w:t>
      </w:r>
      <w:r w:rsidRPr="00F32E5D">
        <w:rPr>
          <w:sz w:val="28"/>
          <w:szCs w:val="28"/>
          <w:lang w:val="en-US"/>
        </w:rPr>
        <w:t xml:space="preserve"> </w:t>
      </w:r>
      <w:r>
        <w:rPr>
          <w:sz w:val="28"/>
          <w:szCs w:val="28"/>
          <w:lang w:val="en-GB"/>
        </w:rPr>
        <w:t>Johnson, D.E.</w:t>
      </w:r>
      <w:r w:rsidRPr="00F32E5D">
        <w:rPr>
          <w:sz w:val="28"/>
          <w:szCs w:val="28"/>
          <w:lang w:val="en-US"/>
        </w:rPr>
        <w:t xml:space="preserve"> </w:t>
      </w:r>
      <w:r>
        <w:rPr>
          <w:sz w:val="28"/>
          <w:szCs w:val="28"/>
          <w:lang w:val="en-GB"/>
        </w:rPr>
        <w:t xml:space="preserve">Muirhead, K. Annamalai et al. </w:t>
      </w:r>
      <w:r>
        <w:rPr>
          <w:sz w:val="28"/>
          <w:szCs w:val="28"/>
          <w:lang w:val="en-US"/>
        </w:rPr>
        <w:t>//</w:t>
      </w:r>
      <w:r w:rsidRPr="00F32E5D">
        <w:rPr>
          <w:sz w:val="28"/>
          <w:szCs w:val="28"/>
          <w:lang w:val="en-US"/>
        </w:rPr>
        <w:t xml:space="preserve"> </w:t>
      </w:r>
      <w:r>
        <w:rPr>
          <w:sz w:val="28"/>
          <w:szCs w:val="28"/>
          <w:lang w:val="en-US"/>
        </w:rPr>
        <w:t>Vet. Res. Comm.</w:t>
      </w:r>
      <w:r w:rsidRPr="00F32E5D">
        <w:rPr>
          <w:sz w:val="28"/>
          <w:szCs w:val="28"/>
          <w:lang w:val="en-US"/>
        </w:rPr>
        <w:t xml:space="preserve"> – </w:t>
      </w:r>
      <w:r>
        <w:rPr>
          <w:sz w:val="28"/>
          <w:szCs w:val="28"/>
          <w:lang w:val="en-US"/>
        </w:rPr>
        <w:t>1999. – № 4. – Vol. 23. – P. 215</w:t>
      </w:r>
      <w:r w:rsidRPr="00F32E5D">
        <w:rPr>
          <w:sz w:val="28"/>
          <w:szCs w:val="28"/>
          <w:lang w:val="en-US"/>
        </w:rPr>
        <w:t>–</w:t>
      </w:r>
      <w:r>
        <w:rPr>
          <w:sz w:val="28"/>
          <w:szCs w:val="28"/>
          <w:lang w:val="en-US"/>
        </w:rPr>
        <w:t xml:space="preserve">221. </w:t>
      </w:r>
    </w:p>
    <w:p w:rsidR="00F32E5D" w:rsidRDefault="00F32E5D" w:rsidP="00F32E5D">
      <w:pPr>
        <w:spacing w:line="360" w:lineRule="auto"/>
        <w:ind w:firstLine="567"/>
        <w:jc w:val="both"/>
        <w:rPr>
          <w:sz w:val="28"/>
          <w:szCs w:val="28"/>
          <w:lang w:val="en-US"/>
        </w:rPr>
      </w:pPr>
      <w:r w:rsidRPr="00F32E5D">
        <w:rPr>
          <w:sz w:val="28"/>
          <w:szCs w:val="28"/>
          <w:lang w:val="en-US"/>
        </w:rPr>
        <w:lastRenderedPageBreak/>
        <w:t xml:space="preserve">177. </w:t>
      </w:r>
      <w:r>
        <w:rPr>
          <w:sz w:val="28"/>
          <w:szCs w:val="28"/>
          <w:lang w:val="en-US"/>
        </w:rPr>
        <w:t xml:space="preserve">Acute Hepatic and Renal Toxicity in Lambs Dosed with Fumonisin-Containing Culture Material </w:t>
      </w:r>
      <w:r w:rsidRPr="00F32E5D">
        <w:rPr>
          <w:sz w:val="28"/>
          <w:szCs w:val="28"/>
          <w:lang w:val="en-US"/>
        </w:rPr>
        <w:t xml:space="preserve">/ </w:t>
      </w:r>
      <w:r>
        <w:rPr>
          <w:sz w:val="28"/>
          <w:szCs w:val="28"/>
          <w:lang w:val="en-GB"/>
        </w:rPr>
        <w:t>T.S.</w:t>
      </w:r>
      <w:r w:rsidRPr="00F32E5D">
        <w:rPr>
          <w:sz w:val="28"/>
          <w:szCs w:val="28"/>
          <w:lang w:val="en-US"/>
        </w:rPr>
        <w:t xml:space="preserve"> </w:t>
      </w:r>
      <w:r>
        <w:rPr>
          <w:sz w:val="28"/>
          <w:szCs w:val="28"/>
          <w:lang w:val="en-GB"/>
        </w:rPr>
        <w:t>Edrington, C.A.</w:t>
      </w:r>
      <w:r w:rsidRPr="00F32E5D">
        <w:rPr>
          <w:sz w:val="28"/>
          <w:szCs w:val="28"/>
          <w:lang w:val="en-US"/>
        </w:rPr>
        <w:t xml:space="preserve"> </w:t>
      </w:r>
      <w:r>
        <w:rPr>
          <w:sz w:val="28"/>
          <w:szCs w:val="28"/>
          <w:lang w:val="en-GB"/>
        </w:rPr>
        <w:t xml:space="preserve">Kamps-Holtzapple, R.B. Harvey et al. </w:t>
      </w:r>
      <w:r>
        <w:rPr>
          <w:sz w:val="28"/>
          <w:szCs w:val="28"/>
          <w:lang w:val="en-US"/>
        </w:rPr>
        <w:t>//</w:t>
      </w:r>
      <w:r w:rsidRPr="00F32E5D">
        <w:rPr>
          <w:sz w:val="28"/>
          <w:szCs w:val="28"/>
          <w:lang w:val="en-US"/>
        </w:rPr>
        <w:t xml:space="preserve"> </w:t>
      </w:r>
      <w:r>
        <w:rPr>
          <w:sz w:val="28"/>
          <w:szCs w:val="28"/>
          <w:lang w:val="en-US"/>
        </w:rPr>
        <w:t>J. Anim. Sci.</w:t>
      </w:r>
      <w:r w:rsidRPr="00F32E5D">
        <w:rPr>
          <w:sz w:val="28"/>
          <w:szCs w:val="28"/>
          <w:lang w:val="en-US"/>
        </w:rPr>
        <w:t xml:space="preserve"> – </w:t>
      </w:r>
      <w:r>
        <w:rPr>
          <w:sz w:val="28"/>
          <w:szCs w:val="28"/>
          <w:lang w:val="en-US"/>
        </w:rPr>
        <w:t>1995. – № 73. – P. 508</w:t>
      </w:r>
      <w:r w:rsidRPr="00F32E5D">
        <w:rPr>
          <w:sz w:val="28"/>
          <w:szCs w:val="28"/>
          <w:lang w:val="en-US"/>
        </w:rPr>
        <w:t>–</w:t>
      </w:r>
      <w:r>
        <w:rPr>
          <w:sz w:val="28"/>
          <w:szCs w:val="28"/>
          <w:lang w:val="en-US"/>
        </w:rPr>
        <w:t xml:space="preserve">515. </w:t>
      </w:r>
    </w:p>
    <w:p w:rsidR="00F32E5D" w:rsidRPr="00F32E5D" w:rsidRDefault="00F32E5D" w:rsidP="00F32E5D">
      <w:pPr>
        <w:spacing w:line="360" w:lineRule="auto"/>
        <w:ind w:firstLine="567"/>
        <w:jc w:val="both"/>
        <w:rPr>
          <w:sz w:val="28"/>
          <w:szCs w:val="28"/>
          <w:lang w:val="en-US"/>
        </w:rPr>
      </w:pPr>
      <w:r>
        <w:rPr>
          <w:sz w:val="28"/>
          <w:szCs w:val="28"/>
          <w:lang w:val="en-US"/>
        </w:rPr>
        <w:t>1</w:t>
      </w:r>
      <w:r w:rsidRPr="00F32E5D">
        <w:rPr>
          <w:sz w:val="28"/>
          <w:szCs w:val="28"/>
          <w:lang w:val="en-US"/>
        </w:rPr>
        <w:t>78</w:t>
      </w:r>
      <w:r>
        <w:rPr>
          <w:sz w:val="28"/>
          <w:szCs w:val="28"/>
          <w:lang w:val="en-US"/>
        </w:rPr>
        <w:t>. Glastonbury J.R.W., Boal G.K. Geeldikkop in goats //</w:t>
      </w:r>
      <w:r w:rsidRPr="00F32E5D">
        <w:rPr>
          <w:sz w:val="28"/>
          <w:szCs w:val="28"/>
          <w:lang w:val="en-US"/>
        </w:rPr>
        <w:t xml:space="preserve"> </w:t>
      </w:r>
      <w:r>
        <w:rPr>
          <w:sz w:val="28"/>
          <w:szCs w:val="28"/>
          <w:lang w:val="en-US"/>
        </w:rPr>
        <w:t>Austr. Vet. J.</w:t>
      </w:r>
      <w:r w:rsidRPr="00F32E5D">
        <w:rPr>
          <w:sz w:val="28"/>
          <w:szCs w:val="28"/>
          <w:lang w:val="en-US"/>
        </w:rPr>
        <w:t xml:space="preserve"> – </w:t>
      </w:r>
      <w:r>
        <w:rPr>
          <w:sz w:val="28"/>
          <w:szCs w:val="28"/>
          <w:lang w:val="en-US"/>
        </w:rPr>
        <w:t>1985. – № 2. – Vol. 62. – P. 62</w:t>
      </w:r>
      <w:r w:rsidRPr="00F32E5D">
        <w:rPr>
          <w:sz w:val="28"/>
          <w:szCs w:val="28"/>
          <w:lang w:val="en-US"/>
        </w:rPr>
        <w:t>–</w:t>
      </w:r>
      <w:r>
        <w:rPr>
          <w:sz w:val="28"/>
          <w:szCs w:val="28"/>
          <w:lang w:val="en-US"/>
        </w:rPr>
        <w:t xml:space="preserve">63. </w:t>
      </w:r>
    </w:p>
    <w:p w:rsidR="00F32E5D" w:rsidRPr="00F32E5D" w:rsidRDefault="00F32E5D" w:rsidP="00F32E5D">
      <w:pPr>
        <w:spacing w:line="360" w:lineRule="auto"/>
        <w:ind w:firstLine="567"/>
        <w:jc w:val="both"/>
        <w:rPr>
          <w:i/>
          <w:sz w:val="28"/>
          <w:szCs w:val="28"/>
          <w:lang w:val="en-US"/>
        </w:rPr>
      </w:pPr>
      <w:r w:rsidRPr="00F32E5D">
        <w:rPr>
          <w:sz w:val="28"/>
          <w:szCs w:val="28"/>
          <w:lang w:val="en-US"/>
        </w:rPr>
        <w:t xml:space="preserve">179. </w:t>
      </w:r>
      <w:r>
        <w:rPr>
          <w:sz w:val="28"/>
          <w:szCs w:val="28"/>
          <w:lang w:val="en-US"/>
        </w:rPr>
        <w:t>Prevention of hydrolysable tannin toxicity in goats fed Cridemia hirta by calcium hydroxide supplementation</w:t>
      </w:r>
      <w:r w:rsidRPr="00F32E5D">
        <w:rPr>
          <w:sz w:val="28"/>
          <w:szCs w:val="28"/>
          <w:lang w:val="en-US"/>
        </w:rPr>
        <w:t xml:space="preserve"> / </w:t>
      </w:r>
      <w:r>
        <w:rPr>
          <w:sz w:val="28"/>
          <w:szCs w:val="28"/>
          <w:lang w:val="en-US"/>
        </w:rPr>
        <w:t>Tri</w:t>
      </w:r>
      <w:r w:rsidRPr="00F32E5D">
        <w:rPr>
          <w:sz w:val="28"/>
          <w:szCs w:val="28"/>
          <w:lang w:val="en-US"/>
        </w:rPr>
        <w:t xml:space="preserve"> </w:t>
      </w:r>
      <w:r>
        <w:rPr>
          <w:sz w:val="28"/>
          <w:szCs w:val="28"/>
          <w:lang w:val="en-US"/>
        </w:rPr>
        <w:t>Budhi Murdiati</w:t>
      </w:r>
      <w:r w:rsidRPr="00F32E5D">
        <w:rPr>
          <w:sz w:val="28"/>
          <w:szCs w:val="28"/>
          <w:lang w:val="en-US"/>
        </w:rPr>
        <w:t xml:space="preserve">, </w:t>
      </w:r>
      <w:r>
        <w:rPr>
          <w:sz w:val="28"/>
          <w:szCs w:val="28"/>
          <w:lang w:val="en-US"/>
        </w:rPr>
        <w:t>S</w:t>
      </w:r>
      <w:r w:rsidRPr="00F32E5D">
        <w:rPr>
          <w:sz w:val="28"/>
          <w:szCs w:val="28"/>
          <w:lang w:val="en-US"/>
        </w:rPr>
        <w:t xml:space="preserve">. </w:t>
      </w:r>
      <w:r>
        <w:rPr>
          <w:sz w:val="28"/>
          <w:szCs w:val="28"/>
          <w:lang w:val="en-US"/>
        </w:rPr>
        <w:t>McSweeney</w:t>
      </w:r>
      <w:r w:rsidRPr="00F32E5D">
        <w:rPr>
          <w:sz w:val="28"/>
          <w:szCs w:val="28"/>
          <w:lang w:val="en-US"/>
        </w:rPr>
        <w:t xml:space="preserve"> </w:t>
      </w:r>
      <w:r>
        <w:rPr>
          <w:sz w:val="28"/>
          <w:szCs w:val="28"/>
          <w:lang w:val="en-US"/>
        </w:rPr>
        <w:t>Christopher</w:t>
      </w:r>
      <w:r w:rsidRPr="00F32E5D">
        <w:rPr>
          <w:sz w:val="28"/>
          <w:szCs w:val="28"/>
          <w:lang w:val="en-US"/>
        </w:rPr>
        <w:t xml:space="preserve">, </w:t>
      </w:r>
      <w:r>
        <w:rPr>
          <w:sz w:val="28"/>
          <w:szCs w:val="28"/>
          <w:lang w:val="en-US"/>
        </w:rPr>
        <w:t>S</w:t>
      </w:r>
      <w:r w:rsidRPr="00F32E5D">
        <w:rPr>
          <w:sz w:val="28"/>
          <w:szCs w:val="28"/>
          <w:lang w:val="en-US"/>
        </w:rPr>
        <w:t>.</w:t>
      </w:r>
      <w:r>
        <w:rPr>
          <w:sz w:val="28"/>
          <w:szCs w:val="28"/>
          <w:lang w:val="en-US"/>
        </w:rPr>
        <w:t>F</w:t>
      </w:r>
      <w:r w:rsidRPr="00F32E5D">
        <w:rPr>
          <w:sz w:val="28"/>
          <w:szCs w:val="28"/>
          <w:lang w:val="en-US"/>
        </w:rPr>
        <w:t xml:space="preserve">. </w:t>
      </w:r>
      <w:r>
        <w:rPr>
          <w:sz w:val="28"/>
          <w:szCs w:val="28"/>
          <w:lang w:val="en-US"/>
        </w:rPr>
        <w:t>Cambell</w:t>
      </w:r>
      <w:r w:rsidRPr="00F32E5D">
        <w:rPr>
          <w:sz w:val="28"/>
          <w:szCs w:val="28"/>
          <w:lang w:val="en-US"/>
        </w:rPr>
        <w:t xml:space="preserve"> </w:t>
      </w:r>
      <w:r>
        <w:rPr>
          <w:sz w:val="28"/>
          <w:szCs w:val="28"/>
          <w:lang w:val="en-US"/>
        </w:rPr>
        <w:t>Roderick</w:t>
      </w:r>
      <w:r w:rsidRPr="00F32E5D">
        <w:rPr>
          <w:sz w:val="28"/>
          <w:szCs w:val="28"/>
          <w:lang w:val="en-US"/>
        </w:rPr>
        <w:t xml:space="preserve">, </w:t>
      </w:r>
      <w:r>
        <w:rPr>
          <w:sz w:val="28"/>
          <w:szCs w:val="28"/>
          <w:lang w:val="en-US"/>
        </w:rPr>
        <w:t>S</w:t>
      </w:r>
      <w:r w:rsidRPr="00F32E5D">
        <w:rPr>
          <w:sz w:val="28"/>
          <w:szCs w:val="28"/>
          <w:lang w:val="en-US"/>
        </w:rPr>
        <w:t xml:space="preserve">. </w:t>
      </w:r>
      <w:r>
        <w:rPr>
          <w:sz w:val="28"/>
          <w:szCs w:val="28"/>
          <w:lang w:val="en-US"/>
        </w:rPr>
        <w:t>Stoltz</w:t>
      </w:r>
      <w:r w:rsidRPr="00F32E5D">
        <w:rPr>
          <w:sz w:val="28"/>
          <w:szCs w:val="28"/>
          <w:lang w:val="en-US"/>
        </w:rPr>
        <w:t xml:space="preserve"> </w:t>
      </w:r>
      <w:r>
        <w:rPr>
          <w:sz w:val="28"/>
          <w:szCs w:val="28"/>
          <w:lang w:val="en-US"/>
        </w:rPr>
        <w:t>Douglas</w:t>
      </w:r>
      <w:r w:rsidRPr="00F32E5D">
        <w:rPr>
          <w:sz w:val="28"/>
          <w:szCs w:val="28"/>
          <w:lang w:val="en-US"/>
        </w:rPr>
        <w:t xml:space="preserve"> // </w:t>
      </w:r>
      <w:r>
        <w:rPr>
          <w:sz w:val="28"/>
          <w:szCs w:val="28"/>
          <w:lang w:val="en-GB"/>
        </w:rPr>
        <w:t>J</w:t>
      </w:r>
      <w:r w:rsidRPr="00F32E5D">
        <w:rPr>
          <w:sz w:val="28"/>
          <w:szCs w:val="28"/>
          <w:lang w:val="en-US"/>
        </w:rPr>
        <w:t xml:space="preserve">. </w:t>
      </w:r>
      <w:r>
        <w:rPr>
          <w:sz w:val="28"/>
          <w:szCs w:val="28"/>
          <w:lang w:val="en-US"/>
        </w:rPr>
        <w:t>Appl</w:t>
      </w:r>
      <w:r w:rsidRPr="00F32E5D">
        <w:rPr>
          <w:sz w:val="28"/>
          <w:szCs w:val="28"/>
          <w:lang w:val="en-US"/>
        </w:rPr>
        <w:t xml:space="preserve">. </w:t>
      </w:r>
      <w:r>
        <w:rPr>
          <w:sz w:val="28"/>
          <w:szCs w:val="28"/>
          <w:lang w:val="en-US"/>
        </w:rPr>
        <w:t>Toxicol</w:t>
      </w:r>
      <w:r w:rsidRPr="00F32E5D">
        <w:rPr>
          <w:sz w:val="28"/>
          <w:szCs w:val="28"/>
          <w:lang w:val="en-US"/>
        </w:rPr>
        <w:t xml:space="preserve">. – 1990. – № 5. – </w:t>
      </w:r>
      <w:r>
        <w:rPr>
          <w:sz w:val="28"/>
          <w:szCs w:val="28"/>
          <w:lang w:val="en-US"/>
        </w:rPr>
        <w:t>Vol</w:t>
      </w:r>
      <w:r w:rsidRPr="00F32E5D">
        <w:rPr>
          <w:sz w:val="28"/>
          <w:szCs w:val="28"/>
          <w:lang w:val="en-US"/>
        </w:rPr>
        <w:t xml:space="preserve">. 10. – </w:t>
      </w:r>
      <w:r>
        <w:rPr>
          <w:sz w:val="28"/>
          <w:szCs w:val="28"/>
          <w:lang w:val="en-US"/>
        </w:rPr>
        <w:t>P</w:t>
      </w:r>
      <w:r w:rsidRPr="00F32E5D">
        <w:rPr>
          <w:sz w:val="28"/>
          <w:szCs w:val="28"/>
          <w:lang w:val="en-US"/>
        </w:rPr>
        <w:t xml:space="preserve">. 325–331. </w:t>
      </w:r>
    </w:p>
    <w:p w:rsidR="00F32E5D" w:rsidRDefault="00F32E5D" w:rsidP="00F32E5D">
      <w:pPr>
        <w:spacing w:line="360" w:lineRule="auto"/>
        <w:ind w:firstLine="567"/>
        <w:jc w:val="both"/>
        <w:rPr>
          <w:sz w:val="28"/>
          <w:szCs w:val="28"/>
          <w:lang w:val="en-GB"/>
        </w:rPr>
      </w:pPr>
      <w:r w:rsidRPr="00F32E5D">
        <w:rPr>
          <w:sz w:val="28"/>
          <w:szCs w:val="28"/>
          <w:lang w:val="en-US"/>
        </w:rPr>
        <w:t xml:space="preserve">180. </w:t>
      </w:r>
      <w:r>
        <w:rPr>
          <w:sz w:val="28"/>
          <w:szCs w:val="28"/>
          <w:lang w:val="en-US"/>
        </w:rPr>
        <w:t>Bose</w:t>
      </w:r>
      <w:r w:rsidRPr="00F32E5D">
        <w:rPr>
          <w:sz w:val="28"/>
          <w:szCs w:val="28"/>
          <w:lang w:val="en-US"/>
        </w:rPr>
        <w:t xml:space="preserve"> </w:t>
      </w:r>
      <w:r>
        <w:rPr>
          <w:sz w:val="28"/>
          <w:szCs w:val="28"/>
          <w:lang w:val="en-US"/>
        </w:rPr>
        <w:t>S</w:t>
      </w:r>
      <w:r w:rsidRPr="00F32E5D">
        <w:rPr>
          <w:sz w:val="28"/>
          <w:szCs w:val="28"/>
          <w:lang w:val="en-US"/>
        </w:rPr>
        <w:t>.</w:t>
      </w:r>
      <w:r>
        <w:rPr>
          <w:sz w:val="28"/>
          <w:szCs w:val="28"/>
          <w:lang w:val="en-US"/>
        </w:rPr>
        <w:t>K</w:t>
      </w:r>
      <w:r w:rsidRPr="00F32E5D">
        <w:rPr>
          <w:sz w:val="28"/>
          <w:szCs w:val="28"/>
          <w:lang w:val="en-US"/>
        </w:rPr>
        <w:t xml:space="preserve">., </w:t>
      </w:r>
      <w:r>
        <w:rPr>
          <w:sz w:val="28"/>
          <w:szCs w:val="28"/>
          <w:lang w:val="en-US"/>
        </w:rPr>
        <w:t>Bhowmik</w:t>
      </w:r>
      <w:r w:rsidRPr="00F32E5D">
        <w:rPr>
          <w:sz w:val="28"/>
          <w:szCs w:val="28"/>
          <w:lang w:val="en-US"/>
        </w:rPr>
        <w:t xml:space="preserve"> </w:t>
      </w:r>
      <w:r>
        <w:rPr>
          <w:sz w:val="28"/>
          <w:szCs w:val="28"/>
          <w:lang w:val="en-US"/>
        </w:rPr>
        <w:t>M</w:t>
      </w:r>
      <w:r w:rsidRPr="00F32E5D">
        <w:rPr>
          <w:sz w:val="28"/>
          <w:szCs w:val="28"/>
          <w:lang w:val="en-US"/>
        </w:rPr>
        <w:t>.</w:t>
      </w:r>
      <w:r>
        <w:rPr>
          <w:sz w:val="28"/>
          <w:szCs w:val="28"/>
          <w:lang w:val="en-US"/>
        </w:rPr>
        <w:t>K</w:t>
      </w:r>
      <w:r w:rsidRPr="00F32E5D">
        <w:rPr>
          <w:sz w:val="28"/>
          <w:szCs w:val="28"/>
          <w:lang w:val="en-US"/>
        </w:rPr>
        <w:t xml:space="preserve">., </w:t>
      </w:r>
      <w:r>
        <w:rPr>
          <w:sz w:val="28"/>
          <w:szCs w:val="28"/>
          <w:lang w:val="en-US"/>
        </w:rPr>
        <w:t>Roy</w:t>
      </w:r>
      <w:r w:rsidRPr="00F32E5D">
        <w:rPr>
          <w:sz w:val="28"/>
          <w:szCs w:val="28"/>
          <w:lang w:val="en-US"/>
        </w:rPr>
        <w:t xml:space="preserve"> </w:t>
      </w:r>
      <w:r>
        <w:rPr>
          <w:sz w:val="28"/>
          <w:szCs w:val="28"/>
          <w:lang w:val="en-US"/>
        </w:rPr>
        <w:t>M</w:t>
      </w:r>
      <w:r w:rsidRPr="00F32E5D">
        <w:rPr>
          <w:sz w:val="28"/>
          <w:szCs w:val="28"/>
          <w:lang w:val="en-US"/>
        </w:rPr>
        <w:t>.</w:t>
      </w:r>
      <w:r>
        <w:rPr>
          <w:sz w:val="28"/>
          <w:szCs w:val="28"/>
          <w:lang w:val="en-US"/>
        </w:rPr>
        <w:t>M</w:t>
      </w:r>
      <w:r w:rsidRPr="00F32E5D">
        <w:rPr>
          <w:sz w:val="28"/>
          <w:szCs w:val="28"/>
          <w:lang w:val="en-US"/>
        </w:rPr>
        <w:t xml:space="preserve">. </w:t>
      </w:r>
      <w:r>
        <w:rPr>
          <w:sz w:val="28"/>
          <w:szCs w:val="28"/>
          <w:lang w:val="en-US"/>
        </w:rPr>
        <w:t>Pathomorphology</w:t>
      </w:r>
      <w:r w:rsidRPr="00F32E5D">
        <w:rPr>
          <w:sz w:val="28"/>
          <w:szCs w:val="28"/>
          <w:lang w:val="en-US"/>
        </w:rPr>
        <w:t xml:space="preserve"> </w:t>
      </w:r>
      <w:r>
        <w:rPr>
          <w:sz w:val="28"/>
          <w:szCs w:val="28"/>
          <w:lang w:val="en-US"/>
        </w:rPr>
        <w:t>and</w:t>
      </w:r>
      <w:r w:rsidRPr="00F32E5D">
        <w:rPr>
          <w:sz w:val="28"/>
          <w:szCs w:val="28"/>
          <w:lang w:val="en-US"/>
        </w:rPr>
        <w:t xml:space="preserve"> </w:t>
      </w:r>
      <w:r>
        <w:rPr>
          <w:sz w:val="28"/>
          <w:szCs w:val="28"/>
          <w:lang w:val="en-US"/>
        </w:rPr>
        <w:t>tissue</w:t>
      </w:r>
      <w:r w:rsidRPr="00F32E5D">
        <w:rPr>
          <w:sz w:val="28"/>
          <w:szCs w:val="28"/>
          <w:lang w:val="en-US"/>
        </w:rPr>
        <w:t xml:space="preserve"> </w:t>
      </w:r>
      <w:r>
        <w:rPr>
          <w:sz w:val="28"/>
          <w:szCs w:val="28"/>
          <w:lang w:val="en-US"/>
        </w:rPr>
        <w:t>residues</w:t>
      </w:r>
      <w:r w:rsidRPr="00F32E5D">
        <w:rPr>
          <w:sz w:val="28"/>
          <w:szCs w:val="28"/>
          <w:lang w:val="en-US"/>
        </w:rPr>
        <w:t xml:space="preserve"> </w:t>
      </w:r>
      <w:r>
        <w:rPr>
          <w:sz w:val="28"/>
          <w:szCs w:val="28"/>
          <w:lang w:val="en-US"/>
        </w:rPr>
        <w:t>of</w:t>
      </w:r>
      <w:r w:rsidRPr="00F32E5D">
        <w:rPr>
          <w:sz w:val="28"/>
          <w:szCs w:val="28"/>
          <w:lang w:val="en-US"/>
        </w:rPr>
        <w:t xml:space="preserve"> </w:t>
      </w:r>
      <w:r>
        <w:rPr>
          <w:sz w:val="28"/>
          <w:szCs w:val="28"/>
          <w:lang w:val="en-US"/>
        </w:rPr>
        <w:t>cadmium in goat exposed to chronic cadmium toxicity //</w:t>
      </w:r>
      <w:r w:rsidRPr="00F32E5D">
        <w:rPr>
          <w:sz w:val="28"/>
          <w:szCs w:val="28"/>
          <w:lang w:val="en-US"/>
        </w:rPr>
        <w:t xml:space="preserve"> </w:t>
      </w:r>
      <w:r>
        <w:rPr>
          <w:sz w:val="28"/>
          <w:szCs w:val="28"/>
          <w:lang w:val="en-US"/>
        </w:rPr>
        <w:t>Ind. Vet. J.</w:t>
      </w:r>
      <w:r w:rsidRPr="00F32E5D">
        <w:rPr>
          <w:sz w:val="28"/>
          <w:szCs w:val="28"/>
          <w:lang w:val="en-US"/>
        </w:rPr>
        <w:t xml:space="preserve"> – </w:t>
      </w:r>
      <w:r>
        <w:rPr>
          <w:sz w:val="28"/>
          <w:szCs w:val="28"/>
          <w:lang w:val="en-US"/>
        </w:rPr>
        <w:t xml:space="preserve">2001. – </w:t>
      </w:r>
      <w:r w:rsidRPr="00F32E5D">
        <w:rPr>
          <w:sz w:val="28"/>
          <w:szCs w:val="28"/>
          <w:lang w:val="en-US"/>
        </w:rPr>
        <w:t xml:space="preserve">      </w:t>
      </w:r>
      <w:r>
        <w:rPr>
          <w:sz w:val="28"/>
          <w:szCs w:val="28"/>
          <w:lang w:val="en-US"/>
        </w:rPr>
        <w:t xml:space="preserve">№ 10. – Vol. 78. </w:t>
      </w:r>
      <w:r w:rsidRPr="00F32E5D">
        <w:rPr>
          <w:sz w:val="28"/>
          <w:szCs w:val="28"/>
          <w:lang w:val="en-US"/>
        </w:rPr>
        <w:t xml:space="preserve">– </w:t>
      </w:r>
      <w:r>
        <w:rPr>
          <w:sz w:val="28"/>
          <w:szCs w:val="28"/>
          <w:lang w:val="en-GB"/>
        </w:rPr>
        <w:t>P. 886</w:t>
      </w:r>
      <w:r w:rsidRPr="00F32E5D">
        <w:rPr>
          <w:sz w:val="28"/>
          <w:szCs w:val="28"/>
          <w:lang w:val="en-US"/>
        </w:rPr>
        <w:t>–</w:t>
      </w:r>
      <w:r>
        <w:rPr>
          <w:sz w:val="28"/>
          <w:szCs w:val="28"/>
          <w:lang w:val="en-GB"/>
        </w:rPr>
        <w:t>889.</w:t>
      </w:r>
    </w:p>
    <w:p w:rsidR="00F32E5D" w:rsidRDefault="00F32E5D" w:rsidP="00F32E5D">
      <w:pPr>
        <w:spacing w:line="360" w:lineRule="auto"/>
        <w:ind w:firstLine="567"/>
        <w:jc w:val="both"/>
        <w:rPr>
          <w:sz w:val="28"/>
          <w:szCs w:val="28"/>
          <w:lang w:val="en-GB"/>
        </w:rPr>
      </w:pPr>
      <w:r>
        <w:rPr>
          <w:sz w:val="28"/>
          <w:szCs w:val="28"/>
          <w:lang w:val="en-US"/>
        </w:rPr>
        <w:t>1</w:t>
      </w:r>
      <w:r w:rsidRPr="00F32E5D">
        <w:rPr>
          <w:sz w:val="28"/>
          <w:szCs w:val="28"/>
          <w:lang w:val="en-US"/>
        </w:rPr>
        <w:t>81</w:t>
      </w:r>
      <w:r>
        <w:rPr>
          <w:sz w:val="28"/>
          <w:szCs w:val="28"/>
          <w:lang w:val="en-US"/>
        </w:rPr>
        <w:t>. Bernt E., Jones V., Shah M. Clinico-Chemical Changes in Goats Given Carbon Tetrachloride //</w:t>
      </w:r>
      <w:r w:rsidRPr="00F32E5D">
        <w:rPr>
          <w:sz w:val="28"/>
          <w:szCs w:val="28"/>
          <w:lang w:val="en-US"/>
        </w:rPr>
        <w:t xml:space="preserve"> </w:t>
      </w:r>
      <w:r>
        <w:rPr>
          <w:sz w:val="28"/>
          <w:szCs w:val="28"/>
          <w:lang w:val="en-US"/>
        </w:rPr>
        <w:t>Nord. Vet.-Med.</w:t>
      </w:r>
      <w:r w:rsidRPr="00F32E5D">
        <w:rPr>
          <w:sz w:val="28"/>
          <w:szCs w:val="28"/>
          <w:lang w:val="en-US"/>
        </w:rPr>
        <w:t xml:space="preserve"> – </w:t>
      </w:r>
      <w:r>
        <w:rPr>
          <w:sz w:val="28"/>
          <w:szCs w:val="28"/>
          <w:lang w:val="en-US"/>
        </w:rPr>
        <w:t>1982. – № 34. – P. 25</w:t>
      </w:r>
      <w:r w:rsidRPr="00F32E5D">
        <w:rPr>
          <w:sz w:val="28"/>
          <w:szCs w:val="28"/>
          <w:lang w:val="en-US"/>
        </w:rPr>
        <w:t>–</w:t>
      </w:r>
      <w:r>
        <w:rPr>
          <w:sz w:val="28"/>
          <w:szCs w:val="28"/>
          <w:lang w:val="en-US"/>
        </w:rPr>
        <w:t>32.</w:t>
      </w:r>
    </w:p>
    <w:p w:rsidR="00F32E5D" w:rsidRPr="00F32E5D" w:rsidRDefault="00F32E5D" w:rsidP="00F32E5D">
      <w:pPr>
        <w:spacing w:line="360" w:lineRule="auto"/>
        <w:ind w:firstLine="567"/>
        <w:jc w:val="both"/>
        <w:rPr>
          <w:sz w:val="28"/>
          <w:szCs w:val="28"/>
          <w:lang w:val="en-US"/>
        </w:rPr>
      </w:pPr>
      <w:r w:rsidRPr="00F32E5D">
        <w:rPr>
          <w:sz w:val="28"/>
          <w:szCs w:val="28"/>
          <w:lang w:val="en-US"/>
        </w:rPr>
        <w:t>182. Pathak S.K., Bhow</w:t>
      </w:r>
      <w:r>
        <w:rPr>
          <w:sz w:val="28"/>
          <w:szCs w:val="28"/>
          <w:lang w:val="en-US"/>
        </w:rPr>
        <w:t>mik M.K. The chronic toxicity of inorganic mercury in goats: clinical signs, toxicopathological changes and residual concentration //</w:t>
      </w:r>
      <w:r w:rsidRPr="00F32E5D">
        <w:rPr>
          <w:sz w:val="28"/>
          <w:szCs w:val="28"/>
          <w:lang w:val="en-US"/>
        </w:rPr>
        <w:t xml:space="preserve"> </w:t>
      </w:r>
      <w:r>
        <w:rPr>
          <w:sz w:val="28"/>
          <w:szCs w:val="28"/>
          <w:lang w:val="en-US"/>
        </w:rPr>
        <w:t>Vet. Res. Comm.</w:t>
      </w:r>
      <w:r w:rsidRPr="00F32E5D">
        <w:rPr>
          <w:sz w:val="28"/>
          <w:szCs w:val="28"/>
          <w:lang w:val="en-US"/>
        </w:rPr>
        <w:t xml:space="preserve"> – </w:t>
      </w:r>
      <w:r>
        <w:rPr>
          <w:sz w:val="28"/>
          <w:szCs w:val="28"/>
          <w:lang w:val="en-US"/>
        </w:rPr>
        <w:t>1998. – № 2</w:t>
      </w:r>
      <w:r w:rsidRPr="00F32E5D">
        <w:rPr>
          <w:sz w:val="28"/>
          <w:szCs w:val="28"/>
          <w:lang w:val="en-US"/>
        </w:rPr>
        <w:t xml:space="preserve">. – </w:t>
      </w:r>
      <w:r>
        <w:rPr>
          <w:sz w:val="28"/>
          <w:szCs w:val="28"/>
          <w:lang w:val="en-US"/>
        </w:rPr>
        <w:t>Vol. 22. – P. 131</w:t>
      </w:r>
      <w:r w:rsidRPr="00F32E5D">
        <w:rPr>
          <w:sz w:val="28"/>
          <w:szCs w:val="28"/>
          <w:lang w:val="en-US"/>
        </w:rPr>
        <w:t>–</w:t>
      </w:r>
      <w:r>
        <w:rPr>
          <w:sz w:val="28"/>
          <w:szCs w:val="28"/>
          <w:lang w:val="en-US"/>
        </w:rPr>
        <w:t xml:space="preserve">138. </w:t>
      </w:r>
    </w:p>
    <w:p w:rsidR="00F32E5D" w:rsidRDefault="00F32E5D" w:rsidP="00F32E5D">
      <w:pPr>
        <w:spacing w:line="360" w:lineRule="auto"/>
        <w:ind w:firstLine="567"/>
        <w:jc w:val="both"/>
        <w:rPr>
          <w:sz w:val="28"/>
          <w:szCs w:val="28"/>
          <w:lang w:val="en-GB"/>
        </w:rPr>
      </w:pPr>
      <w:r w:rsidRPr="00F32E5D">
        <w:rPr>
          <w:sz w:val="28"/>
          <w:szCs w:val="28"/>
          <w:lang w:val="en-US"/>
        </w:rPr>
        <w:t xml:space="preserve">183. </w:t>
      </w:r>
      <w:r>
        <w:rPr>
          <w:sz w:val="28"/>
          <w:szCs w:val="28"/>
          <w:lang w:val="en-US"/>
        </w:rPr>
        <w:t>Belawy E.M. Some studies on pregnancy toxemia in goats //</w:t>
      </w:r>
      <w:r w:rsidRPr="00F32E5D">
        <w:rPr>
          <w:sz w:val="28"/>
          <w:szCs w:val="28"/>
          <w:lang w:val="en-US"/>
        </w:rPr>
        <w:t xml:space="preserve"> </w:t>
      </w:r>
      <w:r>
        <w:rPr>
          <w:sz w:val="28"/>
          <w:szCs w:val="28"/>
          <w:lang w:val="en-US"/>
        </w:rPr>
        <w:t xml:space="preserve">Egyptian J. of Agricult. </w:t>
      </w:r>
      <w:r>
        <w:rPr>
          <w:sz w:val="28"/>
          <w:szCs w:val="28"/>
          <w:lang w:val="en-GB"/>
        </w:rPr>
        <w:t>Research</w:t>
      </w:r>
      <w:r w:rsidRPr="00F32E5D">
        <w:rPr>
          <w:sz w:val="28"/>
          <w:szCs w:val="28"/>
          <w:lang w:val="en-US"/>
        </w:rPr>
        <w:t xml:space="preserve">. – </w:t>
      </w:r>
      <w:r>
        <w:rPr>
          <w:sz w:val="28"/>
          <w:szCs w:val="28"/>
          <w:lang w:val="en-GB"/>
        </w:rPr>
        <w:t>2000. – № 78: 1. – P. 207</w:t>
      </w:r>
      <w:r w:rsidRPr="00F32E5D">
        <w:rPr>
          <w:sz w:val="28"/>
          <w:szCs w:val="28"/>
          <w:lang w:val="en-US"/>
        </w:rPr>
        <w:t>–</w:t>
      </w:r>
      <w:r>
        <w:rPr>
          <w:sz w:val="28"/>
          <w:szCs w:val="28"/>
          <w:lang w:val="en-GB"/>
        </w:rPr>
        <w:t xml:space="preserve">215. </w:t>
      </w:r>
    </w:p>
    <w:p w:rsidR="00F32E5D" w:rsidRDefault="00F32E5D" w:rsidP="00F32E5D">
      <w:pPr>
        <w:spacing w:line="360" w:lineRule="auto"/>
        <w:ind w:firstLine="567"/>
        <w:jc w:val="both"/>
        <w:rPr>
          <w:sz w:val="28"/>
          <w:szCs w:val="28"/>
          <w:lang w:val="en-GB"/>
        </w:rPr>
      </w:pPr>
      <w:r w:rsidRPr="00F32E5D">
        <w:rPr>
          <w:sz w:val="28"/>
          <w:szCs w:val="28"/>
          <w:lang w:val="en-US"/>
        </w:rPr>
        <w:t xml:space="preserve">184. </w:t>
      </w:r>
      <w:r>
        <w:rPr>
          <w:sz w:val="28"/>
          <w:szCs w:val="28"/>
          <w:lang w:val="en-US"/>
        </w:rPr>
        <w:t>Vickers M. Fatty liver syndrome in fat recently imported Angoras goats //</w:t>
      </w:r>
      <w:r w:rsidRPr="00F32E5D">
        <w:rPr>
          <w:sz w:val="28"/>
          <w:szCs w:val="28"/>
          <w:lang w:val="en-US"/>
        </w:rPr>
        <w:t xml:space="preserve"> </w:t>
      </w:r>
      <w:r>
        <w:rPr>
          <w:sz w:val="28"/>
          <w:szCs w:val="28"/>
          <w:lang w:val="en-US"/>
        </w:rPr>
        <w:t xml:space="preserve">Sur. </w:t>
      </w:r>
      <w:r>
        <w:rPr>
          <w:sz w:val="28"/>
          <w:szCs w:val="28"/>
          <w:lang w:val="en-GB"/>
        </w:rPr>
        <w:t>New Zealend. – 1986. – № 4</w:t>
      </w:r>
      <w:r w:rsidRPr="00F32E5D">
        <w:rPr>
          <w:sz w:val="28"/>
          <w:szCs w:val="28"/>
          <w:lang w:val="en-US"/>
        </w:rPr>
        <w:t xml:space="preserve">. – </w:t>
      </w:r>
      <w:r>
        <w:rPr>
          <w:sz w:val="28"/>
          <w:szCs w:val="28"/>
          <w:lang w:val="en-GB"/>
        </w:rPr>
        <w:t xml:space="preserve">Vol. 13. – P. 21. </w:t>
      </w:r>
    </w:p>
    <w:p w:rsidR="00F32E5D" w:rsidRDefault="00F32E5D" w:rsidP="00F32E5D">
      <w:pPr>
        <w:spacing w:line="360" w:lineRule="auto"/>
        <w:ind w:firstLine="567"/>
        <w:jc w:val="both"/>
        <w:rPr>
          <w:sz w:val="28"/>
          <w:szCs w:val="28"/>
          <w:lang w:val="de-DE"/>
        </w:rPr>
      </w:pPr>
      <w:r>
        <w:rPr>
          <w:sz w:val="28"/>
          <w:szCs w:val="28"/>
          <w:lang w:val="de-DE"/>
        </w:rPr>
        <w:t>18</w:t>
      </w:r>
      <w:r w:rsidRPr="00F32E5D">
        <w:rPr>
          <w:sz w:val="28"/>
          <w:szCs w:val="28"/>
          <w:lang w:val="en-US"/>
        </w:rPr>
        <w:t>5</w:t>
      </w:r>
      <w:r>
        <w:rPr>
          <w:sz w:val="28"/>
          <w:szCs w:val="28"/>
          <w:lang w:val="de-DE"/>
        </w:rPr>
        <w:t>. Wittek T., Elze K. Beitrag zum klinischen Verlauf des Puerperiums und zu ausgewählten Blutserumparametern bei der Milchziege im Frühpeurperium //</w:t>
      </w:r>
      <w:r w:rsidRPr="00F32E5D">
        <w:rPr>
          <w:sz w:val="28"/>
          <w:szCs w:val="28"/>
          <w:lang w:val="en-US"/>
        </w:rPr>
        <w:t xml:space="preserve"> </w:t>
      </w:r>
      <w:r>
        <w:rPr>
          <w:sz w:val="28"/>
          <w:szCs w:val="28"/>
          <w:lang w:val="de-DE"/>
        </w:rPr>
        <w:t>Tierärztl. Umschau. – 2001. – № 56. – S. 369</w:t>
      </w:r>
      <w:r w:rsidRPr="00F32E5D">
        <w:rPr>
          <w:sz w:val="28"/>
          <w:szCs w:val="28"/>
          <w:lang w:val="en-US"/>
        </w:rPr>
        <w:t>–</w:t>
      </w:r>
      <w:r>
        <w:rPr>
          <w:sz w:val="28"/>
          <w:szCs w:val="28"/>
          <w:lang w:val="de-DE"/>
        </w:rPr>
        <w:t xml:space="preserve">375. </w:t>
      </w:r>
    </w:p>
    <w:p w:rsidR="00F32E5D" w:rsidRDefault="00F32E5D" w:rsidP="00F32E5D">
      <w:pPr>
        <w:spacing w:line="360" w:lineRule="auto"/>
        <w:ind w:firstLine="567"/>
        <w:jc w:val="both"/>
        <w:rPr>
          <w:sz w:val="28"/>
          <w:szCs w:val="28"/>
          <w:lang w:val="en-GB"/>
        </w:rPr>
      </w:pPr>
      <w:r w:rsidRPr="00F32E5D">
        <w:rPr>
          <w:sz w:val="28"/>
          <w:szCs w:val="28"/>
          <w:lang w:val="en-US"/>
        </w:rPr>
        <w:t xml:space="preserve">186. </w:t>
      </w:r>
      <w:r>
        <w:rPr>
          <w:sz w:val="28"/>
          <w:szCs w:val="28"/>
          <w:lang w:val="en-GB"/>
        </w:rPr>
        <w:t>Cardiopulmonary, hematological, serum biochemical and behavioral effects of sevoflurane compared with isoflurane or halothane in spontaneously ventilating goats /</w:t>
      </w:r>
      <w:r w:rsidRPr="00F32E5D">
        <w:rPr>
          <w:sz w:val="28"/>
          <w:szCs w:val="28"/>
          <w:lang w:val="en-US"/>
        </w:rPr>
        <w:t xml:space="preserve"> </w:t>
      </w:r>
      <w:r>
        <w:rPr>
          <w:sz w:val="28"/>
          <w:szCs w:val="28"/>
          <w:lang w:val="en-GB"/>
        </w:rPr>
        <w:t>Y. Hikasa, S. Hokushin, K. Takase, S. Ogasawara //</w:t>
      </w:r>
      <w:r w:rsidRPr="00F32E5D">
        <w:rPr>
          <w:sz w:val="28"/>
          <w:szCs w:val="28"/>
          <w:lang w:val="en-US"/>
        </w:rPr>
        <w:t xml:space="preserve"> </w:t>
      </w:r>
      <w:r>
        <w:rPr>
          <w:sz w:val="28"/>
          <w:szCs w:val="28"/>
          <w:lang w:val="en-GB"/>
        </w:rPr>
        <w:t>Small Rum. Research. – 2002. – № 43. – P. 167</w:t>
      </w:r>
      <w:r w:rsidRPr="00F32E5D">
        <w:rPr>
          <w:sz w:val="28"/>
          <w:szCs w:val="28"/>
          <w:lang w:val="en-US"/>
        </w:rPr>
        <w:t>–</w:t>
      </w:r>
      <w:r>
        <w:rPr>
          <w:sz w:val="28"/>
          <w:szCs w:val="28"/>
          <w:lang w:val="en-GB"/>
        </w:rPr>
        <w:t xml:space="preserve">178. </w:t>
      </w:r>
    </w:p>
    <w:p w:rsidR="00F32E5D" w:rsidRDefault="00F32E5D" w:rsidP="00F32E5D">
      <w:pPr>
        <w:spacing w:line="360" w:lineRule="auto"/>
        <w:ind w:firstLine="567"/>
        <w:jc w:val="both"/>
        <w:rPr>
          <w:sz w:val="28"/>
          <w:szCs w:val="28"/>
          <w:lang w:val="en-GB"/>
        </w:rPr>
      </w:pPr>
      <w:r>
        <w:rPr>
          <w:sz w:val="28"/>
          <w:szCs w:val="28"/>
          <w:lang w:val="en-US"/>
        </w:rPr>
        <w:t>1</w:t>
      </w:r>
      <w:r w:rsidRPr="00F32E5D">
        <w:rPr>
          <w:sz w:val="28"/>
          <w:szCs w:val="28"/>
          <w:lang w:val="en-US"/>
        </w:rPr>
        <w:t>87</w:t>
      </w:r>
      <w:r>
        <w:rPr>
          <w:sz w:val="28"/>
          <w:szCs w:val="28"/>
          <w:lang w:val="en-US"/>
        </w:rPr>
        <w:t xml:space="preserve">. </w:t>
      </w:r>
      <w:r>
        <w:rPr>
          <w:sz w:val="28"/>
          <w:szCs w:val="28"/>
          <w:lang w:val="en-GB"/>
        </w:rPr>
        <w:t>Hazarika G.C., Pandey N.N. Biochemical profile of goats during experimental chronic hypocalcaemia – An animal model study //</w:t>
      </w:r>
      <w:r w:rsidRPr="00F32E5D">
        <w:rPr>
          <w:sz w:val="28"/>
          <w:szCs w:val="28"/>
          <w:lang w:val="en-US"/>
        </w:rPr>
        <w:t xml:space="preserve"> </w:t>
      </w:r>
      <w:r>
        <w:rPr>
          <w:sz w:val="28"/>
          <w:szCs w:val="28"/>
          <w:lang w:val="en-GB"/>
        </w:rPr>
        <w:t>Ind. F. Anim. Scien. – 1991. – № 1. – Vol. 61. – P. 67</w:t>
      </w:r>
      <w:r w:rsidRPr="00F32E5D">
        <w:rPr>
          <w:sz w:val="28"/>
          <w:szCs w:val="28"/>
          <w:lang w:val="en-US"/>
        </w:rPr>
        <w:t>–</w:t>
      </w:r>
      <w:r>
        <w:rPr>
          <w:sz w:val="28"/>
          <w:szCs w:val="28"/>
          <w:lang w:val="en-GB"/>
        </w:rPr>
        <w:t xml:space="preserve">68. </w:t>
      </w:r>
    </w:p>
    <w:p w:rsidR="00F32E5D" w:rsidRDefault="00F32E5D" w:rsidP="00F32E5D">
      <w:pPr>
        <w:spacing w:line="360" w:lineRule="auto"/>
        <w:ind w:firstLine="567"/>
        <w:jc w:val="both"/>
        <w:rPr>
          <w:sz w:val="28"/>
          <w:szCs w:val="28"/>
          <w:lang w:val="en-GB"/>
        </w:rPr>
      </w:pPr>
      <w:r w:rsidRPr="00F32E5D">
        <w:rPr>
          <w:sz w:val="28"/>
          <w:szCs w:val="28"/>
          <w:lang w:val="en-US"/>
        </w:rPr>
        <w:lastRenderedPageBreak/>
        <w:t>188.</w:t>
      </w:r>
      <w:r>
        <w:rPr>
          <w:sz w:val="28"/>
          <w:szCs w:val="28"/>
          <w:lang w:val="en-GB"/>
        </w:rPr>
        <w:t xml:space="preserve"> Mohamed Nour M.S., Abusamra M.T., Hago B.E.D. Experimentally induced lactic acidosis in Nubian goats: Clinical, biochemical and pathological investigations</w:t>
      </w:r>
      <w:r w:rsidRPr="00F32E5D">
        <w:rPr>
          <w:sz w:val="28"/>
          <w:szCs w:val="28"/>
          <w:lang w:val="en-US"/>
        </w:rPr>
        <w:t xml:space="preserve"> </w:t>
      </w:r>
      <w:r>
        <w:rPr>
          <w:sz w:val="28"/>
          <w:szCs w:val="28"/>
          <w:lang w:val="en-GB"/>
        </w:rPr>
        <w:t>//</w:t>
      </w:r>
      <w:r w:rsidRPr="00F32E5D">
        <w:rPr>
          <w:sz w:val="28"/>
          <w:szCs w:val="28"/>
          <w:lang w:val="en-US"/>
        </w:rPr>
        <w:t xml:space="preserve"> </w:t>
      </w:r>
      <w:r>
        <w:rPr>
          <w:sz w:val="28"/>
          <w:szCs w:val="28"/>
          <w:lang w:val="en-GB"/>
        </w:rPr>
        <w:t>Small Rum. Research. – 1998. – № 31. – P. 7</w:t>
      </w:r>
      <w:r w:rsidRPr="00F32E5D">
        <w:rPr>
          <w:sz w:val="28"/>
          <w:szCs w:val="28"/>
          <w:lang w:val="en-US"/>
        </w:rPr>
        <w:t>–</w:t>
      </w:r>
      <w:r>
        <w:rPr>
          <w:sz w:val="28"/>
          <w:szCs w:val="28"/>
          <w:lang w:val="en-GB"/>
        </w:rPr>
        <w:t xml:space="preserve">17. </w:t>
      </w:r>
    </w:p>
    <w:p w:rsidR="00F32E5D" w:rsidRDefault="00F32E5D" w:rsidP="00F32E5D">
      <w:pPr>
        <w:spacing w:line="360" w:lineRule="auto"/>
        <w:ind w:firstLine="567"/>
        <w:jc w:val="both"/>
        <w:rPr>
          <w:sz w:val="28"/>
          <w:szCs w:val="28"/>
          <w:lang w:val="en-GB"/>
        </w:rPr>
      </w:pPr>
      <w:r w:rsidRPr="00F32E5D">
        <w:rPr>
          <w:sz w:val="28"/>
          <w:szCs w:val="28"/>
          <w:lang w:val="en-US"/>
        </w:rPr>
        <w:t>18</w:t>
      </w:r>
      <w:r>
        <w:rPr>
          <w:sz w:val="28"/>
          <w:szCs w:val="28"/>
          <w:lang w:val="en-US"/>
        </w:rPr>
        <w:t>9</w:t>
      </w:r>
      <w:r w:rsidRPr="00F32E5D">
        <w:rPr>
          <w:sz w:val="28"/>
          <w:szCs w:val="28"/>
          <w:lang w:val="en-US"/>
        </w:rPr>
        <w:t xml:space="preserve">. </w:t>
      </w:r>
      <w:r>
        <w:rPr>
          <w:sz w:val="28"/>
          <w:szCs w:val="28"/>
          <w:lang w:val="en-US"/>
        </w:rPr>
        <w:t xml:space="preserve">Das S.K., Misra S.K. Liver function in </w:t>
      </w:r>
      <w:r>
        <w:rPr>
          <w:sz w:val="28"/>
          <w:szCs w:val="28"/>
          <w:lang w:val="en-GB"/>
        </w:rPr>
        <w:t>experimentally rumen acidosis in goats //</w:t>
      </w:r>
      <w:r w:rsidRPr="00F32E5D">
        <w:rPr>
          <w:sz w:val="28"/>
          <w:szCs w:val="28"/>
          <w:lang w:val="en-US"/>
        </w:rPr>
        <w:t xml:space="preserve"> </w:t>
      </w:r>
      <w:r>
        <w:rPr>
          <w:sz w:val="28"/>
          <w:szCs w:val="28"/>
          <w:lang w:val="en-GB"/>
        </w:rPr>
        <w:t xml:space="preserve">Ind. J. of Anim. Scien. – </w:t>
      </w:r>
      <w:r w:rsidRPr="00F32E5D">
        <w:rPr>
          <w:sz w:val="28"/>
          <w:szCs w:val="28"/>
          <w:lang w:val="en-US"/>
        </w:rPr>
        <w:t xml:space="preserve">1992. – </w:t>
      </w:r>
      <w:r>
        <w:rPr>
          <w:sz w:val="28"/>
          <w:szCs w:val="28"/>
          <w:lang w:val="en-GB"/>
        </w:rPr>
        <w:t>№ 3. – Vol. 62. – P. 243</w:t>
      </w:r>
      <w:r w:rsidRPr="00F32E5D">
        <w:rPr>
          <w:sz w:val="28"/>
          <w:szCs w:val="28"/>
          <w:lang w:val="en-US"/>
        </w:rPr>
        <w:t>–</w:t>
      </w:r>
      <w:r>
        <w:rPr>
          <w:sz w:val="28"/>
          <w:szCs w:val="28"/>
          <w:lang w:val="en-GB"/>
        </w:rPr>
        <w:t xml:space="preserve">244. </w:t>
      </w:r>
    </w:p>
    <w:p w:rsidR="00F32E5D" w:rsidRDefault="00F32E5D" w:rsidP="00F32E5D">
      <w:pPr>
        <w:spacing w:line="360" w:lineRule="auto"/>
        <w:ind w:firstLine="567"/>
        <w:jc w:val="both"/>
        <w:rPr>
          <w:sz w:val="28"/>
          <w:szCs w:val="28"/>
          <w:lang w:val="en-GB"/>
        </w:rPr>
      </w:pPr>
      <w:r w:rsidRPr="00F32E5D">
        <w:rPr>
          <w:sz w:val="28"/>
          <w:szCs w:val="28"/>
          <w:lang w:val="en-US"/>
        </w:rPr>
        <w:t xml:space="preserve">190. </w:t>
      </w:r>
      <w:r>
        <w:rPr>
          <w:sz w:val="28"/>
          <w:szCs w:val="28"/>
          <w:lang w:val="en-GB"/>
        </w:rPr>
        <w:t>Vyas I., Sharma G.D., Vyas U.K. Liver lesions in caprine fascioliasis //</w:t>
      </w:r>
      <w:r w:rsidRPr="00F32E5D">
        <w:rPr>
          <w:sz w:val="28"/>
          <w:szCs w:val="28"/>
          <w:lang w:val="en-US"/>
        </w:rPr>
        <w:t xml:space="preserve"> </w:t>
      </w:r>
      <w:r>
        <w:rPr>
          <w:sz w:val="28"/>
          <w:szCs w:val="28"/>
          <w:lang w:val="en-GB"/>
        </w:rPr>
        <w:t>Ind. F. Anim. Scien.</w:t>
      </w:r>
      <w:r w:rsidRPr="00F32E5D">
        <w:rPr>
          <w:sz w:val="28"/>
          <w:szCs w:val="28"/>
          <w:lang w:val="en-US"/>
        </w:rPr>
        <w:t xml:space="preserve"> – 1991. – </w:t>
      </w:r>
      <w:r>
        <w:rPr>
          <w:sz w:val="28"/>
          <w:szCs w:val="28"/>
          <w:lang w:val="en-GB"/>
        </w:rPr>
        <w:t>№ 12. – Vol. 61. – P. 1292</w:t>
      </w:r>
      <w:r w:rsidRPr="00F32E5D">
        <w:rPr>
          <w:sz w:val="28"/>
          <w:szCs w:val="28"/>
          <w:lang w:val="en-US"/>
        </w:rPr>
        <w:t>–</w:t>
      </w:r>
      <w:r>
        <w:rPr>
          <w:sz w:val="28"/>
          <w:szCs w:val="28"/>
          <w:lang w:val="en-GB"/>
        </w:rPr>
        <w:t>1294.</w:t>
      </w:r>
    </w:p>
    <w:p w:rsidR="00F32E5D" w:rsidRDefault="00F32E5D" w:rsidP="00F32E5D">
      <w:pPr>
        <w:spacing w:line="360" w:lineRule="auto"/>
        <w:ind w:firstLine="567"/>
        <w:jc w:val="both"/>
        <w:rPr>
          <w:sz w:val="28"/>
          <w:szCs w:val="28"/>
          <w:lang w:val="en-GB"/>
        </w:rPr>
      </w:pPr>
      <w:r>
        <w:rPr>
          <w:sz w:val="28"/>
          <w:szCs w:val="28"/>
          <w:lang w:val="en-GB"/>
        </w:rPr>
        <w:t>1</w:t>
      </w:r>
      <w:r w:rsidRPr="00F32E5D">
        <w:rPr>
          <w:sz w:val="28"/>
          <w:szCs w:val="28"/>
          <w:lang w:val="en-US"/>
        </w:rPr>
        <w:t>91</w:t>
      </w:r>
      <w:r>
        <w:rPr>
          <w:sz w:val="28"/>
          <w:szCs w:val="28"/>
          <w:lang w:val="en-GB"/>
        </w:rPr>
        <w:t>. Gu-You Fang, Zhang-Hong Ying, Shen-Yong Lin et al. Study on pathophysiology of Fasciola hepatica infection in goats //</w:t>
      </w:r>
      <w:r w:rsidRPr="00F32E5D">
        <w:rPr>
          <w:sz w:val="28"/>
          <w:szCs w:val="28"/>
          <w:lang w:val="en-US"/>
        </w:rPr>
        <w:t xml:space="preserve"> </w:t>
      </w:r>
      <w:r>
        <w:rPr>
          <w:sz w:val="28"/>
          <w:szCs w:val="28"/>
          <w:lang w:val="en-GB"/>
        </w:rPr>
        <w:t>Chinese J. Vet. Sci.</w:t>
      </w:r>
      <w:r w:rsidRPr="00F32E5D">
        <w:rPr>
          <w:sz w:val="28"/>
          <w:szCs w:val="28"/>
          <w:lang w:val="en-US"/>
        </w:rPr>
        <w:t xml:space="preserve"> – </w:t>
      </w:r>
      <w:r>
        <w:rPr>
          <w:sz w:val="28"/>
          <w:szCs w:val="28"/>
          <w:lang w:val="en-GB"/>
        </w:rPr>
        <w:t>2001. – № 1. – Vol 21. – P. 63</w:t>
      </w:r>
      <w:r w:rsidRPr="00F32E5D">
        <w:rPr>
          <w:sz w:val="28"/>
          <w:szCs w:val="28"/>
          <w:lang w:val="en-US"/>
        </w:rPr>
        <w:t>–</w:t>
      </w:r>
      <w:r>
        <w:rPr>
          <w:sz w:val="28"/>
          <w:szCs w:val="28"/>
          <w:lang w:val="en-GB"/>
        </w:rPr>
        <w:t xml:space="preserve">67. </w:t>
      </w:r>
    </w:p>
    <w:p w:rsidR="00F32E5D" w:rsidRDefault="00F32E5D" w:rsidP="00F32E5D">
      <w:pPr>
        <w:spacing w:line="360" w:lineRule="auto"/>
        <w:ind w:firstLine="567"/>
        <w:jc w:val="both"/>
        <w:rPr>
          <w:sz w:val="28"/>
          <w:szCs w:val="28"/>
        </w:rPr>
      </w:pPr>
      <w:r>
        <w:rPr>
          <w:sz w:val="28"/>
          <w:szCs w:val="28"/>
        </w:rPr>
        <w:t xml:space="preserve">192. Влізло В. Діагностика жирової дистрофії печінки у корів // Ветеринарна медицина України. – 1996. – № 4. – С. 12–14. </w:t>
      </w:r>
    </w:p>
    <w:p w:rsidR="00F32E5D" w:rsidRDefault="00F32E5D" w:rsidP="00F32E5D">
      <w:pPr>
        <w:pStyle w:val="25"/>
        <w:spacing w:line="360" w:lineRule="auto"/>
        <w:ind w:firstLine="540"/>
        <w:rPr>
          <w:lang w:val="de-DE"/>
        </w:rPr>
      </w:pPr>
      <w:r>
        <w:rPr>
          <w:szCs w:val="28"/>
          <w:lang w:val="de-DE"/>
        </w:rPr>
        <w:t>19</w:t>
      </w:r>
      <w:r w:rsidRPr="00F32E5D">
        <w:rPr>
          <w:szCs w:val="28"/>
          <w:lang w:val="en-US"/>
        </w:rPr>
        <w:t>3</w:t>
      </w:r>
      <w:r>
        <w:rPr>
          <w:szCs w:val="28"/>
          <w:lang w:val="de-DE"/>
        </w:rPr>
        <w:t xml:space="preserve">. </w:t>
      </w:r>
      <w:r>
        <w:rPr>
          <w:lang w:val="de-DE"/>
        </w:rPr>
        <w:t xml:space="preserve">Lutz H. Klinische Labordiagnostik in der Tiermedizin. – Zürich, 1991. – </w:t>
      </w:r>
      <w:r w:rsidRPr="00F32E5D">
        <w:rPr>
          <w:lang w:val="en-US"/>
        </w:rPr>
        <w:t xml:space="preserve">  </w:t>
      </w:r>
      <w:r>
        <w:rPr>
          <w:lang w:val="de-DE"/>
        </w:rPr>
        <w:t xml:space="preserve">150 s. </w:t>
      </w:r>
    </w:p>
    <w:p w:rsidR="00F32E5D" w:rsidRDefault="00F32E5D" w:rsidP="00F32E5D">
      <w:pPr>
        <w:pStyle w:val="25"/>
        <w:spacing w:line="360" w:lineRule="auto"/>
        <w:ind w:firstLine="540"/>
      </w:pPr>
      <w:r>
        <w:rPr>
          <w:szCs w:val="28"/>
        </w:rPr>
        <w:t xml:space="preserve">194. </w:t>
      </w:r>
      <w:r>
        <w:t>Рекомендации по диагностике, лечению и профилактике заболеваний печени у крупного рогатого скота / В.С. Постников, А.В. Жаров, А.Г. Савойский и др. – М., 1990. – 25 с.</w:t>
      </w:r>
    </w:p>
    <w:p w:rsidR="00F32E5D" w:rsidRPr="00F32E5D" w:rsidRDefault="00F32E5D" w:rsidP="00F32E5D">
      <w:pPr>
        <w:spacing w:line="360" w:lineRule="auto"/>
        <w:ind w:firstLine="567"/>
        <w:jc w:val="both"/>
        <w:rPr>
          <w:sz w:val="28"/>
          <w:szCs w:val="28"/>
          <w:lang w:val="de-DE"/>
        </w:rPr>
      </w:pPr>
      <w:r>
        <w:rPr>
          <w:sz w:val="28"/>
          <w:szCs w:val="28"/>
          <w:lang w:val="de-DE"/>
        </w:rPr>
        <w:t>19</w:t>
      </w:r>
      <w:r w:rsidRPr="00F32E5D">
        <w:rPr>
          <w:sz w:val="28"/>
          <w:szCs w:val="28"/>
          <w:lang w:val="en-US"/>
        </w:rPr>
        <w:t>5</w:t>
      </w:r>
      <w:r>
        <w:rPr>
          <w:sz w:val="28"/>
          <w:szCs w:val="28"/>
          <w:lang w:val="de-DE"/>
        </w:rPr>
        <w:t>. Schäfer M., Fürll M. Fettlebersyndrom der Milchkun-Erkennung und Verhütung //</w:t>
      </w:r>
      <w:r w:rsidRPr="00F32E5D">
        <w:rPr>
          <w:sz w:val="28"/>
          <w:szCs w:val="28"/>
          <w:lang w:val="en-US"/>
        </w:rPr>
        <w:t xml:space="preserve"> </w:t>
      </w:r>
      <w:r>
        <w:rPr>
          <w:sz w:val="28"/>
          <w:szCs w:val="28"/>
          <w:lang w:val="de-DE"/>
        </w:rPr>
        <w:t>Colleg. Vet. – 1990. – S. 19</w:t>
      </w:r>
      <w:r w:rsidRPr="00F32E5D">
        <w:rPr>
          <w:sz w:val="28"/>
          <w:szCs w:val="28"/>
          <w:lang w:val="de-DE"/>
        </w:rPr>
        <w:t>–</w:t>
      </w:r>
      <w:r>
        <w:rPr>
          <w:sz w:val="28"/>
          <w:szCs w:val="28"/>
          <w:lang w:val="de-DE"/>
        </w:rPr>
        <w:t>22.</w:t>
      </w:r>
      <w:r w:rsidRPr="00F32E5D">
        <w:rPr>
          <w:sz w:val="28"/>
          <w:szCs w:val="28"/>
          <w:lang w:val="de-DE"/>
        </w:rPr>
        <w:t xml:space="preserve"> </w:t>
      </w:r>
    </w:p>
    <w:p w:rsidR="00F32E5D" w:rsidRPr="00F32E5D" w:rsidRDefault="00F32E5D" w:rsidP="00F32E5D">
      <w:pPr>
        <w:pStyle w:val="25"/>
        <w:spacing w:line="360" w:lineRule="auto"/>
        <w:ind w:firstLine="540"/>
        <w:rPr>
          <w:lang w:val="de-DE"/>
        </w:rPr>
      </w:pPr>
      <w:r w:rsidRPr="00F32E5D">
        <w:rPr>
          <w:szCs w:val="28"/>
          <w:lang w:val="de-DE"/>
        </w:rPr>
        <w:t xml:space="preserve">196. </w:t>
      </w:r>
      <w:r>
        <w:t>Влізло</w:t>
      </w:r>
      <w:r w:rsidRPr="00F32E5D">
        <w:rPr>
          <w:lang w:val="de-DE"/>
        </w:rPr>
        <w:t xml:space="preserve"> </w:t>
      </w:r>
      <w:r>
        <w:t>В</w:t>
      </w:r>
      <w:r w:rsidRPr="00F32E5D">
        <w:rPr>
          <w:lang w:val="de-DE"/>
        </w:rPr>
        <w:t>.</w:t>
      </w:r>
      <w:r>
        <w:t>В</w:t>
      </w:r>
      <w:r w:rsidRPr="00F32E5D">
        <w:rPr>
          <w:lang w:val="de-DE"/>
        </w:rPr>
        <w:t xml:space="preserve">., </w:t>
      </w:r>
      <w:r>
        <w:t>Утеченко</w:t>
      </w:r>
      <w:r w:rsidRPr="00F32E5D">
        <w:rPr>
          <w:lang w:val="de-DE"/>
        </w:rPr>
        <w:t xml:space="preserve"> </w:t>
      </w:r>
      <w:r>
        <w:t>М</w:t>
      </w:r>
      <w:r w:rsidRPr="00F32E5D">
        <w:rPr>
          <w:lang w:val="de-DE"/>
        </w:rPr>
        <w:t>.</w:t>
      </w:r>
      <w:r>
        <w:t>В</w:t>
      </w:r>
      <w:r w:rsidRPr="00F32E5D">
        <w:rPr>
          <w:lang w:val="de-DE"/>
        </w:rPr>
        <w:t xml:space="preserve">. </w:t>
      </w:r>
      <w:r>
        <w:t>Інформативність</w:t>
      </w:r>
      <w:r w:rsidRPr="00F32E5D">
        <w:rPr>
          <w:lang w:val="de-DE"/>
        </w:rPr>
        <w:t xml:space="preserve"> </w:t>
      </w:r>
      <w:r>
        <w:t>симптомів</w:t>
      </w:r>
      <w:r w:rsidRPr="00F32E5D">
        <w:rPr>
          <w:lang w:val="de-DE"/>
        </w:rPr>
        <w:t xml:space="preserve"> </w:t>
      </w:r>
      <w:r>
        <w:t>і</w:t>
      </w:r>
      <w:r w:rsidRPr="00F32E5D">
        <w:rPr>
          <w:lang w:val="de-DE"/>
        </w:rPr>
        <w:t xml:space="preserve"> </w:t>
      </w:r>
      <w:r>
        <w:t>лабораторних</w:t>
      </w:r>
      <w:r w:rsidRPr="00F32E5D">
        <w:rPr>
          <w:lang w:val="de-DE"/>
        </w:rPr>
        <w:t xml:space="preserve"> </w:t>
      </w:r>
      <w:r>
        <w:t>тестів</w:t>
      </w:r>
      <w:r w:rsidRPr="00F32E5D">
        <w:rPr>
          <w:lang w:val="de-DE"/>
        </w:rPr>
        <w:t xml:space="preserve"> </w:t>
      </w:r>
      <w:r>
        <w:t>для</w:t>
      </w:r>
      <w:r w:rsidRPr="00F32E5D">
        <w:rPr>
          <w:lang w:val="de-DE"/>
        </w:rPr>
        <w:t xml:space="preserve"> </w:t>
      </w:r>
      <w:r>
        <w:t>діагностики</w:t>
      </w:r>
      <w:r w:rsidRPr="00F32E5D">
        <w:rPr>
          <w:lang w:val="de-DE"/>
        </w:rPr>
        <w:t xml:space="preserve"> </w:t>
      </w:r>
      <w:r>
        <w:t>жирової</w:t>
      </w:r>
      <w:r w:rsidRPr="00F32E5D">
        <w:rPr>
          <w:lang w:val="de-DE"/>
        </w:rPr>
        <w:t xml:space="preserve"> </w:t>
      </w:r>
      <w:r>
        <w:t>дистрофії</w:t>
      </w:r>
      <w:r w:rsidRPr="00F32E5D">
        <w:rPr>
          <w:lang w:val="de-DE"/>
        </w:rPr>
        <w:t xml:space="preserve"> </w:t>
      </w:r>
      <w:r>
        <w:t>печінки</w:t>
      </w:r>
      <w:r w:rsidRPr="00F32E5D">
        <w:rPr>
          <w:lang w:val="de-DE"/>
        </w:rPr>
        <w:t xml:space="preserve"> </w:t>
      </w:r>
      <w:r>
        <w:t>у</w:t>
      </w:r>
      <w:r w:rsidRPr="00F32E5D">
        <w:rPr>
          <w:lang w:val="de-DE"/>
        </w:rPr>
        <w:t xml:space="preserve"> </w:t>
      </w:r>
      <w:r>
        <w:t>корів</w:t>
      </w:r>
      <w:r w:rsidRPr="00F32E5D">
        <w:rPr>
          <w:lang w:val="de-DE"/>
        </w:rPr>
        <w:t xml:space="preserve"> // </w:t>
      </w:r>
      <w:r>
        <w:t>Наук</w:t>
      </w:r>
      <w:r w:rsidRPr="00F32E5D">
        <w:rPr>
          <w:lang w:val="de-DE"/>
        </w:rPr>
        <w:t xml:space="preserve">. </w:t>
      </w:r>
      <w:r>
        <w:t>вісник</w:t>
      </w:r>
      <w:r w:rsidRPr="00F32E5D">
        <w:rPr>
          <w:lang w:val="de-DE"/>
        </w:rPr>
        <w:t xml:space="preserve"> </w:t>
      </w:r>
      <w:r>
        <w:t>Львівської</w:t>
      </w:r>
      <w:r w:rsidRPr="00F32E5D">
        <w:rPr>
          <w:lang w:val="de-DE"/>
        </w:rPr>
        <w:t xml:space="preserve"> </w:t>
      </w:r>
      <w:r>
        <w:t>держ</w:t>
      </w:r>
      <w:r w:rsidRPr="00F32E5D">
        <w:rPr>
          <w:lang w:val="de-DE"/>
        </w:rPr>
        <w:t xml:space="preserve">. </w:t>
      </w:r>
      <w:r>
        <w:t>акад</w:t>
      </w:r>
      <w:r w:rsidRPr="00F32E5D">
        <w:rPr>
          <w:lang w:val="de-DE"/>
        </w:rPr>
        <w:t xml:space="preserve">. </w:t>
      </w:r>
      <w:r>
        <w:t>вет</w:t>
      </w:r>
      <w:r w:rsidRPr="00F32E5D">
        <w:rPr>
          <w:lang w:val="de-DE"/>
        </w:rPr>
        <w:t xml:space="preserve">. </w:t>
      </w:r>
      <w:r>
        <w:t>мед</w:t>
      </w:r>
      <w:r w:rsidRPr="00F32E5D">
        <w:rPr>
          <w:lang w:val="de-DE"/>
        </w:rPr>
        <w:t xml:space="preserve">. </w:t>
      </w:r>
      <w:r>
        <w:t>ім</w:t>
      </w:r>
      <w:r w:rsidRPr="00F32E5D">
        <w:rPr>
          <w:lang w:val="de-DE"/>
        </w:rPr>
        <w:t xml:space="preserve">. </w:t>
      </w:r>
      <w:r>
        <w:t>С</w:t>
      </w:r>
      <w:r w:rsidRPr="00F32E5D">
        <w:rPr>
          <w:lang w:val="de-DE"/>
        </w:rPr>
        <w:t>.</w:t>
      </w:r>
      <w:r>
        <w:t>З</w:t>
      </w:r>
      <w:r w:rsidRPr="00F32E5D">
        <w:rPr>
          <w:lang w:val="de-DE"/>
        </w:rPr>
        <w:t xml:space="preserve">. </w:t>
      </w:r>
      <w:r>
        <w:t>Гжицького</w:t>
      </w:r>
      <w:r w:rsidRPr="00F32E5D">
        <w:rPr>
          <w:lang w:val="de-DE"/>
        </w:rPr>
        <w:t xml:space="preserve">. – </w:t>
      </w:r>
      <w:r>
        <w:t>Вип</w:t>
      </w:r>
      <w:r w:rsidRPr="00F32E5D">
        <w:rPr>
          <w:lang w:val="de-DE"/>
        </w:rPr>
        <w:t xml:space="preserve">. 3, </w:t>
      </w:r>
      <w:r>
        <w:t>ч</w:t>
      </w:r>
      <w:r w:rsidRPr="00F32E5D">
        <w:rPr>
          <w:lang w:val="de-DE"/>
        </w:rPr>
        <w:t xml:space="preserve">. 1. – </w:t>
      </w:r>
      <w:r>
        <w:t>Львів</w:t>
      </w:r>
      <w:r w:rsidRPr="00F32E5D">
        <w:rPr>
          <w:lang w:val="de-DE"/>
        </w:rPr>
        <w:t xml:space="preserve">, 1999. – </w:t>
      </w:r>
      <w:r>
        <w:t>С</w:t>
      </w:r>
      <w:r w:rsidRPr="00F32E5D">
        <w:rPr>
          <w:lang w:val="de-DE"/>
        </w:rPr>
        <w:t>. 110</w:t>
      </w:r>
      <w:r w:rsidRPr="00F32E5D">
        <w:rPr>
          <w:szCs w:val="28"/>
          <w:lang w:val="de-DE"/>
        </w:rPr>
        <w:t>–</w:t>
      </w:r>
      <w:r w:rsidRPr="00F32E5D">
        <w:rPr>
          <w:lang w:val="de-DE"/>
        </w:rPr>
        <w:t xml:space="preserve">113. </w:t>
      </w:r>
    </w:p>
    <w:p w:rsidR="00F32E5D" w:rsidRPr="00F32E5D" w:rsidRDefault="00F32E5D" w:rsidP="00F32E5D">
      <w:pPr>
        <w:pStyle w:val="25"/>
        <w:spacing w:line="360" w:lineRule="auto"/>
        <w:ind w:firstLine="540"/>
        <w:rPr>
          <w:lang w:val="de-DE"/>
        </w:rPr>
      </w:pPr>
      <w:r w:rsidRPr="00F32E5D">
        <w:rPr>
          <w:szCs w:val="28"/>
          <w:lang w:val="de-DE"/>
        </w:rPr>
        <w:t xml:space="preserve">197. </w:t>
      </w:r>
      <w:r>
        <w:t>Влізло</w:t>
      </w:r>
      <w:r w:rsidRPr="00F32E5D">
        <w:rPr>
          <w:lang w:val="de-DE"/>
        </w:rPr>
        <w:t xml:space="preserve"> </w:t>
      </w:r>
      <w:r>
        <w:t>В</w:t>
      </w:r>
      <w:r w:rsidRPr="00F32E5D">
        <w:rPr>
          <w:lang w:val="de-DE"/>
        </w:rPr>
        <w:t>.</w:t>
      </w:r>
      <w:r>
        <w:t>В</w:t>
      </w:r>
      <w:r w:rsidRPr="00F32E5D">
        <w:rPr>
          <w:lang w:val="de-DE"/>
        </w:rPr>
        <w:t xml:space="preserve"> </w:t>
      </w:r>
      <w:r>
        <w:t>Ураження</w:t>
      </w:r>
      <w:r w:rsidRPr="00F32E5D">
        <w:rPr>
          <w:lang w:val="de-DE"/>
        </w:rPr>
        <w:t xml:space="preserve"> </w:t>
      </w:r>
      <w:r>
        <w:t>нервової</w:t>
      </w:r>
      <w:r w:rsidRPr="00F32E5D">
        <w:rPr>
          <w:lang w:val="de-DE"/>
        </w:rPr>
        <w:t xml:space="preserve"> </w:t>
      </w:r>
      <w:r>
        <w:t>системи</w:t>
      </w:r>
      <w:r w:rsidRPr="00F32E5D">
        <w:rPr>
          <w:lang w:val="de-DE"/>
        </w:rPr>
        <w:t xml:space="preserve"> </w:t>
      </w:r>
      <w:r>
        <w:t>при</w:t>
      </w:r>
      <w:r w:rsidRPr="00F32E5D">
        <w:rPr>
          <w:lang w:val="de-DE"/>
        </w:rPr>
        <w:t xml:space="preserve"> </w:t>
      </w:r>
      <w:r>
        <w:t>патології</w:t>
      </w:r>
      <w:r w:rsidRPr="00F32E5D">
        <w:rPr>
          <w:lang w:val="de-DE"/>
        </w:rPr>
        <w:t xml:space="preserve"> </w:t>
      </w:r>
      <w:r>
        <w:t>печінки</w:t>
      </w:r>
      <w:r w:rsidRPr="00F32E5D">
        <w:rPr>
          <w:lang w:val="de-DE"/>
        </w:rPr>
        <w:t xml:space="preserve"> </w:t>
      </w:r>
      <w:r>
        <w:t>у</w:t>
      </w:r>
      <w:r w:rsidRPr="00F32E5D">
        <w:rPr>
          <w:lang w:val="de-DE"/>
        </w:rPr>
        <w:t xml:space="preserve"> </w:t>
      </w:r>
      <w:r>
        <w:t>корів</w:t>
      </w:r>
      <w:r w:rsidRPr="00F32E5D">
        <w:rPr>
          <w:lang w:val="de-DE"/>
        </w:rPr>
        <w:t xml:space="preserve"> (</w:t>
      </w:r>
      <w:r>
        <w:t>печінкова</w:t>
      </w:r>
      <w:r w:rsidRPr="00F32E5D">
        <w:rPr>
          <w:lang w:val="de-DE"/>
        </w:rPr>
        <w:t xml:space="preserve"> </w:t>
      </w:r>
      <w:r>
        <w:t>енцефалопатія</w:t>
      </w:r>
      <w:r w:rsidRPr="00F32E5D">
        <w:rPr>
          <w:lang w:val="de-DE"/>
        </w:rPr>
        <w:t xml:space="preserve">, </w:t>
      </w:r>
      <w:r>
        <w:t>печінкова</w:t>
      </w:r>
      <w:r w:rsidRPr="00F32E5D">
        <w:rPr>
          <w:lang w:val="de-DE"/>
        </w:rPr>
        <w:t xml:space="preserve"> </w:t>
      </w:r>
      <w:r>
        <w:t>кома</w:t>
      </w:r>
      <w:r w:rsidRPr="00F32E5D">
        <w:rPr>
          <w:lang w:val="de-DE"/>
        </w:rPr>
        <w:t xml:space="preserve">) // </w:t>
      </w:r>
      <w:r>
        <w:t>Ветеринарна</w:t>
      </w:r>
      <w:r w:rsidRPr="00F32E5D">
        <w:rPr>
          <w:lang w:val="de-DE"/>
        </w:rPr>
        <w:t xml:space="preserve"> </w:t>
      </w:r>
      <w:r>
        <w:t>медицина</w:t>
      </w:r>
      <w:r w:rsidRPr="00F32E5D">
        <w:rPr>
          <w:lang w:val="de-DE"/>
        </w:rPr>
        <w:t xml:space="preserve">: </w:t>
      </w:r>
      <w:r>
        <w:t>Міжвід</w:t>
      </w:r>
      <w:r w:rsidRPr="00F32E5D">
        <w:rPr>
          <w:lang w:val="de-DE"/>
        </w:rPr>
        <w:t xml:space="preserve">. </w:t>
      </w:r>
      <w:r>
        <w:t>темат</w:t>
      </w:r>
      <w:r w:rsidRPr="00F32E5D">
        <w:rPr>
          <w:lang w:val="de-DE"/>
        </w:rPr>
        <w:t xml:space="preserve">. </w:t>
      </w:r>
      <w:r>
        <w:t>науковий</w:t>
      </w:r>
      <w:r w:rsidRPr="00F32E5D">
        <w:rPr>
          <w:lang w:val="de-DE"/>
        </w:rPr>
        <w:t xml:space="preserve"> </w:t>
      </w:r>
      <w:r>
        <w:t>збірник</w:t>
      </w:r>
      <w:r w:rsidRPr="00F32E5D">
        <w:rPr>
          <w:lang w:val="de-DE"/>
        </w:rPr>
        <w:t xml:space="preserve">. – </w:t>
      </w:r>
      <w:r>
        <w:t>Харків</w:t>
      </w:r>
      <w:r w:rsidRPr="00F32E5D">
        <w:rPr>
          <w:lang w:val="de-DE"/>
        </w:rPr>
        <w:t xml:space="preserve">, 1998. – </w:t>
      </w:r>
      <w:r>
        <w:t>Вип</w:t>
      </w:r>
      <w:r w:rsidRPr="00F32E5D">
        <w:rPr>
          <w:lang w:val="de-DE"/>
        </w:rPr>
        <w:t xml:space="preserve">. 74. – </w:t>
      </w:r>
      <w:r>
        <w:t>С</w:t>
      </w:r>
      <w:r w:rsidRPr="00F32E5D">
        <w:rPr>
          <w:lang w:val="de-DE"/>
        </w:rPr>
        <w:t>. 167</w:t>
      </w:r>
      <w:r w:rsidRPr="00F32E5D">
        <w:rPr>
          <w:szCs w:val="28"/>
          <w:lang w:val="de-DE"/>
        </w:rPr>
        <w:t>–</w:t>
      </w:r>
      <w:r w:rsidRPr="00F32E5D">
        <w:rPr>
          <w:lang w:val="de-DE"/>
        </w:rPr>
        <w:t xml:space="preserve">175. </w:t>
      </w:r>
    </w:p>
    <w:p w:rsidR="00F32E5D" w:rsidRPr="00F32E5D" w:rsidRDefault="00F32E5D" w:rsidP="00F32E5D">
      <w:pPr>
        <w:pStyle w:val="25"/>
        <w:spacing w:line="360" w:lineRule="auto"/>
        <w:ind w:firstLine="540"/>
      </w:pPr>
      <w:r w:rsidRPr="00F32E5D">
        <w:rPr>
          <w:szCs w:val="28"/>
          <w:lang w:val="en-US"/>
        </w:rPr>
        <w:t xml:space="preserve">198. </w:t>
      </w:r>
      <w:r>
        <w:t>К</w:t>
      </w:r>
      <w:r w:rsidRPr="00F32E5D">
        <w:rPr>
          <w:lang w:val="en-US"/>
        </w:rPr>
        <w:t>lee W. Ikterus beim Rind</w:t>
      </w:r>
      <w:r>
        <w:rPr>
          <w:lang w:val="de-DE"/>
        </w:rPr>
        <w:t>-</w:t>
      </w:r>
      <w:r w:rsidRPr="00F32E5D">
        <w:rPr>
          <w:lang w:val="en-US"/>
        </w:rPr>
        <w:t xml:space="preserve">Ursachen </w:t>
      </w:r>
      <w:r>
        <w:rPr>
          <w:lang w:val="de-DE"/>
        </w:rPr>
        <w:t>und terapeutische Möglichkeiten</w:t>
      </w:r>
      <w:r w:rsidRPr="00F32E5D">
        <w:rPr>
          <w:lang w:val="en-US"/>
        </w:rPr>
        <w:t xml:space="preserve"> </w:t>
      </w:r>
      <w:r>
        <w:rPr>
          <w:lang w:val="de-DE"/>
        </w:rPr>
        <w:t>//</w:t>
      </w:r>
      <w:r w:rsidRPr="00F32E5D">
        <w:rPr>
          <w:lang w:val="en-US"/>
        </w:rPr>
        <w:t xml:space="preserve"> </w:t>
      </w:r>
      <w:r>
        <w:rPr>
          <w:lang w:val="de-DE"/>
        </w:rPr>
        <w:t>Schweizer. Tier</w:t>
      </w:r>
      <w:r w:rsidRPr="00F32E5D">
        <w:t>ä</w:t>
      </w:r>
      <w:r>
        <w:rPr>
          <w:lang w:val="de-DE"/>
        </w:rPr>
        <w:t>rzt</w:t>
      </w:r>
      <w:r w:rsidRPr="00F32E5D">
        <w:t xml:space="preserve">. – </w:t>
      </w:r>
      <w:r>
        <w:rPr>
          <w:lang w:val="de-DE"/>
        </w:rPr>
        <w:t>Z</w:t>
      </w:r>
      <w:r w:rsidRPr="00F32E5D">
        <w:t>ü</w:t>
      </w:r>
      <w:r>
        <w:rPr>
          <w:lang w:val="de-DE"/>
        </w:rPr>
        <w:t>rich</w:t>
      </w:r>
      <w:r w:rsidRPr="00F32E5D">
        <w:t xml:space="preserve">, 1994. – </w:t>
      </w:r>
      <w:r>
        <w:rPr>
          <w:lang w:val="de-DE"/>
        </w:rPr>
        <w:t>S</w:t>
      </w:r>
      <w:r w:rsidRPr="00F32E5D">
        <w:t>. 7</w:t>
      </w:r>
      <w:r>
        <w:rPr>
          <w:szCs w:val="28"/>
        </w:rPr>
        <w:t>–</w:t>
      </w:r>
      <w:r w:rsidRPr="00F32E5D">
        <w:t xml:space="preserve">8. </w:t>
      </w:r>
    </w:p>
    <w:p w:rsidR="00F32E5D" w:rsidRDefault="00F32E5D" w:rsidP="00F32E5D">
      <w:pPr>
        <w:spacing w:line="360" w:lineRule="auto"/>
        <w:ind w:firstLine="567"/>
        <w:jc w:val="both"/>
        <w:rPr>
          <w:sz w:val="28"/>
          <w:szCs w:val="28"/>
        </w:rPr>
      </w:pPr>
      <w:r>
        <w:rPr>
          <w:sz w:val="28"/>
          <w:szCs w:val="28"/>
        </w:rPr>
        <w:lastRenderedPageBreak/>
        <w:t>199. Норбаев К.Н. Биохимические показатели крови и желчи при патологии печени у овец // Ветеринария. – 1991. – № 2. – С. 56–57.</w:t>
      </w:r>
    </w:p>
    <w:p w:rsidR="00F32E5D" w:rsidRDefault="00F32E5D" w:rsidP="00F32E5D">
      <w:pPr>
        <w:spacing w:line="360" w:lineRule="auto"/>
        <w:ind w:firstLine="567"/>
        <w:jc w:val="both"/>
        <w:rPr>
          <w:sz w:val="28"/>
          <w:szCs w:val="28"/>
        </w:rPr>
      </w:pPr>
      <w:r>
        <w:rPr>
          <w:sz w:val="28"/>
          <w:szCs w:val="28"/>
        </w:rPr>
        <w:t xml:space="preserve">200. Дикий О.А., Головаха В.І. Функціональний стан печінки у собак, хворих на гастроентерит // Вісник Білоцерків. держ. аграр. ун-ту: Зб. наук. праць. – Вип. 8, ч. 1. – Біла Церква, 1999. – С. 75–78. </w:t>
      </w:r>
    </w:p>
    <w:p w:rsidR="00F32E5D" w:rsidRDefault="00F32E5D" w:rsidP="00F32E5D">
      <w:pPr>
        <w:spacing w:line="360" w:lineRule="auto"/>
        <w:ind w:firstLine="567"/>
        <w:jc w:val="both"/>
        <w:rPr>
          <w:sz w:val="28"/>
          <w:szCs w:val="28"/>
        </w:rPr>
      </w:pPr>
      <w:r>
        <w:rPr>
          <w:sz w:val="28"/>
          <w:szCs w:val="28"/>
        </w:rPr>
        <w:t>201. Соловйова Л.М. Методи діагностики патології печінки у собак при токсичній гепатодистрофії // Ветерин. медицина: Міжвід. темат. наук. зб. – Харків, 2002. – Вип. 80. – С. 297–300.</w:t>
      </w:r>
    </w:p>
    <w:p w:rsidR="00F32E5D" w:rsidRDefault="00F32E5D" w:rsidP="00F32E5D">
      <w:pPr>
        <w:spacing w:line="360" w:lineRule="auto"/>
        <w:ind w:firstLine="567"/>
        <w:jc w:val="both"/>
        <w:rPr>
          <w:sz w:val="28"/>
          <w:szCs w:val="28"/>
        </w:rPr>
      </w:pPr>
      <w:r>
        <w:rPr>
          <w:sz w:val="28"/>
          <w:szCs w:val="28"/>
        </w:rPr>
        <w:t xml:space="preserve">202. Утеченко М.В., Влізло В.В. Клінічні та патоморфологічні дослідження печінки корів, хворих на гепатоз // Вісник Білоцерків. держ. аграр. ун-ту: Зб. наук. праць. – Біла Церква, 1996. – Вип. 1. – С. 39–42. </w:t>
      </w:r>
    </w:p>
    <w:p w:rsidR="00F32E5D" w:rsidRDefault="00F32E5D" w:rsidP="00F32E5D">
      <w:pPr>
        <w:spacing w:line="360" w:lineRule="auto"/>
        <w:ind w:firstLine="567"/>
        <w:jc w:val="both"/>
        <w:rPr>
          <w:sz w:val="28"/>
          <w:szCs w:val="28"/>
          <w:lang w:val="de-DE"/>
        </w:rPr>
      </w:pPr>
      <w:r w:rsidRPr="00F32E5D">
        <w:rPr>
          <w:sz w:val="28"/>
          <w:szCs w:val="28"/>
          <w:lang w:val="en-US"/>
        </w:rPr>
        <w:t xml:space="preserve">203. </w:t>
      </w:r>
      <w:r>
        <w:rPr>
          <w:sz w:val="28"/>
          <w:szCs w:val="28"/>
          <w:lang w:val="de-DE"/>
        </w:rPr>
        <w:t>Glawischnik E. Untersuchung der Leber . In W. Jaksch, E. Glawischnik. Klinische Propädeutik der inneren Krankheiten und Hautkrankheiten der Haus-und Heimtiere. – Berlin, Hamburg: Parey, 1990. – S. 164</w:t>
      </w:r>
      <w:r w:rsidRPr="00F32E5D">
        <w:rPr>
          <w:sz w:val="28"/>
          <w:szCs w:val="28"/>
          <w:lang w:val="en-US"/>
        </w:rPr>
        <w:t>–</w:t>
      </w:r>
      <w:r>
        <w:rPr>
          <w:sz w:val="28"/>
          <w:szCs w:val="28"/>
          <w:lang w:val="de-DE"/>
        </w:rPr>
        <w:t xml:space="preserve">166. </w:t>
      </w:r>
    </w:p>
    <w:p w:rsidR="00F32E5D" w:rsidRDefault="00F32E5D" w:rsidP="00F32E5D">
      <w:pPr>
        <w:spacing w:line="360" w:lineRule="auto"/>
        <w:ind w:firstLine="567"/>
        <w:jc w:val="both"/>
        <w:rPr>
          <w:sz w:val="28"/>
          <w:szCs w:val="28"/>
        </w:rPr>
      </w:pPr>
      <w:r>
        <w:rPr>
          <w:sz w:val="28"/>
          <w:szCs w:val="28"/>
        </w:rPr>
        <w:t xml:space="preserve">204. Норбаев К.Н. Показатели крови овец при экспериментально вызванном гепатозе // Ветеринария. – 1990. – № 4. – С. 57–59. </w:t>
      </w:r>
    </w:p>
    <w:p w:rsidR="00F32E5D" w:rsidRDefault="00F32E5D" w:rsidP="00F32E5D">
      <w:pPr>
        <w:spacing w:line="360" w:lineRule="auto"/>
        <w:ind w:firstLine="567"/>
        <w:jc w:val="both"/>
        <w:rPr>
          <w:sz w:val="28"/>
          <w:szCs w:val="28"/>
          <w:lang w:val="de-DE"/>
        </w:rPr>
      </w:pPr>
      <w:r w:rsidRPr="00F32E5D">
        <w:rPr>
          <w:sz w:val="28"/>
          <w:szCs w:val="28"/>
          <w:lang w:val="en-US"/>
        </w:rPr>
        <w:t>205</w:t>
      </w:r>
      <w:r>
        <w:rPr>
          <w:sz w:val="28"/>
          <w:szCs w:val="28"/>
          <w:lang w:val="de-DE"/>
        </w:rPr>
        <w:t>. Klinische Propadeutik der inneren Krankheiten und Hautkrankheiten der Haus-und Heimtiere /</w:t>
      </w:r>
      <w:r w:rsidRPr="00F32E5D">
        <w:rPr>
          <w:sz w:val="28"/>
          <w:szCs w:val="28"/>
          <w:lang w:val="en-US"/>
        </w:rPr>
        <w:t xml:space="preserve"> </w:t>
      </w:r>
      <w:r>
        <w:rPr>
          <w:sz w:val="28"/>
          <w:szCs w:val="28"/>
          <w:lang w:val="de-DE"/>
        </w:rPr>
        <w:t>W. Baumgartner/Hrsg/Unter Mitarb.</w:t>
      </w:r>
      <w:r w:rsidRPr="00F32E5D">
        <w:rPr>
          <w:sz w:val="28"/>
          <w:szCs w:val="28"/>
          <w:lang w:val="en-US"/>
        </w:rPr>
        <w:t xml:space="preserve"> –</w:t>
      </w:r>
      <w:r>
        <w:rPr>
          <w:sz w:val="28"/>
          <w:szCs w:val="28"/>
          <w:lang w:val="de-DE"/>
        </w:rPr>
        <w:t xml:space="preserve"> Berlin: Parey, 1999. – </w:t>
      </w:r>
      <w:r w:rsidRPr="00F32E5D">
        <w:rPr>
          <w:sz w:val="28"/>
          <w:szCs w:val="28"/>
          <w:lang w:val="en-US"/>
        </w:rPr>
        <w:t xml:space="preserve"> </w:t>
      </w:r>
      <w:r>
        <w:rPr>
          <w:sz w:val="28"/>
          <w:szCs w:val="28"/>
          <w:lang w:val="de-DE"/>
        </w:rPr>
        <w:t>482 s.</w:t>
      </w:r>
    </w:p>
    <w:p w:rsidR="00F32E5D" w:rsidRDefault="00F32E5D" w:rsidP="00F32E5D">
      <w:pPr>
        <w:spacing w:line="360" w:lineRule="auto"/>
        <w:ind w:firstLine="567"/>
        <w:jc w:val="both"/>
        <w:rPr>
          <w:sz w:val="28"/>
          <w:szCs w:val="28"/>
        </w:rPr>
      </w:pPr>
      <w:r>
        <w:rPr>
          <w:sz w:val="28"/>
          <w:szCs w:val="28"/>
        </w:rPr>
        <w:t xml:space="preserve">206. Хазимухаметова И.Ф., Шигапов И.Х. Диагностика и лечение гепатоза у коров // Пробл. вет. и зоотехн. в работах мол. ученых Юж. Урала: Сб. матер. науч.-техн. конф. – Троицк, 1990. – С. 33–35. </w:t>
      </w:r>
    </w:p>
    <w:p w:rsidR="00F32E5D" w:rsidRDefault="00F32E5D" w:rsidP="00F32E5D">
      <w:pPr>
        <w:spacing w:line="360" w:lineRule="auto"/>
        <w:ind w:firstLine="567"/>
        <w:jc w:val="both"/>
        <w:rPr>
          <w:sz w:val="28"/>
          <w:szCs w:val="28"/>
        </w:rPr>
      </w:pPr>
      <w:r>
        <w:rPr>
          <w:sz w:val="28"/>
          <w:szCs w:val="28"/>
        </w:rPr>
        <w:t>207. Ветеринарна клінічна біохімія / В.І. Левченко, В.В. Влізло, І.П. Кон-драхін та ін.; За ред. В.І. Левченка і В.Л. Галяса. – Біла Церква, 2002. – 400 с.</w:t>
      </w:r>
    </w:p>
    <w:p w:rsidR="00F32E5D" w:rsidRDefault="00F32E5D" w:rsidP="00F32E5D">
      <w:pPr>
        <w:pStyle w:val="25"/>
        <w:spacing w:line="360" w:lineRule="auto"/>
        <w:ind w:firstLine="540"/>
      </w:pPr>
      <w:r>
        <w:rPr>
          <w:szCs w:val="28"/>
        </w:rPr>
        <w:t xml:space="preserve">208. </w:t>
      </w:r>
      <w:r>
        <w:t>Влізло В.В. Стан білкового обміну у молодняка великої рогатої худоби при патології печінки // Збереженість молодняка с.-г. тварин – запорука розвитку тваринництва України: Збірник статей наук.-практ. конф. – Харків, 1994. –         С. 187</w:t>
      </w:r>
      <w:r>
        <w:rPr>
          <w:szCs w:val="28"/>
        </w:rPr>
        <w:t>–</w:t>
      </w:r>
      <w:r>
        <w:t xml:space="preserve">188. </w:t>
      </w:r>
    </w:p>
    <w:p w:rsidR="00F32E5D" w:rsidRDefault="00F32E5D" w:rsidP="00F32E5D">
      <w:pPr>
        <w:spacing w:line="360" w:lineRule="auto"/>
        <w:ind w:firstLine="567"/>
        <w:jc w:val="both"/>
        <w:rPr>
          <w:sz w:val="28"/>
          <w:szCs w:val="28"/>
        </w:rPr>
      </w:pPr>
      <w:r>
        <w:rPr>
          <w:sz w:val="28"/>
          <w:szCs w:val="28"/>
        </w:rPr>
        <w:t xml:space="preserve">209. Інформативність окремих показників для діагностики патології печінки і нирок у собак / О.А. Дикий, В.І. Головаха, В.П. Фасоля, Л.М. </w:t>
      </w:r>
      <w:r>
        <w:rPr>
          <w:sz w:val="28"/>
          <w:szCs w:val="28"/>
        </w:rPr>
        <w:lastRenderedPageBreak/>
        <w:t xml:space="preserve">Соловйова // Вісник Білоцерків. держ. аграр. ун-ту: Зб. наук. праць. – Біла Церква, 2000. – Вип. 11. – С. 32–37. </w:t>
      </w:r>
    </w:p>
    <w:p w:rsidR="00F32E5D" w:rsidRDefault="00F32E5D" w:rsidP="00F32E5D">
      <w:pPr>
        <w:spacing w:line="360" w:lineRule="auto"/>
        <w:ind w:firstLine="567"/>
        <w:jc w:val="both"/>
        <w:rPr>
          <w:i/>
          <w:sz w:val="28"/>
          <w:szCs w:val="28"/>
        </w:rPr>
      </w:pPr>
      <w:r w:rsidRPr="00F32E5D">
        <w:rPr>
          <w:sz w:val="28"/>
          <w:szCs w:val="28"/>
          <w:lang w:val="en-US"/>
        </w:rPr>
        <w:t xml:space="preserve">210. </w:t>
      </w:r>
      <w:r>
        <w:rPr>
          <w:sz w:val="28"/>
          <w:szCs w:val="28"/>
          <w:lang w:val="en-US"/>
        </w:rPr>
        <w:t>Ultrasonography</w:t>
      </w:r>
      <w:r w:rsidRPr="00F32E5D">
        <w:rPr>
          <w:sz w:val="28"/>
          <w:szCs w:val="28"/>
          <w:lang w:val="en-US"/>
        </w:rPr>
        <w:t xml:space="preserve">, </w:t>
      </w:r>
      <w:r>
        <w:rPr>
          <w:sz w:val="28"/>
          <w:szCs w:val="28"/>
          <w:lang w:val="en-US"/>
        </w:rPr>
        <w:t>biochemical</w:t>
      </w:r>
      <w:r w:rsidRPr="00F32E5D">
        <w:rPr>
          <w:sz w:val="28"/>
          <w:szCs w:val="28"/>
          <w:lang w:val="en-US"/>
        </w:rPr>
        <w:t xml:space="preserve"> </w:t>
      </w:r>
      <w:r>
        <w:rPr>
          <w:sz w:val="28"/>
          <w:szCs w:val="28"/>
          <w:lang w:val="en-US"/>
        </w:rPr>
        <w:t>and</w:t>
      </w:r>
      <w:r w:rsidRPr="00F32E5D">
        <w:rPr>
          <w:sz w:val="28"/>
          <w:szCs w:val="28"/>
          <w:lang w:val="en-US"/>
        </w:rPr>
        <w:t xml:space="preserve"> </w:t>
      </w:r>
      <w:r>
        <w:rPr>
          <w:sz w:val="28"/>
          <w:szCs w:val="28"/>
          <w:lang w:val="en-US"/>
        </w:rPr>
        <w:t>hematological</w:t>
      </w:r>
      <w:r w:rsidRPr="00F32E5D">
        <w:rPr>
          <w:sz w:val="28"/>
          <w:szCs w:val="28"/>
          <w:lang w:val="en-US"/>
        </w:rPr>
        <w:t xml:space="preserve"> </w:t>
      </w:r>
      <w:r>
        <w:rPr>
          <w:sz w:val="28"/>
          <w:szCs w:val="28"/>
          <w:lang w:val="en-US"/>
        </w:rPr>
        <w:t>profiles</w:t>
      </w:r>
      <w:r w:rsidRPr="00F32E5D">
        <w:rPr>
          <w:sz w:val="28"/>
          <w:szCs w:val="28"/>
          <w:lang w:val="en-US"/>
        </w:rPr>
        <w:t xml:space="preserve"> </w:t>
      </w:r>
      <w:r>
        <w:rPr>
          <w:sz w:val="28"/>
          <w:szCs w:val="28"/>
          <w:lang w:val="en-US"/>
        </w:rPr>
        <w:t>in</w:t>
      </w:r>
      <w:r w:rsidRPr="00F32E5D">
        <w:rPr>
          <w:sz w:val="28"/>
          <w:szCs w:val="28"/>
          <w:lang w:val="en-US"/>
        </w:rPr>
        <w:t xml:space="preserve"> </w:t>
      </w:r>
      <w:r>
        <w:rPr>
          <w:sz w:val="28"/>
          <w:szCs w:val="28"/>
          <w:lang w:val="en-US"/>
        </w:rPr>
        <w:t>liver</w:t>
      </w:r>
      <w:r w:rsidRPr="00F32E5D">
        <w:rPr>
          <w:sz w:val="28"/>
          <w:szCs w:val="28"/>
          <w:lang w:val="en-US"/>
        </w:rPr>
        <w:t xml:space="preserve"> </w:t>
      </w:r>
      <w:r>
        <w:rPr>
          <w:sz w:val="28"/>
          <w:szCs w:val="28"/>
          <w:lang w:val="en-US"/>
        </w:rPr>
        <w:t>disease</w:t>
      </w:r>
      <w:r w:rsidRPr="00F32E5D">
        <w:rPr>
          <w:sz w:val="28"/>
          <w:szCs w:val="28"/>
          <w:lang w:val="en-US"/>
        </w:rPr>
        <w:t xml:space="preserve"> </w:t>
      </w:r>
      <w:r>
        <w:rPr>
          <w:sz w:val="28"/>
          <w:szCs w:val="28"/>
          <w:lang w:val="en-US"/>
        </w:rPr>
        <w:t>caused</w:t>
      </w:r>
      <w:r w:rsidRPr="00F32E5D">
        <w:rPr>
          <w:sz w:val="28"/>
          <w:szCs w:val="28"/>
          <w:lang w:val="en-US"/>
        </w:rPr>
        <w:t xml:space="preserve"> </w:t>
      </w:r>
      <w:r>
        <w:rPr>
          <w:sz w:val="28"/>
          <w:szCs w:val="28"/>
          <w:lang w:val="en-US"/>
        </w:rPr>
        <w:t>by</w:t>
      </w:r>
      <w:r w:rsidRPr="00F32E5D">
        <w:rPr>
          <w:sz w:val="28"/>
          <w:szCs w:val="28"/>
          <w:lang w:val="en-US"/>
        </w:rPr>
        <w:t xml:space="preserve"> </w:t>
      </w:r>
      <w:r>
        <w:rPr>
          <w:sz w:val="28"/>
          <w:szCs w:val="28"/>
          <w:lang w:val="en-US"/>
        </w:rPr>
        <w:t>intravenous</w:t>
      </w:r>
      <w:r w:rsidRPr="00F32E5D">
        <w:rPr>
          <w:sz w:val="28"/>
          <w:szCs w:val="28"/>
          <w:lang w:val="en-US"/>
        </w:rPr>
        <w:t xml:space="preserve"> </w:t>
      </w:r>
      <w:r>
        <w:rPr>
          <w:sz w:val="28"/>
          <w:szCs w:val="28"/>
          <w:lang w:val="en-US"/>
        </w:rPr>
        <w:t>administration</w:t>
      </w:r>
      <w:r w:rsidRPr="00F32E5D">
        <w:rPr>
          <w:sz w:val="28"/>
          <w:szCs w:val="28"/>
          <w:lang w:val="en-US"/>
        </w:rPr>
        <w:t xml:space="preserve"> </w:t>
      </w:r>
      <w:r>
        <w:rPr>
          <w:sz w:val="28"/>
          <w:szCs w:val="28"/>
          <w:lang w:val="en-US"/>
        </w:rPr>
        <w:t>of</w:t>
      </w:r>
      <w:r w:rsidRPr="00F32E5D">
        <w:rPr>
          <w:sz w:val="28"/>
          <w:szCs w:val="28"/>
          <w:lang w:val="en-US"/>
        </w:rPr>
        <w:t xml:space="preserve"> </w:t>
      </w:r>
      <w:r>
        <w:rPr>
          <w:sz w:val="28"/>
          <w:szCs w:val="28"/>
          <w:lang w:val="en-US"/>
        </w:rPr>
        <w:t>dimethylnitrosamine</w:t>
      </w:r>
      <w:r w:rsidRPr="00F32E5D">
        <w:rPr>
          <w:sz w:val="28"/>
          <w:szCs w:val="28"/>
          <w:lang w:val="en-US"/>
        </w:rPr>
        <w:t xml:space="preserve"> </w:t>
      </w:r>
      <w:r>
        <w:rPr>
          <w:sz w:val="28"/>
          <w:szCs w:val="28"/>
          <w:lang w:val="en-US"/>
        </w:rPr>
        <w:t>in</w:t>
      </w:r>
      <w:r w:rsidRPr="00F32E5D">
        <w:rPr>
          <w:sz w:val="28"/>
          <w:szCs w:val="28"/>
          <w:lang w:val="en-US"/>
        </w:rPr>
        <w:t xml:space="preserve"> </w:t>
      </w:r>
      <w:r>
        <w:rPr>
          <w:sz w:val="28"/>
          <w:szCs w:val="28"/>
          <w:lang w:val="en-US"/>
        </w:rPr>
        <w:t>dogs</w:t>
      </w:r>
      <w:r w:rsidRPr="00F32E5D">
        <w:rPr>
          <w:sz w:val="28"/>
          <w:szCs w:val="28"/>
          <w:lang w:val="en-US"/>
        </w:rPr>
        <w:t xml:space="preserve"> / </w:t>
      </w:r>
      <w:r>
        <w:rPr>
          <w:sz w:val="28"/>
          <w:szCs w:val="28"/>
          <w:lang w:val="en-GB"/>
        </w:rPr>
        <w:t>T</w:t>
      </w:r>
      <w:r w:rsidRPr="00F32E5D">
        <w:rPr>
          <w:sz w:val="28"/>
          <w:szCs w:val="28"/>
          <w:lang w:val="en-US"/>
        </w:rPr>
        <w:t xml:space="preserve">. </w:t>
      </w:r>
      <w:r>
        <w:rPr>
          <w:sz w:val="28"/>
          <w:szCs w:val="28"/>
          <w:lang w:val="en-GB"/>
        </w:rPr>
        <w:t>Mwanza</w:t>
      </w:r>
      <w:r w:rsidRPr="00F32E5D">
        <w:rPr>
          <w:sz w:val="28"/>
          <w:szCs w:val="28"/>
          <w:lang w:val="en-US"/>
        </w:rPr>
        <w:t xml:space="preserve">, </w:t>
      </w:r>
      <w:r>
        <w:rPr>
          <w:sz w:val="28"/>
          <w:szCs w:val="28"/>
          <w:lang w:val="en-GB"/>
        </w:rPr>
        <w:t>T</w:t>
      </w:r>
      <w:r w:rsidRPr="00F32E5D">
        <w:rPr>
          <w:sz w:val="28"/>
          <w:szCs w:val="28"/>
          <w:lang w:val="en-US"/>
        </w:rPr>
        <w:t xml:space="preserve">. </w:t>
      </w:r>
      <w:r>
        <w:rPr>
          <w:sz w:val="28"/>
          <w:szCs w:val="28"/>
          <w:lang w:val="en-GB"/>
        </w:rPr>
        <w:t>Miyamoto</w:t>
      </w:r>
      <w:r w:rsidRPr="00F32E5D">
        <w:rPr>
          <w:sz w:val="28"/>
          <w:szCs w:val="28"/>
          <w:lang w:val="en-US"/>
        </w:rPr>
        <w:t xml:space="preserve">, </w:t>
      </w:r>
      <w:r>
        <w:rPr>
          <w:sz w:val="28"/>
          <w:szCs w:val="28"/>
          <w:lang w:val="en-GB"/>
        </w:rPr>
        <w:t>M</w:t>
      </w:r>
      <w:r w:rsidRPr="00F32E5D">
        <w:rPr>
          <w:sz w:val="28"/>
          <w:szCs w:val="28"/>
          <w:lang w:val="en-US"/>
        </w:rPr>
        <w:t xml:space="preserve"> .</w:t>
      </w:r>
      <w:r>
        <w:rPr>
          <w:sz w:val="28"/>
          <w:szCs w:val="28"/>
          <w:lang w:val="en-GB"/>
        </w:rPr>
        <w:t>Okumur</w:t>
      </w:r>
      <w:r w:rsidRPr="00F32E5D">
        <w:rPr>
          <w:sz w:val="28"/>
          <w:szCs w:val="28"/>
          <w:lang w:val="en-US"/>
        </w:rPr>
        <w:t xml:space="preserve"> </w:t>
      </w:r>
      <w:r>
        <w:rPr>
          <w:sz w:val="28"/>
          <w:szCs w:val="28"/>
          <w:lang w:val="en-US"/>
        </w:rPr>
        <w:t>et</w:t>
      </w:r>
      <w:r w:rsidRPr="00F32E5D">
        <w:rPr>
          <w:sz w:val="28"/>
          <w:szCs w:val="28"/>
          <w:lang w:val="en-US"/>
        </w:rPr>
        <w:t xml:space="preserve"> </w:t>
      </w:r>
      <w:r>
        <w:rPr>
          <w:sz w:val="28"/>
          <w:szCs w:val="28"/>
          <w:lang w:val="en-US"/>
        </w:rPr>
        <w:t>al</w:t>
      </w:r>
      <w:r w:rsidRPr="00F32E5D">
        <w:rPr>
          <w:sz w:val="28"/>
          <w:szCs w:val="28"/>
          <w:lang w:val="en-US"/>
        </w:rPr>
        <w:t xml:space="preserve">. // </w:t>
      </w:r>
      <w:r>
        <w:rPr>
          <w:sz w:val="28"/>
          <w:szCs w:val="28"/>
          <w:lang w:val="en-GB"/>
        </w:rPr>
        <w:t>Jap</w:t>
      </w:r>
      <w:r w:rsidRPr="00F32E5D">
        <w:rPr>
          <w:sz w:val="28"/>
          <w:szCs w:val="28"/>
          <w:lang w:val="en-US"/>
        </w:rPr>
        <w:t xml:space="preserve">. </w:t>
      </w:r>
      <w:r>
        <w:rPr>
          <w:sz w:val="28"/>
          <w:szCs w:val="28"/>
          <w:lang w:val="en-US"/>
        </w:rPr>
        <w:t>J</w:t>
      </w:r>
      <w:r w:rsidRPr="00F32E5D">
        <w:rPr>
          <w:sz w:val="28"/>
          <w:szCs w:val="28"/>
          <w:lang w:val="en-US"/>
        </w:rPr>
        <w:t xml:space="preserve">. </w:t>
      </w:r>
      <w:r>
        <w:rPr>
          <w:sz w:val="28"/>
          <w:szCs w:val="28"/>
          <w:lang w:val="en-US"/>
        </w:rPr>
        <w:t>Vet</w:t>
      </w:r>
      <w:r w:rsidRPr="00F32E5D">
        <w:rPr>
          <w:sz w:val="28"/>
          <w:szCs w:val="28"/>
          <w:lang w:val="en-US"/>
        </w:rPr>
        <w:t xml:space="preserve">. </w:t>
      </w:r>
      <w:r>
        <w:rPr>
          <w:sz w:val="28"/>
          <w:szCs w:val="28"/>
          <w:lang w:val="en-US"/>
        </w:rPr>
        <w:t>Res</w:t>
      </w:r>
      <w:r w:rsidRPr="00F32E5D">
        <w:rPr>
          <w:sz w:val="28"/>
          <w:szCs w:val="28"/>
          <w:lang w:val="en-US"/>
        </w:rPr>
        <w:t xml:space="preserve">. – 1997. – № 3. – </w:t>
      </w:r>
      <w:r>
        <w:rPr>
          <w:sz w:val="28"/>
          <w:szCs w:val="28"/>
          <w:lang w:val="en-GB"/>
        </w:rPr>
        <w:t>Vol</w:t>
      </w:r>
      <w:r w:rsidRPr="00F32E5D">
        <w:rPr>
          <w:sz w:val="28"/>
          <w:szCs w:val="28"/>
          <w:lang w:val="en-US"/>
        </w:rPr>
        <w:t xml:space="preserve">. 45.–                 </w:t>
      </w:r>
      <w:r>
        <w:rPr>
          <w:sz w:val="28"/>
          <w:szCs w:val="28"/>
          <w:lang w:val="en-GB"/>
        </w:rPr>
        <w:t>P</w:t>
      </w:r>
      <w:r>
        <w:rPr>
          <w:sz w:val="28"/>
          <w:szCs w:val="28"/>
        </w:rPr>
        <w:t xml:space="preserve">. 153–161. </w:t>
      </w:r>
    </w:p>
    <w:p w:rsidR="00F32E5D" w:rsidRDefault="00F32E5D" w:rsidP="00F32E5D">
      <w:pPr>
        <w:spacing w:line="360" w:lineRule="auto"/>
        <w:ind w:firstLine="567"/>
        <w:jc w:val="both"/>
        <w:rPr>
          <w:sz w:val="28"/>
          <w:szCs w:val="28"/>
        </w:rPr>
      </w:pPr>
      <w:r>
        <w:rPr>
          <w:sz w:val="28"/>
          <w:szCs w:val="28"/>
        </w:rPr>
        <w:t>211. Норбаев К.Н. Диспансеризация овец на откорме // Ветеринария. – 1991. – № 8. – С. 50–51.</w:t>
      </w:r>
    </w:p>
    <w:p w:rsidR="00F32E5D" w:rsidRPr="00F32E5D" w:rsidRDefault="00F32E5D" w:rsidP="00F32E5D">
      <w:pPr>
        <w:spacing w:line="360" w:lineRule="auto"/>
        <w:ind w:firstLine="567"/>
        <w:jc w:val="both"/>
        <w:rPr>
          <w:sz w:val="28"/>
          <w:szCs w:val="28"/>
          <w:lang w:val="en-US"/>
        </w:rPr>
      </w:pPr>
      <w:r w:rsidRPr="00F32E5D">
        <w:rPr>
          <w:sz w:val="28"/>
          <w:szCs w:val="28"/>
          <w:lang w:val="en-US"/>
        </w:rPr>
        <w:t xml:space="preserve">212. </w:t>
      </w:r>
      <w:r>
        <w:rPr>
          <w:sz w:val="28"/>
          <w:szCs w:val="28"/>
          <w:lang w:val="en-US"/>
        </w:rPr>
        <w:t xml:space="preserve">Ulvund M.J. </w:t>
      </w:r>
      <w:r>
        <w:rPr>
          <w:sz w:val="28"/>
          <w:szCs w:val="28"/>
          <w:lang w:val="en-GB"/>
        </w:rPr>
        <w:t>Ovine</w:t>
      </w:r>
      <w:r w:rsidRPr="00F32E5D">
        <w:rPr>
          <w:sz w:val="28"/>
          <w:szCs w:val="28"/>
          <w:lang w:val="en-US"/>
        </w:rPr>
        <w:t xml:space="preserve"> White-Liver </w:t>
      </w:r>
      <w:r>
        <w:rPr>
          <w:sz w:val="28"/>
          <w:szCs w:val="28"/>
          <w:lang w:val="en-GB"/>
        </w:rPr>
        <w:t>Disease</w:t>
      </w:r>
      <w:r w:rsidRPr="00F32E5D">
        <w:rPr>
          <w:sz w:val="28"/>
          <w:szCs w:val="28"/>
          <w:lang w:val="en-US"/>
        </w:rPr>
        <w:t xml:space="preserve"> (O</w:t>
      </w:r>
      <w:r>
        <w:rPr>
          <w:sz w:val="28"/>
          <w:szCs w:val="28"/>
          <w:lang w:val="en-US"/>
        </w:rPr>
        <w:t>WLD). Changes in Blood Chemistry //</w:t>
      </w:r>
      <w:r w:rsidRPr="00F32E5D">
        <w:rPr>
          <w:sz w:val="28"/>
          <w:szCs w:val="28"/>
          <w:lang w:val="en-US"/>
        </w:rPr>
        <w:t xml:space="preserve"> </w:t>
      </w:r>
      <w:r>
        <w:rPr>
          <w:sz w:val="28"/>
          <w:szCs w:val="28"/>
          <w:lang w:val="en-US"/>
        </w:rPr>
        <w:t>Acta vet. scand.</w:t>
      </w:r>
      <w:r w:rsidRPr="00F32E5D">
        <w:rPr>
          <w:sz w:val="28"/>
          <w:szCs w:val="28"/>
          <w:lang w:val="en-US"/>
        </w:rPr>
        <w:t xml:space="preserve"> –</w:t>
      </w:r>
      <w:r>
        <w:rPr>
          <w:sz w:val="28"/>
          <w:szCs w:val="28"/>
          <w:lang w:val="en-US"/>
        </w:rPr>
        <w:t xml:space="preserve"> 1990. – № 31. – P. 277</w:t>
      </w:r>
      <w:r w:rsidRPr="00F32E5D">
        <w:rPr>
          <w:sz w:val="28"/>
          <w:szCs w:val="28"/>
          <w:lang w:val="en-US"/>
        </w:rPr>
        <w:t>–</w:t>
      </w:r>
      <w:r>
        <w:rPr>
          <w:sz w:val="28"/>
          <w:szCs w:val="28"/>
          <w:lang w:val="en-US"/>
        </w:rPr>
        <w:t xml:space="preserve">307. </w:t>
      </w:r>
    </w:p>
    <w:p w:rsidR="00F32E5D" w:rsidRDefault="00F32E5D" w:rsidP="00F32E5D">
      <w:pPr>
        <w:spacing w:line="360" w:lineRule="auto"/>
        <w:ind w:firstLine="567"/>
        <w:jc w:val="both"/>
        <w:rPr>
          <w:sz w:val="28"/>
          <w:szCs w:val="28"/>
          <w:lang w:val="en-GB"/>
        </w:rPr>
      </w:pPr>
      <w:r w:rsidRPr="00F32E5D">
        <w:rPr>
          <w:sz w:val="28"/>
          <w:szCs w:val="28"/>
          <w:lang w:val="en-US"/>
        </w:rPr>
        <w:t xml:space="preserve">213. </w:t>
      </w:r>
      <w:r>
        <w:rPr>
          <w:sz w:val="28"/>
          <w:szCs w:val="28"/>
          <w:lang w:val="en-GB"/>
        </w:rPr>
        <w:t xml:space="preserve">Effect of a herbal preparation in experimentally induced hepatopathy in goats </w:t>
      </w:r>
      <w:r w:rsidRPr="00F32E5D">
        <w:rPr>
          <w:sz w:val="28"/>
          <w:szCs w:val="28"/>
          <w:lang w:val="en-US"/>
        </w:rPr>
        <w:t xml:space="preserve">/ </w:t>
      </w:r>
      <w:r>
        <w:rPr>
          <w:sz w:val="28"/>
          <w:szCs w:val="28"/>
          <w:lang w:val="en-GB"/>
        </w:rPr>
        <w:t>N</w:t>
      </w:r>
      <w:r w:rsidRPr="00F32E5D">
        <w:rPr>
          <w:sz w:val="28"/>
          <w:szCs w:val="28"/>
          <w:lang w:val="en-US"/>
        </w:rPr>
        <w:t>.</w:t>
      </w:r>
      <w:r>
        <w:rPr>
          <w:sz w:val="28"/>
          <w:szCs w:val="28"/>
          <w:lang w:val="en-GB"/>
        </w:rPr>
        <w:t>S</w:t>
      </w:r>
      <w:r w:rsidRPr="00F32E5D">
        <w:rPr>
          <w:sz w:val="28"/>
          <w:szCs w:val="28"/>
          <w:lang w:val="en-US"/>
        </w:rPr>
        <w:t xml:space="preserve">. </w:t>
      </w:r>
      <w:r>
        <w:rPr>
          <w:sz w:val="28"/>
          <w:szCs w:val="28"/>
          <w:lang w:val="en-GB"/>
        </w:rPr>
        <w:t>Sharma</w:t>
      </w:r>
      <w:r w:rsidRPr="00F32E5D">
        <w:rPr>
          <w:sz w:val="28"/>
          <w:szCs w:val="28"/>
          <w:lang w:val="en-US"/>
        </w:rPr>
        <w:t xml:space="preserve">, </w:t>
      </w:r>
      <w:r>
        <w:rPr>
          <w:sz w:val="28"/>
          <w:szCs w:val="28"/>
          <w:lang w:val="en-GB"/>
        </w:rPr>
        <w:t>S</w:t>
      </w:r>
      <w:r w:rsidRPr="00F32E5D">
        <w:rPr>
          <w:sz w:val="28"/>
          <w:szCs w:val="28"/>
          <w:lang w:val="en-US"/>
        </w:rPr>
        <w:t>.</w:t>
      </w:r>
      <w:r>
        <w:rPr>
          <w:sz w:val="28"/>
          <w:szCs w:val="28"/>
          <w:lang w:val="en-GB"/>
        </w:rPr>
        <w:t>K</w:t>
      </w:r>
      <w:r w:rsidRPr="00F32E5D">
        <w:rPr>
          <w:sz w:val="28"/>
          <w:szCs w:val="28"/>
          <w:lang w:val="en-US"/>
        </w:rPr>
        <w:t xml:space="preserve">. </w:t>
      </w:r>
      <w:r>
        <w:rPr>
          <w:sz w:val="28"/>
          <w:szCs w:val="28"/>
          <w:lang w:val="en-GB"/>
        </w:rPr>
        <w:t>Dixit</w:t>
      </w:r>
      <w:r w:rsidRPr="00F32E5D">
        <w:rPr>
          <w:sz w:val="28"/>
          <w:szCs w:val="28"/>
          <w:lang w:val="en-US"/>
        </w:rPr>
        <w:t xml:space="preserve">, </w:t>
      </w:r>
      <w:r>
        <w:rPr>
          <w:sz w:val="28"/>
          <w:szCs w:val="28"/>
          <w:lang w:val="en-GB"/>
        </w:rPr>
        <w:t>S</w:t>
      </w:r>
      <w:r w:rsidRPr="00F32E5D">
        <w:rPr>
          <w:sz w:val="28"/>
          <w:szCs w:val="28"/>
          <w:lang w:val="en-US"/>
        </w:rPr>
        <w:t>.</w:t>
      </w:r>
      <w:r>
        <w:rPr>
          <w:sz w:val="28"/>
          <w:szCs w:val="28"/>
          <w:lang w:val="en-GB"/>
        </w:rPr>
        <w:t>B</w:t>
      </w:r>
      <w:r w:rsidRPr="00F32E5D">
        <w:rPr>
          <w:sz w:val="28"/>
          <w:szCs w:val="28"/>
          <w:lang w:val="en-US"/>
        </w:rPr>
        <w:t xml:space="preserve">. </w:t>
      </w:r>
      <w:r>
        <w:rPr>
          <w:sz w:val="28"/>
          <w:szCs w:val="28"/>
          <w:lang w:val="en-GB"/>
        </w:rPr>
        <w:t>Lal</w:t>
      </w:r>
      <w:r w:rsidRPr="00F32E5D">
        <w:rPr>
          <w:sz w:val="28"/>
          <w:szCs w:val="28"/>
          <w:lang w:val="en-US"/>
        </w:rPr>
        <w:t xml:space="preserve"> </w:t>
      </w:r>
      <w:r>
        <w:rPr>
          <w:sz w:val="28"/>
          <w:szCs w:val="28"/>
          <w:lang w:val="en-GB"/>
        </w:rPr>
        <w:t>et</w:t>
      </w:r>
      <w:r w:rsidRPr="00F32E5D">
        <w:rPr>
          <w:sz w:val="28"/>
          <w:szCs w:val="28"/>
          <w:lang w:val="en-US"/>
        </w:rPr>
        <w:t xml:space="preserve"> </w:t>
      </w:r>
      <w:r>
        <w:rPr>
          <w:sz w:val="28"/>
          <w:szCs w:val="28"/>
          <w:lang w:val="en-GB"/>
        </w:rPr>
        <w:t>al</w:t>
      </w:r>
      <w:r w:rsidRPr="00F32E5D">
        <w:rPr>
          <w:sz w:val="28"/>
          <w:szCs w:val="28"/>
          <w:lang w:val="en-US"/>
        </w:rPr>
        <w:t xml:space="preserve">. </w:t>
      </w:r>
      <w:r>
        <w:rPr>
          <w:sz w:val="28"/>
          <w:szCs w:val="28"/>
          <w:lang w:val="en-GB"/>
        </w:rPr>
        <w:t>//</w:t>
      </w:r>
      <w:r w:rsidRPr="00F32E5D">
        <w:rPr>
          <w:sz w:val="28"/>
          <w:szCs w:val="28"/>
          <w:lang w:val="en-US"/>
        </w:rPr>
        <w:t xml:space="preserve"> </w:t>
      </w:r>
      <w:r>
        <w:rPr>
          <w:sz w:val="28"/>
          <w:szCs w:val="28"/>
          <w:lang w:val="en-GB"/>
        </w:rPr>
        <w:t>Ind. J. of Anim. Sciences</w:t>
      </w:r>
      <w:r w:rsidRPr="00F32E5D">
        <w:rPr>
          <w:sz w:val="28"/>
          <w:szCs w:val="28"/>
          <w:lang w:val="en-US"/>
        </w:rPr>
        <w:t xml:space="preserve">. – </w:t>
      </w:r>
      <w:r>
        <w:rPr>
          <w:sz w:val="28"/>
          <w:szCs w:val="28"/>
          <w:lang w:val="en-GB"/>
        </w:rPr>
        <w:t>1993. – № 6. – Vol. 63.– P. 606</w:t>
      </w:r>
      <w:r w:rsidRPr="00F32E5D">
        <w:rPr>
          <w:sz w:val="28"/>
          <w:szCs w:val="28"/>
          <w:lang w:val="en-US"/>
        </w:rPr>
        <w:t>–</w:t>
      </w:r>
      <w:r>
        <w:rPr>
          <w:sz w:val="28"/>
          <w:szCs w:val="28"/>
          <w:lang w:val="en-GB"/>
        </w:rPr>
        <w:t xml:space="preserve">610. </w:t>
      </w:r>
    </w:p>
    <w:p w:rsidR="00F32E5D" w:rsidRPr="00F32E5D" w:rsidRDefault="00F32E5D" w:rsidP="00F32E5D">
      <w:pPr>
        <w:spacing w:line="360" w:lineRule="auto"/>
        <w:ind w:firstLine="567"/>
        <w:jc w:val="both"/>
        <w:rPr>
          <w:sz w:val="28"/>
          <w:szCs w:val="28"/>
          <w:lang w:val="en-US"/>
        </w:rPr>
      </w:pPr>
      <w:r w:rsidRPr="00F32E5D">
        <w:rPr>
          <w:sz w:val="28"/>
          <w:szCs w:val="28"/>
          <w:lang w:val="en-US"/>
        </w:rPr>
        <w:t xml:space="preserve">214. </w:t>
      </w:r>
      <w:r>
        <w:rPr>
          <w:sz w:val="28"/>
          <w:szCs w:val="28"/>
          <w:lang w:val="en-US"/>
        </w:rPr>
        <w:t>Hepatic protein variation among Romney’s selected for resistance or susceptibility to sporidesmin-induced liver damage. A quantitative two-dimensional polyacrylamide gel electrophoresis study /</w:t>
      </w:r>
      <w:r w:rsidRPr="00F32E5D">
        <w:rPr>
          <w:sz w:val="28"/>
          <w:szCs w:val="28"/>
          <w:lang w:val="en-US"/>
        </w:rPr>
        <w:t xml:space="preserve"> </w:t>
      </w:r>
      <w:r>
        <w:rPr>
          <w:sz w:val="28"/>
          <w:szCs w:val="28"/>
          <w:lang w:val="en-US"/>
        </w:rPr>
        <w:t>Lu Y.F., Morris C.A., Towers N.R., Jordan T.W. //</w:t>
      </w:r>
      <w:r w:rsidRPr="00F32E5D">
        <w:rPr>
          <w:sz w:val="28"/>
          <w:szCs w:val="28"/>
          <w:lang w:val="en-US"/>
        </w:rPr>
        <w:t xml:space="preserve"> </w:t>
      </w:r>
      <w:r>
        <w:rPr>
          <w:sz w:val="28"/>
          <w:szCs w:val="28"/>
          <w:lang w:val="en-US"/>
        </w:rPr>
        <w:t xml:space="preserve">Proc. of the N. Zeal. Soc. of Animal Prod. – 1994. – № 54. </w:t>
      </w:r>
      <w:r w:rsidRPr="00F32E5D">
        <w:rPr>
          <w:sz w:val="28"/>
          <w:szCs w:val="28"/>
          <w:lang w:val="en-US"/>
        </w:rPr>
        <w:t xml:space="preserve">– </w:t>
      </w:r>
      <w:r>
        <w:rPr>
          <w:sz w:val="28"/>
          <w:szCs w:val="28"/>
        </w:rPr>
        <w:t>Р</w:t>
      </w:r>
      <w:r w:rsidRPr="00F32E5D">
        <w:rPr>
          <w:sz w:val="28"/>
          <w:szCs w:val="28"/>
          <w:lang w:val="en-US"/>
        </w:rPr>
        <w:t xml:space="preserve">. 19–22. </w:t>
      </w:r>
    </w:p>
    <w:p w:rsidR="00F32E5D" w:rsidRPr="00F32E5D" w:rsidRDefault="00F32E5D" w:rsidP="00F32E5D">
      <w:pPr>
        <w:spacing w:line="360" w:lineRule="auto"/>
        <w:ind w:firstLine="567"/>
        <w:jc w:val="both"/>
        <w:rPr>
          <w:sz w:val="28"/>
          <w:szCs w:val="28"/>
          <w:lang w:val="de-DE"/>
        </w:rPr>
      </w:pPr>
      <w:r w:rsidRPr="00F32E5D">
        <w:rPr>
          <w:sz w:val="28"/>
          <w:szCs w:val="28"/>
          <w:lang w:val="en-US"/>
        </w:rPr>
        <w:t xml:space="preserve">215. </w:t>
      </w:r>
      <w:r>
        <w:rPr>
          <w:sz w:val="28"/>
          <w:szCs w:val="28"/>
          <w:lang w:val="de-DE"/>
        </w:rPr>
        <w:t>Haraszti J. Die diagnostische und prognostische Bedeutung der Ketonurie bei den Fruchtbarkeitsstörungen des Rindes //</w:t>
      </w:r>
      <w:r w:rsidRPr="00F32E5D">
        <w:rPr>
          <w:sz w:val="28"/>
          <w:szCs w:val="28"/>
          <w:lang w:val="en-US"/>
        </w:rPr>
        <w:t xml:space="preserve"> </w:t>
      </w:r>
      <w:r>
        <w:rPr>
          <w:sz w:val="28"/>
          <w:szCs w:val="28"/>
          <w:lang w:val="de-DE"/>
        </w:rPr>
        <w:t>Dtsch. Tierärztl. Wschr. – 1990. – № 97. –</w:t>
      </w:r>
      <w:r w:rsidRPr="00F32E5D">
        <w:rPr>
          <w:sz w:val="28"/>
          <w:szCs w:val="28"/>
          <w:lang w:val="de-DE"/>
        </w:rPr>
        <w:t xml:space="preserve"> </w:t>
      </w:r>
      <w:r>
        <w:rPr>
          <w:sz w:val="28"/>
          <w:szCs w:val="28"/>
          <w:lang w:val="de-DE"/>
        </w:rPr>
        <w:t>S. 337</w:t>
      </w:r>
      <w:r w:rsidRPr="00F32E5D">
        <w:rPr>
          <w:sz w:val="28"/>
          <w:szCs w:val="28"/>
          <w:lang w:val="de-DE"/>
        </w:rPr>
        <w:t>–</w:t>
      </w:r>
      <w:r>
        <w:rPr>
          <w:sz w:val="28"/>
          <w:szCs w:val="28"/>
          <w:lang w:val="de-DE"/>
        </w:rPr>
        <w:t>340.</w:t>
      </w:r>
      <w:r w:rsidRPr="00F32E5D">
        <w:rPr>
          <w:sz w:val="28"/>
          <w:szCs w:val="28"/>
          <w:lang w:val="de-DE"/>
        </w:rPr>
        <w:t xml:space="preserve"> </w:t>
      </w:r>
    </w:p>
    <w:p w:rsidR="00F32E5D" w:rsidRPr="00F32E5D" w:rsidRDefault="00F32E5D" w:rsidP="00F32E5D">
      <w:pPr>
        <w:spacing w:line="360" w:lineRule="auto"/>
        <w:ind w:firstLine="567"/>
        <w:jc w:val="both"/>
        <w:rPr>
          <w:sz w:val="28"/>
          <w:szCs w:val="28"/>
          <w:lang w:val="de-DE"/>
        </w:rPr>
      </w:pPr>
      <w:r w:rsidRPr="00F32E5D">
        <w:rPr>
          <w:sz w:val="28"/>
          <w:szCs w:val="28"/>
          <w:lang w:val="de-DE"/>
        </w:rPr>
        <w:t xml:space="preserve">216. </w:t>
      </w:r>
      <w:r>
        <w:rPr>
          <w:sz w:val="28"/>
          <w:szCs w:val="28"/>
        </w:rPr>
        <w:t>Влізло</w:t>
      </w:r>
      <w:r w:rsidRPr="00F32E5D">
        <w:rPr>
          <w:sz w:val="28"/>
          <w:szCs w:val="28"/>
          <w:lang w:val="de-DE"/>
        </w:rPr>
        <w:t xml:space="preserve"> </w:t>
      </w:r>
      <w:r>
        <w:rPr>
          <w:sz w:val="28"/>
          <w:szCs w:val="28"/>
        </w:rPr>
        <w:t>В</w:t>
      </w:r>
      <w:r w:rsidRPr="00F32E5D">
        <w:rPr>
          <w:sz w:val="28"/>
          <w:szCs w:val="28"/>
          <w:lang w:val="de-DE"/>
        </w:rPr>
        <w:t>.</w:t>
      </w:r>
      <w:r>
        <w:rPr>
          <w:sz w:val="28"/>
          <w:szCs w:val="28"/>
        </w:rPr>
        <w:t>В</w:t>
      </w:r>
      <w:r w:rsidRPr="00F32E5D">
        <w:rPr>
          <w:sz w:val="28"/>
          <w:szCs w:val="28"/>
          <w:lang w:val="de-DE"/>
        </w:rPr>
        <w:t xml:space="preserve">., </w:t>
      </w:r>
      <w:r>
        <w:rPr>
          <w:sz w:val="28"/>
          <w:szCs w:val="28"/>
        </w:rPr>
        <w:t>Левченко</w:t>
      </w:r>
      <w:r w:rsidRPr="00F32E5D">
        <w:rPr>
          <w:sz w:val="28"/>
          <w:szCs w:val="28"/>
          <w:lang w:val="de-DE"/>
        </w:rPr>
        <w:t xml:space="preserve"> </w:t>
      </w:r>
      <w:r>
        <w:rPr>
          <w:sz w:val="28"/>
          <w:szCs w:val="28"/>
        </w:rPr>
        <w:t>В</w:t>
      </w:r>
      <w:r w:rsidRPr="00F32E5D">
        <w:rPr>
          <w:sz w:val="28"/>
          <w:szCs w:val="28"/>
          <w:lang w:val="de-DE"/>
        </w:rPr>
        <w:t>.</w:t>
      </w:r>
      <w:r>
        <w:rPr>
          <w:sz w:val="28"/>
          <w:szCs w:val="28"/>
        </w:rPr>
        <w:t>І</w:t>
      </w:r>
      <w:r w:rsidRPr="00F32E5D">
        <w:rPr>
          <w:sz w:val="28"/>
          <w:szCs w:val="28"/>
          <w:lang w:val="de-DE"/>
        </w:rPr>
        <w:t xml:space="preserve">., </w:t>
      </w:r>
      <w:r>
        <w:rPr>
          <w:sz w:val="28"/>
          <w:szCs w:val="28"/>
        </w:rPr>
        <w:t>Баумгартнер</w:t>
      </w:r>
      <w:r w:rsidRPr="00F32E5D">
        <w:rPr>
          <w:sz w:val="28"/>
          <w:szCs w:val="28"/>
          <w:lang w:val="de-DE"/>
        </w:rPr>
        <w:t xml:space="preserve"> </w:t>
      </w:r>
      <w:r>
        <w:rPr>
          <w:sz w:val="28"/>
          <w:szCs w:val="28"/>
        </w:rPr>
        <w:t>В</w:t>
      </w:r>
      <w:r w:rsidRPr="00F32E5D">
        <w:rPr>
          <w:sz w:val="28"/>
          <w:szCs w:val="28"/>
          <w:lang w:val="de-DE"/>
        </w:rPr>
        <w:t xml:space="preserve">. </w:t>
      </w:r>
      <w:r>
        <w:rPr>
          <w:sz w:val="28"/>
          <w:szCs w:val="28"/>
        </w:rPr>
        <w:t>Функціональний</w:t>
      </w:r>
      <w:r w:rsidRPr="00F32E5D">
        <w:rPr>
          <w:sz w:val="28"/>
          <w:szCs w:val="28"/>
          <w:lang w:val="de-DE"/>
        </w:rPr>
        <w:t xml:space="preserve"> </w:t>
      </w:r>
      <w:r>
        <w:rPr>
          <w:sz w:val="28"/>
          <w:szCs w:val="28"/>
        </w:rPr>
        <w:t>стан</w:t>
      </w:r>
      <w:r w:rsidRPr="00F32E5D">
        <w:rPr>
          <w:sz w:val="28"/>
          <w:szCs w:val="28"/>
          <w:lang w:val="de-DE"/>
        </w:rPr>
        <w:t xml:space="preserve"> </w:t>
      </w:r>
      <w:r>
        <w:rPr>
          <w:sz w:val="28"/>
          <w:szCs w:val="28"/>
        </w:rPr>
        <w:t>печінки</w:t>
      </w:r>
      <w:r w:rsidRPr="00F32E5D">
        <w:rPr>
          <w:sz w:val="28"/>
          <w:szCs w:val="28"/>
          <w:lang w:val="de-DE"/>
        </w:rPr>
        <w:t xml:space="preserve"> </w:t>
      </w:r>
      <w:r>
        <w:rPr>
          <w:sz w:val="28"/>
          <w:szCs w:val="28"/>
        </w:rPr>
        <w:t>у</w:t>
      </w:r>
      <w:r w:rsidRPr="00F32E5D">
        <w:rPr>
          <w:sz w:val="28"/>
          <w:szCs w:val="28"/>
          <w:lang w:val="de-DE"/>
        </w:rPr>
        <w:t xml:space="preserve"> </w:t>
      </w:r>
      <w:r>
        <w:rPr>
          <w:sz w:val="28"/>
          <w:szCs w:val="28"/>
        </w:rPr>
        <w:t>корів</w:t>
      </w:r>
      <w:r w:rsidRPr="00F32E5D">
        <w:rPr>
          <w:sz w:val="28"/>
          <w:szCs w:val="28"/>
          <w:lang w:val="de-DE"/>
        </w:rPr>
        <w:t xml:space="preserve">, </w:t>
      </w:r>
      <w:r>
        <w:rPr>
          <w:sz w:val="28"/>
          <w:szCs w:val="28"/>
        </w:rPr>
        <w:t>хворих</w:t>
      </w:r>
      <w:r w:rsidRPr="00F32E5D">
        <w:rPr>
          <w:sz w:val="28"/>
          <w:szCs w:val="28"/>
          <w:lang w:val="de-DE"/>
        </w:rPr>
        <w:t xml:space="preserve"> </w:t>
      </w:r>
      <w:r>
        <w:rPr>
          <w:sz w:val="28"/>
          <w:szCs w:val="28"/>
        </w:rPr>
        <w:t>на</w:t>
      </w:r>
      <w:r w:rsidRPr="00F32E5D">
        <w:rPr>
          <w:sz w:val="28"/>
          <w:szCs w:val="28"/>
          <w:lang w:val="de-DE"/>
        </w:rPr>
        <w:t xml:space="preserve"> </w:t>
      </w:r>
      <w:r>
        <w:rPr>
          <w:sz w:val="28"/>
          <w:szCs w:val="28"/>
        </w:rPr>
        <w:t>гепатоз</w:t>
      </w:r>
      <w:r w:rsidRPr="00F32E5D">
        <w:rPr>
          <w:sz w:val="28"/>
          <w:szCs w:val="28"/>
          <w:lang w:val="de-DE"/>
        </w:rPr>
        <w:t xml:space="preserve"> // </w:t>
      </w:r>
      <w:r>
        <w:rPr>
          <w:sz w:val="28"/>
          <w:szCs w:val="28"/>
        </w:rPr>
        <w:t>Сучасні</w:t>
      </w:r>
      <w:r w:rsidRPr="00F32E5D">
        <w:rPr>
          <w:sz w:val="28"/>
          <w:szCs w:val="28"/>
          <w:lang w:val="de-DE"/>
        </w:rPr>
        <w:t xml:space="preserve"> </w:t>
      </w:r>
      <w:r>
        <w:rPr>
          <w:sz w:val="28"/>
          <w:szCs w:val="28"/>
        </w:rPr>
        <w:t>проблеми</w:t>
      </w:r>
      <w:r w:rsidRPr="00F32E5D">
        <w:rPr>
          <w:sz w:val="28"/>
          <w:szCs w:val="28"/>
          <w:lang w:val="de-DE"/>
        </w:rPr>
        <w:t xml:space="preserve"> </w:t>
      </w:r>
      <w:r>
        <w:rPr>
          <w:sz w:val="28"/>
          <w:szCs w:val="28"/>
        </w:rPr>
        <w:t>ветеринарної</w:t>
      </w:r>
      <w:r w:rsidRPr="00F32E5D">
        <w:rPr>
          <w:sz w:val="28"/>
          <w:szCs w:val="28"/>
          <w:lang w:val="de-DE"/>
        </w:rPr>
        <w:t xml:space="preserve"> </w:t>
      </w:r>
      <w:r>
        <w:rPr>
          <w:sz w:val="28"/>
          <w:szCs w:val="28"/>
        </w:rPr>
        <w:t>медицини</w:t>
      </w:r>
      <w:r w:rsidRPr="00F32E5D">
        <w:rPr>
          <w:sz w:val="28"/>
          <w:szCs w:val="28"/>
          <w:lang w:val="de-DE"/>
        </w:rPr>
        <w:t xml:space="preserve">, </w:t>
      </w:r>
      <w:r>
        <w:rPr>
          <w:sz w:val="28"/>
          <w:szCs w:val="28"/>
        </w:rPr>
        <w:t>зооінженерії</w:t>
      </w:r>
      <w:r w:rsidRPr="00F32E5D">
        <w:rPr>
          <w:sz w:val="28"/>
          <w:szCs w:val="28"/>
          <w:lang w:val="de-DE"/>
        </w:rPr>
        <w:t xml:space="preserve"> </w:t>
      </w:r>
      <w:r>
        <w:rPr>
          <w:sz w:val="28"/>
          <w:szCs w:val="28"/>
        </w:rPr>
        <w:t>та</w:t>
      </w:r>
      <w:r w:rsidRPr="00F32E5D">
        <w:rPr>
          <w:sz w:val="28"/>
          <w:szCs w:val="28"/>
          <w:lang w:val="de-DE"/>
        </w:rPr>
        <w:t xml:space="preserve"> </w:t>
      </w:r>
      <w:r>
        <w:rPr>
          <w:sz w:val="28"/>
          <w:szCs w:val="28"/>
        </w:rPr>
        <w:t>технології</w:t>
      </w:r>
      <w:r w:rsidRPr="00F32E5D">
        <w:rPr>
          <w:sz w:val="28"/>
          <w:szCs w:val="28"/>
          <w:lang w:val="de-DE"/>
        </w:rPr>
        <w:t xml:space="preserve"> </w:t>
      </w:r>
      <w:r>
        <w:rPr>
          <w:sz w:val="28"/>
          <w:szCs w:val="28"/>
        </w:rPr>
        <w:t>продуктів</w:t>
      </w:r>
      <w:r w:rsidRPr="00F32E5D">
        <w:rPr>
          <w:sz w:val="28"/>
          <w:szCs w:val="28"/>
          <w:lang w:val="de-DE"/>
        </w:rPr>
        <w:t xml:space="preserve"> </w:t>
      </w:r>
      <w:r>
        <w:rPr>
          <w:sz w:val="28"/>
          <w:szCs w:val="28"/>
        </w:rPr>
        <w:t>тваринництва</w:t>
      </w:r>
      <w:r w:rsidRPr="00F32E5D">
        <w:rPr>
          <w:sz w:val="28"/>
          <w:szCs w:val="28"/>
          <w:lang w:val="de-DE"/>
        </w:rPr>
        <w:t xml:space="preserve">: </w:t>
      </w:r>
      <w:r>
        <w:rPr>
          <w:sz w:val="28"/>
          <w:szCs w:val="28"/>
        </w:rPr>
        <w:t>Зб</w:t>
      </w:r>
      <w:r w:rsidRPr="00F32E5D">
        <w:rPr>
          <w:sz w:val="28"/>
          <w:szCs w:val="28"/>
          <w:lang w:val="de-DE"/>
        </w:rPr>
        <w:t xml:space="preserve">. </w:t>
      </w:r>
      <w:r>
        <w:rPr>
          <w:sz w:val="28"/>
          <w:szCs w:val="28"/>
        </w:rPr>
        <w:t>матеріали</w:t>
      </w:r>
      <w:r w:rsidRPr="00F32E5D">
        <w:rPr>
          <w:sz w:val="28"/>
          <w:szCs w:val="28"/>
          <w:lang w:val="de-DE"/>
        </w:rPr>
        <w:t xml:space="preserve"> </w:t>
      </w:r>
      <w:r>
        <w:rPr>
          <w:sz w:val="28"/>
          <w:szCs w:val="28"/>
        </w:rPr>
        <w:t>міжнар</w:t>
      </w:r>
      <w:r w:rsidRPr="00F32E5D">
        <w:rPr>
          <w:sz w:val="28"/>
          <w:szCs w:val="28"/>
          <w:lang w:val="de-DE"/>
        </w:rPr>
        <w:t xml:space="preserve">. </w:t>
      </w:r>
      <w:r>
        <w:rPr>
          <w:sz w:val="28"/>
          <w:szCs w:val="28"/>
        </w:rPr>
        <w:t>наук</w:t>
      </w:r>
      <w:r w:rsidRPr="00F32E5D">
        <w:rPr>
          <w:sz w:val="28"/>
          <w:szCs w:val="28"/>
          <w:lang w:val="de-DE"/>
        </w:rPr>
        <w:t>.-</w:t>
      </w:r>
      <w:r>
        <w:rPr>
          <w:sz w:val="28"/>
          <w:szCs w:val="28"/>
        </w:rPr>
        <w:t>практ</w:t>
      </w:r>
      <w:r w:rsidRPr="00F32E5D">
        <w:rPr>
          <w:sz w:val="28"/>
          <w:szCs w:val="28"/>
          <w:lang w:val="de-DE"/>
        </w:rPr>
        <w:t xml:space="preserve">. </w:t>
      </w:r>
      <w:r>
        <w:rPr>
          <w:sz w:val="28"/>
          <w:szCs w:val="28"/>
        </w:rPr>
        <w:t>конф</w:t>
      </w:r>
      <w:r w:rsidRPr="00F32E5D">
        <w:rPr>
          <w:sz w:val="28"/>
          <w:szCs w:val="28"/>
          <w:lang w:val="de-DE"/>
        </w:rPr>
        <w:t xml:space="preserve">. – </w:t>
      </w:r>
      <w:r>
        <w:rPr>
          <w:sz w:val="28"/>
          <w:szCs w:val="28"/>
        </w:rPr>
        <w:t>Львів</w:t>
      </w:r>
      <w:r w:rsidRPr="00F32E5D">
        <w:rPr>
          <w:sz w:val="28"/>
          <w:szCs w:val="28"/>
          <w:lang w:val="de-DE"/>
        </w:rPr>
        <w:t xml:space="preserve">, 1997. – </w:t>
      </w:r>
      <w:r>
        <w:rPr>
          <w:sz w:val="28"/>
          <w:szCs w:val="28"/>
        </w:rPr>
        <w:t>С</w:t>
      </w:r>
      <w:r w:rsidRPr="00F32E5D">
        <w:rPr>
          <w:sz w:val="28"/>
          <w:szCs w:val="28"/>
          <w:lang w:val="de-DE"/>
        </w:rPr>
        <w:t xml:space="preserve">. 42–44. </w:t>
      </w:r>
    </w:p>
    <w:p w:rsidR="00F32E5D" w:rsidRDefault="00F32E5D" w:rsidP="00F32E5D">
      <w:pPr>
        <w:spacing w:line="360" w:lineRule="auto"/>
        <w:ind w:firstLine="567"/>
        <w:jc w:val="both"/>
        <w:rPr>
          <w:sz w:val="28"/>
          <w:szCs w:val="28"/>
        </w:rPr>
      </w:pPr>
      <w:r>
        <w:rPr>
          <w:sz w:val="28"/>
          <w:szCs w:val="28"/>
        </w:rPr>
        <w:t xml:space="preserve">217. Рекомендации по диагностике, лечению и профилактике токсических поражений печени у молодняка свиней / А.В. Сенько, А.П. Курдеко,                 В.А. Телепнев, В.В. Емельянов. – Витебск: ВГАВМ, 2001. – 34 с. </w:t>
      </w:r>
    </w:p>
    <w:p w:rsidR="00F32E5D" w:rsidRPr="00F32E5D" w:rsidRDefault="00F32E5D" w:rsidP="00F32E5D">
      <w:pPr>
        <w:spacing w:line="360" w:lineRule="auto"/>
        <w:ind w:firstLine="567"/>
        <w:jc w:val="both"/>
        <w:rPr>
          <w:sz w:val="28"/>
          <w:szCs w:val="28"/>
          <w:lang w:val="en-US"/>
        </w:rPr>
      </w:pPr>
      <w:r>
        <w:rPr>
          <w:sz w:val="28"/>
          <w:szCs w:val="28"/>
          <w:lang w:val="en-GB"/>
        </w:rPr>
        <w:t>2</w:t>
      </w:r>
      <w:r w:rsidRPr="00F32E5D">
        <w:rPr>
          <w:sz w:val="28"/>
          <w:szCs w:val="28"/>
          <w:lang w:val="en-US"/>
        </w:rPr>
        <w:t>18</w:t>
      </w:r>
      <w:r>
        <w:rPr>
          <w:sz w:val="28"/>
          <w:szCs w:val="28"/>
          <w:lang w:val="en-GB"/>
        </w:rPr>
        <w:t xml:space="preserve">. </w:t>
      </w:r>
      <w:r w:rsidRPr="00F32E5D">
        <w:rPr>
          <w:sz w:val="28"/>
          <w:szCs w:val="28"/>
          <w:lang w:val="en-US"/>
        </w:rPr>
        <w:t>Kessabi M.,</w:t>
      </w:r>
      <w:r>
        <w:rPr>
          <w:sz w:val="28"/>
          <w:szCs w:val="28"/>
          <w:lang w:val="en-US"/>
        </w:rPr>
        <w:t xml:space="preserve"> Lamnaouer D. Serum proteins and their fractions in the timandite sheep in Morocco: Variations with age and with liver or lung diseases //</w:t>
      </w:r>
      <w:r w:rsidRPr="00F32E5D">
        <w:rPr>
          <w:sz w:val="28"/>
          <w:szCs w:val="28"/>
          <w:lang w:val="en-US"/>
        </w:rPr>
        <w:t xml:space="preserve"> </w:t>
      </w:r>
      <w:r>
        <w:rPr>
          <w:sz w:val="28"/>
          <w:szCs w:val="28"/>
          <w:lang w:val="en-US"/>
        </w:rPr>
        <w:t>Ann. Rech. Vét</w:t>
      </w:r>
      <w:r w:rsidRPr="00F32E5D">
        <w:rPr>
          <w:sz w:val="28"/>
          <w:szCs w:val="28"/>
          <w:lang w:val="en-US"/>
        </w:rPr>
        <w:t xml:space="preserve">. – </w:t>
      </w:r>
      <w:r>
        <w:rPr>
          <w:sz w:val="28"/>
          <w:szCs w:val="28"/>
          <w:lang w:val="en-US"/>
        </w:rPr>
        <w:t>1981. – № 3. – Vol. 12. – P. 233</w:t>
      </w:r>
      <w:r w:rsidRPr="00F32E5D">
        <w:rPr>
          <w:sz w:val="28"/>
          <w:szCs w:val="28"/>
          <w:lang w:val="en-US"/>
        </w:rPr>
        <w:t>–</w:t>
      </w:r>
      <w:r>
        <w:rPr>
          <w:sz w:val="28"/>
          <w:szCs w:val="28"/>
          <w:lang w:val="en-US"/>
        </w:rPr>
        <w:t xml:space="preserve">237. </w:t>
      </w:r>
    </w:p>
    <w:p w:rsidR="00F32E5D" w:rsidRPr="00F32E5D" w:rsidRDefault="00F32E5D" w:rsidP="00F32E5D">
      <w:pPr>
        <w:spacing w:line="360" w:lineRule="auto"/>
        <w:ind w:firstLine="567"/>
        <w:jc w:val="both"/>
        <w:rPr>
          <w:sz w:val="28"/>
          <w:szCs w:val="28"/>
          <w:lang w:val="en-US"/>
        </w:rPr>
      </w:pPr>
      <w:r w:rsidRPr="00F32E5D">
        <w:rPr>
          <w:sz w:val="28"/>
          <w:szCs w:val="28"/>
          <w:lang w:val="en-US"/>
        </w:rPr>
        <w:lastRenderedPageBreak/>
        <w:t xml:space="preserve">219. </w:t>
      </w:r>
      <w:r>
        <w:rPr>
          <w:sz w:val="28"/>
          <w:szCs w:val="28"/>
        </w:rPr>
        <w:t>Головаха</w:t>
      </w:r>
      <w:r w:rsidRPr="00F32E5D">
        <w:rPr>
          <w:sz w:val="28"/>
          <w:szCs w:val="28"/>
          <w:lang w:val="en-US"/>
        </w:rPr>
        <w:t xml:space="preserve"> </w:t>
      </w:r>
      <w:r>
        <w:rPr>
          <w:sz w:val="28"/>
          <w:szCs w:val="28"/>
        </w:rPr>
        <w:t>В</w:t>
      </w:r>
      <w:r w:rsidRPr="00F32E5D">
        <w:rPr>
          <w:sz w:val="28"/>
          <w:szCs w:val="28"/>
          <w:lang w:val="en-US"/>
        </w:rPr>
        <w:t>.</w:t>
      </w:r>
      <w:r>
        <w:rPr>
          <w:sz w:val="28"/>
          <w:szCs w:val="28"/>
        </w:rPr>
        <w:t>І</w:t>
      </w:r>
      <w:r w:rsidRPr="00F32E5D">
        <w:rPr>
          <w:sz w:val="28"/>
          <w:szCs w:val="28"/>
          <w:lang w:val="en-US"/>
        </w:rPr>
        <w:t xml:space="preserve">. </w:t>
      </w:r>
      <w:r>
        <w:rPr>
          <w:sz w:val="28"/>
          <w:szCs w:val="28"/>
        </w:rPr>
        <w:t>Зміни</w:t>
      </w:r>
      <w:r w:rsidRPr="00F32E5D">
        <w:rPr>
          <w:sz w:val="28"/>
          <w:szCs w:val="28"/>
          <w:lang w:val="en-US"/>
        </w:rPr>
        <w:t xml:space="preserve"> </w:t>
      </w:r>
      <w:r>
        <w:rPr>
          <w:sz w:val="28"/>
          <w:szCs w:val="28"/>
        </w:rPr>
        <w:t>гепатобіліарної</w:t>
      </w:r>
      <w:r w:rsidRPr="00F32E5D">
        <w:rPr>
          <w:sz w:val="28"/>
          <w:szCs w:val="28"/>
          <w:lang w:val="en-US"/>
        </w:rPr>
        <w:t xml:space="preserve"> </w:t>
      </w:r>
      <w:r>
        <w:rPr>
          <w:sz w:val="28"/>
          <w:szCs w:val="28"/>
        </w:rPr>
        <w:t>системи</w:t>
      </w:r>
      <w:r w:rsidRPr="00F32E5D">
        <w:rPr>
          <w:sz w:val="28"/>
          <w:szCs w:val="28"/>
          <w:lang w:val="en-US"/>
        </w:rPr>
        <w:t xml:space="preserve"> </w:t>
      </w:r>
      <w:r>
        <w:rPr>
          <w:sz w:val="28"/>
          <w:szCs w:val="28"/>
        </w:rPr>
        <w:t>у</w:t>
      </w:r>
      <w:r w:rsidRPr="00F32E5D">
        <w:rPr>
          <w:sz w:val="28"/>
          <w:szCs w:val="28"/>
          <w:lang w:val="en-US"/>
        </w:rPr>
        <w:t xml:space="preserve"> </w:t>
      </w:r>
      <w:r>
        <w:rPr>
          <w:sz w:val="28"/>
          <w:szCs w:val="28"/>
        </w:rPr>
        <w:t>коней</w:t>
      </w:r>
      <w:r w:rsidRPr="00F32E5D">
        <w:rPr>
          <w:sz w:val="28"/>
          <w:szCs w:val="28"/>
          <w:lang w:val="en-US"/>
        </w:rPr>
        <w:t xml:space="preserve"> </w:t>
      </w:r>
      <w:r>
        <w:rPr>
          <w:sz w:val="28"/>
          <w:szCs w:val="28"/>
        </w:rPr>
        <w:t>при</w:t>
      </w:r>
      <w:r w:rsidRPr="00F32E5D">
        <w:rPr>
          <w:sz w:val="28"/>
          <w:szCs w:val="28"/>
          <w:lang w:val="en-US"/>
        </w:rPr>
        <w:t xml:space="preserve"> </w:t>
      </w:r>
      <w:r>
        <w:rPr>
          <w:sz w:val="28"/>
          <w:szCs w:val="28"/>
        </w:rPr>
        <w:t>інфекційній</w:t>
      </w:r>
      <w:r w:rsidRPr="00F32E5D">
        <w:rPr>
          <w:sz w:val="28"/>
          <w:szCs w:val="28"/>
          <w:lang w:val="en-US"/>
        </w:rPr>
        <w:t xml:space="preserve"> </w:t>
      </w:r>
      <w:r>
        <w:rPr>
          <w:sz w:val="28"/>
          <w:szCs w:val="28"/>
        </w:rPr>
        <w:t>ринопневмонії</w:t>
      </w:r>
      <w:r w:rsidRPr="00F32E5D">
        <w:rPr>
          <w:sz w:val="28"/>
          <w:szCs w:val="28"/>
          <w:lang w:val="en-US"/>
        </w:rPr>
        <w:t xml:space="preserve">, </w:t>
      </w:r>
      <w:r>
        <w:rPr>
          <w:sz w:val="28"/>
          <w:szCs w:val="28"/>
        </w:rPr>
        <w:t>лептоспірозі</w:t>
      </w:r>
      <w:r w:rsidRPr="00F32E5D">
        <w:rPr>
          <w:sz w:val="28"/>
          <w:szCs w:val="28"/>
          <w:lang w:val="en-US"/>
        </w:rPr>
        <w:t xml:space="preserve"> </w:t>
      </w:r>
      <w:r>
        <w:rPr>
          <w:sz w:val="28"/>
          <w:szCs w:val="28"/>
        </w:rPr>
        <w:t>та</w:t>
      </w:r>
      <w:r w:rsidRPr="00F32E5D">
        <w:rPr>
          <w:sz w:val="28"/>
          <w:szCs w:val="28"/>
          <w:lang w:val="en-US"/>
        </w:rPr>
        <w:t xml:space="preserve"> </w:t>
      </w:r>
      <w:r>
        <w:rPr>
          <w:sz w:val="28"/>
          <w:szCs w:val="28"/>
        </w:rPr>
        <w:t>стахіботріотоксикозі</w:t>
      </w:r>
      <w:r w:rsidRPr="00F32E5D">
        <w:rPr>
          <w:sz w:val="28"/>
          <w:szCs w:val="28"/>
          <w:lang w:val="en-US"/>
        </w:rPr>
        <w:t xml:space="preserve"> // </w:t>
      </w:r>
      <w:r>
        <w:rPr>
          <w:sz w:val="28"/>
          <w:szCs w:val="28"/>
        </w:rPr>
        <w:t>Вісник</w:t>
      </w:r>
      <w:r w:rsidRPr="00F32E5D">
        <w:rPr>
          <w:sz w:val="28"/>
          <w:szCs w:val="28"/>
          <w:lang w:val="en-US"/>
        </w:rPr>
        <w:t xml:space="preserve"> </w:t>
      </w:r>
      <w:r>
        <w:rPr>
          <w:sz w:val="28"/>
          <w:szCs w:val="28"/>
        </w:rPr>
        <w:t>Білоцерків</w:t>
      </w:r>
      <w:r w:rsidRPr="00F32E5D">
        <w:rPr>
          <w:sz w:val="28"/>
          <w:szCs w:val="28"/>
          <w:lang w:val="en-US"/>
        </w:rPr>
        <w:t xml:space="preserve">. </w:t>
      </w:r>
      <w:r>
        <w:rPr>
          <w:sz w:val="28"/>
          <w:szCs w:val="28"/>
        </w:rPr>
        <w:t>держ</w:t>
      </w:r>
      <w:r w:rsidRPr="00F32E5D">
        <w:rPr>
          <w:sz w:val="28"/>
          <w:szCs w:val="28"/>
          <w:lang w:val="en-US"/>
        </w:rPr>
        <w:t xml:space="preserve">. </w:t>
      </w:r>
      <w:r>
        <w:rPr>
          <w:sz w:val="28"/>
          <w:szCs w:val="28"/>
        </w:rPr>
        <w:t>аграр</w:t>
      </w:r>
      <w:r w:rsidRPr="00F32E5D">
        <w:rPr>
          <w:sz w:val="28"/>
          <w:szCs w:val="28"/>
          <w:lang w:val="en-US"/>
        </w:rPr>
        <w:t xml:space="preserve">. </w:t>
      </w:r>
      <w:r>
        <w:rPr>
          <w:sz w:val="28"/>
          <w:szCs w:val="28"/>
        </w:rPr>
        <w:t>ун</w:t>
      </w:r>
      <w:r w:rsidRPr="00F32E5D">
        <w:rPr>
          <w:sz w:val="28"/>
          <w:szCs w:val="28"/>
          <w:lang w:val="en-US"/>
        </w:rPr>
        <w:t>-</w:t>
      </w:r>
      <w:r>
        <w:rPr>
          <w:sz w:val="28"/>
          <w:szCs w:val="28"/>
        </w:rPr>
        <w:t>ту</w:t>
      </w:r>
      <w:r w:rsidRPr="00F32E5D">
        <w:rPr>
          <w:sz w:val="28"/>
          <w:szCs w:val="28"/>
          <w:lang w:val="en-US"/>
        </w:rPr>
        <w:t xml:space="preserve">: </w:t>
      </w:r>
      <w:r>
        <w:rPr>
          <w:sz w:val="28"/>
          <w:szCs w:val="28"/>
        </w:rPr>
        <w:t>Зб</w:t>
      </w:r>
      <w:r w:rsidRPr="00F32E5D">
        <w:rPr>
          <w:sz w:val="28"/>
          <w:szCs w:val="28"/>
          <w:lang w:val="en-US"/>
        </w:rPr>
        <w:t xml:space="preserve">. </w:t>
      </w:r>
      <w:r>
        <w:rPr>
          <w:sz w:val="28"/>
          <w:szCs w:val="28"/>
        </w:rPr>
        <w:t>наук</w:t>
      </w:r>
      <w:r w:rsidRPr="00F32E5D">
        <w:rPr>
          <w:sz w:val="28"/>
          <w:szCs w:val="28"/>
          <w:lang w:val="en-US"/>
        </w:rPr>
        <w:t xml:space="preserve">. </w:t>
      </w:r>
      <w:r>
        <w:rPr>
          <w:sz w:val="28"/>
          <w:szCs w:val="28"/>
        </w:rPr>
        <w:t>праць</w:t>
      </w:r>
      <w:r w:rsidRPr="00F32E5D">
        <w:rPr>
          <w:sz w:val="28"/>
          <w:szCs w:val="28"/>
          <w:lang w:val="en-US"/>
        </w:rPr>
        <w:t xml:space="preserve">. – </w:t>
      </w:r>
      <w:r>
        <w:rPr>
          <w:sz w:val="28"/>
          <w:szCs w:val="28"/>
        </w:rPr>
        <w:t>Вип</w:t>
      </w:r>
      <w:r w:rsidRPr="00F32E5D">
        <w:rPr>
          <w:sz w:val="28"/>
          <w:szCs w:val="28"/>
          <w:lang w:val="en-US"/>
        </w:rPr>
        <w:t xml:space="preserve">. 13, </w:t>
      </w:r>
      <w:r>
        <w:rPr>
          <w:sz w:val="28"/>
          <w:szCs w:val="28"/>
        </w:rPr>
        <w:t>ч</w:t>
      </w:r>
      <w:r w:rsidRPr="00F32E5D">
        <w:rPr>
          <w:sz w:val="28"/>
          <w:szCs w:val="28"/>
          <w:lang w:val="en-US"/>
        </w:rPr>
        <w:t xml:space="preserve">. 2. – </w:t>
      </w:r>
      <w:r>
        <w:rPr>
          <w:sz w:val="28"/>
          <w:szCs w:val="28"/>
        </w:rPr>
        <w:t>Біла</w:t>
      </w:r>
      <w:r w:rsidRPr="00F32E5D">
        <w:rPr>
          <w:sz w:val="28"/>
          <w:szCs w:val="28"/>
          <w:lang w:val="en-US"/>
        </w:rPr>
        <w:t xml:space="preserve"> </w:t>
      </w:r>
      <w:r>
        <w:rPr>
          <w:sz w:val="28"/>
          <w:szCs w:val="28"/>
        </w:rPr>
        <w:t>Церква</w:t>
      </w:r>
      <w:r w:rsidRPr="00F32E5D">
        <w:rPr>
          <w:sz w:val="28"/>
          <w:szCs w:val="28"/>
          <w:lang w:val="en-US"/>
        </w:rPr>
        <w:t xml:space="preserve">, 2000. – </w:t>
      </w:r>
      <w:r>
        <w:rPr>
          <w:sz w:val="28"/>
          <w:szCs w:val="28"/>
        </w:rPr>
        <w:t>С</w:t>
      </w:r>
      <w:r w:rsidRPr="00F32E5D">
        <w:rPr>
          <w:sz w:val="28"/>
          <w:szCs w:val="28"/>
          <w:lang w:val="en-US"/>
        </w:rPr>
        <w:t xml:space="preserve">. 49–54. </w:t>
      </w:r>
    </w:p>
    <w:p w:rsidR="00F32E5D" w:rsidRDefault="00F32E5D" w:rsidP="00F32E5D">
      <w:pPr>
        <w:spacing w:line="360" w:lineRule="auto"/>
        <w:ind w:firstLine="567"/>
        <w:jc w:val="both"/>
        <w:rPr>
          <w:sz w:val="28"/>
          <w:szCs w:val="28"/>
        </w:rPr>
      </w:pPr>
      <w:r>
        <w:rPr>
          <w:sz w:val="28"/>
          <w:szCs w:val="28"/>
        </w:rPr>
        <w:t>220. Данилевский В.М., Влизло В.В., Морозов В.Н. Рекомендации по диагностике, профилактике и лечению гепатозов в специализированных хозяйствах  и промышленных комплексах по откорму молодняка крупного рогатого скота. – М., 1987. – 13 с.</w:t>
      </w:r>
    </w:p>
    <w:p w:rsidR="00F32E5D" w:rsidRDefault="00F32E5D" w:rsidP="00F32E5D">
      <w:pPr>
        <w:spacing w:line="360" w:lineRule="auto"/>
        <w:ind w:firstLine="567"/>
        <w:jc w:val="both"/>
        <w:rPr>
          <w:sz w:val="28"/>
          <w:szCs w:val="28"/>
        </w:rPr>
      </w:pPr>
      <w:r>
        <w:rPr>
          <w:sz w:val="28"/>
          <w:szCs w:val="28"/>
        </w:rPr>
        <w:t xml:space="preserve">221. Сенько А.В. Диагностика дистрофических поражений печени у свиней // Ученые записки ВГАВМ: Материалы науч.-практ. конф. по результ. науч. исслед. ВГАВМ за 1999 год. – Т. 36, ч. 2. – Витебск, 2000. – С. 123–126. </w:t>
      </w:r>
    </w:p>
    <w:p w:rsidR="00F32E5D" w:rsidRDefault="00F32E5D" w:rsidP="00F32E5D">
      <w:pPr>
        <w:spacing w:line="360" w:lineRule="auto"/>
        <w:ind w:firstLine="567"/>
        <w:jc w:val="both"/>
        <w:rPr>
          <w:sz w:val="28"/>
          <w:szCs w:val="28"/>
        </w:rPr>
      </w:pPr>
      <w:r>
        <w:rPr>
          <w:sz w:val="28"/>
          <w:szCs w:val="28"/>
        </w:rPr>
        <w:t xml:space="preserve">222. Утеченко М.В. Експериментальне відтворення дистрофії печінки у великої рогатої худоби // Вісник Білоцерків. держ. аграр. ун-ту: Зб. наук. праць. – Біла Церква, 1999. – Вип. 9. – С. 161–165. </w:t>
      </w:r>
    </w:p>
    <w:p w:rsidR="00F32E5D" w:rsidRDefault="00F32E5D" w:rsidP="00F32E5D">
      <w:pPr>
        <w:spacing w:line="360" w:lineRule="auto"/>
        <w:ind w:firstLine="567"/>
        <w:jc w:val="both"/>
        <w:rPr>
          <w:sz w:val="28"/>
          <w:szCs w:val="28"/>
          <w:lang w:val="en-GB"/>
        </w:rPr>
      </w:pPr>
      <w:r w:rsidRPr="00F32E5D">
        <w:rPr>
          <w:sz w:val="28"/>
          <w:szCs w:val="28"/>
          <w:lang w:val="en-US"/>
        </w:rPr>
        <w:t xml:space="preserve">223. </w:t>
      </w:r>
      <w:r>
        <w:rPr>
          <w:sz w:val="28"/>
          <w:szCs w:val="28"/>
          <w:lang w:val="en-GB"/>
        </w:rPr>
        <w:t>Pradgan N.R., Misra S.K., D</w:t>
      </w:r>
      <w:r>
        <w:rPr>
          <w:sz w:val="28"/>
          <w:szCs w:val="28"/>
          <w:lang w:val="en-US"/>
        </w:rPr>
        <w:t>e</w:t>
      </w:r>
      <w:r>
        <w:rPr>
          <w:sz w:val="28"/>
          <w:szCs w:val="28"/>
          <w:lang w:val="en-GB"/>
        </w:rPr>
        <w:t xml:space="preserve"> D.K. Blood b</w:t>
      </w:r>
      <w:r>
        <w:rPr>
          <w:sz w:val="28"/>
          <w:szCs w:val="28"/>
          <w:lang w:val="en-US"/>
        </w:rPr>
        <w:t>iochemical indices in goats with experimentally liver damage and treatment with some proprietary preparations //</w:t>
      </w:r>
      <w:r w:rsidRPr="00F32E5D">
        <w:rPr>
          <w:sz w:val="28"/>
          <w:szCs w:val="28"/>
          <w:lang w:val="en-US"/>
        </w:rPr>
        <w:t xml:space="preserve"> </w:t>
      </w:r>
      <w:r>
        <w:rPr>
          <w:sz w:val="28"/>
          <w:szCs w:val="28"/>
          <w:lang w:val="en-GB"/>
        </w:rPr>
        <w:t>Ind. J. Vet. Med.</w:t>
      </w:r>
      <w:r w:rsidRPr="00F32E5D">
        <w:rPr>
          <w:sz w:val="28"/>
          <w:szCs w:val="28"/>
          <w:lang w:val="en-US"/>
        </w:rPr>
        <w:t xml:space="preserve"> – </w:t>
      </w:r>
      <w:r>
        <w:rPr>
          <w:sz w:val="28"/>
          <w:szCs w:val="28"/>
          <w:lang w:val="en-GB"/>
        </w:rPr>
        <w:t>1991. – № 1</w:t>
      </w:r>
      <w:r w:rsidRPr="00F32E5D">
        <w:rPr>
          <w:sz w:val="28"/>
          <w:szCs w:val="28"/>
          <w:lang w:val="en-US"/>
        </w:rPr>
        <w:t>–</w:t>
      </w:r>
      <w:r>
        <w:rPr>
          <w:sz w:val="28"/>
          <w:szCs w:val="28"/>
          <w:lang w:val="en-GB"/>
        </w:rPr>
        <w:t>2. – Vol. 11.</w:t>
      </w:r>
      <w:r w:rsidRPr="00F32E5D">
        <w:rPr>
          <w:sz w:val="28"/>
          <w:szCs w:val="28"/>
          <w:lang w:val="en-US"/>
        </w:rPr>
        <w:t xml:space="preserve"> </w:t>
      </w:r>
      <w:r>
        <w:rPr>
          <w:sz w:val="28"/>
          <w:szCs w:val="28"/>
          <w:lang w:val="en-GB"/>
        </w:rPr>
        <w:t>– P. 83</w:t>
      </w:r>
      <w:r w:rsidRPr="00F32E5D">
        <w:rPr>
          <w:sz w:val="28"/>
          <w:szCs w:val="28"/>
          <w:lang w:val="en-US"/>
        </w:rPr>
        <w:t>–</w:t>
      </w:r>
      <w:r>
        <w:rPr>
          <w:sz w:val="28"/>
          <w:szCs w:val="28"/>
          <w:lang w:val="en-GB"/>
        </w:rPr>
        <w:t>85.</w:t>
      </w:r>
    </w:p>
    <w:p w:rsidR="00F32E5D" w:rsidRPr="00F32E5D" w:rsidRDefault="00F32E5D" w:rsidP="00F32E5D">
      <w:pPr>
        <w:spacing w:line="360" w:lineRule="auto"/>
        <w:ind w:firstLine="567"/>
        <w:jc w:val="both"/>
        <w:rPr>
          <w:sz w:val="28"/>
          <w:szCs w:val="28"/>
          <w:lang w:val="en-GB"/>
        </w:rPr>
      </w:pPr>
      <w:r w:rsidRPr="00F32E5D">
        <w:rPr>
          <w:sz w:val="28"/>
          <w:szCs w:val="28"/>
          <w:lang w:val="en-GB"/>
        </w:rPr>
        <w:t xml:space="preserve">224. </w:t>
      </w:r>
      <w:r>
        <w:rPr>
          <w:sz w:val="28"/>
          <w:szCs w:val="28"/>
        </w:rPr>
        <w:t>Влізло</w:t>
      </w:r>
      <w:r w:rsidRPr="00F32E5D">
        <w:rPr>
          <w:sz w:val="28"/>
          <w:szCs w:val="28"/>
          <w:lang w:val="en-GB"/>
        </w:rPr>
        <w:t xml:space="preserve"> </w:t>
      </w:r>
      <w:r>
        <w:rPr>
          <w:sz w:val="28"/>
          <w:szCs w:val="28"/>
        </w:rPr>
        <w:t>В</w:t>
      </w:r>
      <w:r w:rsidRPr="00F32E5D">
        <w:rPr>
          <w:sz w:val="28"/>
          <w:szCs w:val="28"/>
          <w:lang w:val="en-GB"/>
        </w:rPr>
        <w:t>.</w:t>
      </w:r>
      <w:r>
        <w:rPr>
          <w:sz w:val="28"/>
          <w:szCs w:val="28"/>
        </w:rPr>
        <w:t>В</w:t>
      </w:r>
      <w:r w:rsidRPr="00F32E5D">
        <w:rPr>
          <w:sz w:val="28"/>
          <w:szCs w:val="28"/>
          <w:lang w:val="en-GB"/>
        </w:rPr>
        <w:t xml:space="preserve">. </w:t>
      </w:r>
      <w:r>
        <w:rPr>
          <w:sz w:val="28"/>
          <w:szCs w:val="28"/>
        </w:rPr>
        <w:t>Гепато</w:t>
      </w:r>
      <w:r w:rsidRPr="00F32E5D">
        <w:rPr>
          <w:sz w:val="28"/>
          <w:szCs w:val="28"/>
          <w:lang w:val="en-GB"/>
        </w:rPr>
        <w:t>-</w:t>
      </w:r>
      <w:r>
        <w:rPr>
          <w:sz w:val="28"/>
          <w:szCs w:val="28"/>
        </w:rPr>
        <w:t>ренальний</w:t>
      </w:r>
      <w:r w:rsidRPr="00F32E5D">
        <w:rPr>
          <w:sz w:val="28"/>
          <w:szCs w:val="28"/>
          <w:lang w:val="en-GB"/>
        </w:rPr>
        <w:t xml:space="preserve"> </w:t>
      </w:r>
      <w:r>
        <w:rPr>
          <w:sz w:val="28"/>
          <w:szCs w:val="28"/>
        </w:rPr>
        <w:t>синдром</w:t>
      </w:r>
      <w:r w:rsidRPr="00F32E5D">
        <w:rPr>
          <w:sz w:val="28"/>
          <w:szCs w:val="28"/>
          <w:lang w:val="en-GB"/>
        </w:rPr>
        <w:t xml:space="preserve"> </w:t>
      </w:r>
      <w:r>
        <w:rPr>
          <w:sz w:val="28"/>
          <w:szCs w:val="28"/>
        </w:rPr>
        <w:t>у</w:t>
      </w:r>
      <w:r w:rsidRPr="00F32E5D">
        <w:rPr>
          <w:sz w:val="28"/>
          <w:szCs w:val="28"/>
          <w:lang w:val="en-GB"/>
        </w:rPr>
        <w:t xml:space="preserve"> </w:t>
      </w:r>
      <w:r>
        <w:rPr>
          <w:sz w:val="28"/>
          <w:szCs w:val="28"/>
        </w:rPr>
        <w:t>великої</w:t>
      </w:r>
      <w:r w:rsidRPr="00F32E5D">
        <w:rPr>
          <w:sz w:val="28"/>
          <w:szCs w:val="28"/>
          <w:lang w:val="en-GB"/>
        </w:rPr>
        <w:t xml:space="preserve"> </w:t>
      </w:r>
      <w:r>
        <w:rPr>
          <w:sz w:val="28"/>
          <w:szCs w:val="28"/>
        </w:rPr>
        <w:t>рогатої</w:t>
      </w:r>
      <w:r w:rsidRPr="00F32E5D">
        <w:rPr>
          <w:sz w:val="28"/>
          <w:szCs w:val="28"/>
          <w:lang w:val="en-GB"/>
        </w:rPr>
        <w:t xml:space="preserve"> </w:t>
      </w:r>
      <w:r>
        <w:rPr>
          <w:sz w:val="28"/>
          <w:szCs w:val="28"/>
        </w:rPr>
        <w:t>худоби</w:t>
      </w:r>
      <w:r w:rsidRPr="00F32E5D">
        <w:rPr>
          <w:sz w:val="28"/>
          <w:szCs w:val="28"/>
          <w:lang w:val="en-GB"/>
        </w:rPr>
        <w:t xml:space="preserve"> // </w:t>
      </w:r>
      <w:r>
        <w:rPr>
          <w:sz w:val="28"/>
          <w:szCs w:val="28"/>
        </w:rPr>
        <w:t>Вісник</w:t>
      </w:r>
      <w:r w:rsidRPr="00F32E5D">
        <w:rPr>
          <w:sz w:val="28"/>
          <w:szCs w:val="28"/>
          <w:lang w:val="en-GB"/>
        </w:rPr>
        <w:t xml:space="preserve"> </w:t>
      </w:r>
      <w:r>
        <w:rPr>
          <w:sz w:val="28"/>
          <w:szCs w:val="28"/>
        </w:rPr>
        <w:t>Білоцерків</w:t>
      </w:r>
      <w:r w:rsidRPr="00F32E5D">
        <w:rPr>
          <w:sz w:val="28"/>
          <w:szCs w:val="28"/>
          <w:lang w:val="en-GB"/>
        </w:rPr>
        <w:t xml:space="preserve">. </w:t>
      </w:r>
      <w:r>
        <w:rPr>
          <w:sz w:val="28"/>
          <w:szCs w:val="28"/>
        </w:rPr>
        <w:t>держ</w:t>
      </w:r>
      <w:r w:rsidRPr="00F32E5D">
        <w:rPr>
          <w:sz w:val="28"/>
          <w:szCs w:val="28"/>
          <w:lang w:val="en-GB"/>
        </w:rPr>
        <w:t xml:space="preserve">. </w:t>
      </w:r>
      <w:r>
        <w:rPr>
          <w:sz w:val="28"/>
          <w:szCs w:val="28"/>
        </w:rPr>
        <w:t>аграр</w:t>
      </w:r>
      <w:r w:rsidRPr="00F32E5D">
        <w:rPr>
          <w:sz w:val="28"/>
          <w:szCs w:val="28"/>
          <w:lang w:val="en-GB"/>
        </w:rPr>
        <w:t xml:space="preserve">. </w:t>
      </w:r>
      <w:r>
        <w:rPr>
          <w:sz w:val="28"/>
          <w:szCs w:val="28"/>
        </w:rPr>
        <w:t>ун</w:t>
      </w:r>
      <w:r w:rsidRPr="00F32E5D">
        <w:rPr>
          <w:sz w:val="28"/>
          <w:szCs w:val="28"/>
          <w:lang w:val="en-GB"/>
        </w:rPr>
        <w:t>-</w:t>
      </w:r>
      <w:r>
        <w:rPr>
          <w:sz w:val="28"/>
          <w:szCs w:val="28"/>
        </w:rPr>
        <w:t>ту</w:t>
      </w:r>
      <w:r w:rsidRPr="00F32E5D">
        <w:rPr>
          <w:sz w:val="28"/>
          <w:szCs w:val="28"/>
          <w:lang w:val="en-GB"/>
        </w:rPr>
        <w:t xml:space="preserve">: </w:t>
      </w:r>
      <w:r>
        <w:rPr>
          <w:sz w:val="28"/>
          <w:szCs w:val="28"/>
        </w:rPr>
        <w:t>Зб</w:t>
      </w:r>
      <w:r w:rsidRPr="00F32E5D">
        <w:rPr>
          <w:sz w:val="28"/>
          <w:szCs w:val="28"/>
          <w:lang w:val="en-GB"/>
        </w:rPr>
        <w:t xml:space="preserve">. </w:t>
      </w:r>
      <w:r>
        <w:rPr>
          <w:sz w:val="28"/>
          <w:szCs w:val="28"/>
        </w:rPr>
        <w:t>наук</w:t>
      </w:r>
      <w:r w:rsidRPr="00F32E5D">
        <w:rPr>
          <w:sz w:val="28"/>
          <w:szCs w:val="28"/>
          <w:lang w:val="en-GB"/>
        </w:rPr>
        <w:t xml:space="preserve">. </w:t>
      </w:r>
      <w:r>
        <w:rPr>
          <w:sz w:val="28"/>
          <w:szCs w:val="28"/>
        </w:rPr>
        <w:t>праць</w:t>
      </w:r>
      <w:r w:rsidRPr="00F32E5D">
        <w:rPr>
          <w:sz w:val="28"/>
          <w:szCs w:val="28"/>
          <w:lang w:val="en-GB"/>
        </w:rPr>
        <w:t xml:space="preserve">. – </w:t>
      </w:r>
      <w:r>
        <w:rPr>
          <w:sz w:val="28"/>
          <w:szCs w:val="28"/>
        </w:rPr>
        <w:t>Вип</w:t>
      </w:r>
      <w:r w:rsidRPr="00F32E5D">
        <w:rPr>
          <w:sz w:val="28"/>
          <w:szCs w:val="28"/>
          <w:lang w:val="en-GB"/>
        </w:rPr>
        <w:t xml:space="preserve">. 5, </w:t>
      </w:r>
      <w:r>
        <w:rPr>
          <w:sz w:val="28"/>
          <w:szCs w:val="28"/>
        </w:rPr>
        <w:t>ч</w:t>
      </w:r>
      <w:r w:rsidRPr="00F32E5D">
        <w:rPr>
          <w:sz w:val="28"/>
          <w:szCs w:val="28"/>
          <w:lang w:val="en-GB"/>
        </w:rPr>
        <w:t xml:space="preserve">. 1. – </w:t>
      </w:r>
      <w:r>
        <w:rPr>
          <w:sz w:val="28"/>
          <w:szCs w:val="28"/>
        </w:rPr>
        <w:t>Біла</w:t>
      </w:r>
      <w:r w:rsidRPr="00F32E5D">
        <w:rPr>
          <w:sz w:val="28"/>
          <w:szCs w:val="28"/>
          <w:lang w:val="en-GB"/>
        </w:rPr>
        <w:t xml:space="preserve"> </w:t>
      </w:r>
      <w:r>
        <w:rPr>
          <w:sz w:val="28"/>
          <w:szCs w:val="28"/>
        </w:rPr>
        <w:t>Церква</w:t>
      </w:r>
      <w:r w:rsidRPr="00F32E5D">
        <w:rPr>
          <w:sz w:val="28"/>
          <w:szCs w:val="28"/>
          <w:lang w:val="en-GB"/>
        </w:rPr>
        <w:t xml:space="preserve">, 1998. – </w:t>
      </w:r>
      <w:r>
        <w:rPr>
          <w:sz w:val="28"/>
          <w:szCs w:val="28"/>
        </w:rPr>
        <w:t>С</w:t>
      </w:r>
      <w:r w:rsidRPr="00F32E5D">
        <w:rPr>
          <w:sz w:val="28"/>
          <w:szCs w:val="28"/>
          <w:lang w:val="en-GB"/>
        </w:rPr>
        <w:t xml:space="preserve">. 56–59. </w:t>
      </w:r>
    </w:p>
    <w:p w:rsidR="00F32E5D" w:rsidRDefault="00F32E5D" w:rsidP="00F32E5D">
      <w:pPr>
        <w:spacing w:line="360" w:lineRule="auto"/>
        <w:ind w:firstLine="567"/>
        <w:jc w:val="both"/>
        <w:rPr>
          <w:sz w:val="28"/>
          <w:szCs w:val="28"/>
        </w:rPr>
      </w:pPr>
      <w:r>
        <w:rPr>
          <w:sz w:val="28"/>
          <w:szCs w:val="28"/>
        </w:rPr>
        <w:t>225. Павлов М.Е. Функціональний стан нирок у хворих на субклінічний кетоз корів // Вісник сільськогосподарської науки. – 1987. – № 1. – С. 57–58.</w:t>
      </w:r>
    </w:p>
    <w:p w:rsidR="00F32E5D" w:rsidRDefault="00F32E5D" w:rsidP="00F32E5D">
      <w:pPr>
        <w:spacing w:line="360" w:lineRule="auto"/>
        <w:ind w:firstLine="567"/>
        <w:jc w:val="both"/>
        <w:rPr>
          <w:sz w:val="28"/>
          <w:szCs w:val="28"/>
        </w:rPr>
      </w:pPr>
      <w:r>
        <w:rPr>
          <w:sz w:val="28"/>
          <w:szCs w:val="28"/>
        </w:rPr>
        <w:t xml:space="preserve">226. Титов В.Н. Патофизиологические основы лабораторной диагностики заболеваний печени // Клин. лаб. диагн. – 1996. – № 1. – С. 3–9. </w:t>
      </w:r>
    </w:p>
    <w:p w:rsidR="00F32E5D" w:rsidRDefault="00F32E5D" w:rsidP="00F32E5D">
      <w:pPr>
        <w:spacing w:line="360" w:lineRule="auto"/>
        <w:ind w:firstLine="567"/>
        <w:jc w:val="both"/>
        <w:rPr>
          <w:sz w:val="28"/>
          <w:szCs w:val="28"/>
          <w:lang w:val="de-DE"/>
        </w:rPr>
      </w:pPr>
      <w:r>
        <w:rPr>
          <w:sz w:val="28"/>
          <w:szCs w:val="28"/>
          <w:lang w:val="de-DE"/>
        </w:rPr>
        <w:t>2</w:t>
      </w:r>
      <w:r w:rsidRPr="00F32E5D">
        <w:rPr>
          <w:sz w:val="28"/>
          <w:szCs w:val="28"/>
          <w:lang w:val="en-US"/>
        </w:rPr>
        <w:t>27</w:t>
      </w:r>
      <w:r>
        <w:rPr>
          <w:sz w:val="28"/>
          <w:szCs w:val="28"/>
          <w:lang w:val="de-DE"/>
        </w:rPr>
        <w:t>. Bilirubin in der Diagnostik von Leberverfettung und Leberinsuffizient bei Milchkühen /</w:t>
      </w:r>
      <w:r w:rsidRPr="00F32E5D">
        <w:rPr>
          <w:sz w:val="28"/>
          <w:szCs w:val="28"/>
          <w:lang w:val="en-US"/>
        </w:rPr>
        <w:t xml:space="preserve"> </w:t>
      </w:r>
      <w:r>
        <w:rPr>
          <w:sz w:val="28"/>
          <w:szCs w:val="28"/>
          <w:lang w:val="de-DE"/>
        </w:rPr>
        <w:t>J. Rehage, C. Qualmann, M. Beyerbach, H. Scholz //</w:t>
      </w:r>
      <w:r w:rsidRPr="00F32E5D">
        <w:rPr>
          <w:sz w:val="28"/>
          <w:szCs w:val="28"/>
          <w:lang w:val="en-US"/>
        </w:rPr>
        <w:t xml:space="preserve"> </w:t>
      </w:r>
      <w:r>
        <w:rPr>
          <w:sz w:val="28"/>
          <w:szCs w:val="28"/>
          <w:lang w:val="de-DE"/>
        </w:rPr>
        <w:t>Fachgruppe Innere Med. und Klin. Labordiag. In der DVG. – München, 1995. – S. 10</w:t>
      </w:r>
      <w:r w:rsidRPr="00F32E5D">
        <w:rPr>
          <w:sz w:val="28"/>
          <w:szCs w:val="28"/>
          <w:lang w:val="en-US"/>
        </w:rPr>
        <w:t>–</w:t>
      </w:r>
      <w:r>
        <w:rPr>
          <w:sz w:val="28"/>
          <w:szCs w:val="28"/>
          <w:lang w:val="de-DE"/>
        </w:rPr>
        <w:t>11.</w:t>
      </w:r>
    </w:p>
    <w:p w:rsidR="00F32E5D" w:rsidRDefault="00F32E5D" w:rsidP="00F32E5D">
      <w:pPr>
        <w:spacing w:line="360" w:lineRule="auto"/>
        <w:ind w:firstLine="567"/>
        <w:jc w:val="both"/>
        <w:rPr>
          <w:sz w:val="28"/>
          <w:szCs w:val="28"/>
          <w:lang w:val="de-DE"/>
        </w:rPr>
      </w:pPr>
      <w:r w:rsidRPr="00F32E5D">
        <w:rPr>
          <w:sz w:val="28"/>
          <w:szCs w:val="28"/>
          <w:lang w:val="en-US"/>
        </w:rPr>
        <w:t xml:space="preserve">228. </w:t>
      </w:r>
      <w:r>
        <w:rPr>
          <w:sz w:val="28"/>
          <w:szCs w:val="28"/>
          <w:lang w:val="de-DE"/>
        </w:rPr>
        <w:t>Bickhard K., Neumann M., Steimann C. Zur Bestimmung von Metaboliten des Energiestoffwechsels in Leberbiopsien //</w:t>
      </w:r>
      <w:r w:rsidRPr="00F32E5D">
        <w:rPr>
          <w:sz w:val="28"/>
          <w:szCs w:val="28"/>
          <w:lang w:val="en-US"/>
        </w:rPr>
        <w:t xml:space="preserve"> </w:t>
      </w:r>
      <w:r>
        <w:rPr>
          <w:sz w:val="28"/>
          <w:szCs w:val="28"/>
          <w:lang w:val="de-DE"/>
        </w:rPr>
        <w:t>J. Vet. Med. – 1988. – № 35. – S. 790</w:t>
      </w:r>
      <w:r w:rsidRPr="00F32E5D">
        <w:rPr>
          <w:sz w:val="28"/>
          <w:szCs w:val="28"/>
          <w:lang w:val="en-US"/>
        </w:rPr>
        <w:t>–</w:t>
      </w:r>
      <w:r>
        <w:rPr>
          <w:sz w:val="28"/>
          <w:szCs w:val="28"/>
          <w:lang w:val="de-DE"/>
        </w:rPr>
        <w:t xml:space="preserve">799. </w:t>
      </w:r>
    </w:p>
    <w:p w:rsidR="00F32E5D" w:rsidRPr="00F32E5D" w:rsidRDefault="00F32E5D" w:rsidP="00F32E5D">
      <w:pPr>
        <w:spacing w:line="360" w:lineRule="auto"/>
        <w:ind w:firstLine="567"/>
        <w:jc w:val="both"/>
        <w:rPr>
          <w:sz w:val="28"/>
          <w:szCs w:val="28"/>
          <w:lang w:val="en-US"/>
        </w:rPr>
      </w:pPr>
      <w:r w:rsidRPr="00F32E5D">
        <w:rPr>
          <w:sz w:val="28"/>
          <w:szCs w:val="28"/>
          <w:lang w:val="en-US"/>
        </w:rPr>
        <w:t xml:space="preserve">229. </w:t>
      </w:r>
      <w:r>
        <w:rPr>
          <w:sz w:val="28"/>
          <w:szCs w:val="28"/>
          <w:lang w:val="de-DE"/>
        </w:rPr>
        <w:t>F</w:t>
      </w:r>
      <w:r w:rsidRPr="00F32E5D">
        <w:rPr>
          <w:sz w:val="28"/>
          <w:szCs w:val="28"/>
          <w:lang w:val="en-US"/>
        </w:rPr>
        <w:t>ü</w:t>
      </w:r>
      <w:r>
        <w:rPr>
          <w:sz w:val="28"/>
          <w:szCs w:val="28"/>
          <w:lang w:val="de-DE"/>
        </w:rPr>
        <w:t>rll</w:t>
      </w:r>
      <w:r w:rsidRPr="00F32E5D">
        <w:rPr>
          <w:sz w:val="28"/>
          <w:szCs w:val="28"/>
          <w:lang w:val="en-US"/>
        </w:rPr>
        <w:t xml:space="preserve"> </w:t>
      </w:r>
      <w:r>
        <w:rPr>
          <w:sz w:val="28"/>
          <w:szCs w:val="28"/>
          <w:lang w:val="de-DE"/>
        </w:rPr>
        <w:t>M</w:t>
      </w:r>
      <w:r w:rsidRPr="00F32E5D">
        <w:rPr>
          <w:sz w:val="28"/>
          <w:szCs w:val="28"/>
          <w:lang w:val="en-US"/>
        </w:rPr>
        <w:t xml:space="preserve">., </w:t>
      </w:r>
      <w:r>
        <w:rPr>
          <w:sz w:val="28"/>
          <w:szCs w:val="28"/>
          <w:lang w:val="de-DE"/>
        </w:rPr>
        <w:t>Sch</w:t>
      </w:r>
      <w:r w:rsidRPr="00F32E5D">
        <w:rPr>
          <w:sz w:val="28"/>
          <w:szCs w:val="28"/>
          <w:lang w:val="en-US"/>
        </w:rPr>
        <w:t>ä</w:t>
      </w:r>
      <w:r>
        <w:rPr>
          <w:sz w:val="28"/>
          <w:szCs w:val="28"/>
          <w:lang w:val="de-DE"/>
        </w:rPr>
        <w:t>fer</w:t>
      </w:r>
      <w:r w:rsidRPr="00F32E5D">
        <w:rPr>
          <w:sz w:val="28"/>
          <w:szCs w:val="28"/>
          <w:lang w:val="en-US"/>
        </w:rPr>
        <w:t xml:space="preserve"> </w:t>
      </w:r>
      <w:r>
        <w:rPr>
          <w:sz w:val="28"/>
          <w:szCs w:val="28"/>
          <w:lang w:val="de-DE"/>
        </w:rPr>
        <w:t>M</w:t>
      </w:r>
      <w:r w:rsidRPr="00F32E5D">
        <w:rPr>
          <w:sz w:val="28"/>
          <w:szCs w:val="28"/>
          <w:lang w:val="en-US"/>
        </w:rPr>
        <w:t xml:space="preserve">. </w:t>
      </w:r>
      <w:r>
        <w:rPr>
          <w:sz w:val="28"/>
          <w:szCs w:val="28"/>
          <w:lang w:val="de-DE"/>
        </w:rPr>
        <w:t>Hyperbilirubin</w:t>
      </w:r>
      <w:r w:rsidRPr="00F32E5D">
        <w:rPr>
          <w:sz w:val="28"/>
          <w:szCs w:val="28"/>
          <w:lang w:val="en-US"/>
        </w:rPr>
        <w:t>ä</w:t>
      </w:r>
      <w:r>
        <w:rPr>
          <w:sz w:val="28"/>
          <w:szCs w:val="28"/>
          <w:lang w:val="de-DE"/>
        </w:rPr>
        <w:t>mie</w:t>
      </w:r>
      <w:r w:rsidRPr="00F32E5D">
        <w:rPr>
          <w:sz w:val="28"/>
          <w:szCs w:val="28"/>
          <w:lang w:val="en-US"/>
        </w:rPr>
        <w:t xml:space="preserve"> </w:t>
      </w:r>
      <w:r>
        <w:rPr>
          <w:sz w:val="28"/>
          <w:szCs w:val="28"/>
          <w:lang w:val="de-DE"/>
        </w:rPr>
        <w:t>bei</w:t>
      </w:r>
      <w:r w:rsidRPr="00F32E5D">
        <w:rPr>
          <w:sz w:val="28"/>
          <w:szCs w:val="28"/>
          <w:lang w:val="en-US"/>
        </w:rPr>
        <w:t xml:space="preserve"> </w:t>
      </w:r>
      <w:r>
        <w:rPr>
          <w:sz w:val="28"/>
          <w:szCs w:val="28"/>
          <w:lang w:val="de-DE"/>
        </w:rPr>
        <w:t>Wiederk</w:t>
      </w:r>
      <w:r w:rsidRPr="00F32E5D">
        <w:rPr>
          <w:sz w:val="28"/>
          <w:szCs w:val="28"/>
          <w:lang w:val="en-US"/>
        </w:rPr>
        <w:t>ä</w:t>
      </w:r>
      <w:r>
        <w:rPr>
          <w:sz w:val="28"/>
          <w:szCs w:val="28"/>
          <w:lang w:val="de-DE"/>
        </w:rPr>
        <w:t>uern</w:t>
      </w:r>
      <w:r w:rsidRPr="00F32E5D">
        <w:rPr>
          <w:sz w:val="28"/>
          <w:szCs w:val="28"/>
          <w:lang w:val="en-US"/>
        </w:rPr>
        <w:t xml:space="preserve"> // </w:t>
      </w:r>
      <w:r>
        <w:rPr>
          <w:sz w:val="28"/>
          <w:szCs w:val="28"/>
          <w:lang w:val="de-DE"/>
        </w:rPr>
        <w:t>Mh</w:t>
      </w:r>
      <w:r w:rsidRPr="00F32E5D">
        <w:rPr>
          <w:sz w:val="28"/>
          <w:szCs w:val="28"/>
          <w:lang w:val="en-US"/>
        </w:rPr>
        <w:t xml:space="preserve">. </w:t>
      </w:r>
      <w:r>
        <w:rPr>
          <w:sz w:val="28"/>
          <w:szCs w:val="28"/>
          <w:lang w:val="de-DE"/>
        </w:rPr>
        <w:t>Vet</w:t>
      </w:r>
      <w:r w:rsidRPr="00F32E5D">
        <w:rPr>
          <w:sz w:val="28"/>
          <w:szCs w:val="28"/>
          <w:lang w:val="en-US"/>
        </w:rPr>
        <w:t xml:space="preserve">. </w:t>
      </w:r>
      <w:r>
        <w:rPr>
          <w:sz w:val="28"/>
          <w:szCs w:val="28"/>
          <w:lang w:val="de-DE"/>
        </w:rPr>
        <w:t>Med</w:t>
      </w:r>
      <w:r w:rsidRPr="00F32E5D">
        <w:rPr>
          <w:sz w:val="28"/>
          <w:szCs w:val="28"/>
          <w:lang w:val="en-US"/>
        </w:rPr>
        <w:t xml:space="preserve">. – 1993. – № 48. – </w:t>
      </w:r>
      <w:r>
        <w:rPr>
          <w:sz w:val="28"/>
          <w:szCs w:val="28"/>
          <w:lang w:val="de-DE"/>
        </w:rPr>
        <w:t>S</w:t>
      </w:r>
      <w:r w:rsidRPr="00F32E5D">
        <w:rPr>
          <w:sz w:val="28"/>
          <w:szCs w:val="28"/>
          <w:lang w:val="en-US"/>
        </w:rPr>
        <w:t xml:space="preserve">. 183–187. </w:t>
      </w:r>
    </w:p>
    <w:p w:rsidR="00F32E5D" w:rsidRDefault="00F32E5D" w:rsidP="00F32E5D">
      <w:pPr>
        <w:spacing w:line="360" w:lineRule="auto"/>
        <w:ind w:firstLine="567"/>
        <w:jc w:val="both"/>
        <w:rPr>
          <w:sz w:val="28"/>
          <w:szCs w:val="28"/>
          <w:lang w:val="en-GB"/>
        </w:rPr>
      </w:pPr>
      <w:r>
        <w:rPr>
          <w:sz w:val="28"/>
          <w:szCs w:val="28"/>
          <w:lang w:val="en-GB"/>
        </w:rPr>
        <w:lastRenderedPageBreak/>
        <w:t>2</w:t>
      </w:r>
      <w:r w:rsidRPr="00F32E5D">
        <w:rPr>
          <w:sz w:val="28"/>
          <w:szCs w:val="28"/>
          <w:lang w:val="en-US"/>
        </w:rPr>
        <w:t>30</w:t>
      </w:r>
      <w:r>
        <w:rPr>
          <w:sz w:val="28"/>
          <w:szCs w:val="28"/>
          <w:lang w:val="en-GB"/>
        </w:rPr>
        <w:t>. Duff J.P., Watson P.J., Scholes S.F.E. Chronic hepatopathy (hepatic lipodystrophy) of Gallowey cattle //</w:t>
      </w:r>
      <w:r w:rsidRPr="00F32E5D">
        <w:rPr>
          <w:sz w:val="28"/>
          <w:szCs w:val="28"/>
          <w:lang w:val="en-US"/>
        </w:rPr>
        <w:t xml:space="preserve"> </w:t>
      </w:r>
      <w:r>
        <w:rPr>
          <w:sz w:val="28"/>
          <w:szCs w:val="28"/>
          <w:lang w:val="en-GB"/>
        </w:rPr>
        <w:t>The Vet. Rec. – 1997. – № 4. – P. 368.</w:t>
      </w:r>
    </w:p>
    <w:p w:rsidR="00F32E5D" w:rsidRPr="00F32E5D" w:rsidRDefault="00F32E5D" w:rsidP="00F32E5D">
      <w:pPr>
        <w:spacing w:line="360" w:lineRule="auto"/>
        <w:ind w:firstLine="567"/>
        <w:jc w:val="both"/>
        <w:rPr>
          <w:sz w:val="28"/>
          <w:szCs w:val="28"/>
          <w:lang w:val="en-GB"/>
        </w:rPr>
      </w:pPr>
      <w:r w:rsidRPr="00F32E5D">
        <w:rPr>
          <w:sz w:val="28"/>
          <w:szCs w:val="28"/>
          <w:lang w:val="en-US"/>
        </w:rPr>
        <w:t xml:space="preserve">231. </w:t>
      </w:r>
      <w:r>
        <w:rPr>
          <w:sz w:val="28"/>
          <w:szCs w:val="28"/>
          <w:lang w:val="en-US"/>
        </w:rPr>
        <w:t>Speeti</w:t>
      </w:r>
      <w:r>
        <w:rPr>
          <w:sz w:val="28"/>
          <w:szCs w:val="28"/>
          <w:lang w:val="en-GB"/>
        </w:rPr>
        <w:t xml:space="preserve"> </w:t>
      </w:r>
      <w:r>
        <w:rPr>
          <w:sz w:val="28"/>
          <w:szCs w:val="28"/>
          <w:lang w:val="en-US"/>
        </w:rPr>
        <w:t>M</w:t>
      </w:r>
      <w:r>
        <w:rPr>
          <w:sz w:val="28"/>
          <w:szCs w:val="28"/>
          <w:lang w:val="en-GB"/>
        </w:rPr>
        <w:t xml:space="preserve">., </w:t>
      </w:r>
      <w:r>
        <w:rPr>
          <w:sz w:val="28"/>
          <w:szCs w:val="28"/>
          <w:lang w:val="en-US"/>
        </w:rPr>
        <w:t>Ihantola</w:t>
      </w:r>
      <w:r>
        <w:rPr>
          <w:sz w:val="28"/>
          <w:szCs w:val="28"/>
          <w:lang w:val="en-GB"/>
        </w:rPr>
        <w:t xml:space="preserve"> </w:t>
      </w:r>
      <w:r>
        <w:rPr>
          <w:sz w:val="28"/>
          <w:szCs w:val="28"/>
          <w:lang w:val="en-US"/>
        </w:rPr>
        <w:t>M</w:t>
      </w:r>
      <w:r>
        <w:rPr>
          <w:sz w:val="28"/>
          <w:szCs w:val="28"/>
          <w:lang w:val="en-GB"/>
        </w:rPr>
        <w:t xml:space="preserve">., </w:t>
      </w:r>
      <w:r>
        <w:rPr>
          <w:sz w:val="28"/>
          <w:szCs w:val="28"/>
          <w:lang w:val="en-US"/>
        </w:rPr>
        <w:t>Westermarck</w:t>
      </w:r>
      <w:r>
        <w:rPr>
          <w:sz w:val="28"/>
          <w:szCs w:val="28"/>
          <w:lang w:val="en-GB"/>
        </w:rPr>
        <w:t xml:space="preserve"> </w:t>
      </w:r>
      <w:r>
        <w:rPr>
          <w:sz w:val="28"/>
          <w:szCs w:val="28"/>
          <w:lang w:val="en-US"/>
        </w:rPr>
        <w:t>E</w:t>
      </w:r>
      <w:r>
        <w:rPr>
          <w:sz w:val="28"/>
          <w:szCs w:val="28"/>
          <w:lang w:val="en-GB"/>
        </w:rPr>
        <w:t>.</w:t>
      </w:r>
      <w:r>
        <w:rPr>
          <w:sz w:val="28"/>
          <w:szCs w:val="28"/>
          <w:lang w:val="en-US"/>
        </w:rPr>
        <w:t xml:space="preserve"> Subclinical versus clinical hepatitis in the dobermann: Evaluation of changes in blood parameters</w:t>
      </w:r>
      <w:r>
        <w:rPr>
          <w:sz w:val="28"/>
          <w:szCs w:val="28"/>
          <w:lang w:val="en-GB"/>
        </w:rPr>
        <w:t xml:space="preserve"> //</w:t>
      </w:r>
      <w:r w:rsidRPr="00F32E5D">
        <w:rPr>
          <w:sz w:val="28"/>
          <w:szCs w:val="28"/>
          <w:lang w:val="en-US"/>
        </w:rPr>
        <w:t xml:space="preserve"> </w:t>
      </w:r>
      <w:r>
        <w:rPr>
          <w:sz w:val="28"/>
          <w:szCs w:val="28"/>
          <w:lang w:val="en-US"/>
        </w:rPr>
        <w:t>J</w:t>
      </w:r>
      <w:r>
        <w:rPr>
          <w:sz w:val="28"/>
          <w:szCs w:val="28"/>
          <w:lang w:val="en-GB"/>
        </w:rPr>
        <w:t xml:space="preserve">. </w:t>
      </w:r>
      <w:r>
        <w:rPr>
          <w:sz w:val="28"/>
          <w:szCs w:val="28"/>
          <w:lang w:val="en-US"/>
        </w:rPr>
        <w:t>Small</w:t>
      </w:r>
      <w:r>
        <w:rPr>
          <w:sz w:val="28"/>
          <w:szCs w:val="28"/>
          <w:lang w:val="en-GB"/>
        </w:rPr>
        <w:t xml:space="preserve"> </w:t>
      </w:r>
      <w:r>
        <w:rPr>
          <w:sz w:val="28"/>
          <w:szCs w:val="28"/>
          <w:lang w:val="en-US"/>
        </w:rPr>
        <w:t>Anim</w:t>
      </w:r>
      <w:r>
        <w:rPr>
          <w:sz w:val="28"/>
          <w:szCs w:val="28"/>
          <w:lang w:val="en-GB"/>
        </w:rPr>
        <w:t xml:space="preserve">. </w:t>
      </w:r>
      <w:r>
        <w:rPr>
          <w:sz w:val="28"/>
          <w:szCs w:val="28"/>
          <w:lang w:val="en-US"/>
        </w:rPr>
        <w:t>Pract</w:t>
      </w:r>
      <w:r>
        <w:rPr>
          <w:sz w:val="28"/>
          <w:szCs w:val="28"/>
          <w:lang w:val="en-GB"/>
        </w:rPr>
        <w:t>. – 1996. – № 10. – Vol. 37.– P. 465</w:t>
      </w:r>
      <w:r w:rsidRPr="00F32E5D">
        <w:rPr>
          <w:sz w:val="28"/>
          <w:szCs w:val="28"/>
          <w:lang w:val="en-GB"/>
        </w:rPr>
        <w:t>–</w:t>
      </w:r>
      <w:r>
        <w:rPr>
          <w:sz w:val="28"/>
          <w:szCs w:val="28"/>
          <w:lang w:val="en-GB"/>
        </w:rPr>
        <w:t>470.</w:t>
      </w:r>
    </w:p>
    <w:p w:rsidR="00F32E5D" w:rsidRDefault="00F32E5D" w:rsidP="00F32E5D">
      <w:pPr>
        <w:spacing w:line="360" w:lineRule="auto"/>
        <w:ind w:firstLine="567"/>
        <w:jc w:val="both"/>
        <w:rPr>
          <w:sz w:val="28"/>
          <w:szCs w:val="28"/>
        </w:rPr>
      </w:pPr>
      <w:r w:rsidRPr="00F32E5D">
        <w:rPr>
          <w:sz w:val="28"/>
          <w:szCs w:val="28"/>
          <w:lang w:val="en-GB"/>
        </w:rPr>
        <w:t xml:space="preserve">232. </w:t>
      </w:r>
      <w:r>
        <w:rPr>
          <w:sz w:val="28"/>
          <w:szCs w:val="28"/>
        </w:rPr>
        <w:t>Кононський</w:t>
      </w:r>
      <w:r w:rsidRPr="00F32E5D">
        <w:rPr>
          <w:sz w:val="28"/>
          <w:szCs w:val="28"/>
          <w:lang w:val="en-GB"/>
        </w:rPr>
        <w:t xml:space="preserve"> </w:t>
      </w:r>
      <w:r>
        <w:rPr>
          <w:sz w:val="28"/>
          <w:szCs w:val="28"/>
        </w:rPr>
        <w:t>О</w:t>
      </w:r>
      <w:r w:rsidRPr="00F32E5D">
        <w:rPr>
          <w:sz w:val="28"/>
          <w:szCs w:val="28"/>
          <w:lang w:val="en-GB"/>
        </w:rPr>
        <w:t>.</w:t>
      </w:r>
      <w:r>
        <w:rPr>
          <w:sz w:val="28"/>
          <w:szCs w:val="28"/>
        </w:rPr>
        <w:t>І</w:t>
      </w:r>
      <w:r w:rsidRPr="00F32E5D">
        <w:rPr>
          <w:sz w:val="28"/>
          <w:szCs w:val="28"/>
          <w:lang w:val="en-GB"/>
        </w:rPr>
        <w:t xml:space="preserve">. </w:t>
      </w:r>
      <w:r>
        <w:rPr>
          <w:sz w:val="28"/>
          <w:szCs w:val="28"/>
        </w:rPr>
        <w:t>Біохімія</w:t>
      </w:r>
      <w:r w:rsidRPr="00F32E5D">
        <w:rPr>
          <w:sz w:val="28"/>
          <w:szCs w:val="28"/>
          <w:lang w:val="en-GB"/>
        </w:rPr>
        <w:t xml:space="preserve"> </w:t>
      </w:r>
      <w:r>
        <w:rPr>
          <w:sz w:val="28"/>
          <w:szCs w:val="28"/>
        </w:rPr>
        <w:t>тварин</w:t>
      </w:r>
      <w:r w:rsidRPr="00F32E5D">
        <w:rPr>
          <w:sz w:val="28"/>
          <w:szCs w:val="28"/>
          <w:lang w:val="en-GB"/>
        </w:rPr>
        <w:t xml:space="preserve">: </w:t>
      </w:r>
      <w:r>
        <w:rPr>
          <w:sz w:val="28"/>
          <w:szCs w:val="28"/>
        </w:rPr>
        <w:t>Підруч</w:t>
      </w:r>
      <w:r w:rsidRPr="00F32E5D">
        <w:rPr>
          <w:sz w:val="28"/>
          <w:szCs w:val="28"/>
          <w:lang w:val="en-GB"/>
        </w:rPr>
        <w:t xml:space="preserve">. </w:t>
      </w:r>
      <w:r>
        <w:rPr>
          <w:sz w:val="28"/>
          <w:szCs w:val="28"/>
        </w:rPr>
        <w:t>перекл</w:t>
      </w:r>
      <w:r w:rsidRPr="00F32E5D">
        <w:rPr>
          <w:sz w:val="28"/>
          <w:szCs w:val="28"/>
          <w:lang w:val="en-GB"/>
        </w:rPr>
        <w:t xml:space="preserve">. </w:t>
      </w:r>
      <w:r>
        <w:rPr>
          <w:sz w:val="28"/>
          <w:szCs w:val="28"/>
        </w:rPr>
        <w:t>з</w:t>
      </w:r>
      <w:r w:rsidRPr="00F32E5D">
        <w:rPr>
          <w:sz w:val="28"/>
          <w:szCs w:val="28"/>
          <w:lang w:val="en-GB"/>
        </w:rPr>
        <w:t xml:space="preserve"> </w:t>
      </w:r>
      <w:r>
        <w:rPr>
          <w:sz w:val="28"/>
          <w:szCs w:val="28"/>
        </w:rPr>
        <w:t>рос</w:t>
      </w:r>
      <w:r w:rsidRPr="00F32E5D">
        <w:rPr>
          <w:sz w:val="28"/>
          <w:szCs w:val="28"/>
          <w:lang w:val="en-GB"/>
        </w:rPr>
        <w:t xml:space="preserve">. </w:t>
      </w:r>
      <w:r>
        <w:rPr>
          <w:sz w:val="28"/>
          <w:szCs w:val="28"/>
        </w:rPr>
        <w:t>Н.А. Серебрякова, М.Д. Михайлова. – К.: Вища школа, 1994. – 439 с.</w:t>
      </w:r>
    </w:p>
    <w:p w:rsidR="00F32E5D" w:rsidRDefault="00F32E5D" w:rsidP="00F32E5D">
      <w:pPr>
        <w:spacing w:line="360" w:lineRule="auto"/>
        <w:ind w:firstLine="567"/>
        <w:jc w:val="both"/>
        <w:rPr>
          <w:sz w:val="28"/>
          <w:szCs w:val="28"/>
        </w:rPr>
      </w:pPr>
      <w:r>
        <w:rPr>
          <w:sz w:val="28"/>
          <w:szCs w:val="28"/>
        </w:rPr>
        <w:t>233. Савойский А.Г., Байматов В.Н. Углеводная функция печени у высокопродуктивных коров при гепатозе // Вопросы современной биологии животных / Моск. вет. акад. – М., 1989. – С. 44–45.</w:t>
      </w:r>
    </w:p>
    <w:p w:rsidR="00F32E5D" w:rsidRPr="00F32E5D" w:rsidRDefault="00F32E5D" w:rsidP="00F32E5D">
      <w:pPr>
        <w:spacing w:line="360" w:lineRule="auto"/>
        <w:ind w:firstLine="567"/>
        <w:jc w:val="both"/>
        <w:rPr>
          <w:sz w:val="28"/>
          <w:szCs w:val="28"/>
        </w:rPr>
      </w:pPr>
      <w:r w:rsidRPr="00F32E5D">
        <w:rPr>
          <w:sz w:val="28"/>
          <w:szCs w:val="28"/>
          <w:lang w:val="en-US"/>
        </w:rPr>
        <w:t xml:space="preserve">234. </w:t>
      </w:r>
      <w:r>
        <w:rPr>
          <w:sz w:val="28"/>
          <w:szCs w:val="28"/>
          <w:lang w:val="en-US"/>
        </w:rPr>
        <w:t>West H.J. Clinical and pathological studies in cattle with hepatic disease //</w:t>
      </w:r>
      <w:r w:rsidRPr="00F32E5D">
        <w:rPr>
          <w:sz w:val="28"/>
          <w:szCs w:val="28"/>
          <w:lang w:val="en-US"/>
        </w:rPr>
        <w:t xml:space="preserve"> </w:t>
      </w:r>
      <w:r>
        <w:rPr>
          <w:sz w:val="28"/>
          <w:szCs w:val="28"/>
          <w:lang w:val="en-US"/>
        </w:rPr>
        <w:t>Vet. Res. Commun</w:t>
      </w:r>
      <w:r w:rsidRPr="00F32E5D">
        <w:rPr>
          <w:sz w:val="28"/>
          <w:szCs w:val="28"/>
        </w:rPr>
        <w:t xml:space="preserve">. – 1997. – № 3. – </w:t>
      </w:r>
      <w:r>
        <w:rPr>
          <w:sz w:val="28"/>
          <w:szCs w:val="28"/>
          <w:lang w:val="en-GB"/>
        </w:rPr>
        <w:t>Vol</w:t>
      </w:r>
      <w:r w:rsidRPr="00F32E5D">
        <w:rPr>
          <w:sz w:val="28"/>
          <w:szCs w:val="28"/>
        </w:rPr>
        <w:t xml:space="preserve">. 21.– </w:t>
      </w:r>
      <w:r>
        <w:rPr>
          <w:sz w:val="28"/>
          <w:szCs w:val="28"/>
          <w:lang w:val="en-GB"/>
        </w:rPr>
        <w:t>P</w:t>
      </w:r>
      <w:r w:rsidRPr="00F32E5D">
        <w:rPr>
          <w:sz w:val="28"/>
          <w:szCs w:val="28"/>
        </w:rPr>
        <w:t>. 169</w:t>
      </w:r>
      <w:r>
        <w:rPr>
          <w:sz w:val="28"/>
          <w:szCs w:val="28"/>
        </w:rPr>
        <w:t>–</w:t>
      </w:r>
      <w:r w:rsidRPr="00F32E5D">
        <w:rPr>
          <w:sz w:val="28"/>
          <w:szCs w:val="28"/>
        </w:rPr>
        <w:t xml:space="preserve">185. </w:t>
      </w:r>
    </w:p>
    <w:p w:rsidR="00F32E5D" w:rsidRDefault="00F32E5D" w:rsidP="00F32E5D">
      <w:pPr>
        <w:spacing w:line="360" w:lineRule="auto"/>
        <w:ind w:firstLine="567"/>
        <w:jc w:val="both"/>
        <w:rPr>
          <w:sz w:val="28"/>
          <w:szCs w:val="28"/>
        </w:rPr>
      </w:pPr>
      <w:r>
        <w:rPr>
          <w:sz w:val="28"/>
          <w:szCs w:val="28"/>
        </w:rPr>
        <w:t>235. Постников В.С., Пудова М.Н. Неспецифическая резистентность организма коров при гепатозе // Ветеринария. – 1990. – № 6. – С. 49–50.</w:t>
      </w:r>
    </w:p>
    <w:p w:rsidR="00F32E5D" w:rsidRDefault="00F32E5D" w:rsidP="00F32E5D">
      <w:pPr>
        <w:spacing w:line="360" w:lineRule="auto"/>
        <w:ind w:firstLine="567"/>
        <w:jc w:val="both"/>
        <w:rPr>
          <w:sz w:val="28"/>
          <w:szCs w:val="28"/>
        </w:rPr>
      </w:pPr>
      <w:r>
        <w:rPr>
          <w:sz w:val="28"/>
          <w:szCs w:val="28"/>
        </w:rPr>
        <w:t xml:space="preserve">236. Левченко В.І., Тишківський М.Я., Утеченко М.В. Функціональний стан та структура печінки в корів, хворих на аліментарну дистрофію // Вісник Білоцерків. держ. аграр. ун-ту: Зб. наук. праць. – Вип. 25, ч. 2. – Біла Церква, 2003. – С. 141–147. </w:t>
      </w:r>
    </w:p>
    <w:p w:rsidR="00F32E5D" w:rsidRDefault="00F32E5D" w:rsidP="00F32E5D">
      <w:pPr>
        <w:spacing w:line="360" w:lineRule="auto"/>
        <w:ind w:firstLine="567"/>
        <w:jc w:val="both"/>
        <w:rPr>
          <w:sz w:val="28"/>
          <w:szCs w:val="28"/>
          <w:lang w:val="en-US"/>
        </w:rPr>
      </w:pPr>
      <w:r w:rsidRPr="00F32E5D">
        <w:rPr>
          <w:sz w:val="28"/>
          <w:szCs w:val="28"/>
          <w:lang w:val="en-US"/>
        </w:rPr>
        <w:t xml:space="preserve">237. </w:t>
      </w:r>
      <w:r>
        <w:rPr>
          <w:sz w:val="28"/>
          <w:szCs w:val="28"/>
          <w:lang w:val="en-US"/>
        </w:rPr>
        <w:t xml:space="preserve">Biochemical alteration in serum and cerebrospinal fluid in experimental acidosis in goats </w:t>
      </w:r>
      <w:r w:rsidRPr="00F32E5D">
        <w:rPr>
          <w:sz w:val="28"/>
          <w:szCs w:val="28"/>
          <w:lang w:val="en-US"/>
        </w:rPr>
        <w:t xml:space="preserve">/ S.B. Lal, D. Swarup, </w:t>
      </w:r>
      <w:r>
        <w:rPr>
          <w:sz w:val="28"/>
          <w:szCs w:val="28"/>
          <w:lang w:val="en-US"/>
        </w:rPr>
        <w:t>S</w:t>
      </w:r>
      <w:r w:rsidRPr="00F32E5D">
        <w:rPr>
          <w:sz w:val="28"/>
          <w:szCs w:val="28"/>
          <w:lang w:val="en-US"/>
        </w:rPr>
        <w:t>.</w:t>
      </w:r>
      <w:r>
        <w:rPr>
          <w:sz w:val="28"/>
          <w:szCs w:val="28"/>
          <w:lang w:val="en-US"/>
        </w:rPr>
        <w:t>K</w:t>
      </w:r>
      <w:r w:rsidRPr="00F32E5D">
        <w:rPr>
          <w:sz w:val="28"/>
          <w:szCs w:val="28"/>
          <w:lang w:val="en-US"/>
        </w:rPr>
        <w:t xml:space="preserve">. </w:t>
      </w:r>
      <w:r>
        <w:rPr>
          <w:sz w:val="28"/>
          <w:szCs w:val="28"/>
          <w:lang w:val="en-US"/>
        </w:rPr>
        <w:t>Dwivedi</w:t>
      </w:r>
      <w:r w:rsidRPr="00F32E5D">
        <w:rPr>
          <w:sz w:val="28"/>
          <w:szCs w:val="28"/>
          <w:lang w:val="en-US"/>
        </w:rPr>
        <w:t xml:space="preserve">, </w:t>
      </w:r>
      <w:r>
        <w:rPr>
          <w:sz w:val="28"/>
          <w:szCs w:val="28"/>
          <w:lang w:val="en-US"/>
        </w:rPr>
        <w:t>N.C. Sharma //Res. Vet. Science. – 1991. – № 50. – P. 208</w:t>
      </w:r>
      <w:r w:rsidRPr="00F32E5D">
        <w:rPr>
          <w:sz w:val="28"/>
          <w:szCs w:val="28"/>
          <w:lang w:val="en-US"/>
        </w:rPr>
        <w:t>–</w:t>
      </w:r>
      <w:r>
        <w:rPr>
          <w:sz w:val="28"/>
          <w:szCs w:val="28"/>
          <w:lang w:val="en-US"/>
        </w:rPr>
        <w:t>210.</w:t>
      </w:r>
    </w:p>
    <w:p w:rsidR="00F32E5D" w:rsidRPr="00F32E5D" w:rsidRDefault="00F32E5D" w:rsidP="00F32E5D">
      <w:pPr>
        <w:spacing w:line="360" w:lineRule="auto"/>
        <w:ind w:firstLine="567"/>
        <w:jc w:val="both"/>
        <w:rPr>
          <w:sz w:val="28"/>
          <w:szCs w:val="28"/>
          <w:lang w:val="en-US"/>
        </w:rPr>
      </w:pPr>
      <w:r w:rsidRPr="00F32E5D">
        <w:rPr>
          <w:sz w:val="28"/>
          <w:szCs w:val="28"/>
          <w:lang w:val="en-US"/>
        </w:rPr>
        <w:t xml:space="preserve">238. </w:t>
      </w:r>
      <w:r>
        <w:rPr>
          <w:sz w:val="28"/>
          <w:szCs w:val="28"/>
        </w:rPr>
        <w:t>Левченко</w:t>
      </w:r>
      <w:r w:rsidRPr="00F32E5D">
        <w:rPr>
          <w:sz w:val="28"/>
          <w:szCs w:val="28"/>
          <w:lang w:val="en-US"/>
        </w:rPr>
        <w:t xml:space="preserve"> </w:t>
      </w:r>
      <w:r>
        <w:rPr>
          <w:sz w:val="28"/>
          <w:szCs w:val="28"/>
        </w:rPr>
        <w:t>В</w:t>
      </w:r>
      <w:r w:rsidRPr="00F32E5D">
        <w:rPr>
          <w:sz w:val="28"/>
          <w:szCs w:val="28"/>
          <w:lang w:val="en-US"/>
        </w:rPr>
        <w:t>.</w:t>
      </w:r>
      <w:r>
        <w:rPr>
          <w:sz w:val="28"/>
          <w:szCs w:val="28"/>
        </w:rPr>
        <w:t>І</w:t>
      </w:r>
      <w:r w:rsidRPr="00F32E5D">
        <w:rPr>
          <w:sz w:val="28"/>
          <w:szCs w:val="28"/>
          <w:lang w:val="en-US"/>
        </w:rPr>
        <w:t xml:space="preserve">., </w:t>
      </w:r>
      <w:r>
        <w:rPr>
          <w:sz w:val="28"/>
          <w:szCs w:val="28"/>
        </w:rPr>
        <w:t>Сахнюк</w:t>
      </w:r>
      <w:r w:rsidRPr="00F32E5D">
        <w:rPr>
          <w:sz w:val="28"/>
          <w:szCs w:val="28"/>
          <w:lang w:val="en-US"/>
        </w:rPr>
        <w:t xml:space="preserve"> </w:t>
      </w:r>
      <w:r>
        <w:rPr>
          <w:sz w:val="28"/>
          <w:szCs w:val="28"/>
        </w:rPr>
        <w:t>В</w:t>
      </w:r>
      <w:r w:rsidRPr="00F32E5D">
        <w:rPr>
          <w:sz w:val="28"/>
          <w:szCs w:val="28"/>
          <w:lang w:val="en-US"/>
        </w:rPr>
        <w:t>.</w:t>
      </w:r>
      <w:r>
        <w:rPr>
          <w:sz w:val="28"/>
          <w:szCs w:val="28"/>
        </w:rPr>
        <w:t>В</w:t>
      </w:r>
      <w:r w:rsidRPr="00F32E5D">
        <w:rPr>
          <w:sz w:val="28"/>
          <w:szCs w:val="28"/>
          <w:lang w:val="en-US"/>
        </w:rPr>
        <w:t xml:space="preserve">. </w:t>
      </w:r>
      <w:r>
        <w:rPr>
          <w:sz w:val="28"/>
          <w:szCs w:val="28"/>
        </w:rPr>
        <w:t>Ферментодіагностика</w:t>
      </w:r>
      <w:r w:rsidRPr="00F32E5D">
        <w:rPr>
          <w:sz w:val="28"/>
          <w:szCs w:val="28"/>
          <w:lang w:val="en-US"/>
        </w:rPr>
        <w:t xml:space="preserve"> </w:t>
      </w:r>
      <w:r>
        <w:rPr>
          <w:sz w:val="28"/>
          <w:szCs w:val="28"/>
        </w:rPr>
        <w:t>внутрішніх</w:t>
      </w:r>
      <w:r w:rsidRPr="00F32E5D">
        <w:rPr>
          <w:sz w:val="28"/>
          <w:szCs w:val="28"/>
          <w:lang w:val="en-US"/>
        </w:rPr>
        <w:t xml:space="preserve"> </w:t>
      </w:r>
      <w:r>
        <w:rPr>
          <w:sz w:val="28"/>
          <w:szCs w:val="28"/>
        </w:rPr>
        <w:t>хвороб</w:t>
      </w:r>
      <w:r w:rsidRPr="00F32E5D">
        <w:rPr>
          <w:sz w:val="28"/>
          <w:szCs w:val="28"/>
          <w:lang w:val="en-US"/>
        </w:rPr>
        <w:t xml:space="preserve"> </w:t>
      </w:r>
      <w:r>
        <w:rPr>
          <w:sz w:val="28"/>
          <w:szCs w:val="28"/>
        </w:rPr>
        <w:t>у</w:t>
      </w:r>
      <w:r w:rsidRPr="00F32E5D">
        <w:rPr>
          <w:sz w:val="28"/>
          <w:szCs w:val="28"/>
          <w:lang w:val="en-US"/>
        </w:rPr>
        <w:t xml:space="preserve"> </w:t>
      </w:r>
      <w:r>
        <w:rPr>
          <w:sz w:val="28"/>
          <w:szCs w:val="28"/>
        </w:rPr>
        <w:t>високопродуктивних</w:t>
      </w:r>
      <w:r w:rsidRPr="00F32E5D">
        <w:rPr>
          <w:sz w:val="28"/>
          <w:szCs w:val="28"/>
          <w:lang w:val="en-US"/>
        </w:rPr>
        <w:t xml:space="preserve"> </w:t>
      </w:r>
      <w:r>
        <w:rPr>
          <w:sz w:val="28"/>
          <w:szCs w:val="28"/>
        </w:rPr>
        <w:t>корів</w:t>
      </w:r>
      <w:r w:rsidRPr="00F32E5D">
        <w:rPr>
          <w:sz w:val="28"/>
          <w:szCs w:val="28"/>
          <w:lang w:val="en-US"/>
        </w:rPr>
        <w:t xml:space="preserve"> // </w:t>
      </w:r>
      <w:r>
        <w:rPr>
          <w:sz w:val="28"/>
          <w:szCs w:val="28"/>
        </w:rPr>
        <w:t>Вісник</w:t>
      </w:r>
      <w:r w:rsidRPr="00F32E5D">
        <w:rPr>
          <w:sz w:val="28"/>
          <w:szCs w:val="28"/>
          <w:lang w:val="en-US"/>
        </w:rPr>
        <w:t xml:space="preserve"> </w:t>
      </w:r>
      <w:r>
        <w:rPr>
          <w:sz w:val="28"/>
          <w:szCs w:val="28"/>
        </w:rPr>
        <w:t>Білоцерків</w:t>
      </w:r>
      <w:r w:rsidRPr="00F32E5D">
        <w:rPr>
          <w:sz w:val="28"/>
          <w:szCs w:val="28"/>
          <w:lang w:val="en-US"/>
        </w:rPr>
        <w:t xml:space="preserve">. </w:t>
      </w:r>
      <w:r>
        <w:rPr>
          <w:sz w:val="28"/>
          <w:szCs w:val="28"/>
        </w:rPr>
        <w:t>держ</w:t>
      </w:r>
      <w:r w:rsidRPr="00F32E5D">
        <w:rPr>
          <w:sz w:val="28"/>
          <w:szCs w:val="28"/>
          <w:lang w:val="en-US"/>
        </w:rPr>
        <w:t xml:space="preserve">. </w:t>
      </w:r>
      <w:r>
        <w:rPr>
          <w:sz w:val="28"/>
          <w:szCs w:val="28"/>
        </w:rPr>
        <w:t>аграр</w:t>
      </w:r>
      <w:r w:rsidRPr="00F32E5D">
        <w:rPr>
          <w:sz w:val="28"/>
          <w:szCs w:val="28"/>
          <w:lang w:val="en-US"/>
        </w:rPr>
        <w:t xml:space="preserve">. </w:t>
      </w:r>
      <w:r>
        <w:rPr>
          <w:sz w:val="28"/>
          <w:szCs w:val="28"/>
        </w:rPr>
        <w:t>ун</w:t>
      </w:r>
      <w:r w:rsidRPr="00F32E5D">
        <w:rPr>
          <w:sz w:val="28"/>
          <w:szCs w:val="28"/>
          <w:lang w:val="en-US"/>
        </w:rPr>
        <w:t>-</w:t>
      </w:r>
      <w:r>
        <w:rPr>
          <w:sz w:val="28"/>
          <w:szCs w:val="28"/>
        </w:rPr>
        <w:t>ту</w:t>
      </w:r>
      <w:r w:rsidRPr="00F32E5D">
        <w:rPr>
          <w:sz w:val="28"/>
          <w:szCs w:val="28"/>
          <w:lang w:val="en-US"/>
        </w:rPr>
        <w:t xml:space="preserve">: </w:t>
      </w:r>
      <w:r>
        <w:rPr>
          <w:sz w:val="28"/>
          <w:szCs w:val="28"/>
        </w:rPr>
        <w:t>Зб</w:t>
      </w:r>
      <w:r w:rsidRPr="00F32E5D">
        <w:rPr>
          <w:sz w:val="28"/>
          <w:szCs w:val="28"/>
          <w:lang w:val="en-US"/>
        </w:rPr>
        <w:t xml:space="preserve">. </w:t>
      </w:r>
      <w:r>
        <w:rPr>
          <w:sz w:val="28"/>
          <w:szCs w:val="28"/>
        </w:rPr>
        <w:t>наук</w:t>
      </w:r>
      <w:r w:rsidRPr="00F32E5D">
        <w:rPr>
          <w:sz w:val="28"/>
          <w:szCs w:val="28"/>
          <w:lang w:val="en-US"/>
        </w:rPr>
        <w:t xml:space="preserve">. </w:t>
      </w:r>
      <w:r>
        <w:rPr>
          <w:sz w:val="28"/>
          <w:szCs w:val="28"/>
        </w:rPr>
        <w:t>праць</w:t>
      </w:r>
      <w:r w:rsidRPr="00F32E5D">
        <w:rPr>
          <w:sz w:val="28"/>
          <w:szCs w:val="28"/>
          <w:lang w:val="en-US"/>
        </w:rPr>
        <w:t xml:space="preserve">. – </w:t>
      </w:r>
      <w:r>
        <w:rPr>
          <w:sz w:val="28"/>
          <w:szCs w:val="28"/>
        </w:rPr>
        <w:t>Вип</w:t>
      </w:r>
      <w:r w:rsidRPr="00F32E5D">
        <w:rPr>
          <w:sz w:val="28"/>
          <w:szCs w:val="28"/>
          <w:lang w:val="en-US"/>
        </w:rPr>
        <w:t xml:space="preserve">. 13, </w:t>
      </w:r>
      <w:r>
        <w:rPr>
          <w:sz w:val="28"/>
          <w:szCs w:val="28"/>
        </w:rPr>
        <w:t>ч</w:t>
      </w:r>
      <w:r w:rsidRPr="00F32E5D">
        <w:rPr>
          <w:sz w:val="28"/>
          <w:szCs w:val="28"/>
          <w:lang w:val="en-US"/>
        </w:rPr>
        <w:t xml:space="preserve">. 2. – </w:t>
      </w:r>
      <w:r>
        <w:rPr>
          <w:sz w:val="28"/>
          <w:szCs w:val="28"/>
        </w:rPr>
        <w:t>Біла</w:t>
      </w:r>
      <w:r w:rsidRPr="00F32E5D">
        <w:rPr>
          <w:sz w:val="28"/>
          <w:szCs w:val="28"/>
          <w:lang w:val="en-US"/>
        </w:rPr>
        <w:t xml:space="preserve"> </w:t>
      </w:r>
      <w:r>
        <w:rPr>
          <w:sz w:val="28"/>
          <w:szCs w:val="28"/>
        </w:rPr>
        <w:t>Церква</w:t>
      </w:r>
      <w:r w:rsidRPr="00F32E5D">
        <w:rPr>
          <w:sz w:val="28"/>
          <w:szCs w:val="28"/>
          <w:lang w:val="en-US"/>
        </w:rPr>
        <w:t xml:space="preserve">, 2000. – </w:t>
      </w:r>
      <w:r>
        <w:rPr>
          <w:sz w:val="28"/>
          <w:szCs w:val="28"/>
        </w:rPr>
        <w:t>С</w:t>
      </w:r>
      <w:r w:rsidRPr="00F32E5D">
        <w:rPr>
          <w:sz w:val="28"/>
          <w:szCs w:val="28"/>
          <w:lang w:val="en-US"/>
        </w:rPr>
        <w:t xml:space="preserve">. 116–123. </w:t>
      </w:r>
    </w:p>
    <w:p w:rsidR="00F32E5D" w:rsidRPr="00F32E5D" w:rsidRDefault="00F32E5D" w:rsidP="00F32E5D">
      <w:pPr>
        <w:spacing w:line="360" w:lineRule="auto"/>
        <w:ind w:firstLine="567"/>
        <w:jc w:val="both"/>
        <w:rPr>
          <w:sz w:val="28"/>
          <w:szCs w:val="28"/>
          <w:lang w:val="en-US"/>
        </w:rPr>
      </w:pPr>
      <w:r w:rsidRPr="00F32E5D">
        <w:rPr>
          <w:sz w:val="28"/>
          <w:szCs w:val="28"/>
          <w:lang w:val="en-US"/>
        </w:rPr>
        <w:t xml:space="preserve">239. </w:t>
      </w:r>
      <w:r>
        <w:rPr>
          <w:sz w:val="28"/>
          <w:szCs w:val="28"/>
        </w:rPr>
        <w:t>Влізло</w:t>
      </w:r>
      <w:r w:rsidRPr="00F32E5D">
        <w:rPr>
          <w:sz w:val="28"/>
          <w:szCs w:val="28"/>
          <w:lang w:val="en-US"/>
        </w:rPr>
        <w:t xml:space="preserve"> </w:t>
      </w:r>
      <w:r>
        <w:rPr>
          <w:sz w:val="28"/>
          <w:szCs w:val="28"/>
        </w:rPr>
        <w:t>В</w:t>
      </w:r>
      <w:r w:rsidRPr="00F32E5D">
        <w:rPr>
          <w:sz w:val="28"/>
          <w:szCs w:val="28"/>
          <w:lang w:val="en-US"/>
        </w:rPr>
        <w:t>.</w:t>
      </w:r>
      <w:r>
        <w:rPr>
          <w:sz w:val="28"/>
          <w:szCs w:val="28"/>
        </w:rPr>
        <w:t>В</w:t>
      </w:r>
      <w:r w:rsidRPr="00F32E5D">
        <w:rPr>
          <w:sz w:val="28"/>
          <w:szCs w:val="28"/>
          <w:lang w:val="en-US"/>
        </w:rPr>
        <w:t xml:space="preserve">. </w:t>
      </w:r>
      <w:r>
        <w:rPr>
          <w:sz w:val="28"/>
          <w:szCs w:val="28"/>
        </w:rPr>
        <w:t>Ензимодіагностика</w:t>
      </w:r>
      <w:r w:rsidRPr="00F32E5D">
        <w:rPr>
          <w:sz w:val="28"/>
          <w:szCs w:val="28"/>
          <w:lang w:val="en-US"/>
        </w:rPr>
        <w:t xml:space="preserve"> </w:t>
      </w:r>
      <w:r>
        <w:rPr>
          <w:sz w:val="28"/>
          <w:szCs w:val="28"/>
        </w:rPr>
        <w:t>захворювань</w:t>
      </w:r>
      <w:r w:rsidRPr="00F32E5D">
        <w:rPr>
          <w:sz w:val="28"/>
          <w:szCs w:val="28"/>
          <w:lang w:val="en-US"/>
        </w:rPr>
        <w:t xml:space="preserve"> </w:t>
      </w:r>
      <w:r>
        <w:rPr>
          <w:sz w:val="28"/>
          <w:szCs w:val="28"/>
        </w:rPr>
        <w:t>печінки</w:t>
      </w:r>
      <w:r w:rsidRPr="00F32E5D">
        <w:rPr>
          <w:sz w:val="28"/>
          <w:szCs w:val="28"/>
          <w:lang w:val="en-US"/>
        </w:rPr>
        <w:t xml:space="preserve"> </w:t>
      </w:r>
      <w:r>
        <w:rPr>
          <w:sz w:val="28"/>
          <w:szCs w:val="28"/>
        </w:rPr>
        <w:t>у</w:t>
      </w:r>
      <w:r w:rsidRPr="00F32E5D">
        <w:rPr>
          <w:sz w:val="28"/>
          <w:szCs w:val="28"/>
          <w:lang w:val="en-US"/>
        </w:rPr>
        <w:t xml:space="preserve"> </w:t>
      </w:r>
      <w:r>
        <w:rPr>
          <w:sz w:val="28"/>
          <w:szCs w:val="28"/>
        </w:rPr>
        <w:t>корів</w:t>
      </w:r>
      <w:r w:rsidRPr="00F32E5D">
        <w:rPr>
          <w:sz w:val="28"/>
          <w:szCs w:val="28"/>
          <w:lang w:val="en-US"/>
        </w:rPr>
        <w:t xml:space="preserve"> // </w:t>
      </w:r>
      <w:r>
        <w:rPr>
          <w:sz w:val="28"/>
          <w:szCs w:val="28"/>
        </w:rPr>
        <w:t>Вісник</w:t>
      </w:r>
      <w:r w:rsidRPr="00F32E5D">
        <w:rPr>
          <w:sz w:val="28"/>
          <w:szCs w:val="28"/>
          <w:lang w:val="en-US"/>
        </w:rPr>
        <w:t xml:space="preserve"> </w:t>
      </w:r>
      <w:r>
        <w:rPr>
          <w:sz w:val="28"/>
          <w:szCs w:val="28"/>
        </w:rPr>
        <w:t>Білоцерків</w:t>
      </w:r>
      <w:r w:rsidRPr="00F32E5D">
        <w:rPr>
          <w:sz w:val="28"/>
          <w:szCs w:val="28"/>
          <w:lang w:val="en-US"/>
        </w:rPr>
        <w:t xml:space="preserve">. </w:t>
      </w:r>
      <w:r>
        <w:rPr>
          <w:sz w:val="28"/>
          <w:szCs w:val="28"/>
        </w:rPr>
        <w:t>держ</w:t>
      </w:r>
      <w:r w:rsidRPr="00F32E5D">
        <w:rPr>
          <w:sz w:val="28"/>
          <w:szCs w:val="28"/>
          <w:lang w:val="en-US"/>
        </w:rPr>
        <w:t xml:space="preserve">. </w:t>
      </w:r>
      <w:r>
        <w:rPr>
          <w:sz w:val="28"/>
          <w:szCs w:val="28"/>
        </w:rPr>
        <w:t>аграр</w:t>
      </w:r>
      <w:r w:rsidRPr="00F32E5D">
        <w:rPr>
          <w:sz w:val="28"/>
          <w:szCs w:val="28"/>
          <w:lang w:val="en-US"/>
        </w:rPr>
        <w:t xml:space="preserve">. </w:t>
      </w:r>
      <w:r>
        <w:rPr>
          <w:sz w:val="28"/>
          <w:szCs w:val="28"/>
        </w:rPr>
        <w:t>ун</w:t>
      </w:r>
      <w:r w:rsidRPr="00F32E5D">
        <w:rPr>
          <w:sz w:val="28"/>
          <w:szCs w:val="28"/>
          <w:lang w:val="en-US"/>
        </w:rPr>
        <w:t>-</w:t>
      </w:r>
      <w:r>
        <w:rPr>
          <w:sz w:val="28"/>
          <w:szCs w:val="28"/>
        </w:rPr>
        <w:t>ту</w:t>
      </w:r>
      <w:r w:rsidRPr="00F32E5D">
        <w:rPr>
          <w:sz w:val="28"/>
          <w:szCs w:val="28"/>
          <w:lang w:val="en-US"/>
        </w:rPr>
        <w:t xml:space="preserve">: </w:t>
      </w:r>
      <w:r>
        <w:rPr>
          <w:sz w:val="28"/>
          <w:szCs w:val="28"/>
        </w:rPr>
        <w:t>Зб</w:t>
      </w:r>
      <w:r w:rsidRPr="00F32E5D">
        <w:rPr>
          <w:sz w:val="28"/>
          <w:szCs w:val="28"/>
          <w:lang w:val="en-US"/>
        </w:rPr>
        <w:t xml:space="preserve">. </w:t>
      </w:r>
      <w:r>
        <w:rPr>
          <w:sz w:val="28"/>
          <w:szCs w:val="28"/>
        </w:rPr>
        <w:t>наук</w:t>
      </w:r>
      <w:r w:rsidRPr="00F32E5D">
        <w:rPr>
          <w:sz w:val="28"/>
          <w:szCs w:val="28"/>
          <w:lang w:val="en-US"/>
        </w:rPr>
        <w:t xml:space="preserve">. </w:t>
      </w:r>
      <w:r>
        <w:rPr>
          <w:sz w:val="28"/>
          <w:szCs w:val="28"/>
        </w:rPr>
        <w:t>праць</w:t>
      </w:r>
      <w:r w:rsidRPr="00F32E5D">
        <w:rPr>
          <w:sz w:val="28"/>
          <w:szCs w:val="28"/>
          <w:lang w:val="en-US"/>
        </w:rPr>
        <w:t xml:space="preserve">. – </w:t>
      </w:r>
      <w:r>
        <w:rPr>
          <w:sz w:val="28"/>
          <w:szCs w:val="28"/>
        </w:rPr>
        <w:t>Біла</w:t>
      </w:r>
      <w:r w:rsidRPr="00F32E5D">
        <w:rPr>
          <w:sz w:val="28"/>
          <w:szCs w:val="28"/>
          <w:lang w:val="en-US"/>
        </w:rPr>
        <w:t xml:space="preserve"> </w:t>
      </w:r>
      <w:r>
        <w:rPr>
          <w:sz w:val="28"/>
          <w:szCs w:val="28"/>
        </w:rPr>
        <w:t>Церква</w:t>
      </w:r>
      <w:r w:rsidRPr="00F32E5D">
        <w:rPr>
          <w:sz w:val="28"/>
          <w:szCs w:val="28"/>
          <w:lang w:val="en-US"/>
        </w:rPr>
        <w:t xml:space="preserve">, 1996. – </w:t>
      </w:r>
      <w:r>
        <w:rPr>
          <w:sz w:val="28"/>
          <w:szCs w:val="28"/>
        </w:rPr>
        <w:t>Вип</w:t>
      </w:r>
      <w:r w:rsidRPr="00F32E5D">
        <w:rPr>
          <w:sz w:val="28"/>
          <w:szCs w:val="28"/>
          <w:lang w:val="en-US"/>
        </w:rPr>
        <w:t xml:space="preserve">. 1. –  </w:t>
      </w:r>
      <w:r>
        <w:rPr>
          <w:sz w:val="28"/>
          <w:szCs w:val="28"/>
        </w:rPr>
        <w:t>С</w:t>
      </w:r>
      <w:r w:rsidRPr="00F32E5D">
        <w:rPr>
          <w:sz w:val="28"/>
          <w:szCs w:val="28"/>
          <w:lang w:val="en-US"/>
        </w:rPr>
        <w:t xml:space="preserve">. 17–20. </w:t>
      </w:r>
    </w:p>
    <w:p w:rsidR="00F32E5D" w:rsidRDefault="00F32E5D" w:rsidP="00F32E5D">
      <w:pPr>
        <w:spacing w:line="360" w:lineRule="auto"/>
        <w:ind w:firstLine="567"/>
        <w:jc w:val="both"/>
        <w:rPr>
          <w:sz w:val="28"/>
          <w:szCs w:val="28"/>
          <w:lang w:val="de-DE"/>
        </w:rPr>
      </w:pPr>
      <w:r w:rsidRPr="00F32E5D">
        <w:rPr>
          <w:sz w:val="28"/>
          <w:szCs w:val="28"/>
          <w:lang w:val="en-US"/>
        </w:rPr>
        <w:t xml:space="preserve">240. </w:t>
      </w:r>
      <w:r>
        <w:rPr>
          <w:sz w:val="28"/>
          <w:szCs w:val="28"/>
          <w:lang w:val="de-DE"/>
        </w:rPr>
        <w:t>Stöber M., Gründer H.-D. Kreislauf. In G. Dirksen et al. Die klinische Untersuchung des Rindes. – Berlin, Hamburg: Parey, 1990. – S. 171</w:t>
      </w:r>
      <w:r w:rsidRPr="00F32E5D">
        <w:rPr>
          <w:sz w:val="28"/>
          <w:szCs w:val="28"/>
          <w:lang w:val="en-US"/>
        </w:rPr>
        <w:t>–</w:t>
      </w:r>
      <w:r>
        <w:rPr>
          <w:sz w:val="28"/>
          <w:szCs w:val="28"/>
          <w:lang w:val="de-DE"/>
        </w:rPr>
        <w:t>242.</w:t>
      </w:r>
    </w:p>
    <w:p w:rsidR="00F32E5D" w:rsidRDefault="00F32E5D" w:rsidP="00F32E5D">
      <w:pPr>
        <w:spacing w:line="360" w:lineRule="auto"/>
        <w:ind w:firstLine="567"/>
        <w:jc w:val="both"/>
        <w:rPr>
          <w:sz w:val="28"/>
          <w:szCs w:val="28"/>
          <w:lang w:val="de-DE"/>
        </w:rPr>
      </w:pPr>
      <w:r w:rsidRPr="00F32E5D">
        <w:rPr>
          <w:sz w:val="28"/>
          <w:szCs w:val="28"/>
          <w:lang w:val="en-US"/>
        </w:rPr>
        <w:t xml:space="preserve">241. </w:t>
      </w:r>
      <w:r>
        <w:rPr>
          <w:sz w:val="28"/>
          <w:szCs w:val="28"/>
          <w:lang w:val="de-DE"/>
        </w:rPr>
        <w:t>Scholz H. Probleme der Lebergesundheit beim Rind //</w:t>
      </w:r>
      <w:r w:rsidRPr="00F32E5D">
        <w:rPr>
          <w:sz w:val="28"/>
          <w:szCs w:val="28"/>
          <w:lang w:val="en-US"/>
        </w:rPr>
        <w:t xml:space="preserve"> </w:t>
      </w:r>
      <w:r>
        <w:rPr>
          <w:sz w:val="28"/>
          <w:szCs w:val="28"/>
          <w:lang w:val="de-DE"/>
        </w:rPr>
        <w:t>Beitrag. – Hannover, 1995. – S. 55</w:t>
      </w:r>
      <w:r w:rsidRPr="00F32E5D">
        <w:rPr>
          <w:sz w:val="28"/>
          <w:szCs w:val="28"/>
          <w:lang w:val="en-US"/>
        </w:rPr>
        <w:t>–</w:t>
      </w:r>
      <w:r>
        <w:rPr>
          <w:sz w:val="28"/>
          <w:szCs w:val="28"/>
          <w:lang w:val="de-DE"/>
        </w:rPr>
        <w:t>69.</w:t>
      </w:r>
    </w:p>
    <w:p w:rsidR="00F32E5D" w:rsidRDefault="00F32E5D" w:rsidP="00F32E5D">
      <w:pPr>
        <w:spacing w:line="360" w:lineRule="auto"/>
        <w:ind w:firstLine="567"/>
        <w:jc w:val="both"/>
        <w:rPr>
          <w:sz w:val="28"/>
          <w:szCs w:val="28"/>
          <w:lang w:val="en-GB"/>
        </w:rPr>
      </w:pPr>
      <w:r>
        <w:rPr>
          <w:sz w:val="28"/>
          <w:szCs w:val="28"/>
          <w:lang w:val="en-GB"/>
        </w:rPr>
        <w:lastRenderedPageBreak/>
        <w:t>2</w:t>
      </w:r>
      <w:r w:rsidRPr="00F32E5D">
        <w:rPr>
          <w:sz w:val="28"/>
          <w:szCs w:val="28"/>
          <w:lang w:val="en-US"/>
        </w:rPr>
        <w:t>42</w:t>
      </w:r>
      <w:r>
        <w:rPr>
          <w:sz w:val="28"/>
          <w:szCs w:val="28"/>
          <w:lang w:val="en-GB"/>
        </w:rPr>
        <w:t>. Smith J.A. Liver function parameters in high-producing postparturient dairy cows //</w:t>
      </w:r>
      <w:r w:rsidRPr="00F32E5D">
        <w:rPr>
          <w:sz w:val="28"/>
          <w:szCs w:val="28"/>
          <w:lang w:val="en-US"/>
        </w:rPr>
        <w:t xml:space="preserve"> </w:t>
      </w:r>
      <w:r>
        <w:rPr>
          <w:sz w:val="28"/>
          <w:szCs w:val="28"/>
          <w:lang w:val="en-GB"/>
        </w:rPr>
        <w:t>Am. Coll. of vet. Int. Ved. – 1987. – P. 405</w:t>
      </w:r>
      <w:r w:rsidRPr="00F32E5D">
        <w:rPr>
          <w:sz w:val="28"/>
          <w:szCs w:val="28"/>
          <w:lang w:val="en-US"/>
        </w:rPr>
        <w:t>–</w:t>
      </w:r>
      <w:r>
        <w:rPr>
          <w:sz w:val="28"/>
          <w:szCs w:val="28"/>
          <w:lang w:val="en-GB"/>
        </w:rPr>
        <w:t>408.</w:t>
      </w:r>
    </w:p>
    <w:p w:rsidR="00F32E5D" w:rsidRDefault="00F32E5D" w:rsidP="00F32E5D">
      <w:pPr>
        <w:spacing w:line="360" w:lineRule="auto"/>
        <w:ind w:firstLine="567"/>
        <w:jc w:val="both"/>
        <w:rPr>
          <w:sz w:val="28"/>
          <w:szCs w:val="28"/>
          <w:lang w:val="en-GB"/>
        </w:rPr>
      </w:pPr>
      <w:r w:rsidRPr="00F32E5D">
        <w:rPr>
          <w:sz w:val="28"/>
          <w:szCs w:val="28"/>
          <w:lang w:val="en-US"/>
        </w:rPr>
        <w:t xml:space="preserve">243. </w:t>
      </w:r>
      <w:r>
        <w:rPr>
          <w:sz w:val="28"/>
          <w:szCs w:val="28"/>
          <w:lang w:val="en-US"/>
        </w:rPr>
        <w:t xml:space="preserve">Macleod N.S.M., Allison C.J. Hepatic </w:t>
      </w:r>
      <w:r>
        <w:rPr>
          <w:sz w:val="28"/>
          <w:szCs w:val="28"/>
          <w:lang w:val="en-GB"/>
        </w:rPr>
        <w:t>lipodystrophy</w:t>
      </w:r>
      <w:r>
        <w:rPr>
          <w:sz w:val="28"/>
          <w:szCs w:val="28"/>
          <w:lang w:val="en-US"/>
        </w:rPr>
        <w:t xml:space="preserve"> of pedigree Galloway calves //</w:t>
      </w:r>
      <w:r w:rsidRPr="00F32E5D">
        <w:rPr>
          <w:sz w:val="28"/>
          <w:szCs w:val="28"/>
          <w:lang w:val="en-US"/>
        </w:rPr>
        <w:t xml:space="preserve"> </w:t>
      </w:r>
      <w:r>
        <w:rPr>
          <w:sz w:val="28"/>
          <w:szCs w:val="28"/>
          <w:lang w:val="en-US"/>
        </w:rPr>
        <w:t xml:space="preserve">Vet. Rec. – 1999. – </w:t>
      </w:r>
      <w:r>
        <w:rPr>
          <w:sz w:val="28"/>
          <w:szCs w:val="28"/>
          <w:lang w:val="en-GB"/>
        </w:rPr>
        <w:t>№ 6. – Vol. 144.– P. 143</w:t>
      </w:r>
      <w:r w:rsidRPr="00F32E5D">
        <w:rPr>
          <w:sz w:val="28"/>
          <w:szCs w:val="28"/>
          <w:lang w:val="en-US"/>
        </w:rPr>
        <w:t>–</w:t>
      </w:r>
      <w:r>
        <w:rPr>
          <w:sz w:val="28"/>
          <w:szCs w:val="28"/>
          <w:lang w:val="en-GB"/>
        </w:rPr>
        <w:t xml:space="preserve">145. </w:t>
      </w:r>
    </w:p>
    <w:p w:rsidR="00F32E5D" w:rsidRDefault="00F32E5D" w:rsidP="00F32E5D">
      <w:pPr>
        <w:spacing w:line="360" w:lineRule="auto"/>
        <w:ind w:firstLine="567"/>
        <w:jc w:val="both"/>
        <w:rPr>
          <w:sz w:val="28"/>
          <w:szCs w:val="28"/>
          <w:lang w:val="en-GB"/>
        </w:rPr>
      </w:pPr>
      <w:r>
        <w:rPr>
          <w:sz w:val="28"/>
          <w:szCs w:val="28"/>
          <w:lang w:val="en-GB"/>
        </w:rPr>
        <w:t>2</w:t>
      </w:r>
      <w:r w:rsidRPr="00F32E5D">
        <w:rPr>
          <w:sz w:val="28"/>
          <w:szCs w:val="28"/>
          <w:lang w:val="en-US"/>
        </w:rPr>
        <w:t>44</w:t>
      </w:r>
      <w:r>
        <w:rPr>
          <w:sz w:val="28"/>
          <w:szCs w:val="28"/>
          <w:lang w:val="en-GB"/>
        </w:rPr>
        <w:t xml:space="preserve">. </w:t>
      </w:r>
      <w:r>
        <w:rPr>
          <w:sz w:val="28"/>
          <w:szCs w:val="28"/>
          <w:lang w:val="en-US"/>
        </w:rPr>
        <w:t>Ibrahim M.K., Mahmoud A.Z. Pathological studies on necrotic hepatitis in goats //</w:t>
      </w:r>
      <w:r w:rsidRPr="00F32E5D">
        <w:rPr>
          <w:sz w:val="28"/>
          <w:szCs w:val="28"/>
          <w:lang w:val="en-US"/>
        </w:rPr>
        <w:t xml:space="preserve"> </w:t>
      </w:r>
      <w:r>
        <w:rPr>
          <w:sz w:val="28"/>
          <w:szCs w:val="28"/>
          <w:lang w:val="en-US"/>
        </w:rPr>
        <w:t xml:space="preserve">Ass. Vet. Med. J. – 1989. – </w:t>
      </w:r>
      <w:r>
        <w:rPr>
          <w:sz w:val="28"/>
          <w:szCs w:val="28"/>
          <w:lang w:val="en-GB"/>
        </w:rPr>
        <w:t>№ 42. – Vol. 21.– P. 44</w:t>
      </w:r>
      <w:r w:rsidRPr="00F32E5D">
        <w:rPr>
          <w:sz w:val="28"/>
          <w:szCs w:val="28"/>
          <w:lang w:val="en-US"/>
        </w:rPr>
        <w:t>–</w:t>
      </w:r>
      <w:r>
        <w:rPr>
          <w:sz w:val="28"/>
          <w:szCs w:val="28"/>
          <w:lang w:val="en-GB"/>
        </w:rPr>
        <w:t xml:space="preserve">47. </w:t>
      </w:r>
    </w:p>
    <w:p w:rsidR="00F32E5D" w:rsidRDefault="00F32E5D" w:rsidP="00F32E5D">
      <w:pPr>
        <w:spacing w:line="360" w:lineRule="auto"/>
        <w:ind w:firstLine="567"/>
        <w:jc w:val="both"/>
        <w:rPr>
          <w:sz w:val="28"/>
          <w:szCs w:val="28"/>
          <w:lang w:val="fr-FR"/>
        </w:rPr>
      </w:pPr>
      <w:r>
        <w:rPr>
          <w:sz w:val="28"/>
          <w:szCs w:val="28"/>
          <w:lang w:val="en-GB"/>
        </w:rPr>
        <w:t>2</w:t>
      </w:r>
      <w:r w:rsidRPr="00F32E5D">
        <w:rPr>
          <w:sz w:val="28"/>
          <w:szCs w:val="28"/>
          <w:lang w:val="en-US"/>
        </w:rPr>
        <w:t>4</w:t>
      </w:r>
      <w:r>
        <w:rPr>
          <w:sz w:val="28"/>
          <w:szCs w:val="28"/>
          <w:lang w:val="en-GB"/>
        </w:rPr>
        <w:t xml:space="preserve">5. </w:t>
      </w:r>
      <w:r>
        <w:rPr>
          <w:sz w:val="28"/>
          <w:szCs w:val="28"/>
          <w:lang w:val="en-US"/>
        </w:rPr>
        <w:t>Preliminary observation of changes in the serum enzymes in experimental acute hepatic damage in goats /</w:t>
      </w:r>
      <w:r w:rsidRPr="00F32E5D">
        <w:rPr>
          <w:sz w:val="28"/>
          <w:szCs w:val="28"/>
          <w:lang w:val="en-US"/>
        </w:rPr>
        <w:t xml:space="preserve"> </w:t>
      </w:r>
      <w:r>
        <w:rPr>
          <w:sz w:val="28"/>
          <w:szCs w:val="28"/>
          <w:lang w:val="en-US"/>
        </w:rPr>
        <w:t>D.H. Shi, W.F. Wu, H.D. Wang, J.X. Ren //</w:t>
      </w:r>
      <w:r w:rsidRPr="00F32E5D">
        <w:rPr>
          <w:sz w:val="28"/>
          <w:szCs w:val="28"/>
          <w:lang w:val="en-US"/>
        </w:rPr>
        <w:t xml:space="preserve"> </w:t>
      </w:r>
      <w:r>
        <w:rPr>
          <w:sz w:val="28"/>
          <w:szCs w:val="28"/>
          <w:lang w:val="en-US"/>
        </w:rPr>
        <w:t>J. Jian. Agric</w:t>
      </w:r>
      <w:r>
        <w:rPr>
          <w:sz w:val="28"/>
          <w:szCs w:val="28"/>
          <w:lang w:val="en-GB"/>
        </w:rPr>
        <w:t xml:space="preserve">. </w:t>
      </w:r>
      <w:r>
        <w:rPr>
          <w:sz w:val="28"/>
          <w:szCs w:val="28"/>
          <w:lang w:val="en-US"/>
        </w:rPr>
        <w:t>Coll</w:t>
      </w:r>
      <w:r>
        <w:rPr>
          <w:sz w:val="28"/>
          <w:szCs w:val="28"/>
          <w:lang w:val="en-GB"/>
        </w:rPr>
        <w:t xml:space="preserve">. – 1987. – № 3. – Vol. 8.– </w:t>
      </w:r>
      <w:r>
        <w:rPr>
          <w:sz w:val="28"/>
          <w:szCs w:val="28"/>
          <w:lang w:val="fr-FR"/>
        </w:rPr>
        <w:t>P. 41</w:t>
      </w:r>
      <w:r w:rsidRPr="00F32E5D">
        <w:rPr>
          <w:sz w:val="28"/>
          <w:szCs w:val="28"/>
          <w:lang w:val="en-US"/>
        </w:rPr>
        <w:t>–</w:t>
      </w:r>
      <w:r>
        <w:rPr>
          <w:sz w:val="28"/>
          <w:szCs w:val="28"/>
          <w:lang w:val="fr-FR"/>
        </w:rPr>
        <w:t xml:space="preserve">44. </w:t>
      </w:r>
    </w:p>
    <w:p w:rsidR="00F32E5D" w:rsidRPr="00F32E5D" w:rsidRDefault="00F32E5D" w:rsidP="00F32E5D">
      <w:pPr>
        <w:spacing w:line="360" w:lineRule="auto"/>
        <w:ind w:firstLine="567"/>
        <w:jc w:val="both"/>
        <w:rPr>
          <w:i/>
          <w:sz w:val="28"/>
          <w:szCs w:val="28"/>
          <w:lang w:val="en-US"/>
        </w:rPr>
      </w:pPr>
      <w:r>
        <w:rPr>
          <w:sz w:val="28"/>
          <w:szCs w:val="28"/>
          <w:lang w:val="fr-FR"/>
        </w:rPr>
        <w:t>2</w:t>
      </w:r>
      <w:r w:rsidRPr="00F32E5D">
        <w:rPr>
          <w:sz w:val="28"/>
          <w:szCs w:val="28"/>
          <w:lang w:val="en-US"/>
        </w:rPr>
        <w:t>46</w:t>
      </w:r>
      <w:r>
        <w:rPr>
          <w:sz w:val="28"/>
          <w:szCs w:val="28"/>
          <w:lang w:val="fr-FR"/>
        </w:rPr>
        <w:t xml:space="preserve">. Méthodes biochimiques de l’exploration hépatique chez le mouton. Principes généraux, tests de cytolyse </w:t>
      </w:r>
      <w:r w:rsidRPr="00F32E5D">
        <w:rPr>
          <w:sz w:val="28"/>
          <w:szCs w:val="28"/>
          <w:lang w:val="en-US"/>
        </w:rPr>
        <w:t xml:space="preserve">/ </w:t>
      </w:r>
      <w:r>
        <w:rPr>
          <w:sz w:val="28"/>
          <w:szCs w:val="28"/>
          <w:lang w:val="fr-FR"/>
        </w:rPr>
        <w:t>Z.</w:t>
      </w:r>
      <w:r w:rsidRPr="00F32E5D">
        <w:rPr>
          <w:sz w:val="28"/>
          <w:szCs w:val="28"/>
          <w:lang w:val="en-US"/>
        </w:rPr>
        <w:t xml:space="preserve"> </w:t>
      </w:r>
      <w:r>
        <w:rPr>
          <w:sz w:val="28"/>
          <w:szCs w:val="28"/>
          <w:lang w:val="fr-FR"/>
        </w:rPr>
        <w:t>Barros, J.P.</w:t>
      </w:r>
      <w:r w:rsidRPr="00F32E5D">
        <w:rPr>
          <w:sz w:val="28"/>
          <w:szCs w:val="28"/>
          <w:lang w:val="en-US"/>
        </w:rPr>
        <w:t xml:space="preserve"> </w:t>
      </w:r>
      <w:r>
        <w:rPr>
          <w:sz w:val="28"/>
          <w:szCs w:val="28"/>
          <w:lang w:val="fr-FR"/>
        </w:rPr>
        <w:t>Braun, H.</w:t>
      </w:r>
      <w:r w:rsidRPr="00F32E5D">
        <w:rPr>
          <w:sz w:val="28"/>
          <w:szCs w:val="28"/>
          <w:lang w:val="en-US"/>
        </w:rPr>
        <w:t xml:space="preserve"> </w:t>
      </w:r>
      <w:r>
        <w:rPr>
          <w:sz w:val="28"/>
          <w:szCs w:val="28"/>
          <w:lang w:val="fr-FR"/>
        </w:rPr>
        <w:t>Lefebvre</w:t>
      </w:r>
      <w:r w:rsidRPr="00F32E5D">
        <w:rPr>
          <w:sz w:val="28"/>
          <w:szCs w:val="28"/>
          <w:lang w:val="en-US"/>
        </w:rPr>
        <w:t xml:space="preserve"> </w:t>
      </w:r>
      <w:r>
        <w:rPr>
          <w:sz w:val="28"/>
          <w:szCs w:val="28"/>
          <w:lang w:val="fr-FR"/>
        </w:rPr>
        <w:t>et al. //</w:t>
      </w:r>
      <w:r w:rsidRPr="00F32E5D">
        <w:rPr>
          <w:sz w:val="28"/>
          <w:szCs w:val="28"/>
          <w:lang w:val="en-US"/>
        </w:rPr>
        <w:t xml:space="preserve"> </w:t>
      </w:r>
      <w:r>
        <w:rPr>
          <w:sz w:val="28"/>
          <w:szCs w:val="28"/>
          <w:lang w:val="fr-FR"/>
        </w:rPr>
        <w:t>Rev. Med. Vet. – 1996. – № 5. – Vol. 147. – P. 367</w:t>
      </w:r>
      <w:r w:rsidRPr="00F32E5D">
        <w:rPr>
          <w:sz w:val="28"/>
          <w:szCs w:val="28"/>
          <w:lang w:val="en-US"/>
        </w:rPr>
        <w:t>–</w:t>
      </w:r>
      <w:r>
        <w:rPr>
          <w:sz w:val="28"/>
          <w:szCs w:val="28"/>
          <w:lang w:val="fr-FR"/>
        </w:rPr>
        <w:t xml:space="preserve">376. </w:t>
      </w:r>
    </w:p>
    <w:p w:rsidR="00F32E5D" w:rsidRDefault="00F32E5D" w:rsidP="00F32E5D">
      <w:pPr>
        <w:spacing w:line="360" w:lineRule="auto"/>
        <w:ind w:firstLine="567"/>
        <w:jc w:val="both"/>
        <w:rPr>
          <w:sz w:val="28"/>
          <w:szCs w:val="28"/>
        </w:rPr>
      </w:pPr>
      <w:r>
        <w:rPr>
          <w:sz w:val="28"/>
          <w:szCs w:val="28"/>
        </w:rPr>
        <w:t xml:space="preserve">247. Логинов А.С., Арцин Л.И. Клиническая морфология печени. – М.: Медицина, 1985. – 240 с. </w:t>
      </w:r>
    </w:p>
    <w:p w:rsidR="00F32E5D" w:rsidRDefault="00F32E5D" w:rsidP="00F32E5D">
      <w:pPr>
        <w:spacing w:line="360" w:lineRule="auto"/>
        <w:ind w:firstLine="567"/>
        <w:jc w:val="both"/>
        <w:rPr>
          <w:sz w:val="28"/>
          <w:szCs w:val="28"/>
        </w:rPr>
      </w:pPr>
      <w:r>
        <w:rPr>
          <w:sz w:val="28"/>
          <w:szCs w:val="28"/>
        </w:rPr>
        <w:t xml:space="preserve">248. Изменение активности гамма-глутамилтрансферазы при заболеваниях печени и желчевыводящих путей / Г. Върбанов, В. Михова, Д. Ганчева,              А. Атанасова // Терапевтический архив. – 1993. – № 2. – С. 82–84. </w:t>
      </w:r>
    </w:p>
    <w:p w:rsidR="00F32E5D" w:rsidRDefault="00F32E5D" w:rsidP="00F32E5D">
      <w:pPr>
        <w:spacing w:line="360" w:lineRule="auto"/>
        <w:ind w:firstLine="567"/>
        <w:jc w:val="both"/>
        <w:rPr>
          <w:i/>
          <w:sz w:val="28"/>
          <w:szCs w:val="28"/>
        </w:rPr>
      </w:pPr>
      <w:r>
        <w:rPr>
          <w:sz w:val="28"/>
          <w:szCs w:val="28"/>
          <w:lang w:val="pl-PL"/>
        </w:rPr>
        <w:t>2</w:t>
      </w:r>
      <w:r>
        <w:rPr>
          <w:sz w:val="28"/>
          <w:szCs w:val="28"/>
        </w:rPr>
        <w:t>49</w:t>
      </w:r>
      <w:r>
        <w:rPr>
          <w:sz w:val="28"/>
          <w:szCs w:val="28"/>
          <w:lang w:val="pl-PL"/>
        </w:rPr>
        <w:t>. Bronicki</w:t>
      </w:r>
      <w:r>
        <w:rPr>
          <w:sz w:val="28"/>
          <w:szCs w:val="28"/>
        </w:rPr>
        <w:t xml:space="preserve"> </w:t>
      </w:r>
      <w:r>
        <w:rPr>
          <w:sz w:val="28"/>
          <w:szCs w:val="28"/>
          <w:lang w:val="pl-PL"/>
        </w:rPr>
        <w:t>M</w:t>
      </w:r>
      <w:r>
        <w:rPr>
          <w:sz w:val="28"/>
          <w:szCs w:val="28"/>
        </w:rPr>
        <w:t xml:space="preserve">., </w:t>
      </w:r>
      <w:r>
        <w:rPr>
          <w:sz w:val="28"/>
          <w:szCs w:val="28"/>
          <w:lang w:val="pl-PL"/>
        </w:rPr>
        <w:t>Dembi</w:t>
      </w:r>
      <w:r>
        <w:rPr>
          <w:sz w:val="28"/>
          <w:szCs w:val="28"/>
        </w:rPr>
        <w:t>ń</w:t>
      </w:r>
      <w:r>
        <w:rPr>
          <w:sz w:val="28"/>
          <w:szCs w:val="28"/>
          <w:lang w:val="pl-PL"/>
        </w:rPr>
        <w:t>ski</w:t>
      </w:r>
      <w:r>
        <w:rPr>
          <w:sz w:val="28"/>
          <w:szCs w:val="28"/>
        </w:rPr>
        <w:t xml:space="preserve"> </w:t>
      </w:r>
      <w:r>
        <w:rPr>
          <w:sz w:val="28"/>
          <w:szCs w:val="28"/>
          <w:lang w:val="pl-PL"/>
        </w:rPr>
        <w:t>Z</w:t>
      </w:r>
      <w:r>
        <w:rPr>
          <w:sz w:val="28"/>
          <w:szCs w:val="28"/>
        </w:rPr>
        <w:t xml:space="preserve">. </w:t>
      </w:r>
      <w:r>
        <w:rPr>
          <w:sz w:val="28"/>
          <w:szCs w:val="28"/>
          <w:lang w:val="pl-PL"/>
        </w:rPr>
        <w:t>Badanie</w:t>
      </w:r>
      <w:r>
        <w:rPr>
          <w:sz w:val="28"/>
          <w:szCs w:val="28"/>
        </w:rPr>
        <w:t xml:space="preserve"> </w:t>
      </w:r>
      <w:r>
        <w:rPr>
          <w:sz w:val="28"/>
          <w:szCs w:val="28"/>
          <w:lang w:val="pl-PL"/>
        </w:rPr>
        <w:t>aktywno</w:t>
      </w:r>
      <w:r>
        <w:rPr>
          <w:sz w:val="28"/>
          <w:szCs w:val="28"/>
        </w:rPr>
        <w:t>ś</w:t>
      </w:r>
      <w:r>
        <w:rPr>
          <w:sz w:val="28"/>
          <w:szCs w:val="28"/>
          <w:lang w:val="pl-PL"/>
        </w:rPr>
        <w:t>ci</w:t>
      </w:r>
      <w:r>
        <w:rPr>
          <w:sz w:val="28"/>
          <w:szCs w:val="28"/>
        </w:rPr>
        <w:t xml:space="preserve"> </w:t>
      </w:r>
      <w:r>
        <w:rPr>
          <w:sz w:val="28"/>
          <w:szCs w:val="28"/>
          <w:lang w:val="pl-PL"/>
        </w:rPr>
        <w:t>enzym</w:t>
      </w:r>
      <w:r>
        <w:rPr>
          <w:sz w:val="28"/>
          <w:szCs w:val="28"/>
        </w:rPr>
        <w:t>ó</w:t>
      </w:r>
      <w:r>
        <w:rPr>
          <w:sz w:val="28"/>
          <w:szCs w:val="28"/>
          <w:lang w:val="pl-PL"/>
        </w:rPr>
        <w:t>v</w:t>
      </w:r>
      <w:r>
        <w:rPr>
          <w:sz w:val="28"/>
          <w:szCs w:val="28"/>
        </w:rPr>
        <w:t xml:space="preserve"> </w:t>
      </w:r>
      <w:r>
        <w:rPr>
          <w:sz w:val="28"/>
          <w:szCs w:val="28"/>
          <w:lang w:val="pl-PL"/>
        </w:rPr>
        <w:t>watrobowych</w:t>
      </w:r>
      <w:r>
        <w:rPr>
          <w:sz w:val="28"/>
          <w:szCs w:val="28"/>
        </w:rPr>
        <w:t xml:space="preserve"> </w:t>
      </w:r>
      <w:r>
        <w:rPr>
          <w:sz w:val="28"/>
          <w:szCs w:val="28"/>
          <w:lang w:val="pl-PL"/>
        </w:rPr>
        <w:t>u</w:t>
      </w:r>
      <w:r>
        <w:rPr>
          <w:sz w:val="28"/>
          <w:szCs w:val="28"/>
        </w:rPr>
        <w:t xml:space="preserve"> </w:t>
      </w:r>
      <w:r>
        <w:rPr>
          <w:sz w:val="28"/>
          <w:szCs w:val="28"/>
          <w:lang w:val="pl-PL"/>
        </w:rPr>
        <w:t>kr</w:t>
      </w:r>
      <w:r>
        <w:rPr>
          <w:sz w:val="28"/>
          <w:szCs w:val="28"/>
        </w:rPr>
        <w:t>ó</w:t>
      </w:r>
      <w:r>
        <w:rPr>
          <w:sz w:val="28"/>
          <w:szCs w:val="28"/>
          <w:lang w:val="pl-PL"/>
        </w:rPr>
        <w:t>w</w:t>
      </w:r>
      <w:r>
        <w:rPr>
          <w:sz w:val="28"/>
          <w:szCs w:val="28"/>
        </w:rPr>
        <w:t xml:space="preserve"> </w:t>
      </w:r>
      <w:r>
        <w:rPr>
          <w:sz w:val="28"/>
          <w:szCs w:val="28"/>
          <w:lang w:val="pl-PL"/>
        </w:rPr>
        <w:t>mlecznych</w:t>
      </w:r>
      <w:r>
        <w:rPr>
          <w:sz w:val="28"/>
          <w:szCs w:val="28"/>
        </w:rPr>
        <w:t xml:space="preserve"> </w:t>
      </w:r>
      <w:r>
        <w:rPr>
          <w:sz w:val="28"/>
          <w:szCs w:val="28"/>
          <w:lang w:val="pl-PL"/>
        </w:rPr>
        <w:t>w</w:t>
      </w:r>
      <w:r>
        <w:rPr>
          <w:sz w:val="28"/>
          <w:szCs w:val="28"/>
        </w:rPr>
        <w:t xml:space="preserve"> </w:t>
      </w:r>
      <w:r>
        <w:rPr>
          <w:sz w:val="28"/>
          <w:szCs w:val="28"/>
          <w:lang w:val="pl-PL"/>
        </w:rPr>
        <w:t>powiazaniu</w:t>
      </w:r>
      <w:r>
        <w:rPr>
          <w:sz w:val="28"/>
          <w:szCs w:val="28"/>
        </w:rPr>
        <w:t xml:space="preserve"> </w:t>
      </w:r>
      <w:r>
        <w:rPr>
          <w:sz w:val="28"/>
          <w:szCs w:val="28"/>
          <w:lang w:val="pl-PL"/>
        </w:rPr>
        <w:t>z</w:t>
      </w:r>
      <w:r>
        <w:rPr>
          <w:sz w:val="28"/>
          <w:szCs w:val="28"/>
        </w:rPr>
        <w:t xml:space="preserve"> </w:t>
      </w:r>
      <w:r>
        <w:rPr>
          <w:sz w:val="28"/>
          <w:szCs w:val="28"/>
          <w:lang w:val="pl-PL"/>
        </w:rPr>
        <w:t>wybranymi</w:t>
      </w:r>
      <w:r>
        <w:rPr>
          <w:sz w:val="28"/>
          <w:szCs w:val="28"/>
        </w:rPr>
        <w:t xml:space="preserve"> </w:t>
      </w:r>
      <w:r>
        <w:rPr>
          <w:sz w:val="28"/>
          <w:szCs w:val="28"/>
          <w:lang w:val="pl-PL"/>
        </w:rPr>
        <w:t>wska</w:t>
      </w:r>
      <w:r>
        <w:rPr>
          <w:sz w:val="28"/>
          <w:szCs w:val="28"/>
        </w:rPr>
        <w:t>ź</w:t>
      </w:r>
      <w:r>
        <w:rPr>
          <w:sz w:val="28"/>
          <w:szCs w:val="28"/>
          <w:lang w:val="pl-PL"/>
        </w:rPr>
        <w:t>nikami</w:t>
      </w:r>
      <w:r>
        <w:rPr>
          <w:sz w:val="28"/>
          <w:szCs w:val="28"/>
        </w:rPr>
        <w:t xml:space="preserve"> </w:t>
      </w:r>
      <w:r>
        <w:rPr>
          <w:sz w:val="28"/>
          <w:szCs w:val="28"/>
          <w:lang w:val="pl-PL"/>
        </w:rPr>
        <w:t>gospodarki</w:t>
      </w:r>
      <w:r>
        <w:rPr>
          <w:sz w:val="28"/>
          <w:szCs w:val="28"/>
        </w:rPr>
        <w:t xml:space="preserve"> </w:t>
      </w:r>
      <w:r>
        <w:rPr>
          <w:sz w:val="28"/>
          <w:szCs w:val="28"/>
          <w:lang w:val="pl-PL"/>
        </w:rPr>
        <w:t>lipidowei</w:t>
      </w:r>
      <w:r>
        <w:rPr>
          <w:sz w:val="28"/>
          <w:szCs w:val="28"/>
        </w:rPr>
        <w:t xml:space="preserve"> // </w:t>
      </w:r>
      <w:r>
        <w:rPr>
          <w:sz w:val="28"/>
          <w:szCs w:val="28"/>
          <w:lang w:val="pl-PL"/>
        </w:rPr>
        <w:t>Med</w:t>
      </w:r>
      <w:r>
        <w:rPr>
          <w:sz w:val="28"/>
          <w:szCs w:val="28"/>
        </w:rPr>
        <w:t xml:space="preserve">. </w:t>
      </w:r>
      <w:r>
        <w:rPr>
          <w:sz w:val="28"/>
          <w:szCs w:val="28"/>
          <w:lang w:val="pl-PL"/>
        </w:rPr>
        <w:t>vet</w:t>
      </w:r>
      <w:r>
        <w:rPr>
          <w:sz w:val="28"/>
          <w:szCs w:val="28"/>
        </w:rPr>
        <w:t xml:space="preserve">. – 1994. –– № 6. – </w:t>
      </w:r>
      <w:r>
        <w:rPr>
          <w:sz w:val="28"/>
          <w:szCs w:val="28"/>
          <w:lang w:val="pl-PL"/>
        </w:rPr>
        <w:t>Vol</w:t>
      </w:r>
      <w:r>
        <w:rPr>
          <w:sz w:val="28"/>
          <w:szCs w:val="28"/>
        </w:rPr>
        <w:t xml:space="preserve">. 50. </w:t>
      </w:r>
      <w:r>
        <w:rPr>
          <w:sz w:val="28"/>
          <w:szCs w:val="28"/>
          <w:lang w:val="pl-PL"/>
        </w:rPr>
        <w:t>– P</w:t>
      </w:r>
      <w:r>
        <w:rPr>
          <w:sz w:val="28"/>
          <w:szCs w:val="28"/>
        </w:rPr>
        <w:t xml:space="preserve">. 268–271. </w:t>
      </w:r>
    </w:p>
    <w:p w:rsidR="00F32E5D" w:rsidRDefault="00F32E5D" w:rsidP="00F32E5D">
      <w:pPr>
        <w:spacing w:line="360" w:lineRule="auto"/>
        <w:ind w:firstLine="567"/>
        <w:jc w:val="both"/>
        <w:rPr>
          <w:sz w:val="28"/>
          <w:szCs w:val="28"/>
          <w:lang w:val="en-US"/>
        </w:rPr>
      </w:pPr>
      <w:r w:rsidRPr="00F32E5D">
        <w:rPr>
          <w:sz w:val="28"/>
          <w:szCs w:val="28"/>
          <w:lang w:val="en-US"/>
        </w:rPr>
        <w:t xml:space="preserve">250. </w:t>
      </w:r>
      <w:r>
        <w:rPr>
          <w:sz w:val="28"/>
          <w:szCs w:val="28"/>
          <w:lang w:val="en-US"/>
        </w:rPr>
        <w:t>Liver function in dairy cows with fatty liver /</w:t>
      </w:r>
      <w:r w:rsidRPr="00F32E5D">
        <w:rPr>
          <w:sz w:val="28"/>
          <w:szCs w:val="28"/>
          <w:lang w:val="en-US"/>
        </w:rPr>
        <w:t xml:space="preserve"> </w:t>
      </w:r>
      <w:r>
        <w:rPr>
          <w:sz w:val="28"/>
          <w:szCs w:val="28"/>
          <w:lang w:val="en-US"/>
        </w:rPr>
        <w:t>M. Sevinc, A. Basoglu,</w:t>
      </w:r>
      <w:r w:rsidRPr="00F32E5D">
        <w:rPr>
          <w:sz w:val="28"/>
          <w:szCs w:val="28"/>
          <w:lang w:val="en-US"/>
        </w:rPr>
        <w:t xml:space="preserve">         </w:t>
      </w:r>
      <w:r>
        <w:rPr>
          <w:sz w:val="28"/>
          <w:szCs w:val="28"/>
          <w:lang w:val="en-US"/>
        </w:rPr>
        <w:t xml:space="preserve"> F. Birdane, M. Boydak //</w:t>
      </w:r>
      <w:r w:rsidRPr="00F32E5D">
        <w:rPr>
          <w:sz w:val="28"/>
          <w:szCs w:val="28"/>
          <w:lang w:val="en-US"/>
        </w:rPr>
        <w:t xml:space="preserve"> </w:t>
      </w:r>
      <w:r>
        <w:rPr>
          <w:sz w:val="28"/>
          <w:szCs w:val="28"/>
          <w:lang w:val="en-US"/>
        </w:rPr>
        <w:t xml:space="preserve">Rev. Med. Vet. – 2001. – </w:t>
      </w:r>
      <w:r w:rsidRPr="00F32E5D">
        <w:rPr>
          <w:sz w:val="28"/>
          <w:szCs w:val="28"/>
          <w:lang w:val="en-US"/>
        </w:rPr>
        <w:t xml:space="preserve">№ </w:t>
      </w:r>
      <w:r>
        <w:rPr>
          <w:sz w:val="28"/>
          <w:szCs w:val="28"/>
          <w:lang w:val="en-US"/>
        </w:rPr>
        <w:t>4</w:t>
      </w:r>
      <w:r w:rsidRPr="00F32E5D">
        <w:rPr>
          <w:sz w:val="28"/>
          <w:szCs w:val="28"/>
          <w:lang w:val="en-US"/>
        </w:rPr>
        <w:t xml:space="preserve">. – </w:t>
      </w:r>
      <w:r>
        <w:rPr>
          <w:sz w:val="28"/>
          <w:szCs w:val="28"/>
          <w:lang w:val="en-GB"/>
        </w:rPr>
        <w:t>Vol</w:t>
      </w:r>
      <w:r w:rsidRPr="00F32E5D">
        <w:rPr>
          <w:sz w:val="28"/>
          <w:szCs w:val="28"/>
          <w:lang w:val="en-US"/>
        </w:rPr>
        <w:t xml:space="preserve">. </w:t>
      </w:r>
      <w:r>
        <w:rPr>
          <w:sz w:val="28"/>
          <w:szCs w:val="28"/>
          <w:lang w:val="en-US"/>
        </w:rPr>
        <w:t>1</w:t>
      </w:r>
      <w:r w:rsidRPr="00F32E5D">
        <w:rPr>
          <w:sz w:val="28"/>
          <w:szCs w:val="28"/>
          <w:lang w:val="en-US"/>
        </w:rPr>
        <w:t xml:space="preserve">52 </w:t>
      </w:r>
      <w:r>
        <w:rPr>
          <w:sz w:val="28"/>
          <w:szCs w:val="28"/>
          <w:lang w:val="en-GB"/>
        </w:rPr>
        <w:t>– P</w:t>
      </w:r>
      <w:r w:rsidRPr="00F32E5D">
        <w:rPr>
          <w:sz w:val="28"/>
          <w:szCs w:val="28"/>
          <w:lang w:val="en-US"/>
        </w:rPr>
        <w:t>. 2</w:t>
      </w:r>
      <w:r>
        <w:rPr>
          <w:sz w:val="28"/>
          <w:szCs w:val="28"/>
          <w:lang w:val="en-US"/>
        </w:rPr>
        <w:t>97</w:t>
      </w:r>
      <w:r w:rsidRPr="00F32E5D">
        <w:rPr>
          <w:sz w:val="28"/>
          <w:szCs w:val="28"/>
          <w:lang w:val="en-US"/>
        </w:rPr>
        <w:t>–</w:t>
      </w:r>
      <w:r>
        <w:rPr>
          <w:sz w:val="28"/>
          <w:szCs w:val="28"/>
          <w:lang w:val="en-US"/>
        </w:rPr>
        <w:t xml:space="preserve">300. </w:t>
      </w:r>
    </w:p>
    <w:p w:rsidR="00F32E5D" w:rsidRPr="00F32E5D" w:rsidRDefault="00F32E5D" w:rsidP="00F32E5D">
      <w:pPr>
        <w:spacing w:line="360" w:lineRule="auto"/>
        <w:ind w:firstLine="567"/>
        <w:jc w:val="both"/>
        <w:rPr>
          <w:sz w:val="28"/>
          <w:szCs w:val="28"/>
          <w:lang w:val="en-US"/>
        </w:rPr>
      </w:pPr>
      <w:r>
        <w:rPr>
          <w:sz w:val="28"/>
          <w:szCs w:val="28"/>
          <w:lang w:val="en-US"/>
        </w:rPr>
        <w:t>25</w:t>
      </w:r>
      <w:r w:rsidRPr="00F32E5D">
        <w:rPr>
          <w:sz w:val="28"/>
          <w:szCs w:val="28"/>
          <w:lang w:val="en-US"/>
        </w:rPr>
        <w:t>1</w:t>
      </w:r>
      <w:r>
        <w:rPr>
          <w:sz w:val="28"/>
          <w:szCs w:val="28"/>
          <w:lang w:val="en-US"/>
        </w:rPr>
        <w:t xml:space="preserve">. </w:t>
      </w:r>
      <w:r>
        <w:rPr>
          <w:sz w:val="28"/>
          <w:szCs w:val="28"/>
          <w:lang w:val="en-GB"/>
        </w:rPr>
        <w:t>Serum</w:t>
      </w:r>
      <w:r w:rsidRPr="00F32E5D">
        <w:rPr>
          <w:sz w:val="28"/>
          <w:szCs w:val="28"/>
          <w:lang w:val="en-US"/>
        </w:rPr>
        <w:t xml:space="preserve"> </w:t>
      </w:r>
      <w:r>
        <w:rPr>
          <w:sz w:val="28"/>
          <w:szCs w:val="28"/>
          <w:lang w:val="en-GB"/>
        </w:rPr>
        <w:t>liver</w:t>
      </w:r>
      <w:r w:rsidRPr="00F32E5D">
        <w:rPr>
          <w:sz w:val="28"/>
          <w:szCs w:val="28"/>
          <w:lang w:val="en-US"/>
        </w:rPr>
        <w:t xml:space="preserve"> </w:t>
      </w:r>
      <w:r>
        <w:rPr>
          <w:sz w:val="28"/>
          <w:szCs w:val="28"/>
          <w:lang w:val="en-GB"/>
        </w:rPr>
        <w:t>enzyme</w:t>
      </w:r>
      <w:r w:rsidRPr="00F32E5D">
        <w:rPr>
          <w:sz w:val="28"/>
          <w:szCs w:val="28"/>
          <w:lang w:val="en-US"/>
        </w:rPr>
        <w:t xml:space="preserve"> </w:t>
      </w:r>
      <w:r>
        <w:rPr>
          <w:sz w:val="28"/>
          <w:szCs w:val="28"/>
          <w:lang w:val="en-GB"/>
        </w:rPr>
        <w:t>and</w:t>
      </w:r>
      <w:r w:rsidRPr="00F32E5D">
        <w:rPr>
          <w:sz w:val="28"/>
          <w:szCs w:val="28"/>
          <w:lang w:val="en-US"/>
        </w:rPr>
        <w:t xml:space="preserve"> </w:t>
      </w:r>
      <w:r>
        <w:rPr>
          <w:sz w:val="28"/>
          <w:szCs w:val="28"/>
          <w:lang w:val="en-GB"/>
        </w:rPr>
        <w:t>histopathologic</w:t>
      </w:r>
      <w:r w:rsidRPr="00F32E5D">
        <w:rPr>
          <w:sz w:val="28"/>
          <w:szCs w:val="28"/>
          <w:lang w:val="en-US"/>
        </w:rPr>
        <w:t xml:space="preserve"> </w:t>
      </w:r>
      <w:r>
        <w:rPr>
          <w:sz w:val="28"/>
          <w:szCs w:val="28"/>
          <w:lang w:val="en-GB"/>
        </w:rPr>
        <w:t>changes</w:t>
      </w:r>
      <w:r w:rsidRPr="00F32E5D">
        <w:rPr>
          <w:sz w:val="28"/>
          <w:szCs w:val="28"/>
          <w:lang w:val="en-US"/>
        </w:rPr>
        <w:t xml:space="preserve"> </w:t>
      </w:r>
      <w:r>
        <w:rPr>
          <w:sz w:val="28"/>
          <w:szCs w:val="28"/>
          <w:lang w:val="en-GB"/>
        </w:rPr>
        <w:t>in</w:t>
      </w:r>
      <w:r w:rsidRPr="00F32E5D">
        <w:rPr>
          <w:sz w:val="28"/>
          <w:szCs w:val="28"/>
          <w:lang w:val="en-US"/>
        </w:rPr>
        <w:t xml:space="preserve"> </w:t>
      </w:r>
      <w:r>
        <w:rPr>
          <w:sz w:val="28"/>
          <w:szCs w:val="28"/>
          <w:lang w:val="en-GB"/>
        </w:rPr>
        <w:t>calves</w:t>
      </w:r>
      <w:r w:rsidRPr="00F32E5D">
        <w:rPr>
          <w:sz w:val="28"/>
          <w:szCs w:val="28"/>
          <w:lang w:val="en-US"/>
        </w:rPr>
        <w:t xml:space="preserve"> </w:t>
      </w:r>
      <w:r>
        <w:rPr>
          <w:sz w:val="28"/>
          <w:szCs w:val="28"/>
          <w:lang w:val="en-GB"/>
        </w:rPr>
        <w:t>with</w:t>
      </w:r>
      <w:r w:rsidRPr="00F32E5D">
        <w:rPr>
          <w:sz w:val="28"/>
          <w:szCs w:val="28"/>
          <w:lang w:val="en-US"/>
        </w:rPr>
        <w:t xml:space="preserve"> </w:t>
      </w:r>
      <w:r>
        <w:rPr>
          <w:sz w:val="28"/>
          <w:szCs w:val="28"/>
          <w:lang w:val="en-GB"/>
        </w:rPr>
        <w:t>chronic</w:t>
      </w:r>
      <w:r w:rsidRPr="00F32E5D">
        <w:rPr>
          <w:sz w:val="28"/>
          <w:szCs w:val="28"/>
          <w:lang w:val="en-US"/>
        </w:rPr>
        <w:t xml:space="preserve"> </w:t>
      </w:r>
      <w:r>
        <w:rPr>
          <w:sz w:val="28"/>
          <w:szCs w:val="28"/>
          <w:lang w:val="en-GB"/>
        </w:rPr>
        <w:t xml:space="preserve">and chronic-delayed Senecio jacobaea toxicosis </w:t>
      </w:r>
      <w:r w:rsidRPr="00F32E5D">
        <w:rPr>
          <w:sz w:val="28"/>
          <w:szCs w:val="28"/>
          <w:lang w:val="en-US"/>
        </w:rPr>
        <w:t xml:space="preserve">/ </w:t>
      </w:r>
      <w:r>
        <w:rPr>
          <w:sz w:val="28"/>
          <w:szCs w:val="28"/>
          <w:lang w:val="en-GB"/>
        </w:rPr>
        <w:t>A</w:t>
      </w:r>
      <w:r w:rsidRPr="00F32E5D">
        <w:rPr>
          <w:sz w:val="28"/>
          <w:szCs w:val="28"/>
          <w:lang w:val="en-US"/>
        </w:rPr>
        <w:t>.</w:t>
      </w:r>
      <w:r>
        <w:rPr>
          <w:sz w:val="28"/>
          <w:szCs w:val="28"/>
          <w:lang w:val="en-GB"/>
        </w:rPr>
        <w:t>M</w:t>
      </w:r>
      <w:r w:rsidRPr="00F32E5D">
        <w:rPr>
          <w:sz w:val="28"/>
          <w:szCs w:val="28"/>
          <w:lang w:val="en-US"/>
        </w:rPr>
        <w:t xml:space="preserve">. </w:t>
      </w:r>
      <w:r>
        <w:rPr>
          <w:sz w:val="28"/>
          <w:szCs w:val="28"/>
          <w:lang w:val="en-GB"/>
        </w:rPr>
        <w:t>Craig</w:t>
      </w:r>
      <w:r w:rsidRPr="00F32E5D">
        <w:rPr>
          <w:sz w:val="28"/>
          <w:szCs w:val="28"/>
          <w:lang w:val="en-US"/>
        </w:rPr>
        <w:t xml:space="preserve">, </w:t>
      </w:r>
      <w:r>
        <w:rPr>
          <w:sz w:val="28"/>
          <w:szCs w:val="28"/>
          <w:lang w:val="en-GB"/>
        </w:rPr>
        <w:t>E</w:t>
      </w:r>
      <w:r w:rsidRPr="00F32E5D">
        <w:rPr>
          <w:sz w:val="28"/>
          <w:szCs w:val="28"/>
          <w:lang w:val="en-US"/>
        </w:rPr>
        <w:t>.</w:t>
      </w:r>
      <w:r>
        <w:rPr>
          <w:sz w:val="28"/>
          <w:szCs w:val="28"/>
          <w:lang w:val="en-GB"/>
        </w:rPr>
        <w:t>G</w:t>
      </w:r>
      <w:r w:rsidRPr="00F32E5D">
        <w:rPr>
          <w:sz w:val="28"/>
          <w:szCs w:val="28"/>
          <w:lang w:val="en-US"/>
        </w:rPr>
        <w:t xml:space="preserve">. </w:t>
      </w:r>
      <w:r>
        <w:rPr>
          <w:sz w:val="28"/>
          <w:szCs w:val="28"/>
          <w:lang w:val="en-GB"/>
        </w:rPr>
        <w:t>Pearson</w:t>
      </w:r>
      <w:r w:rsidRPr="00F32E5D">
        <w:rPr>
          <w:sz w:val="28"/>
          <w:szCs w:val="28"/>
          <w:lang w:val="en-US"/>
        </w:rPr>
        <w:t xml:space="preserve">, </w:t>
      </w:r>
      <w:r>
        <w:rPr>
          <w:sz w:val="28"/>
          <w:szCs w:val="28"/>
          <w:lang w:val="en-GB"/>
        </w:rPr>
        <w:t>C</w:t>
      </w:r>
      <w:r w:rsidRPr="00F32E5D">
        <w:rPr>
          <w:sz w:val="28"/>
          <w:szCs w:val="28"/>
          <w:lang w:val="en-US"/>
        </w:rPr>
        <w:t xml:space="preserve">. </w:t>
      </w:r>
      <w:r>
        <w:rPr>
          <w:sz w:val="28"/>
          <w:szCs w:val="28"/>
          <w:lang w:val="en-GB"/>
        </w:rPr>
        <w:t>Meyer</w:t>
      </w:r>
      <w:r w:rsidRPr="00F32E5D">
        <w:rPr>
          <w:sz w:val="28"/>
          <w:szCs w:val="28"/>
          <w:lang w:val="en-US"/>
        </w:rPr>
        <w:t xml:space="preserve">,  </w:t>
      </w:r>
      <w:r>
        <w:rPr>
          <w:sz w:val="28"/>
          <w:szCs w:val="28"/>
          <w:lang w:val="en-GB"/>
        </w:rPr>
        <w:t>J</w:t>
      </w:r>
      <w:r w:rsidRPr="00F32E5D">
        <w:rPr>
          <w:sz w:val="28"/>
          <w:szCs w:val="28"/>
          <w:lang w:val="en-US"/>
        </w:rPr>
        <w:t>.</w:t>
      </w:r>
      <w:r>
        <w:rPr>
          <w:sz w:val="28"/>
          <w:szCs w:val="28"/>
          <w:lang w:val="en-GB"/>
        </w:rPr>
        <w:t>A</w:t>
      </w:r>
      <w:r w:rsidRPr="00F32E5D">
        <w:rPr>
          <w:sz w:val="28"/>
          <w:szCs w:val="28"/>
          <w:lang w:val="en-US"/>
        </w:rPr>
        <w:t xml:space="preserve">. </w:t>
      </w:r>
      <w:r>
        <w:rPr>
          <w:sz w:val="28"/>
          <w:szCs w:val="28"/>
          <w:lang w:val="en-GB"/>
        </w:rPr>
        <w:t>Schmitz</w:t>
      </w:r>
      <w:r w:rsidRPr="00F32E5D">
        <w:rPr>
          <w:sz w:val="28"/>
          <w:szCs w:val="28"/>
          <w:lang w:val="en-US"/>
        </w:rPr>
        <w:t xml:space="preserve"> </w:t>
      </w:r>
      <w:r>
        <w:rPr>
          <w:sz w:val="28"/>
          <w:szCs w:val="28"/>
          <w:lang w:val="en-GB"/>
        </w:rPr>
        <w:t>//</w:t>
      </w:r>
      <w:r w:rsidRPr="00F32E5D">
        <w:rPr>
          <w:sz w:val="28"/>
          <w:szCs w:val="28"/>
          <w:lang w:val="en-US"/>
        </w:rPr>
        <w:t xml:space="preserve"> </w:t>
      </w:r>
      <w:r>
        <w:rPr>
          <w:sz w:val="28"/>
          <w:szCs w:val="28"/>
          <w:lang w:val="en-GB"/>
        </w:rPr>
        <w:t>Am. J. Vet. Res. – 1991. – № 12</w:t>
      </w:r>
      <w:r>
        <w:rPr>
          <w:sz w:val="28"/>
          <w:szCs w:val="28"/>
          <w:lang w:val="en-US"/>
        </w:rPr>
        <w:t xml:space="preserve">. – Vol. 52. </w:t>
      </w:r>
      <w:r w:rsidRPr="00F32E5D">
        <w:rPr>
          <w:sz w:val="28"/>
          <w:szCs w:val="28"/>
          <w:lang w:val="en-US"/>
        </w:rPr>
        <w:t xml:space="preserve">– </w:t>
      </w:r>
      <w:r>
        <w:rPr>
          <w:sz w:val="28"/>
          <w:szCs w:val="28"/>
          <w:lang w:val="en-GB"/>
        </w:rPr>
        <w:t>P. 1969</w:t>
      </w:r>
      <w:r w:rsidRPr="00F32E5D">
        <w:rPr>
          <w:sz w:val="28"/>
          <w:szCs w:val="28"/>
          <w:lang w:val="en-US"/>
        </w:rPr>
        <w:t>–</w:t>
      </w:r>
      <w:r>
        <w:rPr>
          <w:sz w:val="28"/>
          <w:szCs w:val="28"/>
          <w:lang w:val="en-GB"/>
        </w:rPr>
        <w:t>1978.</w:t>
      </w:r>
      <w:r w:rsidRPr="00F32E5D">
        <w:rPr>
          <w:sz w:val="28"/>
          <w:szCs w:val="28"/>
          <w:lang w:val="en-US"/>
        </w:rPr>
        <w:t xml:space="preserve"> </w:t>
      </w:r>
    </w:p>
    <w:p w:rsidR="00F32E5D" w:rsidRPr="00F32E5D" w:rsidRDefault="00F32E5D" w:rsidP="00F32E5D">
      <w:pPr>
        <w:spacing w:line="360" w:lineRule="auto"/>
        <w:ind w:firstLine="567"/>
        <w:jc w:val="both"/>
        <w:rPr>
          <w:sz w:val="28"/>
          <w:szCs w:val="28"/>
          <w:lang w:val="en-US"/>
        </w:rPr>
      </w:pPr>
      <w:r w:rsidRPr="00F32E5D">
        <w:rPr>
          <w:sz w:val="28"/>
          <w:szCs w:val="28"/>
          <w:lang w:val="en-US"/>
        </w:rPr>
        <w:t xml:space="preserve">252. </w:t>
      </w:r>
      <w:r>
        <w:rPr>
          <w:sz w:val="28"/>
          <w:szCs w:val="28"/>
          <w:lang w:val="en-US"/>
        </w:rPr>
        <w:t xml:space="preserve">The influence of multiple liver biopsies on hematologic and serum biochemical values of sheep </w:t>
      </w:r>
      <w:r w:rsidRPr="00F32E5D">
        <w:rPr>
          <w:sz w:val="28"/>
          <w:szCs w:val="28"/>
          <w:lang w:val="en-US"/>
        </w:rPr>
        <w:t xml:space="preserve">/ </w:t>
      </w:r>
      <w:r>
        <w:rPr>
          <w:sz w:val="28"/>
          <w:szCs w:val="28"/>
          <w:lang w:val="en-US"/>
        </w:rPr>
        <w:t>R.B.</w:t>
      </w:r>
      <w:r w:rsidRPr="00F32E5D">
        <w:rPr>
          <w:sz w:val="28"/>
          <w:szCs w:val="28"/>
          <w:lang w:val="en-US"/>
        </w:rPr>
        <w:t xml:space="preserve"> </w:t>
      </w:r>
      <w:r>
        <w:rPr>
          <w:sz w:val="28"/>
          <w:szCs w:val="28"/>
          <w:lang w:val="en-US"/>
        </w:rPr>
        <w:t>Harvey, S.L.</w:t>
      </w:r>
      <w:r w:rsidRPr="00F32E5D">
        <w:rPr>
          <w:sz w:val="28"/>
          <w:szCs w:val="28"/>
          <w:lang w:val="en-US"/>
        </w:rPr>
        <w:t xml:space="preserve"> </w:t>
      </w:r>
      <w:r>
        <w:rPr>
          <w:sz w:val="28"/>
          <w:szCs w:val="28"/>
          <w:lang w:val="en-US"/>
        </w:rPr>
        <w:t>Lovering, E.M.</w:t>
      </w:r>
      <w:r w:rsidRPr="00F32E5D">
        <w:rPr>
          <w:sz w:val="28"/>
          <w:szCs w:val="28"/>
          <w:lang w:val="en-US"/>
        </w:rPr>
        <w:t xml:space="preserve"> </w:t>
      </w:r>
      <w:r>
        <w:rPr>
          <w:sz w:val="28"/>
          <w:szCs w:val="28"/>
          <w:lang w:val="en-US"/>
        </w:rPr>
        <w:t>Bailey, J.O. Norman //</w:t>
      </w:r>
      <w:r w:rsidRPr="00F32E5D">
        <w:rPr>
          <w:sz w:val="28"/>
          <w:szCs w:val="28"/>
          <w:lang w:val="en-US"/>
        </w:rPr>
        <w:t xml:space="preserve"> </w:t>
      </w:r>
      <w:r>
        <w:rPr>
          <w:sz w:val="28"/>
          <w:szCs w:val="28"/>
          <w:lang w:val="en-US"/>
        </w:rPr>
        <w:t>Cornell. Vet. – 1984. – № 4. – Vol. 74. – P. 322</w:t>
      </w:r>
      <w:r w:rsidRPr="00F32E5D">
        <w:rPr>
          <w:sz w:val="28"/>
          <w:szCs w:val="28"/>
          <w:lang w:val="en-US"/>
        </w:rPr>
        <w:t>–</w:t>
      </w:r>
      <w:r>
        <w:rPr>
          <w:sz w:val="28"/>
          <w:szCs w:val="28"/>
          <w:lang w:val="en-US"/>
        </w:rPr>
        <w:t xml:space="preserve">330. </w:t>
      </w:r>
    </w:p>
    <w:p w:rsidR="00F32E5D" w:rsidRDefault="00F32E5D" w:rsidP="00F32E5D">
      <w:pPr>
        <w:spacing w:line="360" w:lineRule="auto"/>
        <w:ind w:firstLine="567"/>
        <w:jc w:val="both"/>
        <w:rPr>
          <w:sz w:val="28"/>
          <w:szCs w:val="28"/>
        </w:rPr>
      </w:pPr>
      <w:r w:rsidRPr="00F32E5D">
        <w:rPr>
          <w:sz w:val="28"/>
          <w:szCs w:val="28"/>
          <w:lang w:val="en-US"/>
        </w:rPr>
        <w:t xml:space="preserve">253. </w:t>
      </w:r>
      <w:r>
        <w:rPr>
          <w:sz w:val="28"/>
          <w:szCs w:val="28"/>
        </w:rPr>
        <w:t>Изучение</w:t>
      </w:r>
      <w:r w:rsidRPr="00F32E5D">
        <w:rPr>
          <w:sz w:val="28"/>
          <w:szCs w:val="28"/>
          <w:lang w:val="en-US"/>
        </w:rPr>
        <w:t xml:space="preserve"> </w:t>
      </w:r>
      <w:r>
        <w:rPr>
          <w:sz w:val="28"/>
          <w:szCs w:val="28"/>
        </w:rPr>
        <w:t>патофизиологии</w:t>
      </w:r>
      <w:r w:rsidRPr="00F32E5D">
        <w:rPr>
          <w:sz w:val="28"/>
          <w:szCs w:val="28"/>
          <w:lang w:val="en-US"/>
        </w:rPr>
        <w:t xml:space="preserve"> </w:t>
      </w:r>
      <w:r>
        <w:rPr>
          <w:sz w:val="28"/>
          <w:szCs w:val="28"/>
        </w:rPr>
        <w:t>инвазии</w:t>
      </w:r>
      <w:r w:rsidRPr="00F32E5D">
        <w:rPr>
          <w:sz w:val="28"/>
          <w:szCs w:val="28"/>
          <w:lang w:val="en-US"/>
        </w:rPr>
        <w:t xml:space="preserve"> </w:t>
      </w:r>
      <w:r>
        <w:rPr>
          <w:sz w:val="28"/>
          <w:szCs w:val="28"/>
          <w:lang w:val="en-US"/>
        </w:rPr>
        <w:t>Fasciola</w:t>
      </w:r>
      <w:r w:rsidRPr="00F32E5D">
        <w:rPr>
          <w:sz w:val="28"/>
          <w:szCs w:val="28"/>
          <w:lang w:val="en-US"/>
        </w:rPr>
        <w:t xml:space="preserve"> </w:t>
      </w:r>
      <w:r>
        <w:rPr>
          <w:sz w:val="28"/>
          <w:szCs w:val="28"/>
          <w:lang w:val="en-US"/>
        </w:rPr>
        <w:t>Hepatica</w:t>
      </w:r>
      <w:r w:rsidRPr="00F32E5D">
        <w:rPr>
          <w:sz w:val="28"/>
          <w:szCs w:val="28"/>
          <w:lang w:val="en-US"/>
        </w:rPr>
        <w:t xml:space="preserve"> </w:t>
      </w:r>
      <w:r>
        <w:rPr>
          <w:sz w:val="28"/>
          <w:szCs w:val="28"/>
        </w:rPr>
        <w:t>у</w:t>
      </w:r>
      <w:r w:rsidRPr="00F32E5D">
        <w:rPr>
          <w:sz w:val="28"/>
          <w:szCs w:val="28"/>
          <w:lang w:val="en-US"/>
        </w:rPr>
        <w:t xml:space="preserve"> </w:t>
      </w:r>
      <w:r>
        <w:rPr>
          <w:sz w:val="28"/>
          <w:szCs w:val="28"/>
        </w:rPr>
        <w:t>коз</w:t>
      </w:r>
      <w:r w:rsidRPr="00F32E5D">
        <w:rPr>
          <w:sz w:val="28"/>
          <w:szCs w:val="28"/>
          <w:lang w:val="en-US"/>
        </w:rPr>
        <w:t xml:space="preserve"> / </w:t>
      </w:r>
      <w:r>
        <w:rPr>
          <w:sz w:val="28"/>
          <w:szCs w:val="28"/>
          <w:lang w:val="en-US"/>
        </w:rPr>
        <w:t>Gu</w:t>
      </w:r>
      <w:r w:rsidRPr="00F32E5D">
        <w:rPr>
          <w:sz w:val="28"/>
          <w:szCs w:val="28"/>
          <w:lang w:val="en-US"/>
        </w:rPr>
        <w:t xml:space="preserve"> </w:t>
      </w:r>
      <w:r>
        <w:rPr>
          <w:sz w:val="28"/>
          <w:szCs w:val="28"/>
          <w:lang w:val="en-US"/>
        </w:rPr>
        <w:t>You</w:t>
      </w:r>
      <w:r w:rsidRPr="00F32E5D">
        <w:rPr>
          <w:sz w:val="28"/>
          <w:szCs w:val="28"/>
          <w:lang w:val="en-US"/>
        </w:rPr>
        <w:t>-</w:t>
      </w:r>
      <w:r>
        <w:rPr>
          <w:sz w:val="28"/>
          <w:szCs w:val="28"/>
          <w:lang w:val="en-US"/>
        </w:rPr>
        <w:t>fang</w:t>
      </w:r>
      <w:r w:rsidRPr="00F32E5D">
        <w:rPr>
          <w:sz w:val="28"/>
          <w:szCs w:val="28"/>
          <w:lang w:val="en-US"/>
        </w:rPr>
        <w:t xml:space="preserve">, </w:t>
      </w:r>
      <w:r>
        <w:rPr>
          <w:sz w:val="28"/>
          <w:szCs w:val="28"/>
          <w:lang w:val="en-US"/>
        </w:rPr>
        <w:t>Zhang</w:t>
      </w:r>
      <w:r w:rsidRPr="00F32E5D">
        <w:rPr>
          <w:sz w:val="28"/>
          <w:szCs w:val="28"/>
          <w:lang w:val="en-US"/>
        </w:rPr>
        <w:t xml:space="preserve"> </w:t>
      </w:r>
      <w:r>
        <w:rPr>
          <w:sz w:val="28"/>
          <w:szCs w:val="28"/>
          <w:lang w:val="en-US"/>
        </w:rPr>
        <w:t>Hong</w:t>
      </w:r>
      <w:r w:rsidRPr="00F32E5D">
        <w:rPr>
          <w:sz w:val="28"/>
          <w:szCs w:val="28"/>
          <w:lang w:val="en-US"/>
        </w:rPr>
        <w:t>-</w:t>
      </w:r>
      <w:r>
        <w:rPr>
          <w:sz w:val="28"/>
          <w:szCs w:val="28"/>
          <w:lang w:val="en-US"/>
        </w:rPr>
        <w:t>ying</w:t>
      </w:r>
      <w:r w:rsidRPr="00F32E5D">
        <w:rPr>
          <w:sz w:val="28"/>
          <w:szCs w:val="28"/>
          <w:lang w:val="en-US"/>
        </w:rPr>
        <w:t xml:space="preserve">, </w:t>
      </w:r>
      <w:r>
        <w:rPr>
          <w:sz w:val="28"/>
          <w:szCs w:val="28"/>
          <w:lang w:val="en-US"/>
        </w:rPr>
        <w:t>Shen</w:t>
      </w:r>
      <w:r w:rsidRPr="00F32E5D">
        <w:rPr>
          <w:sz w:val="28"/>
          <w:szCs w:val="28"/>
          <w:lang w:val="en-US"/>
        </w:rPr>
        <w:t xml:space="preserve"> </w:t>
      </w:r>
      <w:r>
        <w:rPr>
          <w:sz w:val="28"/>
          <w:szCs w:val="28"/>
          <w:lang w:val="en-US"/>
        </w:rPr>
        <w:t>Yong</w:t>
      </w:r>
      <w:r w:rsidRPr="00F32E5D">
        <w:rPr>
          <w:sz w:val="28"/>
          <w:szCs w:val="28"/>
          <w:lang w:val="en-US"/>
        </w:rPr>
        <w:t>-</w:t>
      </w:r>
      <w:r>
        <w:rPr>
          <w:sz w:val="28"/>
          <w:szCs w:val="28"/>
          <w:lang w:val="en-US"/>
        </w:rPr>
        <w:t>lin</w:t>
      </w:r>
      <w:r w:rsidRPr="00F32E5D">
        <w:rPr>
          <w:sz w:val="28"/>
          <w:szCs w:val="28"/>
          <w:lang w:val="en-US"/>
        </w:rPr>
        <w:t xml:space="preserve">, </w:t>
      </w:r>
      <w:r>
        <w:rPr>
          <w:sz w:val="28"/>
          <w:szCs w:val="28"/>
          <w:lang w:val="en-US"/>
        </w:rPr>
        <w:t>Mao</w:t>
      </w:r>
      <w:r w:rsidRPr="00F32E5D">
        <w:rPr>
          <w:sz w:val="28"/>
          <w:szCs w:val="28"/>
          <w:lang w:val="en-US"/>
        </w:rPr>
        <w:t xml:space="preserve"> </w:t>
      </w:r>
      <w:r>
        <w:rPr>
          <w:sz w:val="28"/>
          <w:szCs w:val="28"/>
          <w:lang w:val="en-US"/>
        </w:rPr>
        <w:t>Xin</w:t>
      </w:r>
      <w:r w:rsidRPr="00F32E5D">
        <w:rPr>
          <w:sz w:val="28"/>
          <w:szCs w:val="28"/>
          <w:lang w:val="en-US"/>
        </w:rPr>
        <w:t>-</w:t>
      </w:r>
      <w:r>
        <w:rPr>
          <w:sz w:val="28"/>
          <w:szCs w:val="28"/>
          <w:lang w:val="en-US"/>
        </w:rPr>
        <w:t>zhi</w:t>
      </w:r>
      <w:r w:rsidRPr="00F32E5D">
        <w:rPr>
          <w:sz w:val="28"/>
          <w:szCs w:val="28"/>
          <w:lang w:val="en-US"/>
        </w:rPr>
        <w:t xml:space="preserve"> // </w:t>
      </w:r>
      <w:r>
        <w:rPr>
          <w:sz w:val="28"/>
          <w:szCs w:val="28"/>
          <w:lang w:val="en-US"/>
        </w:rPr>
        <w:t>Zhongguo</w:t>
      </w:r>
      <w:r w:rsidRPr="00F32E5D">
        <w:rPr>
          <w:sz w:val="28"/>
          <w:szCs w:val="28"/>
          <w:lang w:val="en-US"/>
        </w:rPr>
        <w:t xml:space="preserve"> </w:t>
      </w:r>
      <w:r>
        <w:rPr>
          <w:sz w:val="28"/>
          <w:szCs w:val="28"/>
          <w:lang w:val="en-US"/>
        </w:rPr>
        <w:t>Shouyi</w:t>
      </w:r>
      <w:r w:rsidRPr="00F32E5D">
        <w:rPr>
          <w:sz w:val="28"/>
          <w:szCs w:val="28"/>
          <w:lang w:val="en-US"/>
        </w:rPr>
        <w:t xml:space="preserve"> </w:t>
      </w:r>
      <w:r>
        <w:rPr>
          <w:sz w:val="28"/>
          <w:szCs w:val="28"/>
          <w:lang w:val="en-US"/>
        </w:rPr>
        <w:t>xuebao</w:t>
      </w:r>
      <w:r w:rsidRPr="00F32E5D">
        <w:rPr>
          <w:sz w:val="28"/>
          <w:szCs w:val="28"/>
          <w:lang w:val="en-US"/>
        </w:rPr>
        <w:t>-</w:t>
      </w:r>
      <w:r>
        <w:rPr>
          <w:sz w:val="28"/>
          <w:szCs w:val="28"/>
          <w:lang w:val="en-US"/>
        </w:rPr>
        <w:t>Chin</w:t>
      </w:r>
      <w:r w:rsidRPr="00F32E5D">
        <w:rPr>
          <w:sz w:val="28"/>
          <w:szCs w:val="28"/>
          <w:lang w:val="en-US"/>
        </w:rPr>
        <w:t xml:space="preserve">. </w:t>
      </w:r>
      <w:r>
        <w:rPr>
          <w:sz w:val="28"/>
          <w:szCs w:val="28"/>
          <w:lang w:val="en-US"/>
        </w:rPr>
        <w:t>J</w:t>
      </w:r>
      <w:r>
        <w:rPr>
          <w:sz w:val="28"/>
          <w:szCs w:val="28"/>
        </w:rPr>
        <w:t xml:space="preserve">. </w:t>
      </w:r>
      <w:r>
        <w:rPr>
          <w:sz w:val="28"/>
          <w:szCs w:val="28"/>
          <w:lang w:val="en-US"/>
        </w:rPr>
        <w:t>Vet</w:t>
      </w:r>
      <w:r>
        <w:rPr>
          <w:sz w:val="28"/>
          <w:szCs w:val="28"/>
        </w:rPr>
        <w:t xml:space="preserve">. </w:t>
      </w:r>
      <w:r>
        <w:rPr>
          <w:sz w:val="28"/>
          <w:szCs w:val="28"/>
          <w:lang w:val="en-US"/>
        </w:rPr>
        <w:t>Sci</w:t>
      </w:r>
      <w:r>
        <w:rPr>
          <w:sz w:val="28"/>
          <w:szCs w:val="28"/>
        </w:rPr>
        <w:t xml:space="preserve">. – 2001. – № 1. – </w:t>
      </w:r>
      <w:r>
        <w:rPr>
          <w:sz w:val="28"/>
          <w:szCs w:val="28"/>
          <w:lang w:val="en-US"/>
        </w:rPr>
        <w:t>Vol</w:t>
      </w:r>
      <w:r>
        <w:rPr>
          <w:sz w:val="28"/>
          <w:szCs w:val="28"/>
        </w:rPr>
        <w:t xml:space="preserve">. 21. – </w:t>
      </w:r>
      <w:r>
        <w:rPr>
          <w:sz w:val="28"/>
          <w:szCs w:val="28"/>
          <w:lang w:val="en-US"/>
        </w:rPr>
        <w:t>P</w:t>
      </w:r>
      <w:r>
        <w:rPr>
          <w:sz w:val="28"/>
          <w:szCs w:val="28"/>
        </w:rPr>
        <w:t xml:space="preserve">. 63–67. </w:t>
      </w:r>
    </w:p>
    <w:p w:rsidR="00F32E5D" w:rsidRDefault="00F32E5D" w:rsidP="00F32E5D">
      <w:pPr>
        <w:spacing w:line="360" w:lineRule="auto"/>
        <w:ind w:firstLine="567"/>
        <w:jc w:val="both"/>
        <w:rPr>
          <w:sz w:val="28"/>
          <w:szCs w:val="28"/>
        </w:rPr>
      </w:pPr>
      <w:r>
        <w:rPr>
          <w:sz w:val="28"/>
          <w:szCs w:val="28"/>
        </w:rPr>
        <w:lastRenderedPageBreak/>
        <w:t xml:space="preserve">254. Титов В.Н. Биохимические методы диагностики патологии печени // Терапевтический архив. – 1993. – № 2. – С. 85–89. </w:t>
      </w:r>
    </w:p>
    <w:p w:rsidR="00F32E5D" w:rsidRDefault="00F32E5D" w:rsidP="00F32E5D">
      <w:pPr>
        <w:spacing w:line="360" w:lineRule="auto"/>
        <w:ind w:firstLine="567"/>
        <w:jc w:val="both"/>
        <w:rPr>
          <w:sz w:val="28"/>
          <w:szCs w:val="28"/>
          <w:lang w:val="de-DE"/>
        </w:rPr>
      </w:pPr>
      <w:r>
        <w:rPr>
          <w:sz w:val="28"/>
          <w:szCs w:val="28"/>
          <w:lang w:val="de-DE"/>
        </w:rPr>
        <w:t>2</w:t>
      </w:r>
      <w:r w:rsidRPr="00F32E5D">
        <w:rPr>
          <w:sz w:val="28"/>
          <w:szCs w:val="28"/>
          <w:lang w:val="en-US"/>
        </w:rPr>
        <w:t>55</w:t>
      </w:r>
      <w:r>
        <w:rPr>
          <w:sz w:val="28"/>
          <w:szCs w:val="28"/>
          <w:lang w:val="de-DE"/>
        </w:rPr>
        <w:t>. Auswirkungen einer operativen Reposition der linksseitigen Labmagenverlagerung auf Parameter des Energiestoffwechsels bei Milchkühen /</w:t>
      </w:r>
      <w:r w:rsidRPr="00F32E5D">
        <w:rPr>
          <w:sz w:val="28"/>
          <w:szCs w:val="28"/>
          <w:lang w:val="en-US"/>
        </w:rPr>
        <w:t xml:space="preserve">        </w:t>
      </w:r>
      <w:r>
        <w:rPr>
          <w:sz w:val="28"/>
          <w:szCs w:val="28"/>
          <w:lang w:val="de-DE"/>
        </w:rPr>
        <w:t>P. Mudron, H.P. Sallmann, J. Rehage et al. //</w:t>
      </w:r>
      <w:r w:rsidRPr="00F32E5D">
        <w:rPr>
          <w:sz w:val="28"/>
          <w:szCs w:val="28"/>
          <w:lang w:val="en-US"/>
        </w:rPr>
        <w:t xml:space="preserve"> </w:t>
      </w:r>
      <w:r>
        <w:rPr>
          <w:sz w:val="28"/>
          <w:szCs w:val="28"/>
          <w:lang w:val="de-DE"/>
        </w:rPr>
        <w:t xml:space="preserve">Dtsch. Tierärztl. Wschr. – 1994. – </w:t>
      </w:r>
      <w:r w:rsidRPr="00F32E5D">
        <w:rPr>
          <w:sz w:val="28"/>
          <w:szCs w:val="28"/>
          <w:lang w:val="de-DE"/>
        </w:rPr>
        <w:t xml:space="preserve">      </w:t>
      </w:r>
      <w:r>
        <w:rPr>
          <w:sz w:val="28"/>
          <w:szCs w:val="28"/>
          <w:lang w:val="de-DE"/>
        </w:rPr>
        <w:t>№ 101. – S. 376</w:t>
      </w:r>
      <w:r w:rsidRPr="00F32E5D">
        <w:rPr>
          <w:sz w:val="28"/>
          <w:szCs w:val="28"/>
          <w:lang w:val="de-DE"/>
        </w:rPr>
        <w:t>–</w:t>
      </w:r>
      <w:r>
        <w:rPr>
          <w:sz w:val="28"/>
          <w:szCs w:val="28"/>
          <w:lang w:val="de-DE"/>
        </w:rPr>
        <w:t xml:space="preserve">378. </w:t>
      </w:r>
    </w:p>
    <w:p w:rsidR="00F32E5D" w:rsidRPr="00F32E5D" w:rsidRDefault="00F32E5D" w:rsidP="00F32E5D">
      <w:pPr>
        <w:spacing w:line="360" w:lineRule="auto"/>
        <w:ind w:firstLine="567"/>
        <w:jc w:val="both"/>
        <w:rPr>
          <w:sz w:val="28"/>
          <w:szCs w:val="28"/>
          <w:lang w:val="de-DE"/>
        </w:rPr>
      </w:pPr>
      <w:r>
        <w:rPr>
          <w:sz w:val="28"/>
          <w:szCs w:val="28"/>
          <w:lang w:val="de-DE"/>
        </w:rPr>
        <w:t>2</w:t>
      </w:r>
      <w:r w:rsidRPr="00F32E5D">
        <w:rPr>
          <w:sz w:val="28"/>
          <w:szCs w:val="28"/>
          <w:lang w:val="de-DE"/>
        </w:rPr>
        <w:t>56</w:t>
      </w:r>
      <w:r>
        <w:rPr>
          <w:sz w:val="28"/>
          <w:szCs w:val="28"/>
          <w:lang w:val="de-DE"/>
        </w:rPr>
        <w:t xml:space="preserve">. </w:t>
      </w:r>
      <w:r>
        <w:rPr>
          <w:sz w:val="28"/>
          <w:szCs w:val="28"/>
        </w:rPr>
        <w:t>Вплив</w:t>
      </w:r>
      <w:r w:rsidRPr="00F32E5D">
        <w:rPr>
          <w:sz w:val="28"/>
          <w:szCs w:val="28"/>
          <w:lang w:val="de-DE"/>
        </w:rPr>
        <w:t xml:space="preserve"> </w:t>
      </w:r>
      <w:r>
        <w:rPr>
          <w:sz w:val="28"/>
          <w:szCs w:val="28"/>
        </w:rPr>
        <w:t>водорозчинного</w:t>
      </w:r>
      <w:r w:rsidRPr="00F32E5D">
        <w:rPr>
          <w:sz w:val="28"/>
          <w:szCs w:val="28"/>
          <w:lang w:val="de-DE"/>
        </w:rPr>
        <w:t xml:space="preserve"> </w:t>
      </w:r>
      <w:r>
        <w:rPr>
          <w:sz w:val="28"/>
          <w:szCs w:val="28"/>
        </w:rPr>
        <w:t>холекальциферолу</w:t>
      </w:r>
      <w:r w:rsidRPr="00F32E5D">
        <w:rPr>
          <w:sz w:val="28"/>
          <w:szCs w:val="28"/>
          <w:lang w:val="de-DE"/>
        </w:rPr>
        <w:t xml:space="preserve"> </w:t>
      </w:r>
      <w:r>
        <w:rPr>
          <w:sz w:val="28"/>
          <w:szCs w:val="28"/>
        </w:rPr>
        <w:t>на</w:t>
      </w:r>
      <w:r w:rsidRPr="00F32E5D">
        <w:rPr>
          <w:sz w:val="28"/>
          <w:szCs w:val="28"/>
          <w:lang w:val="de-DE"/>
        </w:rPr>
        <w:t xml:space="preserve"> </w:t>
      </w:r>
      <w:r>
        <w:rPr>
          <w:sz w:val="28"/>
          <w:szCs w:val="28"/>
        </w:rPr>
        <w:t>фосфорно</w:t>
      </w:r>
      <w:r w:rsidRPr="00F32E5D">
        <w:rPr>
          <w:sz w:val="28"/>
          <w:szCs w:val="28"/>
          <w:lang w:val="de-DE"/>
        </w:rPr>
        <w:t>-</w:t>
      </w:r>
      <w:r>
        <w:rPr>
          <w:sz w:val="28"/>
          <w:szCs w:val="28"/>
        </w:rPr>
        <w:t>кальцієвий</w:t>
      </w:r>
      <w:r w:rsidRPr="00F32E5D">
        <w:rPr>
          <w:sz w:val="28"/>
          <w:szCs w:val="28"/>
          <w:lang w:val="de-DE"/>
        </w:rPr>
        <w:t xml:space="preserve"> </w:t>
      </w:r>
      <w:r>
        <w:rPr>
          <w:sz w:val="28"/>
          <w:szCs w:val="28"/>
        </w:rPr>
        <w:t>обмін</w:t>
      </w:r>
      <w:r w:rsidRPr="00F32E5D">
        <w:rPr>
          <w:sz w:val="28"/>
          <w:szCs w:val="28"/>
          <w:lang w:val="de-DE"/>
        </w:rPr>
        <w:t xml:space="preserve"> </w:t>
      </w:r>
      <w:r>
        <w:rPr>
          <w:sz w:val="28"/>
          <w:szCs w:val="28"/>
        </w:rPr>
        <w:t>обмін</w:t>
      </w:r>
      <w:r w:rsidRPr="00F32E5D">
        <w:rPr>
          <w:sz w:val="28"/>
          <w:szCs w:val="28"/>
          <w:lang w:val="de-DE"/>
        </w:rPr>
        <w:t xml:space="preserve"> </w:t>
      </w:r>
      <w:r>
        <w:rPr>
          <w:sz w:val="28"/>
          <w:szCs w:val="28"/>
        </w:rPr>
        <w:t>у</w:t>
      </w:r>
      <w:r w:rsidRPr="00F32E5D">
        <w:rPr>
          <w:sz w:val="28"/>
          <w:szCs w:val="28"/>
          <w:lang w:val="de-DE"/>
        </w:rPr>
        <w:t xml:space="preserve"> </w:t>
      </w:r>
      <w:r>
        <w:rPr>
          <w:sz w:val="28"/>
          <w:szCs w:val="28"/>
        </w:rPr>
        <w:t>корів</w:t>
      </w:r>
      <w:r w:rsidRPr="00F32E5D">
        <w:rPr>
          <w:sz w:val="28"/>
          <w:szCs w:val="28"/>
          <w:lang w:val="de-DE"/>
        </w:rPr>
        <w:t xml:space="preserve"> / </w:t>
      </w:r>
      <w:r>
        <w:rPr>
          <w:sz w:val="28"/>
          <w:szCs w:val="28"/>
        </w:rPr>
        <w:t>В</w:t>
      </w:r>
      <w:r w:rsidRPr="00F32E5D">
        <w:rPr>
          <w:sz w:val="28"/>
          <w:szCs w:val="28"/>
          <w:lang w:val="de-DE"/>
        </w:rPr>
        <w:t>.</w:t>
      </w:r>
      <w:r>
        <w:rPr>
          <w:sz w:val="28"/>
          <w:szCs w:val="28"/>
        </w:rPr>
        <w:t>І</w:t>
      </w:r>
      <w:r w:rsidRPr="00F32E5D">
        <w:rPr>
          <w:sz w:val="28"/>
          <w:szCs w:val="28"/>
          <w:lang w:val="de-DE"/>
        </w:rPr>
        <w:t xml:space="preserve">. </w:t>
      </w:r>
      <w:r>
        <w:rPr>
          <w:sz w:val="28"/>
          <w:szCs w:val="28"/>
        </w:rPr>
        <w:t>Левченко</w:t>
      </w:r>
      <w:r w:rsidRPr="00F32E5D">
        <w:rPr>
          <w:sz w:val="28"/>
          <w:szCs w:val="28"/>
          <w:lang w:val="de-DE"/>
        </w:rPr>
        <w:t xml:space="preserve">, </w:t>
      </w:r>
      <w:r>
        <w:rPr>
          <w:sz w:val="28"/>
          <w:szCs w:val="28"/>
        </w:rPr>
        <w:t>М</w:t>
      </w:r>
      <w:r w:rsidRPr="00F32E5D">
        <w:rPr>
          <w:sz w:val="28"/>
          <w:szCs w:val="28"/>
          <w:lang w:val="de-DE"/>
        </w:rPr>
        <w:t>.</w:t>
      </w:r>
      <w:r>
        <w:rPr>
          <w:sz w:val="28"/>
          <w:szCs w:val="28"/>
        </w:rPr>
        <w:t>М</w:t>
      </w:r>
      <w:r w:rsidRPr="00F32E5D">
        <w:rPr>
          <w:sz w:val="28"/>
          <w:szCs w:val="28"/>
          <w:lang w:val="de-DE"/>
        </w:rPr>
        <w:t xml:space="preserve">. </w:t>
      </w:r>
      <w:r>
        <w:rPr>
          <w:sz w:val="28"/>
          <w:szCs w:val="28"/>
        </w:rPr>
        <w:t>Костюк</w:t>
      </w:r>
      <w:r w:rsidRPr="00F32E5D">
        <w:rPr>
          <w:sz w:val="28"/>
          <w:szCs w:val="28"/>
          <w:lang w:val="de-DE"/>
        </w:rPr>
        <w:t xml:space="preserve">, </w:t>
      </w:r>
      <w:r>
        <w:rPr>
          <w:sz w:val="28"/>
          <w:szCs w:val="28"/>
        </w:rPr>
        <w:t>В</w:t>
      </w:r>
      <w:r w:rsidRPr="00F32E5D">
        <w:rPr>
          <w:sz w:val="28"/>
          <w:szCs w:val="28"/>
          <w:lang w:val="de-DE"/>
        </w:rPr>
        <w:t>.</w:t>
      </w:r>
      <w:r>
        <w:rPr>
          <w:sz w:val="28"/>
          <w:szCs w:val="28"/>
        </w:rPr>
        <w:t>В</w:t>
      </w:r>
      <w:r w:rsidRPr="00F32E5D">
        <w:rPr>
          <w:sz w:val="28"/>
          <w:szCs w:val="28"/>
          <w:lang w:val="de-DE"/>
        </w:rPr>
        <w:t xml:space="preserve">. </w:t>
      </w:r>
      <w:r>
        <w:rPr>
          <w:sz w:val="28"/>
          <w:szCs w:val="28"/>
        </w:rPr>
        <w:t>Влізло</w:t>
      </w:r>
      <w:r w:rsidRPr="00F32E5D">
        <w:rPr>
          <w:sz w:val="28"/>
          <w:szCs w:val="28"/>
          <w:lang w:val="de-DE"/>
        </w:rPr>
        <w:t xml:space="preserve">, </w:t>
      </w:r>
      <w:r>
        <w:rPr>
          <w:sz w:val="28"/>
          <w:szCs w:val="28"/>
        </w:rPr>
        <w:t>Л</w:t>
      </w:r>
      <w:r w:rsidRPr="00F32E5D">
        <w:rPr>
          <w:sz w:val="28"/>
          <w:szCs w:val="28"/>
          <w:lang w:val="de-DE"/>
        </w:rPr>
        <w:t>.</w:t>
      </w:r>
      <w:r>
        <w:rPr>
          <w:sz w:val="28"/>
          <w:szCs w:val="28"/>
        </w:rPr>
        <w:t>І</w:t>
      </w:r>
      <w:r w:rsidRPr="00F32E5D">
        <w:rPr>
          <w:sz w:val="28"/>
          <w:szCs w:val="28"/>
          <w:lang w:val="de-DE"/>
        </w:rPr>
        <w:t xml:space="preserve">. </w:t>
      </w:r>
      <w:r>
        <w:rPr>
          <w:sz w:val="28"/>
          <w:szCs w:val="28"/>
        </w:rPr>
        <w:t>Апуховська</w:t>
      </w:r>
      <w:r w:rsidRPr="00F32E5D">
        <w:rPr>
          <w:sz w:val="28"/>
          <w:szCs w:val="28"/>
          <w:lang w:val="de-DE"/>
        </w:rPr>
        <w:t xml:space="preserve"> // </w:t>
      </w:r>
      <w:r>
        <w:rPr>
          <w:sz w:val="28"/>
          <w:szCs w:val="28"/>
        </w:rPr>
        <w:t>Вет</w:t>
      </w:r>
      <w:r w:rsidRPr="00F32E5D">
        <w:rPr>
          <w:sz w:val="28"/>
          <w:szCs w:val="28"/>
          <w:lang w:val="de-DE"/>
        </w:rPr>
        <w:t xml:space="preserve">. </w:t>
      </w:r>
      <w:r>
        <w:rPr>
          <w:sz w:val="28"/>
          <w:szCs w:val="28"/>
        </w:rPr>
        <w:t>медицина</w:t>
      </w:r>
      <w:r w:rsidRPr="00F32E5D">
        <w:rPr>
          <w:sz w:val="28"/>
          <w:szCs w:val="28"/>
          <w:lang w:val="de-DE"/>
        </w:rPr>
        <w:t xml:space="preserve">: </w:t>
      </w:r>
      <w:r>
        <w:rPr>
          <w:sz w:val="28"/>
          <w:szCs w:val="28"/>
        </w:rPr>
        <w:t>Міжвід</w:t>
      </w:r>
      <w:r w:rsidRPr="00F32E5D">
        <w:rPr>
          <w:sz w:val="28"/>
          <w:szCs w:val="28"/>
          <w:lang w:val="de-DE"/>
        </w:rPr>
        <w:t xml:space="preserve">. </w:t>
      </w:r>
      <w:r>
        <w:rPr>
          <w:sz w:val="28"/>
          <w:szCs w:val="28"/>
        </w:rPr>
        <w:t>темат</w:t>
      </w:r>
      <w:r w:rsidRPr="00F32E5D">
        <w:rPr>
          <w:sz w:val="28"/>
          <w:szCs w:val="28"/>
          <w:lang w:val="de-DE"/>
        </w:rPr>
        <w:t xml:space="preserve">. </w:t>
      </w:r>
      <w:r>
        <w:rPr>
          <w:sz w:val="28"/>
          <w:szCs w:val="28"/>
        </w:rPr>
        <w:t>наук</w:t>
      </w:r>
      <w:r w:rsidRPr="00F32E5D">
        <w:rPr>
          <w:sz w:val="28"/>
          <w:szCs w:val="28"/>
          <w:lang w:val="de-DE"/>
        </w:rPr>
        <w:t xml:space="preserve">. </w:t>
      </w:r>
      <w:r>
        <w:rPr>
          <w:sz w:val="28"/>
          <w:szCs w:val="28"/>
        </w:rPr>
        <w:t>зб</w:t>
      </w:r>
      <w:r w:rsidRPr="00F32E5D">
        <w:rPr>
          <w:sz w:val="28"/>
          <w:szCs w:val="28"/>
          <w:lang w:val="de-DE"/>
        </w:rPr>
        <w:t xml:space="preserve">. – </w:t>
      </w:r>
      <w:r>
        <w:rPr>
          <w:sz w:val="28"/>
          <w:szCs w:val="28"/>
        </w:rPr>
        <w:t>К</w:t>
      </w:r>
      <w:r w:rsidRPr="00F32E5D">
        <w:rPr>
          <w:sz w:val="28"/>
          <w:szCs w:val="28"/>
          <w:lang w:val="de-DE"/>
        </w:rPr>
        <w:t xml:space="preserve">.: </w:t>
      </w:r>
      <w:r>
        <w:rPr>
          <w:sz w:val="28"/>
          <w:szCs w:val="28"/>
        </w:rPr>
        <w:t>Аграрна</w:t>
      </w:r>
      <w:r w:rsidRPr="00F32E5D">
        <w:rPr>
          <w:sz w:val="28"/>
          <w:szCs w:val="28"/>
          <w:lang w:val="de-DE"/>
        </w:rPr>
        <w:t xml:space="preserve"> </w:t>
      </w:r>
      <w:r>
        <w:rPr>
          <w:sz w:val="28"/>
          <w:szCs w:val="28"/>
        </w:rPr>
        <w:t>наука</w:t>
      </w:r>
      <w:r w:rsidRPr="00F32E5D">
        <w:rPr>
          <w:sz w:val="28"/>
          <w:szCs w:val="28"/>
          <w:lang w:val="de-DE"/>
        </w:rPr>
        <w:t xml:space="preserve">, 1997. – </w:t>
      </w:r>
      <w:r>
        <w:rPr>
          <w:sz w:val="28"/>
          <w:szCs w:val="28"/>
        </w:rPr>
        <w:t>Вип</w:t>
      </w:r>
      <w:r w:rsidRPr="00F32E5D">
        <w:rPr>
          <w:sz w:val="28"/>
          <w:szCs w:val="28"/>
          <w:lang w:val="de-DE"/>
        </w:rPr>
        <w:t xml:space="preserve">. 71. – </w:t>
      </w:r>
      <w:r>
        <w:rPr>
          <w:sz w:val="28"/>
          <w:szCs w:val="28"/>
        </w:rPr>
        <w:t>С</w:t>
      </w:r>
      <w:r w:rsidRPr="00F32E5D">
        <w:rPr>
          <w:sz w:val="28"/>
          <w:szCs w:val="28"/>
          <w:lang w:val="de-DE"/>
        </w:rPr>
        <w:t xml:space="preserve">. 32–39. </w:t>
      </w:r>
    </w:p>
    <w:p w:rsidR="00F32E5D" w:rsidRDefault="00F32E5D" w:rsidP="00F32E5D">
      <w:pPr>
        <w:spacing w:line="360" w:lineRule="auto"/>
        <w:ind w:firstLine="567"/>
        <w:jc w:val="both"/>
        <w:rPr>
          <w:sz w:val="28"/>
          <w:szCs w:val="28"/>
        </w:rPr>
      </w:pPr>
      <w:r>
        <w:rPr>
          <w:sz w:val="28"/>
          <w:szCs w:val="28"/>
        </w:rPr>
        <w:t xml:space="preserve">257. Садчиков С.Ю. Влияние F. </w:t>
      </w:r>
      <w:r>
        <w:rPr>
          <w:sz w:val="28"/>
          <w:szCs w:val="28"/>
          <w:lang w:val="en-US"/>
        </w:rPr>
        <w:t>Hepatica</w:t>
      </w:r>
      <w:r>
        <w:rPr>
          <w:sz w:val="28"/>
          <w:szCs w:val="28"/>
        </w:rPr>
        <w:t xml:space="preserve"> на некоторые физиологические показатели коров при хроническом фасциолезе // Вопр. физ.-хим. биол. в вет. / Моск. гос. акад. вет. мед. и биотехн. – М., 1998. – С. 104–106. </w:t>
      </w:r>
    </w:p>
    <w:p w:rsidR="00F32E5D" w:rsidRDefault="00F32E5D" w:rsidP="00F32E5D">
      <w:pPr>
        <w:spacing w:line="360" w:lineRule="auto"/>
        <w:ind w:firstLine="567"/>
        <w:jc w:val="both"/>
        <w:rPr>
          <w:sz w:val="28"/>
          <w:szCs w:val="28"/>
        </w:rPr>
      </w:pPr>
      <w:r>
        <w:rPr>
          <w:sz w:val="28"/>
          <w:szCs w:val="28"/>
        </w:rPr>
        <w:t xml:space="preserve">258. Влізло В.В. Ультразвукова діагностика захворювань печінки і жовчного міхура у великої рогатої худоби // Вісник аграрної науки. – 1993. – № 9. –           С. 59–64. </w:t>
      </w:r>
    </w:p>
    <w:p w:rsidR="00F32E5D" w:rsidRDefault="00F32E5D" w:rsidP="00F32E5D">
      <w:pPr>
        <w:spacing w:line="360" w:lineRule="auto"/>
        <w:ind w:firstLine="567"/>
        <w:jc w:val="both"/>
        <w:rPr>
          <w:sz w:val="28"/>
          <w:szCs w:val="28"/>
        </w:rPr>
      </w:pPr>
      <w:r>
        <w:rPr>
          <w:sz w:val="28"/>
          <w:szCs w:val="28"/>
        </w:rPr>
        <w:t xml:space="preserve">259. Влізло В.В. Застосування ехографії для прижиттєвого вивчення морфологічного та топографічного стану печінки // Актуальні питання ветеринарної патології: Матер. Першої Всеукр. наук.-вироб. конф. ветер. патологів. – Київ, 1996. – С. 265–266. </w:t>
      </w:r>
    </w:p>
    <w:p w:rsidR="00F32E5D" w:rsidRDefault="00F32E5D" w:rsidP="00F32E5D">
      <w:pPr>
        <w:spacing w:line="360" w:lineRule="auto"/>
        <w:ind w:firstLine="567"/>
        <w:jc w:val="both"/>
        <w:rPr>
          <w:sz w:val="28"/>
          <w:szCs w:val="28"/>
        </w:rPr>
      </w:pPr>
      <w:r>
        <w:rPr>
          <w:sz w:val="28"/>
          <w:szCs w:val="28"/>
        </w:rPr>
        <w:t xml:space="preserve">260. Влізло В.В., Утеченко М.В. Значення біопсії печінки в діагностиці патології // Вчені Білоцерківського ДСГІ – виробництву: Тези доп. наук.-практ. конф. – Біла Церква, 1994. – С. 66–67. </w:t>
      </w:r>
    </w:p>
    <w:p w:rsidR="00F32E5D" w:rsidRDefault="00F32E5D" w:rsidP="00F32E5D">
      <w:pPr>
        <w:spacing w:line="360" w:lineRule="auto"/>
        <w:ind w:firstLine="567"/>
        <w:jc w:val="both"/>
        <w:rPr>
          <w:sz w:val="28"/>
          <w:szCs w:val="28"/>
          <w:lang w:val="de-DE"/>
        </w:rPr>
      </w:pPr>
      <w:r w:rsidRPr="00F32E5D">
        <w:rPr>
          <w:sz w:val="28"/>
          <w:szCs w:val="28"/>
          <w:lang w:val="en-US"/>
        </w:rPr>
        <w:t xml:space="preserve">261. </w:t>
      </w:r>
      <w:r>
        <w:rPr>
          <w:sz w:val="28"/>
          <w:szCs w:val="28"/>
          <w:lang w:val="de-DE"/>
        </w:rPr>
        <w:t>Pospischil S. Möglichkeit und Grenzen der Interpretacion von Leberbiopsien //</w:t>
      </w:r>
      <w:r w:rsidRPr="00F32E5D">
        <w:rPr>
          <w:sz w:val="28"/>
          <w:szCs w:val="28"/>
          <w:lang w:val="en-US"/>
        </w:rPr>
        <w:t xml:space="preserve"> </w:t>
      </w:r>
      <w:r>
        <w:rPr>
          <w:sz w:val="28"/>
          <w:szCs w:val="28"/>
          <w:lang w:val="de-DE"/>
        </w:rPr>
        <w:t>Schweiz. Tierärztag. – Zürich, 1994. – S. 11</w:t>
      </w:r>
      <w:r w:rsidRPr="00F32E5D">
        <w:rPr>
          <w:sz w:val="28"/>
          <w:szCs w:val="28"/>
          <w:lang w:val="en-US"/>
        </w:rPr>
        <w:t>–</w:t>
      </w:r>
      <w:r>
        <w:rPr>
          <w:sz w:val="28"/>
          <w:szCs w:val="28"/>
          <w:lang w:val="de-DE"/>
        </w:rPr>
        <w:t>15.</w:t>
      </w:r>
    </w:p>
    <w:p w:rsidR="00F32E5D" w:rsidRPr="00F32E5D" w:rsidRDefault="00F32E5D" w:rsidP="00F32E5D">
      <w:pPr>
        <w:spacing w:line="360" w:lineRule="auto"/>
        <w:ind w:firstLine="567"/>
        <w:jc w:val="both"/>
        <w:rPr>
          <w:sz w:val="28"/>
          <w:szCs w:val="28"/>
          <w:lang w:val="en-US"/>
        </w:rPr>
      </w:pPr>
      <w:r w:rsidRPr="00F32E5D">
        <w:rPr>
          <w:sz w:val="28"/>
          <w:szCs w:val="28"/>
          <w:lang w:val="en-US"/>
        </w:rPr>
        <w:t xml:space="preserve">262. </w:t>
      </w:r>
      <w:r>
        <w:rPr>
          <w:sz w:val="28"/>
          <w:szCs w:val="28"/>
          <w:lang w:val="de-DE"/>
        </w:rPr>
        <w:t>Scholz H., Zipori G., Höltershinken M. Erfahrungen mit einem Instrumentarium für die Leberbiopsie beim Rind //</w:t>
      </w:r>
      <w:r w:rsidRPr="00F32E5D">
        <w:rPr>
          <w:sz w:val="28"/>
          <w:szCs w:val="28"/>
          <w:lang w:val="en-US"/>
        </w:rPr>
        <w:t xml:space="preserve"> </w:t>
      </w:r>
      <w:r>
        <w:rPr>
          <w:sz w:val="28"/>
          <w:szCs w:val="28"/>
          <w:lang w:val="de-DE"/>
        </w:rPr>
        <w:t>Prakt. Tierärzt. – 1988. – № 70. – S. 21</w:t>
      </w:r>
      <w:r w:rsidRPr="00F32E5D">
        <w:rPr>
          <w:sz w:val="28"/>
          <w:szCs w:val="28"/>
          <w:lang w:val="en-US"/>
        </w:rPr>
        <w:t>–</w:t>
      </w:r>
      <w:r>
        <w:rPr>
          <w:sz w:val="28"/>
          <w:szCs w:val="28"/>
          <w:lang w:val="de-DE"/>
        </w:rPr>
        <w:t>22.</w:t>
      </w:r>
      <w:r w:rsidRPr="00F32E5D">
        <w:rPr>
          <w:sz w:val="28"/>
          <w:szCs w:val="28"/>
          <w:lang w:val="en-US"/>
        </w:rPr>
        <w:t xml:space="preserve"> </w:t>
      </w:r>
    </w:p>
    <w:p w:rsidR="00F32E5D" w:rsidRPr="00F32E5D" w:rsidRDefault="00F32E5D" w:rsidP="00F32E5D">
      <w:pPr>
        <w:spacing w:line="360" w:lineRule="auto"/>
        <w:ind w:firstLine="567"/>
        <w:jc w:val="both"/>
        <w:rPr>
          <w:sz w:val="28"/>
          <w:szCs w:val="28"/>
          <w:lang w:val="en-US"/>
        </w:rPr>
      </w:pPr>
      <w:r w:rsidRPr="00F32E5D">
        <w:rPr>
          <w:sz w:val="28"/>
          <w:szCs w:val="28"/>
          <w:lang w:val="en-US"/>
        </w:rPr>
        <w:t xml:space="preserve">263. </w:t>
      </w:r>
      <w:r>
        <w:rPr>
          <w:sz w:val="28"/>
          <w:szCs w:val="28"/>
          <w:lang w:val="de-DE"/>
        </w:rPr>
        <w:t>Zur Beurteilung des Leberfettgehaltes bei der Milchkuh /</w:t>
      </w:r>
      <w:r w:rsidRPr="00F32E5D">
        <w:rPr>
          <w:sz w:val="28"/>
          <w:szCs w:val="28"/>
          <w:lang w:val="en-US"/>
        </w:rPr>
        <w:t xml:space="preserve"> </w:t>
      </w:r>
      <w:r>
        <w:rPr>
          <w:sz w:val="28"/>
          <w:szCs w:val="28"/>
          <w:lang w:val="de-DE"/>
        </w:rPr>
        <w:t xml:space="preserve">R. Staufenbiel, </w:t>
      </w:r>
      <w:r w:rsidRPr="00F32E5D">
        <w:rPr>
          <w:sz w:val="28"/>
          <w:szCs w:val="28"/>
          <w:lang w:val="en-US"/>
        </w:rPr>
        <w:t xml:space="preserve">   </w:t>
      </w:r>
      <w:r>
        <w:rPr>
          <w:sz w:val="28"/>
          <w:szCs w:val="28"/>
          <w:lang w:val="de-DE"/>
        </w:rPr>
        <w:t>D. Lügner</w:t>
      </w:r>
      <w:r w:rsidRPr="00F32E5D">
        <w:rPr>
          <w:sz w:val="28"/>
          <w:szCs w:val="28"/>
          <w:lang w:val="en-US"/>
        </w:rPr>
        <w:t xml:space="preserve">, E. </w:t>
      </w:r>
      <w:r>
        <w:rPr>
          <w:sz w:val="28"/>
          <w:szCs w:val="28"/>
          <w:lang w:val="de-DE"/>
        </w:rPr>
        <w:t>Lügner</w:t>
      </w:r>
      <w:r w:rsidRPr="00F32E5D">
        <w:rPr>
          <w:sz w:val="28"/>
          <w:szCs w:val="28"/>
          <w:lang w:val="en-US"/>
        </w:rPr>
        <w:t>,</w:t>
      </w:r>
      <w:r>
        <w:rPr>
          <w:sz w:val="28"/>
          <w:szCs w:val="28"/>
          <w:lang w:val="de-DE"/>
        </w:rPr>
        <w:t xml:space="preserve"> N. Rossow //</w:t>
      </w:r>
      <w:r w:rsidRPr="00F32E5D">
        <w:rPr>
          <w:sz w:val="28"/>
          <w:szCs w:val="28"/>
          <w:lang w:val="en-US"/>
        </w:rPr>
        <w:t xml:space="preserve"> </w:t>
      </w:r>
      <w:r>
        <w:rPr>
          <w:sz w:val="28"/>
          <w:szCs w:val="28"/>
          <w:lang w:val="de-DE"/>
        </w:rPr>
        <w:t xml:space="preserve">Mtsch. </w:t>
      </w:r>
      <w:r>
        <w:rPr>
          <w:sz w:val="28"/>
          <w:szCs w:val="28"/>
          <w:lang w:val="en-GB"/>
        </w:rPr>
        <w:t>Vet. Med. – 1990. – № 45. – S. 532</w:t>
      </w:r>
      <w:r w:rsidRPr="00F32E5D">
        <w:rPr>
          <w:sz w:val="28"/>
          <w:szCs w:val="28"/>
          <w:lang w:val="en-US"/>
        </w:rPr>
        <w:t>–</w:t>
      </w:r>
      <w:r>
        <w:rPr>
          <w:sz w:val="28"/>
          <w:szCs w:val="28"/>
          <w:lang w:val="en-GB"/>
        </w:rPr>
        <w:t>537.</w:t>
      </w:r>
      <w:r w:rsidRPr="00F32E5D">
        <w:rPr>
          <w:sz w:val="28"/>
          <w:szCs w:val="28"/>
          <w:lang w:val="en-US"/>
        </w:rPr>
        <w:t xml:space="preserve"> </w:t>
      </w:r>
    </w:p>
    <w:p w:rsidR="00F32E5D" w:rsidRDefault="00F32E5D" w:rsidP="00F32E5D">
      <w:pPr>
        <w:spacing w:line="360" w:lineRule="auto"/>
        <w:ind w:firstLine="567"/>
        <w:jc w:val="both"/>
        <w:rPr>
          <w:sz w:val="28"/>
          <w:szCs w:val="28"/>
          <w:lang w:val="en-US"/>
        </w:rPr>
      </w:pPr>
      <w:r w:rsidRPr="00F32E5D">
        <w:rPr>
          <w:sz w:val="28"/>
          <w:szCs w:val="28"/>
          <w:lang w:val="en-US"/>
        </w:rPr>
        <w:lastRenderedPageBreak/>
        <w:t xml:space="preserve">264. </w:t>
      </w:r>
      <w:r>
        <w:rPr>
          <w:sz w:val="28"/>
          <w:szCs w:val="28"/>
          <w:lang w:val="en-US"/>
        </w:rPr>
        <w:t>Donald G.E., Paull D.R., Langlands J.P. Liver biopsy as a technique for assessing copper status of sheep //</w:t>
      </w:r>
      <w:r w:rsidRPr="00F32E5D">
        <w:rPr>
          <w:sz w:val="28"/>
          <w:szCs w:val="28"/>
          <w:lang w:val="en-US"/>
        </w:rPr>
        <w:t xml:space="preserve"> </w:t>
      </w:r>
      <w:r>
        <w:rPr>
          <w:sz w:val="28"/>
          <w:szCs w:val="28"/>
          <w:lang w:val="en-US"/>
        </w:rPr>
        <w:t xml:space="preserve">Aust. Vet. J. – 1984. – № 4. – Vol. 61. – </w:t>
      </w:r>
      <w:r w:rsidRPr="00F32E5D">
        <w:rPr>
          <w:sz w:val="28"/>
          <w:szCs w:val="28"/>
          <w:lang w:val="en-US"/>
        </w:rPr>
        <w:t xml:space="preserve">                </w:t>
      </w:r>
      <w:r>
        <w:rPr>
          <w:sz w:val="28"/>
          <w:szCs w:val="28"/>
          <w:lang w:val="en-US"/>
        </w:rPr>
        <w:t>P. 121</w:t>
      </w:r>
      <w:r w:rsidRPr="00F32E5D">
        <w:rPr>
          <w:sz w:val="28"/>
          <w:szCs w:val="28"/>
          <w:lang w:val="en-US"/>
        </w:rPr>
        <w:t>–</w:t>
      </w:r>
      <w:r>
        <w:rPr>
          <w:sz w:val="28"/>
          <w:szCs w:val="28"/>
          <w:lang w:val="en-US"/>
        </w:rPr>
        <w:t xml:space="preserve">122. </w:t>
      </w:r>
    </w:p>
    <w:p w:rsidR="00F32E5D" w:rsidRDefault="00F32E5D" w:rsidP="00F32E5D">
      <w:pPr>
        <w:spacing w:line="360" w:lineRule="auto"/>
        <w:ind w:firstLine="567"/>
        <w:jc w:val="both"/>
        <w:rPr>
          <w:sz w:val="28"/>
          <w:szCs w:val="28"/>
          <w:lang w:val="en-US"/>
        </w:rPr>
      </w:pPr>
      <w:r w:rsidRPr="00F32E5D">
        <w:rPr>
          <w:sz w:val="28"/>
          <w:szCs w:val="28"/>
          <w:lang w:val="en-US"/>
        </w:rPr>
        <w:t xml:space="preserve">265. </w:t>
      </w:r>
      <w:r>
        <w:rPr>
          <w:sz w:val="28"/>
          <w:szCs w:val="28"/>
          <w:lang w:val="en-US"/>
        </w:rPr>
        <w:t>Hidiroglou</w:t>
      </w:r>
      <w:r>
        <w:rPr>
          <w:sz w:val="28"/>
          <w:szCs w:val="28"/>
          <w:lang w:val="en-GB"/>
        </w:rPr>
        <w:t xml:space="preserve"> </w:t>
      </w:r>
      <w:r>
        <w:rPr>
          <w:sz w:val="28"/>
          <w:szCs w:val="28"/>
          <w:lang w:val="en-US"/>
        </w:rPr>
        <w:t>M</w:t>
      </w:r>
      <w:r>
        <w:rPr>
          <w:sz w:val="28"/>
          <w:szCs w:val="28"/>
          <w:lang w:val="en-GB"/>
        </w:rPr>
        <w:t>.,</w:t>
      </w:r>
      <w:r>
        <w:rPr>
          <w:sz w:val="28"/>
          <w:szCs w:val="28"/>
          <w:lang w:val="en-US"/>
        </w:rPr>
        <w:t xml:space="preserve"> Ivan M. Liver biopsy in sheep //</w:t>
      </w:r>
      <w:r w:rsidRPr="00F32E5D">
        <w:rPr>
          <w:sz w:val="28"/>
          <w:szCs w:val="28"/>
          <w:lang w:val="en-US"/>
        </w:rPr>
        <w:t xml:space="preserve"> </w:t>
      </w:r>
      <w:r>
        <w:rPr>
          <w:sz w:val="28"/>
          <w:szCs w:val="28"/>
          <w:lang w:val="en-US"/>
        </w:rPr>
        <w:t>Vet. Res. – 1993. – № 3. – Vol. 24. – P. 260</w:t>
      </w:r>
      <w:r w:rsidRPr="00F32E5D">
        <w:rPr>
          <w:sz w:val="28"/>
          <w:szCs w:val="28"/>
          <w:lang w:val="en-US"/>
        </w:rPr>
        <w:t>–</w:t>
      </w:r>
      <w:r>
        <w:rPr>
          <w:sz w:val="28"/>
          <w:szCs w:val="28"/>
          <w:lang w:val="en-US"/>
        </w:rPr>
        <w:t>265.</w:t>
      </w:r>
    </w:p>
    <w:p w:rsidR="00F32E5D" w:rsidRDefault="00F32E5D" w:rsidP="00F32E5D">
      <w:pPr>
        <w:spacing w:line="360" w:lineRule="auto"/>
        <w:ind w:firstLine="567"/>
        <w:jc w:val="both"/>
        <w:rPr>
          <w:sz w:val="28"/>
          <w:szCs w:val="28"/>
          <w:lang w:val="en-GB"/>
        </w:rPr>
      </w:pPr>
      <w:r w:rsidRPr="00F32E5D">
        <w:rPr>
          <w:sz w:val="28"/>
          <w:szCs w:val="28"/>
          <w:lang w:val="en-US"/>
        </w:rPr>
        <w:t xml:space="preserve">266. </w:t>
      </w:r>
      <w:r>
        <w:rPr>
          <w:sz w:val="28"/>
          <w:szCs w:val="28"/>
          <w:lang w:val="en-US"/>
        </w:rPr>
        <w:t>Herdt T.H. Fetty liver in dairy cows //</w:t>
      </w:r>
      <w:r w:rsidRPr="00F32E5D">
        <w:rPr>
          <w:sz w:val="28"/>
          <w:szCs w:val="28"/>
          <w:lang w:val="en-US"/>
        </w:rPr>
        <w:t xml:space="preserve"> </w:t>
      </w:r>
      <w:r>
        <w:rPr>
          <w:sz w:val="28"/>
          <w:szCs w:val="28"/>
          <w:lang w:val="en-US"/>
        </w:rPr>
        <w:t xml:space="preserve">Vet. </w:t>
      </w:r>
      <w:r>
        <w:rPr>
          <w:sz w:val="28"/>
          <w:szCs w:val="28"/>
          <w:lang w:val="en-GB"/>
        </w:rPr>
        <w:t>Clin. North. Am. – 1988. – № 4. – P. 269</w:t>
      </w:r>
      <w:r w:rsidRPr="00F32E5D">
        <w:rPr>
          <w:sz w:val="28"/>
          <w:szCs w:val="28"/>
          <w:lang w:val="en-US"/>
        </w:rPr>
        <w:t>–</w:t>
      </w:r>
      <w:r>
        <w:rPr>
          <w:sz w:val="28"/>
          <w:szCs w:val="28"/>
          <w:lang w:val="en-GB"/>
        </w:rPr>
        <w:t xml:space="preserve">287. </w:t>
      </w:r>
    </w:p>
    <w:p w:rsidR="00F32E5D" w:rsidRPr="00F32E5D" w:rsidRDefault="00F32E5D" w:rsidP="00F32E5D">
      <w:pPr>
        <w:spacing w:line="360" w:lineRule="auto"/>
        <w:ind w:firstLine="567"/>
        <w:jc w:val="both"/>
        <w:rPr>
          <w:sz w:val="28"/>
          <w:szCs w:val="28"/>
          <w:lang w:val="en-US"/>
        </w:rPr>
      </w:pPr>
      <w:r w:rsidRPr="00F32E5D">
        <w:rPr>
          <w:sz w:val="28"/>
          <w:szCs w:val="28"/>
          <w:lang w:val="en-US"/>
        </w:rPr>
        <w:t xml:space="preserve">267. </w:t>
      </w:r>
      <w:r>
        <w:rPr>
          <w:sz w:val="28"/>
          <w:szCs w:val="28"/>
        </w:rPr>
        <w:t>Утеченко</w:t>
      </w:r>
      <w:r w:rsidRPr="00F32E5D">
        <w:rPr>
          <w:sz w:val="28"/>
          <w:szCs w:val="28"/>
          <w:lang w:val="en-US"/>
        </w:rPr>
        <w:t xml:space="preserve"> </w:t>
      </w:r>
      <w:r>
        <w:rPr>
          <w:sz w:val="28"/>
          <w:szCs w:val="28"/>
        </w:rPr>
        <w:t>М</w:t>
      </w:r>
      <w:r w:rsidRPr="00F32E5D">
        <w:rPr>
          <w:sz w:val="28"/>
          <w:szCs w:val="28"/>
          <w:lang w:val="en-US"/>
        </w:rPr>
        <w:t>.</w:t>
      </w:r>
      <w:r>
        <w:rPr>
          <w:sz w:val="28"/>
          <w:szCs w:val="28"/>
        </w:rPr>
        <w:t>В</w:t>
      </w:r>
      <w:r w:rsidRPr="00F32E5D">
        <w:rPr>
          <w:sz w:val="28"/>
          <w:szCs w:val="28"/>
          <w:lang w:val="en-US"/>
        </w:rPr>
        <w:t xml:space="preserve">. </w:t>
      </w:r>
      <w:r>
        <w:rPr>
          <w:sz w:val="28"/>
          <w:szCs w:val="28"/>
        </w:rPr>
        <w:t>Морфологічні</w:t>
      </w:r>
      <w:r w:rsidRPr="00F32E5D">
        <w:rPr>
          <w:sz w:val="28"/>
          <w:szCs w:val="28"/>
          <w:lang w:val="en-US"/>
        </w:rPr>
        <w:t xml:space="preserve"> </w:t>
      </w:r>
      <w:r>
        <w:rPr>
          <w:sz w:val="28"/>
          <w:szCs w:val="28"/>
        </w:rPr>
        <w:t>та</w:t>
      </w:r>
      <w:r w:rsidRPr="00F32E5D">
        <w:rPr>
          <w:sz w:val="28"/>
          <w:szCs w:val="28"/>
          <w:lang w:val="en-US"/>
        </w:rPr>
        <w:t xml:space="preserve"> </w:t>
      </w:r>
      <w:r>
        <w:rPr>
          <w:sz w:val="28"/>
          <w:szCs w:val="28"/>
        </w:rPr>
        <w:t>клініко</w:t>
      </w:r>
      <w:r w:rsidRPr="00F32E5D">
        <w:rPr>
          <w:sz w:val="28"/>
          <w:szCs w:val="28"/>
          <w:lang w:val="en-US"/>
        </w:rPr>
        <w:t>-</w:t>
      </w:r>
      <w:r>
        <w:rPr>
          <w:sz w:val="28"/>
          <w:szCs w:val="28"/>
        </w:rPr>
        <w:t>біохімічні</w:t>
      </w:r>
      <w:r w:rsidRPr="00F32E5D">
        <w:rPr>
          <w:sz w:val="28"/>
          <w:szCs w:val="28"/>
          <w:lang w:val="en-US"/>
        </w:rPr>
        <w:t xml:space="preserve"> </w:t>
      </w:r>
      <w:r>
        <w:rPr>
          <w:sz w:val="28"/>
          <w:szCs w:val="28"/>
        </w:rPr>
        <w:t>зміни</w:t>
      </w:r>
      <w:r w:rsidRPr="00F32E5D">
        <w:rPr>
          <w:sz w:val="28"/>
          <w:szCs w:val="28"/>
          <w:lang w:val="en-US"/>
        </w:rPr>
        <w:t xml:space="preserve"> </w:t>
      </w:r>
      <w:r>
        <w:rPr>
          <w:sz w:val="28"/>
          <w:szCs w:val="28"/>
        </w:rPr>
        <w:t>при</w:t>
      </w:r>
      <w:r w:rsidRPr="00F32E5D">
        <w:rPr>
          <w:sz w:val="28"/>
          <w:szCs w:val="28"/>
          <w:lang w:val="en-US"/>
        </w:rPr>
        <w:t xml:space="preserve"> </w:t>
      </w:r>
      <w:r>
        <w:rPr>
          <w:sz w:val="28"/>
          <w:szCs w:val="28"/>
        </w:rPr>
        <w:t>токсичній</w:t>
      </w:r>
      <w:r w:rsidRPr="00F32E5D">
        <w:rPr>
          <w:sz w:val="28"/>
          <w:szCs w:val="28"/>
          <w:lang w:val="en-US"/>
        </w:rPr>
        <w:t xml:space="preserve"> </w:t>
      </w:r>
      <w:r>
        <w:rPr>
          <w:sz w:val="28"/>
          <w:szCs w:val="28"/>
        </w:rPr>
        <w:t>гепатодистрофії</w:t>
      </w:r>
      <w:r w:rsidRPr="00F32E5D">
        <w:rPr>
          <w:sz w:val="28"/>
          <w:szCs w:val="28"/>
          <w:lang w:val="en-US"/>
        </w:rPr>
        <w:t xml:space="preserve"> // </w:t>
      </w:r>
      <w:r>
        <w:rPr>
          <w:sz w:val="28"/>
          <w:szCs w:val="28"/>
        </w:rPr>
        <w:t>Вісник</w:t>
      </w:r>
      <w:r w:rsidRPr="00F32E5D">
        <w:rPr>
          <w:sz w:val="28"/>
          <w:szCs w:val="28"/>
          <w:lang w:val="en-US"/>
        </w:rPr>
        <w:t xml:space="preserve"> </w:t>
      </w:r>
      <w:r>
        <w:rPr>
          <w:sz w:val="28"/>
          <w:szCs w:val="28"/>
        </w:rPr>
        <w:t>Білоцерків</w:t>
      </w:r>
      <w:r w:rsidRPr="00F32E5D">
        <w:rPr>
          <w:sz w:val="28"/>
          <w:szCs w:val="28"/>
          <w:lang w:val="en-US"/>
        </w:rPr>
        <w:t xml:space="preserve">. </w:t>
      </w:r>
      <w:r>
        <w:rPr>
          <w:sz w:val="28"/>
          <w:szCs w:val="28"/>
        </w:rPr>
        <w:t>держ</w:t>
      </w:r>
      <w:r w:rsidRPr="00F32E5D">
        <w:rPr>
          <w:sz w:val="28"/>
          <w:szCs w:val="28"/>
          <w:lang w:val="en-US"/>
        </w:rPr>
        <w:t xml:space="preserve">. </w:t>
      </w:r>
      <w:r>
        <w:rPr>
          <w:sz w:val="28"/>
          <w:szCs w:val="28"/>
        </w:rPr>
        <w:t>аграр</w:t>
      </w:r>
      <w:r w:rsidRPr="00F32E5D">
        <w:rPr>
          <w:sz w:val="28"/>
          <w:szCs w:val="28"/>
          <w:lang w:val="en-US"/>
        </w:rPr>
        <w:t xml:space="preserve">. </w:t>
      </w:r>
      <w:r>
        <w:rPr>
          <w:sz w:val="28"/>
          <w:szCs w:val="28"/>
        </w:rPr>
        <w:t>ун</w:t>
      </w:r>
      <w:r w:rsidRPr="00F32E5D">
        <w:rPr>
          <w:sz w:val="28"/>
          <w:szCs w:val="28"/>
          <w:lang w:val="en-US"/>
        </w:rPr>
        <w:t>-</w:t>
      </w:r>
      <w:r>
        <w:rPr>
          <w:sz w:val="28"/>
          <w:szCs w:val="28"/>
        </w:rPr>
        <w:t>ту</w:t>
      </w:r>
      <w:r w:rsidRPr="00F32E5D">
        <w:rPr>
          <w:sz w:val="28"/>
          <w:szCs w:val="28"/>
          <w:lang w:val="en-US"/>
        </w:rPr>
        <w:t xml:space="preserve">. – </w:t>
      </w:r>
      <w:r>
        <w:rPr>
          <w:sz w:val="28"/>
          <w:szCs w:val="28"/>
        </w:rPr>
        <w:t>Біла</w:t>
      </w:r>
      <w:r w:rsidRPr="00F32E5D">
        <w:rPr>
          <w:sz w:val="28"/>
          <w:szCs w:val="28"/>
          <w:lang w:val="en-US"/>
        </w:rPr>
        <w:t xml:space="preserve"> </w:t>
      </w:r>
      <w:r>
        <w:rPr>
          <w:sz w:val="28"/>
          <w:szCs w:val="28"/>
        </w:rPr>
        <w:t>Церква</w:t>
      </w:r>
      <w:r w:rsidRPr="00F32E5D">
        <w:rPr>
          <w:sz w:val="28"/>
          <w:szCs w:val="28"/>
          <w:lang w:val="en-US"/>
        </w:rPr>
        <w:t xml:space="preserve">, 2001. – </w:t>
      </w:r>
      <w:r>
        <w:rPr>
          <w:sz w:val="28"/>
          <w:szCs w:val="28"/>
        </w:rPr>
        <w:t>Вип</w:t>
      </w:r>
      <w:r w:rsidRPr="00F32E5D">
        <w:rPr>
          <w:sz w:val="28"/>
          <w:szCs w:val="28"/>
          <w:lang w:val="en-US"/>
        </w:rPr>
        <w:t xml:space="preserve">. 16. – </w:t>
      </w:r>
      <w:r>
        <w:rPr>
          <w:sz w:val="28"/>
          <w:szCs w:val="28"/>
        </w:rPr>
        <w:t>С</w:t>
      </w:r>
      <w:r w:rsidRPr="00F32E5D">
        <w:rPr>
          <w:sz w:val="28"/>
          <w:szCs w:val="28"/>
          <w:lang w:val="en-US"/>
        </w:rPr>
        <w:t xml:space="preserve">. 211–215. </w:t>
      </w:r>
    </w:p>
    <w:p w:rsidR="00F32E5D" w:rsidRDefault="00F32E5D" w:rsidP="00F32E5D">
      <w:pPr>
        <w:spacing w:line="360" w:lineRule="auto"/>
        <w:ind w:firstLine="567"/>
        <w:jc w:val="both"/>
        <w:rPr>
          <w:sz w:val="28"/>
          <w:szCs w:val="28"/>
        </w:rPr>
      </w:pPr>
      <w:r>
        <w:rPr>
          <w:sz w:val="28"/>
          <w:szCs w:val="28"/>
        </w:rPr>
        <w:t>268. Дудко И.С., Богатко Л.М. Рубцовое пищеварение и морфология печени при силосно-сенажном откорме молодняка // Диагност., патоморфол., патогенез и проф. болезней в промышл. животнов.: Межвуз. науч. сб., Саратов. – 1990. –   Ч. 1. – С. 75–77.</w:t>
      </w:r>
    </w:p>
    <w:p w:rsidR="00F32E5D" w:rsidRDefault="00F32E5D" w:rsidP="00F32E5D">
      <w:pPr>
        <w:spacing w:line="360" w:lineRule="auto"/>
        <w:ind w:firstLine="567"/>
        <w:jc w:val="both"/>
        <w:rPr>
          <w:i/>
          <w:sz w:val="28"/>
          <w:szCs w:val="28"/>
        </w:rPr>
      </w:pPr>
      <w:r>
        <w:rPr>
          <w:sz w:val="28"/>
          <w:szCs w:val="28"/>
        </w:rPr>
        <w:t xml:space="preserve">269. Патологические изменения при отравлении коз </w:t>
      </w:r>
      <w:r>
        <w:rPr>
          <w:sz w:val="28"/>
          <w:szCs w:val="28"/>
          <w:lang w:val="en-US"/>
        </w:rPr>
        <w:t>Oxytropis</w:t>
      </w:r>
      <w:r>
        <w:rPr>
          <w:sz w:val="28"/>
          <w:szCs w:val="28"/>
        </w:rPr>
        <w:t xml:space="preserve"> </w:t>
      </w:r>
      <w:r>
        <w:rPr>
          <w:sz w:val="28"/>
          <w:szCs w:val="28"/>
          <w:lang w:val="en-US"/>
        </w:rPr>
        <w:t>glacialis</w:t>
      </w:r>
      <w:r>
        <w:rPr>
          <w:sz w:val="28"/>
          <w:szCs w:val="28"/>
        </w:rPr>
        <w:t xml:space="preserve"> /      </w:t>
      </w:r>
      <w:r>
        <w:rPr>
          <w:sz w:val="28"/>
          <w:szCs w:val="28"/>
          <w:lang w:val="en-US"/>
        </w:rPr>
        <w:t>L</w:t>
      </w:r>
      <w:r>
        <w:rPr>
          <w:sz w:val="28"/>
          <w:szCs w:val="28"/>
        </w:rPr>
        <w:t>i Qin-</w:t>
      </w:r>
      <w:r>
        <w:rPr>
          <w:sz w:val="28"/>
          <w:szCs w:val="28"/>
          <w:lang w:val="en-US"/>
        </w:rPr>
        <w:t>fan</w:t>
      </w:r>
      <w:r>
        <w:rPr>
          <w:sz w:val="28"/>
          <w:szCs w:val="28"/>
        </w:rPr>
        <w:t xml:space="preserve">, </w:t>
      </w:r>
      <w:r>
        <w:rPr>
          <w:sz w:val="28"/>
          <w:szCs w:val="28"/>
          <w:lang w:val="en-US"/>
        </w:rPr>
        <w:t>Wang</w:t>
      </w:r>
      <w:r>
        <w:rPr>
          <w:sz w:val="28"/>
          <w:szCs w:val="28"/>
        </w:rPr>
        <w:t xml:space="preserve"> </w:t>
      </w:r>
      <w:r>
        <w:rPr>
          <w:sz w:val="28"/>
          <w:szCs w:val="28"/>
          <w:lang w:val="en-US"/>
        </w:rPr>
        <w:t>Jian</w:t>
      </w:r>
      <w:r>
        <w:rPr>
          <w:sz w:val="28"/>
          <w:szCs w:val="28"/>
        </w:rPr>
        <w:t>-</w:t>
      </w:r>
      <w:r>
        <w:rPr>
          <w:sz w:val="28"/>
          <w:szCs w:val="28"/>
          <w:lang w:val="en-US"/>
        </w:rPr>
        <w:t>hua</w:t>
      </w:r>
      <w:r>
        <w:rPr>
          <w:sz w:val="28"/>
          <w:szCs w:val="28"/>
        </w:rPr>
        <w:t xml:space="preserve">, </w:t>
      </w:r>
      <w:r>
        <w:rPr>
          <w:sz w:val="28"/>
          <w:szCs w:val="28"/>
          <w:lang w:val="en-US"/>
        </w:rPr>
        <w:t>Tan</w:t>
      </w:r>
      <w:r>
        <w:rPr>
          <w:sz w:val="28"/>
          <w:szCs w:val="28"/>
        </w:rPr>
        <w:t xml:space="preserve"> </w:t>
      </w:r>
      <w:r>
        <w:rPr>
          <w:sz w:val="28"/>
          <w:szCs w:val="28"/>
          <w:lang w:val="en-US"/>
        </w:rPr>
        <w:t>Yuan</w:t>
      </w:r>
      <w:r>
        <w:rPr>
          <w:sz w:val="28"/>
          <w:szCs w:val="28"/>
        </w:rPr>
        <w:t>-</w:t>
      </w:r>
      <w:r>
        <w:rPr>
          <w:sz w:val="28"/>
          <w:szCs w:val="28"/>
          <w:lang w:val="en-US"/>
        </w:rPr>
        <w:t>you</w:t>
      </w:r>
      <w:r>
        <w:rPr>
          <w:sz w:val="28"/>
          <w:szCs w:val="28"/>
        </w:rPr>
        <w:t xml:space="preserve"> </w:t>
      </w:r>
      <w:r>
        <w:rPr>
          <w:sz w:val="28"/>
          <w:szCs w:val="28"/>
          <w:lang w:val="en-US"/>
        </w:rPr>
        <w:t>et</w:t>
      </w:r>
      <w:r>
        <w:rPr>
          <w:sz w:val="28"/>
          <w:szCs w:val="28"/>
        </w:rPr>
        <w:t xml:space="preserve"> </w:t>
      </w:r>
      <w:r>
        <w:rPr>
          <w:sz w:val="28"/>
          <w:szCs w:val="28"/>
          <w:lang w:val="en-US"/>
        </w:rPr>
        <w:t>al</w:t>
      </w:r>
      <w:r>
        <w:rPr>
          <w:sz w:val="28"/>
          <w:szCs w:val="28"/>
        </w:rPr>
        <w:t xml:space="preserve">. // </w:t>
      </w:r>
      <w:r>
        <w:rPr>
          <w:sz w:val="28"/>
          <w:szCs w:val="28"/>
          <w:lang w:val="en-US"/>
        </w:rPr>
        <w:t>Zhongguo</w:t>
      </w:r>
      <w:r>
        <w:rPr>
          <w:sz w:val="28"/>
          <w:szCs w:val="28"/>
        </w:rPr>
        <w:t xml:space="preserve"> </w:t>
      </w:r>
      <w:r>
        <w:rPr>
          <w:sz w:val="28"/>
          <w:szCs w:val="28"/>
          <w:lang w:val="en-US"/>
        </w:rPr>
        <w:t>Shouyi</w:t>
      </w:r>
      <w:r>
        <w:rPr>
          <w:sz w:val="28"/>
          <w:szCs w:val="28"/>
        </w:rPr>
        <w:t xml:space="preserve"> </w:t>
      </w:r>
      <w:r>
        <w:rPr>
          <w:sz w:val="28"/>
          <w:szCs w:val="28"/>
          <w:lang w:val="en-US"/>
        </w:rPr>
        <w:t>xuebao</w:t>
      </w:r>
      <w:r>
        <w:rPr>
          <w:sz w:val="28"/>
          <w:szCs w:val="28"/>
        </w:rPr>
        <w:t>-</w:t>
      </w:r>
      <w:r>
        <w:rPr>
          <w:sz w:val="28"/>
          <w:szCs w:val="28"/>
          <w:lang w:val="en-US"/>
        </w:rPr>
        <w:t>Chin</w:t>
      </w:r>
      <w:r>
        <w:rPr>
          <w:sz w:val="28"/>
          <w:szCs w:val="28"/>
        </w:rPr>
        <w:t xml:space="preserve">. </w:t>
      </w:r>
      <w:r>
        <w:rPr>
          <w:sz w:val="28"/>
          <w:szCs w:val="28"/>
          <w:lang w:val="en-US"/>
        </w:rPr>
        <w:t>J</w:t>
      </w:r>
      <w:r>
        <w:rPr>
          <w:sz w:val="28"/>
          <w:szCs w:val="28"/>
        </w:rPr>
        <w:t xml:space="preserve">. </w:t>
      </w:r>
      <w:r>
        <w:rPr>
          <w:sz w:val="28"/>
          <w:szCs w:val="28"/>
          <w:lang w:val="en-US"/>
        </w:rPr>
        <w:t>Vet</w:t>
      </w:r>
      <w:r>
        <w:rPr>
          <w:sz w:val="28"/>
          <w:szCs w:val="28"/>
        </w:rPr>
        <w:t xml:space="preserve">. </w:t>
      </w:r>
      <w:r>
        <w:rPr>
          <w:sz w:val="28"/>
          <w:szCs w:val="28"/>
          <w:lang w:val="en-US"/>
        </w:rPr>
        <w:t>Sci</w:t>
      </w:r>
      <w:r>
        <w:rPr>
          <w:sz w:val="28"/>
          <w:szCs w:val="28"/>
        </w:rPr>
        <w:t xml:space="preserve">. – 2001. – № 1. – </w:t>
      </w:r>
      <w:r>
        <w:rPr>
          <w:sz w:val="28"/>
          <w:szCs w:val="28"/>
          <w:lang w:val="en-US"/>
        </w:rPr>
        <w:t>Vol</w:t>
      </w:r>
      <w:r>
        <w:rPr>
          <w:sz w:val="28"/>
          <w:szCs w:val="28"/>
        </w:rPr>
        <w:t xml:space="preserve">. 21. – </w:t>
      </w:r>
      <w:r>
        <w:rPr>
          <w:sz w:val="28"/>
          <w:szCs w:val="28"/>
          <w:lang w:val="en-US"/>
        </w:rPr>
        <w:t>P</w:t>
      </w:r>
      <w:r>
        <w:rPr>
          <w:sz w:val="28"/>
          <w:szCs w:val="28"/>
        </w:rPr>
        <w:t xml:space="preserve">. 75–78. </w:t>
      </w:r>
    </w:p>
    <w:p w:rsidR="00F32E5D" w:rsidRDefault="00F32E5D" w:rsidP="00F32E5D">
      <w:pPr>
        <w:spacing w:line="360" w:lineRule="auto"/>
        <w:ind w:firstLine="567"/>
        <w:jc w:val="both"/>
        <w:rPr>
          <w:sz w:val="28"/>
          <w:szCs w:val="28"/>
        </w:rPr>
      </w:pPr>
      <w:r>
        <w:rPr>
          <w:sz w:val="28"/>
          <w:szCs w:val="28"/>
        </w:rPr>
        <w:t xml:space="preserve">270. Мелешевич А.В., Прокопович О.В., Прокопович С.В. Ультразвуковое исследование паренхиматозных органов у животных // Ветеринария. – 2001. –   № 12. – С. 35–36. </w:t>
      </w:r>
    </w:p>
    <w:p w:rsidR="00F32E5D" w:rsidRDefault="00F32E5D" w:rsidP="00F32E5D">
      <w:pPr>
        <w:spacing w:line="360" w:lineRule="auto"/>
        <w:ind w:firstLine="567"/>
        <w:jc w:val="both"/>
        <w:rPr>
          <w:sz w:val="28"/>
          <w:szCs w:val="28"/>
          <w:lang w:val="en-US"/>
        </w:rPr>
      </w:pPr>
      <w:r>
        <w:rPr>
          <w:sz w:val="28"/>
          <w:szCs w:val="28"/>
          <w:lang w:val="en-GB"/>
        </w:rPr>
        <w:t>27</w:t>
      </w:r>
      <w:r w:rsidRPr="00F32E5D">
        <w:rPr>
          <w:sz w:val="28"/>
          <w:szCs w:val="28"/>
          <w:lang w:val="en-US"/>
        </w:rPr>
        <w:t>1</w:t>
      </w:r>
      <w:r>
        <w:rPr>
          <w:sz w:val="28"/>
          <w:szCs w:val="28"/>
          <w:lang w:val="en-GB"/>
        </w:rPr>
        <w:t xml:space="preserve">. </w:t>
      </w:r>
      <w:r>
        <w:rPr>
          <w:sz w:val="28"/>
          <w:szCs w:val="28"/>
          <w:lang w:val="en-US"/>
        </w:rPr>
        <w:t>Quantitative ultrasonic assessment of liver size in the dog /</w:t>
      </w:r>
      <w:r w:rsidRPr="00F32E5D">
        <w:rPr>
          <w:sz w:val="28"/>
          <w:szCs w:val="28"/>
          <w:lang w:val="en-US"/>
        </w:rPr>
        <w:t xml:space="preserve"> </w:t>
      </w:r>
      <w:r>
        <w:rPr>
          <w:sz w:val="28"/>
          <w:szCs w:val="28"/>
          <w:lang w:val="en-US"/>
        </w:rPr>
        <w:t>C.P. Gogshalk, R.R. Badertscher, M.K. Rippy, A.W. Ghent //</w:t>
      </w:r>
      <w:r w:rsidRPr="00F32E5D">
        <w:rPr>
          <w:sz w:val="28"/>
          <w:szCs w:val="28"/>
          <w:lang w:val="en-US"/>
        </w:rPr>
        <w:t xml:space="preserve"> </w:t>
      </w:r>
      <w:r>
        <w:rPr>
          <w:sz w:val="28"/>
          <w:szCs w:val="28"/>
          <w:lang w:val="en-US"/>
        </w:rPr>
        <w:t xml:space="preserve">Vet. Radiol. – 1988. – № 29. – </w:t>
      </w:r>
      <w:r w:rsidRPr="00F32E5D">
        <w:rPr>
          <w:sz w:val="28"/>
          <w:szCs w:val="28"/>
          <w:lang w:val="en-US"/>
        </w:rPr>
        <w:t xml:space="preserve">             </w:t>
      </w:r>
      <w:r>
        <w:rPr>
          <w:sz w:val="28"/>
          <w:szCs w:val="28"/>
          <w:lang w:val="en-US"/>
        </w:rPr>
        <w:t>P. 162</w:t>
      </w:r>
      <w:r w:rsidRPr="00F32E5D">
        <w:rPr>
          <w:sz w:val="28"/>
          <w:szCs w:val="28"/>
          <w:lang w:val="en-US"/>
        </w:rPr>
        <w:t>–</w:t>
      </w:r>
      <w:r>
        <w:rPr>
          <w:sz w:val="28"/>
          <w:szCs w:val="28"/>
          <w:lang w:val="en-US"/>
        </w:rPr>
        <w:t xml:space="preserve">167. </w:t>
      </w:r>
    </w:p>
    <w:p w:rsidR="00F32E5D" w:rsidRDefault="00F32E5D" w:rsidP="00F32E5D">
      <w:pPr>
        <w:spacing w:line="360" w:lineRule="auto"/>
        <w:ind w:firstLine="567"/>
        <w:jc w:val="both"/>
        <w:rPr>
          <w:sz w:val="28"/>
          <w:szCs w:val="28"/>
        </w:rPr>
      </w:pPr>
      <w:r w:rsidRPr="00F32E5D">
        <w:rPr>
          <w:sz w:val="28"/>
          <w:szCs w:val="28"/>
          <w:lang w:val="en-US"/>
        </w:rPr>
        <w:t xml:space="preserve">272. </w:t>
      </w:r>
      <w:r>
        <w:rPr>
          <w:sz w:val="28"/>
          <w:szCs w:val="28"/>
          <w:lang w:val="en-US"/>
        </w:rPr>
        <w:t>Lamb C.R. Abdominal ultrasonography in small animals //</w:t>
      </w:r>
      <w:r w:rsidRPr="00F32E5D">
        <w:rPr>
          <w:sz w:val="28"/>
          <w:szCs w:val="28"/>
          <w:lang w:val="en-US"/>
        </w:rPr>
        <w:t xml:space="preserve"> </w:t>
      </w:r>
      <w:r>
        <w:rPr>
          <w:sz w:val="28"/>
          <w:szCs w:val="28"/>
          <w:lang w:val="en-US"/>
        </w:rPr>
        <w:t>J. Small Anim. Pract</w:t>
      </w:r>
      <w:r>
        <w:rPr>
          <w:sz w:val="28"/>
          <w:szCs w:val="28"/>
        </w:rPr>
        <w:t xml:space="preserve">. – 1990. – № 31. – </w:t>
      </w:r>
      <w:r>
        <w:rPr>
          <w:sz w:val="28"/>
          <w:szCs w:val="28"/>
          <w:lang w:val="en-US"/>
        </w:rPr>
        <w:t>P</w:t>
      </w:r>
      <w:r>
        <w:rPr>
          <w:sz w:val="28"/>
          <w:szCs w:val="28"/>
        </w:rPr>
        <w:t>. 6–15.</w:t>
      </w:r>
    </w:p>
    <w:p w:rsidR="00F32E5D" w:rsidRDefault="00F32E5D" w:rsidP="00F32E5D">
      <w:pPr>
        <w:spacing w:line="360" w:lineRule="auto"/>
        <w:ind w:firstLine="567"/>
        <w:jc w:val="both"/>
        <w:rPr>
          <w:sz w:val="28"/>
          <w:szCs w:val="28"/>
        </w:rPr>
      </w:pPr>
      <w:r>
        <w:rPr>
          <w:sz w:val="28"/>
          <w:szCs w:val="28"/>
        </w:rPr>
        <w:t xml:space="preserve">273. Мавметов С.С., Курбанов Р.З., Садеков А.Р. Ультразвуковое иссле-дование желчного пузыря у собак // 9 Московский междунар. вет. конгресс. – М., 2001. – С. 66–67. </w:t>
      </w:r>
    </w:p>
    <w:p w:rsidR="00F32E5D" w:rsidRDefault="00F32E5D" w:rsidP="00F32E5D">
      <w:pPr>
        <w:spacing w:line="360" w:lineRule="auto"/>
        <w:ind w:firstLine="567"/>
        <w:jc w:val="both"/>
        <w:rPr>
          <w:sz w:val="28"/>
          <w:szCs w:val="28"/>
        </w:rPr>
      </w:pPr>
      <w:r>
        <w:rPr>
          <w:sz w:val="28"/>
          <w:szCs w:val="28"/>
        </w:rPr>
        <w:t xml:space="preserve">274. Галуаз-Бриде Н. Дополнительные методы клинического исследования печени у собак и кошек // Ветеринар. – 1999. – № 3-4. – С. 14–21. </w:t>
      </w:r>
    </w:p>
    <w:p w:rsidR="00F32E5D" w:rsidRDefault="00F32E5D" w:rsidP="00F32E5D">
      <w:pPr>
        <w:spacing w:line="360" w:lineRule="auto"/>
        <w:ind w:firstLine="567"/>
        <w:jc w:val="both"/>
        <w:rPr>
          <w:sz w:val="28"/>
          <w:szCs w:val="28"/>
          <w:lang w:val="en-US"/>
        </w:rPr>
      </w:pPr>
      <w:r>
        <w:rPr>
          <w:sz w:val="28"/>
          <w:szCs w:val="28"/>
          <w:lang w:val="en-GB"/>
        </w:rPr>
        <w:lastRenderedPageBreak/>
        <w:t>2</w:t>
      </w:r>
      <w:r w:rsidRPr="00F32E5D">
        <w:rPr>
          <w:sz w:val="28"/>
          <w:szCs w:val="28"/>
          <w:lang w:val="en-US"/>
        </w:rPr>
        <w:t>75</w:t>
      </w:r>
      <w:r>
        <w:rPr>
          <w:sz w:val="28"/>
          <w:szCs w:val="28"/>
          <w:lang w:val="en-GB"/>
        </w:rPr>
        <w:t xml:space="preserve">. </w:t>
      </w:r>
      <w:r w:rsidRPr="00F32E5D">
        <w:rPr>
          <w:sz w:val="28"/>
          <w:szCs w:val="28"/>
          <w:lang w:val="en-US"/>
        </w:rPr>
        <w:t>Rantanen N.W. Diseases of th</w:t>
      </w:r>
      <w:r>
        <w:rPr>
          <w:sz w:val="28"/>
          <w:szCs w:val="28"/>
        </w:rPr>
        <w:t>е</w:t>
      </w:r>
      <w:r w:rsidRPr="00F32E5D">
        <w:rPr>
          <w:sz w:val="28"/>
          <w:szCs w:val="28"/>
          <w:lang w:val="en-US"/>
        </w:rPr>
        <w:t xml:space="preserve"> </w:t>
      </w:r>
      <w:r>
        <w:rPr>
          <w:sz w:val="28"/>
          <w:szCs w:val="28"/>
          <w:lang w:val="en-US"/>
        </w:rPr>
        <w:t>liver //</w:t>
      </w:r>
      <w:r w:rsidRPr="00F32E5D">
        <w:rPr>
          <w:sz w:val="28"/>
          <w:szCs w:val="28"/>
          <w:lang w:val="en-US"/>
        </w:rPr>
        <w:t xml:space="preserve"> </w:t>
      </w:r>
      <w:r>
        <w:rPr>
          <w:sz w:val="28"/>
          <w:szCs w:val="28"/>
          <w:lang w:val="en-US"/>
        </w:rPr>
        <w:t>Vet. Clin. North Am. – 1986. – № 2. – P. 105</w:t>
      </w:r>
      <w:r w:rsidRPr="00F32E5D">
        <w:rPr>
          <w:sz w:val="28"/>
          <w:szCs w:val="28"/>
          <w:lang w:val="en-US"/>
        </w:rPr>
        <w:t>–</w:t>
      </w:r>
      <w:r>
        <w:rPr>
          <w:sz w:val="28"/>
          <w:szCs w:val="28"/>
          <w:lang w:val="en-US"/>
        </w:rPr>
        <w:t>114.</w:t>
      </w:r>
    </w:p>
    <w:p w:rsidR="00F32E5D" w:rsidRDefault="00F32E5D" w:rsidP="00F32E5D">
      <w:pPr>
        <w:spacing w:line="360" w:lineRule="auto"/>
        <w:ind w:firstLine="567"/>
        <w:jc w:val="both"/>
        <w:rPr>
          <w:sz w:val="28"/>
          <w:szCs w:val="28"/>
          <w:lang w:val="en-GB"/>
        </w:rPr>
      </w:pPr>
      <w:r w:rsidRPr="00F32E5D">
        <w:rPr>
          <w:sz w:val="28"/>
          <w:szCs w:val="28"/>
          <w:lang w:val="en-US"/>
        </w:rPr>
        <w:t>276.</w:t>
      </w:r>
      <w:r>
        <w:rPr>
          <w:sz w:val="28"/>
          <w:szCs w:val="28"/>
          <w:lang w:val="en-GB"/>
        </w:rPr>
        <w:t xml:space="preserve"> Braun U., Hausammann K. Ultrasonographic examination of the liver in sheep //</w:t>
      </w:r>
      <w:r w:rsidRPr="00F32E5D">
        <w:rPr>
          <w:sz w:val="28"/>
          <w:szCs w:val="28"/>
          <w:lang w:val="en-US"/>
        </w:rPr>
        <w:t xml:space="preserve"> </w:t>
      </w:r>
      <w:r>
        <w:rPr>
          <w:sz w:val="28"/>
          <w:szCs w:val="28"/>
          <w:lang w:val="en-GB"/>
        </w:rPr>
        <w:t>Am. J. Vet. Res. – 1992. – № 2. – Vol. 53. – S. 198</w:t>
      </w:r>
      <w:r w:rsidRPr="00F32E5D">
        <w:rPr>
          <w:sz w:val="28"/>
          <w:szCs w:val="28"/>
          <w:lang w:val="en-US"/>
        </w:rPr>
        <w:t>–</w:t>
      </w:r>
      <w:r>
        <w:rPr>
          <w:sz w:val="28"/>
          <w:szCs w:val="28"/>
          <w:lang w:val="en-GB"/>
        </w:rPr>
        <w:t>202.</w:t>
      </w:r>
    </w:p>
    <w:p w:rsidR="00F32E5D" w:rsidRDefault="00F32E5D" w:rsidP="00F32E5D">
      <w:pPr>
        <w:spacing w:line="360" w:lineRule="auto"/>
        <w:ind w:firstLine="567"/>
        <w:jc w:val="both"/>
        <w:rPr>
          <w:sz w:val="28"/>
          <w:szCs w:val="28"/>
          <w:lang w:val="en-US"/>
        </w:rPr>
      </w:pPr>
      <w:r w:rsidRPr="00F32E5D">
        <w:rPr>
          <w:sz w:val="28"/>
          <w:szCs w:val="28"/>
          <w:lang w:val="en-US"/>
        </w:rPr>
        <w:t xml:space="preserve">277. </w:t>
      </w:r>
      <w:r>
        <w:rPr>
          <w:sz w:val="28"/>
          <w:szCs w:val="28"/>
          <w:lang w:val="en-GB"/>
        </w:rPr>
        <w:t>Braun U., Götz M., Guscetti F. Ultrasonographic findings in a cow with extra-hepatic cholestasis and cholangitis //</w:t>
      </w:r>
      <w:r>
        <w:rPr>
          <w:sz w:val="28"/>
          <w:szCs w:val="28"/>
          <w:lang w:val="en-US"/>
        </w:rPr>
        <w:t xml:space="preserve"> Schweiz. Arch. Tierheilk.</w:t>
      </w:r>
      <w:r>
        <w:rPr>
          <w:sz w:val="28"/>
          <w:szCs w:val="28"/>
          <w:lang w:val="en-GB"/>
        </w:rPr>
        <w:t xml:space="preserve"> – 1994. – № 8. – Vol. 136. – S. 275</w:t>
      </w:r>
      <w:r w:rsidRPr="00F32E5D">
        <w:rPr>
          <w:sz w:val="28"/>
          <w:szCs w:val="28"/>
          <w:lang w:val="en-US"/>
        </w:rPr>
        <w:t>–</w:t>
      </w:r>
      <w:r>
        <w:rPr>
          <w:sz w:val="28"/>
          <w:szCs w:val="28"/>
          <w:lang w:val="en-GB"/>
        </w:rPr>
        <w:t>279.</w:t>
      </w:r>
      <w:r>
        <w:rPr>
          <w:sz w:val="28"/>
          <w:szCs w:val="28"/>
          <w:lang w:val="en-US"/>
        </w:rPr>
        <w:t xml:space="preserve"> </w:t>
      </w:r>
    </w:p>
    <w:p w:rsidR="00F32E5D" w:rsidRDefault="00F32E5D" w:rsidP="00F32E5D">
      <w:pPr>
        <w:spacing w:line="360" w:lineRule="auto"/>
        <w:ind w:firstLine="567"/>
        <w:jc w:val="both"/>
        <w:rPr>
          <w:sz w:val="28"/>
          <w:szCs w:val="28"/>
          <w:lang w:val="en-US"/>
        </w:rPr>
      </w:pPr>
      <w:r w:rsidRPr="00F32E5D">
        <w:rPr>
          <w:sz w:val="28"/>
          <w:szCs w:val="28"/>
          <w:lang w:val="en-US"/>
        </w:rPr>
        <w:t>278</w:t>
      </w:r>
      <w:r>
        <w:rPr>
          <w:sz w:val="28"/>
          <w:szCs w:val="28"/>
          <w:lang w:val="en-US"/>
        </w:rPr>
        <w:t>. Lechtenberg K.F., Nagaraja T.G. Hepatic ultrasonography and blood changes in cattle with experimentally induced hepatic abscesses //</w:t>
      </w:r>
      <w:r w:rsidRPr="00F32E5D">
        <w:rPr>
          <w:sz w:val="28"/>
          <w:szCs w:val="28"/>
          <w:lang w:val="en-US"/>
        </w:rPr>
        <w:t xml:space="preserve"> </w:t>
      </w:r>
      <w:r>
        <w:rPr>
          <w:sz w:val="28"/>
          <w:szCs w:val="28"/>
          <w:lang w:val="en-US"/>
        </w:rPr>
        <w:t>Am. J. Vet. Res. – 1991. – № 52. – P. 803</w:t>
      </w:r>
      <w:r w:rsidRPr="00F32E5D">
        <w:rPr>
          <w:sz w:val="28"/>
          <w:szCs w:val="28"/>
          <w:lang w:val="en-US"/>
        </w:rPr>
        <w:t>–</w:t>
      </w:r>
      <w:r>
        <w:rPr>
          <w:sz w:val="28"/>
          <w:szCs w:val="28"/>
          <w:lang w:val="en-US"/>
        </w:rPr>
        <w:t>809.</w:t>
      </w:r>
    </w:p>
    <w:p w:rsidR="00F32E5D" w:rsidRPr="00F32E5D" w:rsidRDefault="00F32E5D" w:rsidP="00F32E5D">
      <w:pPr>
        <w:spacing w:line="360" w:lineRule="auto"/>
        <w:ind w:firstLine="567"/>
        <w:jc w:val="both"/>
        <w:rPr>
          <w:sz w:val="28"/>
          <w:szCs w:val="28"/>
          <w:lang w:val="en-US"/>
        </w:rPr>
      </w:pPr>
      <w:r w:rsidRPr="00F32E5D">
        <w:rPr>
          <w:sz w:val="28"/>
          <w:szCs w:val="28"/>
          <w:lang w:val="en-US"/>
        </w:rPr>
        <w:t xml:space="preserve">279. </w:t>
      </w:r>
      <w:r>
        <w:rPr>
          <w:sz w:val="28"/>
          <w:szCs w:val="28"/>
        </w:rPr>
        <w:t>Левченко</w:t>
      </w:r>
      <w:r w:rsidRPr="00F32E5D">
        <w:rPr>
          <w:sz w:val="28"/>
          <w:szCs w:val="28"/>
          <w:lang w:val="en-US"/>
        </w:rPr>
        <w:t xml:space="preserve"> </w:t>
      </w:r>
      <w:r>
        <w:rPr>
          <w:sz w:val="28"/>
          <w:szCs w:val="28"/>
        </w:rPr>
        <w:t>В</w:t>
      </w:r>
      <w:r w:rsidRPr="00F32E5D">
        <w:rPr>
          <w:sz w:val="28"/>
          <w:szCs w:val="28"/>
          <w:lang w:val="en-US"/>
        </w:rPr>
        <w:t>.</w:t>
      </w:r>
      <w:r>
        <w:rPr>
          <w:sz w:val="28"/>
          <w:szCs w:val="28"/>
        </w:rPr>
        <w:t>І</w:t>
      </w:r>
      <w:r w:rsidRPr="00F32E5D">
        <w:rPr>
          <w:sz w:val="28"/>
          <w:szCs w:val="28"/>
          <w:lang w:val="en-US"/>
        </w:rPr>
        <w:t xml:space="preserve">., </w:t>
      </w:r>
      <w:r>
        <w:rPr>
          <w:sz w:val="28"/>
          <w:szCs w:val="28"/>
        </w:rPr>
        <w:t>Влізло</w:t>
      </w:r>
      <w:r w:rsidRPr="00F32E5D">
        <w:rPr>
          <w:sz w:val="28"/>
          <w:szCs w:val="28"/>
          <w:lang w:val="en-US"/>
        </w:rPr>
        <w:t xml:space="preserve"> </w:t>
      </w:r>
      <w:r>
        <w:rPr>
          <w:sz w:val="28"/>
          <w:szCs w:val="28"/>
        </w:rPr>
        <w:t>В</w:t>
      </w:r>
      <w:r w:rsidRPr="00F32E5D">
        <w:rPr>
          <w:sz w:val="28"/>
          <w:szCs w:val="28"/>
          <w:lang w:val="en-US"/>
        </w:rPr>
        <w:t>.</w:t>
      </w:r>
      <w:r>
        <w:rPr>
          <w:sz w:val="28"/>
          <w:szCs w:val="28"/>
        </w:rPr>
        <w:t>В</w:t>
      </w:r>
      <w:r w:rsidRPr="00F32E5D">
        <w:rPr>
          <w:sz w:val="28"/>
          <w:szCs w:val="28"/>
          <w:lang w:val="en-US"/>
        </w:rPr>
        <w:t xml:space="preserve">. </w:t>
      </w:r>
      <w:r>
        <w:rPr>
          <w:sz w:val="28"/>
          <w:szCs w:val="28"/>
        </w:rPr>
        <w:t>Діагностика</w:t>
      </w:r>
      <w:r w:rsidRPr="00F32E5D">
        <w:rPr>
          <w:sz w:val="28"/>
          <w:szCs w:val="28"/>
          <w:lang w:val="en-US"/>
        </w:rPr>
        <w:t xml:space="preserve">, </w:t>
      </w:r>
      <w:r>
        <w:rPr>
          <w:sz w:val="28"/>
          <w:szCs w:val="28"/>
        </w:rPr>
        <w:t>лікування</w:t>
      </w:r>
      <w:r w:rsidRPr="00F32E5D">
        <w:rPr>
          <w:sz w:val="28"/>
          <w:szCs w:val="28"/>
          <w:lang w:val="en-US"/>
        </w:rPr>
        <w:t xml:space="preserve"> </w:t>
      </w:r>
      <w:r>
        <w:rPr>
          <w:sz w:val="28"/>
          <w:szCs w:val="28"/>
        </w:rPr>
        <w:t>та</w:t>
      </w:r>
      <w:r w:rsidRPr="00F32E5D">
        <w:rPr>
          <w:sz w:val="28"/>
          <w:szCs w:val="28"/>
          <w:lang w:val="en-US"/>
        </w:rPr>
        <w:t xml:space="preserve"> </w:t>
      </w:r>
      <w:r>
        <w:rPr>
          <w:sz w:val="28"/>
          <w:szCs w:val="28"/>
        </w:rPr>
        <w:t>профілактика</w:t>
      </w:r>
      <w:r w:rsidRPr="00F32E5D">
        <w:rPr>
          <w:sz w:val="28"/>
          <w:szCs w:val="28"/>
          <w:lang w:val="en-US"/>
        </w:rPr>
        <w:t xml:space="preserve"> </w:t>
      </w:r>
      <w:r>
        <w:rPr>
          <w:sz w:val="28"/>
          <w:szCs w:val="28"/>
        </w:rPr>
        <w:t>хвороб</w:t>
      </w:r>
      <w:r w:rsidRPr="00F32E5D">
        <w:rPr>
          <w:sz w:val="28"/>
          <w:szCs w:val="28"/>
          <w:lang w:val="en-US"/>
        </w:rPr>
        <w:t xml:space="preserve"> </w:t>
      </w:r>
      <w:r>
        <w:rPr>
          <w:sz w:val="28"/>
          <w:szCs w:val="28"/>
        </w:rPr>
        <w:t>печінки</w:t>
      </w:r>
      <w:r w:rsidRPr="00F32E5D">
        <w:rPr>
          <w:sz w:val="28"/>
          <w:szCs w:val="28"/>
          <w:lang w:val="en-US"/>
        </w:rPr>
        <w:t xml:space="preserve"> </w:t>
      </w:r>
      <w:r>
        <w:rPr>
          <w:sz w:val="28"/>
          <w:szCs w:val="28"/>
        </w:rPr>
        <w:t>у</w:t>
      </w:r>
      <w:r w:rsidRPr="00F32E5D">
        <w:rPr>
          <w:sz w:val="28"/>
          <w:szCs w:val="28"/>
          <w:lang w:val="en-US"/>
        </w:rPr>
        <w:t xml:space="preserve"> </w:t>
      </w:r>
      <w:r>
        <w:rPr>
          <w:sz w:val="28"/>
          <w:szCs w:val="28"/>
        </w:rPr>
        <w:t>великої</w:t>
      </w:r>
      <w:r w:rsidRPr="00F32E5D">
        <w:rPr>
          <w:sz w:val="28"/>
          <w:szCs w:val="28"/>
          <w:lang w:val="en-US"/>
        </w:rPr>
        <w:t xml:space="preserve"> </w:t>
      </w:r>
      <w:r>
        <w:rPr>
          <w:sz w:val="28"/>
          <w:szCs w:val="28"/>
        </w:rPr>
        <w:t>рогатої</w:t>
      </w:r>
      <w:r w:rsidRPr="00F32E5D">
        <w:rPr>
          <w:sz w:val="28"/>
          <w:szCs w:val="28"/>
          <w:lang w:val="en-US"/>
        </w:rPr>
        <w:t xml:space="preserve"> </w:t>
      </w:r>
      <w:r>
        <w:rPr>
          <w:sz w:val="28"/>
          <w:szCs w:val="28"/>
        </w:rPr>
        <w:t>худоби</w:t>
      </w:r>
      <w:r w:rsidRPr="00F32E5D">
        <w:rPr>
          <w:sz w:val="28"/>
          <w:szCs w:val="28"/>
          <w:lang w:val="en-US"/>
        </w:rPr>
        <w:t xml:space="preserve"> // </w:t>
      </w:r>
      <w:r>
        <w:rPr>
          <w:sz w:val="28"/>
          <w:szCs w:val="28"/>
        </w:rPr>
        <w:t>Методичні</w:t>
      </w:r>
      <w:r w:rsidRPr="00F32E5D">
        <w:rPr>
          <w:sz w:val="28"/>
          <w:szCs w:val="28"/>
          <w:lang w:val="en-US"/>
        </w:rPr>
        <w:t xml:space="preserve"> </w:t>
      </w:r>
      <w:r>
        <w:rPr>
          <w:sz w:val="28"/>
          <w:szCs w:val="28"/>
        </w:rPr>
        <w:t>рекомендації</w:t>
      </w:r>
      <w:r w:rsidRPr="00F32E5D">
        <w:rPr>
          <w:sz w:val="28"/>
          <w:szCs w:val="28"/>
          <w:lang w:val="en-US"/>
        </w:rPr>
        <w:t xml:space="preserve">. – </w:t>
      </w:r>
      <w:r>
        <w:rPr>
          <w:sz w:val="28"/>
          <w:szCs w:val="28"/>
        </w:rPr>
        <w:t>К</w:t>
      </w:r>
      <w:r w:rsidRPr="00F32E5D">
        <w:rPr>
          <w:sz w:val="28"/>
          <w:szCs w:val="28"/>
          <w:lang w:val="en-US"/>
        </w:rPr>
        <w:t xml:space="preserve">., 1998. – 22 </w:t>
      </w:r>
      <w:r>
        <w:rPr>
          <w:sz w:val="28"/>
          <w:szCs w:val="28"/>
        </w:rPr>
        <w:t>с</w:t>
      </w:r>
      <w:r w:rsidRPr="00F32E5D">
        <w:rPr>
          <w:sz w:val="28"/>
          <w:szCs w:val="28"/>
          <w:lang w:val="en-US"/>
        </w:rPr>
        <w:t xml:space="preserve">. </w:t>
      </w:r>
    </w:p>
    <w:p w:rsidR="00F32E5D" w:rsidRPr="00F32E5D" w:rsidRDefault="00F32E5D" w:rsidP="00F32E5D">
      <w:pPr>
        <w:spacing w:line="360" w:lineRule="auto"/>
        <w:ind w:firstLine="567"/>
        <w:jc w:val="both"/>
        <w:rPr>
          <w:sz w:val="28"/>
          <w:szCs w:val="28"/>
          <w:lang w:val="en-US"/>
        </w:rPr>
      </w:pPr>
      <w:r w:rsidRPr="00F32E5D">
        <w:rPr>
          <w:sz w:val="28"/>
          <w:szCs w:val="28"/>
          <w:lang w:val="en-US"/>
        </w:rPr>
        <w:t xml:space="preserve">280. </w:t>
      </w:r>
      <w:r>
        <w:rPr>
          <w:sz w:val="28"/>
          <w:szCs w:val="28"/>
        </w:rPr>
        <w:t>Влізло</w:t>
      </w:r>
      <w:r w:rsidRPr="00F32E5D">
        <w:rPr>
          <w:sz w:val="28"/>
          <w:szCs w:val="28"/>
          <w:lang w:val="en-US"/>
        </w:rPr>
        <w:t xml:space="preserve"> </w:t>
      </w:r>
      <w:r>
        <w:rPr>
          <w:sz w:val="28"/>
          <w:szCs w:val="28"/>
        </w:rPr>
        <w:t>В</w:t>
      </w:r>
      <w:r w:rsidRPr="00F32E5D">
        <w:rPr>
          <w:sz w:val="28"/>
          <w:szCs w:val="28"/>
          <w:lang w:val="en-US"/>
        </w:rPr>
        <w:t>.</w:t>
      </w:r>
      <w:r>
        <w:rPr>
          <w:sz w:val="28"/>
          <w:szCs w:val="28"/>
        </w:rPr>
        <w:t>В</w:t>
      </w:r>
      <w:r w:rsidRPr="00F32E5D">
        <w:rPr>
          <w:sz w:val="28"/>
          <w:szCs w:val="28"/>
          <w:lang w:val="en-US"/>
        </w:rPr>
        <w:t xml:space="preserve">. </w:t>
      </w:r>
      <w:r>
        <w:rPr>
          <w:sz w:val="28"/>
          <w:szCs w:val="28"/>
        </w:rPr>
        <w:t>Ефективність</w:t>
      </w:r>
      <w:r w:rsidRPr="00F32E5D">
        <w:rPr>
          <w:sz w:val="28"/>
          <w:szCs w:val="28"/>
          <w:lang w:val="en-US"/>
        </w:rPr>
        <w:t xml:space="preserve"> </w:t>
      </w:r>
      <w:r>
        <w:rPr>
          <w:sz w:val="28"/>
          <w:szCs w:val="28"/>
        </w:rPr>
        <w:t>лікування</w:t>
      </w:r>
      <w:r w:rsidRPr="00F32E5D">
        <w:rPr>
          <w:sz w:val="28"/>
          <w:szCs w:val="28"/>
          <w:lang w:val="en-US"/>
        </w:rPr>
        <w:t xml:space="preserve"> </w:t>
      </w:r>
      <w:r>
        <w:rPr>
          <w:sz w:val="28"/>
          <w:szCs w:val="28"/>
        </w:rPr>
        <w:t>корів</w:t>
      </w:r>
      <w:r w:rsidRPr="00F32E5D">
        <w:rPr>
          <w:sz w:val="28"/>
          <w:szCs w:val="28"/>
          <w:lang w:val="en-US"/>
        </w:rPr>
        <w:t xml:space="preserve">, </w:t>
      </w:r>
      <w:r>
        <w:rPr>
          <w:sz w:val="28"/>
          <w:szCs w:val="28"/>
        </w:rPr>
        <w:t>хворих</w:t>
      </w:r>
      <w:r w:rsidRPr="00F32E5D">
        <w:rPr>
          <w:sz w:val="28"/>
          <w:szCs w:val="28"/>
          <w:lang w:val="en-US"/>
        </w:rPr>
        <w:t xml:space="preserve"> </w:t>
      </w:r>
      <w:r>
        <w:rPr>
          <w:sz w:val="28"/>
          <w:szCs w:val="28"/>
        </w:rPr>
        <w:t>на</w:t>
      </w:r>
      <w:r w:rsidRPr="00F32E5D">
        <w:rPr>
          <w:sz w:val="28"/>
          <w:szCs w:val="28"/>
          <w:lang w:val="en-US"/>
        </w:rPr>
        <w:t xml:space="preserve"> </w:t>
      </w:r>
      <w:r>
        <w:rPr>
          <w:sz w:val="28"/>
          <w:szCs w:val="28"/>
        </w:rPr>
        <w:t>жирову</w:t>
      </w:r>
      <w:r w:rsidRPr="00F32E5D">
        <w:rPr>
          <w:sz w:val="28"/>
          <w:szCs w:val="28"/>
          <w:lang w:val="en-US"/>
        </w:rPr>
        <w:t xml:space="preserve"> </w:t>
      </w:r>
      <w:r>
        <w:rPr>
          <w:sz w:val="28"/>
          <w:szCs w:val="28"/>
        </w:rPr>
        <w:t>дистрофію</w:t>
      </w:r>
      <w:r w:rsidRPr="00F32E5D">
        <w:rPr>
          <w:sz w:val="28"/>
          <w:szCs w:val="28"/>
          <w:lang w:val="en-US"/>
        </w:rPr>
        <w:t xml:space="preserve"> </w:t>
      </w:r>
      <w:r>
        <w:rPr>
          <w:sz w:val="28"/>
          <w:szCs w:val="28"/>
        </w:rPr>
        <w:t>печінки</w:t>
      </w:r>
      <w:r w:rsidRPr="00F32E5D">
        <w:rPr>
          <w:sz w:val="28"/>
          <w:szCs w:val="28"/>
          <w:lang w:val="en-US"/>
        </w:rPr>
        <w:t xml:space="preserve"> // </w:t>
      </w:r>
      <w:r>
        <w:rPr>
          <w:sz w:val="28"/>
          <w:szCs w:val="28"/>
        </w:rPr>
        <w:t>Вісник</w:t>
      </w:r>
      <w:r w:rsidRPr="00F32E5D">
        <w:rPr>
          <w:sz w:val="28"/>
          <w:szCs w:val="28"/>
          <w:lang w:val="en-US"/>
        </w:rPr>
        <w:t xml:space="preserve"> </w:t>
      </w:r>
      <w:r>
        <w:rPr>
          <w:sz w:val="28"/>
          <w:szCs w:val="28"/>
        </w:rPr>
        <w:t>Білоцерків</w:t>
      </w:r>
      <w:r w:rsidRPr="00F32E5D">
        <w:rPr>
          <w:sz w:val="28"/>
          <w:szCs w:val="28"/>
          <w:lang w:val="en-US"/>
        </w:rPr>
        <w:t xml:space="preserve">. </w:t>
      </w:r>
      <w:r>
        <w:rPr>
          <w:sz w:val="28"/>
          <w:szCs w:val="28"/>
        </w:rPr>
        <w:t>держ</w:t>
      </w:r>
      <w:r w:rsidRPr="00F32E5D">
        <w:rPr>
          <w:sz w:val="28"/>
          <w:szCs w:val="28"/>
          <w:lang w:val="en-US"/>
        </w:rPr>
        <w:t xml:space="preserve">. </w:t>
      </w:r>
      <w:r>
        <w:rPr>
          <w:sz w:val="28"/>
          <w:szCs w:val="28"/>
        </w:rPr>
        <w:t>аграр</w:t>
      </w:r>
      <w:r w:rsidRPr="00F32E5D">
        <w:rPr>
          <w:sz w:val="28"/>
          <w:szCs w:val="28"/>
          <w:lang w:val="en-US"/>
        </w:rPr>
        <w:t xml:space="preserve">. </w:t>
      </w:r>
      <w:r>
        <w:rPr>
          <w:sz w:val="28"/>
          <w:szCs w:val="28"/>
        </w:rPr>
        <w:t>ун</w:t>
      </w:r>
      <w:r w:rsidRPr="00F32E5D">
        <w:rPr>
          <w:sz w:val="28"/>
          <w:szCs w:val="28"/>
          <w:lang w:val="en-US"/>
        </w:rPr>
        <w:t>-</w:t>
      </w:r>
      <w:r>
        <w:rPr>
          <w:sz w:val="28"/>
          <w:szCs w:val="28"/>
        </w:rPr>
        <w:t>ту</w:t>
      </w:r>
      <w:r w:rsidRPr="00F32E5D">
        <w:rPr>
          <w:sz w:val="28"/>
          <w:szCs w:val="28"/>
          <w:lang w:val="en-US"/>
        </w:rPr>
        <w:t xml:space="preserve">: </w:t>
      </w:r>
      <w:r>
        <w:rPr>
          <w:sz w:val="28"/>
          <w:szCs w:val="28"/>
        </w:rPr>
        <w:t>Зб</w:t>
      </w:r>
      <w:r w:rsidRPr="00F32E5D">
        <w:rPr>
          <w:sz w:val="28"/>
          <w:szCs w:val="28"/>
          <w:lang w:val="en-US"/>
        </w:rPr>
        <w:t xml:space="preserve">. </w:t>
      </w:r>
      <w:r>
        <w:rPr>
          <w:sz w:val="28"/>
          <w:szCs w:val="28"/>
        </w:rPr>
        <w:t>наук</w:t>
      </w:r>
      <w:r w:rsidRPr="00F32E5D">
        <w:rPr>
          <w:sz w:val="28"/>
          <w:szCs w:val="28"/>
          <w:lang w:val="en-US"/>
        </w:rPr>
        <w:t xml:space="preserve">. </w:t>
      </w:r>
      <w:r>
        <w:rPr>
          <w:sz w:val="28"/>
          <w:szCs w:val="28"/>
        </w:rPr>
        <w:t>праць</w:t>
      </w:r>
      <w:r w:rsidRPr="00F32E5D">
        <w:rPr>
          <w:sz w:val="28"/>
          <w:szCs w:val="28"/>
          <w:lang w:val="en-US"/>
        </w:rPr>
        <w:t xml:space="preserve">. – </w:t>
      </w:r>
      <w:r>
        <w:rPr>
          <w:sz w:val="28"/>
          <w:szCs w:val="28"/>
        </w:rPr>
        <w:t>Вип</w:t>
      </w:r>
      <w:r w:rsidRPr="00F32E5D">
        <w:rPr>
          <w:sz w:val="28"/>
          <w:szCs w:val="28"/>
          <w:lang w:val="en-US"/>
        </w:rPr>
        <w:t xml:space="preserve">. 3, </w:t>
      </w:r>
      <w:r>
        <w:rPr>
          <w:sz w:val="28"/>
          <w:szCs w:val="28"/>
        </w:rPr>
        <w:t>ч</w:t>
      </w:r>
      <w:r w:rsidRPr="00F32E5D">
        <w:rPr>
          <w:sz w:val="28"/>
          <w:szCs w:val="28"/>
          <w:lang w:val="en-US"/>
        </w:rPr>
        <w:t xml:space="preserve">. 1. – </w:t>
      </w:r>
      <w:r>
        <w:rPr>
          <w:sz w:val="28"/>
          <w:szCs w:val="28"/>
        </w:rPr>
        <w:t>Біла</w:t>
      </w:r>
      <w:r w:rsidRPr="00F32E5D">
        <w:rPr>
          <w:sz w:val="28"/>
          <w:szCs w:val="28"/>
          <w:lang w:val="en-US"/>
        </w:rPr>
        <w:t xml:space="preserve"> </w:t>
      </w:r>
      <w:r>
        <w:rPr>
          <w:sz w:val="28"/>
          <w:szCs w:val="28"/>
        </w:rPr>
        <w:t>Церква</w:t>
      </w:r>
      <w:r w:rsidRPr="00F32E5D">
        <w:rPr>
          <w:sz w:val="28"/>
          <w:szCs w:val="28"/>
          <w:lang w:val="en-US"/>
        </w:rPr>
        <w:t xml:space="preserve">, 1997. – </w:t>
      </w:r>
      <w:r>
        <w:rPr>
          <w:sz w:val="28"/>
          <w:szCs w:val="28"/>
        </w:rPr>
        <w:t>С</w:t>
      </w:r>
      <w:r w:rsidRPr="00F32E5D">
        <w:rPr>
          <w:sz w:val="28"/>
          <w:szCs w:val="28"/>
          <w:lang w:val="en-US"/>
        </w:rPr>
        <w:t xml:space="preserve">. 37–41. </w:t>
      </w:r>
    </w:p>
    <w:p w:rsidR="00F32E5D" w:rsidRPr="00F32E5D" w:rsidRDefault="00F32E5D" w:rsidP="00F32E5D">
      <w:pPr>
        <w:spacing w:line="360" w:lineRule="auto"/>
        <w:ind w:firstLine="567"/>
        <w:jc w:val="both"/>
        <w:rPr>
          <w:sz w:val="28"/>
          <w:szCs w:val="28"/>
          <w:lang w:val="en-US"/>
        </w:rPr>
      </w:pPr>
      <w:r>
        <w:rPr>
          <w:sz w:val="28"/>
          <w:szCs w:val="28"/>
        </w:rPr>
        <w:t xml:space="preserve">281. Ветеринарна фармакологія /Г.О. Хмельницький, В.С. Хоменко, О.І.Канюка. – Харків: Вид.-комер. підпр. </w:t>
      </w:r>
      <w:r w:rsidRPr="00F32E5D">
        <w:rPr>
          <w:sz w:val="28"/>
          <w:szCs w:val="28"/>
          <w:lang w:val="en-US"/>
        </w:rPr>
        <w:t>„</w:t>
      </w:r>
      <w:r>
        <w:rPr>
          <w:sz w:val="28"/>
          <w:szCs w:val="28"/>
        </w:rPr>
        <w:t>Парітер</w:t>
      </w:r>
      <w:r w:rsidRPr="00F32E5D">
        <w:rPr>
          <w:sz w:val="28"/>
          <w:szCs w:val="28"/>
          <w:lang w:val="en-US"/>
        </w:rPr>
        <w:t xml:space="preserve">” </w:t>
      </w:r>
      <w:r>
        <w:rPr>
          <w:sz w:val="28"/>
          <w:szCs w:val="28"/>
        </w:rPr>
        <w:t>ЛТД</w:t>
      </w:r>
      <w:r w:rsidRPr="00F32E5D">
        <w:rPr>
          <w:sz w:val="28"/>
          <w:szCs w:val="28"/>
          <w:lang w:val="en-US"/>
        </w:rPr>
        <w:t xml:space="preserve">, 1995. – 480 </w:t>
      </w:r>
      <w:r>
        <w:rPr>
          <w:sz w:val="28"/>
          <w:szCs w:val="28"/>
        </w:rPr>
        <w:t>с</w:t>
      </w:r>
      <w:r w:rsidRPr="00F32E5D">
        <w:rPr>
          <w:sz w:val="28"/>
          <w:szCs w:val="28"/>
          <w:lang w:val="en-US"/>
        </w:rPr>
        <w:t xml:space="preserve">. </w:t>
      </w:r>
    </w:p>
    <w:p w:rsidR="00F32E5D" w:rsidRDefault="00F32E5D" w:rsidP="00F32E5D">
      <w:pPr>
        <w:spacing w:line="360" w:lineRule="auto"/>
        <w:ind w:firstLine="567"/>
        <w:jc w:val="both"/>
        <w:rPr>
          <w:sz w:val="28"/>
          <w:szCs w:val="28"/>
          <w:lang w:val="de-DE"/>
        </w:rPr>
      </w:pPr>
      <w:r w:rsidRPr="00F32E5D">
        <w:rPr>
          <w:sz w:val="28"/>
          <w:szCs w:val="28"/>
          <w:lang w:val="en-US"/>
        </w:rPr>
        <w:t xml:space="preserve">282. </w:t>
      </w:r>
      <w:r>
        <w:rPr>
          <w:sz w:val="28"/>
          <w:szCs w:val="28"/>
          <w:lang w:val="de-DE"/>
        </w:rPr>
        <w:t>Hormonelle Reaktionen bei Mastbullen und Kühen während dreiwochiger Buttersäurebelastung /</w:t>
      </w:r>
      <w:r w:rsidRPr="00F32E5D">
        <w:rPr>
          <w:sz w:val="28"/>
          <w:szCs w:val="28"/>
          <w:lang w:val="en-US"/>
        </w:rPr>
        <w:t xml:space="preserve"> </w:t>
      </w:r>
      <w:r>
        <w:rPr>
          <w:sz w:val="28"/>
          <w:szCs w:val="28"/>
          <w:lang w:val="de-DE"/>
        </w:rPr>
        <w:t>M. Fürll, M. Schäfer, M.N. Dabbagh, H. Beir //</w:t>
      </w:r>
      <w:r w:rsidRPr="00F32E5D">
        <w:rPr>
          <w:sz w:val="28"/>
          <w:szCs w:val="28"/>
          <w:lang w:val="en-US"/>
        </w:rPr>
        <w:t xml:space="preserve"> </w:t>
      </w:r>
      <w:r>
        <w:rPr>
          <w:sz w:val="28"/>
          <w:szCs w:val="28"/>
          <w:lang w:val="de-DE"/>
        </w:rPr>
        <w:t>Berl. Münch. Tierärztl. Wschr. – 1993. – № 106. – S. 364</w:t>
      </w:r>
      <w:r w:rsidRPr="00F32E5D">
        <w:rPr>
          <w:sz w:val="28"/>
          <w:szCs w:val="28"/>
          <w:lang w:val="en-US"/>
        </w:rPr>
        <w:t>–</w:t>
      </w:r>
      <w:r>
        <w:rPr>
          <w:sz w:val="28"/>
          <w:szCs w:val="28"/>
          <w:lang w:val="de-DE"/>
        </w:rPr>
        <w:t>370.</w:t>
      </w:r>
    </w:p>
    <w:p w:rsidR="00F32E5D" w:rsidRPr="00F32E5D" w:rsidRDefault="00F32E5D" w:rsidP="00F32E5D">
      <w:pPr>
        <w:spacing w:line="360" w:lineRule="auto"/>
        <w:ind w:firstLine="567"/>
        <w:jc w:val="both"/>
        <w:rPr>
          <w:sz w:val="28"/>
          <w:szCs w:val="28"/>
          <w:lang w:val="en-US"/>
        </w:rPr>
      </w:pPr>
      <w:r w:rsidRPr="00F32E5D">
        <w:rPr>
          <w:sz w:val="28"/>
          <w:szCs w:val="28"/>
          <w:lang w:val="en-US"/>
        </w:rPr>
        <w:t>283</w:t>
      </w:r>
      <w:r>
        <w:rPr>
          <w:sz w:val="28"/>
          <w:szCs w:val="28"/>
          <w:lang w:val="de-DE"/>
        </w:rPr>
        <w:t>. Löscher W., Ungemach F.R., Kroker R. Grundlagen der Pharmako-therapie bei Haus-und Nunztieren. – Berlin, Hamburg: Parey, 1994. – S. 105</w:t>
      </w:r>
      <w:r w:rsidRPr="00F32E5D">
        <w:rPr>
          <w:sz w:val="28"/>
          <w:szCs w:val="28"/>
          <w:lang w:val="en-US"/>
        </w:rPr>
        <w:t>–</w:t>
      </w:r>
      <w:r>
        <w:rPr>
          <w:sz w:val="28"/>
          <w:szCs w:val="28"/>
          <w:lang w:val="de-DE"/>
        </w:rPr>
        <w:t>115.</w:t>
      </w:r>
      <w:r w:rsidRPr="00F32E5D">
        <w:rPr>
          <w:sz w:val="28"/>
          <w:szCs w:val="28"/>
          <w:lang w:val="en-US"/>
        </w:rPr>
        <w:t xml:space="preserve"> </w:t>
      </w:r>
    </w:p>
    <w:p w:rsidR="00F32E5D" w:rsidRDefault="00F32E5D" w:rsidP="00F32E5D">
      <w:pPr>
        <w:spacing w:line="360" w:lineRule="auto"/>
        <w:ind w:firstLine="567"/>
        <w:jc w:val="both"/>
        <w:rPr>
          <w:sz w:val="28"/>
          <w:szCs w:val="28"/>
        </w:rPr>
      </w:pPr>
      <w:r w:rsidRPr="00F32E5D">
        <w:rPr>
          <w:sz w:val="28"/>
          <w:szCs w:val="28"/>
          <w:lang w:val="en-US"/>
        </w:rPr>
        <w:t xml:space="preserve">284. </w:t>
      </w:r>
      <w:r>
        <w:rPr>
          <w:sz w:val="28"/>
          <w:szCs w:val="28"/>
        </w:rPr>
        <w:t>Вплив</w:t>
      </w:r>
      <w:r w:rsidRPr="00F32E5D">
        <w:rPr>
          <w:sz w:val="28"/>
          <w:szCs w:val="28"/>
          <w:lang w:val="en-US"/>
        </w:rPr>
        <w:t xml:space="preserve"> </w:t>
      </w:r>
      <w:r>
        <w:rPr>
          <w:sz w:val="28"/>
          <w:szCs w:val="28"/>
        </w:rPr>
        <w:t>нікотинової</w:t>
      </w:r>
      <w:r w:rsidRPr="00F32E5D">
        <w:rPr>
          <w:sz w:val="28"/>
          <w:szCs w:val="28"/>
          <w:lang w:val="en-US"/>
        </w:rPr>
        <w:t xml:space="preserve"> </w:t>
      </w:r>
      <w:r>
        <w:rPr>
          <w:sz w:val="28"/>
          <w:szCs w:val="28"/>
        </w:rPr>
        <w:t>та</w:t>
      </w:r>
      <w:r w:rsidRPr="00F32E5D">
        <w:rPr>
          <w:sz w:val="28"/>
          <w:szCs w:val="28"/>
          <w:lang w:val="en-US"/>
        </w:rPr>
        <w:t xml:space="preserve"> </w:t>
      </w:r>
      <w:r>
        <w:rPr>
          <w:sz w:val="28"/>
          <w:szCs w:val="28"/>
        </w:rPr>
        <w:t>аскорбінової</w:t>
      </w:r>
      <w:r w:rsidRPr="00F32E5D">
        <w:rPr>
          <w:sz w:val="28"/>
          <w:szCs w:val="28"/>
          <w:lang w:val="en-US"/>
        </w:rPr>
        <w:t xml:space="preserve"> </w:t>
      </w:r>
      <w:r>
        <w:rPr>
          <w:sz w:val="28"/>
          <w:szCs w:val="28"/>
        </w:rPr>
        <w:t>кислот</w:t>
      </w:r>
      <w:r w:rsidRPr="00F32E5D">
        <w:rPr>
          <w:sz w:val="28"/>
          <w:szCs w:val="28"/>
          <w:lang w:val="en-US"/>
        </w:rPr>
        <w:t xml:space="preserve"> </w:t>
      </w:r>
      <w:r>
        <w:rPr>
          <w:sz w:val="28"/>
          <w:szCs w:val="28"/>
        </w:rPr>
        <w:t>на</w:t>
      </w:r>
      <w:r w:rsidRPr="00F32E5D">
        <w:rPr>
          <w:sz w:val="28"/>
          <w:szCs w:val="28"/>
          <w:lang w:val="en-US"/>
        </w:rPr>
        <w:t xml:space="preserve"> </w:t>
      </w:r>
      <w:r>
        <w:rPr>
          <w:sz w:val="28"/>
          <w:szCs w:val="28"/>
        </w:rPr>
        <w:t>жовчовиділення</w:t>
      </w:r>
      <w:r w:rsidRPr="00F32E5D">
        <w:rPr>
          <w:sz w:val="28"/>
          <w:szCs w:val="28"/>
          <w:lang w:val="en-US"/>
        </w:rPr>
        <w:t xml:space="preserve"> </w:t>
      </w:r>
      <w:r>
        <w:rPr>
          <w:sz w:val="28"/>
          <w:szCs w:val="28"/>
        </w:rPr>
        <w:t>у</w:t>
      </w:r>
      <w:r w:rsidRPr="00F32E5D">
        <w:rPr>
          <w:sz w:val="28"/>
          <w:szCs w:val="28"/>
          <w:lang w:val="en-US"/>
        </w:rPr>
        <w:t xml:space="preserve"> </w:t>
      </w:r>
      <w:r>
        <w:rPr>
          <w:sz w:val="28"/>
          <w:szCs w:val="28"/>
        </w:rPr>
        <w:t>телят</w:t>
      </w:r>
      <w:r w:rsidRPr="00F32E5D">
        <w:rPr>
          <w:sz w:val="28"/>
          <w:szCs w:val="28"/>
          <w:lang w:val="en-US"/>
        </w:rPr>
        <w:t xml:space="preserve"> / </w:t>
      </w:r>
      <w:r>
        <w:rPr>
          <w:sz w:val="28"/>
          <w:szCs w:val="28"/>
        </w:rPr>
        <w:t>В</w:t>
      </w:r>
      <w:r w:rsidRPr="00F32E5D">
        <w:rPr>
          <w:sz w:val="28"/>
          <w:szCs w:val="28"/>
          <w:lang w:val="en-US"/>
        </w:rPr>
        <w:t>.</w:t>
      </w:r>
      <w:r>
        <w:rPr>
          <w:sz w:val="28"/>
          <w:szCs w:val="28"/>
        </w:rPr>
        <w:t>С</w:t>
      </w:r>
      <w:r w:rsidRPr="00F32E5D">
        <w:rPr>
          <w:sz w:val="28"/>
          <w:szCs w:val="28"/>
          <w:lang w:val="en-US"/>
        </w:rPr>
        <w:t xml:space="preserve">. </w:t>
      </w:r>
      <w:r>
        <w:rPr>
          <w:sz w:val="28"/>
          <w:szCs w:val="28"/>
        </w:rPr>
        <w:t>Неборачко</w:t>
      </w:r>
      <w:r w:rsidRPr="00F32E5D">
        <w:rPr>
          <w:sz w:val="28"/>
          <w:szCs w:val="28"/>
          <w:lang w:val="en-US"/>
        </w:rPr>
        <w:t xml:space="preserve">, </w:t>
      </w:r>
      <w:r>
        <w:rPr>
          <w:sz w:val="28"/>
          <w:szCs w:val="28"/>
        </w:rPr>
        <w:t>В</w:t>
      </w:r>
      <w:r w:rsidRPr="00F32E5D">
        <w:rPr>
          <w:sz w:val="28"/>
          <w:szCs w:val="28"/>
          <w:lang w:val="en-US"/>
        </w:rPr>
        <w:t>.</w:t>
      </w:r>
      <w:r>
        <w:rPr>
          <w:sz w:val="28"/>
          <w:szCs w:val="28"/>
        </w:rPr>
        <w:t>І</w:t>
      </w:r>
      <w:r w:rsidRPr="00F32E5D">
        <w:rPr>
          <w:sz w:val="28"/>
          <w:szCs w:val="28"/>
          <w:lang w:val="en-US"/>
        </w:rPr>
        <w:t xml:space="preserve">. </w:t>
      </w:r>
      <w:r>
        <w:rPr>
          <w:sz w:val="28"/>
          <w:szCs w:val="28"/>
        </w:rPr>
        <w:t>Левченко</w:t>
      </w:r>
      <w:r w:rsidRPr="00F32E5D">
        <w:rPr>
          <w:sz w:val="28"/>
          <w:szCs w:val="28"/>
          <w:lang w:val="en-US"/>
        </w:rPr>
        <w:t xml:space="preserve">, </w:t>
      </w:r>
      <w:r>
        <w:rPr>
          <w:sz w:val="28"/>
          <w:szCs w:val="28"/>
        </w:rPr>
        <w:t>З</w:t>
      </w:r>
      <w:r w:rsidRPr="00F32E5D">
        <w:rPr>
          <w:sz w:val="28"/>
          <w:szCs w:val="28"/>
          <w:lang w:val="en-US"/>
        </w:rPr>
        <w:t>.</w:t>
      </w:r>
      <w:r>
        <w:rPr>
          <w:sz w:val="28"/>
          <w:szCs w:val="28"/>
        </w:rPr>
        <w:t>І</w:t>
      </w:r>
      <w:r w:rsidRPr="00F32E5D">
        <w:rPr>
          <w:sz w:val="28"/>
          <w:szCs w:val="28"/>
          <w:lang w:val="en-US"/>
        </w:rPr>
        <w:t xml:space="preserve">. </w:t>
      </w:r>
      <w:r>
        <w:rPr>
          <w:sz w:val="28"/>
          <w:szCs w:val="28"/>
        </w:rPr>
        <w:t>Олійник</w:t>
      </w:r>
      <w:r w:rsidRPr="00F32E5D">
        <w:rPr>
          <w:sz w:val="28"/>
          <w:szCs w:val="28"/>
          <w:lang w:val="en-US"/>
        </w:rPr>
        <w:t xml:space="preserve">, </w:t>
      </w:r>
      <w:r>
        <w:rPr>
          <w:sz w:val="28"/>
          <w:szCs w:val="28"/>
        </w:rPr>
        <w:t>О</w:t>
      </w:r>
      <w:r w:rsidRPr="00F32E5D">
        <w:rPr>
          <w:sz w:val="28"/>
          <w:szCs w:val="28"/>
          <w:lang w:val="en-US"/>
        </w:rPr>
        <w:t>.</w:t>
      </w:r>
      <w:r>
        <w:rPr>
          <w:sz w:val="28"/>
          <w:szCs w:val="28"/>
        </w:rPr>
        <w:t>В</w:t>
      </w:r>
      <w:r w:rsidRPr="00F32E5D">
        <w:rPr>
          <w:sz w:val="28"/>
          <w:szCs w:val="28"/>
          <w:lang w:val="en-US"/>
        </w:rPr>
        <w:t xml:space="preserve">. </w:t>
      </w:r>
      <w:r>
        <w:rPr>
          <w:sz w:val="28"/>
          <w:szCs w:val="28"/>
        </w:rPr>
        <w:t>Дика</w:t>
      </w:r>
      <w:r w:rsidRPr="00F32E5D">
        <w:rPr>
          <w:sz w:val="28"/>
          <w:szCs w:val="28"/>
          <w:lang w:val="en-US"/>
        </w:rPr>
        <w:t xml:space="preserve"> // </w:t>
      </w:r>
      <w:r>
        <w:rPr>
          <w:sz w:val="28"/>
          <w:szCs w:val="28"/>
        </w:rPr>
        <w:t>Вчені</w:t>
      </w:r>
      <w:r w:rsidRPr="00F32E5D">
        <w:rPr>
          <w:sz w:val="28"/>
          <w:szCs w:val="28"/>
          <w:lang w:val="en-US"/>
        </w:rPr>
        <w:t xml:space="preserve"> </w:t>
      </w:r>
      <w:r>
        <w:rPr>
          <w:sz w:val="28"/>
          <w:szCs w:val="28"/>
        </w:rPr>
        <w:t>Білоцерків</w:t>
      </w:r>
      <w:r w:rsidRPr="00F32E5D">
        <w:rPr>
          <w:sz w:val="28"/>
          <w:szCs w:val="28"/>
          <w:lang w:val="en-US"/>
        </w:rPr>
        <w:t xml:space="preserve">. </w:t>
      </w:r>
      <w:r>
        <w:rPr>
          <w:sz w:val="28"/>
          <w:szCs w:val="28"/>
        </w:rPr>
        <w:t>ДСГІ – виробництву: Тези доп. наук.-практ. конф. – Біла Церква, 1994. –             С. 89–90.</w:t>
      </w:r>
    </w:p>
    <w:p w:rsidR="00F32E5D" w:rsidRDefault="00F32E5D" w:rsidP="00F32E5D">
      <w:pPr>
        <w:spacing w:line="360" w:lineRule="auto"/>
        <w:ind w:firstLine="567"/>
        <w:jc w:val="both"/>
        <w:rPr>
          <w:sz w:val="28"/>
          <w:szCs w:val="28"/>
          <w:lang w:val="en-US"/>
        </w:rPr>
      </w:pPr>
      <w:r w:rsidRPr="00F32E5D">
        <w:rPr>
          <w:sz w:val="28"/>
          <w:szCs w:val="28"/>
          <w:lang w:val="en-US"/>
        </w:rPr>
        <w:t xml:space="preserve">285. </w:t>
      </w:r>
      <w:r>
        <w:rPr>
          <w:sz w:val="28"/>
          <w:szCs w:val="28"/>
          <w:lang w:val="en-US"/>
        </w:rPr>
        <w:t>Effect of dietary niacin supplementation on serum cons titucuts of periparturient dairy cattle /</w:t>
      </w:r>
      <w:r w:rsidRPr="00F32E5D">
        <w:rPr>
          <w:sz w:val="28"/>
          <w:szCs w:val="28"/>
          <w:lang w:val="en-US"/>
        </w:rPr>
        <w:t xml:space="preserve"> </w:t>
      </w:r>
      <w:r>
        <w:rPr>
          <w:sz w:val="28"/>
          <w:szCs w:val="28"/>
          <w:lang w:val="en-US"/>
        </w:rPr>
        <w:t>G.S. Dufva, E.E. Bartley, T.G. Nagaraja et al. //</w:t>
      </w:r>
      <w:r w:rsidRPr="00F32E5D">
        <w:rPr>
          <w:sz w:val="28"/>
          <w:szCs w:val="28"/>
          <w:lang w:val="en-US"/>
        </w:rPr>
        <w:t xml:space="preserve"> </w:t>
      </w:r>
      <w:r>
        <w:rPr>
          <w:sz w:val="28"/>
          <w:szCs w:val="28"/>
          <w:lang w:val="en-US"/>
        </w:rPr>
        <w:t>Amer. J. Vet. Res. – 1984. – № 45. – P. 1838</w:t>
      </w:r>
      <w:r w:rsidRPr="00F32E5D">
        <w:rPr>
          <w:sz w:val="28"/>
          <w:szCs w:val="28"/>
          <w:lang w:val="en-US"/>
        </w:rPr>
        <w:t>–</w:t>
      </w:r>
      <w:r>
        <w:rPr>
          <w:sz w:val="28"/>
          <w:szCs w:val="28"/>
          <w:lang w:val="en-US"/>
        </w:rPr>
        <w:t>1841.</w:t>
      </w:r>
    </w:p>
    <w:p w:rsidR="00F32E5D" w:rsidRDefault="00F32E5D" w:rsidP="00F32E5D">
      <w:pPr>
        <w:spacing w:line="360" w:lineRule="auto"/>
        <w:ind w:firstLine="567"/>
        <w:jc w:val="both"/>
        <w:rPr>
          <w:sz w:val="28"/>
          <w:szCs w:val="28"/>
          <w:lang w:val="en-GB"/>
        </w:rPr>
      </w:pPr>
      <w:r w:rsidRPr="00F32E5D">
        <w:rPr>
          <w:sz w:val="28"/>
          <w:szCs w:val="28"/>
          <w:lang w:val="en-US"/>
        </w:rPr>
        <w:lastRenderedPageBreak/>
        <w:t xml:space="preserve">286. </w:t>
      </w:r>
      <w:r>
        <w:rPr>
          <w:sz w:val="28"/>
          <w:szCs w:val="28"/>
          <w:lang w:val="en-US"/>
        </w:rPr>
        <w:t>Parta H.S., Pradhan N.R. Clinico-biochemical changes in experimentally induced hepatitis in goats and its treatment with some proprietary preparations //</w:t>
      </w:r>
      <w:r w:rsidRPr="00F32E5D">
        <w:rPr>
          <w:sz w:val="28"/>
          <w:szCs w:val="28"/>
          <w:lang w:val="en-US"/>
        </w:rPr>
        <w:t xml:space="preserve"> </w:t>
      </w:r>
      <w:r>
        <w:rPr>
          <w:sz w:val="28"/>
          <w:szCs w:val="28"/>
          <w:lang w:val="en-US"/>
        </w:rPr>
        <w:t xml:space="preserve">Ind. Vet. J. – 1994. – </w:t>
      </w:r>
      <w:r>
        <w:rPr>
          <w:sz w:val="28"/>
          <w:szCs w:val="28"/>
          <w:lang w:val="en-GB"/>
        </w:rPr>
        <w:t>№ 2. – Vol. 71. – P. 157</w:t>
      </w:r>
      <w:r w:rsidRPr="00F32E5D">
        <w:rPr>
          <w:sz w:val="28"/>
          <w:szCs w:val="28"/>
          <w:lang w:val="en-US"/>
        </w:rPr>
        <w:t>–</w:t>
      </w:r>
      <w:r>
        <w:rPr>
          <w:sz w:val="28"/>
          <w:szCs w:val="28"/>
          <w:lang w:val="en-GB"/>
        </w:rPr>
        <w:t xml:space="preserve">162. </w:t>
      </w:r>
    </w:p>
    <w:p w:rsidR="00F32E5D" w:rsidRDefault="00F32E5D" w:rsidP="00F32E5D">
      <w:pPr>
        <w:spacing w:line="360" w:lineRule="auto"/>
        <w:ind w:firstLine="567"/>
        <w:jc w:val="both"/>
        <w:rPr>
          <w:sz w:val="28"/>
          <w:szCs w:val="28"/>
          <w:lang w:val="en-GB"/>
        </w:rPr>
      </w:pPr>
      <w:r>
        <w:rPr>
          <w:sz w:val="28"/>
          <w:szCs w:val="28"/>
          <w:lang w:val="en-GB"/>
        </w:rPr>
        <w:t>2</w:t>
      </w:r>
      <w:r w:rsidRPr="00F32E5D">
        <w:rPr>
          <w:sz w:val="28"/>
          <w:szCs w:val="28"/>
          <w:lang w:val="en-US"/>
        </w:rPr>
        <w:t>87</w:t>
      </w:r>
      <w:r>
        <w:rPr>
          <w:sz w:val="28"/>
          <w:szCs w:val="28"/>
          <w:lang w:val="en-GB"/>
        </w:rPr>
        <w:t xml:space="preserve">. </w:t>
      </w:r>
      <w:r>
        <w:rPr>
          <w:sz w:val="28"/>
          <w:szCs w:val="28"/>
          <w:lang w:val="en-US"/>
        </w:rPr>
        <w:t>Gieschecke D. Insulin deficiency and metabolic disorders in high-yielding dairy cows //</w:t>
      </w:r>
      <w:r w:rsidRPr="00F32E5D">
        <w:rPr>
          <w:sz w:val="28"/>
          <w:szCs w:val="28"/>
          <w:lang w:val="en-US"/>
        </w:rPr>
        <w:t xml:space="preserve"> </w:t>
      </w:r>
      <w:r>
        <w:rPr>
          <w:sz w:val="28"/>
          <w:szCs w:val="28"/>
          <w:lang w:val="en-US"/>
        </w:rPr>
        <w:t>J. South. Afr</w:t>
      </w:r>
      <w:r>
        <w:rPr>
          <w:sz w:val="28"/>
          <w:szCs w:val="28"/>
          <w:lang w:val="en-GB"/>
        </w:rPr>
        <w:t xml:space="preserve">. </w:t>
      </w:r>
      <w:r>
        <w:rPr>
          <w:sz w:val="28"/>
          <w:szCs w:val="28"/>
          <w:lang w:val="en-US"/>
        </w:rPr>
        <w:t>Vet</w:t>
      </w:r>
      <w:r>
        <w:rPr>
          <w:sz w:val="28"/>
          <w:szCs w:val="28"/>
          <w:lang w:val="en-GB"/>
        </w:rPr>
        <w:t xml:space="preserve">. </w:t>
      </w:r>
      <w:r>
        <w:rPr>
          <w:sz w:val="28"/>
          <w:szCs w:val="28"/>
          <w:lang w:val="en-US"/>
        </w:rPr>
        <w:t>Med</w:t>
      </w:r>
      <w:r>
        <w:rPr>
          <w:sz w:val="28"/>
          <w:szCs w:val="28"/>
          <w:lang w:val="en-GB"/>
        </w:rPr>
        <w:t xml:space="preserve">. </w:t>
      </w:r>
      <w:r>
        <w:rPr>
          <w:sz w:val="28"/>
          <w:szCs w:val="28"/>
          <w:lang w:val="en-US"/>
        </w:rPr>
        <w:t>Ass</w:t>
      </w:r>
      <w:r>
        <w:rPr>
          <w:sz w:val="28"/>
          <w:szCs w:val="28"/>
          <w:lang w:val="en-GB"/>
        </w:rPr>
        <w:t xml:space="preserve">. – 1986. – № 57. – </w:t>
      </w:r>
      <w:r>
        <w:rPr>
          <w:sz w:val="28"/>
          <w:szCs w:val="28"/>
          <w:lang w:val="en-US"/>
        </w:rPr>
        <w:t>P</w:t>
      </w:r>
      <w:r>
        <w:rPr>
          <w:sz w:val="28"/>
          <w:szCs w:val="28"/>
          <w:lang w:val="en-GB"/>
        </w:rPr>
        <w:t>. 67</w:t>
      </w:r>
      <w:r w:rsidRPr="00F32E5D">
        <w:rPr>
          <w:sz w:val="28"/>
          <w:szCs w:val="28"/>
          <w:lang w:val="en-US"/>
        </w:rPr>
        <w:t>–</w:t>
      </w:r>
      <w:r>
        <w:rPr>
          <w:sz w:val="28"/>
          <w:szCs w:val="28"/>
          <w:lang w:val="en-GB"/>
        </w:rPr>
        <w:t>70.</w:t>
      </w:r>
    </w:p>
    <w:p w:rsidR="00F32E5D" w:rsidRDefault="00F32E5D" w:rsidP="00F32E5D">
      <w:pPr>
        <w:spacing w:line="360" w:lineRule="auto"/>
        <w:ind w:firstLine="567"/>
        <w:jc w:val="both"/>
        <w:rPr>
          <w:sz w:val="28"/>
          <w:szCs w:val="28"/>
          <w:lang w:val="de-DE"/>
        </w:rPr>
      </w:pPr>
      <w:r w:rsidRPr="00F32E5D">
        <w:rPr>
          <w:sz w:val="28"/>
          <w:szCs w:val="28"/>
          <w:lang w:val="en-US"/>
        </w:rPr>
        <w:t xml:space="preserve">288. </w:t>
      </w:r>
      <w:r>
        <w:rPr>
          <w:sz w:val="28"/>
          <w:szCs w:val="28"/>
          <w:lang w:val="de-DE"/>
        </w:rPr>
        <w:t>F</w:t>
      </w:r>
      <w:r w:rsidRPr="00F32E5D">
        <w:rPr>
          <w:sz w:val="28"/>
          <w:szCs w:val="28"/>
          <w:lang w:val="en-US"/>
        </w:rPr>
        <w:t>ü</w:t>
      </w:r>
      <w:r>
        <w:rPr>
          <w:sz w:val="28"/>
          <w:szCs w:val="28"/>
          <w:lang w:val="de-DE"/>
        </w:rPr>
        <w:t>rll</w:t>
      </w:r>
      <w:r w:rsidRPr="00F32E5D">
        <w:rPr>
          <w:sz w:val="28"/>
          <w:szCs w:val="28"/>
          <w:lang w:val="en-US"/>
        </w:rPr>
        <w:t xml:space="preserve"> </w:t>
      </w:r>
      <w:r>
        <w:rPr>
          <w:sz w:val="28"/>
          <w:szCs w:val="28"/>
          <w:lang w:val="de-DE"/>
        </w:rPr>
        <w:t>M</w:t>
      </w:r>
      <w:r w:rsidRPr="00F32E5D">
        <w:rPr>
          <w:sz w:val="28"/>
          <w:szCs w:val="28"/>
          <w:lang w:val="en-US"/>
        </w:rPr>
        <w:t xml:space="preserve">., </w:t>
      </w:r>
      <w:r>
        <w:rPr>
          <w:sz w:val="28"/>
          <w:szCs w:val="28"/>
          <w:lang w:val="de-DE"/>
        </w:rPr>
        <w:t>Dalbadh</w:t>
      </w:r>
      <w:r w:rsidRPr="00F32E5D">
        <w:rPr>
          <w:sz w:val="28"/>
          <w:szCs w:val="28"/>
          <w:lang w:val="en-US"/>
        </w:rPr>
        <w:t xml:space="preserve"> </w:t>
      </w:r>
      <w:r>
        <w:rPr>
          <w:sz w:val="28"/>
          <w:szCs w:val="28"/>
          <w:lang w:val="de-DE"/>
        </w:rPr>
        <w:t>M</w:t>
      </w:r>
      <w:r w:rsidRPr="00F32E5D">
        <w:rPr>
          <w:sz w:val="28"/>
          <w:szCs w:val="28"/>
          <w:lang w:val="en-US"/>
        </w:rPr>
        <w:t>.</w:t>
      </w:r>
      <w:r>
        <w:rPr>
          <w:sz w:val="28"/>
          <w:szCs w:val="28"/>
          <w:lang w:val="de-DE"/>
        </w:rPr>
        <w:t>N</w:t>
      </w:r>
      <w:r w:rsidRPr="00F32E5D">
        <w:rPr>
          <w:sz w:val="28"/>
          <w:szCs w:val="28"/>
          <w:lang w:val="en-US"/>
        </w:rPr>
        <w:t xml:space="preserve">. </w:t>
      </w:r>
      <w:r>
        <w:rPr>
          <w:sz w:val="28"/>
          <w:szCs w:val="28"/>
          <w:lang w:val="de-DE"/>
        </w:rPr>
        <w:t>Leberverfettung</w:t>
      </w:r>
      <w:r w:rsidRPr="00F32E5D">
        <w:rPr>
          <w:sz w:val="28"/>
          <w:szCs w:val="28"/>
          <w:lang w:val="en-US"/>
        </w:rPr>
        <w:t xml:space="preserve"> </w:t>
      </w:r>
      <w:r>
        <w:rPr>
          <w:sz w:val="28"/>
          <w:szCs w:val="28"/>
          <w:lang w:val="de-DE"/>
        </w:rPr>
        <w:t>und</w:t>
      </w:r>
      <w:r w:rsidRPr="00F32E5D">
        <w:rPr>
          <w:sz w:val="28"/>
          <w:szCs w:val="28"/>
          <w:lang w:val="en-US"/>
        </w:rPr>
        <w:t xml:space="preserve"> </w:t>
      </w:r>
      <w:r>
        <w:rPr>
          <w:sz w:val="28"/>
          <w:szCs w:val="28"/>
          <w:lang w:val="de-DE"/>
        </w:rPr>
        <w:t>Glucocorticoid</w:t>
      </w:r>
      <w:r w:rsidRPr="00F32E5D">
        <w:rPr>
          <w:sz w:val="28"/>
          <w:szCs w:val="28"/>
          <w:lang w:val="en-US"/>
        </w:rPr>
        <w:t>-</w:t>
      </w:r>
      <w:r>
        <w:rPr>
          <w:sz w:val="28"/>
          <w:szCs w:val="28"/>
          <w:lang w:val="de-DE"/>
        </w:rPr>
        <w:t>Therapie</w:t>
      </w:r>
      <w:r w:rsidRPr="00F32E5D">
        <w:rPr>
          <w:sz w:val="28"/>
          <w:szCs w:val="28"/>
          <w:lang w:val="en-US"/>
        </w:rPr>
        <w:t xml:space="preserve"> // </w:t>
      </w:r>
      <w:r>
        <w:rPr>
          <w:sz w:val="28"/>
          <w:szCs w:val="28"/>
          <w:lang w:val="de-DE"/>
        </w:rPr>
        <w:t>Der</w:t>
      </w:r>
      <w:r w:rsidRPr="00F32E5D">
        <w:rPr>
          <w:sz w:val="28"/>
          <w:szCs w:val="28"/>
          <w:lang w:val="en-US"/>
        </w:rPr>
        <w:t xml:space="preserve"> </w:t>
      </w:r>
      <w:r>
        <w:rPr>
          <w:sz w:val="28"/>
          <w:szCs w:val="28"/>
          <w:lang w:val="de-DE"/>
        </w:rPr>
        <w:t>Wiederk</w:t>
      </w:r>
      <w:r w:rsidRPr="00F32E5D">
        <w:rPr>
          <w:sz w:val="28"/>
          <w:szCs w:val="28"/>
          <w:lang w:val="en-US"/>
        </w:rPr>
        <w:t>ä</w:t>
      </w:r>
      <w:r>
        <w:rPr>
          <w:sz w:val="28"/>
          <w:szCs w:val="28"/>
          <w:lang w:val="de-DE"/>
        </w:rPr>
        <w:t>uer</w:t>
      </w:r>
      <w:r w:rsidRPr="00F32E5D">
        <w:rPr>
          <w:sz w:val="28"/>
          <w:szCs w:val="28"/>
          <w:lang w:val="en-US"/>
        </w:rPr>
        <w:t xml:space="preserve"> </w:t>
      </w:r>
      <w:r>
        <w:rPr>
          <w:sz w:val="28"/>
          <w:szCs w:val="28"/>
          <w:lang w:val="de-DE"/>
        </w:rPr>
        <w:t>und</w:t>
      </w:r>
      <w:r w:rsidRPr="00F32E5D">
        <w:rPr>
          <w:sz w:val="28"/>
          <w:szCs w:val="28"/>
          <w:lang w:val="en-US"/>
        </w:rPr>
        <w:t xml:space="preserve"> </w:t>
      </w:r>
      <w:r>
        <w:rPr>
          <w:sz w:val="28"/>
          <w:szCs w:val="28"/>
          <w:lang w:val="de-DE"/>
        </w:rPr>
        <w:t>seine</w:t>
      </w:r>
      <w:r w:rsidRPr="00F32E5D">
        <w:rPr>
          <w:sz w:val="28"/>
          <w:szCs w:val="28"/>
          <w:lang w:val="en-US"/>
        </w:rPr>
        <w:t xml:space="preserve"> </w:t>
      </w:r>
      <w:r>
        <w:rPr>
          <w:sz w:val="28"/>
          <w:szCs w:val="28"/>
          <w:lang w:val="de-DE"/>
        </w:rPr>
        <w:t>Probleme</w:t>
      </w:r>
      <w:r w:rsidRPr="00F32E5D">
        <w:rPr>
          <w:sz w:val="28"/>
          <w:szCs w:val="28"/>
          <w:lang w:val="en-US"/>
        </w:rPr>
        <w:t xml:space="preserve">. – </w:t>
      </w:r>
      <w:r>
        <w:rPr>
          <w:sz w:val="28"/>
          <w:szCs w:val="28"/>
          <w:lang w:val="de-DE"/>
        </w:rPr>
        <w:t>Wien</w:t>
      </w:r>
      <w:r w:rsidRPr="00F32E5D">
        <w:rPr>
          <w:sz w:val="28"/>
          <w:szCs w:val="28"/>
          <w:lang w:val="en-US"/>
        </w:rPr>
        <w:t>, 1995</w:t>
      </w:r>
      <w:r>
        <w:rPr>
          <w:sz w:val="28"/>
          <w:szCs w:val="28"/>
          <w:lang w:val="de-DE"/>
        </w:rPr>
        <w:t>. – S. 3</w:t>
      </w:r>
      <w:r w:rsidRPr="00F32E5D">
        <w:rPr>
          <w:sz w:val="28"/>
          <w:szCs w:val="28"/>
          <w:lang w:val="en-US"/>
        </w:rPr>
        <w:t>–</w:t>
      </w:r>
      <w:r>
        <w:rPr>
          <w:sz w:val="28"/>
          <w:szCs w:val="28"/>
          <w:lang w:val="de-DE"/>
        </w:rPr>
        <w:t>5.</w:t>
      </w:r>
    </w:p>
    <w:p w:rsidR="00F32E5D" w:rsidRPr="00F32E5D" w:rsidRDefault="00F32E5D" w:rsidP="00F32E5D">
      <w:pPr>
        <w:spacing w:line="360" w:lineRule="auto"/>
        <w:ind w:firstLine="567"/>
        <w:jc w:val="both"/>
        <w:rPr>
          <w:sz w:val="28"/>
          <w:szCs w:val="28"/>
          <w:lang w:val="de-DE"/>
        </w:rPr>
      </w:pPr>
      <w:r w:rsidRPr="00F32E5D">
        <w:rPr>
          <w:sz w:val="28"/>
          <w:szCs w:val="28"/>
          <w:lang w:val="de-DE"/>
        </w:rPr>
        <w:t xml:space="preserve">289. </w:t>
      </w:r>
      <w:r>
        <w:rPr>
          <w:sz w:val="28"/>
          <w:szCs w:val="28"/>
        </w:rPr>
        <w:t>Апуховська</w:t>
      </w:r>
      <w:r w:rsidRPr="00F32E5D">
        <w:rPr>
          <w:sz w:val="28"/>
          <w:szCs w:val="28"/>
          <w:lang w:val="de-DE"/>
        </w:rPr>
        <w:t xml:space="preserve"> </w:t>
      </w:r>
      <w:r>
        <w:rPr>
          <w:sz w:val="28"/>
          <w:szCs w:val="28"/>
        </w:rPr>
        <w:t>Л</w:t>
      </w:r>
      <w:r w:rsidRPr="00F32E5D">
        <w:rPr>
          <w:sz w:val="28"/>
          <w:szCs w:val="28"/>
          <w:lang w:val="de-DE"/>
        </w:rPr>
        <w:t>.</w:t>
      </w:r>
      <w:r>
        <w:rPr>
          <w:sz w:val="28"/>
          <w:szCs w:val="28"/>
        </w:rPr>
        <w:t>І</w:t>
      </w:r>
      <w:r w:rsidRPr="00F32E5D">
        <w:rPr>
          <w:sz w:val="28"/>
          <w:szCs w:val="28"/>
          <w:lang w:val="de-DE"/>
        </w:rPr>
        <w:t xml:space="preserve">., </w:t>
      </w:r>
      <w:r>
        <w:rPr>
          <w:sz w:val="28"/>
          <w:szCs w:val="28"/>
        </w:rPr>
        <w:t>Стефанов</w:t>
      </w:r>
      <w:r w:rsidRPr="00F32E5D">
        <w:rPr>
          <w:sz w:val="28"/>
          <w:szCs w:val="28"/>
          <w:lang w:val="de-DE"/>
        </w:rPr>
        <w:t xml:space="preserve"> </w:t>
      </w:r>
      <w:r>
        <w:rPr>
          <w:sz w:val="28"/>
          <w:szCs w:val="28"/>
        </w:rPr>
        <w:t>М</w:t>
      </w:r>
      <w:r w:rsidRPr="00F32E5D">
        <w:rPr>
          <w:sz w:val="28"/>
          <w:szCs w:val="28"/>
          <w:lang w:val="de-DE"/>
        </w:rPr>
        <w:t>.</w:t>
      </w:r>
      <w:r>
        <w:rPr>
          <w:sz w:val="28"/>
          <w:szCs w:val="28"/>
        </w:rPr>
        <w:t>В</w:t>
      </w:r>
      <w:r w:rsidRPr="00F32E5D">
        <w:rPr>
          <w:sz w:val="28"/>
          <w:szCs w:val="28"/>
          <w:lang w:val="de-DE"/>
        </w:rPr>
        <w:t xml:space="preserve">. </w:t>
      </w:r>
      <w:r>
        <w:rPr>
          <w:sz w:val="28"/>
          <w:szCs w:val="28"/>
        </w:rPr>
        <w:t>Фізіологічна</w:t>
      </w:r>
      <w:r w:rsidRPr="00F32E5D">
        <w:rPr>
          <w:sz w:val="28"/>
          <w:szCs w:val="28"/>
          <w:lang w:val="de-DE"/>
        </w:rPr>
        <w:t xml:space="preserve"> </w:t>
      </w:r>
      <w:r>
        <w:rPr>
          <w:sz w:val="28"/>
          <w:szCs w:val="28"/>
        </w:rPr>
        <w:t>функція</w:t>
      </w:r>
      <w:r w:rsidRPr="00F32E5D">
        <w:rPr>
          <w:sz w:val="28"/>
          <w:szCs w:val="28"/>
          <w:lang w:val="de-DE"/>
        </w:rPr>
        <w:t xml:space="preserve"> </w:t>
      </w:r>
      <w:r>
        <w:rPr>
          <w:sz w:val="28"/>
          <w:szCs w:val="28"/>
        </w:rPr>
        <w:t>вітаміну</w:t>
      </w:r>
      <w:r w:rsidRPr="00F32E5D">
        <w:rPr>
          <w:sz w:val="28"/>
          <w:szCs w:val="28"/>
          <w:lang w:val="de-DE"/>
        </w:rPr>
        <w:t xml:space="preserve"> </w:t>
      </w:r>
      <w:r>
        <w:rPr>
          <w:sz w:val="28"/>
          <w:szCs w:val="28"/>
        </w:rPr>
        <w:t>Д</w:t>
      </w:r>
      <w:r w:rsidRPr="00F32E5D">
        <w:rPr>
          <w:sz w:val="28"/>
          <w:szCs w:val="28"/>
          <w:vertAlign w:val="subscript"/>
          <w:lang w:val="de-DE"/>
        </w:rPr>
        <w:t>3</w:t>
      </w:r>
      <w:r w:rsidRPr="00F32E5D">
        <w:rPr>
          <w:sz w:val="28"/>
          <w:szCs w:val="28"/>
          <w:lang w:val="de-DE"/>
        </w:rPr>
        <w:t xml:space="preserve"> // </w:t>
      </w:r>
      <w:r>
        <w:rPr>
          <w:sz w:val="28"/>
          <w:szCs w:val="28"/>
        </w:rPr>
        <w:t>Неінфекційна</w:t>
      </w:r>
      <w:r w:rsidRPr="00F32E5D">
        <w:rPr>
          <w:sz w:val="28"/>
          <w:szCs w:val="28"/>
          <w:lang w:val="de-DE"/>
        </w:rPr>
        <w:t xml:space="preserve"> </w:t>
      </w:r>
      <w:r>
        <w:rPr>
          <w:sz w:val="28"/>
          <w:szCs w:val="28"/>
        </w:rPr>
        <w:t>патологія</w:t>
      </w:r>
      <w:r w:rsidRPr="00F32E5D">
        <w:rPr>
          <w:sz w:val="28"/>
          <w:szCs w:val="28"/>
          <w:lang w:val="de-DE"/>
        </w:rPr>
        <w:t xml:space="preserve"> </w:t>
      </w:r>
      <w:r>
        <w:rPr>
          <w:sz w:val="28"/>
          <w:szCs w:val="28"/>
        </w:rPr>
        <w:t>тварин</w:t>
      </w:r>
      <w:r w:rsidRPr="00F32E5D">
        <w:rPr>
          <w:sz w:val="28"/>
          <w:szCs w:val="28"/>
          <w:lang w:val="de-DE"/>
        </w:rPr>
        <w:t xml:space="preserve">: </w:t>
      </w:r>
      <w:r>
        <w:rPr>
          <w:sz w:val="28"/>
          <w:szCs w:val="28"/>
        </w:rPr>
        <w:t>Матеріали</w:t>
      </w:r>
      <w:r w:rsidRPr="00F32E5D">
        <w:rPr>
          <w:sz w:val="28"/>
          <w:szCs w:val="28"/>
          <w:lang w:val="de-DE"/>
        </w:rPr>
        <w:t xml:space="preserve"> </w:t>
      </w:r>
      <w:r>
        <w:rPr>
          <w:sz w:val="28"/>
          <w:szCs w:val="28"/>
        </w:rPr>
        <w:t>наук</w:t>
      </w:r>
      <w:r w:rsidRPr="00F32E5D">
        <w:rPr>
          <w:sz w:val="28"/>
          <w:szCs w:val="28"/>
          <w:lang w:val="de-DE"/>
        </w:rPr>
        <w:t>.-</w:t>
      </w:r>
      <w:r>
        <w:rPr>
          <w:sz w:val="28"/>
          <w:szCs w:val="28"/>
        </w:rPr>
        <w:t>практ</w:t>
      </w:r>
      <w:r w:rsidRPr="00F32E5D">
        <w:rPr>
          <w:sz w:val="28"/>
          <w:szCs w:val="28"/>
          <w:lang w:val="de-DE"/>
        </w:rPr>
        <w:t xml:space="preserve">. </w:t>
      </w:r>
      <w:r>
        <w:rPr>
          <w:sz w:val="28"/>
          <w:szCs w:val="28"/>
        </w:rPr>
        <w:t>конф</w:t>
      </w:r>
      <w:r w:rsidRPr="00F32E5D">
        <w:rPr>
          <w:sz w:val="28"/>
          <w:szCs w:val="28"/>
          <w:lang w:val="de-DE"/>
        </w:rPr>
        <w:t xml:space="preserve">. – </w:t>
      </w:r>
      <w:r>
        <w:rPr>
          <w:sz w:val="28"/>
          <w:szCs w:val="28"/>
        </w:rPr>
        <w:t>Біла</w:t>
      </w:r>
      <w:r w:rsidRPr="00F32E5D">
        <w:rPr>
          <w:sz w:val="28"/>
          <w:szCs w:val="28"/>
          <w:lang w:val="de-DE"/>
        </w:rPr>
        <w:t xml:space="preserve"> </w:t>
      </w:r>
      <w:r>
        <w:rPr>
          <w:sz w:val="28"/>
          <w:szCs w:val="28"/>
        </w:rPr>
        <w:t>Церква</w:t>
      </w:r>
      <w:r w:rsidRPr="00F32E5D">
        <w:rPr>
          <w:sz w:val="28"/>
          <w:szCs w:val="28"/>
          <w:lang w:val="de-DE"/>
        </w:rPr>
        <w:t xml:space="preserve">, 1995. – </w:t>
      </w:r>
      <w:r>
        <w:rPr>
          <w:sz w:val="28"/>
          <w:szCs w:val="28"/>
        </w:rPr>
        <w:t>Ч</w:t>
      </w:r>
      <w:r w:rsidRPr="00F32E5D">
        <w:rPr>
          <w:sz w:val="28"/>
          <w:szCs w:val="28"/>
          <w:lang w:val="de-DE"/>
        </w:rPr>
        <w:t xml:space="preserve">. 1. – </w:t>
      </w:r>
      <w:r>
        <w:rPr>
          <w:sz w:val="28"/>
          <w:szCs w:val="28"/>
        </w:rPr>
        <w:t>С</w:t>
      </w:r>
      <w:r w:rsidRPr="00F32E5D">
        <w:rPr>
          <w:sz w:val="28"/>
          <w:szCs w:val="28"/>
          <w:lang w:val="de-DE"/>
        </w:rPr>
        <w:t>. 24–26.</w:t>
      </w:r>
    </w:p>
    <w:p w:rsidR="00F32E5D" w:rsidRPr="00F32E5D" w:rsidRDefault="00F32E5D" w:rsidP="00F32E5D">
      <w:pPr>
        <w:spacing w:line="360" w:lineRule="auto"/>
        <w:ind w:firstLine="567"/>
        <w:jc w:val="both"/>
        <w:rPr>
          <w:sz w:val="28"/>
          <w:szCs w:val="28"/>
          <w:lang w:val="de-DE"/>
        </w:rPr>
      </w:pPr>
      <w:r w:rsidRPr="00F32E5D">
        <w:rPr>
          <w:sz w:val="28"/>
          <w:szCs w:val="28"/>
          <w:lang w:val="de-DE"/>
        </w:rPr>
        <w:t xml:space="preserve">290. </w:t>
      </w:r>
      <w:r>
        <w:rPr>
          <w:sz w:val="28"/>
          <w:szCs w:val="28"/>
        </w:rPr>
        <w:t>Костюк</w:t>
      </w:r>
      <w:r w:rsidRPr="00F32E5D">
        <w:rPr>
          <w:sz w:val="28"/>
          <w:szCs w:val="28"/>
          <w:lang w:val="de-DE"/>
        </w:rPr>
        <w:t xml:space="preserve"> </w:t>
      </w:r>
      <w:r>
        <w:rPr>
          <w:sz w:val="28"/>
          <w:szCs w:val="28"/>
        </w:rPr>
        <w:t>М</w:t>
      </w:r>
      <w:r w:rsidRPr="00F32E5D">
        <w:rPr>
          <w:sz w:val="28"/>
          <w:szCs w:val="28"/>
          <w:lang w:val="de-DE"/>
        </w:rPr>
        <w:t>.</w:t>
      </w:r>
      <w:r>
        <w:rPr>
          <w:sz w:val="28"/>
          <w:szCs w:val="28"/>
        </w:rPr>
        <w:t>М</w:t>
      </w:r>
      <w:r w:rsidRPr="00F32E5D">
        <w:rPr>
          <w:sz w:val="28"/>
          <w:szCs w:val="28"/>
          <w:lang w:val="de-DE"/>
        </w:rPr>
        <w:t xml:space="preserve">. </w:t>
      </w:r>
      <w:r>
        <w:rPr>
          <w:sz w:val="28"/>
          <w:szCs w:val="28"/>
        </w:rPr>
        <w:t>Вплив</w:t>
      </w:r>
      <w:r w:rsidRPr="00F32E5D">
        <w:rPr>
          <w:sz w:val="28"/>
          <w:szCs w:val="28"/>
          <w:lang w:val="de-DE"/>
        </w:rPr>
        <w:t xml:space="preserve"> </w:t>
      </w:r>
      <w:r>
        <w:rPr>
          <w:sz w:val="28"/>
          <w:szCs w:val="28"/>
        </w:rPr>
        <w:t>холекальціферолу</w:t>
      </w:r>
      <w:r w:rsidRPr="00F32E5D">
        <w:rPr>
          <w:sz w:val="28"/>
          <w:szCs w:val="28"/>
          <w:lang w:val="de-DE"/>
        </w:rPr>
        <w:t xml:space="preserve"> </w:t>
      </w:r>
      <w:r>
        <w:rPr>
          <w:sz w:val="28"/>
          <w:szCs w:val="28"/>
        </w:rPr>
        <w:t>на</w:t>
      </w:r>
      <w:r w:rsidRPr="00F32E5D">
        <w:rPr>
          <w:sz w:val="28"/>
          <w:szCs w:val="28"/>
          <w:lang w:val="de-DE"/>
        </w:rPr>
        <w:t xml:space="preserve"> </w:t>
      </w:r>
      <w:r>
        <w:rPr>
          <w:sz w:val="28"/>
          <w:szCs w:val="28"/>
        </w:rPr>
        <w:t>активність</w:t>
      </w:r>
      <w:r w:rsidRPr="00F32E5D">
        <w:rPr>
          <w:sz w:val="28"/>
          <w:szCs w:val="28"/>
          <w:lang w:val="de-DE"/>
        </w:rPr>
        <w:t xml:space="preserve"> </w:t>
      </w:r>
      <w:r>
        <w:rPr>
          <w:sz w:val="28"/>
          <w:szCs w:val="28"/>
        </w:rPr>
        <w:t>індикаторних</w:t>
      </w:r>
      <w:r w:rsidRPr="00F32E5D">
        <w:rPr>
          <w:sz w:val="28"/>
          <w:szCs w:val="28"/>
          <w:lang w:val="de-DE"/>
        </w:rPr>
        <w:t xml:space="preserve"> </w:t>
      </w:r>
      <w:r>
        <w:rPr>
          <w:sz w:val="28"/>
          <w:szCs w:val="28"/>
        </w:rPr>
        <w:t>ензимів</w:t>
      </w:r>
      <w:r w:rsidRPr="00F32E5D">
        <w:rPr>
          <w:sz w:val="28"/>
          <w:szCs w:val="28"/>
          <w:lang w:val="de-DE"/>
        </w:rPr>
        <w:t xml:space="preserve"> </w:t>
      </w:r>
      <w:r>
        <w:rPr>
          <w:sz w:val="28"/>
          <w:szCs w:val="28"/>
        </w:rPr>
        <w:t>печінки</w:t>
      </w:r>
      <w:r w:rsidRPr="00F32E5D">
        <w:rPr>
          <w:sz w:val="28"/>
          <w:szCs w:val="28"/>
          <w:lang w:val="de-DE"/>
        </w:rPr>
        <w:t xml:space="preserve"> </w:t>
      </w:r>
      <w:r>
        <w:rPr>
          <w:sz w:val="28"/>
          <w:szCs w:val="28"/>
        </w:rPr>
        <w:t>у</w:t>
      </w:r>
      <w:r w:rsidRPr="00F32E5D">
        <w:rPr>
          <w:sz w:val="28"/>
          <w:szCs w:val="28"/>
          <w:lang w:val="de-DE"/>
        </w:rPr>
        <w:t xml:space="preserve"> </w:t>
      </w:r>
      <w:r>
        <w:rPr>
          <w:sz w:val="28"/>
          <w:szCs w:val="28"/>
        </w:rPr>
        <w:t>корів</w:t>
      </w:r>
      <w:r w:rsidRPr="00F32E5D">
        <w:rPr>
          <w:sz w:val="28"/>
          <w:szCs w:val="28"/>
          <w:lang w:val="de-DE"/>
        </w:rPr>
        <w:t xml:space="preserve"> // </w:t>
      </w:r>
      <w:r>
        <w:rPr>
          <w:sz w:val="28"/>
          <w:szCs w:val="28"/>
        </w:rPr>
        <w:t>Неінфекційна</w:t>
      </w:r>
      <w:r w:rsidRPr="00F32E5D">
        <w:rPr>
          <w:sz w:val="28"/>
          <w:szCs w:val="28"/>
          <w:lang w:val="de-DE"/>
        </w:rPr>
        <w:t xml:space="preserve"> </w:t>
      </w:r>
      <w:r>
        <w:rPr>
          <w:sz w:val="28"/>
          <w:szCs w:val="28"/>
        </w:rPr>
        <w:t>патологія</w:t>
      </w:r>
      <w:r w:rsidRPr="00F32E5D">
        <w:rPr>
          <w:sz w:val="28"/>
          <w:szCs w:val="28"/>
          <w:lang w:val="de-DE"/>
        </w:rPr>
        <w:t xml:space="preserve"> </w:t>
      </w:r>
      <w:r>
        <w:rPr>
          <w:sz w:val="28"/>
          <w:szCs w:val="28"/>
        </w:rPr>
        <w:t>тварин</w:t>
      </w:r>
      <w:r w:rsidRPr="00F32E5D">
        <w:rPr>
          <w:sz w:val="28"/>
          <w:szCs w:val="28"/>
          <w:lang w:val="de-DE"/>
        </w:rPr>
        <w:t xml:space="preserve">: </w:t>
      </w:r>
      <w:r>
        <w:rPr>
          <w:sz w:val="28"/>
          <w:szCs w:val="28"/>
        </w:rPr>
        <w:t>Матеріали</w:t>
      </w:r>
      <w:r w:rsidRPr="00F32E5D">
        <w:rPr>
          <w:sz w:val="28"/>
          <w:szCs w:val="28"/>
          <w:lang w:val="de-DE"/>
        </w:rPr>
        <w:t xml:space="preserve"> </w:t>
      </w:r>
      <w:r>
        <w:rPr>
          <w:sz w:val="28"/>
          <w:szCs w:val="28"/>
        </w:rPr>
        <w:t>наук</w:t>
      </w:r>
      <w:r w:rsidRPr="00F32E5D">
        <w:rPr>
          <w:sz w:val="28"/>
          <w:szCs w:val="28"/>
          <w:lang w:val="de-DE"/>
        </w:rPr>
        <w:t>.-</w:t>
      </w:r>
      <w:r>
        <w:rPr>
          <w:sz w:val="28"/>
          <w:szCs w:val="28"/>
        </w:rPr>
        <w:t>практ</w:t>
      </w:r>
      <w:r w:rsidRPr="00F32E5D">
        <w:rPr>
          <w:sz w:val="28"/>
          <w:szCs w:val="28"/>
          <w:lang w:val="de-DE"/>
        </w:rPr>
        <w:t xml:space="preserve">. </w:t>
      </w:r>
      <w:r>
        <w:rPr>
          <w:sz w:val="28"/>
          <w:szCs w:val="28"/>
        </w:rPr>
        <w:t>конф</w:t>
      </w:r>
      <w:r w:rsidRPr="00F32E5D">
        <w:rPr>
          <w:sz w:val="28"/>
          <w:szCs w:val="28"/>
          <w:lang w:val="de-DE"/>
        </w:rPr>
        <w:t xml:space="preserve">. – </w:t>
      </w:r>
      <w:r>
        <w:rPr>
          <w:sz w:val="28"/>
          <w:szCs w:val="28"/>
        </w:rPr>
        <w:t>Біла</w:t>
      </w:r>
      <w:r w:rsidRPr="00F32E5D">
        <w:rPr>
          <w:sz w:val="28"/>
          <w:szCs w:val="28"/>
          <w:lang w:val="de-DE"/>
        </w:rPr>
        <w:t xml:space="preserve"> </w:t>
      </w:r>
      <w:r>
        <w:rPr>
          <w:sz w:val="28"/>
          <w:szCs w:val="28"/>
        </w:rPr>
        <w:t>Церква</w:t>
      </w:r>
      <w:r w:rsidRPr="00F32E5D">
        <w:rPr>
          <w:sz w:val="28"/>
          <w:szCs w:val="28"/>
          <w:lang w:val="de-DE"/>
        </w:rPr>
        <w:t xml:space="preserve">, 1995. – </w:t>
      </w:r>
      <w:r>
        <w:rPr>
          <w:sz w:val="28"/>
          <w:szCs w:val="28"/>
        </w:rPr>
        <w:t>Ч</w:t>
      </w:r>
      <w:r w:rsidRPr="00F32E5D">
        <w:rPr>
          <w:sz w:val="28"/>
          <w:szCs w:val="28"/>
          <w:lang w:val="de-DE"/>
        </w:rPr>
        <w:t xml:space="preserve">. 1. – </w:t>
      </w:r>
      <w:r>
        <w:rPr>
          <w:sz w:val="28"/>
          <w:szCs w:val="28"/>
        </w:rPr>
        <w:t>С</w:t>
      </w:r>
      <w:r w:rsidRPr="00F32E5D">
        <w:rPr>
          <w:sz w:val="28"/>
          <w:szCs w:val="28"/>
          <w:lang w:val="de-DE"/>
        </w:rPr>
        <w:t>. 56–58.</w:t>
      </w:r>
    </w:p>
    <w:p w:rsidR="00F32E5D" w:rsidRPr="00F32E5D" w:rsidRDefault="00F32E5D" w:rsidP="00F32E5D">
      <w:pPr>
        <w:spacing w:line="360" w:lineRule="auto"/>
        <w:ind w:firstLine="567"/>
        <w:jc w:val="both"/>
        <w:rPr>
          <w:sz w:val="28"/>
          <w:szCs w:val="28"/>
          <w:lang w:val="de-DE"/>
        </w:rPr>
      </w:pPr>
      <w:r w:rsidRPr="00F32E5D">
        <w:rPr>
          <w:sz w:val="28"/>
          <w:szCs w:val="28"/>
          <w:lang w:val="de-DE"/>
        </w:rPr>
        <w:t xml:space="preserve">291. </w:t>
      </w:r>
      <w:r>
        <w:rPr>
          <w:sz w:val="28"/>
          <w:szCs w:val="28"/>
        </w:rPr>
        <w:t>Утеченко</w:t>
      </w:r>
      <w:r w:rsidRPr="00F32E5D">
        <w:rPr>
          <w:sz w:val="28"/>
          <w:szCs w:val="28"/>
          <w:lang w:val="de-DE"/>
        </w:rPr>
        <w:t xml:space="preserve"> </w:t>
      </w:r>
      <w:r>
        <w:rPr>
          <w:sz w:val="28"/>
          <w:szCs w:val="28"/>
        </w:rPr>
        <w:t>М</w:t>
      </w:r>
      <w:r w:rsidRPr="00F32E5D">
        <w:rPr>
          <w:sz w:val="28"/>
          <w:szCs w:val="28"/>
          <w:lang w:val="de-DE"/>
        </w:rPr>
        <w:t>.</w:t>
      </w:r>
      <w:r>
        <w:rPr>
          <w:sz w:val="28"/>
          <w:szCs w:val="28"/>
        </w:rPr>
        <w:t>В</w:t>
      </w:r>
      <w:r w:rsidRPr="00F32E5D">
        <w:rPr>
          <w:sz w:val="28"/>
          <w:szCs w:val="28"/>
          <w:lang w:val="de-DE"/>
        </w:rPr>
        <w:t xml:space="preserve">. </w:t>
      </w:r>
      <w:r>
        <w:rPr>
          <w:sz w:val="28"/>
          <w:szCs w:val="28"/>
        </w:rPr>
        <w:t>Гістологічні</w:t>
      </w:r>
      <w:r w:rsidRPr="00F32E5D">
        <w:rPr>
          <w:sz w:val="28"/>
          <w:szCs w:val="28"/>
          <w:lang w:val="de-DE"/>
        </w:rPr>
        <w:t xml:space="preserve"> </w:t>
      </w:r>
      <w:r>
        <w:rPr>
          <w:sz w:val="28"/>
          <w:szCs w:val="28"/>
        </w:rPr>
        <w:t>зміни</w:t>
      </w:r>
      <w:r w:rsidRPr="00F32E5D">
        <w:rPr>
          <w:sz w:val="28"/>
          <w:szCs w:val="28"/>
          <w:lang w:val="de-DE"/>
        </w:rPr>
        <w:t xml:space="preserve"> </w:t>
      </w:r>
      <w:r>
        <w:rPr>
          <w:sz w:val="28"/>
          <w:szCs w:val="28"/>
        </w:rPr>
        <w:t>печінки</w:t>
      </w:r>
      <w:r w:rsidRPr="00F32E5D">
        <w:rPr>
          <w:sz w:val="28"/>
          <w:szCs w:val="28"/>
          <w:lang w:val="de-DE"/>
        </w:rPr>
        <w:t xml:space="preserve"> </w:t>
      </w:r>
      <w:r>
        <w:rPr>
          <w:sz w:val="28"/>
          <w:szCs w:val="28"/>
        </w:rPr>
        <w:t>сухостійних</w:t>
      </w:r>
      <w:r w:rsidRPr="00F32E5D">
        <w:rPr>
          <w:sz w:val="28"/>
          <w:szCs w:val="28"/>
          <w:lang w:val="de-DE"/>
        </w:rPr>
        <w:t xml:space="preserve"> </w:t>
      </w:r>
      <w:r>
        <w:rPr>
          <w:sz w:val="28"/>
          <w:szCs w:val="28"/>
        </w:rPr>
        <w:t>корів</w:t>
      </w:r>
      <w:r w:rsidRPr="00F32E5D">
        <w:rPr>
          <w:sz w:val="28"/>
          <w:szCs w:val="28"/>
          <w:lang w:val="de-DE"/>
        </w:rPr>
        <w:t xml:space="preserve"> </w:t>
      </w:r>
      <w:r>
        <w:rPr>
          <w:sz w:val="28"/>
          <w:szCs w:val="28"/>
        </w:rPr>
        <w:t>під</w:t>
      </w:r>
      <w:r w:rsidRPr="00F32E5D">
        <w:rPr>
          <w:sz w:val="28"/>
          <w:szCs w:val="28"/>
          <w:lang w:val="de-DE"/>
        </w:rPr>
        <w:t xml:space="preserve"> </w:t>
      </w:r>
      <w:r>
        <w:rPr>
          <w:sz w:val="28"/>
          <w:szCs w:val="28"/>
        </w:rPr>
        <w:t>впливом</w:t>
      </w:r>
      <w:r w:rsidRPr="00F32E5D">
        <w:rPr>
          <w:sz w:val="28"/>
          <w:szCs w:val="28"/>
          <w:lang w:val="de-DE"/>
        </w:rPr>
        <w:t xml:space="preserve"> </w:t>
      </w:r>
      <w:r>
        <w:rPr>
          <w:sz w:val="28"/>
          <w:szCs w:val="28"/>
        </w:rPr>
        <w:t>холекальціферолу</w:t>
      </w:r>
      <w:r w:rsidRPr="00F32E5D">
        <w:rPr>
          <w:sz w:val="28"/>
          <w:szCs w:val="28"/>
          <w:lang w:val="de-DE"/>
        </w:rPr>
        <w:t xml:space="preserve"> // </w:t>
      </w:r>
      <w:r>
        <w:rPr>
          <w:sz w:val="28"/>
          <w:szCs w:val="28"/>
        </w:rPr>
        <w:t>Неінфекційна</w:t>
      </w:r>
      <w:r w:rsidRPr="00F32E5D">
        <w:rPr>
          <w:sz w:val="28"/>
          <w:szCs w:val="28"/>
          <w:lang w:val="de-DE"/>
        </w:rPr>
        <w:t xml:space="preserve"> </w:t>
      </w:r>
      <w:r>
        <w:rPr>
          <w:sz w:val="28"/>
          <w:szCs w:val="28"/>
        </w:rPr>
        <w:t>патологія</w:t>
      </w:r>
      <w:r w:rsidRPr="00F32E5D">
        <w:rPr>
          <w:sz w:val="28"/>
          <w:szCs w:val="28"/>
          <w:lang w:val="de-DE"/>
        </w:rPr>
        <w:t xml:space="preserve"> </w:t>
      </w:r>
      <w:r>
        <w:rPr>
          <w:sz w:val="28"/>
          <w:szCs w:val="28"/>
        </w:rPr>
        <w:t>тварин</w:t>
      </w:r>
      <w:r w:rsidRPr="00F32E5D">
        <w:rPr>
          <w:sz w:val="28"/>
          <w:szCs w:val="28"/>
          <w:lang w:val="de-DE"/>
        </w:rPr>
        <w:t xml:space="preserve">: </w:t>
      </w:r>
      <w:r>
        <w:rPr>
          <w:sz w:val="28"/>
          <w:szCs w:val="28"/>
        </w:rPr>
        <w:t>Матеріали</w:t>
      </w:r>
      <w:r w:rsidRPr="00F32E5D">
        <w:rPr>
          <w:sz w:val="28"/>
          <w:szCs w:val="28"/>
          <w:lang w:val="de-DE"/>
        </w:rPr>
        <w:t xml:space="preserve"> </w:t>
      </w:r>
      <w:r>
        <w:rPr>
          <w:sz w:val="28"/>
          <w:szCs w:val="28"/>
        </w:rPr>
        <w:t>наук</w:t>
      </w:r>
      <w:r w:rsidRPr="00F32E5D">
        <w:rPr>
          <w:sz w:val="28"/>
          <w:szCs w:val="28"/>
          <w:lang w:val="de-DE"/>
        </w:rPr>
        <w:t>.-</w:t>
      </w:r>
      <w:r>
        <w:rPr>
          <w:sz w:val="28"/>
          <w:szCs w:val="28"/>
        </w:rPr>
        <w:t>практ</w:t>
      </w:r>
      <w:r w:rsidRPr="00F32E5D">
        <w:rPr>
          <w:sz w:val="28"/>
          <w:szCs w:val="28"/>
          <w:lang w:val="de-DE"/>
        </w:rPr>
        <w:t xml:space="preserve">. </w:t>
      </w:r>
      <w:r>
        <w:rPr>
          <w:sz w:val="28"/>
          <w:szCs w:val="28"/>
        </w:rPr>
        <w:t>конф</w:t>
      </w:r>
      <w:r w:rsidRPr="00F32E5D">
        <w:rPr>
          <w:sz w:val="28"/>
          <w:szCs w:val="28"/>
          <w:lang w:val="de-DE"/>
        </w:rPr>
        <w:t xml:space="preserve">. – </w:t>
      </w:r>
      <w:r>
        <w:rPr>
          <w:sz w:val="28"/>
          <w:szCs w:val="28"/>
        </w:rPr>
        <w:t>Біла</w:t>
      </w:r>
      <w:r w:rsidRPr="00F32E5D">
        <w:rPr>
          <w:sz w:val="28"/>
          <w:szCs w:val="28"/>
          <w:lang w:val="de-DE"/>
        </w:rPr>
        <w:t xml:space="preserve"> </w:t>
      </w:r>
      <w:r>
        <w:rPr>
          <w:sz w:val="28"/>
          <w:szCs w:val="28"/>
        </w:rPr>
        <w:t>Церква</w:t>
      </w:r>
      <w:r w:rsidRPr="00F32E5D">
        <w:rPr>
          <w:sz w:val="28"/>
          <w:szCs w:val="28"/>
          <w:lang w:val="de-DE"/>
        </w:rPr>
        <w:t xml:space="preserve">, 1995. – </w:t>
      </w:r>
      <w:r>
        <w:rPr>
          <w:sz w:val="28"/>
          <w:szCs w:val="28"/>
        </w:rPr>
        <w:t>Ч</w:t>
      </w:r>
      <w:r w:rsidRPr="00F32E5D">
        <w:rPr>
          <w:sz w:val="28"/>
          <w:szCs w:val="28"/>
          <w:lang w:val="de-DE"/>
        </w:rPr>
        <w:t xml:space="preserve">. 1. – </w:t>
      </w:r>
      <w:r>
        <w:rPr>
          <w:sz w:val="28"/>
          <w:szCs w:val="28"/>
        </w:rPr>
        <w:t>С</w:t>
      </w:r>
      <w:r w:rsidRPr="00F32E5D">
        <w:rPr>
          <w:sz w:val="28"/>
          <w:szCs w:val="28"/>
          <w:lang w:val="de-DE"/>
        </w:rPr>
        <w:t>. 101–102.</w:t>
      </w:r>
    </w:p>
    <w:p w:rsidR="00F32E5D" w:rsidRPr="00F32E5D" w:rsidRDefault="00F32E5D" w:rsidP="00F32E5D">
      <w:pPr>
        <w:spacing w:line="360" w:lineRule="auto"/>
        <w:ind w:firstLine="567"/>
        <w:jc w:val="both"/>
        <w:rPr>
          <w:sz w:val="28"/>
          <w:szCs w:val="28"/>
          <w:lang w:val="de-DE"/>
        </w:rPr>
      </w:pPr>
      <w:r w:rsidRPr="00F32E5D">
        <w:rPr>
          <w:sz w:val="28"/>
          <w:szCs w:val="28"/>
          <w:lang w:val="de-DE"/>
        </w:rPr>
        <w:t xml:space="preserve">292. </w:t>
      </w:r>
      <w:r>
        <w:rPr>
          <w:sz w:val="28"/>
          <w:szCs w:val="28"/>
        </w:rPr>
        <w:t>Семенюк</w:t>
      </w:r>
      <w:r w:rsidRPr="00F32E5D">
        <w:rPr>
          <w:sz w:val="28"/>
          <w:szCs w:val="28"/>
          <w:lang w:val="de-DE"/>
        </w:rPr>
        <w:t xml:space="preserve"> </w:t>
      </w:r>
      <w:r>
        <w:rPr>
          <w:sz w:val="28"/>
          <w:szCs w:val="28"/>
        </w:rPr>
        <w:t>В</w:t>
      </w:r>
      <w:r w:rsidRPr="00F32E5D">
        <w:rPr>
          <w:sz w:val="28"/>
          <w:szCs w:val="28"/>
          <w:lang w:val="de-DE"/>
        </w:rPr>
        <w:t>.</w:t>
      </w:r>
      <w:r>
        <w:rPr>
          <w:sz w:val="28"/>
          <w:szCs w:val="28"/>
        </w:rPr>
        <w:t>І</w:t>
      </w:r>
      <w:r w:rsidRPr="00F32E5D">
        <w:rPr>
          <w:sz w:val="28"/>
          <w:szCs w:val="28"/>
          <w:lang w:val="de-DE"/>
        </w:rPr>
        <w:t xml:space="preserve">., </w:t>
      </w:r>
      <w:r>
        <w:rPr>
          <w:sz w:val="28"/>
          <w:szCs w:val="28"/>
        </w:rPr>
        <w:t>Турко</w:t>
      </w:r>
      <w:r w:rsidRPr="00F32E5D">
        <w:rPr>
          <w:sz w:val="28"/>
          <w:szCs w:val="28"/>
          <w:lang w:val="de-DE"/>
        </w:rPr>
        <w:t xml:space="preserve"> </w:t>
      </w:r>
      <w:r>
        <w:rPr>
          <w:sz w:val="28"/>
          <w:szCs w:val="28"/>
        </w:rPr>
        <w:t>І</w:t>
      </w:r>
      <w:r w:rsidRPr="00F32E5D">
        <w:rPr>
          <w:sz w:val="28"/>
          <w:szCs w:val="28"/>
          <w:lang w:val="de-DE"/>
        </w:rPr>
        <w:t>.</w:t>
      </w:r>
      <w:r>
        <w:rPr>
          <w:sz w:val="28"/>
          <w:szCs w:val="28"/>
        </w:rPr>
        <w:t>Б</w:t>
      </w:r>
      <w:r w:rsidRPr="00F32E5D">
        <w:rPr>
          <w:sz w:val="28"/>
          <w:szCs w:val="28"/>
          <w:lang w:val="de-DE"/>
        </w:rPr>
        <w:t xml:space="preserve">. </w:t>
      </w:r>
      <w:r>
        <w:rPr>
          <w:sz w:val="28"/>
          <w:szCs w:val="28"/>
        </w:rPr>
        <w:t>Вплив</w:t>
      </w:r>
      <w:r w:rsidRPr="00F32E5D">
        <w:rPr>
          <w:sz w:val="28"/>
          <w:szCs w:val="28"/>
          <w:lang w:val="de-DE"/>
        </w:rPr>
        <w:t xml:space="preserve"> </w:t>
      </w:r>
      <w:r>
        <w:rPr>
          <w:sz w:val="28"/>
          <w:szCs w:val="28"/>
        </w:rPr>
        <w:t>піридоксину</w:t>
      </w:r>
      <w:r w:rsidRPr="00F32E5D">
        <w:rPr>
          <w:sz w:val="28"/>
          <w:szCs w:val="28"/>
          <w:lang w:val="de-DE"/>
        </w:rPr>
        <w:t xml:space="preserve"> </w:t>
      </w:r>
      <w:r>
        <w:rPr>
          <w:sz w:val="28"/>
          <w:szCs w:val="28"/>
        </w:rPr>
        <w:t>гідрохлориду</w:t>
      </w:r>
      <w:r w:rsidRPr="00F32E5D">
        <w:rPr>
          <w:sz w:val="28"/>
          <w:szCs w:val="28"/>
          <w:lang w:val="de-DE"/>
        </w:rPr>
        <w:t xml:space="preserve"> </w:t>
      </w:r>
      <w:r>
        <w:rPr>
          <w:sz w:val="28"/>
          <w:szCs w:val="28"/>
        </w:rPr>
        <w:t>на</w:t>
      </w:r>
      <w:r w:rsidRPr="00F32E5D">
        <w:rPr>
          <w:sz w:val="28"/>
          <w:szCs w:val="28"/>
          <w:lang w:val="de-DE"/>
        </w:rPr>
        <w:t xml:space="preserve"> </w:t>
      </w:r>
      <w:r>
        <w:rPr>
          <w:sz w:val="28"/>
          <w:szCs w:val="28"/>
        </w:rPr>
        <w:t>показники</w:t>
      </w:r>
      <w:r w:rsidRPr="00F32E5D">
        <w:rPr>
          <w:sz w:val="28"/>
          <w:szCs w:val="28"/>
          <w:lang w:val="de-DE"/>
        </w:rPr>
        <w:t xml:space="preserve"> </w:t>
      </w:r>
      <w:r>
        <w:rPr>
          <w:sz w:val="28"/>
          <w:szCs w:val="28"/>
        </w:rPr>
        <w:t>ліпідного</w:t>
      </w:r>
      <w:r w:rsidRPr="00F32E5D">
        <w:rPr>
          <w:sz w:val="28"/>
          <w:szCs w:val="28"/>
          <w:lang w:val="de-DE"/>
        </w:rPr>
        <w:t xml:space="preserve"> </w:t>
      </w:r>
      <w:r>
        <w:rPr>
          <w:sz w:val="28"/>
          <w:szCs w:val="28"/>
        </w:rPr>
        <w:t>обміну</w:t>
      </w:r>
      <w:r w:rsidRPr="00F32E5D">
        <w:rPr>
          <w:sz w:val="28"/>
          <w:szCs w:val="28"/>
          <w:lang w:val="de-DE"/>
        </w:rPr>
        <w:t xml:space="preserve"> // </w:t>
      </w:r>
      <w:r>
        <w:rPr>
          <w:sz w:val="28"/>
          <w:szCs w:val="28"/>
        </w:rPr>
        <w:t>Неінфекційна</w:t>
      </w:r>
      <w:r w:rsidRPr="00F32E5D">
        <w:rPr>
          <w:sz w:val="28"/>
          <w:szCs w:val="28"/>
          <w:lang w:val="de-DE"/>
        </w:rPr>
        <w:t xml:space="preserve"> </w:t>
      </w:r>
      <w:r>
        <w:rPr>
          <w:sz w:val="28"/>
          <w:szCs w:val="28"/>
        </w:rPr>
        <w:t>патологія</w:t>
      </w:r>
      <w:r w:rsidRPr="00F32E5D">
        <w:rPr>
          <w:sz w:val="28"/>
          <w:szCs w:val="28"/>
          <w:lang w:val="de-DE"/>
        </w:rPr>
        <w:t xml:space="preserve"> </w:t>
      </w:r>
      <w:r>
        <w:rPr>
          <w:sz w:val="28"/>
          <w:szCs w:val="28"/>
        </w:rPr>
        <w:t>тварин</w:t>
      </w:r>
      <w:r w:rsidRPr="00F32E5D">
        <w:rPr>
          <w:sz w:val="28"/>
          <w:szCs w:val="28"/>
          <w:lang w:val="de-DE"/>
        </w:rPr>
        <w:t xml:space="preserve">: </w:t>
      </w:r>
      <w:r>
        <w:rPr>
          <w:sz w:val="28"/>
          <w:szCs w:val="28"/>
        </w:rPr>
        <w:t>Матеріали</w:t>
      </w:r>
      <w:r w:rsidRPr="00F32E5D">
        <w:rPr>
          <w:sz w:val="28"/>
          <w:szCs w:val="28"/>
          <w:lang w:val="de-DE"/>
        </w:rPr>
        <w:t xml:space="preserve"> </w:t>
      </w:r>
      <w:r>
        <w:rPr>
          <w:sz w:val="28"/>
          <w:szCs w:val="28"/>
        </w:rPr>
        <w:t>наук</w:t>
      </w:r>
      <w:r w:rsidRPr="00F32E5D">
        <w:rPr>
          <w:sz w:val="28"/>
          <w:szCs w:val="28"/>
          <w:lang w:val="de-DE"/>
        </w:rPr>
        <w:t>.-</w:t>
      </w:r>
      <w:r>
        <w:rPr>
          <w:sz w:val="28"/>
          <w:szCs w:val="28"/>
        </w:rPr>
        <w:t>практ</w:t>
      </w:r>
      <w:r w:rsidRPr="00F32E5D">
        <w:rPr>
          <w:sz w:val="28"/>
          <w:szCs w:val="28"/>
          <w:lang w:val="de-DE"/>
        </w:rPr>
        <w:t xml:space="preserve">. </w:t>
      </w:r>
      <w:r>
        <w:rPr>
          <w:sz w:val="28"/>
          <w:szCs w:val="28"/>
        </w:rPr>
        <w:t>конф</w:t>
      </w:r>
      <w:r w:rsidRPr="00F32E5D">
        <w:rPr>
          <w:sz w:val="28"/>
          <w:szCs w:val="28"/>
          <w:lang w:val="de-DE"/>
        </w:rPr>
        <w:t xml:space="preserve">. – </w:t>
      </w:r>
      <w:r>
        <w:rPr>
          <w:sz w:val="28"/>
          <w:szCs w:val="28"/>
        </w:rPr>
        <w:t>Біла</w:t>
      </w:r>
      <w:r w:rsidRPr="00F32E5D">
        <w:rPr>
          <w:sz w:val="28"/>
          <w:szCs w:val="28"/>
          <w:lang w:val="de-DE"/>
        </w:rPr>
        <w:t xml:space="preserve"> </w:t>
      </w:r>
      <w:r>
        <w:rPr>
          <w:sz w:val="28"/>
          <w:szCs w:val="28"/>
        </w:rPr>
        <w:t>Церква</w:t>
      </w:r>
      <w:r w:rsidRPr="00F32E5D">
        <w:rPr>
          <w:sz w:val="28"/>
          <w:szCs w:val="28"/>
          <w:lang w:val="de-DE"/>
        </w:rPr>
        <w:t xml:space="preserve">, 1995. – </w:t>
      </w:r>
      <w:r>
        <w:rPr>
          <w:sz w:val="28"/>
          <w:szCs w:val="28"/>
        </w:rPr>
        <w:t>Ч</w:t>
      </w:r>
      <w:r w:rsidRPr="00F32E5D">
        <w:rPr>
          <w:sz w:val="28"/>
          <w:szCs w:val="28"/>
          <w:lang w:val="de-DE"/>
        </w:rPr>
        <w:t xml:space="preserve">. 1. – </w:t>
      </w:r>
      <w:r>
        <w:rPr>
          <w:sz w:val="28"/>
          <w:szCs w:val="28"/>
        </w:rPr>
        <w:t>С</w:t>
      </w:r>
      <w:r w:rsidRPr="00F32E5D">
        <w:rPr>
          <w:sz w:val="28"/>
          <w:szCs w:val="28"/>
          <w:lang w:val="de-DE"/>
        </w:rPr>
        <w:t>. 94–96.</w:t>
      </w:r>
    </w:p>
    <w:p w:rsidR="00F32E5D" w:rsidRDefault="00F32E5D" w:rsidP="00F32E5D">
      <w:pPr>
        <w:spacing w:line="360" w:lineRule="auto"/>
        <w:ind w:firstLine="567"/>
        <w:jc w:val="both"/>
      </w:pPr>
      <w:r>
        <w:rPr>
          <w:sz w:val="28"/>
          <w:szCs w:val="28"/>
        </w:rPr>
        <w:t xml:space="preserve">293. Дюсембаева А.З. Диагностика, профилактика и групповая терапия гепатозов у овец при интенсивном откорме: Авт. дис. … канд. вет. наук. – М., 1989. – 12с. </w:t>
      </w:r>
    </w:p>
    <w:p w:rsidR="00F32E5D" w:rsidRDefault="00F32E5D" w:rsidP="00F32E5D">
      <w:pPr>
        <w:spacing w:line="360" w:lineRule="auto"/>
        <w:ind w:firstLine="567"/>
        <w:jc w:val="both"/>
        <w:rPr>
          <w:sz w:val="28"/>
          <w:szCs w:val="28"/>
        </w:rPr>
      </w:pPr>
      <w:r>
        <w:rPr>
          <w:sz w:val="28"/>
          <w:szCs w:val="28"/>
        </w:rPr>
        <w:t>294. Профілактична дія селеносемікарбазиду при токсичному ураженні печінки / В. Мартинюк, С. Ковальчук, Т. Бондарчук та ін. // І Конгресс світової федерації українських фармацевтичних товариств. – Львів, 1994. – С. 334–335.</w:t>
      </w:r>
    </w:p>
    <w:p w:rsidR="00F32E5D" w:rsidRDefault="00F32E5D" w:rsidP="00F32E5D">
      <w:pPr>
        <w:spacing w:line="360" w:lineRule="auto"/>
        <w:ind w:firstLine="567"/>
        <w:jc w:val="both"/>
        <w:rPr>
          <w:sz w:val="28"/>
          <w:szCs w:val="28"/>
        </w:rPr>
      </w:pPr>
      <w:r>
        <w:rPr>
          <w:sz w:val="28"/>
          <w:szCs w:val="28"/>
        </w:rPr>
        <w:t xml:space="preserve">295. Сидорова К.А. К вопросу применения различных схем лечения при гепатозах овец // ВНИИ вет. энтомол. и арахнол. – 1997. – № 38. – С. 165–172. </w:t>
      </w:r>
    </w:p>
    <w:p w:rsidR="00F32E5D" w:rsidRDefault="00F32E5D" w:rsidP="00F32E5D">
      <w:pPr>
        <w:spacing w:line="360" w:lineRule="auto"/>
        <w:ind w:firstLine="567"/>
        <w:jc w:val="both"/>
        <w:rPr>
          <w:sz w:val="28"/>
          <w:szCs w:val="28"/>
          <w:lang w:val="en-GB"/>
        </w:rPr>
      </w:pPr>
      <w:r>
        <w:rPr>
          <w:sz w:val="28"/>
          <w:szCs w:val="28"/>
          <w:lang w:val="en-GB"/>
        </w:rPr>
        <w:t>2</w:t>
      </w:r>
      <w:r w:rsidRPr="00F32E5D">
        <w:rPr>
          <w:sz w:val="28"/>
          <w:szCs w:val="28"/>
          <w:lang w:val="en-US"/>
        </w:rPr>
        <w:t>96</w:t>
      </w:r>
      <w:r>
        <w:rPr>
          <w:sz w:val="28"/>
          <w:szCs w:val="28"/>
          <w:lang w:val="en-GB"/>
        </w:rPr>
        <w:t>. Nasare P., Lal S.B., Shatma M.C. Therapeutic efficacy of an indigenous drug formulation in experimental hepatopathy and nephropathy in goats //</w:t>
      </w:r>
      <w:r w:rsidRPr="00F32E5D">
        <w:rPr>
          <w:sz w:val="28"/>
          <w:szCs w:val="28"/>
          <w:lang w:val="en-US"/>
        </w:rPr>
        <w:t xml:space="preserve"> </w:t>
      </w:r>
      <w:r>
        <w:rPr>
          <w:sz w:val="28"/>
          <w:szCs w:val="28"/>
          <w:lang w:val="en-GB"/>
        </w:rPr>
        <w:t>Ind. J. Anim. Sciences</w:t>
      </w:r>
      <w:r w:rsidRPr="00F32E5D">
        <w:rPr>
          <w:sz w:val="28"/>
          <w:szCs w:val="28"/>
          <w:lang w:val="en-US"/>
        </w:rPr>
        <w:t xml:space="preserve">. – </w:t>
      </w:r>
      <w:r>
        <w:rPr>
          <w:sz w:val="28"/>
          <w:szCs w:val="28"/>
          <w:lang w:val="en-GB"/>
        </w:rPr>
        <w:t>2001. – № 9. – Vol. 71. – P. 819</w:t>
      </w:r>
      <w:r w:rsidRPr="00F32E5D">
        <w:rPr>
          <w:sz w:val="28"/>
          <w:szCs w:val="28"/>
          <w:lang w:val="en-US"/>
        </w:rPr>
        <w:t>–</w:t>
      </w:r>
      <w:r>
        <w:rPr>
          <w:sz w:val="28"/>
          <w:szCs w:val="28"/>
          <w:lang w:val="en-GB"/>
        </w:rPr>
        <w:t xml:space="preserve">822. </w:t>
      </w:r>
    </w:p>
    <w:p w:rsidR="00F32E5D" w:rsidRDefault="00F32E5D" w:rsidP="00F32E5D">
      <w:pPr>
        <w:spacing w:line="360" w:lineRule="auto"/>
        <w:ind w:firstLine="567"/>
        <w:jc w:val="both"/>
        <w:rPr>
          <w:sz w:val="28"/>
          <w:szCs w:val="28"/>
          <w:lang w:val="en-US"/>
        </w:rPr>
      </w:pPr>
      <w:r w:rsidRPr="00F32E5D">
        <w:rPr>
          <w:sz w:val="28"/>
          <w:szCs w:val="28"/>
          <w:lang w:val="en-US"/>
        </w:rPr>
        <w:lastRenderedPageBreak/>
        <w:t xml:space="preserve">297. </w:t>
      </w:r>
      <w:r>
        <w:rPr>
          <w:sz w:val="28"/>
          <w:szCs w:val="28"/>
          <w:lang w:val="en-US"/>
        </w:rPr>
        <w:t>Patra H.S., Pradhan N.R., Basak D.K. Haemato-pathological studies on the efficacy of Livol in carbon tetrachloride induced hepatopathy in goats //</w:t>
      </w:r>
      <w:r w:rsidRPr="00F32E5D">
        <w:rPr>
          <w:sz w:val="28"/>
          <w:szCs w:val="28"/>
          <w:lang w:val="en-US"/>
        </w:rPr>
        <w:t xml:space="preserve"> </w:t>
      </w:r>
      <w:r>
        <w:rPr>
          <w:sz w:val="28"/>
          <w:szCs w:val="28"/>
          <w:lang w:val="en-US"/>
        </w:rPr>
        <w:t xml:space="preserve">Ind. J. Indig. Med. – 1992. – № 2. – </w:t>
      </w:r>
      <w:r>
        <w:rPr>
          <w:sz w:val="28"/>
          <w:szCs w:val="28"/>
          <w:lang w:val="en-GB"/>
        </w:rPr>
        <w:t>Vol</w:t>
      </w:r>
      <w:r>
        <w:rPr>
          <w:sz w:val="28"/>
          <w:szCs w:val="28"/>
          <w:lang w:val="en-US"/>
        </w:rPr>
        <w:t xml:space="preserve">. 8. – </w:t>
      </w:r>
      <w:r>
        <w:rPr>
          <w:sz w:val="28"/>
          <w:szCs w:val="28"/>
          <w:lang w:val="en-GB"/>
        </w:rPr>
        <w:t>P</w:t>
      </w:r>
      <w:r>
        <w:rPr>
          <w:sz w:val="28"/>
          <w:szCs w:val="28"/>
          <w:lang w:val="en-US"/>
        </w:rPr>
        <w:t>. 17</w:t>
      </w:r>
      <w:r w:rsidRPr="00F32E5D">
        <w:rPr>
          <w:sz w:val="28"/>
          <w:szCs w:val="28"/>
          <w:lang w:val="en-US"/>
        </w:rPr>
        <w:t>–</w:t>
      </w:r>
      <w:r>
        <w:rPr>
          <w:sz w:val="28"/>
          <w:szCs w:val="28"/>
          <w:lang w:val="en-US"/>
        </w:rPr>
        <w:t xml:space="preserve">27. </w:t>
      </w:r>
    </w:p>
    <w:p w:rsidR="00F32E5D" w:rsidRPr="00F32E5D" w:rsidRDefault="00F32E5D" w:rsidP="00F32E5D">
      <w:pPr>
        <w:spacing w:line="360" w:lineRule="auto"/>
        <w:ind w:firstLine="567"/>
        <w:jc w:val="both"/>
        <w:rPr>
          <w:sz w:val="28"/>
          <w:szCs w:val="28"/>
          <w:lang w:val="en-US"/>
        </w:rPr>
      </w:pPr>
      <w:r w:rsidRPr="00F32E5D">
        <w:rPr>
          <w:sz w:val="28"/>
          <w:szCs w:val="28"/>
          <w:lang w:val="en-US"/>
        </w:rPr>
        <w:t xml:space="preserve">298. </w:t>
      </w:r>
      <w:r>
        <w:rPr>
          <w:sz w:val="28"/>
          <w:szCs w:val="28"/>
        </w:rPr>
        <w:t>Левченко</w:t>
      </w:r>
      <w:r w:rsidRPr="00F32E5D">
        <w:rPr>
          <w:sz w:val="28"/>
          <w:szCs w:val="28"/>
          <w:lang w:val="en-US"/>
        </w:rPr>
        <w:t xml:space="preserve"> </w:t>
      </w:r>
      <w:r>
        <w:rPr>
          <w:sz w:val="28"/>
          <w:szCs w:val="28"/>
        </w:rPr>
        <w:t>В</w:t>
      </w:r>
      <w:r w:rsidRPr="00F32E5D">
        <w:rPr>
          <w:sz w:val="28"/>
          <w:szCs w:val="28"/>
          <w:lang w:val="en-US"/>
        </w:rPr>
        <w:t>.</w:t>
      </w:r>
      <w:r>
        <w:rPr>
          <w:sz w:val="28"/>
          <w:szCs w:val="28"/>
        </w:rPr>
        <w:t>І</w:t>
      </w:r>
      <w:r w:rsidRPr="00F32E5D">
        <w:rPr>
          <w:sz w:val="28"/>
          <w:szCs w:val="28"/>
          <w:lang w:val="en-US"/>
        </w:rPr>
        <w:t xml:space="preserve">., </w:t>
      </w:r>
      <w:r>
        <w:rPr>
          <w:sz w:val="28"/>
          <w:szCs w:val="28"/>
        </w:rPr>
        <w:t>Влізло</w:t>
      </w:r>
      <w:r w:rsidRPr="00F32E5D">
        <w:rPr>
          <w:sz w:val="28"/>
          <w:szCs w:val="28"/>
          <w:lang w:val="en-US"/>
        </w:rPr>
        <w:t xml:space="preserve"> </w:t>
      </w:r>
      <w:r>
        <w:rPr>
          <w:sz w:val="28"/>
          <w:szCs w:val="28"/>
        </w:rPr>
        <w:t>В</w:t>
      </w:r>
      <w:r w:rsidRPr="00F32E5D">
        <w:rPr>
          <w:sz w:val="28"/>
          <w:szCs w:val="28"/>
          <w:lang w:val="en-US"/>
        </w:rPr>
        <w:t>.</w:t>
      </w:r>
      <w:r>
        <w:rPr>
          <w:sz w:val="28"/>
          <w:szCs w:val="28"/>
        </w:rPr>
        <w:t>В</w:t>
      </w:r>
      <w:r w:rsidRPr="00F32E5D">
        <w:rPr>
          <w:sz w:val="28"/>
          <w:szCs w:val="28"/>
          <w:lang w:val="en-US"/>
        </w:rPr>
        <w:t xml:space="preserve">. </w:t>
      </w:r>
      <w:r>
        <w:rPr>
          <w:sz w:val="28"/>
          <w:szCs w:val="28"/>
        </w:rPr>
        <w:t>Профілактика</w:t>
      </w:r>
      <w:r w:rsidRPr="00F32E5D">
        <w:rPr>
          <w:sz w:val="28"/>
          <w:szCs w:val="28"/>
          <w:lang w:val="en-US"/>
        </w:rPr>
        <w:t xml:space="preserve"> </w:t>
      </w:r>
      <w:r>
        <w:rPr>
          <w:sz w:val="28"/>
          <w:szCs w:val="28"/>
        </w:rPr>
        <w:t>захворювань</w:t>
      </w:r>
      <w:r w:rsidRPr="00F32E5D">
        <w:rPr>
          <w:sz w:val="28"/>
          <w:szCs w:val="28"/>
          <w:lang w:val="en-US"/>
        </w:rPr>
        <w:t xml:space="preserve"> </w:t>
      </w:r>
      <w:r>
        <w:rPr>
          <w:sz w:val="28"/>
          <w:szCs w:val="28"/>
        </w:rPr>
        <w:t>печінки</w:t>
      </w:r>
      <w:r w:rsidRPr="00F32E5D">
        <w:rPr>
          <w:sz w:val="28"/>
          <w:szCs w:val="28"/>
          <w:lang w:val="en-US"/>
        </w:rPr>
        <w:t xml:space="preserve"> </w:t>
      </w:r>
      <w:r>
        <w:rPr>
          <w:sz w:val="28"/>
          <w:szCs w:val="28"/>
        </w:rPr>
        <w:t>у</w:t>
      </w:r>
      <w:r w:rsidRPr="00F32E5D">
        <w:rPr>
          <w:sz w:val="28"/>
          <w:szCs w:val="28"/>
          <w:lang w:val="en-US"/>
        </w:rPr>
        <w:t xml:space="preserve"> </w:t>
      </w:r>
      <w:r>
        <w:rPr>
          <w:sz w:val="28"/>
          <w:szCs w:val="28"/>
        </w:rPr>
        <w:t>корів</w:t>
      </w:r>
      <w:r w:rsidRPr="00F32E5D">
        <w:rPr>
          <w:sz w:val="28"/>
          <w:szCs w:val="28"/>
          <w:lang w:val="en-US"/>
        </w:rPr>
        <w:t xml:space="preserve"> // </w:t>
      </w:r>
      <w:r>
        <w:rPr>
          <w:sz w:val="28"/>
          <w:szCs w:val="28"/>
        </w:rPr>
        <w:t>Тваринництво</w:t>
      </w:r>
      <w:r w:rsidRPr="00F32E5D">
        <w:rPr>
          <w:sz w:val="28"/>
          <w:szCs w:val="28"/>
          <w:lang w:val="en-US"/>
        </w:rPr>
        <w:t xml:space="preserve"> </w:t>
      </w:r>
      <w:r>
        <w:rPr>
          <w:sz w:val="28"/>
          <w:szCs w:val="28"/>
        </w:rPr>
        <w:t>України</w:t>
      </w:r>
      <w:r w:rsidRPr="00F32E5D">
        <w:rPr>
          <w:sz w:val="28"/>
          <w:szCs w:val="28"/>
          <w:lang w:val="en-US"/>
        </w:rPr>
        <w:t xml:space="preserve">. – 1998. – № 6. – </w:t>
      </w:r>
      <w:r>
        <w:rPr>
          <w:sz w:val="28"/>
          <w:szCs w:val="28"/>
        </w:rPr>
        <w:t>С</w:t>
      </w:r>
      <w:r w:rsidRPr="00F32E5D">
        <w:rPr>
          <w:sz w:val="28"/>
          <w:szCs w:val="28"/>
          <w:lang w:val="en-US"/>
        </w:rPr>
        <w:t xml:space="preserve">. 16–18. </w:t>
      </w:r>
    </w:p>
    <w:p w:rsidR="00F32E5D" w:rsidRDefault="00F32E5D" w:rsidP="00F32E5D">
      <w:pPr>
        <w:spacing w:line="360" w:lineRule="auto"/>
        <w:ind w:firstLine="567"/>
        <w:jc w:val="both"/>
        <w:rPr>
          <w:sz w:val="28"/>
          <w:szCs w:val="28"/>
        </w:rPr>
      </w:pPr>
      <w:r>
        <w:rPr>
          <w:sz w:val="28"/>
          <w:szCs w:val="28"/>
        </w:rPr>
        <w:t xml:space="preserve">299. Данилевский В.М. Профилактика болезней печени при откорме животных // Ветеринария. – 1989. – № 11. – С. 21–24. </w:t>
      </w:r>
    </w:p>
    <w:p w:rsidR="00F32E5D" w:rsidRDefault="00F32E5D" w:rsidP="00F32E5D">
      <w:pPr>
        <w:spacing w:line="360" w:lineRule="auto"/>
        <w:ind w:firstLine="567"/>
        <w:jc w:val="both"/>
        <w:rPr>
          <w:sz w:val="28"/>
          <w:szCs w:val="28"/>
        </w:rPr>
      </w:pPr>
      <w:r>
        <w:rPr>
          <w:sz w:val="28"/>
          <w:szCs w:val="28"/>
        </w:rPr>
        <w:t xml:space="preserve">300. Кузнецов Н.И., Шаронин В.М., Малешкина С.Р. Профилактика гепатоза у поросят // Ветеринария. – 1999. – № 4. – С. 37–38. </w:t>
      </w:r>
    </w:p>
    <w:p w:rsidR="00F32E5D" w:rsidRDefault="00F32E5D" w:rsidP="00F32E5D">
      <w:pPr>
        <w:pStyle w:val="25"/>
        <w:spacing w:line="360" w:lineRule="auto"/>
        <w:ind w:firstLine="540"/>
      </w:pPr>
      <w:r>
        <w:rPr>
          <w:szCs w:val="28"/>
        </w:rPr>
        <w:t xml:space="preserve">301. </w:t>
      </w:r>
      <w:r>
        <w:t>Кондрахин И.П. Методика диспансеризации сельськохозяйственных животных. – Симферополь, 1995. – 29 с.</w:t>
      </w:r>
    </w:p>
    <w:p w:rsidR="00F32E5D" w:rsidRDefault="00F32E5D" w:rsidP="00F32E5D">
      <w:pPr>
        <w:pStyle w:val="25"/>
        <w:spacing w:line="360" w:lineRule="auto"/>
        <w:ind w:firstLine="540"/>
      </w:pPr>
      <w:r>
        <w:t>302. Ветеринарная диспансеризация сельськохозяйственных животных. Справочник / В.И. Левченко, Н.А. Судаков, Г.Г. Харута и др., Под ред.            В.И. Левченко. – К.: Урожай, 1991. – 304 с.</w:t>
      </w:r>
    </w:p>
    <w:p w:rsidR="00F32E5D" w:rsidRDefault="00F32E5D" w:rsidP="00F32E5D">
      <w:pPr>
        <w:widowControl w:val="0"/>
        <w:spacing w:line="360" w:lineRule="auto"/>
        <w:ind w:firstLine="540"/>
        <w:jc w:val="both"/>
        <w:rPr>
          <w:sz w:val="28"/>
          <w:szCs w:val="28"/>
        </w:rPr>
      </w:pPr>
      <w:r>
        <w:rPr>
          <w:sz w:val="28"/>
          <w:szCs w:val="28"/>
        </w:rPr>
        <w:t xml:space="preserve">303. </w:t>
      </w:r>
      <w:r>
        <w:rPr>
          <w:snapToGrid w:val="0"/>
          <w:sz w:val="28"/>
          <w:szCs w:val="28"/>
        </w:rPr>
        <w:t>Максимович І.А. Функціональний стан печінки у кіз першої половини кітності</w:t>
      </w:r>
      <w:r>
        <w:rPr>
          <w:sz w:val="28"/>
          <w:szCs w:val="28"/>
        </w:rPr>
        <w:t xml:space="preserve"> // Науково-технічний бюлетень Інституту біології тварин. – Львів, 2001. – Вип. 1–2. – С. 345–348.</w:t>
      </w:r>
    </w:p>
    <w:p w:rsidR="00F32E5D" w:rsidRDefault="00F32E5D" w:rsidP="00F32E5D">
      <w:pPr>
        <w:widowControl w:val="0"/>
        <w:spacing w:line="360" w:lineRule="auto"/>
        <w:ind w:firstLine="540"/>
        <w:jc w:val="both"/>
        <w:rPr>
          <w:sz w:val="28"/>
          <w:szCs w:val="28"/>
        </w:rPr>
      </w:pPr>
      <w:r>
        <w:rPr>
          <w:sz w:val="28"/>
          <w:szCs w:val="28"/>
        </w:rPr>
        <w:t>304. Максимович І.А. Клінічний статус та гематологічні показники у кіз // Науковий вісник Львівської держ. акад. вет. медицини ім. С.З. Гжицького. – Том 4 (№ 2), ч. 1. – Львів, 2002. – С. 104–108.</w:t>
      </w:r>
    </w:p>
    <w:p w:rsidR="00F32E5D" w:rsidRDefault="00F32E5D" w:rsidP="00F32E5D">
      <w:pPr>
        <w:widowControl w:val="0"/>
        <w:spacing w:line="360" w:lineRule="auto"/>
        <w:ind w:firstLine="540"/>
        <w:jc w:val="both"/>
        <w:rPr>
          <w:sz w:val="28"/>
          <w:szCs w:val="28"/>
        </w:rPr>
      </w:pPr>
      <w:r>
        <w:rPr>
          <w:sz w:val="28"/>
          <w:szCs w:val="28"/>
        </w:rPr>
        <w:t>305. Влізло В.В., Максимович І.А., Чернушкін Б.О. Клінічний стан і активність ферментів у сироватці крові кіз, хворих на токсичну гепатодистрофію // Вісник Білоцерків. держ. аграр. ун-ту: Зб. наук. праць. – Вип. 25, ч. 2. – Біла Церква, 2003. – С. 19–23.</w:t>
      </w:r>
    </w:p>
    <w:p w:rsidR="00F32E5D" w:rsidRDefault="00F32E5D" w:rsidP="00F32E5D">
      <w:pPr>
        <w:widowControl w:val="0"/>
        <w:spacing w:line="360" w:lineRule="auto"/>
        <w:ind w:firstLine="540"/>
        <w:jc w:val="both"/>
        <w:rPr>
          <w:sz w:val="28"/>
          <w:szCs w:val="28"/>
        </w:rPr>
      </w:pPr>
      <w:r>
        <w:rPr>
          <w:sz w:val="28"/>
          <w:szCs w:val="28"/>
        </w:rPr>
        <w:t xml:space="preserve">306. Застосування біопсії в діагностиці хвороб печінки у кіз / В.В. Влізло, І.А. Максимович, Й. Ніцпонь та ін. // Науковий вісник Львівської держ. акад. вет. медицини ім. С.З. Гжицького. – Том 5 (№ 3), ч. 1. – Львів, 2003. – С. 29–32. </w:t>
      </w:r>
    </w:p>
    <w:p w:rsidR="00F32E5D" w:rsidRDefault="00F32E5D" w:rsidP="00F32E5D">
      <w:pPr>
        <w:widowControl w:val="0"/>
        <w:spacing w:line="360" w:lineRule="auto"/>
        <w:ind w:firstLine="540"/>
        <w:jc w:val="both"/>
        <w:rPr>
          <w:sz w:val="28"/>
          <w:szCs w:val="28"/>
        </w:rPr>
      </w:pPr>
      <w:r>
        <w:rPr>
          <w:sz w:val="28"/>
          <w:szCs w:val="28"/>
        </w:rPr>
        <w:t>307. Влізло В.В., Максимович І.А. Порушення пігментного обміну у кіз, хворих на гепатодистрофію / Науково-технічний бюлетень Інституту біології тварин. – Вип. 4, № 1. – Львів, 2002. – С. 36–39.</w:t>
      </w:r>
    </w:p>
    <w:p w:rsidR="00F32E5D" w:rsidRDefault="00F32E5D" w:rsidP="00F32E5D">
      <w:pPr>
        <w:widowControl w:val="0"/>
        <w:spacing w:line="360" w:lineRule="auto"/>
        <w:ind w:firstLine="540"/>
        <w:jc w:val="both"/>
        <w:rPr>
          <w:sz w:val="28"/>
          <w:szCs w:val="28"/>
        </w:rPr>
      </w:pPr>
      <w:r>
        <w:rPr>
          <w:sz w:val="28"/>
          <w:szCs w:val="28"/>
        </w:rPr>
        <w:lastRenderedPageBreak/>
        <w:t>308. Максимович І.А. Порушення білкового обміну у кіз, хворих на токсичну гепатодистрофію // Науковий вісник Львівської держ. акад. вет. медицини ім. С.З. Гжицького. – Том 5 (№ 2), ч. 3. – Львів, 2003. – С. 124–127.</w:t>
      </w:r>
    </w:p>
    <w:p w:rsidR="00F32E5D" w:rsidRDefault="00F32E5D" w:rsidP="00F32E5D">
      <w:pPr>
        <w:spacing w:line="360" w:lineRule="auto"/>
        <w:ind w:firstLine="567"/>
        <w:jc w:val="both"/>
        <w:rPr>
          <w:sz w:val="28"/>
          <w:szCs w:val="28"/>
        </w:rPr>
      </w:pPr>
      <w:r>
        <w:rPr>
          <w:sz w:val="28"/>
          <w:szCs w:val="28"/>
        </w:rPr>
        <w:t xml:space="preserve">309. Пентюк А.А., Мороз Л.В., Паламарчук О.В. Поражения печени ксенобиотиками // Современные проблемы токсикологии. – 2001. – № 2. – С. 8–16. </w:t>
      </w:r>
    </w:p>
    <w:p w:rsidR="00F32E5D" w:rsidRDefault="00F32E5D" w:rsidP="00F32E5D">
      <w:pPr>
        <w:spacing w:line="360" w:lineRule="auto"/>
        <w:ind w:firstLine="567"/>
        <w:jc w:val="both"/>
        <w:rPr>
          <w:sz w:val="28"/>
          <w:szCs w:val="28"/>
        </w:rPr>
      </w:pPr>
      <w:r>
        <w:rPr>
          <w:sz w:val="28"/>
          <w:szCs w:val="28"/>
        </w:rPr>
        <w:t xml:space="preserve">310. Нормы и рационы кормления сельськохозяйственных животных: Справочное пособие / А.П. Калашников, Н.И. Клейменов, В.Н. Баканов и др. – М.: Агропромиздат, 1985. – 352 с. </w:t>
      </w:r>
    </w:p>
    <w:p w:rsidR="00F32E5D" w:rsidRDefault="00F32E5D" w:rsidP="00F32E5D">
      <w:pPr>
        <w:spacing w:line="360" w:lineRule="auto"/>
        <w:ind w:firstLine="567"/>
        <w:jc w:val="both"/>
        <w:rPr>
          <w:sz w:val="28"/>
          <w:szCs w:val="28"/>
        </w:rPr>
      </w:pPr>
      <w:r>
        <w:rPr>
          <w:sz w:val="28"/>
          <w:szCs w:val="28"/>
        </w:rPr>
        <w:t xml:space="preserve">311. Ерохин А.И. Приусадебное хозяйство. Разведение овец и коз. – М.: Изд-во ЭКСМО-Пресс, Изд-во Лик пресс, 2001. – 304 с. </w:t>
      </w:r>
    </w:p>
    <w:p w:rsidR="00F32E5D" w:rsidRDefault="00F32E5D" w:rsidP="00F32E5D">
      <w:pPr>
        <w:spacing w:line="360" w:lineRule="auto"/>
        <w:ind w:firstLine="567"/>
        <w:jc w:val="both"/>
        <w:rPr>
          <w:sz w:val="28"/>
          <w:szCs w:val="28"/>
        </w:rPr>
      </w:pPr>
      <w:r>
        <w:rPr>
          <w:sz w:val="28"/>
          <w:szCs w:val="28"/>
        </w:rPr>
        <w:t xml:space="preserve">312. Практикум з годівлі сільськогосподарських тварин / І.І. Ібатулін,    Ю.О. Панасенко, В.К. Кононенко та ін. – К.; Вища освіта, 2003. – 432 с. </w:t>
      </w:r>
    </w:p>
    <w:p w:rsidR="00F32E5D" w:rsidRDefault="00F32E5D" w:rsidP="00F32E5D">
      <w:pPr>
        <w:spacing w:line="360" w:lineRule="auto"/>
        <w:ind w:firstLine="567"/>
        <w:jc w:val="both"/>
        <w:rPr>
          <w:sz w:val="28"/>
          <w:szCs w:val="28"/>
        </w:rPr>
      </w:pPr>
      <w:r>
        <w:rPr>
          <w:sz w:val="28"/>
          <w:szCs w:val="28"/>
        </w:rPr>
        <w:t xml:space="preserve">313. Кравців Р.Й., Салата В.З., Дашковський О.О. Свинець: екологічні аспекти, метаболізм, антагонізм, токсичність, лікування і профілактика. Монографія. – Львів, 2001. – 96 с. </w:t>
      </w:r>
    </w:p>
    <w:p w:rsidR="00F32E5D" w:rsidRDefault="00F32E5D" w:rsidP="00F32E5D">
      <w:pPr>
        <w:spacing w:line="360" w:lineRule="auto"/>
        <w:ind w:firstLine="567"/>
        <w:jc w:val="both"/>
        <w:rPr>
          <w:sz w:val="28"/>
          <w:szCs w:val="28"/>
        </w:rPr>
      </w:pPr>
      <w:r>
        <w:rPr>
          <w:sz w:val="28"/>
          <w:szCs w:val="28"/>
        </w:rPr>
        <w:t>314. Влізло В.В., Максимович І.А. Білоксинтезувальна функція печінки та зміни активності ферментів у сироватці крові кіз за патології печінки // Ветеринарна медицина: міжвід. тематичний науковий зб. – Харків, 2002. –         С. 114–117.</w:t>
      </w:r>
    </w:p>
    <w:p w:rsidR="00F32E5D" w:rsidRDefault="00F32E5D" w:rsidP="00F32E5D">
      <w:pPr>
        <w:widowControl w:val="0"/>
        <w:spacing w:line="360" w:lineRule="auto"/>
        <w:ind w:firstLine="540"/>
        <w:jc w:val="both"/>
        <w:rPr>
          <w:sz w:val="28"/>
          <w:szCs w:val="28"/>
        </w:rPr>
      </w:pPr>
      <w:r>
        <w:rPr>
          <w:sz w:val="28"/>
          <w:szCs w:val="28"/>
        </w:rPr>
        <w:t xml:space="preserve">315. Влізло В.В., Максимович І.А. Етіологія, діагностика та лікування кіз при хворобах печінки // Вет. медицина України. – 2003. – № 12. – С. 15–18. </w:t>
      </w:r>
    </w:p>
    <w:p w:rsidR="00F32E5D" w:rsidRDefault="00F32E5D" w:rsidP="00F32E5D">
      <w:pPr>
        <w:spacing w:line="360" w:lineRule="auto"/>
        <w:ind w:firstLine="567"/>
        <w:jc w:val="both"/>
        <w:rPr>
          <w:sz w:val="28"/>
          <w:szCs w:val="28"/>
        </w:rPr>
      </w:pPr>
      <w:r>
        <w:rPr>
          <w:sz w:val="28"/>
          <w:szCs w:val="28"/>
        </w:rPr>
        <w:t xml:space="preserve">316. Влізло В.В., Максимович І.А. Діагностика, лікування та профілактика хвороб печінки у кіз: Методичні рекомендації. – К., 2003. – 28 с. </w:t>
      </w:r>
    </w:p>
    <w:p w:rsidR="00F32E5D" w:rsidRDefault="00F32E5D" w:rsidP="00F32E5D">
      <w:pPr>
        <w:widowControl w:val="0"/>
        <w:spacing w:line="360" w:lineRule="auto"/>
        <w:ind w:firstLine="540"/>
        <w:jc w:val="both"/>
        <w:rPr>
          <w:sz w:val="28"/>
          <w:szCs w:val="28"/>
        </w:rPr>
      </w:pPr>
      <w:r>
        <w:rPr>
          <w:sz w:val="28"/>
          <w:szCs w:val="28"/>
        </w:rPr>
        <w:t xml:space="preserve">317. Максимович І.А. Ефективність лікування кіз, хворих на токсичну гепатодистрофію // Науковий вісник Львівської держ. акад. вет. медицини ім.  С.З. Гжицького. – Том 5 (№ 3), ч. 1. – Львів, 2003. – С. 84–88. </w:t>
      </w:r>
    </w:p>
    <w:p w:rsidR="00F32E5D" w:rsidRDefault="00F32E5D" w:rsidP="00F32E5D">
      <w:pPr>
        <w:spacing w:line="360" w:lineRule="auto"/>
        <w:ind w:firstLine="540"/>
        <w:jc w:val="both"/>
        <w:rPr>
          <w:sz w:val="28"/>
          <w:szCs w:val="28"/>
        </w:rPr>
      </w:pPr>
    </w:p>
    <w:p w:rsidR="0005437F" w:rsidRPr="00F32E5D" w:rsidRDefault="0005437F" w:rsidP="0005437F">
      <w:pPr>
        <w:spacing w:line="360" w:lineRule="auto"/>
        <w:jc w:val="both"/>
        <w:rPr>
          <w:sz w:val="28"/>
          <w:szCs w:val="28"/>
          <w:highlight w:val="yellow"/>
        </w:rPr>
      </w:pPr>
    </w:p>
    <w:p w:rsidR="0005437F" w:rsidRPr="00D44B48" w:rsidRDefault="0005437F" w:rsidP="0005437F">
      <w:pPr>
        <w:spacing w:line="360" w:lineRule="auto"/>
        <w:jc w:val="both"/>
        <w:rPr>
          <w:sz w:val="28"/>
          <w:szCs w:val="28"/>
          <w:highlight w:val="yellow"/>
          <w:lang w:val="uk-UA"/>
        </w:rPr>
      </w:pPr>
    </w:p>
    <w:p w:rsidR="0005437F" w:rsidRPr="00D44B48" w:rsidRDefault="0005437F" w:rsidP="0005437F">
      <w:pPr>
        <w:spacing w:line="360" w:lineRule="auto"/>
        <w:jc w:val="both"/>
        <w:rPr>
          <w:sz w:val="28"/>
          <w:szCs w:val="28"/>
          <w:highlight w:val="yellow"/>
          <w:lang w:val="uk-UA"/>
        </w:rPr>
      </w:pPr>
    </w:p>
    <w:p w:rsidR="0005437F" w:rsidRPr="00D44B48" w:rsidRDefault="0005437F" w:rsidP="0005437F">
      <w:pPr>
        <w:spacing w:line="360" w:lineRule="auto"/>
        <w:jc w:val="both"/>
        <w:rPr>
          <w:sz w:val="28"/>
          <w:szCs w:val="28"/>
          <w:highlight w:val="yellow"/>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E53" w:rsidRDefault="00BA6E53">
      <w:r>
        <w:separator/>
      </w:r>
    </w:p>
  </w:endnote>
  <w:endnote w:type="continuationSeparator" w:id="0">
    <w:p w:rsidR="00BA6E53" w:rsidRDefault="00BA6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E53" w:rsidRDefault="00BA6E53">
      <w:r>
        <w:separator/>
      </w:r>
    </w:p>
  </w:footnote>
  <w:footnote w:type="continuationSeparator" w:id="0">
    <w:p w:rsidR="00BA6E53" w:rsidRDefault="00BA6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30F1D75"/>
    <w:multiLevelType w:val="hybridMultilevel"/>
    <w:tmpl w:val="0A34F188"/>
    <w:lvl w:ilvl="0" w:tplc="9566F7CA">
      <w:start w:val="1"/>
      <w:numFmt w:val="bullet"/>
      <w:lvlText w:val="•"/>
      <w:lvlJc w:val="left"/>
      <w:pPr>
        <w:tabs>
          <w:tab w:val="num" w:pos="720"/>
        </w:tabs>
        <w:ind w:left="720" w:hanging="360"/>
      </w:pPr>
      <w:rPr>
        <w:rFonts w:ascii="Times New Roman" w:hAnsi="Times New Roman" w:hint="default"/>
      </w:rPr>
    </w:lvl>
    <w:lvl w:ilvl="1" w:tplc="8D8829E6" w:tentative="1">
      <w:start w:val="1"/>
      <w:numFmt w:val="bullet"/>
      <w:lvlText w:val="•"/>
      <w:lvlJc w:val="left"/>
      <w:pPr>
        <w:tabs>
          <w:tab w:val="num" w:pos="1440"/>
        </w:tabs>
        <w:ind w:left="1440" w:hanging="360"/>
      </w:pPr>
      <w:rPr>
        <w:rFonts w:ascii="Times New Roman" w:hAnsi="Times New Roman" w:hint="default"/>
      </w:rPr>
    </w:lvl>
    <w:lvl w:ilvl="2" w:tplc="A10E151C" w:tentative="1">
      <w:start w:val="1"/>
      <w:numFmt w:val="bullet"/>
      <w:lvlText w:val="•"/>
      <w:lvlJc w:val="left"/>
      <w:pPr>
        <w:tabs>
          <w:tab w:val="num" w:pos="2160"/>
        </w:tabs>
        <w:ind w:left="2160" w:hanging="360"/>
      </w:pPr>
      <w:rPr>
        <w:rFonts w:ascii="Times New Roman" w:hAnsi="Times New Roman" w:hint="default"/>
      </w:rPr>
    </w:lvl>
    <w:lvl w:ilvl="3" w:tplc="10084DC2" w:tentative="1">
      <w:start w:val="1"/>
      <w:numFmt w:val="bullet"/>
      <w:lvlText w:val="•"/>
      <w:lvlJc w:val="left"/>
      <w:pPr>
        <w:tabs>
          <w:tab w:val="num" w:pos="2880"/>
        </w:tabs>
        <w:ind w:left="2880" w:hanging="360"/>
      </w:pPr>
      <w:rPr>
        <w:rFonts w:ascii="Times New Roman" w:hAnsi="Times New Roman" w:hint="default"/>
      </w:rPr>
    </w:lvl>
    <w:lvl w:ilvl="4" w:tplc="90FC765E" w:tentative="1">
      <w:start w:val="1"/>
      <w:numFmt w:val="bullet"/>
      <w:lvlText w:val="•"/>
      <w:lvlJc w:val="left"/>
      <w:pPr>
        <w:tabs>
          <w:tab w:val="num" w:pos="3600"/>
        </w:tabs>
        <w:ind w:left="3600" w:hanging="360"/>
      </w:pPr>
      <w:rPr>
        <w:rFonts w:ascii="Times New Roman" w:hAnsi="Times New Roman" w:hint="default"/>
      </w:rPr>
    </w:lvl>
    <w:lvl w:ilvl="5" w:tplc="877E5620" w:tentative="1">
      <w:start w:val="1"/>
      <w:numFmt w:val="bullet"/>
      <w:lvlText w:val="•"/>
      <w:lvlJc w:val="left"/>
      <w:pPr>
        <w:tabs>
          <w:tab w:val="num" w:pos="4320"/>
        </w:tabs>
        <w:ind w:left="4320" w:hanging="360"/>
      </w:pPr>
      <w:rPr>
        <w:rFonts w:ascii="Times New Roman" w:hAnsi="Times New Roman" w:hint="default"/>
      </w:rPr>
    </w:lvl>
    <w:lvl w:ilvl="6" w:tplc="92A40ACA" w:tentative="1">
      <w:start w:val="1"/>
      <w:numFmt w:val="bullet"/>
      <w:lvlText w:val="•"/>
      <w:lvlJc w:val="left"/>
      <w:pPr>
        <w:tabs>
          <w:tab w:val="num" w:pos="5040"/>
        </w:tabs>
        <w:ind w:left="5040" w:hanging="360"/>
      </w:pPr>
      <w:rPr>
        <w:rFonts w:ascii="Times New Roman" w:hAnsi="Times New Roman" w:hint="default"/>
      </w:rPr>
    </w:lvl>
    <w:lvl w:ilvl="7" w:tplc="4498EF9C" w:tentative="1">
      <w:start w:val="1"/>
      <w:numFmt w:val="bullet"/>
      <w:lvlText w:val="•"/>
      <w:lvlJc w:val="left"/>
      <w:pPr>
        <w:tabs>
          <w:tab w:val="num" w:pos="5760"/>
        </w:tabs>
        <w:ind w:left="5760" w:hanging="360"/>
      </w:pPr>
      <w:rPr>
        <w:rFonts w:ascii="Times New Roman" w:hAnsi="Times New Roman" w:hint="default"/>
      </w:rPr>
    </w:lvl>
    <w:lvl w:ilvl="8" w:tplc="F0545A9C" w:tentative="1">
      <w:start w:val="1"/>
      <w:numFmt w:val="bullet"/>
      <w:lvlText w:val="•"/>
      <w:lvlJc w:val="left"/>
      <w:pPr>
        <w:tabs>
          <w:tab w:val="num" w:pos="6480"/>
        </w:tabs>
        <w:ind w:left="6480" w:hanging="360"/>
      </w:pPr>
      <w:rPr>
        <w:rFonts w:ascii="Times New Roman" w:hAnsi="Times New Roman" w:hint="default"/>
      </w:r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41E262D"/>
    <w:multiLevelType w:val="singleLevel"/>
    <w:tmpl w:val="61B60B62"/>
    <w:lvl w:ilvl="0">
      <w:start w:val="1"/>
      <w:numFmt w:val="decimal"/>
      <w:pStyle w:val="af0"/>
      <w:lvlText w:val="%1."/>
      <w:lvlJc w:val="left"/>
      <w:pPr>
        <w:tabs>
          <w:tab w:val="num" w:pos="510"/>
        </w:tabs>
        <w:ind w:left="510" w:hanging="51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60"/>
  </w:num>
  <w:num w:numId="44">
    <w:abstractNumId w:val="48"/>
  </w:num>
  <w:num w:numId="45">
    <w:abstractNumId w:val="52"/>
  </w:num>
  <w:num w:numId="46">
    <w:abstractNumId w:val="62"/>
  </w:num>
  <w:num w:numId="47">
    <w:abstractNumId w:val="54"/>
  </w:num>
  <w:num w:numId="48">
    <w:abstractNumId w:val="50"/>
  </w:num>
  <w:num w:numId="49">
    <w:abstractNumId w:val="53"/>
  </w:num>
  <w:num w:numId="50">
    <w:abstractNumId w:val="57"/>
  </w:num>
  <w:num w:numId="51">
    <w:abstractNumId w:val="58"/>
  </w:num>
  <w:num w:numId="52">
    <w:abstractNumId w:val="51"/>
  </w:num>
  <w:num w:numId="53">
    <w:abstractNumId w:val="46"/>
  </w:num>
  <w:num w:numId="54">
    <w:abstractNumId w:val="64"/>
  </w:num>
  <w:num w:numId="55">
    <w:abstractNumId w:val="61"/>
  </w:num>
  <w:num w:numId="56">
    <w:abstractNumId w:val="47"/>
  </w:num>
  <w:num w:numId="57">
    <w:abstractNumId w:val="56"/>
  </w:num>
  <w:num w:numId="58">
    <w:abstractNumId w:val="59"/>
  </w:num>
  <w:num w:numId="59">
    <w:abstractNumId w:val="4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0275"/>
    <w:rsid w:val="00051685"/>
    <w:rsid w:val="0005299B"/>
    <w:rsid w:val="0005437F"/>
    <w:rsid w:val="000561E5"/>
    <w:rsid w:val="00062FDD"/>
    <w:rsid w:val="000632B8"/>
    <w:rsid w:val="00071117"/>
    <w:rsid w:val="00072F8F"/>
    <w:rsid w:val="00073375"/>
    <w:rsid w:val="00075237"/>
    <w:rsid w:val="00076851"/>
    <w:rsid w:val="00080A3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3383"/>
    <w:rsid w:val="00225575"/>
    <w:rsid w:val="00225E27"/>
    <w:rsid w:val="0023008C"/>
    <w:rsid w:val="00231850"/>
    <w:rsid w:val="002322CF"/>
    <w:rsid w:val="002343B5"/>
    <w:rsid w:val="00243054"/>
    <w:rsid w:val="00243305"/>
    <w:rsid w:val="00245E07"/>
    <w:rsid w:val="00247022"/>
    <w:rsid w:val="00250EF9"/>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4E7A"/>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6A5A"/>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4CE2"/>
    <w:rsid w:val="005C4E92"/>
    <w:rsid w:val="005C5F69"/>
    <w:rsid w:val="005C731C"/>
    <w:rsid w:val="005D4493"/>
    <w:rsid w:val="005E277E"/>
    <w:rsid w:val="005E2FD3"/>
    <w:rsid w:val="005F1E57"/>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F42"/>
    <w:rsid w:val="00652BD4"/>
    <w:rsid w:val="00654DEF"/>
    <w:rsid w:val="00655AC5"/>
    <w:rsid w:val="00662FEB"/>
    <w:rsid w:val="00663BE8"/>
    <w:rsid w:val="006657E2"/>
    <w:rsid w:val="006674B8"/>
    <w:rsid w:val="00670C57"/>
    <w:rsid w:val="00680625"/>
    <w:rsid w:val="00680A81"/>
    <w:rsid w:val="00687553"/>
    <w:rsid w:val="00690275"/>
    <w:rsid w:val="00693A8E"/>
    <w:rsid w:val="0069611D"/>
    <w:rsid w:val="00697A55"/>
    <w:rsid w:val="006A0054"/>
    <w:rsid w:val="006A1105"/>
    <w:rsid w:val="006A435E"/>
    <w:rsid w:val="006A5936"/>
    <w:rsid w:val="006A7080"/>
    <w:rsid w:val="006B04EB"/>
    <w:rsid w:val="006B0ECD"/>
    <w:rsid w:val="006B1B0A"/>
    <w:rsid w:val="006B2411"/>
    <w:rsid w:val="006B3544"/>
    <w:rsid w:val="006B4767"/>
    <w:rsid w:val="006B4C3D"/>
    <w:rsid w:val="006B505A"/>
    <w:rsid w:val="006B78F1"/>
    <w:rsid w:val="006C05FB"/>
    <w:rsid w:val="006C1C80"/>
    <w:rsid w:val="006C2EF2"/>
    <w:rsid w:val="006C4955"/>
    <w:rsid w:val="006C72C3"/>
    <w:rsid w:val="006C7AF2"/>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1C1C"/>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B3919"/>
    <w:rsid w:val="009B39F2"/>
    <w:rsid w:val="009B3CA4"/>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6E53"/>
    <w:rsid w:val="00BA78D8"/>
    <w:rsid w:val="00BB0D1A"/>
    <w:rsid w:val="00BB224D"/>
    <w:rsid w:val="00BB3448"/>
    <w:rsid w:val="00BB5C74"/>
    <w:rsid w:val="00BB6AE9"/>
    <w:rsid w:val="00BC0901"/>
    <w:rsid w:val="00BC1525"/>
    <w:rsid w:val="00BC2942"/>
    <w:rsid w:val="00BC2A2C"/>
    <w:rsid w:val="00BC46F7"/>
    <w:rsid w:val="00BC661B"/>
    <w:rsid w:val="00BD148A"/>
    <w:rsid w:val="00BD4E98"/>
    <w:rsid w:val="00BD75F5"/>
    <w:rsid w:val="00BE01B5"/>
    <w:rsid w:val="00BE10F7"/>
    <w:rsid w:val="00BE2339"/>
    <w:rsid w:val="00BE256E"/>
    <w:rsid w:val="00BE2595"/>
    <w:rsid w:val="00BE6BBF"/>
    <w:rsid w:val="00BE72C2"/>
    <w:rsid w:val="00BE759A"/>
    <w:rsid w:val="00BE7803"/>
    <w:rsid w:val="00BF1277"/>
    <w:rsid w:val="00BF2359"/>
    <w:rsid w:val="00BF5374"/>
    <w:rsid w:val="00BF5F04"/>
    <w:rsid w:val="00C0117D"/>
    <w:rsid w:val="00C01EB0"/>
    <w:rsid w:val="00C1108A"/>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2713"/>
    <w:rsid w:val="00DF66A1"/>
    <w:rsid w:val="00E00292"/>
    <w:rsid w:val="00E00511"/>
    <w:rsid w:val="00E00B2A"/>
    <w:rsid w:val="00E01248"/>
    <w:rsid w:val="00E02765"/>
    <w:rsid w:val="00E038A0"/>
    <w:rsid w:val="00E0488E"/>
    <w:rsid w:val="00E048FD"/>
    <w:rsid w:val="00E06C23"/>
    <w:rsid w:val="00E126BD"/>
    <w:rsid w:val="00E21163"/>
    <w:rsid w:val="00E212C7"/>
    <w:rsid w:val="00E223A9"/>
    <w:rsid w:val="00E22C5B"/>
    <w:rsid w:val="00E2388F"/>
    <w:rsid w:val="00E24692"/>
    <w:rsid w:val="00E260F0"/>
    <w:rsid w:val="00E26F4E"/>
    <w:rsid w:val="00E32001"/>
    <w:rsid w:val="00E32443"/>
    <w:rsid w:val="00E3373F"/>
    <w:rsid w:val="00E36256"/>
    <w:rsid w:val="00E36438"/>
    <w:rsid w:val="00E36459"/>
    <w:rsid w:val="00E37D36"/>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62AC"/>
    <w:rsid w:val="00F07431"/>
    <w:rsid w:val="00F104DC"/>
    <w:rsid w:val="00F12671"/>
    <w:rsid w:val="00F14427"/>
    <w:rsid w:val="00F1446F"/>
    <w:rsid w:val="00F16514"/>
    <w:rsid w:val="00F224B8"/>
    <w:rsid w:val="00F301F2"/>
    <w:rsid w:val="00F32E5D"/>
    <w:rsid w:val="00F33C1A"/>
    <w:rsid w:val="00F36ED4"/>
    <w:rsid w:val="00F42DB2"/>
    <w:rsid w:val="00F43C70"/>
    <w:rsid w:val="00F47998"/>
    <w:rsid w:val="00F501BB"/>
    <w:rsid w:val="00F525E6"/>
    <w:rsid w:val="00F52E0F"/>
    <w:rsid w:val="00F5311E"/>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121E"/>
    <w:rsid w:val="00FD2E16"/>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uiPriority="99"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uiPriority w:val="99"/>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uiPriority="99"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uiPriority w:val="99"/>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C5199-3EC5-48C2-A9CB-BF95E10DF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5308</TotalTime>
  <Pages>41</Pages>
  <Words>11179</Words>
  <Characters>63724</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74754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989</cp:revision>
  <cp:lastPrinted>2009-02-06T08:36:00Z</cp:lastPrinted>
  <dcterms:created xsi:type="dcterms:W3CDTF">2015-03-22T11:10:00Z</dcterms:created>
  <dcterms:modified xsi:type="dcterms:W3CDTF">2016-03-14T12:11:00Z</dcterms:modified>
</cp:coreProperties>
</file>