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7FA5AAC" w:rsidR="004F5354" w:rsidRPr="00193D79" w:rsidRDefault="00193D79" w:rsidP="00193D79">
      <w:bookmarkStart w:id="0" w:name="_GoBack"/>
      <w:r>
        <w:rPr>
          <w:rFonts w:ascii="Verdana" w:hAnsi="Verdana"/>
          <w:b/>
          <w:bCs/>
          <w:color w:val="000000"/>
          <w:shd w:val="clear" w:color="auto" w:fill="FFFFFF"/>
        </w:rPr>
        <w:t xml:space="preserve">Ушакова Владислава </w:t>
      </w:r>
      <w:proofErr w:type="spellStart"/>
      <w:r>
        <w:rPr>
          <w:rFonts w:ascii="Verdana" w:hAnsi="Verdana"/>
          <w:b/>
          <w:bCs/>
          <w:color w:val="000000"/>
          <w:shd w:val="clear" w:color="auto" w:fill="FFFFFF"/>
        </w:rPr>
        <w:t>Романівна</w:t>
      </w:r>
      <w:proofErr w:type="spellEnd"/>
      <w:r>
        <w:rPr>
          <w:rFonts w:ascii="Verdana" w:hAnsi="Verdana"/>
          <w:b/>
          <w:bCs/>
          <w:color w:val="000000"/>
          <w:shd w:val="clear" w:color="auto" w:fill="FFFFFF"/>
        </w:rPr>
        <w:t>. Медико-</w:t>
      </w:r>
      <w:proofErr w:type="spellStart"/>
      <w:r>
        <w:rPr>
          <w:rFonts w:ascii="Verdana" w:hAnsi="Verdana"/>
          <w:b/>
          <w:bCs/>
          <w:color w:val="000000"/>
          <w:shd w:val="clear" w:color="auto" w:fill="FFFFFF"/>
        </w:rPr>
        <w:t>психологічна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підтримка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сім'ї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період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очікування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народження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дитини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різного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перебігу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вагітності</w:t>
      </w:r>
      <w:proofErr w:type="spellEnd"/>
      <w:r>
        <w:rPr>
          <w:rFonts w:ascii="Verdana" w:hAnsi="Verdana"/>
          <w:b/>
          <w:bCs/>
          <w:color w:val="000000"/>
          <w:shd w:val="clear" w:color="auto" w:fill="FFFFFF"/>
        </w:rPr>
        <w:t xml:space="preserve"> у </w:t>
      </w:r>
      <w:proofErr w:type="spellStart"/>
      <w:proofErr w:type="gramStart"/>
      <w:r>
        <w:rPr>
          <w:rFonts w:ascii="Verdana" w:hAnsi="Verdana"/>
          <w:b/>
          <w:bCs/>
          <w:color w:val="000000"/>
          <w:shd w:val="clear" w:color="auto" w:fill="FFFFFF"/>
        </w:rPr>
        <w:t>жінок</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мед. акад. </w:t>
      </w:r>
      <w:proofErr w:type="spellStart"/>
      <w:r>
        <w:rPr>
          <w:rFonts w:ascii="Verdana" w:hAnsi="Verdana"/>
          <w:b/>
          <w:bCs/>
          <w:color w:val="000000"/>
          <w:shd w:val="clear" w:color="auto" w:fill="FFFFFF"/>
        </w:rPr>
        <w:t>післядиплом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240 с.</w:t>
      </w:r>
    </w:p>
    <w:sectPr w:rsidR="004F5354" w:rsidRPr="00193D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8049B" w14:textId="77777777" w:rsidR="00E5513C" w:rsidRDefault="00E5513C">
      <w:pPr>
        <w:spacing w:after="0" w:line="240" w:lineRule="auto"/>
      </w:pPr>
      <w:r>
        <w:separator/>
      </w:r>
    </w:p>
  </w:endnote>
  <w:endnote w:type="continuationSeparator" w:id="0">
    <w:p w14:paraId="6EB59984" w14:textId="77777777" w:rsidR="00E5513C" w:rsidRDefault="00E5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59DCA" w14:textId="77777777" w:rsidR="00E5513C" w:rsidRDefault="00E5513C">
      <w:pPr>
        <w:spacing w:after="0" w:line="240" w:lineRule="auto"/>
      </w:pPr>
      <w:r>
        <w:separator/>
      </w:r>
    </w:p>
  </w:footnote>
  <w:footnote w:type="continuationSeparator" w:id="0">
    <w:p w14:paraId="66D7E98D" w14:textId="77777777" w:rsidR="00E5513C" w:rsidRDefault="00E55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13C"/>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24000</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4735</cp:revision>
  <cp:lastPrinted>2009-02-06T05:36:00Z</cp:lastPrinted>
  <dcterms:created xsi:type="dcterms:W3CDTF">2016-09-19T15:12:00Z</dcterms:created>
  <dcterms:modified xsi:type="dcterms:W3CDTF">2017-01-29T14:21:00Z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