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4FC266C6" w:rsidR="00334009" w:rsidRPr="0009408F" w:rsidRDefault="0009408F" w:rsidP="0009408F">
      <w:bookmarkStart w:id="0" w:name="_GoBack"/>
      <w:proofErr w:type="spellStart"/>
      <w:r>
        <w:rPr>
          <w:rFonts w:ascii="Verdana" w:hAnsi="Verdana"/>
          <w:b/>
          <w:bCs/>
          <w:color w:val="000000"/>
          <w:shd w:val="clear" w:color="auto" w:fill="FFFFFF"/>
        </w:rPr>
        <w:t>Колодчин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Повноваження</w:t>
      </w:r>
      <w:proofErr w:type="spellEnd"/>
      <w:r>
        <w:rPr>
          <w:rFonts w:ascii="Verdana" w:hAnsi="Verdana"/>
          <w:b/>
          <w:bCs/>
          <w:color w:val="000000"/>
          <w:shd w:val="clear" w:color="auto" w:fill="FFFFFF"/>
        </w:rPr>
        <w:t xml:space="preserve"> прокурора в судовому </w:t>
      </w:r>
      <w:proofErr w:type="spellStart"/>
      <w:r>
        <w:rPr>
          <w:rFonts w:ascii="Verdana" w:hAnsi="Verdana"/>
          <w:b/>
          <w:bCs/>
          <w:color w:val="000000"/>
          <w:shd w:val="clear" w:color="auto" w:fill="FFFFFF"/>
        </w:rPr>
        <w:t>провадженні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першій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інстанції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34009" w:rsidRPr="000940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04303" w14:textId="77777777" w:rsidR="00D24AAD" w:rsidRDefault="00D24AAD">
      <w:pPr>
        <w:spacing w:after="0" w:line="240" w:lineRule="auto"/>
      </w:pPr>
      <w:r>
        <w:separator/>
      </w:r>
    </w:p>
  </w:endnote>
  <w:endnote w:type="continuationSeparator" w:id="0">
    <w:p w14:paraId="18A6961C" w14:textId="77777777" w:rsidR="00D24AAD" w:rsidRDefault="00D2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92001" w14:textId="77777777" w:rsidR="00D24AAD" w:rsidRDefault="00D24AAD">
      <w:pPr>
        <w:spacing w:after="0" w:line="240" w:lineRule="auto"/>
      </w:pPr>
      <w:r>
        <w:separator/>
      </w:r>
    </w:p>
  </w:footnote>
  <w:footnote w:type="continuationSeparator" w:id="0">
    <w:p w14:paraId="51644B82" w14:textId="77777777" w:rsidR="00D24AAD" w:rsidRDefault="00D24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4AAD"/>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ECE"/>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9128</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1789</cp:revision>
  <cp:lastPrinted>2009-02-06T05:36:00Z</cp:lastPrinted>
  <dcterms:created xsi:type="dcterms:W3CDTF">2016-09-19T15:12:00Z</dcterms:created>
  <dcterms:modified xsi:type="dcterms:W3CDTF">2017-01-06T09:52:00Z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