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C80F27" w:rsidRDefault="00C6767E" w:rsidP="00C80F27">
      <w:pPr>
        <w:spacing w:line="360" w:lineRule="auto"/>
        <w:jc w:val="center"/>
        <w:rPr>
          <w:sz w:val="28"/>
          <w:szCs w:val="28"/>
          <w:lang w:val="uk-UA"/>
        </w:rPr>
      </w:pPr>
      <w:r w:rsidRPr="00B94197">
        <w:rPr>
          <w:sz w:val="28"/>
          <w:szCs w:val="28"/>
        </w:rPr>
        <w:tab/>
      </w:r>
      <w:r w:rsidR="00C80F27">
        <w:rPr>
          <w:sz w:val="28"/>
          <w:szCs w:val="28"/>
          <w:lang w:val="uk-UA"/>
        </w:rPr>
        <w:t>НАЦІОНАЛЬНИЙ МЕДИЧНИЙ УНІВЕРСИТЕТ</w:t>
      </w:r>
    </w:p>
    <w:p w:rsidR="00C80F27" w:rsidRDefault="00C80F27" w:rsidP="00C80F27">
      <w:pPr>
        <w:spacing w:line="360" w:lineRule="auto"/>
        <w:jc w:val="center"/>
        <w:rPr>
          <w:sz w:val="28"/>
          <w:szCs w:val="28"/>
          <w:lang w:val="uk-UA"/>
        </w:rPr>
      </w:pPr>
      <w:r>
        <w:rPr>
          <w:sz w:val="28"/>
          <w:szCs w:val="28"/>
          <w:lang w:val="uk-UA"/>
        </w:rPr>
        <w:t xml:space="preserve">імені О.О. БОГОМОЛЬЦЯ </w:t>
      </w:r>
      <w:r w:rsidRPr="00C636EB">
        <w:rPr>
          <w:sz w:val="28"/>
          <w:szCs w:val="28"/>
          <w:lang w:val="uk-UA"/>
        </w:rPr>
        <w:t xml:space="preserve"> </w:t>
      </w:r>
      <w:r>
        <w:rPr>
          <w:sz w:val="28"/>
          <w:szCs w:val="28"/>
          <w:lang w:val="uk-UA"/>
        </w:rPr>
        <w:t>МОЗ  УКРАЇНИ</w:t>
      </w:r>
    </w:p>
    <w:p w:rsidR="00C80F27" w:rsidRDefault="00C80F27" w:rsidP="00C80F27">
      <w:pPr>
        <w:spacing w:line="360" w:lineRule="auto"/>
        <w:jc w:val="center"/>
        <w:rPr>
          <w:sz w:val="28"/>
          <w:szCs w:val="28"/>
          <w:lang w:val="uk-UA"/>
        </w:rPr>
      </w:pPr>
    </w:p>
    <w:p w:rsidR="00C80F27" w:rsidRDefault="00C80F27" w:rsidP="00C80F27">
      <w:pPr>
        <w:spacing w:line="360" w:lineRule="auto"/>
        <w:jc w:val="center"/>
        <w:rPr>
          <w:sz w:val="28"/>
          <w:szCs w:val="28"/>
          <w:lang w:val="uk-UA"/>
        </w:rPr>
      </w:pPr>
      <w:r>
        <w:rPr>
          <w:sz w:val="28"/>
          <w:szCs w:val="28"/>
          <w:lang w:val="uk-UA"/>
        </w:rPr>
        <w:t xml:space="preserve">  </w:t>
      </w:r>
    </w:p>
    <w:p w:rsidR="00C80F27" w:rsidRDefault="00C80F27" w:rsidP="00C80F27">
      <w:pPr>
        <w:spacing w:line="360" w:lineRule="auto"/>
        <w:jc w:val="right"/>
        <w:rPr>
          <w:sz w:val="28"/>
          <w:szCs w:val="28"/>
          <w:lang w:val="uk-UA"/>
        </w:rPr>
      </w:pPr>
      <w:r>
        <w:rPr>
          <w:sz w:val="28"/>
          <w:szCs w:val="28"/>
          <w:lang w:val="uk-UA"/>
        </w:rPr>
        <w:t>На правах рукопису</w:t>
      </w:r>
    </w:p>
    <w:p w:rsidR="00C80F27" w:rsidRDefault="00C80F27" w:rsidP="00C80F27">
      <w:pPr>
        <w:spacing w:line="360" w:lineRule="auto"/>
        <w:jc w:val="right"/>
        <w:rPr>
          <w:sz w:val="28"/>
          <w:szCs w:val="28"/>
          <w:lang w:val="uk-UA"/>
        </w:rPr>
      </w:pPr>
    </w:p>
    <w:p w:rsidR="00C80F27" w:rsidRPr="00294B82" w:rsidRDefault="00C80F27" w:rsidP="00C80F27">
      <w:pPr>
        <w:spacing w:line="360" w:lineRule="auto"/>
        <w:jc w:val="center"/>
        <w:rPr>
          <w:sz w:val="28"/>
          <w:szCs w:val="28"/>
          <w:lang w:val="uk-UA"/>
        </w:rPr>
      </w:pPr>
      <w:r w:rsidRPr="00294B82">
        <w:rPr>
          <w:sz w:val="28"/>
          <w:szCs w:val="28"/>
          <w:lang w:val="uk-UA"/>
        </w:rPr>
        <w:t>КУЧЕРЕНКО ОЛЕНА СЕРГІЇВНА</w:t>
      </w:r>
    </w:p>
    <w:p w:rsidR="00C80F27" w:rsidRDefault="00C80F27" w:rsidP="00C80F27">
      <w:pPr>
        <w:spacing w:line="360" w:lineRule="auto"/>
        <w:jc w:val="center"/>
        <w:rPr>
          <w:b/>
          <w:sz w:val="28"/>
          <w:szCs w:val="28"/>
          <w:lang w:val="uk-UA"/>
        </w:rPr>
      </w:pPr>
    </w:p>
    <w:p w:rsidR="00C80F27" w:rsidRDefault="00C80F27" w:rsidP="00C80F27">
      <w:pPr>
        <w:spacing w:line="360" w:lineRule="auto"/>
        <w:jc w:val="center"/>
        <w:rPr>
          <w:b/>
          <w:sz w:val="28"/>
          <w:szCs w:val="28"/>
          <w:lang w:val="uk-UA"/>
        </w:rPr>
      </w:pPr>
    </w:p>
    <w:p w:rsidR="00C80F27" w:rsidRDefault="00C80F27" w:rsidP="00C80F27">
      <w:pPr>
        <w:spacing w:line="360" w:lineRule="auto"/>
        <w:jc w:val="right"/>
        <w:rPr>
          <w:sz w:val="28"/>
          <w:szCs w:val="28"/>
          <w:lang w:val="uk-UA"/>
        </w:rPr>
      </w:pPr>
      <w:r>
        <w:rPr>
          <w:sz w:val="28"/>
          <w:szCs w:val="28"/>
          <w:lang w:val="uk-UA"/>
        </w:rPr>
        <w:t>УДК 613:</w:t>
      </w:r>
      <w:r w:rsidRPr="003753E1">
        <w:rPr>
          <w:sz w:val="28"/>
          <w:szCs w:val="28"/>
        </w:rPr>
        <w:t xml:space="preserve"> </w:t>
      </w:r>
      <w:r>
        <w:rPr>
          <w:sz w:val="28"/>
          <w:szCs w:val="28"/>
          <w:lang w:val="uk-UA"/>
        </w:rPr>
        <w:t>615.9.:</w:t>
      </w:r>
      <w:r w:rsidRPr="003753E1">
        <w:rPr>
          <w:sz w:val="28"/>
          <w:szCs w:val="28"/>
        </w:rPr>
        <w:t xml:space="preserve"> </w:t>
      </w:r>
      <w:r>
        <w:rPr>
          <w:sz w:val="28"/>
          <w:szCs w:val="28"/>
          <w:lang w:val="uk-UA"/>
        </w:rPr>
        <w:t>632.95:</w:t>
      </w:r>
      <w:r w:rsidRPr="003753E1">
        <w:rPr>
          <w:sz w:val="28"/>
          <w:szCs w:val="28"/>
        </w:rPr>
        <w:t xml:space="preserve"> </w:t>
      </w:r>
      <w:r>
        <w:rPr>
          <w:sz w:val="28"/>
          <w:szCs w:val="28"/>
          <w:lang w:val="uk-UA"/>
        </w:rPr>
        <w:t xml:space="preserve">633.18 </w:t>
      </w:r>
    </w:p>
    <w:p w:rsidR="00C80F27" w:rsidRDefault="00C80F27" w:rsidP="00C80F27">
      <w:pPr>
        <w:spacing w:line="360" w:lineRule="auto"/>
        <w:jc w:val="right"/>
        <w:rPr>
          <w:sz w:val="28"/>
          <w:szCs w:val="28"/>
          <w:lang w:val="uk-UA"/>
        </w:rPr>
      </w:pPr>
    </w:p>
    <w:p w:rsidR="00C80F27" w:rsidRDefault="00C80F27" w:rsidP="00C80F27">
      <w:pPr>
        <w:spacing w:line="360" w:lineRule="auto"/>
        <w:jc w:val="right"/>
        <w:rPr>
          <w:sz w:val="28"/>
          <w:szCs w:val="28"/>
          <w:lang w:val="uk-UA"/>
        </w:rPr>
      </w:pPr>
    </w:p>
    <w:p w:rsidR="00C80F27" w:rsidRDefault="00C80F27" w:rsidP="00C80F27">
      <w:pPr>
        <w:spacing w:line="360" w:lineRule="auto"/>
        <w:jc w:val="right"/>
        <w:rPr>
          <w:sz w:val="28"/>
          <w:szCs w:val="28"/>
          <w:lang w:val="uk-UA"/>
        </w:rPr>
      </w:pPr>
    </w:p>
    <w:p w:rsidR="00C80F27" w:rsidRPr="00294B82" w:rsidRDefault="00C80F27" w:rsidP="00C80F27">
      <w:pPr>
        <w:spacing w:line="360" w:lineRule="auto"/>
        <w:jc w:val="center"/>
        <w:rPr>
          <w:sz w:val="28"/>
          <w:szCs w:val="28"/>
          <w:lang w:val="uk-UA"/>
        </w:rPr>
      </w:pPr>
      <w:bookmarkStart w:id="0" w:name="_GoBack"/>
      <w:r w:rsidRPr="00294B82">
        <w:rPr>
          <w:sz w:val="28"/>
          <w:szCs w:val="28"/>
          <w:lang w:val="uk-UA"/>
        </w:rPr>
        <w:t>ТОКСИКОЛОГО – ГІГІЄНІЧНА ОЦІНКА СУЧАСНОЇ ТЕХНОЛОГІЇ  ХІМІЧНОГО ЗАХИСТУ ПОСІВ</w:t>
      </w:r>
      <w:r>
        <w:rPr>
          <w:sz w:val="28"/>
          <w:szCs w:val="28"/>
          <w:lang w:val="uk-UA"/>
        </w:rPr>
        <w:t>ІВ РИСУ</w:t>
      </w:r>
    </w:p>
    <w:p w:rsidR="00C80F27" w:rsidRDefault="00C80F27" w:rsidP="00C80F27">
      <w:pPr>
        <w:spacing w:line="360" w:lineRule="auto"/>
        <w:jc w:val="center"/>
        <w:rPr>
          <w:b/>
          <w:sz w:val="28"/>
          <w:szCs w:val="28"/>
          <w:lang w:val="uk-UA"/>
        </w:rPr>
      </w:pPr>
    </w:p>
    <w:bookmarkEnd w:id="0"/>
    <w:p w:rsidR="00C80F27" w:rsidRDefault="00C80F27" w:rsidP="00C80F27">
      <w:pPr>
        <w:spacing w:line="360" w:lineRule="auto"/>
        <w:jc w:val="center"/>
        <w:rPr>
          <w:b/>
          <w:sz w:val="28"/>
          <w:szCs w:val="28"/>
          <w:lang w:val="uk-UA"/>
        </w:rPr>
      </w:pPr>
    </w:p>
    <w:p w:rsidR="00C80F27" w:rsidRDefault="00C80F27" w:rsidP="00C80F27">
      <w:pPr>
        <w:spacing w:line="360" w:lineRule="auto"/>
        <w:jc w:val="center"/>
        <w:rPr>
          <w:sz w:val="28"/>
          <w:szCs w:val="28"/>
          <w:lang w:val="uk-UA"/>
        </w:rPr>
      </w:pPr>
      <w:r>
        <w:rPr>
          <w:sz w:val="28"/>
          <w:szCs w:val="28"/>
          <w:lang w:val="uk-UA"/>
        </w:rPr>
        <w:t>14.02.01 – гігієна</w:t>
      </w:r>
      <w:r w:rsidRPr="005E274E">
        <w:rPr>
          <w:sz w:val="28"/>
          <w:szCs w:val="28"/>
          <w:lang w:val="uk-UA"/>
        </w:rPr>
        <w:t xml:space="preserve"> </w:t>
      </w:r>
      <w:r>
        <w:rPr>
          <w:sz w:val="28"/>
          <w:szCs w:val="28"/>
          <w:lang w:val="uk-UA"/>
        </w:rPr>
        <w:t xml:space="preserve">та професійна патологія </w:t>
      </w:r>
    </w:p>
    <w:p w:rsidR="00C80F27" w:rsidRDefault="00C80F27" w:rsidP="00C80F27">
      <w:pPr>
        <w:spacing w:line="360" w:lineRule="auto"/>
        <w:jc w:val="center"/>
        <w:rPr>
          <w:sz w:val="28"/>
          <w:szCs w:val="28"/>
          <w:lang w:val="uk-UA"/>
        </w:rPr>
      </w:pPr>
    </w:p>
    <w:p w:rsidR="00C80F27" w:rsidRDefault="00C80F27" w:rsidP="00C80F27">
      <w:pPr>
        <w:spacing w:line="360" w:lineRule="auto"/>
        <w:jc w:val="center"/>
        <w:rPr>
          <w:sz w:val="28"/>
          <w:szCs w:val="28"/>
          <w:lang w:val="uk-UA"/>
        </w:rPr>
      </w:pPr>
    </w:p>
    <w:p w:rsidR="00C80F27" w:rsidRDefault="00C80F27" w:rsidP="00C80F27">
      <w:pPr>
        <w:spacing w:line="360" w:lineRule="auto"/>
        <w:jc w:val="center"/>
        <w:rPr>
          <w:sz w:val="28"/>
          <w:szCs w:val="28"/>
          <w:lang w:val="uk-UA"/>
        </w:rPr>
      </w:pPr>
      <w:r>
        <w:rPr>
          <w:sz w:val="28"/>
          <w:szCs w:val="28"/>
          <w:lang w:val="uk-UA"/>
        </w:rPr>
        <w:lastRenderedPageBreak/>
        <w:t>Дисертація на здобуття наукового ступеня</w:t>
      </w:r>
    </w:p>
    <w:p w:rsidR="00C80F27" w:rsidRDefault="00C80F27" w:rsidP="00C80F27">
      <w:pPr>
        <w:spacing w:line="360" w:lineRule="auto"/>
        <w:jc w:val="center"/>
        <w:rPr>
          <w:sz w:val="28"/>
          <w:szCs w:val="28"/>
          <w:lang w:val="uk-UA"/>
        </w:rPr>
      </w:pPr>
      <w:r>
        <w:rPr>
          <w:sz w:val="28"/>
          <w:szCs w:val="28"/>
          <w:lang w:val="uk-UA"/>
        </w:rPr>
        <w:t xml:space="preserve"> кандидата медичних наук</w:t>
      </w:r>
    </w:p>
    <w:p w:rsidR="00C80F27" w:rsidRDefault="00C80F27" w:rsidP="00C80F27">
      <w:pPr>
        <w:spacing w:line="360" w:lineRule="auto"/>
        <w:jc w:val="center"/>
        <w:rPr>
          <w:sz w:val="28"/>
          <w:szCs w:val="28"/>
          <w:lang w:val="uk-UA"/>
        </w:rPr>
      </w:pPr>
    </w:p>
    <w:p w:rsidR="00C80F27" w:rsidRDefault="00C80F27" w:rsidP="00C80F27">
      <w:pPr>
        <w:spacing w:line="360" w:lineRule="auto"/>
        <w:jc w:val="center"/>
        <w:rPr>
          <w:sz w:val="28"/>
          <w:szCs w:val="28"/>
          <w:lang w:val="uk-UA"/>
        </w:rPr>
      </w:pPr>
    </w:p>
    <w:p w:rsidR="00C80F27" w:rsidRDefault="00C80F27" w:rsidP="00C80F27">
      <w:pPr>
        <w:spacing w:line="360" w:lineRule="auto"/>
        <w:jc w:val="center"/>
        <w:rPr>
          <w:sz w:val="28"/>
          <w:szCs w:val="28"/>
          <w:lang w:val="uk-UA"/>
        </w:rPr>
      </w:pPr>
      <w:r>
        <w:rPr>
          <w:sz w:val="28"/>
          <w:szCs w:val="28"/>
          <w:lang w:val="uk-UA"/>
        </w:rPr>
        <w:t xml:space="preserve">                                              Науковий керівник:</w:t>
      </w:r>
    </w:p>
    <w:p w:rsidR="00C80F27" w:rsidRDefault="00C80F27" w:rsidP="00C80F27">
      <w:pPr>
        <w:spacing w:line="360" w:lineRule="auto"/>
        <w:rPr>
          <w:sz w:val="28"/>
          <w:szCs w:val="28"/>
          <w:lang w:val="uk-UA"/>
        </w:rPr>
      </w:pPr>
      <w:r>
        <w:rPr>
          <w:sz w:val="28"/>
          <w:szCs w:val="28"/>
          <w:lang w:val="uk-UA"/>
        </w:rPr>
        <w:t xml:space="preserve">                                                                         </w:t>
      </w:r>
      <w:r w:rsidRPr="00005B04">
        <w:rPr>
          <w:sz w:val="28"/>
          <w:szCs w:val="28"/>
          <w:lang w:val="uk-UA"/>
        </w:rPr>
        <w:t>Гаркавий Сергій Іванович</w:t>
      </w:r>
    </w:p>
    <w:p w:rsidR="00C80F27" w:rsidRDefault="00C80F27" w:rsidP="00C80F27">
      <w:pPr>
        <w:spacing w:line="360" w:lineRule="auto"/>
        <w:jc w:val="center"/>
        <w:rPr>
          <w:sz w:val="28"/>
          <w:szCs w:val="28"/>
          <w:lang w:val="uk-UA"/>
        </w:rPr>
      </w:pPr>
      <w:r>
        <w:rPr>
          <w:sz w:val="28"/>
          <w:szCs w:val="28"/>
          <w:lang w:val="uk-UA"/>
        </w:rPr>
        <w:t xml:space="preserve">                                                                      доктор медичних наук,</w:t>
      </w:r>
      <w:r w:rsidRPr="00294B82">
        <w:rPr>
          <w:sz w:val="28"/>
          <w:szCs w:val="28"/>
          <w:lang w:val="uk-UA"/>
        </w:rPr>
        <w:t xml:space="preserve"> </w:t>
      </w:r>
      <w:r>
        <w:rPr>
          <w:sz w:val="28"/>
          <w:szCs w:val="28"/>
          <w:lang w:val="uk-UA"/>
        </w:rPr>
        <w:t xml:space="preserve">професор                                                </w:t>
      </w:r>
    </w:p>
    <w:p w:rsidR="00C80F27" w:rsidRDefault="00C80F27" w:rsidP="00C80F27">
      <w:pPr>
        <w:spacing w:line="360" w:lineRule="auto"/>
        <w:jc w:val="center"/>
        <w:rPr>
          <w:sz w:val="28"/>
          <w:szCs w:val="28"/>
          <w:lang w:val="uk-UA"/>
        </w:rPr>
      </w:pPr>
    </w:p>
    <w:p w:rsidR="00C80F27" w:rsidRDefault="00C80F27" w:rsidP="00C80F27">
      <w:pPr>
        <w:spacing w:line="360" w:lineRule="auto"/>
        <w:jc w:val="center"/>
        <w:rPr>
          <w:sz w:val="28"/>
          <w:szCs w:val="28"/>
          <w:lang w:val="uk-UA"/>
        </w:rPr>
      </w:pPr>
    </w:p>
    <w:p w:rsidR="00C80F27" w:rsidRDefault="00C80F27" w:rsidP="00C80F27">
      <w:pPr>
        <w:spacing w:line="360" w:lineRule="auto"/>
        <w:jc w:val="center"/>
        <w:rPr>
          <w:sz w:val="28"/>
          <w:szCs w:val="28"/>
          <w:lang w:val="uk-UA"/>
        </w:rPr>
      </w:pPr>
      <w:r>
        <w:rPr>
          <w:sz w:val="28"/>
          <w:szCs w:val="28"/>
          <w:lang w:val="uk-UA"/>
        </w:rPr>
        <w:t>Київ – 2009</w:t>
      </w:r>
    </w:p>
    <w:p w:rsidR="00C80F27" w:rsidRPr="004576B5" w:rsidRDefault="00C80F27" w:rsidP="00C80F27">
      <w:pPr>
        <w:jc w:val="center"/>
        <w:outlineLvl w:val="0"/>
        <w:rPr>
          <w:sz w:val="28"/>
          <w:szCs w:val="28"/>
        </w:rPr>
      </w:pPr>
      <w:r w:rsidRPr="004576B5">
        <w:rPr>
          <w:sz w:val="28"/>
          <w:szCs w:val="28"/>
          <w:lang w:val="uk-UA"/>
        </w:rPr>
        <w:t>ЗМІСТ</w:t>
      </w:r>
    </w:p>
    <w:p w:rsidR="00C80F27" w:rsidRPr="004576B5" w:rsidRDefault="00C80F27" w:rsidP="00C80F27">
      <w:pPr>
        <w:outlineLvl w:val="0"/>
        <w:rPr>
          <w:b/>
          <w:sz w:val="28"/>
          <w:szCs w:val="28"/>
        </w:rPr>
      </w:pPr>
    </w:p>
    <w:p w:rsidR="00C80F27" w:rsidRPr="004576B5" w:rsidRDefault="00C80F27" w:rsidP="00C80F27">
      <w:pPr>
        <w:spacing w:line="360" w:lineRule="auto"/>
        <w:outlineLvl w:val="0"/>
        <w:rPr>
          <w:sz w:val="28"/>
          <w:szCs w:val="28"/>
          <w:lang w:val="uk-UA"/>
        </w:rPr>
      </w:pPr>
      <w:r w:rsidRPr="004576B5">
        <w:rPr>
          <w:sz w:val="28"/>
          <w:szCs w:val="28"/>
          <w:lang w:val="uk-UA"/>
        </w:rPr>
        <w:t>ПЕРЕЛІК СКОРОЧЕНЬ ТА УМОВНИХ ПОЗНАЧЕНЬ …………………</w:t>
      </w:r>
      <w:r>
        <w:rPr>
          <w:sz w:val="28"/>
          <w:szCs w:val="28"/>
          <w:lang w:val="uk-UA"/>
        </w:rPr>
        <w:t>……5</w:t>
      </w:r>
    </w:p>
    <w:p w:rsidR="00C80F27" w:rsidRPr="004576B5" w:rsidRDefault="00C80F27" w:rsidP="00C80F27">
      <w:pPr>
        <w:spacing w:line="360" w:lineRule="auto"/>
        <w:outlineLvl w:val="0"/>
        <w:rPr>
          <w:sz w:val="28"/>
          <w:szCs w:val="28"/>
          <w:lang w:val="uk-UA"/>
        </w:rPr>
      </w:pPr>
      <w:r w:rsidRPr="004576B5">
        <w:rPr>
          <w:sz w:val="28"/>
          <w:szCs w:val="28"/>
          <w:lang w:val="uk-UA"/>
        </w:rPr>
        <w:t>ВСТУП..............................................................................................................</w:t>
      </w:r>
      <w:r>
        <w:rPr>
          <w:sz w:val="28"/>
          <w:szCs w:val="28"/>
          <w:lang w:val="uk-UA"/>
        </w:rPr>
        <w:t>........6</w:t>
      </w:r>
    </w:p>
    <w:p w:rsidR="00C80F27" w:rsidRDefault="00C80F27" w:rsidP="00C80F27">
      <w:pPr>
        <w:spacing w:line="360" w:lineRule="auto"/>
        <w:rPr>
          <w:sz w:val="28"/>
          <w:szCs w:val="28"/>
          <w:lang w:val="uk-UA"/>
        </w:rPr>
      </w:pPr>
      <w:r w:rsidRPr="004576B5">
        <w:rPr>
          <w:sz w:val="28"/>
          <w:szCs w:val="28"/>
          <w:lang w:val="uk-UA"/>
        </w:rPr>
        <w:t>РОЗДІЛ 1. СУЧАСНИЙ СТАН РИСІВНИЦТВА ТА ХІМІЧНОГО ЗАХИС</w:t>
      </w:r>
      <w:r>
        <w:rPr>
          <w:sz w:val="28"/>
          <w:szCs w:val="28"/>
          <w:lang w:val="uk-UA"/>
        </w:rPr>
        <w:t>-</w:t>
      </w:r>
    </w:p>
    <w:p w:rsidR="00C80F27" w:rsidRDefault="00C80F27" w:rsidP="00C80F27">
      <w:pPr>
        <w:spacing w:line="360" w:lineRule="auto"/>
        <w:rPr>
          <w:sz w:val="28"/>
          <w:szCs w:val="28"/>
          <w:lang w:val="uk-UA"/>
        </w:rPr>
      </w:pPr>
      <w:r w:rsidRPr="004576B5">
        <w:rPr>
          <w:sz w:val="28"/>
          <w:szCs w:val="28"/>
          <w:lang w:val="uk-UA"/>
        </w:rPr>
        <w:t>ТУ ПОСІВІВ РИСУ ВІД ШКІДНИКІВ</w:t>
      </w:r>
      <w:r>
        <w:rPr>
          <w:sz w:val="28"/>
          <w:szCs w:val="28"/>
          <w:lang w:val="uk-UA"/>
        </w:rPr>
        <w:t>,</w:t>
      </w:r>
      <w:r w:rsidRPr="004576B5">
        <w:rPr>
          <w:sz w:val="28"/>
          <w:szCs w:val="28"/>
          <w:lang w:val="uk-UA"/>
        </w:rPr>
        <w:t xml:space="preserve"> </w:t>
      </w:r>
      <w:r>
        <w:rPr>
          <w:sz w:val="28"/>
          <w:szCs w:val="28"/>
          <w:lang w:val="uk-UA"/>
        </w:rPr>
        <w:t>ХВОРОБ</w:t>
      </w:r>
      <w:r w:rsidRPr="004576B5">
        <w:rPr>
          <w:sz w:val="28"/>
          <w:szCs w:val="28"/>
          <w:lang w:val="uk-UA"/>
        </w:rPr>
        <w:t xml:space="preserve"> ТА БУР’ЯНІВ </w:t>
      </w:r>
    </w:p>
    <w:p w:rsidR="00C80F27" w:rsidRPr="004576B5" w:rsidRDefault="00C80F27" w:rsidP="00C80F27">
      <w:pPr>
        <w:spacing w:line="360" w:lineRule="auto"/>
        <w:rPr>
          <w:sz w:val="28"/>
          <w:szCs w:val="28"/>
          <w:lang w:val="uk-UA"/>
        </w:rPr>
      </w:pPr>
      <w:r w:rsidRPr="004576B5">
        <w:rPr>
          <w:sz w:val="28"/>
          <w:szCs w:val="28"/>
          <w:lang w:val="uk-UA"/>
        </w:rPr>
        <w:t>(аналіт</w:t>
      </w:r>
      <w:r>
        <w:rPr>
          <w:sz w:val="28"/>
          <w:szCs w:val="28"/>
          <w:lang w:val="uk-UA"/>
        </w:rPr>
        <w:t>ич</w:t>
      </w:r>
      <w:r w:rsidRPr="004576B5">
        <w:rPr>
          <w:sz w:val="28"/>
          <w:szCs w:val="28"/>
          <w:lang w:val="uk-UA"/>
        </w:rPr>
        <w:t>ний огляд літератури)………………………………………</w:t>
      </w:r>
      <w:r>
        <w:rPr>
          <w:sz w:val="28"/>
          <w:szCs w:val="28"/>
          <w:lang w:val="uk-UA"/>
        </w:rPr>
        <w:t>. .…….....15</w:t>
      </w:r>
    </w:p>
    <w:p w:rsidR="00C80F27" w:rsidRPr="00C80F27" w:rsidRDefault="00C80F27" w:rsidP="00C80F27">
      <w:pPr>
        <w:pStyle w:val="aa"/>
        <w:spacing w:line="360" w:lineRule="auto"/>
        <w:rPr>
          <w:b/>
          <w:szCs w:val="28"/>
          <w:lang w:val="uk-UA"/>
        </w:rPr>
      </w:pPr>
      <w:r w:rsidRPr="00C80F27">
        <w:rPr>
          <w:b/>
          <w:szCs w:val="28"/>
          <w:lang w:val="uk-UA"/>
        </w:rPr>
        <w:t>1.1. Еколого-гігієнічні проблеми застосування хімічних засобів захисту посівів рису від хвороб, шкідників та бур’янів………………………………..16</w:t>
      </w:r>
    </w:p>
    <w:p w:rsidR="00C80F27" w:rsidRPr="004576B5" w:rsidRDefault="00C80F27" w:rsidP="00C80F27">
      <w:pPr>
        <w:spacing w:line="360" w:lineRule="auto"/>
        <w:rPr>
          <w:sz w:val="28"/>
          <w:szCs w:val="28"/>
          <w:lang w:val="uk-UA"/>
        </w:rPr>
      </w:pPr>
      <w:r w:rsidRPr="004576B5">
        <w:rPr>
          <w:sz w:val="28"/>
          <w:szCs w:val="28"/>
          <w:lang w:val="uk-UA"/>
        </w:rPr>
        <w:t>1.2.</w:t>
      </w:r>
      <w:r>
        <w:rPr>
          <w:sz w:val="28"/>
          <w:szCs w:val="28"/>
          <w:lang w:val="uk-UA"/>
        </w:rPr>
        <w:t xml:space="preserve"> </w:t>
      </w:r>
      <w:r w:rsidRPr="004576B5">
        <w:rPr>
          <w:sz w:val="28"/>
          <w:szCs w:val="28"/>
          <w:lang w:val="uk-UA"/>
        </w:rPr>
        <w:t>Особливості поведінки синтетичних піретроїдів, азолів, фосфорорганічних та піримідинових сполук, похідних цианопіролів та</w:t>
      </w:r>
      <w:r>
        <w:rPr>
          <w:sz w:val="28"/>
          <w:szCs w:val="28"/>
          <w:lang w:val="uk-UA"/>
        </w:rPr>
        <w:t xml:space="preserve"> </w:t>
      </w:r>
      <w:r w:rsidRPr="004576B5">
        <w:rPr>
          <w:sz w:val="28"/>
          <w:szCs w:val="28"/>
          <w:lang w:val="uk-UA"/>
        </w:rPr>
        <w:t>2,2’ дипиридила в об’єктах довкілля ………………………………………</w:t>
      </w:r>
      <w:r>
        <w:rPr>
          <w:sz w:val="28"/>
          <w:szCs w:val="28"/>
          <w:lang w:val="uk-UA"/>
        </w:rPr>
        <w:t>….........25</w:t>
      </w:r>
    </w:p>
    <w:p w:rsidR="00C80F27" w:rsidRPr="00C80F27" w:rsidRDefault="00C80F27" w:rsidP="00C80F27">
      <w:pPr>
        <w:pStyle w:val="aa"/>
        <w:spacing w:line="360" w:lineRule="auto"/>
        <w:rPr>
          <w:b/>
          <w:szCs w:val="28"/>
          <w:lang w:val="uk-UA"/>
        </w:rPr>
      </w:pPr>
      <w:r w:rsidRPr="00C80F27">
        <w:rPr>
          <w:b/>
          <w:spacing w:val="1"/>
          <w:szCs w:val="28"/>
          <w:lang w:val="uk-UA"/>
        </w:rPr>
        <w:lastRenderedPageBreak/>
        <w:t xml:space="preserve">1.3. Порівняльна токсикологічна оцінка сучасних </w:t>
      </w:r>
      <w:r w:rsidRPr="00C80F27">
        <w:rPr>
          <w:b/>
          <w:szCs w:val="28"/>
          <w:lang w:val="uk-UA"/>
        </w:rPr>
        <w:t xml:space="preserve">інсектицидів, гербіцидів </w:t>
      </w:r>
    </w:p>
    <w:p w:rsidR="00C80F27" w:rsidRPr="004576B5" w:rsidRDefault="00C80F27" w:rsidP="00C80F27">
      <w:pPr>
        <w:pStyle w:val="aa"/>
        <w:spacing w:line="360" w:lineRule="auto"/>
        <w:rPr>
          <w:b/>
          <w:szCs w:val="28"/>
        </w:rPr>
      </w:pPr>
      <w:r w:rsidRPr="004576B5">
        <w:rPr>
          <w:b/>
          <w:szCs w:val="28"/>
        </w:rPr>
        <w:t>та фунгіцидів, що використовуються для захисту посівів рису…</w:t>
      </w:r>
      <w:r>
        <w:rPr>
          <w:b/>
          <w:szCs w:val="28"/>
        </w:rPr>
        <w:t>...</w:t>
      </w:r>
      <w:r w:rsidRPr="004576B5">
        <w:rPr>
          <w:b/>
          <w:szCs w:val="28"/>
        </w:rPr>
        <w:t>……</w:t>
      </w:r>
      <w:r>
        <w:rPr>
          <w:b/>
          <w:szCs w:val="28"/>
        </w:rPr>
        <w:t>……32</w:t>
      </w:r>
    </w:p>
    <w:p w:rsidR="00C80F27" w:rsidRDefault="00C80F27" w:rsidP="00C80F27">
      <w:pPr>
        <w:pStyle w:val="aa"/>
        <w:spacing w:line="360" w:lineRule="auto"/>
        <w:rPr>
          <w:b/>
          <w:szCs w:val="28"/>
        </w:rPr>
      </w:pPr>
      <w:r w:rsidRPr="00484088">
        <w:rPr>
          <w:b/>
          <w:szCs w:val="28"/>
        </w:rPr>
        <w:t>1.3.1. Лямбда-цигалотрин……………………………………………</w:t>
      </w:r>
      <w:r>
        <w:rPr>
          <w:b/>
          <w:szCs w:val="28"/>
        </w:rPr>
        <w:t>……….....</w:t>
      </w:r>
      <w:r w:rsidRPr="00484088">
        <w:rPr>
          <w:b/>
          <w:szCs w:val="28"/>
        </w:rPr>
        <w:t>32</w:t>
      </w:r>
    </w:p>
    <w:p w:rsidR="00C80F27" w:rsidRPr="00484088" w:rsidRDefault="00C80F27" w:rsidP="00C80F27">
      <w:pPr>
        <w:pStyle w:val="aa"/>
        <w:spacing w:line="360" w:lineRule="auto"/>
        <w:rPr>
          <w:b/>
          <w:szCs w:val="28"/>
        </w:rPr>
      </w:pPr>
      <w:r w:rsidRPr="00484088">
        <w:rPr>
          <w:b/>
          <w:szCs w:val="28"/>
        </w:rPr>
        <w:t>1.3.2. Флудіоксоніл……………………………………………………</w:t>
      </w:r>
      <w:r>
        <w:rPr>
          <w:b/>
          <w:szCs w:val="28"/>
        </w:rPr>
        <w:t>…………34</w:t>
      </w:r>
    </w:p>
    <w:p w:rsidR="00C80F27" w:rsidRPr="00484088" w:rsidRDefault="00C80F27" w:rsidP="00C80F27">
      <w:pPr>
        <w:pStyle w:val="aa"/>
        <w:spacing w:line="360" w:lineRule="auto"/>
        <w:rPr>
          <w:b/>
          <w:szCs w:val="28"/>
        </w:rPr>
      </w:pPr>
      <w:r w:rsidRPr="00484088">
        <w:rPr>
          <w:b/>
          <w:szCs w:val="28"/>
        </w:rPr>
        <w:t>1.3.3. Біспірибак-натрій……………………………………………………</w:t>
      </w:r>
      <w:r>
        <w:rPr>
          <w:b/>
          <w:szCs w:val="28"/>
        </w:rPr>
        <w:t>….....35</w:t>
      </w:r>
    </w:p>
    <w:p w:rsidR="00C80F27" w:rsidRPr="00484088" w:rsidRDefault="00C80F27" w:rsidP="00C80F27">
      <w:pPr>
        <w:pStyle w:val="aa"/>
        <w:spacing w:line="360" w:lineRule="auto"/>
        <w:rPr>
          <w:b/>
          <w:szCs w:val="28"/>
        </w:rPr>
      </w:pPr>
      <w:r w:rsidRPr="00484088">
        <w:rPr>
          <w:b/>
          <w:szCs w:val="28"/>
        </w:rPr>
        <w:t>1.3.4. Гліфосат………………………………………………………………</w:t>
      </w:r>
      <w:r>
        <w:rPr>
          <w:b/>
          <w:szCs w:val="28"/>
        </w:rPr>
        <w:t>…... 37</w:t>
      </w:r>
    </w:p>
    <w:p w:rsidR="00C80F27" w:rsidRPr="00484088" w:rsidRDefault="00C80F27" w:rsidP="00C80F27">
      <w:pPr>
        <w:pStyle w:val="aa"/>
        <w:spacing w:line="360" w:lineRule="auto"/>
        <w:rPr>
          <w:b/>
          <w:szCs w:val="28"/>
        </w:rPr>
      </w:pPr>
      <w:r w:rsidRPr="00484088">
        <w:rPr>
          <w:b/>
          <w:szCs w:val="28"/>
        </w:rPr>
        <w:t>1.3.5. Дикват дибромид……………………………………………………</w:t>
      </w:r>
      <w:r>
        <w:rPr>
          <w:b/>
          <w:szCs w:val="28"/>
        </w:rPr>
        <w:t>…….38</w:t>
      </w:r>
    </w:p>
    <w:p w:rsidR="00C80F27" w:rsidRDefault="00C80F27" w:rsidP="00C80F27">
      <w:pPr>
        <w:pStyle w:val="aa"/>
        <w:spacing w:line="360" w:lineRule="auto"/>
        <w:rPr>
          <w:b/>
          <w:szCs w:val="28"/>
        </w:rPr>
      </w:pPr>
      <w:r w:rsidRPr="00484088">
        <w:rPr>
          <w:b/>
          <w:szCs w:val="28"/>
        </w:rPr>
        <w:t>1.3.6. Пропіконазол……………………………………………………</w:t>
      </w:r>
      <w:r w:rsidRPr="00107614">
        <w:rPr>
          <w:b/>
          <w:szCs w:val="28"/>
        </w:rPr>
        <w:t>………</w:t>
      </w:r>
      <w:r>
        <w:rPr>
          <w:b/>
          <w:szCs w:val="28"/>
        </w:rPr>
        <w:t>…</w:t>
      </w:r>
      <w:r w:rsidRPr="00107614">
        <w:rPr>
          <w:b/>
          <w:szCs w:val="28"/>
        </w:rPr>
        <w:t>40</w:t>
      </w:r>
    </w:p>
    <w:p w:rsidR="00C80F27" w:rsidRPr="004576B5" w:rsidRDefault="00C80F27" w:rsidP="00C80F27">
      <w:pPr>
        <w:pStyle w:val="aa"/>
        <w:spacing w:line="360" w:lineRule="auto"/>
        <w:rPr>
          <w:b/>
          <w:szCs w:val="28"/>
        </w:rPr>
      </w:pPr>
      <w:r w:rsidRPr="004576B5">
        <w:rPr>
          <w:b/>
          <w:szCs w:val="28"/>
        </w:rPr>
        <w:t>1.4.</w:t>
      </w:r>
      <w:r>
        <w:rPr>
          <w:b/>
          <w:szCs w:val="28"/>
        </w:rPr>
        <w:t xml:space="preserve"> </w:t>
      </w:r>
      <w:r w:rsidRPr="004576B5">
        <w:rPr>
          <w:b/>
          <w:szCs w:val="28"/>
        </w:rPr>
        <w:t>Заходи з профілактики шкідливої дії пестицидів при їх застосуванні на посівах рису</w:t>
      </w:r>
      <w:r>
        <w:rPr>
          <w:b/>
          <w:szCs w:val="28"/>
        </w:rPr>
        <w:t>………………………………………………………………………42</w:t>
      </w:r>
    </w:p>
    <w:p w:rsidR="00C80F27" w:rsidRPr="004576B5" w:rsidRDefault="00C80F27" w:rsidP="00C80F27">
      <w:pPr>
        <w:shd w:val="clear" w:color="auto" w:fill="FFFFFF"/>
        <w:tabs>
          <w:tab w:val="left" w:pos="1231"/>
        </w:tabs>
        <w:spacing w:line="360" w:lineRule="auto"/>
        <w:outlineLvl w:val="0"/>
        <w:rPr>
          <w:b/>
          <w:color w:val="000000"/>
          <w:sz w:val="28"/>
          <w:szCs w:val="28"/>
          <w:lang w:val="uk-UA"/>
        </w:rPr>
      </w:pPr>
      <w:r w:rsidRPr="004576B5">
        <w:rPr>
          <w:sz w:val="28"/>
          <w:szCs w:val="28"/>
          <w:lang w:val="uk-UA"/>
        </w:rPr>
        <w:t>РОЗДІЛ 2.</w:t>
      </w:r>
      <w:r w:rsidRPr="004576B5">
        <w:rPr>
          <w:b/>
          <w:color w:val="000000"/>
          <w:sz w:val="28"/>
          <w:szCs w:val="28"/>
          <w:lang w:val="uk-UA"/>
        </w:rPr>
        <w:t xml:space="preserve"> </w:t>
      </w:r>
      <w:r w:rsidRPr="004576B5">
        <w:rPr>
          <w:color w:val="000000"/>
          <w:sz w:val="28"/>
          <w:szCs w:val="28"/>
          <w:lang w:val="uk-UA"/>
        </w:rPr>
        <w:t>ПРОГРАМА,</w:t>
      </w:r>
      <w:r>
        <w:rPr>
          <w:color w:val="000000"/>
          <w:sz w:val="28"/>
          <w:szCs w:val="28"/>
          <w:lang w:val="uk-UA"/>
        </w:rPr>
        <w:t xml:space="preserve"> МАТЕРІАЛИ ТА МЕТОДИ ДОСЛІДЖЕНЬ...</w:t>
      </w:r>
      <w:r w:rsidRPr="004576B5">
        <w:rPr>
          <w:color w:val="000000"/>
          <w:sz w:val="28"/>
          <w:szCs w:val="28"/>
          <w:lang w:val="uk-UA"/>
        </w:rPr>
        <w:t>…</w:t>
      </w:r>
      <w:r>
        <w:rPr>
          <w:color w:val="000000"/>
          <w:sz w:val="28"/>
          <w:szCs w:val="28"/>
          <w:lang w:val="uk-UA"/>
        </w:rPr>
        <w:t>....</w:t>
      </w:r>
      <w:r w:rsidRPr="004576B5">
        <w:rPr>
          <w:color w:val="000000"/>
          <w:sz w:val="28"/>
          <w:szCs w:val="28"/>
          <w:lang w:val="uk-UA"/>
        </w:rPr>
        <w:t>4</w:t>
      </w:r>
      <w:r>
        <w:rPr>
          <w:color w:val="000000"/>
          <w:sz w:val="28"/>
          <w:szCs w:val="28"/>
          <w:lang w:val="uk-UA"/>
        </w:rPr>
        <w:t>8</w:t>
      </w:r>
    </w:p>
    <w:p w:rsidR="00C80F27" w:rsidRPr="004576B5" w:rsidRDefault="00C80F27" w:rsidP="00C80F27">
      <w:pPr>
        <w:spacing w:line="360" w:lineRule="auto"/>
        <w:outlineLvl w:val="0"/>
        <w:rPr>
          <w:sz w:val="28"/>
          <w:szCs w:val="28"/>
          <w:lang w:val="uk-UA"/>
        </w:rPr>
      </w:pPr>
      <w:r w:rsidRPr="004576B5">
        <w:rPr>
          <w:sz w:val="28"/>
          <w:szCs w:val="28"/>
          <w:lang w:val="uk-UA"/>
        </w:rPr>
        <w:t>РОЗДІЛ</w:t>
      </w:r>
      <w:r>
        <w:rPr>
          <w:sz w:val="28"/>
          <w:szCs w:val="28"/>
          <w:lang w:val="uk-UA"/>
        </w:rPr>
        <w:t xml:space="preserve"> </w:t>
      </w:r>
      <w:r w:rsidRPr="004576B5">
        <w:rPr>
          <w:sz w:val="28"/>
          <w:szCs w:val="28"/>
          <w:lang w:val="uk-UA"/>
        </w:rPr>
        <w:t>3.</w:t>
      </w:r>
      <w:r>
        <w:rPr>
          <w:sz w:val="28"/>
          <w:szCs w:val="28"/>
          <w:lang w:val="uk-UA"/>
        </w:rPr>
        <w:t xml:space="preserve"> </w:t>
      </w:r>
      <w:r w:rsidRPr="004576B5">
        <w:rPr>
          <w:sz w:val="28"/>
          <w:szCs w:val="28"/>
          <w:lang w:val="uk-UA"/>
        </w:rPr>
        <w:t xml:space="preserve">ПОРІВНЯЛЬНА ТОКСИКОЛОГО - ГІГІЄНІЧНА ОЦІНКА </w:t>
      </w:r>
      <w:r>
        <w:rPr>
          <w:sz w:val="28"/>
          <w:szCs w:val="28"/>
          <w:lang w:val="uk-UA"/>
        </w:rPr>
        <w:t xml:space="preserve">СУЧАСНИХ </w:t>
      </w:r>
      <w:r w:rsidRPr="004576B5">
        <w:rPr>
          <w:sz w:val="28"/>
          <w:szCs w:val="28"/>
          <w:lang w:val="uk-UA"/>
        </w:rPr>
        <w:t>ХІМІЧНИХ ЗАСОБІВ ЗАХИСТУ ПОСІВІВ РИСУ</w:t>
      </w:r>
      <w:r>
        <w:rPr>
          <w:sz w:val="28"/>
          <w:szCs w:val="28"/>
          <w:lang w:val="uk-UA"/>
        </w:rPr>
        <w:t xml:space="preserve"> В УКРАЇНІ ТА ОБГРУНТУВАННЯ ДОПУСТИМОЇ ДОБОВОЇ ДОЗИ БІСПІРИБАК-НАТРІЮ ДЛЯ ЛЮДИНИ…...………...</w:t>
      </w:r>
      <w:r w:rsidRPr="004576B5">
        <w:rPr>
          <w:sz w:val="28"/>
          <w:szCs w:val="28"/>
          <w:lang w:val="uk-UA"/>
        </w:rPr>
        <w:t>………</w:t>
      </w:r>
      <w:r>
        <w:rPr>
          <w:sz w:val="28"/>
          <w:szCs w:val="28"/>
          <w:lang w:val="uk-UA"/>
        </w:rPr>
        <w:t>………………………………...66</w:t>
      </w:r>
    </w:p>
    <w:p w:rsidR="00C80F27" w:rsidRDefault="00C80F27" w:rsidP="00C80F27">
      <w:pPr>
        <w:shd w:val="clear" w:color="auto" w:fill="FFFFFF"/>
        <w:tabs>
          <w:tab w:val="left" w:pos="1231"/>
        </w:tabs>
        <w:spacing w:line="360" w:lineRule="auto"/>
        <w:rPr>
          <w:color w:val="000000"/>
          <w:sz w:val="28"/>
          <w:szCs w:val="28"/>
          <w:lang w:val="uk-UA"/>
        </w:rPr>
      </w:pPr>
      <w:r w:rsidRPr="004576B5">
        <w:rPr>
          <w:color w:val="000000"/>
          <w:sz w:val="28"/>
          <w:szCs w:val="28"/>
          <w:lang w:val="uk-UA"/>
        </w:rPr>
        <w:t>3.1.</w:t>
      </w:r>
      <w:r>
        <w:rPr>
          <w:color w:val="000000"/>
          <w:sz w:val="28"/>
          <w:szCs w:val="28"/>
          <w:lang w:val="uk-UA"/>
        </w:rPr>
        <w:t xml:space="preserve"> Порівняльна т</w:t>
      </w:r>
      <w:r w:rsidRPr="004576B5">
        <w:rPr>
          <w:color w:val="000000"/>
          <w:sz w:val="28"/>
          <w:szCs w:val="28"/>
          <w:lang w:val="uk-UA"/>
        </w:rPr>
        <w:t>оксиколого-гігієнічна характеристика лямбда-цигалот</w:t>
      </w:r>
      <w:r>
        <w:rPr>
          <w:color w:val="000000"/>
          <w:sz w:val="28"/>
          <w:szCs w:val="28"/>
          <w:lang w:val="uk-UA"/>
        </w:rPr>
        <w:t>-</w:t>
      </w:r>
      <w:r w:rsidRPr="004576B5">
        <w:rPr>
          <w:color w:val="000000"/>
          <w:sz w:val="28"/>
          <w:szCs w:val="28"/>
          <w:lang w:val="uk-UA"/>
        </w:rPr>
        <w:t xml:space="preserve">рину, дикват дибромиду, </w:t>
      </w:r>
      <w:r w:rsidRPr="004576B5">
        <w:rPr>
          <w:sz w:val="28"/>
          <w:szCs w:val="28"/>
          <w:lang w:val="uk-UA"/>
        </w:rPr>
        <w:t xml:space="preserve">гліфосату, </w:t>
      </w:r>
      <w:r w:rsidRPr="004576B5">
        <w:rPr>
          <w:color w:val="000000"/>
          <w:sz w:val="28"/>
          <w:szCs w:val="28"/>
          <w:lang w:val="uk-UA"/>
        </w:rPr>
        <w:t>пропіконазолу, флудіоксонілу, біспірибак-натрію</w:t>
      </w:r>
      <w:r>
        <w:rPr>
          <w:color w:val="000000"/>
          <w:sz w:val="28"/>
          <w:szCs w:val="28"/>
          <w:lang w:val="uk-UA"/>
        </w:rPr>
        <w:t xml:space="preserve"> </w:t>
      </w:r>
      <w:r w:rsidRPr="004576B5">
        <w:rPr>
          <w:color w:val="000000"/>
          <w:sz w:val="28"/>
          <w:szCs w:val="28"/>
          <w:lang w:val="uk-UA"/>
        </w:rPr>
        <w:t>та препаратів на їх основі………………</w:t>
      </w:r>
      <w:r>
        <w:rPr>
          <w:color w:val="000000"/>
          <w:sz w:val="28"/>
          <w:szCs w:val="28"/>
          <w:lang w:val="uk-UA"/>
        </w:rPr>
        <w:t>……………….....67</w:t>
      </w:r>
    </w:p>
    <w:p w:rsidR="00C80F27" w:rsidRPr="004576B5" w:rsidRDefault="00C80F27" w:rsidP="00C80F27">
      <w:pPr>
        <w:shd w:val="clear" w:color="auto" w:fill="FFFFFF"/>
        <w:tabs>
          <w:tab w:val="left" w:pos="1231"/>
        </w:tabs>
        <w:spacing w:line="360" w:lineRule="auto"/>
        <w:rPr>
          <w:color w:val="000000"/>
          <w:sz w:val="28"/>
          <w:szCs w:val="28"/>
          <w:lang w:val="uk-UA"/>
        </w:rPr>
      </w:pPr>
      <w:r>
        <w:rPr>
          <w:sz w:val="28"/>
          <w:szCs w:val="28"/>
          <w:lang w:val="uk-UA"/>
        </w:rPr>
        <w:t>3.2. Обгрунтування допустимої добової дози біспірибак-натрію для людини...………………………………………………………………………….78</w:t>
      </w:r>
    </w:p>
    <w:p w:rsidR="00C80F27" w:rsidRPr="004576B5" w:rsidRDefault="00C80F27" w:rsidP="00C80F27">
      <w:pPr>
        <w:spacing w:line="360" w:lineRule="auto"/>
        <w:outlineLvl w:val="0"/>
        <w:rPr>
          <w:sz w:val="28"/>
          <w:szCs w:val="28"/>
          <w:lang w:val="uk-UA"/>
        </w:rPr>
      </w:pPr>
      <w:r w:rsidRPr="004576B5">
        <w:rPr>
          <w:sz w:val="28"/>
          <w:szCs w:val="28"/>
          <w:lang w:val="uk-UA"/>
        </w:rPr>
        <w:lastRenderedPageBreak/>
        <w:t>РОЗДІЛ 4. РОЗРОБКА ХРОМАТОГРАФІЧНИХ МЕТОДІВ ВИЗНАЧЕН</w:t>
      </w:r>
      <w:r>
        <w:rPr>
          <w:sz w:val="28"/>
          <w:szCs w:val="28"/>
          <w:lang w:val="uk-UA"/>
        </w:rPr>
        <w:t>НЯ  БІСПІРІБАК-НАТРІЮ В АТМОСФЕРНОМУ ПОВІТРІ, ПОВІТРІ РОБОЧОЇ ЗОНИ, ГРУНТІ, ВОДІ ТА ЗЕРНІ РИСУ…………………...……......................83</w:t>
      </w:r>
    </w:p>
    <w:p w:rsidR="00C80F27" w:rsidRDefault="00C80F27" w:rsidP="00C80F27">
      <w:pPr>
        <w:spacing w:line="360" w:lineRule="auto"/>
        <w:outlineLvl w:val="0"/>
        <w:rPr>
          <w:color w:val="000000"/>
          <w:spacing w:val="8"/>
          <w:sz w:val="28"/>
          <w:szCs w:val="28"/>
          <w:lang w:val="uk-UA"/>
        </w:rPr>
      </w:pPr>
      <w:r w:rsidRPr="004576B5">
        <w:rPr>
          <w:color w:val="000000"/>
          <w:spacing w:val="-9"/>
          <w:sz w:val="28"/>
          <w:szCs w:val="28"/>
          <w:lang w:val="uk-UA"/>
        </w:rPr>
        <w:t>4.1.</w:t>
      </w:r>
      <w:r>
        <w:rPr>
          <w:color w:val="000000"/>
          <w:spacing w:val="-9"/>
          <w:sz w:val="28"/>
          <w:szCs w:val="28"/>
          <w:lang w:val="uk-UA"/>
        </w:rPr>
        <w:t xml:space="preserve"> </w:t>
      </w:r>
      <w:r w:rsidRPr="004576B5">
        <w:rPr>
          <w:color w:val="000000"/>
          <w:spacing w:val="-5"/>
          <w:sz w:val="28"/>
          <w:szCs w:val="28"/>
          <w:lang w:val="uk-UA"/>
        </w:rPr>
        <w:t xml:space="preserve">Якісне та кількісне визначення біспірибак-натрію методом </w:t>
      </w:r>
      <w:r>
        <w:rPr>
          <w:color w:val="000000"/>
          <w:spacing w:val="-5"/>
          <w:sz w:val="28"/>
          <w:szCs w:val="28"/>
          <w:lang w:val="uk-UA"/>
        </w:rPr>
        <w:t xml:space="preserve">високофективної </w:t>
      </w:r>
      <w:r w:rsidRPr="004576B5">
        <w:rPr>
          <w:color w:val="000000"/>
          <w:spacing w:val="8"/>
          <w:sz w:val="28"/>
          <w:szCs w:val="28"/>
          <w:lang w:val="uk-UA"/>
        </w:rPr>
        <w:t xml:space="preserve"> </w:t>
      </w:r>
      <w:r>
        <w:rPr>
          <w:color w:val="000000"/>
          <w:spacing w:val="8"/>
          <w:sz w:val="28"/>
          <w:szCs w:val="28"/>
          <w:lang w:val="uk-UA"/>
        </w:rPr>
        <w:t>рідинної хроматографії...</w:t>
      </w:r>
      <w:r w:rsidRPr="004576B5">
        <w:rPr>
          <w:color w:val="000000"/>
          <w:spacing w:val="8"/>
          <w:sz w:val="28"/>
          <w:szCs w:val="28"/>
          <w:lang w:val="uk-UA"/>
        </w:rPr>
        <w:t>……………………………</w:t>
      </w:r>
      <w:r>
        <w:rPr>
          <w:color w:val="000000"/>
          <w:spacing w:val="8"/>
          <w:sz w:val="28"/>
          <w:szCs w:val="28"/>
          <w:lang w:val="uk-UA"/>
        </w:rPr>
        <w:t>……...........................84</w:t>
      </w:r>
    </w:p>
    <w:p w:rsidR="00C80F27" w:rsidRDefault="00C80F27" w:rsidP="00C80F27">
      <w:pPr>
        <w:spacing w:line="360" w:lineRule="auto"/>
        <w:outlineLvl w:val="0"/>
        <w:rPr>
          <w:color w:val="000000"/>
          <w:spacing w:val="-11"/>
          <w:sz w:val="28"/>
          <w:szCs w:val="28"/>
          <w:lang w:val="uk-UA"/>
        </w:rPr>
      </w:pPr>
      <w:r w:rsidRPr="004576B5">
        <w:rPr>
          <w:color w:val="000000"/>
          <w:spacing w:val="-1"/>
          <w:sz w:val="28"/>
          <w:szCs w:val="28"/>
          <w:lang w:val="uk-UA"/>
        </w:rPr>
        <w:t>4.2.</w:t>
      </w:r>
      <w:r w:rsidRPr="00134635">
        <w:rPr>
          <w:color w:val="000000"/>
          <w:spacing w:val="-1"/>
          <w:sz w:val="28"/>
          <w:szCs w:val="28"/>
          <w:lang w:val="uk-UA"/>
        </w:rPr>
        <w:t xml:space="preserve"> </w:t>
      </w:r>
      <w:r>
        <w:rPr>
          <w:color w:val="000000"/>
          <w:spacing w:val="-1"/>
          <w:sz w:val="28"/>
          <w:szCs w:val="28"/>
          <w:lang w:val="uk-UA"/>
        </w:rPr>
        <w:t>Вибір екстрагентів,</w:t>
      </w:r>
      <w:r w:rsidRPr="004576B5">
        <w:rPr>
          <w:color w:val="000000"/>
          <w:spacing w:val="-1"/>
          <w:sz w:val="28"/>
          <w:szCs w:val="28"/>
          <w:lang w:val="uk-UA"/>
        </w:rPr>
        <w:t xml:space="preserve"> способу очищення екстрактів</w:t>
      </w:r>
      <w:r>
        <w:rPr>
          <w:color w:val="000000"/>
          <w:spacing w:val="-1"/>
          <w:sz w:val="28"/>
          <w:szCs w:val="28"/>
          <w:lang w:val="uk-UA"/>
        </w:rPr>
        <w:t xml:space="preserve"> та розробка методів підготовки</w:t>
      </w:r>
      <w:r w:rsidRPr="004576B5">
        <w:rPr>
          <w:color w:val="000000"/>
          <w:spacing w:val="-1"/>
          <w:sz w:val="28"/>
          <w:szCs w:val="28"/>
          <w:lang w:val="uk-UA"/>
        </w:rPr>
        <w:t xml:space="preserve"> проб д</w:t>
      </w:r>
      <w:r>
        <w:rPr>
          <w:color w:val="000000"/>
          <w:spacing w:val="-1"/>
          <w:sz w:val="28"/>
          <w:szCs w:val="28"/>
          <w:lang w:val="uk-UA"/>
        </w:rPr>
        <w:t>о хроматографічного визначення</w:t>
      </w:r>
      <w:r w:rsidRPr="004576B5">
        <w:rPr>
          <w:color w:val="000000"/>
          <w:spacing w:val="-11"/>
          <w:sz w:val="28"/>
          <w:szCs w:val="28"/>
          <w:lang w:val="uk-UA"/>
        </w:rPr>
        <w:t xml:space="preserve"> біспірибак-натрію</w:t>
      </w:r>
      <w:r>
        <w:rPr>
          <w:color w:val="000000"/>
          <w:spacing w:val="-11"/>
          <w:sz w:val="28"/>
          <w:szCs w:val="28"/>
          <w:lang w:val="uk-UA"/>
        </w:rPr>
        <w:t>…...…....89</w:t>
      </w:r>
    </w:p>
    <w:p w:rsidR="00C80F27" w:rsidRPr="004576B5" w:rsidRDefault="00C80F27" w:rsidP="00C80F27">
      <w:pPr>
        <w:spacing w:line="360" w:lineRule="auto"/>
        <w:rPr>
          <w:iCs/>
          <w:color w:val="000000"/>
          <w:spacing w:val="4"/>
          <w:sz w:val="28"/>
          <w:szCs w:val="28"/>
          <w:lang w:val="uk-UA"/>
        </w:rPr>
      </w:pPr>
      <w:r>
        <w:rPr>
          <w:iCs/>
          <w:color w:val="000000"/>
          <w:spacing w:val="4"/>
          <w:sz w:val="28"/>
          <w:szCs w:val="28"/>
          <w:lang w:val="uk-UA"/>
        </w:rPr>
        <w:t>Р</w:t>
      </w:r>
      <w:r w:rsidRPr="004576B5">
        <w:rPr>
          <w:iCs/>
          <w:color w:val="000000"/>
          <w:spacing w:val="4"/>
          <w:sz w:val="28"/>
          <w:szCs w:val="28"/>
          <w:lang w:val="uk-UA"/>
        </w:rPr>
        <w:t>ОЗДІЛ 5</w:t>
      </w:r>
      <w:r>
        <w:rPr>
          <w:iCs/>
          <w:color w:val="000000"/>
          <w:spacing w:val="4"/>
          <w:sz w:val="28"/>
          <w:szCs w:val="28"/>
          <w:lang w:val="uk-UA"/>
        </w:rPr>
        <w:t xml:space="preserve">. </w:t>
      </w:r>
      <w:r w:rsidRPr="004576B5">
        <w:rPr>
          <w:iCs/>
          <w:color w:val="000000"/>
          <w:spacing w:val="4"/>
          <w:sz w:val="28"/>
          <w:szCs w:val="28"/>
          <w:lang w:val="uk-UA"/>
        </w:rPr>
        <w:t>ГІ</w:t>
      </w:r>
      <w:r>
        <w:rPr>
          <w:iCs/>
          <w:color w:val="000000"/>
          <w:spacing w:val="4"/>
          <w:sz w:val="28"/>
          <w:szCs w:val="28"/>
          <w:lang w:val="uk-UA"/>
        </w:rPr>
        <w:t>ГІЄНІЧНА ОЦІНКА ПОВЕДІНКИ ДІЮЧИХ РЕЧОВИН У</w:t>
      </w:r>
      <w:r w:rsidRPr="004576B5">
        <w:rPr>
          <w:iCs/>
          <w:color w:val="000000"/>
          <w:spacing w:val="4"/>
          <w:sz w:val="28"/>
          <w:szCs w:val="28"/>
          <w:lang w:val="uk-UA"/>
        </w:rPr>
        <w:t xml:space="preserve"> </w:t>
      </w:r>
      <w:r>
        <w:rPr>
          <w:iCs/>
          <w:color w:val="000000"/>
          <w:spacing w:val="4"/>
          <w:sz w:val="28"/>
          <w:szCs w:val="28"/>
          <w:lang w:val="uk-UA"/>
        </w:rPr>
        <w:t>НАВКОЛИШНЬОМУ СЕРЕДОВИЩІ……………………………..…….....101</w:t>
      </w:r>
    </w:p>
    <w:p w:rsidR="00C80F27" w:rsidRPr="004576B5" w:rsidRDefault="00C80F27" w:rsidP="00C80F27">
      <w:pPr>
        <w:spacing w:line="360" w:lineRule="auto"/>
        <w:rPr>
          <w:color w:val="000000"/>
          <w:spacing w:val="-4"/>
          <w:sz w:val="28"/>
          <w:szCs w:val="28"/>
          <w:lang w:val="uk-UA"/>
        </w:rPr>
      </w:pPr>
      <w:r w:rsidRPr="004576B5">
        <w:rPr>
          <w:color w:val="000000"/>
          <w:spacing w:val="-4"/>
          <w:sz w:val="28"/>
          <w:szCs w:val="28"/>
          <w:lang w:val="uk-UA"/>
        </w:rPr>
        <w:t>5.1</w:t>
      </w:r>
      <w:r>
        <w:rPr>
          <w:color w:val="000000"/>
          <w:spacing w:val="-4"/>
          <w:sz w:val="28"/>
          <w:szCs w:val="28"/>
          <w:lang w:val="uk-UA"/>
        </w:rPr>
        <w:t xml:space="preserve">. </w:t>
      </w:r>
      <w:r w:rsidRPr="004576B5">
        <w:rPr>
          <w:color w:val="000000"/>
          <w:spacing w:val="-4"/>
          <w:sz w:val="28"/>
          <w:szCs w:val="28"/>
          <w:lang w:val="uk-UA"/>
        </w:rPr>
        <w:t xml:space="preserve">Динаміка залишкових кількостей </w:t>
      </w:r>
      <w:r>
        <w:rPr>
          <w:color w:val="000000"/>
          <w:spacing w:val="-4"/>
          <w:sz w:val="28"/>
          <w:szCs w:val="28"/>
          <w:lang w:val="uk-UA"/>
        </w:rPr>
        <w:t xml:space="preserve">діючих речовин </w:t>
      </w:r>
      <w:r w:rsidRPr="004576B5">
        <w:rPr>
          <w:color w:val="000000"/>
          <w:spacing w:val="-4"/>
          <w:sz w:val="28"/>
          <w:szCs w:val="28"/>
          <w:lang w:val="uk-UA"/>
        </w:rPr>
        <w:t>досліджуваних пестицидів у грунті</w:t>
      </w:r>
      <w:r>
        <w:rPr>
          <w:color w:val="000000"/>
          <w:spacing w:val="-4"/>
          <w:sz w:val="28"/>
          <w:szCs w:val="28"/>
          <w:lang w:val="uk-UA"/>
        </w:rPr>
        <w:t>, воді і</w:t>
      </w:r>
      <w:r w:rsidRPr="004576B5">
        <w:rPr>
          <w:color w:val="000000"/>
          <w:spacing w:val="-4"/>
          <w:sz w:val="28"/>
          <w:szCs w:val="28"/>
          <w:lang w:val="uk-UA"/>
        </w:rPr>
        <w:t xml:space="preserve"> рослинах</w:t>
      </w:r>
      <w:r>
        <w:rPr>
          <w:color w:val="000000"/>
          <w:spacing w:val="-4"/>
          <w:sz w:val="28"/>
          <w:szCs w:val="28"/>
          <w:lang w:val="uk-UA"/>
        </w:rPr>
        <w:t xml:space="preserve">  рису</w:t>
      </w:r>
      <w:r w:rsidRPr="004576B5">
        <w:rPr>
          <w:color w:val="000000"/>
          <w:spacing w:val="-4"/>
          <w:sz w:val="28"/>
          <w:szCs w:val="28"/>
          <w:lang w:val="uk-UA"/>
        </w:rPr>
        <w:t xml:space="preserve"> </w:t>
      </w:r>
      <w:r>
        <w:rPr>
          <w:color w:val="000000"/>
          <w:spacing w:val="-4"/>
          <w:sz w:val="28"/>
          <w:szCs w:val="28"/>
          <w:lang w:val="uk-UA"/>
        </w:rPr>
        <w:t>……………………………………..102</w:t>
      </w:r>
    </w:p>
    <w:p w:rsidR="00C80F27" w:rsidRDefault="00C80F27" w:rsidP="00C80F27">
      <w:pPr>
        <w:shd w:val="clear" w:color="auto" w:fill="FFFFFF"/>
        <w:spacing w:before="10" w:line="360" w:lineRule="auto"/>
        <w:ind w:right="5"/>
        <w:rPr>
          <w:color w:val="000000"/>
          <w:spacing w:val="-6"/>
          <w:sz w:val="28"/>
          <w:szCs w:val="28"/>
          <w:lang w:val="uk-UA"/>
        </w:rPr>
      </w:pPr>
      <w:r w:rsidRPr="004576B5">
        <w:rPr>
          <w:color w:val="000000"/>
          <w:spacing w:val="-4"/>
          <w:sz w:val="28"/>
          <w:szCs w:val="28"/>
          <w:lang w:val="uk-UA"/>
        </w:rPr>
        <w:t>5.2.</w:t>
      </w:r>
      <w:r>
        <w:rPr>
          <w:color w:val="000000"/>
          <w:spacing w:val="-4"/>
          <w:sz w:val="28"/>
          <w:szCs w:val="28"/>
          <w:lang w:val="uk-UA"/>
        </w:rPr>
        <w:t xml:space="preserve"> </w:t>
      </w:r>
      <w:r w:rsidRPr="004576B5">
        <w:rPr>
          <w:color w:val="000000"/>
          <w:spacing w:val="-6"/>
          <w:sz w:val="28"/>
          <w:szCs w:val="28"/>
          <w:lang w:val="uk-UA"/>
        </w:rPr>
        <w:t xml:space="preserve">Закономірності поведінки біспірибак-натрію в об’єктах </w:t>
      </w:r>
      <w:r>
        <w:rPr>
          <w:color w:val="000000"/>
          <w:spacing w:val="-6"/>
          <w:sz w:val="28"/>
          <w:szCs w:val="28"/>
          <w:lang w:val="uk-UA"/>
        </w:rPr>
        <w:t>навколишнього середовища на посівах</w:t>
      </w:r>
      <w:r w:rsidRPr="004576B5">
        <w:rPr>
          <w:color w:val="000000"/>
          <w:spacing w:val="-6"/>
          <w:sz w:val="28"/>
          <w:szCs w:val="28"/>
          <w:lang w:val="uk-UA"/>
        </w:rPr>
        <w:t xml:space="preserve"> рису </w:t>
      </w:r>
      <w:r>
        <w:rPr>
          <w:color w:val="000000"/>
          <w:spacing w:val="-6"/>
          <w:sz w:val="28"/>
          <w:szCs w:val="28"/>
          <w:lang w:val="uk-UA"/>
        </w:rPr>
        <w:t>…….</w:t>
      </w:r>
      <w:r w:rsidRPr="004576B5">
        <w:rPr>
          <w:color w:val="000000"/>
          <w:spacing w:val="-6"/>
          <w:sz w:val="28"/>
          <w:szCs w:val="28"/>
          <w:lang w:val="uk-UA"/>
        </w:rPr>
        <w:t>……</w:t>
      </w:r>
      <w:r>
        <w:rPr>
          <w:color w:val="000000"/>
          <w:spacing w:val="-6"/>
          <w:sz w:val="28"/>
          <w:szCs w:val="28"/>
          <w:lang w:val="uk-UA"/>
        </w:rPr>
        <w:t>.</w:t>
      </w:r>
      <w:r w:rsidRPr="004576B5">
        <w:rPr>
          <w:color w:val="000000"/>
          <w:spacing w:val="-6"/>
          <w:sz w:val="28"/>
          <w:szCs w:val="28"/>
          <w:lang w:val="uk-UA"/>
        </w:rPr>
        <w:t>…………………………</w:t>
      </w:r>
      <w:r>
        <w:rPr>
          <w:color w:val="000000"/>
          <w:spacing w:val="-6"/>
          <w:sz w:val="28"/>
          <w:szCs w:val="28"/>
          <w:lang w:val="uk-UA"/>
        </w:rPr>
        <w:t>……….……....113</w:t>
      </w:r>
    </w:p>
    <w:p w:rsidR="00C80F27" w:rsidRPr="004576B5" w:rsidRDefault="00C80F27" w:rsidP="00C80F27">
      <w:pPr>
        <w:spacing w:line="360" w:lineRule="auto"/>
        <w:outlineLvl w:val="0"/>
        <w:rPr>
          <w:color w:val="000000"/>
          <w:spacing w:val="-6"/>
          <w:sz w:val="28"/>
          <w:szCs w:val="28"/>
          <w:lang w:val="uk-UA"/>
        </w:rPr>
      </w:pPr>
      <w:r w:rsidRPr="004F0FDE">
        <w:rPr>
          <w:color w:val="000000"/>
          <w:spacing w:val="-8"/>
          <w:sz w:val="28"/>
          <w:szCs w:val="28"/>
          <w:lang w:val="uk-UA"/>
        </w:rPr>
        <w:t>5.3.</w:t>
      </w:r>
      <w:r>
        <w:rPr>
          <w:color w:val="000000"/>
          <w:spacing w:val="-8"/>
          <w:sz w:val="28"/>
          <w:szCs w:val="28"/>
          <w:lang w:val="uk-UA"/>
        </w:rPr>
        <w:t xml:space="preserve"> Особливості</w:t>
      </w:r>
      <w:r w:rsidRPr="004F0FDE">
        <w:rPr>
          <w:color w:val="000000"/>
          <w:spacing w:val="-8"/>
          <w:sz w:val="28"/>
          <w:szCs w:val="28"/>
          <w:lang w:val="uk-UA"/>
        </w:rPr>
        <w:t xml:space="preserve"> міграції біспірибак-натрію з ґрунту в </w:t>
      </w:r>
      <w:r>
        <w:rPr>
          <w:color w:val="000000"/>
          <w:spacing w:val="-8"/>
          <w:sz w:val="28"/>
          <w:szCs w:val="28"/>
          <w:lang w:val="uk-UA"/>
        </w:rPr>
        <w:t xml:space="preserve"> </w:t>
      </w:r>
      <w:r w:rsidRPr="004F0FDE">
        <w:rPr>
          <w:color w:val="000000"/>
          <w:spacing w:val="-8"/>
          <w:sz w:val="28"/>
          <w:szCs w:val="28"/>
          <w:lang w:val="uk-UA"/>
        </w:rPr>
        <w:t>ґрунтові води</w:t>
      </w:r>
      <w:r>
        <w:rPr>
          <w:color w:val="000000"/>
          <w:spacing w:val="-8"/>
          <w:sz w:val="28"/>
          <w:szCs w:val="28"/>
          <w:lang w:val="uk-UA"/>
        </w:rPr>
        <w:t>…………..117</w:t>
      </w:r>
    </w:p>
    <w:p w:rsidR="00C80F27" w:rsidRPr="004576B5" w:rsidRDefault="00C80F27" w:rsidP="00C80F27">
      <w:pPr>
        <w:shd w:val="clear" w:color="auto" w:fill="FFFFFF"/>
        <w:spacing w:line="360" w:lineRule="auto"/>
        <w:rPr>
          <w:color w:val="000000"/>
          <w:spacing w:val="-6"/>
          <w:sz w:val="28"/>
          <w:szCs w:val="28"/>
          <w:lang w:val="uk-UA"/>
        </w:rPr>
      </w:pPr>
      <w:r w:rsidRPr="004576B5">
        <w:rPr>
          <w:sz w:val="28"/>
          <w:szCs w:val="28"/>
          <w:lang w:val="uk-UA"/>
        </w:rPr>
        <w:t>РОЗДІЛ 6</w:t>
      </w:r>
      <w:r>
        <w:rPr>
          <w:sz w:val="28"/>
          <w:szCs w:val="28"/>
          <w:lang w:val="uk-UA"/>
        </w:rPr>
        <w:t xml:space="preserve">. </w:t>
      </w:r>
      <w:r w:rsidRPr="004576B5">
        <w:rPr>
          <w:sz w:val="28"/>
          <w:szCs w:val="28"/>
          <w:lang w:val="uk-UA"/>
        </w:rPr>
        <w:t xml:space="preserve">ОБГРУНТУВАННЯ ГІГІЄНІЧНИХ НОРМАТИВІВ </w:t>
      </w:r>
      <w:r>
        <w:rPr>
          <w:sz w:val="28"/>
          <w:szCs w:val="28"/>
          <w:lang w:val="uk-UA"/>
        </w:rPr>
        <w:t>Б</w:t>
      </w:r>
      <w:r w:rsidRPr="004576B5">
        <w:rPr>
          <w:sz w:val="28"/>
          <w:szCs w:val="28"/>
          <w:lang w:val="uk-UA"/>
        </w:rPr>
        <w:t>ІСПІРИ</w:t>
      </w:r>
      <w:r>
        <w:rPr>
          <w:sz w:val="28"/>
          <w:szCs w:val="28"/>
          <w:lang w:val="uk-UA"/>
        </w:rPr>
        <w:t>-Б</w:t>
      </w:r>
      <w:r w:rsidRPr="004576B5">
        <w:rPr>
          <w:sz w:val="28"/>
          <w:szCs w:val="28"/>
          <w:lang w:val="uk-UA"/>
        </w:rPr>
        <w:t>АК-НАТРІЮ</w:t>
      </w:r>
      <w:r>
        <w:rPr>
          <w:sz w:val="28"/>
          <w:szCs w:val="28"/>
          <w:lang w:val="uk-UA"/>
        </w:rPr>
        <w:t xml:space="preserve"> В ОБ’ЄКТАХ ДОВКІЛЛЯ…………………..……</w:t>
      </w:r>
      <w:r>
        <w:rPr>
          <w:color w:val="000000"/>
          <w:spacing w:val="-6"/>
          <w:sz w:val="28"/>
          <w:szCs w:val="28"/>
          <w:lang w:val="uk-UA"/>
        </w:rPr>
        <w:t>…………...126</w:t>
      </w:r>
    </w:p>
    <w:p w:rsidR="00C80F27" w:rsidRPr="004576B5" w:rsidRDefault="00C80F27" w:rsidP="00C80F27">
      <w:pPr>
        <w:shd w:val="clear" w:color="auto" w:fill="FFFFFF"/>
        <w:spacing w:before="10" w:line="360" w:lineRule="auto"/>
        <w:ind w:right="5"/>
        <w:rPr>
          <w:color w:val="000000"/>
          <w:spacing w:val="-1"/>
          <w:sz w:val="28"/>
          <w:szCs w:val="28"/>
          <w:lang w:val="uk-UA"/>
        </w:rPr>
      </w:pPr>
      <w:r w:rsidRPr="004576B5">
        <w:rPr>
          <w:color w:val="000000"/>
          <w:spacing w:val="-1"/>
          <w:sz w:val="28"/>
          <w:szCs w:val="28"/>
          <w:lang w:val="uk-UA"/>
        </w:rPr>
        <w:t>6</w:t>
      </w:r>
      <w:r>
        <w:rPr>
          <w:color w:val="000000"/>
          <w:spacing w:val="-1"/>
          <w:sz w:val="28"/>
          <w:szCs w:val="28"/>
          <w:lang w:val="uk-UA"/>
        </w:rPr>
        <w:t>.</w:t>
      </w:r>
      <w:r w:rsidRPr="004576B5">
        <w:rPr>
          <w:color w:val="000000"/>
          <w:spacing w:val="-1"/>
          <w:sz w:val="28"/>
          <w:szCs w:val="28"/>
          <w:lang w:val="uk-UA"/>
        </w:rPr>
        <w:t>1.</w:t>
      </w:r>
      <w:r>
        <w:rPr>
          <w:color w:val="000000"/>
          <w:spacing w:val="-1"/>
          <w:sz w:val="28"/>
          <w:szCs w:val="28"/>
          <w:lang w:val="uk-UA"/>
        </w:rPr>
        <w:t xml:space="preserve"> </w:t>
      </w:r>
      <w:r w:rsidRPr="004576B5">
        <w:rPr>
          <w:color w:val="000000"/>
          <w:spacing w:val="-1"/>
          <w:sz w:val="28"/>
          <w:szCs w:val="28"/>
          <w:lang w:val="uk-UA"/>
        </w:rPr>
        <w:t xml:space="preserve">Обгрунтування гігієнічних нормативів в повітрі робочої зони та атмосферному </w:t>
      </w:r>
      <w:r>
        <w:rPr>
          <w:color w:val="000000"/>
          <w:spacing w:val="-1"/>
          <w:sz w:val="28"/>
          <w:szCs w:val="28"/>
          <w:lang w:val="uk-UA"/>
        </w:rPr>
        <w:t>повітрі</w:t>
      </w:r>
      <w:r w:rsidRPr="004576B5">
        <w:rPr>
          <w:color w:val="000000"/>
          <w:spacing w:val="-1"/>
          <w:sz w:val="28"/>
          <w:szCs w:val="28"/>
          <w:lang w:val="uk-UA"/>
        </w:rPr>
        <w:t>.........................................................</w:t>
      </w:r>
      <w:r>
        <w:rPr>
          <w:color w:val="000000"/>
          <w:spacing w:val="-1"/>
          <w:sz w:val="28"/>
          <w:szCs w:val="28"/>
          <w:lang w:val="uk-UA"/>
        </w:rPr>
        <w:t>..................................127</w:t>
      </w:r>
    </w:p>
    <w:p w:rsidR="00C80F27" w:rsidRPr="004576B5" w:rsidRDefault="00C80F27" w:rsidP="00C80F27">
      <w:pPr>
        <w:pStyle w:val="BodyText21"/>
        <w:jc w:val="left"/>
        <w:rPr>
          <w:color w:val="000000"/>
          <w:spacing w:val="-4"/>
          <w:szCs w:val="28"/>
          <w:lang w:val="uk-UA"/>
        </w:rPr>
      </w:pPr>
      <w:r w:rsidRPr="004576B5">
        <w:rPr>
          <w:color w:val="000000"/>
          <w:spacing w:val="-4"/>
          <w:szCs w:val="28"/>
          <w:lang w:val="uk-UA"/>
        </w:rPr>
        <w:t>6.</w:t>
      </w:r>
      <w:r>
        <w:rPr>
          <w:color w:val="000000"/>
          <w:spacing w:val="-4"/>
          <w:szCs w:val="28"/>
          <w:lang w:val="uk-UA"/>
        </w:rPr>
        <w:t xml:space="preserve"> </w:t>
      </w:r>
      <w:r w:rsidRPr="004576B5">
        <w:rPr>
          <w:color w:val="000000"/>
          <w:spacing w:val="-4"/>
          <w:szCs w:val="28"/>
          <w:lang w:val="uk-UA"/>
        </w:rPr>
        <w:t>2.</w:t>
      </w:r>
      <w:r>
        <w:rPr>
          <w:color w:val="000000"/>
          <w:spacing w:val="-4"/>
          <w:szCs w:val="28"/>
          <w:lang w:val="uk-UA"/>
        </w:rPr>
        <w:t xml:space="preserve"> Огрунтування максимально допустимого рівня </w:t>
      </w:r>
      <w:r w:rsidRPr="004576B5">
        <w:rPr>
          <w:color w:val="000000"/>
          <w:spacing w:val="-4"/>
          <w:szCs w:val="28"/>
          <w:lang w:val="uk-UA"/>
        </w:rPr>
        <w:t>вмісту біспірибак-натрію в</w:t>
      </w:r>
      <w:r>
        <w:rPr>
          <w:color w:val="000000"/>
          <w:spacing w:val="-4"/>
          <w:szCs w:val="28"/>
          <w:lang w:val="uk-UA"/>
        </w:rPr>
        <w:t xml:space="preserve"> зерні рису.</w:t>
      </w:r>
      <w:r w:rsidRPr="004576B5">
        <w:rPr>
          <w:color w:val="000000"/>
          <w:spacing w:val="-4"/>
          <w:szCs w:val="28"/>
          <w:lang w:val="uk-UA"/>
        </w:rPr>
        <w:t>......</w:t>
      </w:r>
      <w:r>
        <w:rPr>
          <w:color w:val="000000"/>
          <w:spacing w:val="-4"/>
          <w:szCs w:val="28"/>
          <w:lang w:val="uk-UA"/>
        </w:rPr>
        <w:t>....................................................................................................</w:t>
      </w:r>
      <w:r w:rsidRPr="004576B5">
        <w:rPr>
          <w:color w:val="000000"/>
          <w:spacing w:val="-4"/>
          <w:szCs w:val="28"/>
          <w:lang w:val="uk-UA"/>
        </w:rPr>
        <w:t>...</w:t>
      </w:r>
      <w:r>
        <w:rPr>
          <w:color w:val="000000"/>
          <w:spacing w:val="-4"/>
          <w:szCs w:val="28"/>
          <w:lang w:val="uk-UA"/>
        </w:rPr>
        <w:t>.......130</w:t>
      </w:r>
    </w:p>
    <w:p w:rsidR="00C80F27" w:rsidRPr="004576B5" w:rsidRDefault="00C80F27" w:rsidP="00C80F27">
      <w:pPr>
        <w:pStyle w:val="BodyText21"/>
        <w:jc w:val="left"/>
        <w:rPr>
          <w:szCs w:val="28"/>
          <w:lang w:val="uk-UA"/>
        </w:rPr>
      </w:pPr>
      <w:r w:rsidRPr="004576B5">
        <w:rPr>
          <w:szCs w:val="28"/>
          <w:lang w:val="uk-UA"/>
        </w:rPr>
        <w:t>6.3.</w:t>
      </w:r>
      <w:r>
        <w:rPr>
          <w:szCs w:val="28"/>
          <w:lang w:val="uk-UA"/>
        </w:rPr>
        <w:t xml:space="preserve"> </w:t>
      </w:r>
      <w:r w:rsidRPr="004576B5">
        <w:rPr>
          <w:szCs w:val="28"/>
          <w:lang w:val="uk-UA"/>
        </w:rPr>
        <w:t>Гігієнічне нормування</w:t>
      </w:r>
      <w:r>
        <w:rPr>
          <w:szCs w:val="28"/>
          <w:lang w:val="uk-UA"/>
        </w:rPr>
        <w:t xml:space="preserve"> біспірибак-натрію у воді водойм…</w:t>
      </w:r>
      <w:r w:rsidRPr="004576B5">
        <w:rPr>
          <w:szCs w:val="28"/>
          <w:lang w:val="uk-UA"/>
        </w:rPr>
        <w:t>………</w:t>
      </w:r>
      <w:r>
        <w:rPr>
          <w:szCs w:val="28"/>
          <w:lang w:val="uk-UA"/>
        </w:rPr>
        <w:t>.........131</w:t>
      </w:r>
    </w:p>
    <w:p w:rsidR="00C80F27" w:rsidRDefault="00C80F27" w:rsidP="00C80F27">
      <w:pPr>
        <w:pStyle w:val="BodyText21"/>
        <w:jc w:val="left"/>
        <w:rPr>
          <w:szCs w:val="28"/>
          <w:lang w:val="uk-UA"/>
        </w:rPr>
      </w:pPr>
      <w:r w:rsidRPr="004576B5">
        <w:rPr>
          <w:color w:val="000000"/>
          <w:spacing w:val="-8"/>
          <w:szCs w:val="28"/>
          <w:lang w:val="uk-UA"/>
        </w:rPr>
        <w:t>6.</w:t>
      </w:r>
      <w:r>
        <w:rPr>
          <w:color w:val="000000"/>
          <w:spacing w:val="-8"/>
          <w:szCs w:val="28"/>
          <w:lang w:val="uk-UA"/>
        </w:rPr>
        <w:t xml:space="preserve"> </w:t>
      </w:r>
      <w:r w:rsidRPr="004576B5">
        <w:rPr>
          <w:color w:val="000000"/>
          <w:spacing w:val="-8"/>
          <w:szCs w:val="28"/>
          <w:lang w:val="uk-UA"/>
        </w:rPr>
        <w:t>3.</w:t>
      </w:r>
      <w:r>
        <w:rPr>
          <w:color w:val="000000"/>
          <w:spacing w:val="-8"/>
          <w:szCs w:val="28"/>
          <w:lang w:val="uk-UA"/>
        </w:rPr>
        <w:t xml:space="preserve"> </w:t>
      </w:r>
      <w:r w:rsidRPr="004576B5">
        <w:rPr>
          <w:color w:val="000000"/>
          <w:spacing w:val="-8"/>
          <w:szCs w:val="28"/>
          <w:lang w:val="uk-UA"/>
        </w:rPr>
        <w:t>1. В</w:t>
      </w:r>
      <w:r>
        <w:rPr>
          <w:color w:val="000000"/>
          <w:spacing w:val="-8"/>
          <w:szCs w:val="28"/>
          <w:lang w:val="uk-UA"/>
        </w:rPr>
        <w:t>плив біспірибак-натрію на органолептичні властивості води…………..132</w:t>
      </w:r>
    </w:p>
    <w:p w:rsidR="00C80F27" w:rsidRDefault="00C80F27" w:rsidP="00C80F27">
      <w:pPr>
        <w:pStyle w:val="BodyText21"/>
        <w:jc w:val="left"/>
        <w:rPr>
          <w:szCs w:val="28"/>
          <w:lang w:val="uk-UA"/>
        </w:rPr>
      </w:pPr>
      <w:r w:rsidRPr="004576B5">
        <w:rPr>
          <w:szCs w:val="28"/>
          <w:lang w:val="uk-UA"/>
        </w:rPr>
        <w:t>6.</w:t>
      </w:r>
      <w:r>
        <w:rPr>
          <w:szCs w:val="28"/>
          <w:lang w:val="uk-UA"/>
        </w:rPr>
        <w:t xml:space="preserve"> </w:t>
      </w:r>
      <w:r w:rsidRPr="004576B5">
        <w:rPr>
          <w:szCs w:val="28"/>
          <w:lang w:val="uk-UA"/>
        </w:rPr>
        <w:t>3.</w:t>
      </w:r>
      <w:r>
        <w:rPr>
          <w:szCs w:val="28"/>
          <w:lang w:val="uk-UA"/>
        </w:rPr>
        <w:t xml:space="preserve"> </w:t>
      </w:r>
      <w:r w:rsidRPr="004576B5">
        <w:rPr>
          <w:szCs w:val="28"/>
          <w:lang w:val="uk-UA"/>
        </w:rPr>
        <w:t>2.</w:t>
      </w:r>
      <w:r>
        <w:rPr>
          <w:szCs w:val="28"/>
          <w:lang w:val="uk-UA"/>
        </w:rPr>
        <w:t xml:space="preserve"> Вивчення впливу біспірибак-натрію на загальний санітарний режим водойм…………………………………………………………………………...136</w:t>
      </w:r>
    </w:p>
    <w:p w:rsidR="00C80F27" w:rsidRDefault="00C80F27" w:rsidP="00C80F27">
      <w:pPr>
        <w:pStyle w:val="BodyText21"/>
        <w:jc w:val="left"/>
        <w:rPr>
          <w:color w:val="000000"/>
          <w:spacing w:val="53"/>
          <w:szCs w:val="28"/>
          <w:lang w:val="uk-UA"/>
        </w:rPr>
      </w:pPr>
      <w:r w:rsidRPr="004576B5">
        <w:rPr>
          <w:szCs w:val="28"/>
          <w:lang w:val="uk-UA"/>
        </w:rPr>
        <w:lastRenderedPageBreak/>
        <w:t>6.</w:t>
      </w:r>
      <w:r>
        <w:rPr>
          <w:szCs w:val="28"/>
          <w:lang w:val="uk-UA"/>
        </w:rPr>
        <w:t xml:space="preserve"> </w:t>
      </w:r>
      <w:r w:rsidRPr="004576B5">
        <w:rPr>
          <w:szCs w:val="28"/>
          <w:lang w:val="uk-UA"/>
        </w:rPr>
        <w:t>3.</w:t>
      </w:r>
      <w:r>
        <w:rPr>
          <w:szCs w:val="28"/>
          <w:lang w:val="uk-UA"/>
        </w:rPr>
        <w:t xml:space="preserve"> </w:t>
      </w:r>
      <w:r w:rsidRPr="004576B5">
        <w:rPr>
          <w:szCs w:val="28"/>
          <w:lang w:val="uk-UA"/>
        </w:rPr>
        <w:t xml:space="preserve">3. </w:t>
      </w:r>
      <w:r>
        <w:rPr>
          <w:szCs w:val="28"/>
          <w:lang w:val="uk-UA"/>
        </w:rPr>
        <w:t>Встановлення порогової концентрації біспірибак-натрію у воді за санітарно-токсикологічним показником шкідливості……………………….146</w:t>
      </w:r>
    </w:p>
    <w:p w:rsidR="00C80F27" w:rsidRPr="004576B5" w:rsidRDefault="00C80F27" w:rsidP="00C80F27">
      <w:pPr>
        <w:pStyle w:val="BodyText21"/>
        <w:jc w:val="left"/>
        <w:rPr>
          <w:color w:val="000000"/>
          <w:spacing w:val="-6"/>
          <w:szCs w:val="28"/>
          <w:lang w:val="uk-UA"/>
        </w:rPr>
      </w:pPr>
      <w:r w:rsidRPr="004576B5">
        <w:rPr>
          <w:szCs w:val="28"/>
          <w:lang w:val="uk-UA"/>
        </w:rPr>
        <w:t>6.4.</w:t>
      </w:r>
      <w:r>
        <w:rPr>
          <w:szCs w:val="28"/>
          <w:lang w:val="uk-UA"/>
        </w:rPr>
        <w:t xml:space="preserve"> </w:t>
      </w:r>
      <w:r w:rsidRPr="004576B5">
        <w:rPr>
          <w:szCs w:val="28"/>
          <w:lang w:val="uk-UA"/>
        </w:rPr>
        <w:t>Обґр</w:t>
      </w:r>
      <w:r>
        <w:rPr>
          <w:szCs w:val="28"/>
          <w:lang w:val="uk-UA"/>
        </w:rPr>
        <w:t>унтування орієнтовно допустимої концентрації біспірибак-натрію у ґрунті</w:t>
      </w:r>
      <w:r w:rsidRPr="004576B5">
        <w:rPr>
          <w:szCs w:val="28"/>
          <w:lang w:val="uk-UA"/>
        </w:rPr>
        <w:t>…</w:t>
      </w:r>
      <w:r>
        <w:rPr>
          <w:szCs w:val="28"/>
          <w:lang w:val="uk-UA"/>
        </w:rPr>
        <w:t>………………………………………………………………………….147</w:t>
      </w:r>
    </w:p>
    <w:p w:rsidR="00C80F27" w:rsidRPr="004576B5" w:rsidRDefault="00C80F27" w:rsidP="00C80F27">
      <w:pPr>
        <w:pStyle w:val="BodyText21"/>
        <w:jc w:val="left"/>
        <w:rPr>
          <w:szCs w:val="28"/>
          <w:lang w:val="uk-UA"/>
        </w:rPr>
      </w:pPr>
      <w:r w:rsidRPr="004576B5">
        <w:rPr>
          <w:szCs w:val="28"/>
          <w:lang w:val="uk-UA"/>
        </w:rPr>
        <w:t>РОЗДІЛ 7. ГІГІЄНІЧНА ОЦІНКА У</w:t>
      </w:r>
      <w:r>
        <w:rPr>
          <w:szCs w:val="28"/>
          <w:lang w:val="uk-UA"/>
        </w:rPr>
        <w:t xml:space="preserve">МОВ ПРАЦІ </w:t>
      </w:r>
      <w:r w:rsidRPr="004576B5">
        <w:rPr>
          <w:szCs w:val="28"/>
          <w:lang w:val="uk-UA"/>
        </w:rPr>
        <w:t>ПРИ ЗАСТО</w:t>
      </w:r>
      <w:r>
        <w:rPr>
          <w:szCs w:val="28"/>
          <w:lang w:val="uk-UA"/>
        </w:rPr>
        <w:t>СУВАННІ ДОСЛІДЖУВАНИХ ПРЕПАРАТІВ В СИСТЕМІ ХІМІЧНОГО ЗАХИСТУ</w:t>
      </w:r>
      <w:r w:rsidRPr="004576B5">
        <w:rPr>
          <w:szCs w:val="28"/>
          <w:lang w:val="uk-UA"/>
        </w:rPr>
        <w:t xml:space="preserve"> ПОСІ</w:t>
      </w:r>
      <w:r>
        <w:rPr>
          <w:szCs w:val="28"/>
          <w:lang w:val="uk-UA"/>
        </w:rPr>
        <w:t>ВІВ</w:t>
      </w:r>
      <w:r w:rsidRPr="004576B5">
        <w:rPr>
          <w:szCs w:val="28"/>
          <w:lang w:val="uk-UA"/>
        </w:rPr>
        <w:t xml:space="preserve"> РИСУ…………………………………………………………</w:t>
      </w:r>
      <w:r>
        <w:rPr>
          <w:szCs w:val="28"/>
          <w:lang w:val="uk-UA"/>
        </w:rPr>
        <w:t>……...152</w:t>
      </w:r>
    </w:p>
    <w:p w:rsidR="00C80F27" w:rsidRPr="004576B5" w:rsidRDefault="00C80F27" w:rsidP="00C80F27">
      <w:pPr>
        <w:pStyle w:val="BodyText21"/>
        <w:jc w:val="left"/>
        <w:rPr>
          <w:szCs w:val="28"/>
          <w:lang w:val="uk-UA"/>
        </w:rPr>
      </w:pPr>
      <w:r w:rsidRPr="004576B5">
        <w:rPr>
          <w:szCs w:val="28"/>
          <w:lang w:val="uk-UA"/>
        </w:rPr>
        <w:t>7.1.</w:t>
      </w:r>
      <w:r>
        <w:rPr>
          <w:szCs w:val="28"/>
          <w:lang w:val="uk-UA"/>
        </w:rPr>
        <w:t xml:space="preserve"> </w:t>
      </w:r>
      <w:r w:rsidRPr="004576B5">
        <w:rPr>
          <w:szCs w:val="28"/>
          <w:lang w:val="uk-UA"/>
        </w:rPr>
        <w:t xml:space="preserve">Санітарно-гігієнічні дослідження умов праці при застосуванні </w:t>
      </w:r>
      <w:r>
        <w:rPr>
          <w:szCs w:val="28"/>
          <w:lang w:val="uk-UA"/>
        </w:rPr>
        <w:t xml:space="preserve">досліджуваних препаратів на </w:t>
      </w:r>
      <w:r w:rsidRPr="004576B5">
        <w:rPr>
          <w:szCs w:val="28"/>
          <w:lang w:val="uk-UA"/>
        </w:rPr>
        <w:t>посівах рису</w:t>
      </w:r>
      <w:r>
        <w:rPr>
          <w:szCs w:val="28"/>
          <w:lang w:val="uk-UA"/>
        </w:rPr>
        <w:t>……………….</w:t>
      </w:r>
      <w:r w:rsidRPr="004576B5">
        <w:rPr>
          <w:szCs w:val="28"/>
          <w:lang w:val="uk-UA"/>
        </w:rPr>
        <w:t>……………</w:t>
      </w:r>
      <w:r>
        <w:rPr>
          <w:szCs w:val="28"/>
          <w:lang w:val="uk-UA"/>
        </w:rPr>
        <w:t xml:space="preserve">……..153 </w:t>
      </w:r>
    </w:p>
    <w:p w:rsidR="00C80F27" w:rsidRPr="004576B5" w:rsidRDefault="00C80F27" w:rsidP="00C80F27">
      <w:pPr>
        <w:pStyle w:val="BodyText21"/>
        <w:jc w:val="left"/>
        <w:rPr>
          <w:szCs w:val="28"/>
          <w:lang w:val="uk-UA"/>
        </w:rPr>
      </w:pPr>
      <w:r w:rsidRPr="004576B5">
        <w:rPr>
          <w:szCs w:val="28"/>
          <w:lang w:val="uk-UA"/>
        </w:rPr>
        <w:t>7.2.</w:t>
      </w:r>
      <w:r>
        <w:rPr>
          <w:szCs w:val="28"/>
          <w:lang w:val="uk-UA"/>
        </w:rPr>
        <w:t xml:space="preserve"> </w:t>
      </w:r>
      <w:r w:rsidRPr="004576B5">
        <w:rPr>
          <w:szCs w:val="28"/>
          <w:lang w:val="uk-UA"/>
        </w:rPr>
        <w:t>Наукове обґрунтування</w:t>
      </w:r>
      <w:r>
        <w:rPr>
          <w:szCs w:val="28"/>
          <w:lang w:val="uk-UA"/>
        </w:rPr>
        <w:t xml:space="preserve"> гігієнічних</w:t>
      </w:r>
      <w:r w:rsidRPr="004576B5">
        <w:rPr>
          <w:szCs w:val="28"/>
          <w:lang w:val="uk-UA"/>
        </w:rPr>
        <w:t xml:space="preserve"> регламентів безп</w:t>
      </w:r>
      <w:r>
        <w:rPr>
          <w:szCs w:val="28"/>
          <w:lang w:val="uk-UA"/>
        </w:rPr>
        <w:t>ечного викорис-тання</w:t>
      </w:r>
      <w:r w:rsidRPr="004576B5">
        <w:rPr>
          <w:szCs w:val="28"/>
          <w:lang w:val="uk-UA"/>
        </w:rPr>
        <w:t xml:space="preserve"> досліджуваних пестицидів</w:t>
      </w:r>
      <w:r>
        <w:rPr>
          <w:szCs w:val="28"/>
          <w:lang w:val="uk-UA"/>
        </w:rPr>
        <w:t xml:space="preserve"> для праюючих</w:t>
      </w:r>
      <w:r w:rsidRPr="004576B5">
        <w:rPr>
          <w:szCs w:val="28"/>
          <w:lang w:val="uk-UA"/>
        </w:rPr>
        <w:t>……</w:t>
      </w:r>
      <w:r>
        <w:rPr>
          <w:szCs w:val="28"/>
          <w:lang w:val="uk-UA"/>
        </w:rPr>
        <w:t>…</w:t>
      </w:r>
      <w:r w:rsidRPr="004576B5">
        <w:rPr>
          <w:szCs w:val="28"/>
          <w:lang w:val="uk-UA"/>
        </w:rPr>
        <w:t>………</w:t>
      </w:r>
      <w:r>
        <w:rPr>
          <w:szCs w:val="28"/>
          <w:lang w:val="uk-UA"/>
        </w:rPr>
        <w:t>…………….160</w:t>
      </w:r>
    </w:p>
    <w:p w:rsidR="00C80F27" w:rsidRPr="004576B5" w:rsidRDefault="00C80F27" w:rsidP="00C80F27">
      <w:pPr>
        <w:pStyle w:val="BodyText21"/>
        <w:jc w:val="left"/>
        <w:rPr>
          <w:szCs w:val="28"/>
          <w:lang w:val="uk-UA"/>
        </w:rPr>
      </w:pPr>
      <w:r w:rsidRPr="004576B5">
        <w:rPr>
          <w:szCs w:val="28"/>
          <w:lang w:val="uk-UA"/>
        </w:rPr>
        <w:t>РОЗДІЛ 8</w:t>
      </w:r>
      <w:r>
        <w:rPr>
          <w:szCs w:val="28"/>
          <w:lang w:val="uk-UA"/>
        </w:rPr>
        <w:t>. АНАЛІЗ І УЗАГАЛЬНЕННЯ РЕЗУЛЬТАТІВ ДОСЛІДЖЕННЯ.167</w:t>
      </w:r>
    </w:p>
    <w:p w:rsidR="00C80F27" w:rsidRPr="004576B5" w:rsidRDefault="00C80F27" w:rsidP="00C80F27">
      <w:pPr>
        <w:pStyle w:val="BodyText21"/>
        <w:jc w:val="left"/>
        <w:rPr>
          <w:szCs w:val="28"/>
          <w:lang w:val="uk-UA"/>
        </w:rPr>
      </w:pPr>
      <w:r w:rsidRPr="004576B5">
        <w:rPr>
          <w:szCs w:val="28"/>
          <w:lang w:val="uk-UA"/>
        </w:rPr>
        <w:t>ВИСНОВКИ………………………………………………………………</w:t>
      </w:r>
      <w:r>
        <w:rPr>
          <w:szCs w:val="28"/>
          <w:lang w:val="uk-UA"/>
        </w:rPr>
        <w:t>…….180</w:t>
      </w:r>
    </w:p>
    <w:p w:rsidR="00C80F27" w:rsidRPr="004576B5" w:rsidRDefault="00C80F27" w:rsidP="00C80F27">
      <w:pPr>
        <w:pStyle w:val="BodyText21"/>
        <w:jc w:val="left"/>
        <w:rPr>
          <w:szCs w:val="28"/>
          <w:lang w:val="uk-UA"/>
        </w:rPr>
      </w:pPr>
      <w:r w:rsidRPr="004576B5">
        <w:rPr>
          <w:szCs w:val="28"/>
          <w:lang w:val="uk-UA"/>
        </w:rPr>
        <w:t>ДОДАТКИ………………………………………………………………</w:t>
      </w:r>
      <w:r>
        <w:rPr>
          <w:szCs w:val="28"/>
          <w:lang w:val="uk-UA"/>
        </w:rPr>
        <w:t>………183</w:t>
      </w:r>
    </w:p>
    <w:p w:rsidR="00C80F27" w:rsidRDefault="00C80F27" w:rsidP="00C80F27">
      <w:pPr>
        <w:pStyle w:val="BodyText21"/>
        <w:jc w:val="left"/>
        <w:rPr>
          <w:szCs w:val="28"/>
          <w:lang w:val="uk-UA"/>
        </w:rPr>
      </w:pPr>
      <w:r w:rsidRPr="004576B5">
        <w:rPr>
          <w:szCs w:val="28"/>
          <w:lang w:val="uk-UA"/>
        </w:rPr>
        <w:t>СПИСОК ВИКОРИСТАНИХ ДЖЕРЕЛ…………………………………</w:t>
      </w:r>
      <w:r>
        <w:rPr>
          <w:szCs w:val="28"/>
          <w:lang w:val="uk-UA"/>
        </w:rPr>
        <w:t>.......193</w:t>
      </w:r>
    </w:p>
    <w:p w:rsidR="00C80F27" w:rsidRDefault="00C80F27" w:rsidP="00C80F27">
      <w:pPr>
        <w:spacing w:line="360" w:lineRule="auto"/>
        <w:outlineLvl w:val="0"/>
        <w:rPr>
          <w:sz w:val="28"/>
          <w:szCs w:val="28"/>
          <w:lang w:val="uk-UA"/>
        </w:rPr>
      </w:pPr>
    </w:p>
    <w:p w:rsidR="00C80F27" w:rsidRDefault="00C80F27" w:rsidP="00C80F27">
      <w:pPr>
        <w:spacing w:line="360" w:lineRule="auto"/>
        <w:outlineLvl w:val="0"/>
        <w:rPr>
          <w:sz w:val="28"/>
          <w:szCs w:val="28"/>
          <w:lang w:val="uk-UA"/>
        </w:rPr>
      </w:pPr>
    </w:p>
    <w:p w:rsidR="00C80F27" w:rsidRDefault="00C80F27" w:rsidP="00C80F27">
      <w:pPr>
        <w:spacing w:line="360" w:lineRule="auto"/>
        <w:outlineLvl w:val="0"/>
        <w:rPr>
          <w:sz w:val="28"/>
          <w:szCs w:val="28"/>
          <w:lang w:val="uk-UA"/>
        </w:rPr>
      </w:pPr>
    </w:p>
    <w:p w:rsidR="00C80F27" w:rsidRDefault="00C80F27" w:rsidP="00C80F27">
      <w:pPr>
        <w:spacing w:line="360" w:lineRule="auto"/>
        <w:outlineLvl w:val="0"/>
        <w:rPr>
          <w:sz w:val="28"/>
          <w:szCs w:val="28"/>
          <w:lang w:val="uk-UA"/>
        </w:rPr>
      </w:pPr>
    </w:p>
    <w:p w:rsidR="00C80F27" w:rsidRDefault="00C80F27" w:rsidP="00C80F27">
      <w:pPr>
        <w:spacing w:line="360" w:lineRule="auto"/>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Default="00C80F27" w:rsidP="00C80F27">
      <w:pPr>
        <w:spacing w:line="360" w:lineRule="auto"/>
        <w:jc w:val="center"/>
        <w:outlineLvl w:val="0"/>
        <w:rPr>
          <w:sz w:val="28"/>
          <w:szCs w:val="28"/>
          <w:lang w:val="uk-UA"/>
        </w:rPr>
      </w:pPr>
    </w:p>
    <w:p w:rsidR="00C80F27" w:rsidRPr="004576B5" w:rsidRDefault="00C80F27" w:rsidP="00C80F27">
      <w:pPr>
        <w:spacing w:line="360" w:lineRule="auto"/>
        <w:jc w:val="center"/>
        <w:outlineLvl w:val="0"/>
        <w:rPr>
          <w:sz w:val="28"/>
          <w:szCs w:val="28"/>
          <w:lang w:val="uk-UA"/>
        </w:rPr>
      </w:pPr>
      <w:r w:rsidRPr="004576B5">
        <w:rPr>
          <w:sz w:val="28"/>
          <w:szCs w:val="28"/>
          <w:lang w:val="uk-UA"/>
        </w:rPr>
        <w:t>ПЕРЕЛІК СКОРОЧЕНЬ ТА УМОВНИХ ПОЗНАЧЕНЬ</w:t>
      </w:r>
    </w:p>
    <w:p w:rsidR="00C80F27" w:rsidRDefault="00C80F27" w:rsidP="00C80F27">
      <w:pPr>
        <w:spacing w:line="360" w:lineRule="auto"/>
        <w:rPr>
          <w:sz w:val="28"/>
          <w:szCs w:val="28"/>
          <w:lang w:val="uk-UA"/>
        </w:rPr>
      </w:pPr>
      <w:r>
        <w:rPr>
          <w:sz w:val="28"/>
          <w:szCs w:val="28"/>
          <w:lang w:val="uk-UA"/>
        </w:rPr>
        <w:t>БПК</w:t>
      </w:r>
      <w:r w:rsidRPr="00387F34">
        <w:rPr>
          <w:sz w:val="28"/>
          <w:szCs w:val="28"/>
          <w:vertAlign w:val="subscript"/>
          <w:lang w:val="uk-UA"/>
        </w:rPr>
        <w:t>20</w:t>
      </w:r>
      <w:r>
        <w:rPr>
          <w:sz w:val="28"/>
          <w:szCs w:val="28"/>
          <w:lang w:val="uk-UA"/>
        </w:rPr>
        <w:t xml:space="preserve">           – біохімічна потреба у кисні</w:t>
      </w:r>
    </w:p>
    <w:p w:rsidR="00C80F27" w:rsidRPr="004576B5" w:rsidRDefault="00C80F27" w:rsidP="00C80F27">
      <w:pPr>
        <w:spacing w:line="360" w:lineRule="auto"/>
        <w:rPr>
          <w:sz w:val="28"/>
          <w:szCs w:val="28"/>
          <w:lang w:val="uk-UA"/>
        </w:rPr>
      </w:pPr>
      <w:r w:rsidRPr="004576B5">
        <w:rPr>
          <w:sz w:val="28"/>
          <w:szCs w:val="28"/>
          <w:lang w:val="uk-UA"/>
        </w:rPr>
        <w:t>в.</w:t>
      </w:r>
      <w:r>
        <w:rPr>
          <w:sz w:val="28"/>
          <w:szCs w:val="28"/>
          <w:lang w:val="uk-UA"/>
        </w:rPr>
        <w:t xml:space="preserve">р.к.            </w:t>
      </w:r>
      <w:r w:rsidRPr="004576B5">
        <w:rPr>
          <w:sz w:val="28"/>
          <w:szCs w:val="28"/>
          <w:lang w:val="uk-UA"/>
        </w:rPr>
        <w:t>– водорозчинний концентрат</w:t>
      </w:r>
    </w:p>
    <w:p w:rsidR="00C80F27" w:rsidRPr="004576B5" w:rsidRDefault="00C80F27" w:rsidP="00C80F27">
      <w:pPr>
        <w:spacing w:line="360" w:lineRule="auto"/>
        <w:rPr>
          <w:sz w:val="28"/>
          <w:szCs w:val="28"/>
          <w:lang w:val="uk-UA"/>
        </w:rPr>
      </w:pPr>
      <w:r w:rsidRPr="004576B5">
        <w:rPr>
          <w:sz w:val="28"/>
          <w:szCs w:val="28"/>
          <w:lang w:val="uk-UA"/>
        </w:rPr>
        <w:t xml:space="preserve">ВЕРХ    </w:t>
      </w:r>
      <w:r>
        <w:rPr>
          <w:sz w:val="28"/>
          <w:szCs w:val="28"/>
          <w:lang w:val="uk-UA"/>
        </w:rPr>
        <w:t xml:space="preserve">       </w:t>
      </w:r>
      <w:r w:rsidRPr="004576B5">
        <w:rPr>
          <w:sz w:val="28"/>
          <w:szCs w:val="28"/>
          <w:lang w:val="uk-UA"/>
        </w:rPr>
        <w:t>– високоефективна рідинна хроматографія</w:t>
      </w:r>
    </w:p>
    <w:p w:rsidR="00C80F27" w:rsidRPr="004576B5" w:rsidRDefault="00C80F27" w:rsidP="00C80F27">
      <w:pPr>
        <w:spacing w:line="360" w:lineRule="auto"/>
        <w:rPr>
          <w:sz w:val="28"/>
          <w:szCs w:val="28"/>
          <w:lang w:val="uk-UA"/>
        </w:rPr>
      </w:pPr>
      <w:r w:rsidRPr="004576B5">
        <w:rPr>
          <w:sz w:val="28"/>
          <w:szCs w:val="28"/>
          <w:lang w:val="uk-UA"/>
        </w:rPr>
        <w:t xml:space="preserve">ГДК      </w:t>
      </w:r>
      <w:r>
        <w:rPr>
          <w:sz w:val="28"/>
          <w:szCs w:val="28"/>
          <w:lang w:val="uk-UA"/>
        </w:rPr>
        <w:t xml:space="preserve">        </w:t>
      </w:r>
      <w:r w:rsidRPr="004576B5">
        <w:rPr>
          <w:sz w:val="28"/>
          <w:szCs w:val="28"/>
          <w:lang w:val="uk-UA"/>
        </w:rPr>
        <w:t>–</w:t>
      </w:r>
      <w:r>
        <w:rPr>
          <w:sz w:val="28"/>
          <w:szCs w:val="28"/>
          <w:lang w:val="uk-UA"/>
        </w:rPr>
        <w:t xml:space="preserve"> </w:t>
      </w:r>
      <w:r w:rsidRPr="004576B5">
        <w:rPr>
          <w:sz w:val="28"/>
          <w:szCs w:val="28"/>
          <w:lang w:val="uk-UA"/>
        </w:rPr>
        <w:t>гранично допустима концентрація</w:t>
      </w:r>
    </w:p>
    <w:p w:rsidR="00C80F27" w:rsidRPr="004576B5" w:rsidRDefault="00C80F27" w:rsidP="00C80F27">
      <w:pPr>
        <w:spacing w:line="360" w:lineRule="auto"/>
        <w:rPr>
          <w:sz w:val="28"/>
          <w:szCs w:val="28"/>
          <w:lang w:val="uk-UA"/>
        </w:rPr>
      </w:pPr>
      <w:r>
        <w:rPr>
          <w:sz w:val="28"/>
          <w:szCs w:val="28"/>
          <w:lang w:val="uk-UA"/>
        </w:rPr>
        <w:t xml:space="preserve">ГРХ               </w:t>
      </w:r>
      <w:r w:rsidRPr="004576B5">
        <w:rPr>
          <w:sz w:val="28"/>
          <w:szCs w:val="28"/>
          <w:lang w:val="uk-UA"/>
        </w:rPr>
        <w:t>– газорідинна хроматографія</w:t>
      </w:r>
    </w:p>
    <w:p w:rsidR="00C80F27" w:rsidRPr="004576B5" w:rsidRDefault="00C80F27" w:rsidP="00C80F27">
      <w:pPr>
        <w:spacing w:line="360" w:lineRule="auto"/>
        <w:rPr>
          <w:sz w:val="28"/>
          <w:szCs w:val="28"/>
          <w:lang w:val="uk-UA"/>
        </w:rPr>
      </w:pPr>
      <w:r>
        <w:rPr>
          <w:sz w:val="28"/>
          <w:szCs w:val="28"/>
          <w:lang w:val="uk-UA"/>
        </w:rPr>
        <w:t xml:space="preserve">д.р.                </w:t>
      </w:r>
      <w:r w:rsidRPr="004576B5">
        <w:rPr>
          <w:sz w:val="28"/>
          <w:szCs w:val="28"/>
          <w:lang w:val="uk-UA"/>
        </w:rPr>
        <w:t>– діюча речовина</w:t>
      </w:r>
    </w:p>
    <w:p w:rsidR="00C80F27" w:rsidRPr="004576B5" w:rsidRDefault="00C80F27" w:rsidP="00C80F27">
      <w:pPr>
        <w:spacing w:line="360" w:lineRule="auto"/>
        <w:rPr>
          <w:sz w:val="28"/>
          <w:szCs w:val="28"/>
          <w:lang w:val="uk-UA"/>
        </w:rPr>
      </w:pPr>
      <w:r w:rsidRPr="004576B5">
        <w:rPr>
          <w:sz w:val="28"/>
          <w:szCs w:val="28"/>
          <w:lang w:val="uk-UA"/>
        </w:rPr>
        <w:t xml:space="preserve">ДДД      </w:t>
      </w:r>
      <w:r>
        <w:rPr>
          <w:sz w:val="28"/>
          <w:szCs w:val="28"/>
          <w:lang w:val="uk-UA"/>
        </w:rPr>
        <w:t xml:space="preserve">        </w:t>
      </w:r>
      <w:r w:rsidRPr="004576B5">
        <w:rPr>
          <w:sz w:val="28"/>
          <w:szCs w:val="28"/>
          <w:lang w:val="uk-UA"/>
        </w:rPr>
        <w:t>– допустима добова доза</w:t>
      </w:r>
    </w:p>
    <w:p w:rsidR="00C80F27" w:rsidRPr="004576B5" w:rsidRDefault="00C80F27" w:rsidP="00C80F27">
      <w:pPr>
        <w:spacing w:line="360" w:lineRule="auto"/>
        <w:rPr>
          <w:sz w:val="28"/>
          <w:szCs w:val="28"/>
          <w:lang w:val="uk-UA"/>
        </w:rPr>
      </w:pPr>
      <w:r>
        <w:rPr>
          <w:sz w:val="28"/>
          <w:szCs w:val="28"/>
          <w:lang w:val="uk-UA"/>
        </w:rPr>
        <w:t xml:space="preserve">ДДН              </w:t>
      </w:r>
      <w:r w:rsidRPr="004576B5">
        <w:rPr>
          <w:sz w:val="28"/>
          <w:szCs w:val="28"/>
          <w:lang w:val="uk-UA"/>
        </w:rPr>
        <w:t>– допустиме добове надходження</w:t>
      </w:r>
    </w:p>
    <w:p w:rsidR="00C80F27" w:rsidRPr="004576B5" w:rsidRDefault="00C80F27" w:rsidP="00C80F27">
      <w:pPr>
        <w:spacing w:line="360" w:lineRule="auto"/>
        <w:rPr>
          <w:sz w:val="28"/>
          <w:szCs w:val="28"/>
          <w:lang w:val="uk-UA"/>
        </w:rPr>
      </w:pPr>
      <w:r w:rsidRPr="004576B5">
        <w:rPr>
          <w:sz w:val="28"/>
          <w:szCs w:val="28"/>
          <w:lang w:val="uk-UA"/>
        </w:rPr>
        <w:t xml:space="preserve">к.е.        </w:t>
      </w:r>
      <w:r>
        <w:rPr>
          <w:sz w:val="28"/>
          <w:szCs w:val="28"/>
          <w:lang w:val="uk-UA"/>
        </w:rPr>
        <w:t xml:space="preserve">         </w:t>
      </w:r>
      <w:r w:rsidRPr="004576B5">
        <w:rPr>
          <w:sz w:val="28"/>
          <w:szCs w:val="28"/>
          <w:lang w:val="uk-UA"/>
        </w:rPr>
        <w:t>– концентрат емульсії</w:t>
      </w:r>
    </w:p>
    <w:p w:rsidR="00C80F27" w:rsidRPr="004576B5" w:rsidRDefault="00C80F27" w:rsidP="00C80F27">
      <w:pPr>
        <w:spacing w:line="360" w:lineRule="auto"/>
        <w:rPr>
          <w:sz w:val="28"/>
          <w:szCs w:val="28"/>
          <w:lang w:val="uk-UA"/>
        </w:rPr>
      </w:pPr>
      <w:r w:rsidRPr="004576B5">
        <w:rPr>
          <w:sz w:val="28"/>
          <w:szCs w:val="28"/>
          <w:lang w:val="uk-UA"/>
        </w:rPr>
        <w:t xml:space="preserve">к.с.         </w:t>
      </w:r>
      <w:r>
        <w:rPr>
          <w:sz w:val="28"/>
          <w:szCs w:val="28"/>
          <w:lang w:val="uk-UA"/>
        </w:rPr>
        <w:t xml:space="preserve">        </w:t>
      </w:r>
      <w:r w:rsidRPr="004576B5">
        <w:rPr>
          <w:sz w:val="28"/>
          <w:szCs w:val="28"/>
          <w:lang w:val="uk-UA"/>
        </w:rPr>
        <w:t>– концентрат суспензії</w:t>
      </w:r>
    </w:p>
    <w:p w:rsidR="00C80F27" w:rsidRPr="004576B5" w:rsidRDefault="00C80F27" w:rsidP="00C80F27">
      <w:pPr>
        <w:spacing w:line="360" w:lineRule="auto"/>
        <w:rPr>
          <w:sz w:val="28"/>
          <w:szCs w:val="28"/>
          <w:lang w:val="uk-UA"/>
        </w:rPr>
      </w:pPr>
      <w:r w:rsidRPr="004576B5">
        <w:rPr>
          <w:sz w:val="28"/>
          <w:szCs w:val="28"/>
          <w:lang w:val="uk-UA"/>
        </w:rPr>
        <w:t>ЛД</w:t>
      </w:r>
      <w:r w:rsidRPr="004576B5">
        <w:rPr>
          <w:sz w:val="28"/>
          <w:szCs w:val="28"/>
          <w:vertAlign w:val="subscript"/>
          <w:lang w:val="uk-UA"/>
        </w:rPr>
        <w:t>50</w:t>
      </w:r>
      <w:r w:rsidRPr="004576B5">
        <w:rPr>
          <w:sz w:val="28"/>
          <w:szCs w:val="28"/>
          <w:lang w:val="uk-UA"/>
        </w:rPr>
        <w:t xml:space="preserve">       </w:t>
      </w:r>
      <w:r>
        <w:rPr>
          <w:sz w:val="28"/>
          <w:szCs w:val="28"/>
          <w:lang w:val="uk-UA"/>
        </w:rPr>
        <w:t xml:space="preserve">        </w:t>
      </w:r>
      <w:r w:rsidRPr="004576B5">
        <w:rPr>
          <w:sz w:val="28"/>
          <w:szCs w:val="28"/>
          <w:lang w:val="uk-UA"/>
        </w:rPr>
        <w:t>– середньо смертельна доза</w:t>
      </w:r>
    </w:p>
    <w:p w:rsidR="00C80F27" w:rsidRPr="004576B5" w:rsidRDefault="00C80F27" w:rsidP="00C80F27">
      <w:pPr>
        <w:spacing w:line="360" w:lineRule="auto"/>
        <w:rPr>
          <w:sz w:val="28"/>
          <w:szCs w:val="28"/>
          <w:lang w:val="uk-UA"/>
        </w:rPr>
      </w:pPr>
      <w:r w:rsidRPr="004576B5">
        <w:rPr>
          <w:sz w:val="28"/>
          <w:szCs w:val="28"/>
          <w:lang w:val="uk-UA"/>
        </w:rPr>
        <w:t>ЛК</w:t>
      </w:r>
      <w:r w:rsidRPr="004576B5">
        <w:rPr>
          <w:sz w:val="28"/>
          <w:szCs w:val="28"/>
          <w:vertAlign w:val="subscript"/>
          <w:lang w:val="uk-UA"/>
        </w:rPr>
        <w:t xml:space="preserve">50          </w:t>
      </w:r>
      <w:r>
        <w:rPr>
          <w:sz w:val="28"/>
          <w:szCs w:val="28"/>
          <w:vertAlign w:val="subscript"/>
          <w:lang w:val="uk-UA"/>
        </w:rPr>
        <w:t xml:space="preserve"> </w:t>
      </w:r>
      <w:r w:rsidRPr="004576B5">
        <w:rPr>
          <w:sz w:val="28"/>
          <w:szCs w:val="28"/>
          <w:vertAlign w:val="subscript"/>
          <w:lang w:val="uk-UA"/>
        </w:rPr>
        <w:t xml:space="preserve"> </w:t>
      </w:r>
      <w:r>
        <w:rPr>
          <w:sz w:val="28"/>
          <w:szCs w:val="28"/>
          <w:vertAlign w:val="subscript"/>
          <w:lang w:val="uk-UA"/>
        </w:rPr>
        <w:t xml:space="preserve">           </w:t>
      </w:r>
      <w:r w:rsidRPr="004576B5">
        <w:rPr>
          <w:sz w:val="28"/>
          <w:szCs w:val="28"/>
          <w:lang w:val="uk-UA"/>
        </w:rPr>
        <w:t>– середньо смертельна концентрація</w:t>
      </w:r>
    </w:p>
    <w:p w:rsidR="00C80F27" w:rsidRPr="004576B5" w:rsidRDefault="00C80F27" w:rsidP="00C80F27">
      <w:pPr>
        <w:spacing w:line="360" w:lineRule="auto"/>
        <w:rPr>
          <w:sz w:val="28"/>
          <w:szCs w:val="28"/>
          <w:lang w:val="uk-UA"/>
        </w:rPr>
      </w:pPr>
      <w:r w:rsidRPr="004576B5">
        <w:rPr>
          <w:sz w:val="28"/>
          <w:szCs w:val="28"/>
          <w:lang w:val="uk-UA"/>
        </w:rPr>
        <w:t xml:space="preserve">МДР       </w:t>
      </w:r>
      <w:r>
        <w:rPr>
          <w:sz w:val="28"/>
          <w:szCs w:val="28"/>
          <w:lang w:val="uk-UA"/>
        </w:rPr>
        <w:t xml:space="preserve">       </w:t>
      </w:r>
      <w:r w:rsidRPr="004576B5">
        <w:rPr>
          <w:sz w:val="28"/>
          <w:szCs w:val="28"/>
          <w:lang w:val="uk-UA"/>
        </w:rPr>
        <w:t>– максимально допустимий рівень</w:t>
      </w:r>
    </w:p>
    <w:p w:rsidR="00C80F27" w:rsidRPr="004576B5" w:rsidRDefault="00C80F27" w:rsidP="00C80F27">
      <w:pPr>
        <w:spacing w:line="360" w:lineRule="auto"/>
        <w:rPr>
          <w:sz w:val="28"/>
          <w:szCs w:val="28"/>
          <w:lang w:val="uk-UA"/>
        </w:rPr>
      </w:pPr>
      <w:r w:rsidRPr="004576B5">
        <w:rPr>
          <w:sz w:val="28"/>
          <w:szCs w:val="28"/>
          <w:lang w:val="uk-UA"/>
        </w:rPr>
        <w:lastRenderedPageBreak/>
        <w:t xml:space="preserve">МКВ      </w:t>
      </w:r>
      <w:r>
        <w:rPr>
          <w:sz w:val="28"/>
          <w:szCs w:val="28"/>
          <w:lang w:val="uk-UA"/>
        </w:rPr>
        <w:t xml:space="preserve">        </w:t>
      </w:r>
      <w:r w:rsidRPr="004576B5">
        <w:rPr>
          <w:sz w:val="28"/>
          <w:szCs w:val="28"/>
          <w:lang w:val="uk-UA"/>
        </w:rPr>
        <w:t>– межа кількісного визначення</w:t>
      </w:r>
    </w:p>
    <w:p w:rsidR="00C80F27" w:rsidRPr="004576B5" w:rsidRDefault="00C80F27" w:rsidP="00C80F27">
      <w:pPr>
        <w:spacing w:line="360" w:lineRule="auto"/>
        <w:rPr>
          <w:sz w:val="28"/>
          <w:szCs w:val="28"/>
          <w:lang w:val="uk-UA"/>
        </w:rPr>
      </w:pPr>
      <w:r w:rsidRPr="004576B5">
        <w:rPr>
          <w:sz w:val="28"/>
          <w:szCs w:val="28"/>
          <w:lang w:val="uk-UA"/>
        </w:rPr>
        <w:t xml:space="preserve">мк.с.        </w:t>
      </w:r>
      <w:r>
        <w:rPr>
          <w:sz w:val="28"/>
          <w:szCs w:val="28"/>
          <w:lang w:val="uk-UA"/>
        </w:rPr>
        <w:t xml:space="preserve">       </w:t>
      </w:r>
      <w:r w:rsidRPr="004576B5">
        <w:rPr>
          <w:sz w:val="28"/>
          <w:szCs w:val="28"/>
          <w:lang w:val="uk-UA"/>
        </w:rPr>
        <w:t>– мікрокапсульована водна суспензія</w:t>
      </w:r>
    </w:p>
    <w:p w:rsidR="00C80F27" w:rsidRPr="004576B5" w:rsidRDefault="00C80F27" w:rsidP="00C80F27">
      <w:pPr>
        <w:spacing w:line="360" w:lineRule="auto"/>
        <w:rPr>
          <w:sz w:val="28"/>
          <w:szCs w:val="28"/>
          <w:lang w:val="uk-UA"/>
        </w:rPr>
      </w:pPr>
      <w:r w:rsidRPr="004576B5">
        <w:rPr>
          <w:sz w:val="28"/>
          <w:szCs w:val="28"/>
          <w:lang w:val="uk-UA"/>
        </w:rPr>
        <w:t xml:space="preserve">ОБРВ    </w:t>
      </w:r>
      <w:r>
        <w:rPr>
          <w:sz w:val="28"/>
          <w:szCs w:val="28"/>
          <w:lang w:val="uk-UA"/>
        </w:rPr>
        <w:t xml:space="preserve">        </w:t>
      </w:r>
      <w:r w:rsidRPr="004576B5">
        <w:rPr>
          <w:sz w:val="28"/>
          <w:szCs w:val="28"/>
          <w:lang w:val="uk-UA"/>
        </w:rPr>
        <w:t xml:space="preserve"> – орієнтовний безпечний рівень впливу</w:t>
      </w:r>
    </w:p>
    <w:p w:rsidR="00C80F27" w:rsidRPr="004576B5" w:rsidRDefault="00C80F27" w:rsidP="00C80F27">
      <w:pPr>
        <w:spacing w:line="360" w:lineRule="auto"/>
        <w:rPr>
          <w:sz w:val="28"/>
          <w:szCs w:val="28"/>
          <w:lang w:val="uk-UA"/>
        </w:rPr>
      </w:pPr>
      <w:r w:rsidRPr="004576B5">
        <w:rPr>
          <w:sz w:val="28"/>
          <w:szCs w:val="28"/>
          <w:lang w:val="uk-UA"/>
        </w:rPr>
        <w:t>ОБРВ</w:t>
      </w:r>
      <w:r w:rsidRPr="004576B5">
        <w:rPr>
          <w:sz w:val="28"/>
          <w:szCs w:val="28"/>
          <w:vertAlign w:val="subscript"/>
          <w:lang w:val="uk-UA"/>
        </w:rPr>
        <w:t xml:space="preserve">р.з.     </w:t>
      </w:r>
      <w:r>
        <w:rPr>
          <w:sz w:val="28"/>
          <w:szCs w:val="28"/>
          <w:vertAlign w:val="subscript"/>
          <w:lang w:val="uk-UA"/>
        </w:rPr>
        <w:t xml:space="preserve">          </w:t>
      </w:r>
      <w:r w:rsidRPr="004576B5">
        <w:rPr>
          <w:sz w:val="28"/>
          <w:szCs w:val="28"/>
          <w:lang w:val="uk-UA"/>
        </w:rPr>
        <w:t>– ОБРВ в повітрі робочої зони</w:t>
      </w:r>
    </w:p>
    <w:p w:rsidR="00C80F27" w:rsidRPr="004576B5" w:rsidRDefault="00C80F27" w:rsidP="00C80F27">
      <w:pPr>
        <w:spacing w:line="360" w:lineRule="auto"/>
        <w:rPr>
          <w:sz w:val="28"/>
          <w:szCs w:val="28"/>
          <w:lang w:val="uk-UA"/>
        </w:rPr>
      </w:pPr>
      <w:r w:rsidRPr="004576B5">
        <w:rPr>
          <w:sz w:val="28"/>
          <w:szCs w:val="28"/>
          <w:lang w:val="uk-UA"/>
        </w:rPr>
        <w:t>ОБРВ</w:t>
      </w:r>
      <w:r w:rsidRPr="004576B5">
        <w:rPr>
          <w:sz w:val="28"/>
          <w:szCs w:val="28"/>
          <w:vertAlign w:val="subscript"/>
          <w:lang w:val="uk-UA"/>
        </w:rPr>
        <w:t>а.п.</w:t>
      </w:r>
      <w:r w:rsidRPr="004576B5">
        <w:rPr>
          <w:sz w:val="28"/>
          <w:szCs w:val="28"/>
          <w:lang w:val="uk-UA"/>
        </w:rPr>
        <w:t xml:space="preserve">   </w:t>
      </w:r>
      <w:r>
        <w:rPr>
          <w:sz w:val="28"/>
          <w:szCs w:val="28"/>
          <w:lang w:val="uk-UA"/>
        </w:rPr>
        <w:t xml:space="preserve">      </w:t>
      </w:r>
      <w:r w:rsidRPr="004576B5">
        <w:rPr>
          <w:sz w:val="28"/>
          <w:szCs w:val="28"/>
          <w:lang w:val="uk-UA"/>
        </w:rPr>
        <w:t>– ОБРВ в атмосферному повітрі</w:t>
      </w:r>
    </w:p>
    <w:p w:rsidR="00C80F27" w:rsidRPr="004576B5" w:rsidRDefault="00C80F27" w:rsidP="00C80F27">
      <w:pPr>
        <w:spacing w:line="360" w:lineRule="auto"/>
        <w:rPr>
          <w:sz w:val="28"/>
          <w:szCs w:val="28"/>
          <w:lang w:val="uk-UA"/>
        </w:rPr>
      </w:pPr>
      <w:r w:rsidRPr="004576B5">
        <w:rPr>
          <w:sz w:val="28"/>
          <w:szCs w:val="28"/>
          <w:lang w:val="uk-UA"/>
        </w:rPr>
        <w:t xml:space="preserve">ОДК         </w:t>
      </w:r>
      <w:r>
        <w:rPr>
          <w:sz w:val="28"/>
          <w:szCs w:val="28"/>
          <w:lang w:val="uk-UA"/>
        </w:rPr>
        <w:t xml:space="preserve">      </w:t>
      </w:r>
      <w:r w:rsidRPr="004576B5">
        <w:rPr>
          <w:sz w:val="28"/>
          <w:szCs w:val="28"/>
          <w:lang w:val="uk-UA"/>
        </w:rPr>
        <w:t>– орієнтовна допустима концентрація</w:t>
      </w:r>
    </w:p>
    <w:p w:rsidR="00C80F27" w:rsidRPr="004576B5" w:rsidRDefault="00C80F27" w:rsidP="00C80F27">
      <w:pPr>
        <w:spacing w:line="360" w:lineRule="auto"/>
        <w:rPr>
          <w:sz w:val="28"/>
          <w:szCs w:val="28"/>
          <w:lang w:val="uk-UA"/>
        </w:rPr>
      </w:pPr>
      <w:r w:rsidRPr="004576B5">
        <w:rPr>
          <w:sz w:val="28"/>
          <w:szCs w:val="28"/>
          <w:lang w:val="uk-UA"/>
        </w:rPr>
        <w:t xml:space="preserve">т.к.с.         </w:t>
      </w:r>
      <w:r>
        <w:rPr>
          <w:sz w:val="28"/>
          <w:szCs w:val="28"/>
          <w:lang w:val="uk-UA"/>
        </w:rPr>
        <w:t xml:space="preserve">      </w:t>
      </w:r>
      <w:r w:rsidRPr="004576B5">
        <w:rPr>
          <w:sz w:val="28"/>
          <w:szCs w:val="28"/>
          <w:lang w:val="uk-UA"/>
        </w:rPr>
        <w:t>– текучий концентрат суспензії</w:t>
      </w:r>
    </w:p>
    <w:p w:rsidR="00C80F27" w:rsidRPr="004576B5" w:rsidRDefault="00C80F27" w:rsidP="00C80F27">
      <w:pPr>
        <w:spacing w:line="360" w:lineRule="auto"/>
        <w:rPr>
          <w:sz w:val="28"/>
          <w:szCs w:val="28"/>
          <w:lang w:val="uk-UA"/>
        </w:rPr>
      </w:pPr>
      <w:r w:rsidRPr="004576B5">
        <w:rPr>
          <w:sz w:val="28"/>
          <w:szCs w:val="28"/>
          <w:lang w:val="uk-UA"/>
        </w:rPr>
        <w:t xml:space="preserve">ХЗЗР        </w:t>
      </w:r>
      <w:r>
        <w:rPr>
          <w:sz w:val="28"/>
          <w:szCs w:val="28"/>
          <w:lang w:val="uk-UA"/>
        </w:rPr>
        <w:t xml:space="preserve">       </w:t>
      </w:r>
      <w:r w:rsidRPr="004576B5">
        <w:rPr>
          <w:sz w:val="28"/>
          <w:szCs w:val="28"/>
          <w:lang w:val="uk-UA"/>
        </w:rPr>
        <w:t>– хімічні засоби захисту рослин</w:t>
      </w:r>
    </w:p>
    <w:p w:rsidR="00C80F27" w:rsidRPr="004576B5" w:rsidRDefault="00C80F27" w:rsidP="00C80F27">
      <w:pPr>
        <w:spacing w:line="360" w:lineRule="auto"/>
        <w:rPr>
          <w:sz w:val="28"/>
          <w:szCs w:val="28"/>
          <w:lang w:val="uk-UA"/>
        </w:rPr>
      </w:pPr>
      <w:r w:rsidRPr="004576B5">
        <w:rPr>
          <w:sz w:val="28"/>
          <w:szCs w:val="28"/>
          <w:lang w:val="uk-UA"/>
        </w:rPr>
        <w:t xml:space="preserve">NOEL     </w:t>
      </w:r>
      <w:r>
        <w:rPr>
          <w:sz w:val="28"/>
          <w:szCs w:val="28"/>
          <w:lang w:val="uk-UA"/>
        </w:rPr>
        <w:t xml:space="preserve">        – </w:t>
      </w:r>
      <w:r w:rsidRPr="004576B5">
        <w:rPr>
          <w:sz w:val="28"/>
          <w:szCs w:val="28"/>
          <w:lang w:val="uk-UA"/>
        </w:rPr>
        <w:t xml:space="preserve">максимально недіюча </w:t>
      </w:r>
      <w:r>
        <w:rPr>
          <w:sz w:val="28"/>
          <w:szCs w:val="28"/>
          <w:lang w:val="uk-UA"/>
        </w:rPr>
        <w:t>або підпорогова доза</w:t>
      </w:r>
    </w:p>
    <w:p w:rsidR="00C80F27" w:rsidRPr="004576B5" w:rsidRDefault="00C80F27" w:rsidP="00C80F27">
      <w:pPr>
        <w:spacing w:line="360" w:lineRule="auto"/>
        <w:rPr>
          <w:sz w:val="28"/>
          <w:szCs w:val="28"/>
          <w:lang w:val="uk-UA"/>
        </w:rPr>
      </w:pPr>
      <w:r w:rsidRPr="004576B5">
        <w:rPr>
          <w:sz w:val="28"/>
          <w:szCs w:val="28"/>
          <w:lang w:val="uk-UA"/>
        </w:rPr>
        <w:t>τ</w:t>
      </w:r>
      <w:r w:rsidRPr="004576B5">
        <w:rPr>
          <w:sz w:val="28"/>
          <w:szCs w:val="28"/>
          <w:vertAlign w:val="subscript"/>
          <w:lang w:val="uk-UA"/>
        </w:rPr>
        <w:t>50</w:t>
      </w:r>
      <w:r w:rsidRPr="004576B5">
        <w:rPr>
          <w:sz w:val="28"/>
          <w:szCs w:val="28"/>
          <w:lang w:val="uk-UA"/>
        </w:rPr>
        <w:t xml:space="preserve">          </w:t>
      </w:r>
      <w:r>
        <w:rPr>
          <w:sz w:val="28"/>
          <w:szCs w:val="28"/>
          <w:lang w:val="uk-UA"/>
        </w:rPr>
        <w:t xml:space="preserve">          </w:t>
      </w:r>
      <w:r w:rsidRPr="004576B5">
        <w:rPr>
          <w:sz w:val="28"/>
          <w:szCs w:val="28"/>
          <w:lang w:val="uk-UA"/>
        </w:rPr>
        <w:t>–</w:t>
      </w:r>
      <w:r>
        <w:rPr>
          <w:sz w:val="28"/>
          <w:szCs w:val="28"/>
          <w:lang w:val="uk-UA"/>
        </w:rPr>
        <w:t xml:space="preserve"> </w:t>
      </w:r>
      <w:r w:rsidRPr="004576B5">
        <w:rPr>
          <w:sz w:val="28"/>
          <w:szCs w:val="28"/>
          <w:lang w:val="uk-UA"/>
        </w:rPr>
        <w:t>період напіврозпаду</w:t>
      </w:r>
    </w:p>
    <w:p w:rsidR="00C80F27" w:rsidRDefault="00C80F27" w:rsidP="00C80F27">
      <w:pPr>
        <w:spacing w:line="360" w:lineRule="auto"/>
        <w:rPr>
          <w:sz w:val="28"/>
          <w:szCs w:val="28"/>
          <w:lang w:val="uk-UA"/>
        </w:rPr>
      </w:pPr>
      <w:r w:rsidRPr="004576B5">
        <w:rPr>
          <w:sz w:val="28"/>
          <w:szCs w:val="28"/>
          <w:lang w:val="uk-UA"/>
        </w:rPr>
        <w:t>τ</w:t>
      </w:r>
      <w:r w:rsidRPr="004576B5">
        <w:rPr>
          <w:sz w:val="28"/>
          <w:szCs w:val="28"/>
          <w:vertAlign w:val="subscript"/>
          <w:lang w:val="uk-UA"/>
        </w:rPr>
        <w:t xml:space="preserve">95               </w:t>
      </w:r>
      <w:r>
        <w:rPr>
          <w:sz w:val="28"/>
          <w:szCs w:val="28"/>
          <w:vertAlign w:val="subscript"/>
          <w:lang w:val="uk-UA"/>
        </w:rPr>
        <w:t xml:space="preserve">     </w:t>
      </w:r>
      <w:r w:rsidRPr="004576B5">
        <w:rPr>
          <w:sz w:val="28"/>
          <w:szCs w:val="28"/>
          <w:vertAlign w:val="subscript"/>
          <w:lang w:val="uk-UA"/>
        </w:rPr>
        <w:t xml:space="preserve"> </w:t>
      </w:r>
      <w:r>
        <w:rPr>
          <w:sz w:val="28"/>
          <w:szCs w:val="28"/>
          <w:vertAlign w:val="subscript"/>
          <w:lang w:val="uk-UA"/>
        </w:rPr>
        <w:t xml:space="preserve">          </w:t>
      </w:r>
      <w:r>
        <w:rPr>
          <w:sz w:val="28"/>
          <w:szCs w:val="28"/>
          <w:lang w:val="uk-UA"/>
        </w:rPr>
        <w:t xml:space="preserve">– </w:t>
      </w:r>
      <w:r w:rsidRPr="004576B5">
        <w:rPr>
          <w:sz w:val="28"/>
          <w:szCs w:val="28"/>
          <w:lang w:val="uk-UA"/>
        </w:rPr>
        <w:t>період розпаду на 95%</w:t>
      </w:r>
    </w:p>
    <w:p w:rsidR="00C80F27" w:rsidRDefault="00C80F27" w:rsidP="00C80F27">
      <w:pPr>
        <w:spacing w:line="360" w:lineRule="auto"/>
        <w:rPr>
          <w:sz w:val="28"/>
          <w:szCs w:val="28"/>
          <w:lang w:val="uk-UA"/>
        </w:rPr>
      </w:pPr>
    </w:p>
    <w:p w:rsidR="00C80F27" w:rsidRDefault="00C80F27" w:rsidP="00C80F27">
      <w:pPr>
        <w:spacing w:line="360" w:lineRule="auto"/>
        <w:rPr>
          <w:sz w:val="28"/>
          <w:szCs w:val="28"/>
          <w:lang w:val="uk-UA"/>
        </w:rPr>
      </w:pPr>
    </w:p>
    <w:p w:rsidR="00C80F27" w:rsidRDefault="00C80F27" w:rsidP="00C80F27">
      <w:pPr>
        <w:spacing w:line="360" w:lineRule="auto"/>
        <w:rPr>
          <w:sz w:val="28"/>
          <w:szCs w:val="28"/>
          <w:lang w:val="uk-UA"/>
        </w:rPr>
      </w:pPr>
    </w:p>
    <w:p w:rsidR="00C80F27" w:rsidRDefault="00C80F27" w:rsidP="00C80F27">
      <w:pPr>
        <w:spacing w:line="360" w:lineRule="auto"/>
        <w:jc w:val="both"/>
        <w:rPr>
          <w:sz w:val="28"/>
          <w:szCs w:val="28"/>
          <w:lang w:val="uk-UA"/>
        </w:rPr>
      </w:pPr>
    </w:p>
    <w:p w:rsidR="00C80F27" w:rsidRDefault="00C80F27" w:rsidP="00C80F27">
      <w:pPr>
        <w:spacing w:line="360" w:lineRule="auto"/>
        <w:jc w:val="center"/>
        <w:rPr>
          <w:sz w:val="28"/>
          <w:szCs w:val="28"/>
          <w:lang w:val="uk-UA"/>
        </w:rPr>
      </w:pPr>
    </w:p>
    <w:p w:rsidR="00C80F27" w:rsidRPr="004576B5" w:rsidRDefault="00C80F27" w:rsidP="00C80F27">
      <w:pPr>
        <w:spacing w:line="360" w:lineRule="auto"/>
        <w:jc w:val="center"/>
        <w:rPr>
          <w:sz w:val="28"/>
          <w:szCs w:val="28"/>
          <w:lang w:val="uk-UA"/>
        </w:rPr>
      </w:pPr>
      <w:r w:rsidRPr="004576B5">
        <w:rPr>
          <w:sz w:val="28"/>
          <w:szCs w:val="28"/>
          <w:lang w:val="uk-UA"/>
        </w:rPr>
        <w:t>ВСТУП</w:t>
      </w:r>
    </w:p>
    <w:p w:rsidR="00C80F27" w:rsidRPr="004576B5" w:rsidRDefault="00C80F27" w:rsidP="00C80F27">
      <w:pPr>
        <w:shd w:val="clear" w:color="auto" w:fill="FFFFFF"/>
        <w:spacing w:line="360" w:lineRule="auto"/>
        <w:ind w:firstLine="567"/>
        <w:jc w:val="both"/>
        <w:rPr>
          <w:color w:val="000000"/>
          <w:spacing w:val="-6"/>
          <w:sz w:val="28"/>
          <w:szCs w:val="28"/>
          <w:lang w:val="uk-UA"/>
        </w:rPr>
      </w:pPr>
      <w:r w:rsidRPr="004576B5">
        <w:rPr>
          <w:b/>
          <w:sz w:val="28"/>
          <w:szCs w:val="28"/>
          <w:lang w:val="uk-UA"/>
        </w:rPr>
        <w:t xml:space="preserve">Актуальність теми. </w:t>
      </w:r>
      <w:r w:rsidRPr="004E2BFC">
        <w:rPr>
          <w:bCs/>
          <w:sz w:val="28"/>
          <w:szCs w:val="28"/>
        </w:rPr>
        <w:t>Рисівництво</w:t>
      </w:r>
      <w:r>
        <w:rPr>
          <w:sz w:val="28"/>
          <w:szCs w:val="28"/>
        </w:rPr>
        <w:t xml:space="preserve"> – унікальна</w:t>
      </w:r>
      <w:r>
        <w:rPr>
          <w:sz w:val="28"/>
          <w:szCs w:val="28"/>
          <w:lang w:val="uk-UA"/>
        </w:rPr>
        <w:t xml:space="preserve"> </w:t>
      </w:r>
      <w:r w:rsidRPr="004E2BFC">
        <w:rPr>
          <w:sz w:val="28"/>
          <w:szCs w:val="28"/>
        </w:rPr>
        <w:t xml:space="preserve">галузь зрошуваного землеробства України. </w:t>
      </w:r>
      <w:r w:rsidRPr="004E2BFC">
        <w:rPr>
          <w:sz w:val="28"/>
          <w:szCs w:val="28"/>
          <w:lang w:val="uk-UA"/>
        </w:rPr>
        <w:t>Вона знайшла впровадження в АР Крим, Херсонській та Одеській областях країни. Умови вирощування рису сприяють поширенню та накопиченню специфічних видів шкідливих о</w:t>
      </w:r>
      <w:r>
        <w:rPr>
          <w:sz w:val="28"/>
          <w:szCs w:val="28"/>
          <w:lang w:val="uk-UA"/>
        </w:rPr>
        <w:t xml:space="preserve">рганізмів, які здатні завдавати </w:t>
      </w:r>
      <w:r w:rsidRPr="004E2BFC">
        <w:rPr>
          <w:sz w:val="28"/>
          <w:szCs w:val="28"/>
          <w:lang w:val="uk-UA"/>
        </w:rPr>
        <w:t>значної шкоди врожаю. Щорічно сільськогосподарське виро</w:t>
      </w:r>
      <w:r>
        <w:rPr>
          <w:sz w:val="28"/>
          <w:szCs w:val="28"/>
          <w:lang w:val="uk-UA"/>
        </w:rPr>
        <w:t xml:space="preserve">бництво втрачає від шкідників  </w:t>
      </w:r>
      <w:r w:rsidRPr="004E2BFC">
        <w:rPr>
          <w:sz w:val="28"/>
          <w:szCs w:val="28"/>
          <w:lang w:val="uk-UA"/>
        </w:rPr>
        <w:t>12-23%, хвороб – 1</w:t>
      </w:r>
      <w:r>
        <w:rPr>
          <w:sz w:val="28"/>
          <w:szCs w:val="28"/>
          <w:lang w:val="uk-UA"/>
        </w:rPr>
        <w:t xml:space="preserve">7-19%, бур’янів – 9-39 % рису. </w:t>
      </w:r>
      <w:r w:rsidRPr="004E2BFC">
        <w:rPr>
          <w:sz w:val="28"/>
          <w:szCs w:val="28"/>
          <w:lang w:val="uk-UA"/>
        </w:rPr>
        <w:t xml:space="preserve">Саме тому </w:t>
      </w:r>
      <w:r w:rsidRPr="004E2BFC">
        <w:rPr>
          <w:sz w:val="28"/>
          <w:szCs w:val="28"/>
          <w:lang w:val="uk-UA"/>
        </w:rPr>
        <w:lastRenderedPageBreak/>
        <w:t>захист посівів рису від шкідників, хвороб та бур’янів займає одне з провідних місць серед технологічних прийомів вирощування культури</w:t>
      </w:r>
      <w:r>
        <w:rPr>
          <w:sz w:val="28"/>
          <w:szCs w:val="28"/>
          <w:lang w:val="uk-UA"/>
        </w:rPr>
        <w:t xml:space="preserve"> </w:t>
      </w:r>
      <w:r w:rsidRPr="004576B5">
        <w:rPr>
          <w:color w:val="000000"/>
          <w:spacing w:val="-6"/>
          <w:sz w:val="28"/>
          <w:szCs w:val="28"/>
          <w:lang w:val="uk-UA"/>
        </w:rPr>
        <w:t>[</w:t>
      </w:r>
      <w:r>
        <w:rPr>
          <w:color w:val="000000"/>
          <w:spacing w:val="-6"/>
          <w:sz w:val="28"/>
          <w:szCs w:val="28"/>
          <w:lang w:val="uk-UA"/>
        </w:rPr>
        <w:t>10, 12</w:t>
      </w:r>
      <w:r w:rsidRPr="004576B5">
        <w:rPr>
          <w:color w:val="000000"/>
          <w:spacing w:val="-6"/>
          <w:sz w:val="28"/>
          <w:szCs w:val="28"/>
          <w:lang w:val="uk-UA"/>
        </w:rPr>
        <w:t xml:space="preserve">]. </w:t>
      </w:r>
      <w:r w:rsidRPr="004E2BFC">
        <w:rPr>
          <w:sz w:val="28"/>
          <w:szCs w:val="28"/>
          <w:lang w:val="uk-UA"/>
        </w:rPr>
        <w:t>Сучасна система захисту посівів рису грунтується на застосуванні агротехнічного та хімічного захисту рослин і пере</w:t>
      </w:r>
      <w:r>
        <w:rPr>
          <w:sz w:val="28"/>
          <w:szCs w:val="28"/>
          <w:lang w:val="uk-UA"/>
        </w:rPr>
        <w:t xml:space="preserve">дбачає використання пестицидів. </w:t>
      </w:r>
      <w:r w:rsidRPr="004E2BFC">
        <w:rPr>
          <w:sz w:val="28"/>
          <w:szCs w:val="28"/>
          <w:lang w:val="uk-UA"/>
        </w:rPr>
        <w:t>Технологія застосування пестицидів у галузі рисівництва передбачає конкретні схеми обробок, які включають хімічні речовини різних класів і призначення. Для пригнічення розвитку шкідників, хвороб та бур’янів у даний час широко застосовують комплексні та інтегровані системи захисту посівів рису, важливою складовою яких є раціональне, тобто регламентоване використання пестицидів різного призначення, спрямоване на зменшення чисельності шкідливих видів до господарсько невідчутних кількостей при збереженні діяльності природних корисних організмів</w:t>
      </w:r>
      <w:r>
        <w:rPr>
          <w:sz w:val="28"/>
          <w:szCs w:val="28"/>
          <w:lang w:val="uk-UA"/>
        </w:rPr>
        <w:t xml:space="preserve"> </w:t>
      </w:r>
      <w:r w:rsidRPr="004E2BFC">
        <w:rPr>
          <w:color w:val="000000"/>
          <w:spacing w:val="-6"/>
          <w:sz w:val="28"/>
          <w:szCs w:val="28"/>
          <w:lang w:val="uk-UA"/>
        </w:rPr>
        <w:t>[</w:t>
      </w:r>
      <w:r>
        <w:rPr>
          <w:color w:val="000000"/>
          <w:spacing w:val="-6"/>
          <w:sz w:val="28"/>
          <w:szCs w:val="28"/>
          <w:lang w:val="uk-UA"/>
        </w:rPr>
        <w:t>120</w:t>
      </w:r>
      <w:r w:rsidRPr="004E2BFC">
        <w:rPr>
          <w:color w:val="000000"/>
          <w:spacing w:val="-6"/>
          <w:sz w:val="28"/>
          <w:szCs w:val="28"/>
          <w:lang w:val="uk-UA"/>
        </w:rPr>
        <w:t>].</w:t>
      </w:r>
    </w:p>
    <w:p w:rsidR="00C80F27" w:rsidRPr="004576B5" w:rsidRDefault="00C80F27" w:rsidP="00C80F27">
      <w:pPr>
        <w:shd w:val="clear" w:color="auto" w:fill="FFFFFF"/>
        <w:spacing w:line="360" w:lineRule="auto"/>
        <w:ind w:firstLine="567"/>
        <w:jc w:val="both"/>
        <w:rPr>
          <w:color w:val="000000"/>
          <w:spacing w:val="-6"/>
          <w:sz w:val="28"/>
          <w:szCs w:val="28"/>
          <w:lang w:val="uk-UA"/>
        </w:rPr>
      </w:pPr>
      <w:r w:rsidRPr="004E2BFC">
        <w:rPr>
          <w:sz w:val="28"/>
          <w:szCs w:val="28"/>
          <w:lang w:val="uk-UA"/>
        </w:rPr>
        <w:tab/>
      </w:r>
      <w:r w:rsidRPr="004E2BFC">
        <w:rPr>
          <w:sz w:val="28"/>
          <w:szCs w:val="28"/>
        </w:rPr>
        <w:t xml:space="preserve">Оскільки пестициди відносяться до біологічно активних сполук, вони є потенційно небезпечними не тільки для здоров’я </w:t>
      </w:r>
      <w:r w:rsidRPr="004E2BFC">
        <w:rPr>
          <w:sz w:val="28"/>
          <w:szCs w:val="28"/>
          <w:lang w:val="uk-UA"/>
        </w:rPr>
        <w:t xml:space="preserve"> </w:t>
      </w:r>
      <w:r w:rsidRPr="004E2BFC">
        <w:rPr>
          <w:sz w:val="28"/>
          <w:szCs w:val="28"/>
        </w:rPr>
        <w:t>людини, а й для живої природи в цілому, що створює значну еколого-гігієнічну проблему.</w:t>
      </w:r>
      <w:r w:rsidRPr="004E2BFC">
        <w:rPr>
          <w:sz w:val="28"/>
          <w:szCs w:val="28"/>
          <w:lang w:val="uk-UA"/>
        </w:rPr>
        <w:t xml:space="preserve"> Виникає реальна небезпека для стану здоров’я населення при постійному та безконтрольному внесенні будь-яких екзогенних хімічних речовин у рослинницькій галузі сільського господарства. Тому в сучасних умовах вельми актуально постає питання раціонального використання хімічних засобів захисту рослин (ХЗЗР) з метою зниження пестицидного навантаження на довкілля</w:t>
      </w:r>
      <w:r>
        <w:rPr>
          <w:sz w:val="28"/>
          <w:szCs w:val="28"/>
          <w:lang w:val="uk-UA"/>
        </w:rPr>
        <w:t xml:space="preserve"> </w:t>
      </w:r>
      <w:r w:rsidRPr="004576B5">
        <w:rPr>
          <w:color w:val="000000"/>
          <w:spacing w:val="-6"/>
          <w:sz w:val="28"/>
          <w:szCs w:val="28"/>
          <w:lang w:val="uk-UA"/>
        </w:rPr>
        <w:t>[</w:t>
      </w:r>
      <w:r>
        <w:rPr>
          <w:color w:val="000000"/>
          <w:spacing w:val="-6"/>
          <w:sz w:val="28"/>
          <w:szCs w:val="28"/>
          <w:lang w:val="uk-UA"/>
        </w:rPr>
        <w:t>42</w:t>
      </w:r>
      <w:r w:rsidRPr="004576B5">
        <w:rPr>
          <w:color w:val="000000"/>
          <w:spacing w:val="-6"/>
          <w:sz w:val="28"/>
          <w:szCs w:val="28"/>
          <w:lang w:val="uk-UA"/>
        </w:rPr>
        <w:t>].</w:t>
      </w:r>
      <w:r>
        <w:rPr>
          <w:color w:val="000000"/>
          <w:spacing w:val="-6"/>
          <w:sz w:val="28"/>
          <w:szCs w:val="28"/>
          <w:lang w:val="uk-UA"/>
        </w:rPr>
        <w:t xml:space="preserve"> </w:t>
      </w:r>
      <w:r w:rsidRPr="004E2BFC">
        <w:rPr>
          <w:sz w:val="28"/>
          <w:szCs w:val="28"/>
          <w:lang w:val="uk-UA"/>
        </w:rPr>
        <w:t xml:space="preserve">Цього можна досягти впровадженням в практику захисту рослин високоефективних селективних пестицидів з низькими нормами витрат, застосуванням новітніх технологій внесення пестицидів і нових форм їх використання, що може значно скоротити обсяги хімічного навантаження на довкілля </w:t>
      </w:r>
      <w:r w:rsidRPr="004576B5">
        <w:rPr>
          <w:color w:val="000000"/>
          <w:spacing w:val="-6"/>
          <w:sz w:val="28"/>
          <w:szCs w:val="28"/>
        </w:rPr>
        <w:t>[</w:t>
      </w:r>
      <w:r>
        <w:rPr>
          <w:color w:val="000000"/>
          <w:spacing w:val="-6"/>
          <w:sz w:val="28"/>
          <w:szCs w:val="28"/>
          <w:lang w:val="uk-UA"/>
        </w:rPr>
        <w:t>67</w:t>
      </w:r>
      <w:r w:rsidRPr="004576B5">
        <w:rPr>
          <w:color w:val="000000"/>
          <w:spacing w:val="-6"/>
          <w:sz w:val="28"/>
          <w:szCs w:val="28"/>
        </w:rPr>
        <w:t>].</w:t>
      </w:r>
    </w:p>
    <w:p w:rsidR="00C80F27" w:rsidRPr="004576B5" w:rsidRDefault="00C80F27" w:rsidP="00C80F27">
      <w:pPr>
        <w:shd w:val="clear" w:color="auto" w:fill="FFFFFF"/>
        <w:spacing w:line="360" w:lineRule="auto"/>
        <w:ind w:firstLine="567"/>
        <w:jc w:val="both"/>
        <w:rPr>
          <w:color w:val="000000"/>
          <w:spacing w:val="-6"/>
          <w:sz w:val="28"/>
          <w:szCs w:val="28"/>
          <w:lang w:val="uk-UA"/>
        </w:rPr>
      </w:pPr>
      <w:r w:rsidRPr="004E2BFC">
        <w:rPr>
          <w:sz w:val="28"/>
          <w:szCs w:val="28"/>
          <w:lang w:val="uk-UA"/>
        </w:rPr>
        <w:t xml:space="preserve"> Отже,</w:t>
      </w:r>
      <w:r w:rsidRPr="004E2BFC">
        <w:rPr>
          <w:sz w:val="28"/>
          <w:szCs w:val="28"/>
          <w:lang w:val="uk-UA"/>
        </w:rPr>
        <w:tab/>
        <w:t xml:space="preserve">з огляду на те, що рис є переважно продуктом дієтичного та дитячого харчування, хімічні препарати, що застосовують для його захисту мають бути малотоксичними, з нетривалим терміном персистентності та </w:t>
      </w:r>
      <w:r w:rsidRPr="004E2BFC">
        <w:rPr>
          <w:sz w:val="28"/>
          <w:szCs w:val="28"/>
          <w:lang w:val="uk-UA"/>
        </w:rPr>
        <w:lastRenderedPageBreak/>
        <w:t>очікування після обробки посівів до збирання урожаю, також – екологічно безпечними</w:t>
      </w:r>
      <w:r>
        <w:rPr>
          <w:sz w:val="28"/>
          <w:szCs w:val="28"/>
          <w:lang w:val="uk-UA"/>
        </w:rPr>
        <w:t xml:space="preserve"> </w:t>
      </w:r>
      <w:r w:rsidRPr="00FA0BCD">
        <w:rPr>
          <w:color w:val="000000"/>
          <w:spacing w:val="-6"/>
          <w:sz w:val="28"/>
          <w:szCs w:val="28"/>
          <w:lang w:val="uk-UA"/>
        </w:rPr>
        <w:t>[</w:t>
      </w:r>
      <w:r>
        <w:rPr>
          <w:color w:val="000000"/>
          <w:spacing w:val="-6"/>
          <w:sz w:val="28"/>
          <w:szCs w:val="28"/>
          <w:lang w:val="uk-UA"/>
        </w:rPr>
        <w:t>3</w:t>
      </w:r>
      <w:r w:rsidRPr="00FA0BCD">
        <w:rPr>
          <w:color w:val="000000"/>
          <w:spacing w:val="-6"/>
          <w:sz w:val="28"/>
          <w:szCs w:val="28"/>
          <w:lang w:val="uk-UA"/>
        </w:rPr>
        <w:t>].</w:t>
      </w:r>
    </w:p>
    <w:p w:rsidR="00C80F27" w:rsidRPr="004E2BFC" w:rsidRDefault="00C80F27" w:rsidP="00C80F27">
      <w:pPr>
        <w:shd w:val="clear" w:color="auto" w:fill="FFFFFF"/>
        <w:spacing w:line="360" w:lineRule="auto"/>
        <w:ind w:firstLine="567"/>
        <w:jc w:val="both"/>
        <w:rPr>
          <w:sz w:val="28"/>
          <w:szCs w:val="28"/>
          <w:lang w:val="uk-UA"/>
        </w:rPr>
      </w:pPr>
      <w:r w:rsidRPr="004E2BFC">
        <w:rPr>
          <w:sz w:val="28"/>
          <w:szCs w:val="28"/>
          <w:lang w:val="uk-UA"/>
        </w:rPr>
        <w:tab/>
        <w:t xml:space="preserve">В Україні сьогодні запропонована система хімічного захисту посівів рису, яка передбачає внесення препаратів на різних стадіях розвитку культури. Для хімічного захисту посівів рису запропоновані наступні препарати: фунгіцид широкого спектру дії препарат Тілт 250 ЕС, к.е., на основі діючої речовини (д.р.) пропіконазол (клас азолів), призначений для боротьби з борошнистою росою, іржею, плямистістю листя зернових і кормових культур, та препарат Максим 025 </w:t>
      </w:r>
      <w:r w:rsidRPr="004E2BFC">
        <w:rPr>
          <w:sz w:val="28"/>
          <w:szCs w:val="28"/>
          <w:lang w:val="en-US"/>
        </w:rPr>
        <w:t>FS</w:t>
      </w:r>
      <w:r w:rsidRPr="004E2BFC">
        <w:rPr>
          <w:sz w:val="28"/>
          <w:szCs w:val="28"/>
          <w:lang w:val="uk-UA"/>
        </w:rPr>
        <w:t xml:space="preserve">, т.к.с.,  д.р. флудіоксоніл (клас похідних цианопіролів), використовується для передпосівного протруєння зерен рису. Іншими ефективними препаратами є </w:t>
      </w:r>
      <w:r w:rsidRPr="004E2BFC">
        <w:rPr>
          <w:bCs/>
          <w:sz w:val="28"/>
          <w:szCs w:val="28"/>
          <w:lang w:val="uk-UA"/>
        </w:rPr>
        <w:t>селективний гербіцид системної дії</w:t>
      </w:r>
      <w:r w:rsidRPr="004E2BFC">
        <w:rPr>
          <w:sz w:val="28"/>
          <w:szCs w:val="28"/>
          <w:lang w:val="uk-UA"/>
        </w:rPr>
        <w:t xml:space="preserve"> Ураган Форте 500 </w:t>
      </w:r>
      <w:r w:rsidRPr="004E2BFC">
        <w:rPr>
          <w:sz w:val="28"/>
          <w:szCs w:val="28"/>
          <w:lang w:val="en-US"/>
        </w:rPr>
        <w:t>SL</w:t>
      </w:r>
      <w:r w:rsidRPr="004E2BFC">
        <w:rPr>
          <w:sz w:val="28"/>
          <w:szCs w:val="28"/>
          <w:lang w:val="uk-UA"/>
        </w:rPr>
        <w:t>, в.р.к., на основі</w:t>
      </w:r>
      <w:r w:rsidRPr="004E2BFC">
        <w:rPr>
          <w:bCs/>
          <w:sz w:val="28"/>
          <w:szCs w:val="28"/>
          <w:lang w:val="uk-UA"/>
        </w:rPr>
        <w:t xml:space="preserve"> </w:t>
      </w:r>
      <w:r w:rsidRPr="004E2BFC">
        <w:rPr>
          <w:sz w:val="28"/>
          <w:szCs w:val="28"/>
          <w:lang w:val="uk-UA"/>
        </w:rPr>
        <w:t xml:space="preserve">д.р. гліфосат (група фосфорорганічних сполук), </w:t>
      </w:r>
      <w:r w:rsidRPr="004E2BFC">
        <w:rPr>
          <w:bCs/>
          <w:sz w:val="28"/>
          <w:szCs w:val="28"/>
          <w:lang w:val="uk-UA"/>
        </w:rPr>
        <w:t>для знищення однорічних і багаторічних бур'янів, а також піретроїдний інсектицид</w:t>
      </w:r>
      <w:r w:rsidRPr="004E2BFC">
        <w:rPr>
          <w:sz w:val="28"/>
          <w:szCs w:val="28"/>
          <w:lang w:val="uk-UA"/>
        </w:rPr>
        <w:t xml:space="preserve"> Карате Зеон 050 </w:t>
      </w:r>
      <w:r w:rsidRPr="004E2BFC">
        <w:rPr>
          <w:sz w:val="28"/>
          <w:szCs w:val="28"/>
          <w:lang w:val="en-US"/>
        </w:rPr>
        <w:t>CS</w:t>
      </w:r>
      <w:r w:rsidRPr="004E2BFC">
        <w:rPr>
          <w:sz w:val="28"/>
          <w:szCs w:val="28"/>
          <w:lang w:val="uk-UA"/>
        </w:rPr>
        <w:t xml:space="preserve">, мк.с., д.р. лямбда-цигалотрин (група синтетичних піретроїдів), використовується проти найбільш небезпечних шкідників посівів рису, таких як рисовий комарик, ячмінний мінер, щитень, естерія та ін. Десикантом, а також неселективним контактним гербіцидом є препарат Реглон Супер 150 </w:t>
      </w:r>
      <w:r w:rsidRPr="004E2BFC">
        <w:rPr>
          <w:sz w:val="28"/>
          <w:szCs w:val="28"/>
          <w:lang w:val="en-US"/>
        </w:rPr>
        <w:t>SL</w:t>
      </w:r>
      <w:r w:rsidRPr="004E2BFC">
        <w:rPr>
          <w:sz w:val="28"/>
          <w:szCs w:val="28"/>
          <w:lang w:val="uk-UA"/>
        </w:rPr>
        <w:t xml:space="preserve">, в.р.к., д.р. дикват дибромид (клас похідні 2,2’дипиридила). Для діючих речовин даних пестицидів в Україні розроблені та затверджені допустима добова доза (ДДД) і гігієнічні нормативи в об’єктах довкілля. </w:t>
      </w:r>
    </w:p>
    <w:p w:rsidR="00C80F27" w:rsidRPr="004576B5" w:rsidRDefault="00C80F27" w:rsidP="00C80F27">
      <w:pPr>
        <w:shd w:val="clear" w:color="auto" w:fill="FFFFFF"/>
        <w:spacing w:line="360" w:lineRule="auto"/>
        <w:ind w:firstLine="567"/>
        <w:jc w:val="both"/>
        <w:rPr>
          <w:color w:val="000000"/>
          <w:spacing w:val="-6"/>
          <w:sz w:val="28"/>
          <w:szCs w:val="28"/>
          <w:lang w:val="uk-UA"/>
        </w:rPr>
      </w:pPr>
      <w:r w:rsidRPr="004E2BFC">
        <w:rPr>
          <w:sz w:val="28"/>
          <w:szCs w:val="28"/>
          <w:lang w:val="uk-UA"/>
        </w:rPr>
        <w:t>Новим післясходовим селективним гербіцидом системної дії, призначеним для боротьби з одно- та багаторічними злаковими двочастковими бур'янами на посівах рису, є препарат Номіні 400, к.с., д.р. біспірибак-натрій. Він належить до нового покоління гербіцидів – піримідинових с</w:t>
      </w:r>
      <w:r>
        <w:rPr>
          <w:sz w:val="28"/>
          <w:szCs w:val="28"/>
          <w:lang w:val="uk-UA"/>
        </w:rPr>
        <w:t xml:space="preserve">полук </w:t>
      </w:r>
      <w:r w:rsidRPr="004576B5">
        <w:rPr>
          <w:sz w:val="28"/>
          <w:szCs w:val="28"/>
          <w:lang w:val="uk-UA"/>
        </w:rPr>
        <w:t>[</w:t>
      </w:r>
      <w:r>
        <w:rPr>
          <w:sz w:val="28"/>
          <w:szCs w:val="28"/>
          <w:lang w:val="uk-UA"/>
        </w:rPr>
        <w:t>100, 101</w:t>
      </w:r>
      <w:r w:rsidRPr="004576B5">
        <w:rPr>
          <w:sz w:val="28"/>
          <w:szCs w:val="28"/>
          <w:lang w:val="uk-UA"/>
        </w:rPr>
        <w:t>]</w:t>
      </w:r>
      <w:r>
        <w:rPr>
          <w:sz w:val="28"/>
          <w:szCs w:val="28"/>
          <w:lang w:val="uk-UA"/>
        </w:rPr>
        <w:t>.</w:t>
      </w:r>
      <w:r w:rsidRPr="004E2BFC">
        <w:rPr>
          <w:sz w:val="28"/>
          <w:szCs w:val="28"/>
          <w:lang w:val="uk-UA"/>
        </w:rPr>
        <w:t xml:space="preserve"> Препарати на основі біспірибак-натрію раніше на території України не застосовувались. Отже, впровадження у практику в системі хімічного захисту посівів рису пестициду з новим механізмом дії зумовлює необхідність його токсиколого-гігієнічного вивчення, </w:t>
      </w:r>
      <w:r w:rsidRPr="004E2BFC">
        <w:rPr>
          <w:sz w:val="28"/>
          <w:szCs w:val="28"/>
          <w:lang w:val="uk-UA"/>
        </w:rPr>
        <w:lastRenderedPageBreak/>
        <w:t>розробки та впровадження науково обґрунтованих гігієнічних нормативів і регламентів безпечного для людини та навколишнього середовища застосування у рисівництві України</w:t>
      </w:r>
      <w:r>
        <w:rPr>
          <w:sz w:val="28"/>
          <w:szCs w:val="28"/>
          <w:lang w:val="uk-UA"/>
        </w:rPr>
        <w:t xml:space="preserve"> </w:t>
      </w:r>
      <w:r w:rsidRPr="004576B5">
        <w:rPr>
          <w:color w:val="000000"/>
          <w:spacing w:val="-6"/>
          <w:sz w:val="28"/>
          <w:szCs w:val="28"/>
          <w:lang w:val="uk-UA"/>
        </w:rPr>
        <w:t>[</w:t>
      </w:r>
      <w:r>
        <w:rPr>
          <w:color w:val="000000"/>
          <w:spacing w:val="-6"/>
          <w:sz w:val="28"/>
          <w:szCs w:val="28"/>
          <w:lang w:val="uk-UA"/>
        </w:rPr>
        <w:t>116, 117</w:t>
      </w:r>
      <w:r w:rsidRPr="004576B5">
        <w:rPr>
          <w:color w:val="000000"/>
          <w:spacing w:val="-6"/>
          <w:sz w:val="28"/>
          <w:szCs w:val="28"/>
          <w:lang w:val="uk-UA"/>
        </w:rPr>
        <w:t xml:space="preserve">]. </w:t>
      </w:r>
    </w:p>
    <w:p w:rsidR="00C80F27" w:rsidRPr="004576B5" w:rsidRDefault="00C80F27" w:rsidP="00C80F27">
      <w:pPr>
        <w:shd w:val="clear" w:color="auto" w:fill="FFFFFF"/>
        <w:spacing w:line="360" w:lineRule="auto"/>
        <w:ind w:firstLine="567"/>
        <w:jc w:val="both"/>
        <w:rPr>
          <w:color w:val="000000"/>
          <w:spacing w:val="-6"/>
          <w:sz w:val="28"/>
          <w:szCs w:val="28"/>
          <w:lang w:val="uk-UA"/>
        </w:rPr>
      </w:pPr>
      <w:r w:rsidRPr="004576B5">
        <w:rPr>
          <w:b/>
          <w:color w:val="000000"/>
          <w:spacing w:val="-6"/>
          <w:sz w:val="28"/>
          <w:szCs w:val="28"/>
          <w:lang w:val="uk-UA"/>
        </w:rPr>
        <w:t xml:space="preserve">Зв’язок роботи з науковими програмами, планами, темами. </w:t>
      </w:r>
      <w:r w:rsidRPr="004576B5">
        <w:rPr>
          <w:color w:val="000000"/>
          <w:spacing w:val="-6"/>
          <w:sz w:val="28"/>
          <w:szCs w:val="28"/>
          <w:lang w:val="uk-UA"/>
        </w:rPr>
        <w:t>Дисертаційна</w:t>
      </w:r>
      <w:r w:rsidRPr="004576B5">
        <w:rPr>
          <w:b/>
          <w:color w:val="000000"/>
          <w:spacing w:val="-6"/>
          <w:sz w:val="28"/>
          <w:szCs w:val="28"/>
          <w:lang w:val="uk-UA"/>
        </w:rPr>
        <w:t xml:space="preserve"> </w:t>
      </w:r>
      <w:r w:rsidRPr="004576B5">
        <w:rPr>
          <w:color w:val="000000"/>
          <w:spacing w:val="-6"/>
          <w:sz w:val="28"/>
          <w:szCs w:val="28"/>
          <w:lang w:val="uk-UA"/>
        </w:rPr>
        <w:t>робота є фрагментом науково-дослідної роботи „Наукове обгрунтування нових підходів до розрахункового гігієнічного нормування пестицидів у грунті” (№ держреєстрації 0107U007116); госпдоговірних тем: № 523 „Наукові дослідження препаратів Ураган Форте, Максим XL, Карат</w:t>
      </w:r>
      <w:r>
        <w:rPr>
          <w:color w:val="000000"/>
          <w:spacing w:val="-6"/>
          <w:sz w:val="28"/>
          <w:szCs w:val="28"/>
          <w:lang w:val="uk-UA"/>
        </w:rPr>
        <w:t xml:space="preserve">е Зеон, Тілт і Реглон Супер” </w:t>
      </w:r>
      <w:r w:rsidRPr="004576B5">
        <w:rPr>
          <w:color w:val="000000"/>
          <w:spacing w:val="-6"/>
          <w:sz w:val="28"/>
          <w:szCs w:val="28"/>
          <w:lang w:val="uk-UA"/>
        </w:rPr>
        <w:t>(№ держреєстрації 0105U005243), № 745 „Розробка гігієнічних нор</w:t>
      </w:r>
      <w:r>
        <w:rPr>
          <w:color w:val="000000"/>
          <w:spacing w:val="-6"/>
          <w:sz w:val="28"/>
          <w:szCs w:val="28"/>
          <w:lang w:val="uk-UA"/>
        </w:rPr>
        <w:t xml:space="preserve">мативів і регламентів препарату </w:t>
      </w:r>
      <w:r w:rsidRPr="004576B5">
        <w:rPr>
          <w:color w:val="000000"/>
          <w:spacing w:val="-6"/>
          <w:sz w:val="28"/>
          <w:szCs w:val="28"/>
          <w:lang w:val="uk-UA"/>
        </w:rPr>
        <w:t>Номіні</w:t>
      </w:r>
      <w:r>
        <w:rPr>
          <w:color w:val="000000"/>
          <w:spacing w:val="-6"/>
          <w:sz w:val="28"/>
          <w:szCs w:val="28"/>
          <w:lang w:val="uk-UA"/>
        </w:rPr>
        <w:t xml:space="preserve"> 400, к.с.” </w:t>
      </w:r>
      <w:r w:rsidRPr="004576B5">
        <w:rPr>
          <w:color w:val="000000"/>
          <w:spacing w:val="-6"/>
          <w:sz w:val="28"/>
          <w:szCs w:val="28"/>
          <w:lang w:val="uk-UA"/>
        </w:rPr>
        <w:t>(№ держреєстрації 0104U009705). Робота виконана відповідно до Закону України</w:t>
      </w:r>
      <w:r>
        <w:rPr>
          <w:color w:val="000000"/>
          <w:spacing w:val="-6"/>
          <w:sz w:val="28"/>
          <w:szCs w:val="28"/>
          <w:lang w:val="uk-UA"/>
        </w:rPr>
        <w:t xml:space="preserve"> “Про пестициди і агрохімікати” </w:t>
      </w:r>
      <w:r w:rsidRPr="004576B5">
        <w:rPr>
          <w:color w:val="000000"/>
          <w:spacing w:val="-6"/>
          <w:sz w:val="28"/>
          <w:szCs w:val="28"/>
          <w:lang w:val="uk-UA"/>
        </w:rPr>
        <w:t>від 2 березня 1995 року № 86/95 – ВР та Закону України “Про санітарне та епідемічне благополуччя</w:t>
      </w:r>
      <w:r>
        <w:rPr>
          <w:color w:val="000000"/>
          <w:spacing w:val="-6"/>
          <w:sz w:val="28"/>
          <w:szCs w:val="28"/>
          <w:lang w:val="uk-UA"/>
        </w:rPr>
        <w:t xml:space="preserve"> населення</w:t>
      </w:r>
      <w:r w:rsidRPr="004576B5">
        <w:rPr>
          <w:color w:val="000000"/>
          <w:spacing w:val="-6"/>
          <w:sz w:val="28"/>
          <w:szCs w:val="28"/>
          <w:lang w:val="uk-UA"/>
        </w:rPr>
        <w:t>” від 24 лютого 1994 року № 4004- XII.</w:t>
      </w:r>
    </w:p>
    <w:p w:rsidR="00C80F27" w:rsidRPr="004576B5" w:rsidRDefault="00C80F27" w:rsidP="00C80F27">
      <w:pPr>
        <w:spacing w:line="360" w:lineRule="auto"/>
        <w:ind w:firstLine="708"/>
        <w:jc w:val="both"/>
        <w:rPr>
          <w:sz w:val="28"/>
          <w:szCs w:val="28"/>
          <w:lang w:val="uk-UA"/>
        </w:rPr>
      </w:pPr>
      <w:r w:rsidRPr="004576B5">
        <w:rPr>
          <w:b/>
          <w:color w:val="000000"/>
          <w:spacing w:val="-6"/>
          <w:sz w:val="28"/>
          <w:szCs w:val="28"/>
          <w:lang w:val="uk-UA"/>
        </w:rPr>
        <w:t xml:space="preserve">Мета і завдання дослідження. </w:t>
      </w:r>
      <w:r>
        <w:rPr>
          <w:color w:val="000000"/>
          <w:spacing w:val="-6"/>
          <w:sz w:val="28"/>
          <w:szCs w:val="28"/>
          <w:lang w:val="uk-UA"/>
        </w:rPr>
        <w:t>Мета: здійснити</w:t>
      </w:r>
      <w:r w:rsidRPr="004576B5">
        <w:rPr>
          <w:color w:val="000000"/>
          <w:spacing w:val="-6"/>
          <w:sz w:val="28"/>
          <w:szCs w:val="28"/>
          <w:lang w:val="uk-UA"/>
        </w:rPr>
        <w:t xml:space="preserve"> </w:t>
      </w:r>
      <w:r>
        <w:rPr>
          <w:color w:val="000000"/>
          <w:spacing w:val="-6"/>
          <w:sz w:val="28"/>
          <w:szCs w:val="28"/>
          <w:lang w:val="uk-UA"/>
        </w:rPr>
        <w:t>токсиколого-</w:t>
      </w:r>
      <w:r w:rsidRPr="004576B5">
        <w:rPr>
          <w:color w:val="000000"/>
          <w:spacing w:val="-6"/>
          <w:sz w:val="28"/>
          <w:szCs w:val="28"/>
          <w:lang w:val="uk-UA"/>
        </w:rPr>
        <w:t>гігієнічн</w:t>
      </w:r>
      <w:r>
        <w:rPr>
          <w:color w:val="000000"/>
          <w:spacing w:val="-6"/>
          <w:sz w:val="28"/>
          <w:szCs w:val="28"/>
          <w:lang w:val="uk-UA"/>
        </w:rPr>
        <w:t>у оцінку</w:t>
      </w:r>
      <w:r w:rsidRPr="003C1A93">
        <w:rPr>
          <w:color w:val="000000"/>
          <w:spacing w:val="-6"/>
          <w:sz w:val="28"/>
          <w:szCs w:val="28"/>
          <w:lang w:val="uk-UA"/>
        </w:rPr>
        <w:t xml:space="preserve"> </w:t>
      </w:r>
      <w:r>
        <w:rPr>
          <w:color w:val="000000"/>
          <w:spacing w:val="-6"/>
          <w:sz w:val="28"/>
          <w:szCs w:val="28"/>
          <w:lang w:val="uk-UA"/>
        </w:rPr>
        <w:t xml:space="preserve">та науково обгрунтувати </w:t>
      </w:r>
      <w:r w:rsidRPr="00C8381D">
        <w:rPr>
          <w:color w:val="000000"/>
          <w:spacing w:val="-6"/>
          <w:sz w:val="28"/>
          <w:szCs w:val="28"/>
          <w:lang w:val="uk-UA"/>
        </w:rPr>
        <w:t xml:space="preserve"> </w:t>
      </w:r>
      <w:r>
        <w:rPr>
          <w:color w:val="000000"/>
          <w:spacing w:val="-6"/>
          <w:sz w:val="28"/>
          <w:szCs w:val="28"/>
          <w:lang w:val="uk-UA"/>
        </w:rPr>
        <w:t xml:space="preserve">регламенти </w:t>
      </w:r>
      <w:r w:rsidRPr="00C8381D">
        <w:rPr>
          <w:color w:val="000000"/>
          <w:spacing w:val="-6"/>
          <w:sz w:val="28"/>
          <w:szCs w:val="28"/>
          <w:lang w:val="uk-UA"/>
        </w:rPr>
        <w:t xml:space="preserve"> </w:t>
      </w:r>
      <w:r>
        <w:rPr>
          <w:color w:val="000000"/>
          <w:spacing w:val="-6"/>
          <w:sz w:val="28"/>
          <w:szCs w:val="28"/>
          <w:lang w:val="uk-UA"/>
        </w:rPr>
        <w:t xml:space="preserve">безпечного застосування сучасних пестицидів в системі хімічного захисту посівів рису </w:t>
      </w:r>
      <w:r>
        <w:rPr>
          <w:sz w:val="28"/>
          <w:szCs w:val="28"/>
          <w:lang w:val="uk-UA"/>
        </w:rPr>
        <w:t xml:space="preserve">для мінімізації потенційного ризику їх шкідливого впливу для здоров’я працюючих та населення. </w:t>
      </w:r>
    </w:p>
    <w:p w:rsidR="00C80F27" w:rsidRDefault="00C80F27" w:rsidP="00C80F27">
      <w:pPr>
        <w:spacing w:line="360" w:lineRule="auto"/>
        <w:ind w:firstLine="708"/>
        <w:jc w:val="both"/>
        <w:rPr>
          <w:sz w:val="28"/>
          <w:szCs w:val="28"/>
          <w:lang w:val="uk-UA"/>
        </w:rPr>
      </w:pPr>
      <w:r w:rsidRPr="004576B5">
        <w:rPr>
          <w:sz w:val="28"/>
          <w:szCs w:val="28"/>
          <w:lang w:val="uk-UA"/>
        </w:rPr>
        <w:t xml:space="preserve">Для досягнення поставленої мети необхідно було вирішити наступні </w:t>
      </w:r>
      <w:r w:rsidRPr="00FA0BCD">
        <w:rPr>
          <w:sz w:val="28"/>
          <w:szCs w:val="28"/>
          <w:lang w:val="uk-UA"/>
        </w:rPr>
        <w:t>завдання:</w:t>
      </w:r>
    </w:p>
    <w:p w:rsidR="00C80F27" w:rsidRPr="00427469" w:rsidRDefault="00C80F27" w:rsidP="00C80F27">
      <w:pPr>
        <w:spacing w:line="360" w:lineRule="auto"/>
        <w:ind w:firstLine="708"/>
        <w:jc w:val="both"/>
        <w:rPr>
          <w:sz w:val="28"/>
          <w:szCs w:val="28"/>
          <w:lang w:val="uk-UA"/>
        </w:rPr>
      </w:pPr>
      <w:r w:rsidRPr="00427469">
        <w:rPr>
          <w:sz w:val="28"/>
          <w:szCs w:val="28"/>
        </w:rPr>
        <w:t>1</w:t>
      </w:r>
      <w:r w:rsidRPr="00427469">
        <w:rPr>
          <w:sz w:val="28"/>
          <w:szCs w:val="28"/>
          <w:lang w:val="uk-UA"/>
        </w:rPr>
        <w:t>. Провести порівняльну токсиколого-гігієнічну оцінку сучасних хімічних засобів захисту  посівів рису.</w:t>
      </w:r>
    </w:p>
    <w:p w:rsidR="00C80F27" w:rsidRPr="00427469" w:rsidRDefault="00C80F27" w:rsidP="00C80F27">
      <w:pPr>
        <w:spacing w:line="360" w:lineRule="auto"/>
        <w:ind w:firstLine="708"/>
        <w:jc w:val="both"/>
        <w:rPr>
          <w:sz w:val="28"/>
          <w:szCs w:val="28"/>
          <w:lang w:val="uk-UA"/>
        </w:rPr>
      </w:pPr>
      <w:r w:rsidRPr="00427469">
        <w:rPr>
          <w:sz w:val="28"/>
          <w:szCs w:val="28"/>
          <w:lang w:val="uk-UA"/>
        </w:rPr>
        <w:t>2. Провести порівняльну оцінку особливостей токсичної дії біспірибак-натрію при різних шляхах і тривалості надходження до організму лабораторних тварин та науково обгрунтувати  величину допустимої добової дози для людини.</w:t>
      </w:r>
    </w:p>
    <w:p w:rsidR="00C80F27" w:rsidRPr="00427469" w:rsidRDefault="00C80F27" w:rsidP="00C80F27">
      <w:pPr>
        <w:spacing w:line="360" w:lineRule="auto"/>
        <w:ind w:firstLine="708"/>
        <w:jc w:val="both"/>
        <w:rPr>
          <w:sz w:val="28"/>
          <w:szCs w:val="28"/>
          <w:lang w:val="uk-UA"/>
        </w:rPr>
      </w:pPr>
      <w:r w:rsidRPr="00427469">
        <w:rPr>
          <w:sz w:val="28"/>
          <w:szCs w:val="28"/>
          <w:lang w:val="uk-UA"/>
        </w:rPr>
        <w:lastRenderedPageBreak/>
        <w:t xml:space="preserve">3. Дослідити закономірності поведінки біспірибак-натрію, гліфосату, лямбда-цигалотрину, пропіконазолу, дикват дибромиду і флудіоксонілу в об’єктах навколишнього середовища (грунті, повітрі, воді, рослинах), міграцію біспірибак-натрію в системі “грунт-грунтові води” та обґрунтувати максимально допустимий рівень (МДР) у зерні рису. </w:t>
      </w:r>
    </w:p>
    <w:p w:rsidR="00C80F27" w:rsidRPr="00427469" w:rsidRDefault="00C80F27" w:rsidP="00C80F27">
      <w:pPr>
        <w:spacing w:line="360" w:lineRule="auto"/>
        <w:ind w:firstLine="708"/>
        <w:jc w:val="both"/>
        <w:rPr>
          <w:sz w:val="28"/>
          <w:szCs w:val="28"/>
          <w:lang w:val="uk-UA"/>
        </w:rPr>
      </w:pPr>
      <w:r w:rsidRPr="00427469">
        <w:rPr>
          <w:sz w:val="28"/>
          <w:szCs w:val="28"/>
          <w:lang w:val="uk-UA"/>
        </w:rPr>
        <w:t>4. Здійснити гігієнічну оцінку особливостей впливу біспірибак-натрію на органолептичні властивості води, загальносанітарний режим водойм, обгрунтувати гранично-допустиму концентрацію (ГДК) у воді водойм господарсько-питного призначення та гігієнічні нормативи біспірібак-натрію у грунті, орієнтовний безпечний рівень впливу (ОБРВ) в повітрі робочої зони, орієнтовний безпечний рівень впливу (ОБРВ) в атмосферному повітрі, орієнтовно допустиму концентрацію (ОДК) в грунті та екотоксикологічну небезпечність пестицидної комбінації в грунтово-кліматичних умовах степової зони України.</w:t>
      </w:r>
    </w:p>
    <w:p w:rsidR="00C80F27" w:rsidRPr="00427469" w:rsidRDefault="00C80F27" w:rsidP="00C80F27">
      <w:pPr>
        <w:spacing w:line="360" w:lineRule="auto"/>
        <w:ind w:firstLine="708"/>
        <w:jc w:val="both"/>
        <w:rPr>
          <w:sz w:val="28"/>
          <w:szCs w:val="28"/>
          <w:lang w:val="uk-UA"/>
        </w:rPr>
      </w:pPr>
      <w:r w:rsidRPr="00427469">
        <w:rPr>
          <w:sz w:val="28"/>
          <w:szCs w:val="28"/>
          <w:lang w:val="uk-UA"/>
        </w:rPr>
        <w:t>5. Вивчити умови праці при застосуванні досліджуваних пестицидів в умовах степової зони України та оцінити ризик їх комплексного й комбінованого впливу, науково обґрунтувати гігієнічні регламенти та розробити інструкції з безпечного застосування досліджуваних препаратів в системі хімічного захисту посівів рису.</w:t>
      </w:r>
    </w:p>
    <w:p w:rsidR="00C80F27" w:rsidRPr="00427469" w:rsidRDefault="00C80F27" w:rsidP="00C80F27">
      <w:pPr>
        <w:spacing w:line="360" w:lineRule="auto"/>
        <w:ind w:firstLine="708"/>
        <w:jc w:val="both"/>
        <w:rPr>
          <w:sz w:val="28"/>
          <w:szCs w:val="28"/>
          <w:lang w:val="uk-UA"/>
        </w:rPr>
      </w:pPr>
      <w:r w:rsidRPr="00427469">
        <w:rPr>
          <w:sz w:val="28"/>
          <w:szCs w:val="28"/>
          <w:lang w:val="uk-UA"/>
        </w:rPr>
        <w:t>6. Розробити і впровадити в практику установ та закладів санітарно-епідеміологічної служби України хроматографічні методи визначення залишкових кількостей біспірибак-натрію в повітрі робочої зони, атмосферному повітрі, грунті, воді та зерні рису.</w:t>
      </w:r>
    </w:p>
    <w:p w:rsidR="00C80F27" w:rsidRDefault="00C80F27" w:rsidP="00C80F27">
      <w:pPr>
        <w:spacing w:line="360" w:lineRule="auto"/>
        <w:ind w:firstLine="708"/>
        <w:jc w:val="both"/>
        <w:rPr>
          <w:sz w:val="28"/>
          <w:szCs w:val="28"/>
          <w:lang w:val="uk-UA"/>
        </w:rPr>
      </w:pPr>
      <w:r w:rsidRPr="00483C23">
        <w:rPr>
          <w:i/>
          <w:sz w:val="28"/>
          <w:szCs w:val="28"/>
          <w:lang w:val="uk-UA"/>
        </w:rPr>
        <w:t>Об’єкт</w:t>
      </w:r>
      <w:r>
        <w:rPr>
          <w:i/>
          <w:sz w:val="28"/>
          <w:szCs w:val="28"/>
          <w:lang w:val="uk-UA"/>
        </w:rPr>
        <w:t xml:space="preserve"> </w:t>
      </w:r>
      <w:r w:rsidRPr="00483C23">
        <w:rPr>
          <w:i/>
          <w:sz w:val="28"/>
          <w:szCs w:val="28"/>
          <w:lang w:val="uk-UA"/>
        </w:rPr>
        <w:t>дослідження:</w:t>
      </w:r>
      <w:r w:rsidRPr="004576B5">
        <w:rPr>
          <w:i/>
          <w:sz w:val="28"/>
          <w:szCs w:val="28"/>
          <w:lang w:val="uk-UA"/>
        </w:rPr>
        <w:t xml:space="preserve"> </w:t>
      </w:r>
      <w:r w:rsidRPr="005756DE">
        <w:rPr>
          <w:sz w:val="28"/>
          <w:szCs w:val="28"/>
          <w:lang w:val="uk-UA"/>
        </w:rPr>
        <w:t>закономірності</w:t>
      </w:r>
      <w:r w:rsidRPr="005756DE">
        <w:rPr>
          <w:i/>
          <w:sz w:val="28"/>
          <w:szCs w:val="28"/>
          <w:lang w:val="uk-UA"/>
        </w:rPr>
        <w:t xml:space="preserve"> </w:t>
      </w:r>
      <w:r>
        <w:rPr>
          <w:sz w:val="28"/>
          <w:szCs w:val="28"/>
          <w:lang w:val="uk-UA"/>
        </w:rPr>
        <w:t>поведінки</w:t>
      </w:r>
      <w:r w:rsidRPr="00733A39">
        <w:rPr>
          <w:sz w:val="28"/>
          <w:szCs w:val="28"/>
          <w:lang w:val="uk-UA"/>
        </w:rPr>
        <w:t xml:space="preserve"> </w:t>
      </w:r>
      <w:r>
        <w:rPr>
          <w:sz w:val="28"/>
          <w:szCs w:val="28"/>
          <w:lang w:val="uk-UA"/>
        </w:rPr>
        <w:t xml:space="preserve">в </w:t>
      </w:r>
      <w:r w:rsidRPr="00733A39">
        <w:rPr>
          <w:sz w:val="28"/>
          <w:szCs w:val="28"/>
          <w:lang w:val="uk-UA"/>
        </w:rPr>
        <w:t xml:space="preserve">об’єктах навколишнього середовища діючих </w:t>
      </w:r>
      <w:r>
        <w:rPr>
          <w:sz w:val="28"/>
          <w:szCs w:val="28"/>
          <w:lang w:val="uk-UA"/>
        </w:rPr>
        <w:t xml:space="preserve">речовин пестицидів, що входять до системи хімічного </w:t>
      </w:r>
      <w:r w:rsidRPr="004576B5">
        <w:rPr>
          <w:sz w:val="28"/>
          <w:szCs w:val="28"/>
          <w:lang w:val="uk-UA"/>
        </w:rPr>
        <w:t>захисту посівів рису</w:t>
      </w:r>
      <w:r>
        <w:rPr>
          <w:sz w:val="28"/>
          <w:szCs w:val="28"/>
          <w:lang w:val="uk-UA"/>
        </w:rPr>
        <w:t>,</w:t>
      </w:r>
      <w:r w:rsidRPr="00733A39">
        <w:rPr>
          <w:sz w:val="28"/>
          <w:szCs w:val="28"/>
          <w:lang w:val="uk-UA"/>
        </w:rPr>
        <w:t xml:space="preserve"> </w:t>
      </w:r>
      <w:r w:rsidRPr="004576B5">
        <w:rPr>
          <w:sz w:val="28"/>
          <w:szCs w:val="28"/>
          <w:lang w:val="uk-UA"/>
        </w:rPr>
        <w:t>та</w:t>
      </w:r>
      <w:r>
        <w:rPr>
          <w:sz w:val="28"/>
          <w:szCs w:val="28"/>
          <w:lang w:val="uk-UA"/>
        </w:rPr>
        <w:t xml:space="preserve"> ризик</w:t>
      </w:r>
      <w:r w:rsidRPr="004576B5">
        <w:rPr>
          <w:sz w:val="28"/>
          <w:szCs w:val="28"/>
          <w:lang w:val="uk-UA"/>
        </w:rPr>
        <w:t xml:space="preserve"> їх вплив</w:t>
      </w:r>
      <w:r>
        <w:rPr>
          <w:sz w:val="28"/>
          <w:szCs w:val="28"/>
          <w:lang w:val="uk-UA"/>
        </w:rPr>
        <w:t>у</w:t>
      </w:r>
      <w:r w:rsidRPr="004576B5">
        <w:rPr>
          <w:sz w:val="28"/>
          <w:szCs w:val="28"/>
          <w:lang w:val="uk-UA"/>
        </w:rPr>
        <w:t xml:space="preserve"> на організм працюючих та населення.</w:t>
      </w:r>
    </w:p>
    <w:p w:rsidR="00C80F27" w:rsidRPr="004576B5" w:rsidRDefault="00C80F27" w:rsidP="00C80F27">
      <w:pPr>
        <w:spacing w:line="360" w:lineRule="auto"/>
        <w:ind w:firstLine="708"/>
        <w:jc w:val="both"/>
        <w:rPr>
          <w:sz w:val="28"/>
          <w:szCs w:val="28"/>
          <w:lang w:val="uk-UA"/>
        </w:rPr>
      </w:pPr>
      <w:r w:rsidRPr="00483C23">
        <w:rPr>
          <w:i/>
          <w:sz w:val="28"/>
          <w:szCs w:val="28"/>
          <w:lang w:val="uk-UA"/>
        </w:rPr>
        <w:lastRenderedPageBreak/>
        <w:t>Предмет дослідження:</w:t>
      </w:r>
      <w:r w:rsidRPr="00CA674E">
        <w:rPr>
          <w:b/>
          <w:sz w:val="28"/>
          <w:szCs w:val="28"/>
          <w:lang w:val="uk-UA"/>
        </w:rPr>
        <w:t xml:space="preserve"> </w:t>
      </w:r>
      <w:r w:rsidRPr="004576B5">
        <w:rPr>
          <w:sz w:val="28"/>
          <w:szCs w:val="28"/>
          <w:lang w:val="uk-UA"/>
        </w:rPr>
        <w:t>діючі речовини (гліфосат, дикват дибромид, лямбда-цигалотрин, пропіконазол, флудіоксоніл, біспірибак-натрій) та препарати на їх основі</w:t>
      </w:r>
      <w:r w:rsidRPr="00733A39">
        <w:rPr>
          <w:sz w:val="28"/>
          <w:szCs w:val="28"/>
          <w:lang w:val="uk-UA"/>
        </w:rPr>
        <w:t xml:space="preserve"> </w:t>
      </w:r>
      <w:r w:rsidRPr="004576B5">
        <w:rPr>
          <w:sz w:val="28"/>
          <w:szCs w:val="28"/>
          <w:lang w:val="uk-UA"/>
        </w:rPr>
        <w:t xml:space="preserve">Ураган Форте 500 </w:t>
      </w:r>
      <w:r w:rsidRPr="004576B5">
        <w:rPr>
          <w:sz w:val="28"/>
          <w:szCs w:val="28"/>
          <w:lang w:val="en-US"/>
        </w:rPr>
        <w:t>SL</w:t>
      </w:r>
      <w:r>
        <w:rPr>
          <w:sz w:val="28"/>
          <w:szCs w:val="28"/>
          <w:lang w:val="uk-UA"/>
        </w:rPr>
        <w:t>, в.р.к.,</w:t>
      </w:r>
      <w:r w:rsidRPr="004576B5">
        <w:rPr>
          <w:sz w:val="28"/>
          <w:szCs w:val="28"/>
          <w:lang w:val="uk-UA"/>
        </w:rPr>
        <w:t xml:space="preserve"> Реглон Супер 150 </w:t>
      </w:r>
      <w:r w:rsidRPr="004576B5">
        <w:rPr>
          <w:sz w:val="28"/>
          <w:szCs w:val="28"/>
          <w:lang w:val="en-US"/>
        </w:rPr>
        <w:t>SL</w:t>
      </w:r>
      <w:r>
        <w:rPr>
          <w:sz w:val="28"/>
          <w:szCs w:val="28"/>
          <w:lang w:val="uk-UA"/>
        </w:rPr>
        <w:t>, в.р.к.,</w:t>
      </w:r>
      <w:r w:rsidRPr="004576B5">
        <w:rPr>
          <w:sz w:val="28"/>
          <w:szCs w:val="28"/>
          <w:lang w:val="uk-UA"/>
        </w:rPr>
        <w:t xml:space="preserve"> Карате Зеон 050</w:t>
      </w:r>
      <w:r>
        <w:rPr>
          <w:sz w:val="28"/>
          <w:szCs w:val="28"/>
          <w:lang w:val="uk-UA"/>
        </w:rPr>
        <w:t xml:space="preserve"> </w:t>
      </w:r>
      <w:r w:rsidRPr="004576B5">
        <w:rPr>
          <w:sz w:val="28"/>
          <w:szCs w:val="28"/>
          <w:lang w:val="en-US"/>
        </w:rPr>
        <w:t>CS</w:t>
      </w:r>
      <w:r>
        <w:rPr>
          <w:sz w:val="28"/>
          <w:szCs w:val="28"/>
          <w:lang w:val="uk-UA"/>
        </w:rPr>
        <w:t>, мк.с., Ті</w:t>
      </w:r>
      <w:r w:rsidRPr="004576B5">
        <w:rPr>
          <w:sz w:val="28"/>
          <w:szCs w:val="28"/>
          <w:lang w:val="uk-UA"/>
        </w:rPr>
        <w:t>лт</w:t>
      </w:r>
      <w:r>
        <w:rPr>
          <w:sz w:val="28"/>
          <w:szCs w:val="28"/>
          <w:lang w:val="uk-UA"/>
        </w:rPr>
        <w:t xml:space="preserve"> 250 ЕС, к.е.,</w:t>
      </w:r>
      <w:r w:rsidRPr="004576B5">
        <w:rPr>
          <w:sz w:val="28"/>
          <w:szCs w:val="28"/>
          <w:lang w:val="uk-UA"/>
        </w:rPr>
        <w:t xml:space="preserve"> Максим 025 </w:t>
      </w:r>
      <w:r w:rsidRPr="004576B5">
        <w:rPr>
          <w:sz w:val="28"/>
          <w:szCs w:val="28"/>
          <w:lang w:val="en-US"/>
        </w:rPr>
        <w:t>FS</w:t>
      </w:r>
      <w:r>
        <w:rPr>
          <w:sz w:val="28"/>
          <w:szCs w:val="28"/>
          <w:lang w:val="uk-UA"/>
        </w:rPr>
        <w:t>, т.к.с., Номіні 400, к.с.; вміст</w:t>
      </w:r>
      <w:r w:rsidRPr="004576B5">
        <w:rPr>
          <w:sz w:val="28"/>
          <w:szCs w:val="28"/>
          <w:lang w:val="uk-UA"/>
        </w:rPr>
        <w:t xml:space="preserve"> </w:t>
      </w:r>
      <w:r>
        <w:rPr>
          <w:sz w:val="28"/>
          <w:szCs w:val="28"/>
          <w:lang w:val="uk-UA"/>
        </w:rPr>
        <w:t xml:space="preserve">залишкових кількостей діючих речовин </w:t>
      </w:r>
      <w:r w:rsidRPr="004576B5">
        <w:rPr>
          <w:sz w:val="28"/>
          <w:szCs w:val="28"/>
          <w:lang w:val="uk-UA"/>
        </w:rPr>
        <w:t xml:space="preserve">у </w:t>
      </w:r>
      <w:r>
        <w:rPr>
          <w:sz w:val="28"/>
          <w:szCs w:val="28"/>
          <w:lang w:val="uk-UA"/>
        </w:rPr>
        <w:t xml:space="preserve">повітрі робочої зони, атмосферному повітрі, </w:t>
      </w:r>
      <w:r w:rsidRPr="004576B5">
        <w:rPr>
          <w:sz w:val="28"/>
          <w:szCs w:val="28"/>
          <w:lang w:val="uk-UA"/>
        </w:rPr>
        <w:t>грунті,</w:t>
      </w:r>
      <w:r>
        <w:rPr>
          <w:sz w:val="28"/>
          <w:szCs w:val="28"/>
          <w:lang w:val="uk-UA"/>
        </w:rPr>
        <w:t xml:space="preserve"> воді, зерні рису</w:t>
      </w:r>
      <w:r w:rsidRPr="004576B5">
        <w:rPr>
          <w:sz w:val="28"/>
          <w:szCs w:val="28"/>
          <w:lang w:val="uk-UA"/>
        </w:rPr>
        <w:t>;</w:t>
      </w:r>
      <w:r>
        <w:rPr>
          <w:sz w:val="28"/>
          <w:szCs w:val="28"/>
          <w:lang w:val="uk-UA"/>
        </w:rPr>
        <w:t xml:space="preserve"> міграція біспірибак-натрію в системі “грунт-грунтові води”, самоочищення води водойм;</w:t>
      </w:r>
      <w:r w:rsidRPr="004576B5">
        <w:rPr>
          <w:sz w:val="28"/>
          <w:szCs w:val="28"/>
          <w:lang w:val="uk-UA"/>
        </w:rPr>
        <w:t xml:space="preserve"> нашивках на спецодязі, змивах з відкритих ділян</w:t>
      </w:r>
      <w:r>
        <w:rPr>
          <w:sz w:val="28"/>
          <w:szCs w:val="28"/>
          <w:lang w:val="uk-UA"/>
        </w:rPr>
        <w:t>ок шкіри працюючих.</w:t>
      </w:r>
    </w:p>
    <w:p w:rsidR="00C80F27" w:rsidRDefault="00C80F27" w:rsidP="00C80F27">
      <w:pPr>
        <w:spacing w:line="360" w:lineRule="auto"/>
        <w:ind w:firstLine="708"/>
        <w:jc w:val="both"/>
        <w:rPr>
          <w:sz w:val="28"/>
          <w:szCs w:val="28"/>
          <w:lang w:val="uk-UA"/>
        </w:rPr>
      </w:pPr>
      <w:r w:rsidRPr="00483C23">
        <w:rPr>
          <w:i/>
          <w:sz w:val="28"/>
          <w:szCs w:val="28"/>
          <w:lang w:val="uk-UA"/>
        </w:rPr>
        <w:t>Методи дослідження:</w:t>
      </w:r>
      <w:r w:rsidRPr="004576B5">
        <w:rPr>
          <w:sz w:val="28"/>
          <w:szCs w:val="28"/>
          <w:lang w:val="uk-UA"/>
        </w:rPr>
        <w:t xml:space="preserve"> методи лабораторного експерименту</w:t>
      </w:r>
      <w:r>
        <w:rPr>
          <w:sz w:val="28"/>
          <w:szCs w:val="28"/>
          <w:lang w:val="uk-UA"/>
        </w:rPr>
        <w:t xml:space="preserve"> на модельних установках </w:t>
      </w:r>
      <w:r w:rsidRPr="004576B5">
        <w:rPr>
          <w:sz w:val="28"/>
          <w:szCs w:val="28"/>
          <w:lang w:val="uk-UA"/>
        </w:rPr>
        <w:t>та натурного гігієнічного експерименту, при проведенні яких були використані органолептичні, санітарно - хімічні, санітарно - мікробіологічні, хіміко - аналітичні, а також фізико - хімічні методи (газорідинної хроматографії та високоефективної рідинної хроматографії), методи математичного моделювання, варіаційної статистики</w:t>
      </w:r>
      <w:r>
        <w:rPr>
          <w:sz w:val="28"/>
          <w:szCs w:val="28"/>
          <w:lang w:val="uk-UA"/>
        </w:rPr>
        <w:t xml:space="preserve">,  кореляційного та </w:t>
      </w:r>
      <w:r w:rsidRPr="004576B5">
        <w:rPr>
          <w:sz w:val="28"/>
          <w:szCs w:val="28"/>
          <w:lang w:val="uk-UA"/>
        </w:rPr>
        <w:t>регресійного анал</w:t>
      </w:r>
      <w:r>
        <w:rPr>
          <w:sz w:val="28"/>
          <w:szCs w:val="28"/>
          <w:lang w:val="uk-UA"/>
        </w:rPr>
        <w:t>ізу</w:t>
      </w:r>
      <w:r w:rsidRPr="004576B5">
        <w:rPr>
          <w:sz w:val="28"/>
          <w:szCs w:val="28"/>
          <w:lang w:val="uk-UA"/>
        </w:rPr>
        <w:t>.</w:t>
      </w:r>
    </w:p>
    <w:p w:rsidR="00C80F27" w:rsidRPr="00663B31" w:rsidRDefault="00C80F27" w:rsidP="00C80F27">
      <w:pPr>
        <w:spacing w:line="360" w:lineRule="auto"/>
        <w:ind w:firstLine="708"/>
        <w:jc w:val="both"/>
        <w:rPr>
          <w:sz w:val="28"/>
          <w:szCs w:val="28"/>
          <w:lang w:val="uk-UA"/>
        </w:rPr>
      </w:pPr>
      <w:r w:rsidRPr="004576B5">
        <w:rPr>
          <w:b/>
          <w:sz w:val="28"/>
          <w:szCs w:val="28"/>
          <w:lang w:val="uk-UA"/>
        </w:rPr>
        <w:t>Наукова новизна одержаних результатів</w:t>
      </w:r>
      <w:r>
        <w:rPr>
          <w:b/>
          <w:sz w:val="28"/>
          <w:szCs w:val="28"/>
          <w:lang w:val="uk-UA"/>
        </w:rPr>
        <w:t>.</w:t>
      </w:r>
      <w:r w:rsidRPr="00663B31">
        <w:rPr>
          <w:sz w:val="28"/>
          <w:szCs w:val="28"/>
          <w:lang w:val="uk-UA"/>
        </w:rPr>
        <w:t xml:space="preserve"> Вперше в грунтово-кліматичних умовах степової зони України встановлено закономірності міграції діючих речовин гліфосату, дикват дибромиду, лямбда-цигалотрину, пропіконазолу, флудіоксонілу, біспірибак-натр</w:t>
      </w:r>
      <w:r>
        <w:rPr>
          <w:sz w:val="28"/>
          <w:szCs w:val="28"/>
          <w:lang w:val="uk-UA"/>
        </w:rPr>
        <w:t>ію  в рослини, воду, грунт  при</w:t>
      </w:r>
      <w:r w:rsidRPr="00663B31">
        <w:rPr>
          <w:sz w:val="28"/>
          <w:szCs w:val="28"/>
          <w:lang w:val="uk-UA"/>
        </w:rPr>
        <w:t xml:space="preserve"> застосуванні препаратів на їх основі Ураган Форте 500 </w:t>
      </w:r>
      <w:r w:rsidRPr="00663B31">
        <w:rPr>
          <w:sz w:val="28"/>
          <w:szCs w:val="28"/>
          <w:lang w:val="en-US"/>
        </w:rPr>
        <w:t>SL</w:t>
      </w:r>
      <w:r w:rsidRPr="00663B31">
        <w:rPr>
          <w:sz w:val="28"/>
          <w:szCs w:val="28"/>
          <w:lang w:val="uk-UA"/>
        </w:rPr>
        <w:t xml:space="preserve">, в.р.к., Реглон Супер 150 </w:t>
      </w:r>
      <w:r w:rsidRPr="00663B31">
        <w:rPr>
          <w:sz w:val="28"/>
          <w:szCs w:val="28"/>
          <w:lang w:val="en-US"/>
        </w:rPr>
        <w:t>SL</w:t>
      </w:r>
      <w:r w:rsidRPr="00663B31">
        <w:rPr>
          <w:sz w:val="28"/>
          <w:szCs w:val="28"/>
          <w:lang w:val="uk-UA"/>
        </w:rPr>
        <w:t xml:space="preserve">, в.р.к., Карате Зеон 050 </w:t>
      </w:r>
      <w:r w:rsidRPr="00663B31">
        <w:rPr>
          <w:sz w:val="28"/>
          <w:szCs w:val="28"/>
          <w:lang w:val="en-US"/>
        </w:rPr>
        <w:t>CS</w:t>
      </w:r>
      <w:r w:rsidRPr="00663B31">
        <w:rPr>
          <w:sz w:val="28"/>
          <w:szCs w:val="28"/>
          <w:lang w:val="uk-UA"/>
        </w:rPr>
        <w:t xml:space="preserve">, мк.с., Тілт 250 ЕС, к.е., Максим 025 </w:t>
      </w:r>
      <w:r w:rsidRPr="00663B31">
        <w:rPr>
          <w:sz w:val="28"/>
          <w:szCs w:val="28"/>
          <w:lang w:val="en-US"/>
        </w:rPr>
        <w:t>FS</w:t>
      </w:r>
      <w:r w:rsidRPr="00663B31">
        <w:rPr>
          <w:sz w:val="28"/>
          <w:szCs w:val="28"/>
          <w:lang w:val="uk-UA"/>
        </w:rPr>
        <w:t>, т.к.с., Номіні 400, к.с. в системі хімічного захисту посівів рису. Доведено, що за показниками стабільності у грунті, воді та рослинах лямбда-цигалотрин, гліфосат, дикват дибромид, флудіоксоніл та пропіконазол належать до III класу небезпечності, біспірибак-натрій у грунті та рослинах – до IV к</w:t>
      </w:r>
      <w:r>
        <w:rPr>
          <w:sz w:val="28"/>
          <w:szCs w:val="28"/>
          <w:lang w:val="uk-UA"/>
        </w:rPr>
        <w:t>ласу небезпечності, а у воді –</w:t>
      </w:r>
      <w:r w:rsidRPr="00663B31">
        <w:rPr>
          <w:sz w:val="28"/>
          <w:szCs w:val="28"/>
          <w:lang w:val="uk-UA"/>
        </w:rPr>
        <w:t xml:space="preserve"> до II класу небезпечності.</w:t>
      </w:r>
    </w:p>
    <w:p w:rsidR="00C80F27" w:rsidRPr="00663B31" w:rsidRDefault="00C80F27" w:rsidP="00C80F27">
      <w:pPr>
        <w:spacing w:line="360" w:lineRule="auto"/>
        <w:ind w:firstLine="708"/>
        <w:jc w:val="both"/>
        <w:rPr>
          <w:sz w:val="28"/>
          <w:szCs w:val="28"/>
          <w:lang w:val="uk-UA"/>
        </w:rPr>
      </w:pPr>
      <w:r w:rsidRPr="00663B31">
        <w:rPr>
          <w:sz w:val="28"/>
          <w:szCs w:val="28"/>
          <w:lang w:val="uk-UA"/>
        </w:rPr>
        <w:lastRenderedPageBreak/>
        <w:t>Вперше дана гігієнічна оцінка потенційного ризику несприятливого впливу досліджуваних пестицидів на здоров’я працюючих при їх застосуванні в системі хімічного захисту посівів рису, та доведено, що потенційний ризик комплексного й комбінованого впливу цих сполук не перевищує допустимий.</w:t>
      </w:r>
    </w:p>
    <w:p w:rsidR="00C80F27" w:rsidRPr="00663B31" w:rsidRDefault="00C80F27" w:rsidP="00C80F27">
      <w:pPr>
        <w:spacing w:line="360" w:lineRule="auto"/>
        <w:ind w:firstLine="708"/>
        <w:jc w:val="both"/>
        <w:rPr>
          <w:sz w:val="28"/>
          <w:szCs w:val="28"/>
          <w:lang w:val="uk-UA"/>
        </w:rPr>
      </w:pPr>
      <w:r w:rsidRPr="00663B31">
        <w:rPr>
          <w:sz w:val="28"/>
          <w:szCs w:val="28"/>
          <w:lang w:val="uk-UA"/>
        </w:rPr>
        <w:t xml:space="preserve"> Вперше встановлено кількісні закономірності міграції біспірибак-натрію в системі “грунт-грунтові води” та в об’єктах навколишнього середовища (грунті, повітрі, воді, рослинах) та обґрунтовано гігієнічні нормативи (МДР у зерні рису, ОБРВ в атмосферному повітрі та повітрі робочої зони, ОДК у грунті) біспірибак-натрію та МДР лямбда-цигалотрину, пропіконазолу, флудіоксонілу, дикват дибромиду, гліфосату у зерні рису. Встановлено закономірності впливу біспірибак-натрію на процеси самоочищення водойм та органолептичні властивості води. Обґрунтовано найоптимальніший спосіб підготовки проб грунту, води, повітря та зерен рису і умови якісної ідентифікації та кількісного визначення біспірибак-натрію методом високоефективної рідинної хроматографії (ВЕРХ).</w:t>
      </w:r>
    </w:p>
    <w:p w:rsidR="00C80F27" w:rsidRDefault="00C80F27" w:rsidP="00C80F27">
      <w:pPr>
        <w:spacing w:line="360" w:lineRule="auto"/>
        <w:ind w:firstLine="708"/>
        <w:jc w:val="both"/>
        <w:rPr>
          <w:sz w:val="28"/>
          <w:szCs w:val="28"/>
          <w:lang w:val="uk-UA"/>
        </w:rPr>
      </w:pPr>
      <w:r w:rsidRPr="004576B5">
        <w:rPr>
          <w:b/>
          <w:sz w:val="28"/>
          <w:szCs w:val="28"/>
          <w:lang w:val="uk-UA"/>
        </w:rPr>
        <w:t>Практичне значення одержаних результатів.</w:t>
      </w:r>
      <w:r>
        <w:rPr>
          <w:sz w:val="28"/>
          <w:szCs w:val="28"/>
          <w:lang w:val="uk-UA"/>
        </w:rPr>
        <w:t xml:space="preserve"> </w:t>
      </w:r>
      <w:r w:rsidRPr="004576B5">
        <w:rPr>
          <w:sz w:val="28"/>
          <w:szCs w:val="28"/>
          <w:lang w:val="uk-UA"/>
        </w:rPr>
        <w:t xml:space="preserve">Результати токсиколого-гігієнічної оцінки </w:t>
      </w:r>
      <w:r>
        <w:rPr>
          <w:sz w:val="28"/>
          <w:szCs w:val="28"/>
          <w:lang w:val="uk-UA"/>
        </w:rPr>
        <w:t>препаратів</w:t>
      </w:r>
      <w:r w:rsidRPr="004576B5">
        <w:rPr>
          <w:sz w:val="28"/>
          <w:szCs w:val="28"/>
          <w:lang w:val="uk-UA"/>
        </w:rPr>
        <w:t xml:space="preserve"> Ураган Форте 500 </w:t>
      </w:r>
      <w:r w:rsidRPr="004576B5">
        <w:rPr>
          <w:sz w:val="28"/>
          <w:szCs w:val="28"/>
          <w:lang w:val="en-US"/>
        </w:rPr>
        <w:t>SL</w:t>
      </w:r>
      <w:r w:rsidRPr="004576B5">
        <w:rPr>
          <w:sz w:val="28"/>
          <w:szCs w:val="28"/>
          <w:lang w:val="uk-UA"/>
        </w:rPr>
        <w:t xml:space="preserve">,  Реглон Супер 150 </w:t>
      </w:r>
      <w:r w:rsidRPr="004576B5">
        <w:rPr>
          <w:sz w:val="28"/>
          <w:szCs w:val="28"/>
          <w:lang w:val="en-US"/>
        </w:rPr>
        <w:t>SL</w:t>
      </w:r>
      <w:r w:rsidRPr="004576B5">
        <w:rPr>
          <w:sz w:val="28"/>
          <w:szCs w:val="28"/>
          <w:lang w:val="uk-UA"/>
        </w:rPr>
        <w:t xml:space="preserve">,  Карате Зеон 050 </w:t>
      </w:r>
      <w:r w:rsidRPr="004576B5">
        <w:rPr>
          <w:sz w:val="28"/>
          <w:szCs w:val="28"/>
          <w:lang w:val="en-US"/>
        </w:rPr>
        <w:t>CS</w:t>
      </w:r>
      <w:r>
        <w:rPr>
          <w:sz w:val="28"/>
          <w:szCs w:val="28"/>
          <w:lang w:val="uk-UA"/>
        </w:rPr>
        <w:t>, Ті</w:t>
      </w:r>
      <w:r w:rsidRPr="004576B5">
        <w:rPr>
          <w:sz w:val="28"/>
          <w:szCs w:val="28"/>
          <w:lang w:val="uk-UA"/>
        </w:rPr>
        <w:t xml:space="preserve">лт 250 ЕС, Максим 025 </w:t>
      </w:r>
      <w:r w:rsidRPr="004576B5">
        <w:rPr>
          <w:sz w:val="28"/>
          <w:szCs w:val="28"/>
          <w:lang w:val="en-US"/>
        </w:rPr>
        <w:t>FS</w:t>
      </w:r>
      <w:r w:rsidRPr="004576B5">
        <w:rPr>
          <w:sz w:val="28"/>
          <w:szCs w:val="28"/>
          <w:lang w:val="uk-UA"/>
        </w:rPr>
        <w:t xml:space="preserve"> та Номіні 400 дали змогу розробити та затвердити комплекс гігієнічних нормативів і регламентів їх безпечного застосування</w:t>
      </w:r>
      <w:r>
        <w:rPr>
          <w:sz w:val="28"/>
          <w:szCs w:val="28"/>
          <w:lang w:val="uk-UA"/>
        </w:rPr>
        <w:t xml:space="preserve"> за умов  використання пестицидної комбінації в системі хімічного захисту посівів рису. Здійснено наукове обгрунтування ДДД біспірибак-натрію для людини; його гігієнічних нормативів у об’єктах навколишнього та виробничого середовища,</w:t>
      </w:r>
      <w:r w:rsidRPr="003B7DB6">
        <w:rPr>
          <w:sz w:val="28"/>
          <w:szCs w:val="28"/>
          <w:lang w:val="uk-UA"/>
        </w:rPr>
        <w:t xml:space="preserve"> </w:t>
      </w:r>
      <w:r>
        <w:rPr>
          <w:sz w:val="28"/>
          <w:szCs w:val="28"/>
          <w:lang w:val="uk-UA"/>
        </w:rPr>
        <w:t>МДР біспірибак-натрію, лямбда-цигалотрину, пропіконазолу, флудіоксонілу, дикват дибромиду, гліфосату у зерні рису; термінів виходу працюючих на поля, оброблені досліджуваною групою пестицидів, та строків очікування до збору врожаю.</w:t>
      </w:r>
    </w:p>
    <w:p w:rsidR="00C80F27" w:rsidRDefault="00C80F27" w:rsidP="00C80F27">
      <w:pPr>
        <w:spacing w:line="360" w:lineRule="auto"/>
        <w:ind w:firstLine="708"/>
        <w:jc w:val="both"/>
        <w:rPr>
          <w:sz w:val="28"/>
          <w:szCs w:val="28"/>
          <w:lang w:val="uk-UA"/>
        </w:rPr>
      </w:pPr>
      <w:r w:rsidRPr="004576B5">
        <w:rPr>
          <w:sz w:val="28"/>
          <w:szCs w:val="28"/>
          <w:lang w:val="uk-UA"/>
        </w:rPr>
        <w:lastRenderedPageBreak/>
        <w:t>У ході дослідж</w:t>
      </w:r>
      <w:r>
        <w:rPr>
          <w:sz w:val="28"/>
          <w:szCs w:val="28"/>
          <w:lang w:val="uk-UA"/>
        </w:rPr>
        <w:t>ення були розроблені, погоджені Міністерством охорони здоров’я</w:t>
      </w:r>
      <w:r w:rsidRPr="004576B5">
        <w:rPr>
          <w:sz w:val="28"/>
          <w:szCs w:val="28"/>
          <w:lang w:val="uk-UA"/>
        </w:rPr>
        <w:t xml:space="preserve"> України та затверджені Міністерством охорони навколишнього природного середовища України 3 методичні вказівки:</w:t>
      </w:r>
      <w:r>
        <w:rPr>
          <w:sz w:val="28"/>
          <w:szCs w:val="28"/>
          <w:lang w:val="uk-UA"/>
        </w:rPr>
        <w:t xml:space="preserve"> </w:t>
      </w:r>
      <w:r w:rsidRPr="004576B5">
        <w:rPr>
          <w:sz w:val="28"/>
          <w:szCs w:val="28"/>
          <w:lang w:val="uk-UA"/>
        </w:rPr>
        <w:t>“Методичні вказівки з визначення флудіоксонілу в зерні рису методом високоефективної рідинної хроматографії” (№</w:t>
      </w:r>
      <w:r>
        <w:rPr>
          <w:sz w:val="28"/>
          <w:szCs w:val="28"/>
          <w:lang w:val="uk-UA"/>
        </w:rPr>
        <w:t xml:space="preserve"> </w:t>
      </w:r>
      <w:r w:rsidRPr="004576B5">
        <w:rPr>
          <w:sz w:val="28"/>
          <w:szCs w:val="28"/>
          <w:lang w:val="uk-UA"/>
        </w:rPr>
        <w:t>701-2006) [</w:t>
      </w:r>
      <w:r>
        <w:rPr>
          <w:sz w:val="28"/>
          <w:szCs w:val="28"/>
          <w:lang w:val="uk-UA"/>
        </w:rPr>
        <w:t>94</w:t>
      </w:r>
      <w:r w:rsidRPr="004576B5">
        <w:rPr>
          <w:sz w:val="28"/>
          <w:szCs w:val="28"/>
          <w:lang w:val="uk-UA"/>
        </w:rPr>
        <w:t>], “Методичні вказівки з визначення пропіконазолу у зерні рису методом газорідинної хроматографії” (№</w:t>
      </w:r>
      <w:r>
        <w:rPr>
          <w:sz w:val="28"/>
          <w:szCs w:val="28"/>
          <w:lang w:val="uk-UA"/>
        </w:rPr>
        <w:t xml:space="preserve"> </w:t>
      </w:r>
      <w:r w:rsidRPr="004576B5">
        <w:rPr>
          <w:sz w:val="28"/>
          <w:szCs w:val="28"/>
          <w:lang w:val="uk-UA"/>
        </w:rPr>
        <w:t>700-2006) [</w:t>
      </w:r>
      <w:r>
        <w:rPr>
          <w:sz w:val="28"/>
          <w:szCs w:val="28"/>
          <w:lang w:val="uk-UA"/>
        </w:rPr>
        <w:t>90</w:t>
      </w:r>
      <w:r w:rsidRPr="004576B5">
        <w:rPr>
          <w:sz w:val="28"/>
          <w:szCs w:val="28"/>
          <w:lang w:val="uk-UA"/>
        </w:rPr>
        <w:t>], “Методичні вказівки з визначення лямбда-цигалотрину у зерні рису мето</w:t>
      </w:r>
      <w:r>
        <w:rPr>
          <w:sz w:val="28"/>
          <w:szCs w:val="28"/>
          <w:lang w:val="uk-UA"/>
        </w:rPr>
        <w:t xml:space="preserve">дом газорідинної хроматографії” (№ </w:t>
      </w:r>
      <w:r w:rsidRPr="004576B5">
        <w:rPr>
          <w:sz w:val="28"/>
          <w:szCs w:val="28"/>
          <w:lang w:val="uk-UA"/>
        </w:rPr>
        <w:t>699-2006</w:t>
      </w:r>
      <w:r>
        <w:rPr>
          <w:sz w:val="28"/>
          <w:szCs w:val="28"/>
          <w:lang w:val="uk-UA"/>
        </w:rPr>
        <w:t xml:space="preserve">) </w:t>
      </w:r>
      <w:r w:rsidRPr="004576B5">
        <w:rPr>
          <w:sz w:val="28"/>
          <w:szCs w:val="28"/>
          <w:lang w:val="uk-UA"/>
        </w:rPr>
        <w:t>[</w:t>
      </w:r>
      <w:r>
        <w:rPr>
          <w:sz w:val="28"/>
          <w:szCs w:val="28"/>
          <w:lang w:val="uk-UA"/>
        </w:rPr>
        <w:t>85</w:t>
      </w:r>
      <w:r w:rsidRPr="004576B5">
        <w:rPr>
          <w:sz w:val="28"/>
          <w:szCs w:val="28"/>
          <w:lang w:val="uk-UA"/>
        </w:rPr>
        <w:t>]</w:t>
      </w:r>
      <w:r>
        <w:rPr>
          <w:sz w:val="28"/>
          <w:szCs w:val="28"/>
          <w:lang w:val="uk-UA"/>
        </w:rPr>
        <w:t>. Методичні вказівки</w:t>
      </w:r>
      <w:r w:rsidRPr="004576B5">
        <w:rPr>
          <w:sz w:val="28"/>
          <w:szCs w:val="28"/>
          <w:lang w:val="uk-UA"/>
        </w:rPr>
        <w:t xml:space="preserve"> видані у формі офіційних друкова</w:t>
      </w:r>
      <w:r>
        <w:rPr>
          <w:sz w:val="28"/>
          <w:szCs w:val="28"/>
          <w:lang w:val="uk-UA"/>
        </w:rPr>
        <w:t>них видань і направлені до установ</w:t>
      </w:r>
      <w:r w:rsidRPr="004576B5">
        <w:rPr>
          <w:sz w:val="28"/>
          <w:szCs w:val="28"/>
          <w:lang w:val="uk-UA"/>
        </w:rPr>
        <w:t xml:space="preserve"> санепідслужби для здійснення контролю за вмістом заз</w:t>
      </w:r>
      <w:r>
        <w:rPr>
          <w:sz w:val="28"/>
          <w:szCs w:val="28"/>
          <w:lang w:val="uk-UA"/>
        </w:rPr>
        <w:t>начених пестицидів в усіх вищез</w:t>
      </w:r>
      <w:r w:rsidRPr="004576B5">
        <w:rPr>
          <w:sz w:val="28"/>
          <w:szCs w:val="28"/>
          <w:lang w:val="uk-UA"/>
        </w:rPr>
        <w:t>азначених об’єктах довкілля.</w:t>
      </w:r>
    </w:p>
    <w:p w:rsidR="00C80F27" w:rsidRDefault="00C80F27" w:rsidP="00C80F27">
      <w:pPr>
        <w:spacing w:line="360" w:lineRule="auto"/>
        <w:ind w:firstLine="708"/>
        <w:jc w:val="both"/>
        <w:rPr>
          <w:sz w:val="28"/>
          <w:szCs w:val="28"/>
          <w:lang w:val="uk-UA"/>
        </w:rPr>
      </w:pPr>
      <w:r>
        <w:rPr>
          <w:sz w:val="28"/>
          <w:szCs w:val="28"/>
          <w:lang w:val="uk-UA"/>
        </w:rPr>
        <w:t>Отримані 4 патенти на корисну модель “</w:t>
      </w:r>
      <w:r>
        <w:rPr>
          <w:iCs/>
          <w:color w:val="000000"/>
          <w:spacing w:val="4"/>
          <w:sz w:val="28"/>
          <w:szCs w:val="28"/>
          <w:lang w:val="uk-UA"/>
        </w:rPr>
        <w:t>Спосіб визна</w:t>
      </w:r>
      <w:r w:rsidRPr="004576B5">
        <w:rPr>
          <w:iCs/>
          <w:color w:val="000000"/>
          <w:spacing w:val="4"/>
          <w:sz w:val="28"/>
          <w:szCs w:val="28"/>
          <w:lang w:val="uk-UA"/>
        </w:rPr>
        <w:t>чення  залишкових кількостей лямбда-цигалотрину у зерні</w:t>
      </w:r>
      <w:r>
        <w:rPr>
          <w:sz w:val="28"/>
          <w:szCs w:val="28"/>
          <w:lang w:val="uk-UA"/>
        </w:rPr>
        <w:t>” [109], “</w:t>
      </w:r>
      <w:r w:rsidRPr="004576B5">
        <w:rPr>
          <w:iCs/>
          <w:color w:val="000000"/>
          <w:spacing w:val="4"/>
          <w:sz w:val="28"/>
          <w:szCs w:val="28"/>
          <w:lang w:val="uk-UA"/>
        </w:rPr>
        <w:t xml:space="preserve">Спосіб визначення залишкових кількостей пропіконазолу у зерні </w:t>
      </w:r>
      <w:r>
        <w:rPr>
          <w:sz w:val="28"/>
          <w:szCs w:val="28"/>
          <w:lang w:val="uk-UA"/>
        </w:rPr>
        <w:t>” [110], “</w:t>
      </w:r>
      <w:r w:rsidRPr="004576B5">
        <w:rPr>
          <w:iCs/>
          <w:color w:val="000000"/>
          <w:spacing w:val="4"/>
          <w:sz w:val="28"/>
          <w:szCs w:val="28"/>
          <w:lang w:val="uk-UA"/>
        </w:rPr>
        <w:t>Спосіб визначення залишкових  кількостей флудіоксонілу у зерні рису</w:t>
      </w:r>
      <w:r>
        <w:rPr>
          <w:sz w:val="28"/>
          <w:szCs w:val="28"/>
          <w:lang w:val="uk-UA"/>
        </w:rPr>
        <w:t>” [111], “</w:t>
      </w:r>
      <w:r w:rsidRPr="004576B5">
        <w:rPr>
          <w:iCs/>
          <w:color w:val="000000"/>
          <w:spacing w:val="4"/>
          <w:sz w:val="28"/>
          <w:szCs w:val="28"/>
          <w:lang w:val="uk-UA"/>
        </w:rPr>
        <w:t>Спосіб визначення небезпечності для працюючих та населення</w:t>
      </w:r>
      <w:r>
        <w:rPr>
          <w:sz w:val="28"/>
          <w:szCs w:val="28"/>
          <w:lang w:val="uk-UA"/>
        </w:rPr>
        <w:t>” [108].</w:t>
      </w:r>
    </w:p>
    <w:p w:rsidR="00C80F27" w:rsidRDefault="00C80F27" w:rsidP="00C80F27">
      <w:pPr>
        <w:spacing w:line="360" w:lineRule="auto"/>
        <w:ind w:firstLine="708"/>
        <w:jc w:val="both"/>
        <w:rPr>
          <w:sz w:val="28"/>
          <w:szCs w:val="28"/>
          <w:lang w:val="uk-UA"/>
        </w:rPr>
      </w:pPr>
      <w:r w:rsidRPr="00663B31">
        <w:rPr>
          <w:sz w:val="28"/>
          <w:szCs w:val="28"/>
          <w:lang w:val="uk-UA"/>
        </w:rPr>
        <w:t xml:space="preserve">Вищезазначені нормативи та методичні вказівки були використані при вирішенні питань щодо реєстрації та застосування пестицидів Ураган Форте 500 </w:t>
      </w:r>
      <w:r w:rsidRPr="00663B31">
        <w:rPr>
          <w:sz w:val="28"/>
          <w:szCs w:val="28"/>
          <w:lang w:val="en-US"/>
        </w:rPr>
        <w:t>SL</w:t>
      </w:r>
      <w:r w:rsidRPr="00663B31">
        <w:rPr>
          <w:sz w:val="28"/>
          <w:szCs w:val="28"/>
          <w:lang w:val="uk-UA"/>
        </w:rPr>
        <w:t xml:space="preserve">, Карате Зеон 050 </w:t>
      </w:r>
      <w:r w:rsidRPr="00663B31">
        <w:rPr>
          <w:sz w:val="28"/>
          <w:szCs w:val="28"/>
          <w:lang w:val="en-US"/>
        </w:rPr>
        <w:t>CS</w:t>
      </w:r>
      <w:r w:rsidRPr="00663B31">
        <w:rPr>
          <w:sz w:val="28"/>
          <w:szCs w:val="28"/>
          <w:lang w:val="uk-UA"/>
        </w:rPr>
        <w:t xml:space="preserve">, Реглон Супер 150 </w:t>
      </w:r>
      <w:r w:rsidRPr="00663B31">
        <w:rPr>
          <w:sz w:val="28"/>
          <w:szCs w:val="28"/>
          <w:lang w:val="en-US"/>
        </w:rPr>
        <w:t>SL</w:t>
      </w:r>
      <w:r>
        <w:rPr>
          <w:sz w:val="28"/>
          <w:szCs w:val="28"/>
          <w:lang w:val="uk-UA"/>
        </w:rPr>
        <w:t xml:space="preserve">, </w:t>
      </w:r>
      <w:r w:rsidRPr="00663B31">
        <w:rPr>
          <w:sz w:val="28"/>
          <w:szCs w:val="28"/>
          <w:lang w:val="uk-UA"/>
        </w:rPr>
        <w:t xml:space="preserve">Тілт 250 ЕС, Максим 025 </w:t>
      </w:r>
      <w:r w:rsidRPr="00663B31">
        <w:rPr>
          <w:sz w:val="28"/>
          <w:szCs w:val="28"/>
          <w:lang w:val="en-US"/>
        </w:rPr>
        <w:t>FS</w:t>
      </w:r>
      <w:r w:rsidRPr="00663B31">
        <w:rPr>
          <w:sz w:val="28"/>
          <w:szCs w:val="28"/>
          <w:lang w:val="uk-UA"/>
        </w:rPr>
        <w:t xml:space="preserve"> і Номіні 400 в Україні, що відображено в “Переліку пестицидів і агрохімікатів, дозволе</w:t>
      </w:r>
      <w:r>
        <w:rPr>
          <w:sz w:val="28"/>
          <w:szCs w:val="28"/>
          <w:lang w:val="uk-UA"/>
        </w:rPr>
        <w:t>них до використання в Україні</w:t>
      </w:r>
      <w:r w:rsidRPr="00663B31">
        <w:rPr>
          <w:sz w:val="28"/>
          <w:szCs w:val="28"/>
          <w:lang w:val="uk-UA"/>
        </w:rPr>
        <w:t>” (2006, 2007, 2008)</w:t>
      </w:r>
      <w:r>
        <w:rPr>
          <w:sz w:val="28"/>
          <w:szCs w:val="28"/>
          <w:lang w:val="uk-UA"/>
        </w:rPr>
        <w:t xml:space="preserve"> [112, 113, 114]</w:t>
      </w:r>
      <w:r w:rsidRPr="004576B5">
        <w:rPr>
          <w:sz w:val="28"/>
          <w:szCs w:val="28"/>
          <w:lang w:val="uk-UA"/>
        </w:rPr>
        <w:t>.</w:t>
      </w:r>
    </w:p>
    <w:p w:rsidR="00C80F27" w:rsidRPr="00663B31" w:rsidRDefault="00C80F27" w:rsidP="00C80F27">
      <w:pPr>
        <w:spacing w:line="360" w:lineRule="auto"/>
        <w:ind w:firstLine="708"/>
        <w:jc w:val="both"/>
        <w:rPr>
          <w:sz w:val="28"/>
          <w:szCs w:val="28"/>
          <w:lang w:val="uk-UA"/>
        </w:rPr>
      </w:pPr>
      <w:r w:rsidRPr="00663B31">
        <w:rPr>
          <w:sz w:val="28"/>
          <w:szCs w:val="28"/>
          <w:lang w:val="uk-UA"/>
        </w:rPr>
        <w:t xml:space="preserve">Матеріали досліджень використовуються в роботі фахівцями Міністерства охорони здоров’я України, Міністерства охорони навколишнього природного середовища України, Міністерства аграрної політики України; підприємств і організацій, які застосовують пестициди; науково-дослідних інститутів гігієнічного профілю при здійсненні контролю за безпечним для </w:t>
      </w:r>
      <w:r w:rsidRPr="00663B31">
        <w:rPr>
          <w:sz w:val="28"/>
          <w:szCs w:val="28"/>
          <w:lang w:val="uk-UA"/>
        </w:rPr>
        <w:lastRenderedPageBreak/>
        <w:t>здоров’я населення та об’єктів довкілля використанням хімічних засобів захисту рослин.</w:t>
      </w:r>
    </w:p>
    <w:p w:rsidR="00C80F27" w:rsidRDefault="00C80F27" w:rsidP="00C80F27">
      <w:pPr>
        <w:spacing w:line="360" w:lineRule="auto"/>
        <w:ind w:firstLine="708"/>
        <w:jc w:val="both"/>
        <w:rPr>
          <w:sz w:val="28"/>
          <w:szCs w:val="28"/>
          <w:lang w:val="uk-UA"/>
        </w:rPr>
      </w:pPr>
      <w:r w:rsidRPr="004576B5">
        <w:rPr>
          <w:b/>
          <w:sz w:val="28"/>
          <w:szCs w:val="28"/>
          <w:lang w:val="uk-UA"/>
        </w:rPr>
        <w:t>Особистий внесок здобувача</w:t>
      </w:r>
      <w:r>
        <w:rPr>
          <w:b/>
          <w:sz w:val="28"/>
          <w:szCs w:val="28"/>
          <w:lang w:val="uk-UA"/>
        </w:rPr>
        <w:t xml:space="preserve"> </w:t>
      </w:r>
      <w:r>
        <w:rPr>
          <w:sz w:val="28"/>
          <w:szCs w:val="28"/>
          <w:lang w:val="uk-UA"/>
        </w:rPr>
        <w:t xml:space="preserve">полягає в проведенні патентно-інформаційного пошуку, формулюванні </w:t>
      </w:r>
      <w:r w:rsidRPr="004576B5">
        <w:rPr>
          <w:sz w:val="28"/>
          <w:szCs w:val="28"/>
          <w:lang w:val="uk-UA"/>
        </w:rPr>
        <w:t>мет</w:t>
      </w:r>
      <w:r>
        <w:rPr>
          <w:sz w:val="28"/>
          <w:szCs w:val="28"/>
          <w:lang w:val="uk-UA"/>
        </w:rPr>
        <w:t>и і завдань дослідження, визначенні методології та програми їх реалізації. Автором самостійно проаналізована динаміка обсягів і асортименту застосування пестицидів на посівах рису. Проведена порівняльна токсикологічна</w:t>
      </w:r>
      <w:r w:rsidRPr="004576B5">
        <w:rPr>
          <w:sz w:val="28"/>
          <w:szCs w:val="28"/>
          <w:lang w:val="uk-UA"/>
        </w:rPr>
        <w:t xml:space="preserve"> оцінка </w:t>
      </w:r>
      <w:r>
        <w:rPr>
          <w:sz w:val="28"/>
          <w:szCs w:val="28"/>
          <w:lang w:val="uk-UA"/>
        </w:rPr>
        <w:t xml:space="preserve">діючих речовин досліджуваних препаратів за літературними даними </w:t>
      </w:r>
      <w:r w:rsidRPr="004576B5">
        <w:rPr>
          <w:sz w:val="28"/>
          <w:szCs w:val="28"/>
          <w:lang w:val="uk-UA"/>
        </w:rPr>
        <w:t xml:space="preserve">на </w:t>
      </w:r>
      <w:r>
        <w:rPr>
          <w:sz w:val="28"/>
          <w:szCs w:val="28"/>
          <w:lang w:val="uk-UA"/>
        </w:rPr>
        <w:t>основі відомостей</w:t>
      </w:r>
      <w:r w:rsidRPr="004576B5">
        <w:rPr>
          <w:sz w:val="28"/>
          <w:szCs w:val="28"/>
          <w:lang w:val="uk-UA"/>
        </w:rPr>
        <w:t xml:space="preserve"> про їх токсич</w:t>
      </w:r>
      <w:r>
        <w:rPr>
          <w:sz w:val="28"/>
          <w:szCs w:val="28"/>
          <w:lang w:val="uk-UA"/>
        </w:rPr>
        <w:t>ність і віддалені ефекти впливу. З</w:t>
      </w:r>
      <w:r w:rsidRPr="004576B5">
        <w:rPr>
          <w:sz w:val="28"/>
          <w:szCs w:val="28"/>
          <w:lang w:val="uk-UA"/>
        </w:rPr>
        <w:t>дійснена гігієнічна класифікація досліджуваних сполук та препаратів на їх основі за ступенем небезпечності, обґрунтовані ДДД біспірибак-натрію</w:t>
      </w:r>
      <w:r>
        <w:rPr>
          <w:sz w:val="28"/>
          <w:szCs w:val="28"/>
          <w:lang w:val="uk-UA"/>
        </w:rPr>
        <w:t xml:space="preserve"> для людини та його гігієнічні нормативи: ОБРВ</w:t>
      </w:r>
      <w:r w:rsidRPr="004576B5">
        <w:rPr>
          <w:sz w:val="28"/>
          <w:szCs w:val="28"/>
          <w:lang w:val="uk-UA"/>
        </w:rPr>
        <w:t xml:space="preserve"> у повітрі робочої зони та атмосферному повітрі, ОДК</w:t>
      </w:r>
      <w:r>
        <w:rPr>
          <w:sz w:val="28"/>
          <w:szCs w:val="28"/>
          <w:lang w:val="uk-UA"/>
        </w:rPr>
        <w:t xml:space="preserve"> у грунті,</w:t>
      </w:r>
      <w:r w:rsidRPr="003B7DB6">
        <w:rPr>
          <w:sz w:val="28"/>
          <w:szCs w:val="28"/>
          <w:lang w:val="uk-UA"/>
        </w:rPr>
        <w:t xml:space="preserve"> </w:t>
      </w:r>
      <w:r>
        <w:rPr>
          <w:sz w:val="28"/>
          <w:szCs w:val="28"/>
          <w:lang w:val="uk-UA"/>
        </w:rPr>
        <w:t>МДР</w:t>
      </w:r>
      <w:r w:rsidRPr="0004046B">
        <w:rPr>
          <w:sz w:val="28"/>
          <w:szCs w:val="28"/>
          <w:lang w:val="uk-UA"/>
        </w:rPr>
        <w:t xml:space="preserve"> </w:t>
      </w:r>
      <w:r>
        <w:rPr>
          <w:sz w:val="28"/>
          <w:szCs w:val="28"/>
          <w:lang w:val="uk-UA"/>
        </w:rPr>
        <w:t>біспірибак-натрію, лямбда-цигалотрину, пропіконазолу, флудіоксонілу, дикват дибромиду, гліфосату у зерні рису. Р</w:t>
      </w:r>
      <w:r w:rsidRPr="004576B5">
        <w:rPr>
          <w:sz w:val="28"/>
          <w:szCs w:val="28"/>
          <w:lang w:val="uk-UA"/>
        </w:rPr>
        <w:t xml:space="preserve">озрахований ступінь ризику несприятливого впливу досліджуваних пестицидів на осіб, що працюють з препаратами Ураган Форте 500 </w:t>
      </w:r>
      <w:r w:rsidRPr="004576B5">
        <w:rPr>
          <w:sz w:val="28"/>
          <w:szCs w:val="28"/>
          <w:lang w:val="en-US"/>
        </w:rPr>
        <w:t>SL</w:t>
      </w:r>
      <w:r w:rsidRPr="004576B5">
        <w:rPr>
          <w:sz w:val="28"/>
          <w:szCs w:val="28"/>
          <w:lang w:val="uk-UA"/>
        </w:rPr>
        <w:t xml:space="preserve">,  Реглон Супер 150 </w:t>
      </w:r>
      <w:r w:rsidRPr="004576B5">
        <w:rPr>
          <w:sz w:val="28"/>
          <w:szCs w:val="28"/>
          <w:lang w:val="en-US"/>
        </w:rPr>
        <w:t>SL</w:t>
      </w:r>
      <w:r w:rsidRPr="004576B5">
        <w:rPr>
          <w:sz w:val="28"/>
          <w:szCs w:val="28"/>
          <w:lang w:val="uk-UA"/>
        </w:rPr>
        <w:t xml:space="preserve">,  Карате Зеон 050 </w:t>
      </w:r>
      <w:r w:rsidRPr="004576B5">
        <w:rPr>
          <w:sz w:val="28"/>
          <w:szCs w:val="28"/>
          <w:lang w:val="en-US"/>
        </w:rPr>
        <w:t>CS</w:t>
      </w:r>
      <w:r>
        <w:rPr>
          <w:sz w:val="28"/>
          <w:szCs w:val="28"/>
          <w:lang w:val="uk-UA"/>
        </w:rPr>
        <w:t>, Ті</w:t>
      </w:r>
      <w:r w:rsidRPr="004576B5">
        <w:rPr>
          <w:sz w:val="28"/>
          <w:szCs w:val="28"/>
          <w:lang w:val="uk-UA"/>
        </w:rPr>
        <w:t xml:space="preserve">лт 250 ЕС, Максим 025 </w:t>
      </w:r>
      <w:r w:rsidRPr="004576B5">
        <w:rPr>
          <w:sz w:val="28"/>
          <w:szCs w:val="28"/>
          <w:lang w:val="en-US"/>
        </w:rPr>
        <w:t>FS</w:t>
      </w:r>
      <w:r w:rsidRPr="004576B5">
        <w:rPr>
          <w:sz w:val="28"/>
          <w:szCs w:val="28"/>
          <w:lang w:val="uk-UA"/>
        </w:rPr>
        <w:t xml:space="preserve"> та Номіні 400. Автором</w:t>
      </w:r>
      <w:r>
        <w:rPr>
          <w:sz w:val="28"/>
          <w:szCs w:val="28"/>
          <w:lang w:val="uk-UA"/>
        </w:rPr>
        <w:t xml:space="preserve"> </w:t>
      </w:r>
      <w:r w:rsidRPr="004576B5">
        <w:rPr>
          <w:sz w:val="28"/>
          <w:szCs w:val="28"/>
          <w:lang w:val="uk-UA"/>
        </w:rPr>
        <w:t>самос</w:t>
      </w:r>
      <w:r>
        <w:rPr>
          <w:sz w:val="28"/>
          <w:szCs w:val="28"/>
          <w:lang w:val="uk-UA"/>
        </w:rPr>
        <w:t>тійно проведений лабораторний експеримент з вивчення міграції біспірибак-натрію</w:t>
      </w:r>
      <w:r w:rsidRPr="00C75A97">
        <w:rPr>
          <w:sz w:val="28"/>
          <w:szCs w:val="28"/>
          <w:lang w:val="uk-UA"/>
        </w:rPr>
        <w:t xml:space="preserve"> </w:t>
      </w:r>
      <w:r>
        <w:rPr>
          <w:sz w:val="28"/>
          <w:szCs w:val="28"/>
          <w:lang w:val="uk-UA"/>
        </w:rPr>
        <w:t xml:space="preserve">в системі “грунт-грунтові води”, </w:t>
      </w:r>
      <w:r w:rsidRPr="004576B5">
        <w:rPr>
          <w:sz w:val="28"/>
          <w:szCs w:val="28"/>
          <w:lang w:val="uk-UA"/>
        </w:rPr>
        <w:t>розраховано ризик</w:t>
      </w:r>
      <w:r>
        <w:rPr>
          <w:sz w:val="28"/>
          <w:szCs w:val="28"/>
          <w:lang w:val="uk-UA"/>
        </w:rPr>
        <w:t xml:space="preserve"> комплексного та комбінованого</w:t>
      </w:r>
      <w:r w:rsidRPr="004576B5">
        <w:rPr>
          <w:sz w:val="28"/>
          <w:szCs w:val="28"/>
          <w:lang w:val="uk-UA"/>
        </w:rPr>
        <w:t xml:space="preserve"> шкідливого впливу біспіри</w:t>
      </w:r>
      <w:r>
        <w:rPr>
          <w:sz w:val="28"/>
          <w:szCs w:val="28"/>
          <w:lang w:val="uk-UA"/>
        </w:rPr>
        <w:t>бак-натрію</w:t>
      </w:r>
      <w:r w:rsidRPr="004576B5">
        <w:rPr>
          <w:sz w:val="28"/>
          <w:szCs w:val="28"/>
          <w:lang w:val="uk-UA"/>
        </w:rPr>
        <w:t xml:space="preserve"> на працюючих.</w:t>
      </w:r>
      <w:r>
        <w:rPr>
          <w:sz w:val="28"/>
          <w:szCs w:val="28"/>
          <w:lang w:val="uk-UA"/>
        </w:rPr>
        <w:t xml:space="preserve"> Розроблені гігієнічні регламенти та інструкції з безпечного застосування препаратів, що входять до системи хімічного захисту посівів рису.</w:t>
      </w:r>
    </w:p>
    <w:p w:rsidR="00C80F27" w:rsidRPr="004576B5" w:rsidRDefault="00C80F27" w:rsidP="00C80F27">
      <w:pPr>
        <w:spacing w:line="360" w:lineRule="auto"/>
        <w:ind w:firstLine="708"/>
        <w:jc w:val="both"/>
        <w:rPr>
          <w:sz w:val="28"/>
          <w:szCs w:val="28"/>
          <w:lang w:val="uk-UA"/>
        </w:rPr>
      </w:pPr>
      <w:r w:rsidRPr="004576B5">
        <w:rPr>
          <w:sz w:val="28"/>
          <w:szCs w:val="28"/>
          <w:lang w:val="uk-UA"/>
        </w:rPr>
        <w:t>Автором взято участь в ек</w:t>
      </w:r>
      <w:r>
        <w:rPr>
          <w:sz w:val="28"/>
          <w:szCs w:val="28"/>
          <w:lang w:val="uk-UA"/>
        </w:rPr>
        <w:t>спериментах з вивчення впливу біспірибак-натрію на процеси самоочищення водойм та органолептичні властивості води,</w:t>
      </w:r>
      <w:r w:rsidRPr="004576B5">
        <w:rPr>
          <w:sz w:val="28"/>
          <w:szCs w:val="28"/>
          <w:lang w:val="uk-UA"/>
        </w:rPr>
        <w:t xml:space="preserve"> в розробці аналітичних методів визначення біспірибак-натрію в сільськогосподарській сировині та об’єктах навколишнього середовища,</w:t>
      </w:r>
      <w:r>
        <w:rPr>
          <w:sz w:val="28"/>
          <w:szCs w:val="28"/>
          <w:lang w:val="uk-UA"/>
        </w:rPr>
        <w:t xml:space="preserve"> </w:t>
      </w:r>
      <w:r w:rsidRPr="004576B5">
        <w:rPr>
          <w:sz w:val="28"/>
          <w:szCs w:val="28"/>
          <w:lang w:val="uk-UA"/>
        </w:rPr>
        <w:t>у санітарно-гігієнічних дослідженнях умов праці при застосуванні досліджуваних пестицидів на посівах рису</w:t>
      </w:r>
      <w:r>
        <w:rPr>
          <w:sz w:val="28"/>
          <w:szCs w:val="28"/>
          <w:lang w:val="uk-UA"/>
        </w:rPr>
        <w:t xml:space="preserve">, у визначенні залишкових </w:t>
      </w:r>
      <w:r>
        <w:rPr>
          <w:sz w:val="28"/>
          <w:szCs w:val="28"/>
          <w:lang w:val="uk-UA"/>
        </w:rPr>
        <w:lastRenderedPageBreak/>
        <w:t>кількостей пропіконазолу, флудіоксонілу, лямбда-цигалотрину, біспірибак-натрію</w:t>
      </w:r>
      <w:r w:rsidRPr="004576B5">
        <w:rPr>
          <w:sz w:val="28"/>
          <w:szCs w:val="28"/>
          <w:vertAlign w:val="superscript"/>
          <w:lang w:val="uk-UA"/>
        </w:rPr>
        <w:t>1</w:t>
      </w:r>
      <w:r w:rsidRPr="004576B5">
        <w:rPr>
          <w:sz w:val="28"/>
          <w:szCs w:val="28"/>
          <w:lang w:val="uk-UA"/>
        </w:rPr>
        <w:t>.</w:t>
      </w:r>
    </w:p>
    <w:p w:rsidR="00C80F27" w:rsidRDefault="00C80F27" w:rsidP="00C80F27">
      <w:pPr>
        <w:spacing w:line="360" w:lineRule="auto"/>
        <w:ind w:firstLine="708"/>
        <w:jc w:val="both"/>
        <w:rPr>
          <w:sz w:val="28"/>
          <w:szCs w:val="28"/>
          <w:lang w:val="uk-UA"/>
        </w:rPr>
      </w:pPr>
      <w:r w:rsidRPr="004576B5">
        <w:rPr>
          <w:sz w:val="28"/>
          <w:szCs w:val="28"/>
          <w:lang w:val="uk-UA"/>
        </w:rPr>
        <w:t>Статистична обробка, аналіз і узагальнення одержаних результатів, формулювання висновків роботи здійснені автором особисто.</w:t>
      </w:r>
    </w:p>
    <w:p w:rsidR="00C80F27" w:rsidRDefault="00C80F27" w:rsidP="00C80F27">
      <w:pPr>
        <w:spacing w:line="360" w:lineRule="auto"/>
        <w:ind w:firstLine="708"/>
        <w:jc w:val="both"/>
        <w:rPr>
          <w:sz w:val="28"/>
          <w:szCs w:val="28"/>
          <w:lang w:val="uk-UA"/>
        </w:rPr>
      </w:pPr>
    </w:p>
    <w:p w:rsidR="00C80F27" w:rsidRDefault="00C80F27" w:rsidP="00C80F27">
      <w:pPr>
        <w:spacing w:line="360" w:lineRule="auto"/>
        <w:ind w:firstLine="360"/>
        <w:jc w:val="both"/>
        <w:rPr>
          <w:color w:val="000000"/>
          <w:spacing w:val="-6"/>
          <w:sz w:val="28"/>
          <w:szCs w:val="28"/>
          <w:lang w:val="uk-UA"/>
        </w:rPr>
      </w:pPr>
      <w:r w:rsidRPr="004576B5">
        <w:rPr>
          <w:color w:val="000000"/>
          <w:spacing w:val="-6"/>
          <w:sz w:val="28"/>
          <w:szCs w:val="28"/>
          <w:lang w:val="uk-UA"/>
        </w:rPr>
        <w:t>_________________</w:t>
      </w:r>
      <w:r w:rsidRPr="00CC4814">
        <w:rPr>
          <w:color w:val="000000"/>
          <w:spacing w:val="-6"/>
          <w:sz w:val="28"/>
          <w:szCs w:val="28"/>
          <w:lang w:val="uk-UA"/>
        </w:rPr>
        <w:t>___</w:t>
      </w:r>
    </w:p>
    <w:p w:rsidR="00C80F27" w:rsidRDefault="00C80F27" w:rsidP="00C80F27">
      <w:pPr>
        <w:spacing w:line="360" w:lineRule="auto"/>
        <w:ind w:firstLine="360"/>
        <w:jc w:val="both"/>
        <w:rPr>
          <w:lang w:val="uk-UA"/>
        </w:rPr>
      </w:pPr>
      <w:r w:rsidRPr="009C3EC5">
        <w:rPr>
          <w:vertAlign w:val="superscript"/>
          <w:lang w:val="uk-UA"/>
        </w:rPr>
        <w:t>1</w:t>
      </w:r>
      <w:r w:rsidRPr="009C3EC5">
        <w:rPr>
          <w:lang w:val="uk-UA"/>
        </w:rPr>
        <w:t>Автор висловлює щиру подяку члену-кореспонденту АМН України, п</w:t>
      </w:r>
      <w:r>
        <w:rPr>
          <w:lang w:val="uk-UA"/>
        </w:rPr>
        <w:t xml:space="preserve">рофесору В.Г.Бардову, професору </w:t>
      </w:r>
      <w:r w:rsidRPr="009C3EC5">
        <w:rPr>
          <w:lang w:val="uk-UA"/>
        </w:rPr>
        <w:t>С.Т.Омельчуку</w:t>
      </w:r>
      <w:r>
        <w:rPr>
          <w:lang w:val="uk-UA"/>
        </w:rPr>
        <w:t xml:space="preserve">, групі хіміків-аналітиків на чолі з к.х.н. Д.Б. Гиренко </w:t>
      </w:r>
      <w:r w:rsidRPr="009C3EC5">
        <w:rPr>
          <w:lang w:val="uk-UA"/>
        </w:rPr>
        <w:t>та співробітникам Інституту гігієни та екології НМУ імені О.О.Богомольця за консультативну та практичну допомогу при виконанні окремих фрагментів роботи.</w:t>
      </w:r>
    </w:p>
    <w:p w:rsidR="00C80F27" w:rsidRDefault="00C80F27" w:rsidP="00C80F27">
      <w:pPr>
        <w:spacing w:line="360" w:lineRule="auto"/>
        <w:jc w:val="both"/>
        <w:rPr>
          <w:sz w:val="28"/>
          <w:szCs w:val="28"/>
          <w:lang w:val="uk-UA"/>
        </w:rPr>
      </w:pPr>
      <w:r w:rsidRPr="004576B5">
        <w:rPr>
          <w:sz w:val="28"/>
          <w:szCs w:val="28"/>
          <w:lang w:val="uk-UA"/>
        </w:rPr>
        <w:tab/>
      </w:r>
      <w:r w:rsidRPr="004576B5">
        <w:rPr>
          <w:b/>
          <w:sz w:val="28"/>
          <w:szCs w:val="28"/>
          <w:lang w:val="uk-UA"/>
        </w:rPr>
        <w:t>Апробація результатів дисертації.</w:t>
      </w:r>
      <w:r w:rsidRPr="004576B5">
        <w:rPr>
          <w:sz w:val="28"/>
          <w:szCs w:val="28"/>
          <w:lang w:val="uk-UA"/>
        </w:rPr>
        <w:t xml:space="preserve"> Результати роботи викладено і обговорено на:</w:t>
      </w:r>
      <w:r>
        <w:rPr>
          <w:sz w:val="28"/>
          <w:szCs w:val="28"/>
          <w:lang w:val="uk-UA"/>
        </w:rPr>
        <w:t xml:space="preserve"> </w:t>
      </w:r>
      <w:r w:rsidRPr="004576B5">
        <w:rPr>
          <w:sz w:val="28"/>
          <w:szCs w:val="28"/>
          <w:lang w:val="uk-UA"/>
        </w:rPr>
        <w:t>IV Міжнародній науковій конференції студентів та молодих вчених «Молодь та перспективи сучасної ме</w:t>
      </w:r>
      <w:r>
        <w:rPr>
          <w:sz w:val="28"/>
          <w:szCs w:val="28"/>
          <w:lang w:val="uk-UA"/>
        </w:rPr>
        <w:t>дичної науки» (Вінниця, 2007 р.); н</w:t>
      </w:r>
      <w:r w:rsidRPr="004576B5">
        <w:rPr>
          <w:sz w:val="28"/>
          <w:szCs w:val="28"/>
          <w:lang w:val="uk-UA"/>
        </w:rPr>
        <w:t>ауково-практичній конференції «Актуальні питання гігієни та</w:t>
      </w:r>
      <w:r>
        <w:rPr>
          <w:sz w:val="28"/>
          <w:szCs w:val="28"/>
          <w:lang w:val="uk-UA"/>
        </w:rPr>
        <w:t xml:space="preserve"> екологічної безпеки України» (Т</w:t>
      </w:r>
      <w:r w:rsidRPr="004576B5">
        <w:rPr>
          <w:sz w:val="28"/>
          <w:szCs w:val="28"/>
          <w:lang w:val="uk-UA"/>
        </w:rPr>
        <w:t>реті марз</w:t>
      </w:r>
      <w:r>
        <w:rPr>
          <w:sz w:val="28"/>
          <w:szCs w:val="28"/>
          <w:lang w:val="uk-UA"/>
        </w:rPr>
        <w:t>єєвські читання) (Київ, 2007 р.); н</w:t>
      </w:r>
      <w:r w:rsidRPr="004576B5">
        <w:rPr>
          <w:sz w:val="28"/>
          <w:szCs w:val="28"/>
          <w:lang w:val="uk-UA"/>
        </w:rPr>
        <w:t>ауково-практичній конференції «Актуальні проблеми гігієни</w:t>
      </w:r>
      <w:r>
        <w:rPr>
          <w:sz w:val="28"/>
          <w:szCs w:val="28"/>
          <w:lang w:val="uk-UA"/>
        </w:rPr>
        <w:t xml:space="preserve"> та екології» (Донецьк, 2007 р.); н</w:t>
      </w:r>
      <w:r w:rsidRPr="004576B5">
        <w:rPr>
          <w:sz w:val="28"/>
          <w:szCs w:val="28"/>
          <w:lang w:val="uk-UA"/>
        </w:rPr>
        <w:t>ауково-практичній конференції з міжнародною участю «Вчені майбутньо</w:t>
      </w:r>
      <w:r>
        <w:rPr>
          <w:sz w:val="28"/>
          <w:szCs w:val="28"/>
          <w:lang w:val="uk-UA"/>
        </w:rPr>
        <w:t>го» (Одеса, 2007 р.); м</w:t>
      </w:r>
      <w:r w:rsidRPr="004576B5">
        <w:rPr>
          <w:sz w:val="28"/>
          <w:szCs w:val="28"/>
          <w:lang w:val="uk-UA"/>
        </w:rPr>
        <w:t>іжнародній науково-практичній конференції, присвяченій 85-річчю кафедри загал</w:t>
      </w:r>
      <w:r>
        <w:rPr>
          <w:sz w:val="28"/>
          <w:szCs w:val="28"/>
          <w:lang w:val="uk-UA"/>
        </w:rPr>
        <w:t>ьної гігієни “</w:t>
      </w:r>
      <w:r w:rsidRPr="004576B5">
        <w:rPr>
          <w:sz w:val="28"/>
          <w:szCs w:val="28"/>
          <w:lang w:val="uk-UA"/>
        </w:rPr>
        <w:t>Збереження здоров’я населення урбанізованих територій: наукові і практичні а</w:t>
      </w:r>
      <w:r>
        <w:rPr>
          <w:sz w:val="28"/>
          <w:szCs w:val="28"/>
          <w:lang w:val="uk-UA"/>
        </w:rPr>
        <w:t xml:space="preserve">спекти впливу чинників довкілля” </w:t>
      </w:r>
      <w:r w:rsidRPr="004576B5">
        <w:rPr>
          <w:sz w:val="28"/>
          <w:szCs w:val="28"/>
          <w:lang w:val="uk-UA"/>
        </w:rPr>
        <w:t>(Дніпропетровськ, 2007</w:t>
      </w:r>
      <w:r>
        <w:rPr>
          <w:sz w:val="28"/>
          <w:szCs w:val="28"/>
          <w:lang w:val="uk-UA"/>
        </w:rPr>
        <w:t xml:space="preserve"> </w:t>
      </w:r>
      <w:r w:rsidRPr="004576B5">
        <w:rPr>
          <w:sz w:val="28"/>
          <w:szCs w:val="28"/>
          <w:lang w:val="uk-UA"/>
        </w:rPr>
        <w:t>р.)</w:t>
      </w:r>
      <w:r>
        <w:rPr>
          <w:sz w:val="28"/>
          <w:szCs w:val="28"/>
          <w:lang w:val="uk-UA"/>
        </w:rPr>
        <w:t>;</w:t>
      </w:r>
      <w:r w:rsidRPr="00850972">
        <w:rPr>
          <w:sz w:val="28"/>
          <w:szCs w:val="28"/>
          <w:lang w:val="uk-UA"/>
        </w:rPr>
        <w:t xml:space="preserve"> </w:t>
      </w:r>
      <w:r>
        <w:rPr>
          <w:sz w:val="28"/>
          <w:szCs w:val="28"/>
          <w:lang w:val="uk-UA"/>
        </w:rPr>
        <w:t>м</w:t>
      </w:r>
      <w:r w:rsidRPr="004576B5">
        <w:rPr>
          <w:sz w:val="28"/>
          <w:szCs w:val="28"/>
          <w:lang w:val="uk-UA"/>
        </w:rPr>
        <w:t>іжнародній науково-практичній конференції, присвяченій всесвітньому дню здоров’я 2008</w:t>
      </w:r>
      <w:r>
        <w:rPr>
          <w:sz w:val="28"/>
          <w:szCs w:val="28"/>
          <w:lang w:val="uk-UA"/>
        </w:rPr>
        <w:t xml:space="preserve"> </w:t>
      </w:r>
      <w:r w:rsidRPr="004576B5">
        <w:rPr>
          <w:sz w:val="28"/>
          <w:szCs w:val="28"/>
          <w:lang w:val="uk-UA"/>
        </w:rPr>
        <w:t xml:space="preserve">р., захисту здоров’я від змін клімату, 60-річчю заснування Всесвітньої організації </w:t>
      </w:r>
      <w:r>
        <w:rPr>
          <w:sz w:val="28"/>
          <w:szCs w:val="28"/>
          <w:lang w:val="uk-UA"/>
        </w:rPr>
        <w:t>охорони здоров’я (Київ, 2008 р.);</w:t>
      </w:r>
      <w:r w:rsidRPr="00235220">
        <w:rPr>
          <w:sz w:val="28"/>
          <w:szCs w:val="28"/>
          <w:lang w:val="uk-UA"/>
        </w:rPr>
        <w:t xml:space="preserve"> </w:t>
      </w:r>
      <w:r w:rsidRPr="004576B5">
        <w:rPr>
          <w:sz w:val="28"/>
          <w:szCs w:val="28"/>
          <w:lang w:val="uk-UA"/>
        </w:rPr>
        <w:t>I Міжнародній науково-практичній конференції молодих вчених і студентів ”Підвищення ефективності використання водних, теплових та енергетичних ресурсів та охорона навколишнього середовища (Київ, 2008</w:t>
      </w:r>
      <w:r>
        <w:rPr>
          <w:sz w:val="28"/>
          <w:szCs w:val="28"/>
          <w:lang w:val="uk-UA"/>
        </w:rPr>
        <w:t xml:space="preserve"> </w:t>
      </w:r>
      <w:r w:rsidRPr="004576B5">
        <w:rPr>
          <w:sz w:val="28"/>
          <w:szCs w:val="28"/>
          <w:lang w:val="uk-UA"/>
        </w:rPr>
        <w:t>р.)</w:t>
      </w:r>
      <w:r>
        <w:rPr>
          <w:sz w:val="28"/>
          <w:szCs w:val="28"/>
          <w:lang w:val="uk-UA"/>
        </w:rPr>
        <w:t>;</w:t>
      </w:r>
      <w:r w:rsidRPr="004576B5">
        <w:rPr>
          <w:color w:val="000000"/>
          <w:spacing w:val="-6"/>
          <w:sz w:val="28"/>
          <w:szCs w:val="28"/>
          <w:lang w:val="uk-UA"/>
        </w:rPr>
        <w:t xml:space="preserve"> </w:t>
      </w:r>
      <w:r w:rsidRPr="004576B5">
        <w:rPr>
          <w:sz w:val="28"/>
          <w:szCs w:val="28"/>
          <w:lang w:val="uk-UA"/>
        </w:rPr>
        <w:t>XII Конгресі Світової федерації українських лікарських товариств  (Івано-Франківськ, 2</w:t>
      </w:r>
      <w:r>
        <w:rPr>
          <w:sz w:val="28"/>
          <w:szCs w:val="28"/>
          <w:lang w:val="uk-UA"/>
        </w:rPr>
        <w:t>008 р.);</w:t>
      </w:r>
      <w:r w:rsidRPr="003B7DB6">
        <w:rPr>
          <w:sz w:val="28"/>
          <w:szCs w:val="28"/>
          <w:lang w:val="uk-UA"/>
        </w:rPr>
        <w:t xml:space="preserve"> </w:t>
      </w:r>
      <w:r>
        <w:rPr>
          <w:sz w:val="28"/>
          <w:szCs w:val="28"/>
          <w:lang w:val="uk-UA"/>
        </w:rPr>
        <w:t>н</w:t>
      </w:r>
      <w:r w:rsidRPr="004576B5">
        <w:rPr>
          <w:sz w:val="28"/>
          <w:szCs w:val="28"/>
          <w:lang w:val="uk-UA"/>
        </w:rPr>
        <w:t>ауково-</w:t>
      </w:r>
      <w:r w:rsidRPr="004576B5">
        <w:rPr>
          <w:sz w:val="28"/>
          <w:szCs w:val="28"/>
          <w:lang w:val="uk-UA"/>
        </w:rPr>
        <w:lastRenderedPageBreak/>
        <w:t>практичній конференції «Актуальні питання гігієни та</w:t>
      </w:r>
      <w:r>
        <w:rPr>
          <w:sz w:val="28"/>
          <w:szCs w:val="28"/>
          <w:lang w:val="uk-UA"/>
        </w:rPr>
        <w:t xml:space="preserve"> екологічної безпеки України» (Ч</w:t>
      </w:r>
      <w:r w:rsidRPr="004576B5">
        <w:rPr>
          <w:sz w:val="28"/>
          <w:szCs w:val="28"/>
          <w:lang w:val="uk-UA"/>
        </w:rPr>
        <w:t>етверті марз</w:t>
      </w:r>
      <w:r>
        <w:rPr>
          <w:sz w:val="28"/>
          <w:szCs w:val="28"/>
          <w:lang w:val="uk-UA"/>
        </w:rPr>
        <w:t>еєвські читання), присвяченій</w:t>
      </w:r>
      <w:r w:rsidRPr="004576B5">
        <w:rPr>
          <w:sz w:val="28"/>
          <w:szCs w:val="28"/>
          <w:lang w:val="uk-UA"/>
        </w:rPr>
        <w:t xml:space="preserve"> 125-річчю від дня народження академіка О.М. Марзєєва (Київ, 2008</w:t>
      </w:r>
      <w:r>
        <w:rPr>
          <w:sz w:val="28"/>
          <w:szCs w:val="28"/>
          <w:lang w:val="uk-UA"/>
        </w:rPr>
        <w:t xml:space="preserve"> </w:t>
      </w:r>
      <w:r w:rsidRPr="004576B5">
        <w:rPr>
          <w:sz w:val="28"/>
          <w:szCs w:val="28"/>
          <w:lang w:val="uk-UA"/>
        </w:rPr>
        <w:t>р.).</w:t>
      </w:r>
    </w:p>
    <w:p w:rsidR="00C80F27" w:rsidRPr="00663B31" w:rsidRDefault="00C80F27" w:rsidP="00C80F27">
      <w:pPr>
        <w:spacing w:line="360" w:lineRule="auto"/>
        <w:ind w:firstLine="708"/>
        <w:jc w:val="both"/>
        <w:rPr>
          <w:sz w:val="28"/>
          <w:szCs w:val="28"/>
          <w:lang w:val="uk-UA"/>
        </w:rPr>
      </w:pPr>
      <w:r w:rsidRPr="00663B31">
        <w:rPr>
          <w:b/>
          <w:color w:val="000000"/>
          <w:spacing w:val="-6"/>
          <w:sz w:val="28"/>
          <w:szCs w:val="28"/>
          <w:lang w:val="uk-UA"/>
        </w:rPr>
        <w:t xml:space="preserve">Публікації. </w:t>
      </w:r>
      <w:r w:rsidRPr="00663B31">
        <w:rPr>
          <w:color w:val="000000"/>
          <w:spacing w:val="-6"/>
          <w:sz w:val="28"/>
          <w:szCs w:val="28"/>
          <w:lang w:val="uk-UA"/>
        </w:rPr>
        <w:t>За результатами досліджень опубліковано 15 робіт, серед них 3 – у наукових фахових виданнях, затверджених ВАК України, 8 робіт – у матеріалах і тезах конференцій; матеріали дисертації відображені у 3 методичних вказівках, отримано 4 патенти.</w:t>
      </w:r>
    </w:p>
    <w:p w:rsidR="00C80F27" w:rsidRPr="004576B5" w:rsidRDefault="00C80F27" w:rsidP="00C80F27">
      <w:pPr>
        <w:spacing w:line="360" w:lineRule="auto"/>
        <w:ind w:firstLine="360"/>
        <w:jc w:val="both"/>
        <w:rPr>
          <w:sz w:val="28"/>
          <w:szCs w:val="28"/>
          <w:lang w:val="uk-UA"/>
        </w:rPr>
      </w:pPr>
    </w:p>
    <w:p w:rsidR="00C80F27" w:rsidRPr="004576B5" w:rsidRDefault="00C80F27" w:rsidP="00C80F27">
      <w:pPr>
        <w:spacing w:line="360" w:lineRule="auto"/>
        <w:ind w:left="360"/>
        <w:jc w:val="both"/>
        <w:rPr>
          <w:sz w:val="28"/>
          <w:szCs w:val="28"/>
          <w:lang w:val="uk-UA"/>
        </w:rPr>
      </w:pPr>
    </w:p>
    <w:p w:rsidR="00C80F27" w:rsidRPr="004576B5" w:rsidRDefault="00C80F27" w:rsidP="00C80F27">
      <w:pPr>
        <w:spacing w:line="360" w:lineRule="auto"/>
        <w:ind w:left="360"/>
        <w:jc w:val="both"/>
        <w:rPr>
          <w:sz w:val="28"/>
          <w:szCs w:val="28"/>
          <w:lang w:val="uk-UA"/>
        </w:rPr>
      </w:pPr>
    </w:p>
    <w:p w:rsidR="00C80F27" w:rsidRPr="004576B5" w:rsidRDefault="00C80F27" w:rsidP="00C80F27">
      <w:pPr>
        <w:spacing w:line="360" w:lineRule="auto"/>
        <w:ind w:left="360"/>
        <w:jc w:val="both"/>
        <w:rPr>
          <w:sz w:val="28"/>
          <w:szCs w:val="28"/>
          <w:lang w:val="uk-UA"/>
        </w:rPr>
      </w:pPr>
    </w:p>
    <w:p w:rsidR="00C80F27" w:rsidRPr="004576B5" w:rsidRDefault="00C80F27" w:rsidP="00C80F27">
      <w:pPr>
        <w:spacing w:line="360" w:lineRule="auto"/>
        <w:ind w:left="360"/>
        <w:jc w:val="both"/>
        <w:rPr>
          <w:sz w:val="28"/>
          <w:szCs w:val="28"/>
          <w:lang w:val="uk-UA"/>
        </w:rPr>
      </w:pPr>
    </w:p>
    <w:p w:rsidR="00C6767E" w:rsidRPr="00C80F27" w:rsidRDefault="00C6767E" w:rsidP="00C80F27">
      <w:pPr>
        <w:jc w:val="center"/>
        <w:rPr>
          <w:lang w:val="uk-UA"/>
        </w:rPr>
      </w:pPr>
    </w:p>
    <w:p w:rsidR="004C075C" w:rsidRDefault="009817E6" w:rsidP="004725C5">
      <w:pPr>
        <w:spacing w:line="480" w:lineRule="auto"/>
        <w:jc w:val="center"/>
        <w:outlineLvl w:val="0"/>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CBA" w:rsidRDefault="006D2CBA">
      <w:pPr>
        <w:spacing w:after="0" w:line="240" w:lineRule="auto"/>
      </w:pPr>
      <w:r>
        <w:separator/>
      </w:r>
    </w:p>
  </w:endnote>
  <w:endnote w:type="continuationSeparator" w:id="0">
    <w:p w:rsidR="006D2CBA" w:rsidRDefault="006D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6D2CBA">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C80F27">
      <w:rPr>
        <w:rStyle w:val="af7"/>
        <w:rFonts w:eastAsia="Garamond"/>
        <w:noProof/>
      </w:rPr>
      <w:t>17</w:t>
    </w:r>
    <w:r>
      <w:rPr>
        <w:rStyle w:val="af7"/>
        <w:rFonts w:eastAsia="Garamond"/>
      </w:rPr>
      <w:fldChar w:fldCharType="end"/>
    </w:r>
  </w:p>
  <w:p w:rsidR="009335CF" w:rsidRDefault="006D2CBA">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CBA" w:rsidRDefault="006D2CBA">
      <w:pPr>
        <w:spacing w:after="0" w:line="240" w:lineRule="auto"/>
      </w:pPr>
      <w:r>
        <w:separator/>
      </w:r>
    </w:p>
  </w:footnote>
  <w:footnote w:type="continuationSeparator" w:id="0">
    <w:p w:rsidR="006D2CBA" w:rsidRDefault="006D2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6D2CBA">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D2CBA">
    <w:pPr>
      <w:pStyle w:val="af5"/>
      <w:framePr w:wrap="around" w:vAnchor="text" w:hAnchor="margin" w:xAlign="right" w:y="1"/>
      <w:rPr>
        <w:rStyle w:val="af7"/>
        <w:lang w:val="uk-UA"/>
      </w:rPr>
    </w:pPr>
  </w:p>
  <w:p w:rsidR="009335CF" w:rsidRDefault="006D2CBA">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1">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0">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0"/>
  </w:num>
  <w:num w:numId="2">
    <w:abstractNumId w:val="39"/>
  </w:num>
  <w:num w:numId="3">
    <w:abstractNumId w:val="0"/>
  </w:num>
  <w:num w:numId="4">
    <w:abstractNumId w:val="27"/>
  </w:num>
  <w:num w:numId="5">
    <w:abstractNumId w:val="25"/>
  </w:num>
  <w:num w:numId="6">
    <w:abstractNumId w:val="32"/>
  </w:num>
  <w:num w:numId="7">
    <w:abstractNumId w:val="23"/>
  </w:num>
  <w:num w:numId="8">
    <w:abstractNumId w:val="42"/>
  </w:num>
  <w:num w:numId="9">
    <w:abstractNumId w:val="30"/>
  </w:num>
  <w:num w:numId="10">
    <w:abstractNumId w:val="34"/>
  </w:num>
  <w:num w:numId="11">
    <w:abstractNumId w:val="44"/>
  </w:num>
  <w:num w:numId="12">
    <w:abstractNumId w:val="36"/>
  </w:num>
  <w:num w:numId="13">
    <w:abstractNumId w:val="38"/>
  </w:num>
  <w:num w:numId="14">
    <w:abstractNumId w:val="35"/>
  </w:num>
  <w:num w:numId="15">
    <w:abstractNumId w:val="28"/>
  </w:num>
  <w:num w:numId="16">
    <w:abstractNumId w:val="33"/>
  </w:num>
  <w:num w:numId="17">
    <w:abstractNumId w:val="4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1"/>
  </w:num>
  <w:num w:numId="21">
    <w:abstractNumId w:val="26"/>
  </w:num>
  <w:num w:numId="22">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2CBA"/>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 w:type="paragraph" w:customStyle="1" w:styleId="6f0">
    <w:name w:val="?????6"/>
    <w:basedOn w:val="a5"/>
    <w:next w:val="a5"/>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6"/>
    <w:rsid w:val="006B39E7"/>
  </w:style>
  <w:style w:type="character" w:customStyle="1" w:styleId="xauthor">
    <w:name w:val="xauthor"/>
    <w:basedOn w:val="a6"/>
    <w:rsid w:val="006B39E7"/>
  </w:style>
  <w:style w:type="paragraph" w:customStyle="1" w:styleId="main-rec-hdr">
    <w:name w:val="main-rec-hdr"/>
    <w:basedOn w:val="a5"/>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5"/>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5"/>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17</Pages>
  <Words>3545</Words>
  <Characters>20212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631</cp:revision>
  <dcterms:created xsi:type="dcterms:W3CDTF">2015-05-26T12:20:00Z</dcterms:created>
  <dcterms:modified xsi:type="dcterms:W3CDTF">2015-05-29T12:52:00Z</dcterms:modified>
</cp:coreProperties>
</file>