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10EA5AA7" w:rsidR="0039134D" w:rsidRPr="00BC0399" w:rsidRDefault="00BC0399" w:rsidP="00BC0399">
      <w:bookmarkStart w:id="0" w:name="_GoBack"/>
      <w:proofErr w:type="spellStart"/>
      <w:r>
        <w:rPr>
          <w:rFonts w:ascii="Verdana" w:hAnsi="Verdana"/>
          <w:b/>
          <w:bCs/>
          <w:color w:val="000000"/>
          <w:shd w:val="clear" w:color="auto" w:fill="FFFFFF"/>
        </w:rPr>
        <w:t>Довга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Економіко-екологічна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ефективність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рециклінгу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твердих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побутових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відходів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Тараса </w:t>
      </w:r>
      <w:proofErr w:type="spellStart"/>
      <w:r>
        <w:rPr>
          <w:rFonts w:ascii="Verdana" w:hAnsi="Verdana"/>
          <w:b/>
          <w:bCs/>
          <w:color w:val="000000"/>
          <w:shd w:val="clear" w:color="auto" w:fill="FFFFFF"/>
        </w:rPr>
        <w:t>Шевченка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BC039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44D57" w14:textId="77777777" w:rsidR="0049729A" w:rsidRDefault="0049729A">
      <w:pPr>
        <w:spacing w:after="0" w:line="240" w:lineRule="auto"/>
      </w:pPr>
      <w:r>
        <w:separator/>
      </w:r>
    </w:p>
  </w:endnote>
  <w:endnote w:type="continuationSeparator" w:id="0">
    <w:p w14:paraId="739B1357" w14:textId="77777777" w:rsidR="0049729A" w:rsidRDefault="0049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A50E9" w14:textId="77777777" w:rsidR="0049729A" w:rsidRDefault="0049729A">
      <w:pPr>
        <w:spacing w:after="0" w:line="240" w:lineRule="auto"/>
      </w:pPr>
      <w:r>
        <w:separator/>
      </w:r>
    </w:p>
  </w:footnote>
  <w:footnote w:type="continuationSeparator" w:id="0">
    <w:p w14:paraId="44C537E9" w14:textId="77777777" w:rsidR="0049729A" w:rsidRDefault="00497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12571</TotalTime>
  <Pages>1</Pages>
  <Words>28</Words>
  <Characters>163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2717</cp:revision>
  <cp:lastPrinted>2009-02-06T05:36:00Z</cp:lastPrinted>
  <dcterms:created xsi:type="dcterms:W3CDTF">2016-09-19T15:12:00Z</dcterms:created>
  <dcterms:modified xsi:type="dcterms:W3CDTF">2017-01-15T03:28:00Z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