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23F1AABC" w:rsidR="00DA4961" w:rsidRPr="00C62C51" w:rsidRDefault="00C62C51" w:rsidP="00C62C51">
      <w:bookmarkStart w:id="0" w:name="_GoBack"/>
      <w:r>
        <w:rPr>
          <w:rFonts w:ascii="Verdana" w:hAnsi="Verdana"/>
          <w:b/>
          <w:bCs/>
          <w:color w:val="000000"/>
          <w:shd w:val="clear" w:color="auto" w:fill="FFFFFF"/>
        </w:rPr>
        <w:t xml:space="preserve">Есманов Олексій Миколайович. Державний фінансовий контроль в системі забезпечення фінансової безпеки </w:t>
      </w:r>
      <w:proofErr w:type="gramStart"/>
      <w:r>
        <w:rPr>
          <w:rFonts w:ascii="Verdana" w:hAnsi="Verdana"/>
          <w:b/>
          <w:bCs/>
          <w:color w:val="000000"/>
          <w:shd w:val="clear" w:color="auto" w:fill="FFFFFF"/>
        </w:rPr>
        <w:t>України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Нац. банк України, Держ. ВНЗ "Укр. акад. банк. справи Нац. банку України". - Суми,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220 с.</w:t>
      </w:r>
    </w:p>
    <w:sectPr w:rsidR="00DA4961" w:rsidRPr="00C62C5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CA8B9" w14:textId="77777777" w:rsidR="0099762E" w:rsidRDefault="0099762E">
      <w:pPr>
        <w:spacing w:after="0" w:line="240" w:lineRule="auto"/>
      </w:pPr>
      <w:r>
        <w:separator/>
      </w:r>
    </w:p>
  </w:endnote>
  <w:endnote w:type="continuationSeparator" w:id="0">
    <w:p w14:paraId="193C441C" w14:textId="77777777" w:rsidR="0099762E" w:rsidRDefault="0099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C493F" w14:textId="77777777" w:rsidR="0099762E" w:rsidRDefault="0099762E">
      <w:pPr>
        <w:spacing w:after="0" w:line="240" w:lineRule="auto"/>
      </w:pPr>
      <w:r>
        <w:separator/>
      </w:r>
    </w:p>
  </w:footnote>
  <w:footnote w:type="continuationSeparator" w:id="0">
    <w:p w14:paraId="02D4583C" w14:textId="77777777" w:rsidR="0099762E" w:rsidRDefault="00997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62E"/>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E0C"/>
    <w:rsid w:val="00CC3A3B"/>
    <w:rsid w:val="00CC3BD1"/>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13863</TotalTime>
  <Pages>1</Pages>
  <Words>36</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2990</cp:revision>
  <cp:lastPrinted>2009-02-06T05:36:00Z</cp:lastPrinted>
  <dcterms:created xsi:type="dcterms:W3CDTF">2016-09-19T15:12:00Z</dcterms:created>
  <dcterms:modified xsi:type="dcterms:W3CDTF">2017-01-18T10:49:00Z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