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278EB3D" w:rsidR="007E26B4" w:rsidRPr="00B40039" w:rsidRDefault="00B40039" w:rsidP="00B40039">
      <w:bookmarkStart w:id="0" w:name="_GoBack"/>
      <w:proofErr w:type="spellStart"/>
      <w:r>
        <w:rPr>
          <w:rFonts w:ascii="Verdana" w:hAnsi="Verdana"/>
          <w:b/>
          <w:bCs/>
          <w:color w:val="000000"/>
          <w:shd w:val="clear" w:color="auto" w:fill="FFFFFF"/>
        </w:rPr>
        <w:t>Слівінський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w:t>
      </w:r>
      <w:proofErr w:type="spellEnd"/>
      <w:r>
        <w:rPr>
          <w:rFonts w:ascii="Verdana" w:hAnsi="Verdana"/>
          <w:b/>
          <w:bCs/>
          <w:color w:val="000000"/>
          <w:shd w:val="clear" w:color="auto" w:fill="FFFFFF"/>
        </w:rPr>
        <w:t xml:space="preserve"> Романович. </w:t>
      </w:r>
      <w:proofErr w:type="spellStart"/>
      <w:r>
        <w:rPr>
          <w:rFonts w:ascii="Verdana" w:hAnsi="Verdana"/>
          <w:b/>
          <w:bCs/>
          <w:color w:val="000000"/>
          <w:shd w:val="clear" w:color="auto" w:fill="FFFFFF"/>
        </w:rPr>
        <w:t>Акмеологічний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вимір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працівника</w:t>
      </w:r>
      <w:proofErr w:type="spellEnd"/>
      <w:r>
        <w:rPr>
          <w:rFonts w:ascii="Verdana" w:hAnsi="Verdana"/>
          <w:b/>
          <w:bCs/>
          <w:color w:val="000000"/>
          <w:shd w:val="clear" w:color="auto" w:fill="FFFFFF"/>
        </w:rPr>
        <w:t xml:space="preserve"> ОВС: </w:t>
      </w:r>
      <w:proofErr w:type="spellStart"/>
      <w:r>
        <w:rPr>
          <w:rFonts w:ascii="Verdana" w:hAnsi="Verdana"/>
          <w:b/>
          <w:bCs/>
          <w:color w:val="000000"/>
          <w:shd w:val="clear" w:color="auto" w:fill="FFFFFF"/>
        </w:rPr>
        <w:t>філософсько-правовий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аналіз</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12.00.12,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справ. - Л., 2014.- 180 с.</w:t>
      </w:r>
    </w:p>
    <w:sectPr w:rsidR="007E26B4" w:rsidRPr="00B400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B172B" w14:textId="77777777" w:rsidR="0004714C" w:rsidRDefault="0004714C">
      <w:pPr>
        <w:spacing w:after="0" w:line="240" w:lineRule="auto"/>
      </w:pPr>
      <w:r>
        <w:separator/>
      </w:r>
    </w:p>
  </w:endnote>
  <w:endnote w:type="continuationSeparator" w:id="0">
    <w:p w14:paraId="33CC057D" w14:textId="77777777" w:rsidR="0004714C" w:rsidRDefault="0004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7DE8" w14:textId="77777777" w:rsidR="0004714C" w:rsidRDefault="0004714C">
      <w:pPr>
        <w:spacing w:after="0" w:line="240" w:lineRule="auto"/>
      </w:pPr>
      <w:r>
        <w:separator/>
      </w:r>
    </w:p>
  </w:footnote>
  <w:footnote w:type="continuationSeparator" w:id="0">
    <w:p w14:paraId="2971D65E" w14:textId="77777777" w:rsidR="0004714C" w:rsidRDefault="00047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14C"/>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10400</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2100</cp:revision>
  <cp:lastPrinted>2009-02-06T05:36:00Z</cp:lastPrinted>
  <dcterms:created xsi:type="dcterms:W3CDTF">2016-09-19T15:12:00Z</dcterms:created>
  <dcterms:modified xsi:type="dcterms:W3CDTF">2017-01-10T08:49:00Z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