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E1872" w14:textId="77777777" w:rsidR="001F077F" w:rsidRDefault="001F077F" w:rsidP="001F077F">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анализ в организациях электроэнергетики</w:t>
      </w:r>
    </w:p>
    <w:p w14:paraId="4385DE09" w14:textId="77777777" w:rsidR="001F077F" w:rsidRDefault="001F077F" w:rsidP="001F077F">
      <w:pPr>
        <w:rPr>
          <w:rFonts w:ascii="Verdana" w:hAnsi="Verdana"/>
          <w:color w:val="000000"/>
          <w:sz w:val="18"/>
          <w:szCs w:val="18"/>
          <w:shd w:val="clear" w:color="auto" w:fill="FFFFFF"/>
        </w:rPr>
      </w:pPr>
    </w:p>
    <w:p w14:paraId="01A3DD15" w14:textId="77777777" w:rsidR="001F077F" w:rsidRDefault="001F077F" w:rsidP="001F077F">
      <w:pPr>
        <w:rPr>
          <w:rFonts w:ascii="Verdana" w:hAnsi="Verdana"/>
          <w:color w:val="000000"/>
          <w:sz w:val="18"/>
          <w:szCs w:val="18"/>
          <w:shd w:val="clear" w:color="auto" w:fill="FFFFFF"/>
        </w:rPr>
      </w:pPr>
    </w:p>
    <w:p w14:paraId="7DB8805C" w14:textId="77777777" w:rsidR="001F077F" w:rsidRDefault="001F077F" w:rsidP="001F077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Формулевич, Янина Васильевна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A214CC6" w14:textId="77777777" w:rsidR="001F077F" w:rsidRDefault="001F077F" w:rsidP="001F077F">
      <w:pPr>
        <w:spacing w:line="270" w:lineRule="atLeast"/>
        <w:rPr>
          <w:rFonts w:ascii="Verdana" w:hAnsi="Verdana"/>
          <w:color w:val="000000"/>
          <w:sz w:val="18"/>
          <w:szCs w:val="18"/>
        </w:rPr>
      </w:pPr>
      <w:r>
        <w:rPr>
          <w:rFonts w:ascii="Verdana" w:hAnsi="Verdana"/>
          <w:color w:val="000000"/>
          <w:sz w:val="18"/>
          <w:szCs w:val="18"/>
        </w:rPr>
        <w:t>2009</w:t>
      </w:r>
    </w:p>
    <w:p w14:paraId="5A8B0B70" w14:textId="77777777" w:rsidR="001F077F" w:rsidRDefault="001F077F" w:rsidP="001F077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342BAC8" w14:textId="77777777" w:rsidR="001F077F" w:rsidRDefault="001F077F" w:rsidP="001F077F">
      <w:pPr>
        <w:spacing w:line="270" w:lineRule="atLeast"/>
        <w:rPr>
          <w:rFonts w:ascii="Verdana" w:hAnsi="Verdana"/>
          <w:color w:val="000000"/>
          <w:sz w:val="18"/>
          <w:szCs w:val="18"/>
        </w:rPr>
      </w:pPr>
      <w:r>
        <w:rPr>
          <w:rFonts w:ascii="Verdana" w:hAnsi="Verdana"/>
          <w:color w:val="000000"/>
          <w:sz w:val="18"/>
          <w:szCs w:val="18"/>
        </w:rPr>
        <w:t>Формулевич, Янина Васильевна</w:t>
      </w:r>
    </w:p>
    <w:p w14:paraId="52043E22" w14:textId="77777777" w:rsidR="001F077F" w:rsidRDefault="001F077F" w:rsidP="001F077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7D07007" w14:textId="77777777" w:rsidR="001F077F" w:rsidRDefault="001F077F" w:rsidP="001F077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2666F91" w14:textId="77777777" w:rsidR="001F077F" w:rsidRDefault="001F077F" w:rsidP="001F077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ED30244" w14:textId="77777777" w:rsidR="001F077F" w:rsidRDefault="001F077F" w:rsidP="001F077F">
      <w:pPr>
        <w:spacing w:line="270" w:lineRule="atLeast"/>
        <w:rPr>
          <w:rFonts w:ascii="Verdana" w:hAnsi="Verdana"/>
          <w:color w:val="000000"/>
          <w:sz w:val="18"/>
          <w:szCs w:val="18"/>
        </w:rPr>
      </w:pPr>
      <w:r>
        <w:rPr>
          <w:rFonts w:ascii="Verdana" w:hAnsi="Verdana"/>
          <w:color w:val="000000"/>
          <w:sz w:val="18"/>
          <w:szCs w:val="18"/>
        </w:rPr>
        <w:t>Москва</w:t>
      </w:r>
    </w:p>
    <w:p w14:paraId="500AB674" w14:textId="77777777" w:rsidR="001F077F" w:rsidRDefault="001F077F" w:rsidP="001F077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606727B" w14:textId="77777777" w:rsidR="001F077F" w:rsidRDefault="001F077F" w:rsidP="001F077F">
      <w:pPr>
        <w:spacing w:line="270" w:lineRule="atLeast"/>
        <w:rPr>
          <w:rFonts w:ascii="Verdana" w:hAnsi="Verdana"/>
          <w:color w:val="000000"/>
          <w:sz w:val="18"/>
          <w:szCs w:val="18"/>
        </w:rPr>
      </w:pPr>
      <w:r>
        <w:rPr>
          <w:rFonts w:ascii="Verdana" w:hAnsi="Verdana"/>
          <w:color w:val="000000"/>
          <w:sz w:val="18"/>
          <w:szCs w:val="18"/>
        </w:rPr>
        <w:t>08.00.12</w:t>
      </w:r>
    </w:p>
    <w:p w14:paraId="0062B992" w14:textId="77777777" w:rsidR="001F077F" w:rsidRDefault="001F077F" w:rsidP="001F077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675C431" w14:textId="77777777" w:rsidR="001F077F" w:rsidRDefault="001F077F" w:rsidP="001F077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EF487CF" w14:textId="77777777" w:rsidR="001F077F" w:rsidRDefault="001F077F" w:rsidP="001F077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60AE9AB" w14:textId="77777777" w:rsidR="001F077F" w:rsidRDefault="001F077F" w:rsidP="001F077F">
      <w:pPr>
        <w:spacing w:line="270" w:lineRule="atLeast"/>
        <w:rPr>
          <w:rFonts w:ascii="Verdana" w:hAnsi="Verdana"/>
          <w:color w:val="000000"/>
          <w:sz w:val="18"/>
          <w:szCs w:val="18"/>
        </w:rPr>
      </w:pPr>
      <w:r>
        <w:rPr>
          <w:rFonts w:ascii="Verdana" w:hAnsi="Verdana"/>
          <w:color w:val="000000"/>
          <w:sz w:val="18"/>
          <w:szCs w:val="18"/>
        </w:rPr>
        <w:t>259</w:t>
      </w:r>
    </w:p>
    <w:p w14:paraId="3BB2F3F4" w14:textId="77777777" w:rsidR="001F077F" w:rsidRDefault="001F077F" w:rsidP="001F077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Формулевич, Янина Васильевна</w:t>
      </w:r>
    </w:p>
    <w:p w14:paraId="5B459F45"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подходы к исследованию сущности и содержания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управленческого анализа.</w:t>
      </w:r>
    </w:p>
    <w:p w14:paraId="18FC0CC9"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и место управленческого учета в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8833205"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и содержание управленческого анализа в современных экономических условиях.</w:t>
      </w:r>
    </w:p>
    <w:p w14:paraId="7C22A9BA"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Методический и информационный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управленческого анализа.</w:t>
      </w:r>
    </w:p>
    <w:p w14:paraId="58D64273"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 управленческого анализа в</w:t>
      </w:r>
      <w:r>
        <w:rPr>
          <w:rStyle w:val="WW8Num2z0"/>
          <w:rFonts w:ascii="Verdana" w:hAnsi="Verdana"/>
          <w:color w:val="000000"/>
          <w:sz w:val="18"/>
          <w:szCs w:val="18"/>
        </w:rPr>
        <w:t> </w:t>
      </w:r>
      <w:r>
        <w:rPr>
          <w:rStyle w:val="WW8Num3z0"/>
          <w:rFonts w:ascii="Verdana" w:hAnsi="Verdana"/>
          <w:color w:val="4682B4"/>
          <w:sz w:val="18"/>
          <w:szCs w:val="18"/>
        </w:rPr>
        <w:t>электроэнергетическом</w:t>
      </w:r>
      <w:r>
        <w:rPr>
          <w:rStyle w:val="WW8Num2z0"/>
          <w:rFonts w:ascii="Verdana" w:hAnsi="Verdana"/>
          <w:color w:val="000000"/>
          <w:sz w:val="18"/>
          <w:szCs w:val="18"/>
        </w:rPr>
        <w:t> </w:t>
      </w:r>
      <w:r>
        <w:rPr>
          <w:rFonts w:ascii="Verdana" w:hAnsi="Verdana"/>
          <w:color w:val="000000"/>
          <w:sz w:val="18"/>
          <w:szCs w:val="18"/>
        </w:rPr>
        <w:t>комплексе Кемеровской области.</w:t>
      </w:r>
    </w:p>
    <w:p w14:paraId="2EC0159D"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состояния и перспектив развития</w:t>
      </w:r>
      <w:r>
        <w:rPr>
          <w:rStyle w:val="WW8Num2z0"/>
          <w:rFonts w:ascii="Verdana" w:hAnsi="Verdana"/>
          <w:color w:val="000000"/>
          <w:sz w:val="18"/>
          <w:szCs w:val="18"/>
        </w:rPr>
        <w:t> </w:t>
      </w:r>
      <w:r>
        <w:rPr>
          <w:rStyle w:val="WW8Num3z0"/>
          <w:rFonts w:ascii="Verdana" w:hAnsi="Verdana"/>
          <w:color w:val="4682B4"/>
          <w:sz w:val="18"/>
          <w:szCs w:val="18"/>
        </w:rPr>
        <w:t>электроэнергетического</w:t>
      </w:r>
      <w:r>
        <w:rPr>
          <w:rStyle w:val="WW8Num2z0"/>
          <w:rFonts w:ascii="Verdana" w:hAnsi="Verdana"/>
          <w:color w:val="000000"/>
          <w:sz w:val="18"/>
          <w:szCs w:val="18"/>
        </w:rPr>
        <w:t> </w:t>
      </w:r>
      <w:r>
        <w:rPr>
          <w:rFonts w:ascii="Verdana" w:hAnsi="Verdana"/>
          <w:color w:val="000000"/>
          <w:sz w:val="18"/>
          <w:szCs w:val="18"/>
        </w:rPr>
        <w:t>комплекса Кемеровской области.</w:t>
      </w:r>
    </w:p>
    <w:p w14:paraId="1A09E7BA"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учетно-аналитической информации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электроэнергетики.</w:t>
      </w:r>
    </w:p>
    <w:p w14:paraId="090B8D2F"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управленческого анализа в организациях</w:t>
      </w:r>
      <w:r>
        <w:rPr>
          <w:rStyle w:val="WW8Num2z0"/>
          <w:rFonts w:ascii="Verdana" w:hAnsi="Verdana"/>
          <w:color w:val="000000"/>
          <w:sz w:val="18"/>
          <w:szCs w:val="18"/>
        </w:rPr>
        <w:t> </w:t>
      </w:r>
      <w:r>
        <w:rPr>
          <w:rStyle w:val="WW8Num3z0"/>
          <w:rFonts w:ascii="Verdana" w:hAnsi="Verdana"/>
          <w:color w:val="4682B4"/>
          <w:sz w:val="18"/>
          <w:szCs w:val="18"/>
        </w:rPr>
        <w:t>электроэнергетики</w:t>
      </w:r>
      <w:r>
        <w:rPr>
          <w:rFonts w:ascii="Verdana" w:hAnsi="Verdana"/>
          <w:color w:val="000000"/>
          <w:sz w:val="18"/>
          <w:szCs w:val="18"/>
        </w:rPr>
        <w:t>.</w:t>
      </w:r>
    </w:p>
    <w:p w14:paraId="1B3409E9"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Основные направления совершенствования управленческого анализа в организациях электроэнергетики.</w:t>
      </w:r>
    </w:p>
    <w:p w14:paraId="366CEE36"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Система формирования информационного обеспечения управленческого анализа.</w:t>
      </w:r>
    </w:p>
    <w:p w14:paraId="0BFB5ACC"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Использование аналитических процедур в системе показателей управленческого анализа организаций электроэнергетики.</w:t>
      </w:r>
    </w:p>
    <w:p w14:paraId="44D6FB08" w14:textId="77777777" w:rsidR="001F077F" w:rsidRDefault="001F077F" w:rsidP="001F077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анализ в организациях электроэнергетики"</w:t>
      </w:r>
    </w:p>
    <w:p w14:paraId="06694138"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Одной из ключевых задач</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xml:space="preserve">в отрасли </w:t>
      </w:r>
      <w:r>
        <w:rPr>
          <w:rFonts w:ascii="Verdana" w:hAnsi="Verdana"/>
          <w:color w:val="000000"/>
          <w:sz w:val="18"/>
          <w:szCs w:val="18"/>
        </w:rPr>
        <w:lastRenderedPageBreak/>
        <w:t>электроэнергетики является создание полноценного</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рынка электроэнергии, цены на котором будут формироваться на основе предложения</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Style w:val="WW8Num2z0"/>
          <w:rFonts w:ascii="Verdana" w:hAnsi="Verdana"/>
          <w:color w:val="000000"/>
          <w:sz w:val="18"/>
          <w:szCs w:val="18"/>
        </w:rPr>
        <w:t> </w:t>
      </w:r>
      <w:r>
        <w:rPr>
          <w:rFonts w:ascii="Verdana" w:hAnsi="Verdana"/>
          <w:color w:val="000000"/>
          <w:sz w:val="18"/>
          <w:szCs w:val="18"/>
        </w:rPr>
        <w:t>и спроса на нее. В ходе рыночных преобразований в отрасли перед организациями</w:t>
      </w:r>
      <w:r>
        <w:rPr>
          <w:rStyle w:val="WW8Num2z0"/>
          <w:rFonts w:ascii="Verdana" w:hAnsi="Verdana"/>
          <w:color w:val="000000"/>
          <w:sz w:val="18"/>
          <w:szCs w:val="18"/>
        </w:rPr>
        <w:t> </w:t>
      </w:r>
      <w:r>
        <w:rPr>
          <w:rStyle w:val="WW8Num3z0"/>
          <w:rFonts w:ascii="Verdana" w:hAnsi="Verdana"/>
          <w:color w:val="4682B4"/>
          <w:sz w:val="18"/>
          <w:szCs w:val="18"/>
        </w:rPr>
        <w:t>электроэнергетики</w:t>
      </w:r>
      <w:r>
        <w:rPr>
          <w:rStyle w:val="WW8Num2z0"/>
          <w:rFonts w:ascii="Verdana" w:hAnsi="Verdana"/>
          <w:color w:val="000000"/>
          <w:sz w:val="18"/>
          <w:szCs w:val="18"/>
        </w:rPr>
        <w:t> </w:t>
      </w:r>
      <w:r>
        <w:rPr>
          <w:rFonts w:ascii="Verdana" w:hAnsi="Verdana"/>
          <w:color w:val="000000"/>
          <w:sz w:val="18"/>
          <w:szCs w:val="18"/>
        </w:rPr>
        <w:t>вплотную встает задача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информационную основу которых составляют данные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Таким образом, современный этап развития конкурентного рынка электроэнергии диктует необходимость применения в организациях данной отрасли управленческого анализа и совершенствования его методов, что приведет к возможности моделирования в принятии управленческих решений. В сложившихся экономических условиях организации электроэнергетики самостоятельно выбирают методы управленческого анализа, нацеленные на принятие оптимальных управленческих решений.</w:t>
      </w:r>
    </w:p>
    <w:p w14:paraId="0EF7B69F"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Используемые в настоящее время методы анализа не в полной мере удовлетворяют потребностям экономических преобразований в отрасли, так как получаемая в результате их применения информация ориентирует внимание внутренних пользователей преимущественно на финансовые результаты. Недостаточная разработанность теоретико-методических положений и практических рекомендаций в области применения управленческого анализа и совершенствования его методов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аспекте определили актуальность темы исследования.</w:t>
      </w:r>
    </w:p>
    <w:p w14:paraId="5025AADB"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Современным проблемам развития управленческого анализа посвящены работы таких российских ученых как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А.П. Бархатов, И.А. Бланк, С.А.</w:t>
      </w:r>
      <w:r>
        <w:rPr>
          <w:rStyle w:val="WW8Num2z0"/>
          <w:rFonts w:ascii="Verdana" w:hAnsi="Verdana"/>
          <w:color w:val="000000"/>
          <w:sz w:val="18"/>
          <w:szCs w:val="18"/>
        </w:rPr>
        <w:t> </w:t>
      </w:r>
      <w:r>
        <w:rPr>
          <w:rStyle w:val="WW8Num3z0"/>
          <w:rFonts w:ascii="Verdana" w:hAnsi="Verdana"/>
          <w:color w:val="4682B4"/>
          <w:sz w:val="18"/>
          <w:szCs w:val="18"/>
        </w:rPr>
        <w:t>Броненкова</w:t>
      </w:r>
      <w:r>
        <w:rPr>
          <w:rFonts w:ascii="Verdana" w:hAnsi="Verdana"/>
          <w:color w:val="000000"/>
          <w:sz w:val="18"/>
          <w:szCs w:val="18"/>
        </w:rPr>
        <w:t>, Л.В. Брянцева, М.А. Бахрушина, О.Н.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В.В. Гамаюнов, Г.П. Герасименко, Т.А.</w:t>
      </w:r>
      <w:r>
        <w:rPr>
          <w:rStyle w:val="WW8Num2z0"/>
          <w:rFonts w:ascii="Verdana" w:hAnsi="Verdana"/>
          <w:color w:val="000000"/>
          <w:sz w:val="18"/>
          <w:szCs w:val="18"/>
        </w:rPr>
        <w:t> </w:t>
      </w:r>
      <w:r>
        <w:rPr>
          <w:rStyle w:val="WW8Num3z0"/>
          <w:rFonts w:ascii="Verdana" w:hAnsi="Verdana"/>
          <w:color w:val="4682B4"/>
          <w:sz w:val="18"/>
          <w:szCs w:val="18"/>
        </w:rPr>
        <w:t>Головина</w:t>
      </w:r>
      <w:r>
        <w:rPr>
          <w:rFonts w:ascii="Verdana" w:hAnsi="Verdana"/>
          <w:color w:val="000000"/>
          <w:sz w:val="18"/>
          <w:szCs w:val="18"/>
        </w:rPr>
        <w:t>, В.Г. Дьякова, Б.Т. Жарылгабасова, В.А.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w:t>
      </w:r>
    </w:p>
    <w:p w14:paraId="50187D22"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И. А. Маслова, 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М.В. Мельник, O.A. Миронова, С.Н.</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О.В. Николаева, P.A. Перепелкин, А.Н.</w:t>
      </w:r>
      <w:r>
        <w:rPr>
          <w:rStyle w:val="WW8Num2z0"/>
          <w:rFonts w:ascii="Verdana" w:hAnsi="Verdana"/>
          <w:color w:val="000000"/>
          <w:sz w:val="18"/>
          <w:szCs w:val="18"/>
        </w:rPr>
        <w:t> </w:t>
      </w:r>
      <w:r>
        <w:rPr>
          <w:rStyle w:val="WW8Num3z0"/>
          <w:rFonts w:ascii="Verdana" w:hAnsi="Verdana"/>
          <w:color w:val="4682B4"/>
          <w:sz w:val="18"/>
          <w:szCs w:val="18"/>
        </w:rPr>
        <w:t>Полозова</w:t>
      </w:r>
      <w:r>
        <w:rPr>
          <w:rFonts w:ascii="Verdana" w:hAnsi="Verdana"/>
          <w:color w:val="000000"/>
          <w:sz w:val="18"/>
          <w:szCs w:val="18"/>
        </w:rPr>
        <w:t>, JI.B. Попова, M.JI. Слуцкий, Е.Ю.</w:t>
      </w:r>
      <w:r>
        <w:rPr>
          <w:rStyle w:val="WW8Num2z0"/>
          <w:rFonts w:ascii="Verdana" w:hAnsi="Verdana"/>
          <w:color w:val="000000"/>
          <w:sz w:val="18"/>
          <w:szCs w:val="18"/>
        </w:rPr>
        <w:t> </w:t>
      </w:r>
      <w:r>
        <w:rPr>
          <w:rStyle w:val="WW8Num3z0"/>
          <w:rFonts w:ascii="Verdana" w:hAnsi="Verdana"/>
          <w:color w:val="4682B4"/>
          <w:sz w:val="18"/>
          <w:szCs w:val="18"/>
        </w:rPr>
        <w:t>Степанова</w:t>
      </w:r>
      <w:r>
        <w:rPr>
          <w:rFonts w:ascii="Verdana" w:hAnsi="Verdana"/>
          <w:color w:val="000000"/>
          <w:sz w:val="18"/>
          <w:szCs w:val="18"/>
        </w:rPr>
        <w:t>, В.А. Чернов, А.Д. Шеремет. Прикладной аспект отрасли электроэнергетики рассматривались в трудах В.А</w:t>
      </w:r>
      <w:r>
        <w:rPr>
          <w:rStyle w:val="WW8Num2z0"/>
          <w:rFonts w:ascii="Verdana" w:hAnsi="Verdana"/>
          <w:color w:val="000000"/>
          <w:sz w:val="18"/>
          <w:szCs w:val="18"/>
        </w:rPr>
        <w:t> </w:t>
      </w:r>
      <w:r>
        <w:rPr>
          <w:rStyle w:val="WW8Num3z0"/>
          <w:rFonts w:ascii="Verdana" w:hAnsi="Verdana"/>
          <w:color w:val="4682B4"/>
          <w:sz w:val="18"/>
          <w:szCs w:val="18"/>
        </w:rPr>
        <w:t>Байнева</w:t>
      </w:r>
      <w:r>
        <w:rPr>
          <w:rFonts w:ascii="Verdana" w:hAnsi="Verdana"/>
          <w:color w:val="000000"/>
          <w:sz w:val="18"/>
          <w:szCs w:val="18"/>
        </w:rPr>
        <w:t>, А.Н. Вигура, В.В. Гарбузова, Е.П.</w:t>
      </w:r>
      <w:r>
        <w:rPr>
          <w:rStyle w:val="WW8Num2z0"/>
          <w:rFonts w:ascii="Verdana" w:hAnsi="Verdana"/>
          <w:color w:val="000000"/>
          <w:sz w:val="18"/>
          <w:szCs w:val="18"/>
        </w:rPr>
        <w:t> </w:t>
      </w:r>
      <w:r>
        <w:rPr>
          <w:rStyle w:val="WW8Num3z0"/>
          <w:rFonts w:ascii="Verdana" w:hAnsi="Verdana"/>
          <w:color w:val="4682B4"/>
          <w:sz w:val="18"/>
          <w:szCs w:val="18"/>
        </w:rPr>
        <w:t>Забелло</w:t>
      </w:r>
      <w:r>
        <w:rPr>
          <w:rStyle w:val="WW8Num2z0"/>
          <w:rFonts w:ascii="Verdana" w:hAnsi="Verdana"/>
          <w:color w:val="000000"/>
          <w:sz w:val="18"/>
          <w:szCs w:val="18"/>
        </w:rPr>
        <w:t> </w:t>
      </w:r>
      <w:r>
        <w:rPr>
          <w:rFonts w:ascii="Verdana" w:hAnsi="Verdana"/>
          <w:color w:val="000000"/>
          <w:sz w:val="18"/>
          <w:szCs w:val="18"/>
        </w:rPr>
        <w:t>и др.</w:t>
      </w:r>
    </w:p>
    <w:p w14:paraId="56855891"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Ведущими зарубежными специалистами в предметной области исследования являются Э. Майер, Р. Манн, Дж.Г.</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Дж. Хоуп, Дж.К. Шим. и др.</w:t>
      </w:r>
    </w:p>
    <w:p w14:paraId="54A39D00"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определенную теоретическую и практическую разработанность вопросов управленческого анализа, следует отметить, что методические особенности управленческого анализа в отраслевом аспекте, в частности в организациях электроэнергетики, раскрыты не в полной мере. В настоящее время существует объективная потребность в методических разработках в области управленческого анализа, учитывающих специфические</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организаций электроэнергетики, что и определило тему исследования, его цель и задачи.</w:t>
      </w:r>
    </w:p>
    <w:p w14:paraId="23CAD92D" w14:textId="77777777" w:rsidR="001F077F" w:rsidRDefault="001F077F" w:rsidP="001F07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теоретическом обосновании и разработке практических рекомендаций по совершенствованию методики управленческого анализа в организациях электроэнергетики.</w:t>
      </w:r>
    </w:p>
    <w:p w14:paraId="37FA5476"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исследовании поставлены следующие задачи: уточнить понятия для теоретического обоснования применения управленческого анализа в отраслевом аспекте: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«информационно-аналитическое пространство», «</w:t>
      </w:r>
      <w:r>
        <w:rPr>
          <w:rStyle w:val="WW8Num3z0"/>
          <w:rFonts w:ascii="Verdana" w:hAnsi="Verdana"/>
          <w:color w:val="4682B4"/>
          <w:sz w:val="18"/>
          <w:szCs w:val="18"/>
        </w:rPr>
        <w:t>информационная база управленческого анализа</w:t>
      </w:r>
      <w:r>
        <w:rPr>
          <w:rFonts w:ascii="Verdana" w:hAnsi="Verdana"/>
          <w:color w:val="000000"/>
          <w:sz w:val="18"/>
          <w:szCs w:val="18"/>
        </w:rPr>
        <w:t>»; проанализировать существующие теоретические подходы к формированию информационно-аналитической базы для принятия управленческих решений и выявить особенности применения управленческого анализа в организациях электроэнергетики;</w:t>
      </w:r>
    </w:p>
    <w:p w14:paraId="198706CA"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методические рекомендации по внедрению управленческого анализа в организации электроэнергетики;</w:t>
      </w:r>
    </w:p>
    <w:p w14:paraId="6C1C37A4" w14:textId="77777777" w:rsidR="001F077F" w:rsidRDefault="001F077F" w:rsidP="001F07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прикладного использования управленческого анализа в организациях электроэнергетики.</w:t>
      </w:r>
    </w:p>
    <w:p w14:paraId="118F7AA1" w14:textId="77777777" w:rsidR="001F077F" w:rsidRDefault="001F077F" w:rsidP="001F07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учетно-аналитическая система организаций электроэнергетики.</w:t>
      </w:r>
    </w:p>
    <w:p w14:paraId="48602344"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и методических вопросов, связанных с совершенствованием управленческого анализа в целях принятия решений, направленных на повышение эффективности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деятельности организаций </w:t>
      </w:r>
      <w:r>
        <w:rPr>
          <w:rFonts w:ascii="Verdana" w:hAnsi="Verdana"/>
          <w:color w:val="000000"/>
          <w:sz w:val="18"/>
          <w:szCs w:val="18"/>
        </w:rPr>
        <w:lastRenderedPageBreak/>
        <w:t>электроэнергетики.</w:t>
      </w:r>
    </w:p>
    <w:p w14:paraId="2B35CB0F"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научные работы ведущих отечественных и зарубежных авторов в области управленческого учета и анализа, статистики,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формирования аналитической информации.</w:t>
      </w:r>
    </w:p>
    <w:p w14:paraId="49BBD2BE" w14:textId="77777777" w:rsidR="001F077F" w:rsidRDefault="001F077F" w:rsidP="001F07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общенаучные методы познания: анализ, синтез, индукция, дедукция, классификация и группировка, сравнительный анализ.</w:t>
      </w:r>
    </w:p>
    <w:p w14:paraId="4590AA20"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п.п. 1.2. «Методология построения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статистических показателей, характеризующих социально-экономические совокупности», 1.12. «</w:t>
      </w:r>
      <w:r>
        <w:rPr>
          <w:rStyle w:val="WW8Num3z0"/>
          <w:rFonts w:ascii="Verdana" w:hAnsi="Verdana"/>
          <w:color w:val="4682B4"/>
          <w:sz w:val="18"/>
          <w:szCs w:val="18"/>
        </w:rPr>
        <w:t>Инвестиционный, финансовый и управленческий анализ</w:t>
      </w:r>
      <w:r>
        <w:rPr>
          <w:rFonts w:ascii="Verdana" w:hAnsi="Verdana"/>
          <w:color w:val="000000"/>
          <w:sz w:val="18"/>
          <w:szCs w:val="18"/>
        </w:rPr>
        <w:t>», 1.16.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номенклатуры специальностей научных работников</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Минобрнауки России.</w:t>
      </w:r>
    </w:p>
    <w:p w14:paraId="59DB6511" w14:textId="77777777" w:rsidR="001F077F" w:rsidRDefault="001F077F" w:rsidP="001F07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официальные статистические данные Федеральной службы государственной статистики Российской Федерации, нормативно-правовые акты Министерства финансов Российской Федерации и других министерств и ведомств по отрасли электроэнергетики, научные публикации по исследуемой тематике', публикации в периодической печати и сайтов Интернет. В качестве эмпирической базы использовалась финансово-экономическая информация организаций электроэнергетики Кемеровской области.</w:t>
      </w:r>
    </w:p>
    <w:p w14:paraId="50C1160A" w14:textId="77777777" w:rsidR="001F077F" w:rsidRDefault="001F077F" w:rsidP="001F07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основных положений и выводов, выносимых на защиту, заключается в теоретическом обосновании и разработке комплекса научных и практических рекомендаций по совершенствованию методики управленческого анализа, соответствующих современным условиям деятельности организаций электроэнергетики.</w:t>
      </w:r>
    </w:p>
    <w:p w14:paraId="1A7767CF"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научные результаты: уточнены и дополнены понятия: «</w:t>
      </w:r>
      <w:r>
        <w:rPr>
          <w:rStyle w:val="WW8Num3z0"/>
          <w:rFonts w:ascii="Verdana" w:hAnsi="Verdana"/>
          <w:color w:val="4682B4"/>
          <w:sz w:val="18"/>
          <w:szCs w:val="18"/>
        </w:rPr>
        <w:t>управленческий анализ</w:t>
      </w:r>
      <w:r>
        <w:rPr>
          <w:rFonts w:ascii="Verdana" w:hAnsi="Verdana"/>
          <w:color w:val="000000"/>
          <w:sz w:val="18"/>
          <w:szCs w:val="18"/>
        </w:rPr>
        <w:t>», «информационно-аналитическое пространство», «</w:t>
      </w:r>
      <w:r>
        <w:rPr>
          <w:rStyle w:val="WW8Num3z0"/>
          <w:rFonts w:ascii="Verdana" w:hAnsi="Verdana"/>
          <w:color w:val="4682B4"/>
          <w:sz w:val="18"/>
          <w:szCs w:val="18"/>
        </w:rPr>
        <w:t>информационная база управленческого анализа</w:t>
      </w:r>
      <w:r>
        <w:rPr>
          <w:rFonts w:ascii="Verdana" w:hAnsi="Verdana"/>
          <w:color w:val="000000"/>
          <w:sz w:val="18"/>
          <w:szCs w:val="18"/>
        </w:rPr>
        <w:t>» в целях развития понятийного аппарата и применительно к объекту исследования; проанализированы методические особенности управленческого анализа в организациях электроэнергетики с целью повышения его эффективности для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организаций;</w:t>
      </w:r>
    </w:p>
    <w:p w14:paraId="71D6326F"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информационного обеспечения управленческого анализа в организациях электроэнергетики путем</w:t>
      </w:r>
      <w:r>
        <w:rPr>
          <w:rStyle w:val="WW8Num2z0"/>
          <w:rFonts w:ascii="Verdana" w:hAnsi="Verdana"/>
          <w:color w:val="000000"/>
          <w:sz w:val="18"/>
          <w:szCs w:val="18"/>
        </w:rPr>
        <w:t> </w:t>
      </w:r>
      <w:r>
        <w:rPr>
          <w:rStyle w:val="WW8Num3z0"/>
          <w:rFonts w:ascii="Verdana" w:hAnsi="Verdana"/>
          <w:color w:val="4682B4"/>
          <w:sz w:val="18"/>
          <w:szCs w:val="18"/>
        </w:rPr>
        <w:t>сегментирования</w:t>
      </w:r>
      <w:r>
        <w:rPr>
          <w:rStyle w:val="WW8Num2z0"/>
          <w:rFonts w:ascii="Verdana" w:hAnsi="Verdana"/>
          <w:color w:val="000000"/>
          <w:sz w:val="18"/>
          <w:szCs w:val="18"/>
        </w:rPr>
        <w:t> </w:t>
      </w:r>
      <w:r>
        <w:rPr>
          <w:rFonts w:ascii="Verdana" w:hAnsi="Verdana"/>
          <w:color w:val="000000"/>
          <w:sz w:val="18"/>
          <w:szCs w:val="18"/>
        </w:rPr>
        <w:t>информационно-аналитического пространства, что позволит ускорить процесс принятия управленческих решений и расширить возможности оперативного контроля за ходом их выполнения;</w:t>
      </w:r>
    </w:p>
    <w:p w14:paraId="4159BC0B"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предложения по совершенствованию методики управленческого анализа на основе выбора релевантных методов в условиях</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перестройки отрасли и ограниченного</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организаций электроэнергетики.</w:t>
      </w:r>
    </w:p>
    <w:p w14:paraId="2A8FC53E"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результатами, представленными в качестве методических рекомендаций по совершенствованию управленческого анализа в организациях электроэнергетики. Полученные в диссертации результаты могут быть использованы для дальнейшего развития теоретических исследований в области управленческого анализа. Применение методов управленческого анализа в области формирования информационной базы организациями электроэнергетики на практике будет способствовать повышению качества аналитической информации и на этой основе - принимаемых управленческих решений. Результаты диссертационного исследования могут быть применены в учетно-аналитической работе организаций электроэнергетики, а также в учебных целях в высших учебных заведениях в процессе преподавания дисциплин: «Учет затрат,</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производственной сферы», «</w:t>
      </w:r>
      <w:r>
        <w:rPr>
          <w:rStyle w:val="WW8Num3z0"/>
          <w:rFonts w:ascii="Verdana" w:hAnsi="Verdana"/>
          <w:color w:val="4682B4"/>
          <w:sz w:val="18"/>
          <w:szCs w:val="18"/>
        </w:rPr>
        <w:t>Управленческий учет</w:t>
      </w:r>
      <w:r>
        <w:rPr>
          <w:rFonts w:ascii="Verdana" w:hAnsi="Verdana"/>
          <w:color w:val="000000"/>
          <w:sz w:val="18"/>
          <w:szCs w:val="18"/>
        </w:rPr>
        <w:t>», «</w:t>
      </w:r>
      <w:r>
        <w:rPr>
          <w:rStyle w:val="WW8Num3z0"/>
          <w:rFonts w:ascii="Verdana" w:hAnsi="Verdana"/>
          <w:color w:val="4682B4"/>
          <w:sz w:val="18"/>
          <w:szCs w:val="18"/>
        </w:rPr>
        <w:t>Управленческий анализ в отраслях</w:t>
      </w:r>
      <w:r>
        <w:rPr>
          <w:rFonts w:ascii="Verdana" w:hAnsi="Verdana"/>
          <w:color w:val="000000"/>
          <w:sz w:val="18"/>
          <w:szCs w:val="18"/>
        </w:rPr>
        <w:t>».</w:t>
      </w:r>
    </w:p>
    <w:p w14:paraId="688EADCB"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теоретические положения и результаты исследования докладывались на международных и межвузовских конференциях, в том числе на международной научно-практической конференции Кемеровского института (</w:t>
      </w:r>
      <w:r>
        <w:rPr>
          <w:rStyle w:val="WW8Num3z0"/>
          <w:rFonts w:ascii="Verdana" w:hAnsi="Verdana"/>
          <w:color w:val="4682B4"/>
          <w:sz w:val="18"/>
          <w:szCs w:val="18"/>
        </w:rPr>
        <w:t>филиала</w:t>
      </w:r>
      <w:r>
        <w:rPr>
          <w:rFonts w:ascii="Verdana" w:hAnsi="Verdana"/>
          <w:color w:val="000000"/>
          <w:sz w:val="18"/>
          <w:szCs w:val="18"/>
        </w:rPr>
        <w:t>) РГТЭУ: «Торговля в 21 веке» (Кемерово, 2008 г.), научно-практической конференции Кемеровского института (филиала)</w:t>
      </w:r>
      <w:r>
        <w:rPr>
          <w:rStyle w:val="WW8Num2z0"/>
          <w:rFonts w:ascii="Verdana" w:hAnsi="Verdana"/>
          <w:color w:val="000000"/>
          <w:sz w:val="18"/>
          <w:szCs w:val="18"/>
        </w:rPr>
        <w:t> </w:t>
      </w:r>
      <w:r>
        <w:rPr>
          <w:rStyle w:val="WW8Num3z0"/>
          <w:rFonts w:ascii="Verdana" w:hAnsi="Verdana"/>
          <w:color w:val="4682B4"/>
          <w:sz w:val="18"/>
          <w:szCs w:val="18"/>
        </w:rPr>
        <w:t>РГТЭУ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Бакановские чтения</w:t>
      </w:r>
      <w:r>
        <w:rPr>
          <w:rFonts w:ascii="Verdana" w:hAnsi="Verdana"/>
          <w:color w:val="000000"/>
          <w:sz w:val="18"/>
          <w:szCs w:val="18"/>
        </w:rPr>
        <w:t xml:space="preserve">» (Кемерово, 2008 г.); международной межвузовской </w:t>
      </w:r>
      <w:r>
        <w:rPr>
          <w:rFonts w:ascii="Verdana" w:hAnsi="Verdana"/>
          <w:color w:val="000000"/>
          <w:sz w:val="18"/>
          <w:szCs w:val="18"/>
        </w:rPr>
        <w:lastRenderedPageBreak/>
        <w:t>научно-практической конференции на тему: «Россия и</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 проблемы и перспективы» (Москва, 2008). Практические рекомендации диссертации • внедрены в финансово-хозяйственную деятельность четырех организаций электроэнергетики г. Кемерово, что подтверждается соответствующими актами о внедрении.</w:t>
      </w:r>
    </w:p>
    <w:p w14:paraId="44AE2F85" w14:textId="77777777" w:rsidR="001F077F" w:rsidRDefault="001F077F" w:rsidP="001F07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По теме диссертационного исследования опубликовано 14 научных работ общим объемом 11,87 печ. л., в том числе 8 статей объемом 6,65 печ. л. в изданиях, рекомендованных ВАК Минобрнауки России.</w:t>
      </w:r>
    </w:p>
    <w:p w14:paraId="6961D4EF" w14:textId="77777777" w:rsidR="001F077F" w:rsidRDefault="001F077F" w:rsidP="001F07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состоит из введения, трех глав, заключения, библиографического списка, включающего 160 наименований. Содержание работы изложено на 165 страницах машинописного текста, включает 52 таблиц, 29 рисунков, 11 приложений.</w:t>
      </w:r>
    </w:p>
    <w:p w14:paraId="6932C9EF" w14:textId="77777777" w:rsidR="001F077F" w:rsidRDefault="001F077F" w:rsidP="001F077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Формулевич, Янина Васильевна</w:t>
      </w:r>
    </w:p>
    <w:p w14:paraId="5C79D25B"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внедрены в практику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электроэнергетики</w:t>
      </w:r>
      <w:r>
        <w:rPr>
          <w:rFonts w:ascii="Verdana" w:hAnsi="Verdana"/>
          <w:color w:val="000000"/>
          <w:sz w:val="18"/>
          <w:szCs w:val="18"/>
        </w:rPr>
        <w:t>, что подтверждается соответствующими актами о внедрении, в частности:</w:t>
      </w:r>
    </w:p>
    <w:p w14:paraId="4887C28D"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разработанная система формирования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использована в ЗАО «</w:t>
      </w:r>
      <w:r>
        <w:rPr>
          <w:rStyle w:val="WW8Num3z0"/>
          <w:rFonts w:ascii="Verdana" w:hAnsi="Verdana"/>
          <w:color w:val="4682B4"/>
          <w:sz w:val="18"/>
          <w:szCs w:val="18"/>
        </w:rPr>
        <w:t>Сибэнерготрейд</w:t>
      </w:r>
      <w:r>
        <w:rPr>
          <w:rFonts w:ascii="Verdana" w:hAnsi="Verdana"/>
          <w:color w:val="000000"/>
          <w:sz w:val="18"/>
          <w:szCs w:val="18"/>
        </w:rPr>
        <w:t>», что доказало ее эффективность в принятии и</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управленческого решения; методика расчета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сбытовых</w:t>
      </w:r>
      <w:r>
        <w:rPr>
          <w:rStyle w:val="WW8Num2z0"/>
          <w:rFonts w:ascii="Verdana" w:hAnsi="Verdana"/>
          <w:color w:val="000000"/>
          <w:sz w:val="18"/>
          <w:szCs w:val="18"/>
        </w:rPr>
        <w:t> </w:t>
      </w:r>
      <w:r>
        <w:rPr>
          <w:rFonts w:ascii="Verdana" w:hAnsi="Verdana"/>
          <w:color w:val="000000"/>
          <w:sz w:val="18"/>
          <w:szCs w:val="18"/>
        </w:rPr>
        <w:t>организаций с целью сохранения</w:t>
      </w:r>
      <w:r>
        <w:rPr>
          <w:rStyle w:val="WW8Num2z0"/>
          <w:rFonts w:ascii="Verdana" w:hAnsi="Verdana"/>
          <w:color w:val="000000"/>
          <w:sz w:val="18"/>
          <w:szCs w:val="18"/>
        </w:rPr>
        <w:t> </w:t>
      </w:r>
      <w:r>
        <w:rPr>
          <w:rStyle w:val="WW8Num3z0"/>
          <w:rFonts w:ascii="Verdana" w:hAnsi="Verdana"/>
          <w:color w:val="4682B4"/>
          <w:sz w:val="18"/>
          <w:szCs w:val="18"/>
        </w:rPr>
        <w:t>клиентской</w:t>
      </w:r>
      <w:r>
        <w:rPr>
          <w:rStyle w:val="WW8Num2z0"/>
          <w:rFonts w:ascii="Verdana" w:hAnsi="Verdana"/>
          <w:color w:val="000000"/>
          <w:sz w:val="18"/>
          <w:szCs w:val="18"/>
        </w:rPr>
        <w:t> </w:t>
      </w:r>
      <w:r>
        <w:rPr>
          <w:rFonts w:ascii="Verdana" w:hAnsi="Verdana"/>
          <w:color w:val="000000"/>
          <w:sz w:val="18"/>
          <w:szCs w:val="18"/>
        </w:rPr>
        <w:t>базы на рынке электроэнергии и мощности применяется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Кузбассэнергосбыт</w:t>
      </w:r>
      <w:r>
        <w:rPr>
          <w:rFonts w:ascii="Verdana" w:hAnsi="Verdana"/>
          <w:color w:val="000000"/>
          <w:sz w:val="18"/>
          <w:szCs w:val="18"/>
        </w:rPr>
        <w:t>»;</w:t>
      </w:r>
    </w:p>
    <w:p w14:paraId="1B3F7EBB"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классификация затрат для целей их оптимизации, а так же методика</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анализа: «затраты - генерация -</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внедрена в практику работы генерирующей организации ОАО «</w:t>
      </w:r>
      <w:r>
        <w:rPr>
          <w:rStyle w:val="WW8Num3z0"/>
          <w:rFonts w:ascii="Verdana" w:hAnsi="Verdana"/>
          <w:color w:val="4682B4"/>
          <w:sz w:val="18"/>
          <w:szCs w:val="18"/>
        </w:rPr>
        <w:t>Кузбассэнерго</w:t>
      </w:r>
      <w:r>
        <w:rPr>
          <w:rFonts w:ascii="Verdana" w:hAnsi="Verdana"/>
          <w:color w:val="000000"/>
          <w:sz w:val="18"/>
          <w:szCs w:val="18"/>
        </w:rPr>
        <w:t>».</w:t>
      </w:r>
    </w:p>
    <w:p w14:paraId="6DED87CC" w14:textId="77777777" w:rsidR="001F077F" w:rsidRDefault="001F077F" w:rsidP="001F07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Отдельные результаты диссертации могут быть использованы:</w:t>
      </w:r>
    </w:p>
    <w:p w14:paraId="4C7FA255"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Минэнерго</w:t>
      </w:r>
      <w:r>
        <w:rPr>
          <w:rStyle w:val="WW8Num2z0"/>
          <w:rFonts w:ascii="Verdana" w:hAnsi="Verdana"/>
          <w:color w:val="000000"/>
          <w:sz w:val="18"/>
          <w:szCs w:val="18"/>
        </w:rPr>
        <w:t> </w:t>
      </w:r>
      <w:r>
        <w:rPr>
          <w:rFonts w:ascii="Verdana" w:hAnsi="Verdana"/>
          <w:color w:val="000000"/>
          <w:sz w:val="18"/>
          <w:szCs w:val="18"/>
        </w:rPr>
        <w:t>РФ для дополнения 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отраслевой терминологии в нормативно-правовых документах;</w:t>
      </w:r>
    </w:p>
    <w:p w14:paraId="57836F38"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организациями электроэнергетики для информационного обеспечения управленческого анализа и обоснования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684E971A"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кафедрой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анализа и аудита» Кемеровского института (</w:t>
      </w:r>
      <w:r>
        <w:rPr>
          <w:rStyle w:val="WW8Num3z0"/>
          <w:rFonts w:ascii="Verdana" w:hAnsi="Verdana"/>
          <w:color w:val="4682B4"/>
          <w:sz w:val="18"/>
          <w:szCs w:val="18"/>
        </w:rPr>
        <w:t>филиала</w:t>
      </w:r>
      <w:r>
        <w:rPr>
          <w:rFonts w:ascii="Verdana" w:hAnsi="Verdana"/>
          <w:color w:val="000000"/>
          <w:sz w:val="18"/>
          <w:szCs w:val="18"/>
        </w:rPr>
        <w:t>) Российского государственного торгово-экономического университета в преподавании учебных дисциплин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Управленческий анализ в отраслях</w:t>
      </w:r>
      <w:r>
        <w:rPr>
          <w:rFonts w:ascii="Verdana" w:hAnsi="Verdana"/>
          <w:color w:val="000000"/>
          <w:sz w:val="18"/>
          <w:szCs w:val="18"/>
        </w:rPr>
        <w:t>»,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производственной сферы».</w:t>
      </w:r>
    </w:p>
    <w:p w14:paraId="2A079F88" w14:textId="77777777" w:rsidR="001F077F" w:rsidRDefault="001F077F" w:rsidP="001F07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17FEB25"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развития</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рынка электроэнергии возрастает значение совершенствования управленческого анализа, позволяющего моделировать принятие управленческих решений. Цель, поставленная в диссертационной работе, достигнута: а именно разработаны направления совершенствования управленческого анализа путем формирования информационно-аналитического пространства и его</w:t>
      </w:r>
      <w:r>
        <w:rPr>
          <w:rStyle w:val="WW8Num2z0"/>
          <w:rFonts w:ascii="Verdana" w:hAnsi="Verdana"/>
          <w:color w:val="000000"/>
          <w:sz w:val="18"/>
          <w:szCs w:val="18"/>
        </w:rPr>
        <w:t> </w:t>
      </w:r>
      <w:r>
        <w:rPr>
          <w:rStyle w:val="WW8Num3z0"/>
          <w:rFonts w:ascii="Verdana" w:hAnsi="Verdana"/>
          <w:color w:val="4682B4"/>
          <w:sz w:val="18"/>
          <w:szCs w:val="18"/>
        </w:rPr>
        <w:t>сегментирования</w:t>
      </w:r>
      <w:r>
        <w:rPr>
          <w:rStyle w:val="WW8Num2z0"/>
          <w:rFonts w:ascii="Verdana" w:hAnsi="Verdana"/>
          <w:color w:val="000000"/>
          <w:sz w:val="18"/>
          <w:szCs w:val="18"/>
        </w:rPr>
        <w:t> </w:t>
      </w:r>
      <w:r>
        <w:rPr>
          <w:rFonts w:ascii="Verdana" w:hAnsi="Verdana"/>
          <w:color w:val="000000"/>
          <w:sz w:val="18"/>
          <w:szCs w:val="18"/>
        </w:rPr>
        <w:t>в организациях электроэнергетики.</w:t>
      </w:r>
    </w:p>
    <w:p w14:paraId="236C898A" w14:textId="77777777" w:rsidR="001F077F" w:rsidRDefault="001F077F" w:rsidP="001F07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Первая глава диссертационного исследования посвящена изучению теоретических подходов к исследованию содержания управленческого учета и управленческого анализа.</w:t>
      </w:r>
    </w:p>
    <w:p w14:paraId="15E53539"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определений понятия «</w:t>
      </w:r>
      <w:r>
        <w:rPr>
          <w:rStyle w:val="WW8Num3z0"/>
          <w:rFonts w:ascii="Verdana" w:hAnsi="Verdana"/>
          <w:color w:val="4682B4"/>
          <w:sz w:val="18"/>
          <w:szCs w:val="18"/>
        </w:rPr>
        <w:t>управленческий учет</w:t>
      </w:r>
      <w:r>
        <w:rPr>
          <w:rFonts w:ascii="Verdana" w:hAnsi="Verdana"/>
          <w:color w:val="000000"/>
          <w:sz w:val="18"/>
          <w:szCs w:val="18"/>
        </w:rPr>
        <w:t>» сформулировано и дополнено его определение в контексте справочника терминов и определений ОАО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ЕЭС России»: «Управленческий учет -это система, формирующая информацию и обеспечивающая направления обработки фактов производственно-хозяйственной деятельности с помощью экономического анализа».</w:t>
      </w:r>
    </w:p>
    <w:p w14:paraId="153792A1"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многообразия трактовок управленческого анализа и его связи с</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а также отсутствие данного термина в</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 xml:space="preserve">нормативно-правовых документах позволили сформулировать его определение: «Управленческий анализ представляет собой один из элементов учетно-аналитической системы, функциональные особенности которого </w:t>
      </w:r>
      <w:r>
        <w:rPr>
          <w:rFonts w:ascii="Verdana" w:hAnsi="Verdana"/>
          <w:color w:val="000000"/>
          <w:sz w:val="18"/>
          <w:szCs w:val="18"/>
        </w:rPr>
        <w:lastRenderedPageBreak/>
        <w:t>заключаются в детальном и всестороннем обеспечении аналитической информацией внешних и внутренних пользователей».</w:t>
      </w:r>
    </w:p>
    <w:p w14:paraId="1000EE30"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Выделены особенности управленческого анализа: ориентация на внутреннее</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Fonts w:ascii="Verdana" w:hAnsi="Verdana"/>
          <w:color w:val="000000"/>
          <w:sz w:val="18"/>
          <w:szCs w:val="18"/>
        </w:rPr>
        <w:t>; перспективная направленность; является основой для принятия управленческого решения; результаты анализа ориентированы на руководство организации; отсутствует регламентация анализа со стороны; в процессе анализа происходит изучение всех "сторон деятельности организации; Орезультаты анализа носят характер</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тайны.</w:t>
      </w:r>
    </w:p>
    <w:p w14:paraId="0EBE7268"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многообразия подходов к формированию информационного и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управленческого анализа явились основой для уточнения следующих понятий: информационно-аналитическое пространство и информационная база управленческого анализа. «Информационно-аналитическое пространство управленческого анализа - это совокупность взаимосвязанных между собой внешних и внутренних информационных объектов организации, отражаемых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Сегментирование информационно-аналитического пространства формирует информационную базу для целей управленческого анализа. «Информационная база - это совокупность финансовой, статистической, аналитической, правовой,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внеучетной, оперативной и др. информации организации, сформированная определенным образом для решения конкретных задач управленческого анализа». Эффективность принятого управленческого решения напрямую зависит от качества информации поступающей из информационной базы. .</w:t>
      </w:r>
    </w:p>
    <w:p w14:paraId="3B37BC23" w14:textId="77777777" w:rsidR="001F077F" w:rsidRDefault="001F077F" w:rsidP="001F07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 результате проведенного теоретического исследования в рамках диссертации был развит и дополнен понятийный аппарат.</w:t>
      </w:r>
    </w:p>
    <w:p w14:paraId="64395D52"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проанализированы особенности постановки управленческого анализа в организациях электроэнергетики. Исследуемые организации, составляющие</w:t>
      </w:r>
      <w:r>
        <w:rPr>
          <w:rStyle w:val="WW8Num2z0"/>
          <w:rFonts w:ascii="Verdana" w:hAnsi="Verdana"/>
          <w:color w:val="000000"/>
          <w:sz w:val="18"/>
          <w:szCs w:val="18"/>
        </w:rPr>
        <w:t> </w:t>
      </w:r>
      <w:r>
        <w:rPr>
          <w:rStyle w:val="WW8Num3z0"/>
          <w:rFonts w:ascii="Verdana" w:hAnsi="Verdana"/>
          <w:color w:val="4682B4"/>
          <w:sz w:val="18"/>
          <w:szCs w:val="18"/>
        </w:rPr>
        <w:t>энергокомплекс</w:t>
      </w:r>
      <w:r>
        <w:rPr>
          <w:rStyle w:val="WW8Num2z0"/>
          <w:rFonts w:ascii="Verdana" w:hAnsi="Verdana"/>
          <w:color w:val="000000"/>
          <w:sz w:val="18"/>
          <w:szCs w:val="18"/>
        </w:rPr>
        <w:t> </w:t>
      </w:r>
      <w:r>
        <w:rPr>
          <w:rFonts w:ascii="Verdana" w:hAnsi="Verdana"/>
          <w:color w:val="000000"/>
          <w:sz w:val="18"/>
          <w:szCs w:val="18"/>
        </w:rPr>
        <w:t>Кемеровской области, работают на</w:t>
      </w:r>
      <w:r>
        <w:rPr>
          <w:rStyle w:val="WW8Num2z0"/>
          <w:rFonts w:ascii="Verdana" w:hAnsi="Verdana"/>
          <w:color w:val="000000"/>
          <w:sz w:val="18"/>
          <w:szCs w:val="18"/>
        </w:rPr>
        <w:t> </w:t>
      </w:r>
      <w:r>
        <w:rPr>
          <w:rStyle w:val="WW8Num3z0"/>
          <w:rFonts w:ascii="Verdana" w:hAnsi="Verdana"/>
          <w:color w:val="4682B4"/>
          <w:sz w:val="18"/>
          <w:szCs w:val="18"/>
        </w:rPr>
        <w:t>конкурентном</w:t>
      </w:r>
      <w:r>
        <w:rPr>
          <w:rStyle w:val="WW8Num2z0"/>
          <w:rFonts w:ascii="Verdana" w:hAnsi="Verdana"/>
          <w:color w:val="000000"/>
          <w:sz w:val="18"/>
          <w:szCs w:val="18"/>
        </w:rPr>
        <w:t> </w:t>
      </w:r>
      <w:r>
        <w:rPr>
          <w:rFonts w:ascii="Verdana" w:hAnsi="Verdana"/>
          <w:color w:val="000000"/>
          <w:sz w:val="18"/>
          <w:szCs w:val="18"/>
        </w:rPr>
        <w:t>рынке электроэнергии, что повышает актуальность совершенствования управленческого анализа как в генерирующих, так и в сбытовых организациях электроэнергетики.</w:t>
      </w:r>
    </w:p>
    <w:p w14:paraId="07BE09C7" w14:textId="77777777" w:rsidR="001F077F" w:rsidRDefault="001F077F" w:rsidP="001F07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Раскрыты особенности формирования учетно-аналитической информации. Результаты проведенного исследования показали, что:</w:t>
      </w:r>
    </w:p>
    <w:p w14:paraId="2089DBDB"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цель процесса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исследуемых регламентах четко не сформулирована, в регламентах бюджетирования предприятия не выделены основные принципы бюджетирования, как основы для постановки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задач;</w:t>
      </w:r>
    </w:p>
    <w:p w14:paraId="63C41BC0"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процесс бюджетирования жестко регламентируется и не всегда напрямую связанны с</w:t>
      </w:r>
      <w:r>
        <w:rPr>
          <w:rStyle w:val="WW8Num2z0"/>
          <w:rFonts w:ascii="Verdana" w:hAnsi="Verdana"/>
          <w:color w:val="000000"/>
          <w:sz w:val="18"/>
          <w:szCs w:val="18"/>
        </w:rPr>
        <w:t> </w:t>
      </w:r>
      <w:r>
        <w:rPr>
          <w:rStyle w:val="WW8Num3z0"/>
          <w:rFonts w:ascii="Verdana" w:hAnsi="Verdana"/>
          <w:color w:val="4682B4"/>
          <w:sz w:val="18"/>
          <w:szCs w:val="18"/>
        </w:rPr>
        <w:t>управленческими</w:t>
      </w:r>
      <w:r>
        <w:rPr>
          <w:rStyle w:val="WW8Num2z0"/>
          <w:rFonts w:ascii="Verdana" w:hAnsi="Verdana"/>
          <w:color w:val="000000"/>
          <w:sz w:val="18"/>
          <w:szCs w:val="18"/>
        </w:rPr>
        <w:t> </w:t>
      </w:r>
      <w:r>
        <w:rPr>
          <w:rFonts w:ascii="Verdana" w:hAnsi="Verdana"/>
          <w:color w:val="000000"/>
          <w:sz w:val="18"/>
          <w:szCs w:val="18"/>
        </w:rPr>
        <w:t>решениями. Набор планов не в полной мере соответствует</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проблемам, так же отсутствуют показатели эффективности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в регламенте, в должностных инструкциях работников финансово-экономических служб;</w:t>
      </w:r>
    </w:p>
    <w:p w14:paraId="7569819E"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 сбора аналитической информации опирается на не соответствующую современным требованиям систему</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график которого не меняется в зависимости от необходимости получить оперативную информацию;</w:t>
      </w:r>
    </w:p>
    <w:p w14:paraId="6B9E87AD"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отсутствует</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схема бюджетирования в организациях электроэнергетики, соответствующая особенностям ее бизнес-процессов, поскольку вместо этого применяется стандартная схема, используемая в других отраслях.</w:t>
      </w:r>
    </w:p>
    <w:p w14:paraId="3BC7ECA9"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особенностей управленческого анализа организаций электроэнергетики выявлены следующие проблемы, с которыми сталкиваются большинство типичных</w:t>
      </w:r>
      <w:r>
        <w:rPr>
          <w:rStyle w:val="WW8Num2z0"/>
          <w:rFonts w:ascii="Verdana" w:hAnsi="Verdana"/>
          <w:color w:val="000000"/>
          <w:sz w:val="18"/>
          <w:szCs w:val="18"/>
        </w:rPr>
        <w:t> </w:t>
      </w:r>
      <w:r>
        <w:rPr>
          <w:rStyle w:val="WW8Num3z0"/>
          <w:rFonts w:ascii="Verdana" w:hAnsi="Verdana"/>
          <w:color w:val="4682B4"/>
          <w:sz w:val="18"/>
          <w:szCs w:val="18"/>
        </w:rPr>
        <w:t>энергосбытовых</w:t>
      </w:r>
      <w:r>
        <w:rPr>
          <w:rStyle w:val="WW8Num2z0"/>
          <w:rFonts w:ascii="Verdana" w:hAnsi="Verdana"/>
          <w:color w:val="000000"/>
          <w:sz w:val="18"/>
          <w:szCs w:val="18"/>
        </w:rPr>
        <w:t> </w:t>
      </w:r>
      <w:r>
        <w:rPr>
          <w:rFonts w:ascii="Verdana" w:hAnsi="Verdana"/>
          <w:color w:val="000000"/>
          <w:sz w:val="18"/>
          <w:szCs w:val="18"/>
        </w:rPr>
        <w:t>и генерирующих организаций: постановка управленческого анализа в организациях электроэнергетики нуждается в совершенствовании, так как отсутствует полноценный набор показателей, направленных на всестороннюю оценку деятельности;</w:t>
      </w:r>
    </w:p>
    <w:p w14:paraId="7FCEF020"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ограничено содержание информационного пространства данными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которое должно формироваться в области управленческого учета, согласно изменяющимся задачами управления, что, в свою очередь, приводит к недостаточной обоснованности управленческих решений;</w:t>
      </w:r>
    </w:p>
    <w:p w14:paraId="40DEE892" w14:textId="77777777" w:rsidR="001F077F" w:rsidRDefault="001F077F" w:rsidP="001F07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аналитические возможности рассмотренных показателей, используемых при проведении </w:t>
      </w:r>
      <w:r>
        <w:rPr>
          <w:rFonts w:ascii="Verdana" w:hAnsi="Verdana"/>
          <w:color w:val="000000"/>
          <w:sz w:val="18"/>
          <w:szCs w:val="18"/>
        </w:rPr>
        <w:lastRenderedPageBreak/>
        <w:t>управленческого анализа в полной мере не реализованы для целей обоснования управленческих решений;</w:t>
      </w:r>
    </w:p>
    <w:p w14:paraId="428D0713"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отсутствуют</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(бизнес-единицы), осуществляющие формирование и</w:t>
      </w:r>
      <w:r>
        <w:rPr>
          <w:rStyle w:val="WW8Num2z0"/>
          <w:rFonts w:ascii="Verdana" w:hAnsi="Verdana"/>
          <w:color w:val="000000"/>
          <w:sz w:val="18"/>
          <w:szCs w:val="18"/>
        </w:rPr>
        <w:t> </w:t>
      </w:r>
      <w:r>
        <w:rPr>
          <w:rStyle w:val="WW8Num3z0"/>
          <w:rFonts w:ascii="Verdana" w:hAnsi="Verdana"/>
          <w:color w:val="4682B4"/>
          <w:sz w:val="18"/>
          <w:szCs w:val="18"/>
        </w:rPr>
        <w:t>сегментирование</w:t>
      </w:r>
      <w:r>
        <w:rPr>
          <w:rStyle w:val="WW8Num2z0"/>
          <w:rFonts w:ascii="Verdana" w:hAnsi="Verdana"/>
          <w:color w:val="000000"/>
          <w:sz w:val="18"/>
          <w:szCs w:val="18"/>
        </w:rPr>
        <w:t> </w:t>
      </w:r>
      <w:r>
        <w:rPr>
          <w:rFonts w:ascii="Verdana" w:hAnsi="Verdana"/>
          <w:color w:val="000000"/>
          <w:sz w:val="18"/>
          <w:szCs w:val="18"/>
        </w:rPr>
        <w:t>информационного пространства, подбор и обработку информации до состояния пригодности для целей управленческого анализа, а так же аналитические процедуры управленческого анализа для целей принятия управленческих решений.</w:t>
      </w:r>
    </w:p>
    <w:p w14:paraId="37553C2B"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результаты исследования особенностей постановки управленческого анализа в организациях электроэнергетики позволили выявить необходимость в разработке и обосновании направлений совершенствования управленческого анализа с учетом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w:t>
      </w:r>
    </w:p>
    <w:p w14:paraId="5BF21669"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на основе результатов исследования организации управленческого анализа разработаны и обоснованы направления совершенствования управленческого анализа в исследуемом</w:t>
      </w:r>
      <w:r>
        <w:rPr>
          <w:rStyle w:val="WW8Num2z0"/>
          <w:rFonts w:ascii="Verdana" w:hAnsi="Verdana"/>
          <w:color w:val="000000"/>
          <w:sz w:val="18"/>
          <w:szCs w:val="18"/>
        </w:rPr>
        <w:t> </w:t>
      </w:r>
      <w:r>
        <w:rPr>
          <w:rStyle w:val="WW8Num3z0"/>
          <w:rFonts w:ascii="Verdana" w:hAnsi="Verdana"/>
          <w:color w:val="4682B4"/>
          <w:sz w:val="18"/>
          <w:szCs w:val="18"/>
        </w:rPr>
        <w:t>энергокомплексе</w:t>
      </w:r>
      <w:r>
        <w:rPr>
          <w:rFonts w:ascii="Verdana" w:hAnsi="Verdana"/>
          <w:color w:val="000000"/>
          <w:sz w:val="18"/>
          <w:szCs w:val="18"/>
        </w:rPr>
        <w:t>.</w:t>
      </w:r>
    </w:p>
    <w:p w14:paraId="71529D59"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первого направления разработана и обоснована система формирования информационного обеспечения управленческого анализа, которая включает в себя несколько этапов: формирование обобщенного информационно-аналитического пространства и его сегментирование для организаций электроэнергетики; детализация содержания информационных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для энергосбытовых и генерирующих организаций; формирование информационной базы с учетом специфики деятельности генерирующих и сбытовых организаций электроэнергетики;</w:t>
      </w:r>
    </w:p>
    <w:p w14:paraId="096B4C0F" w14:textId="77777777" w:rsidR="001F077F" w:rsidRDefault="001F077F" w:rsidP="001F07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направления информационных потоков также с учетом специфики деятельности организаций электроэнергетики;</w:t>
      </w:r>
    </w:p>
    <w:p w14:paraId="74517E23"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распределение совокупности информационной базы, собранной в информационных</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по направлениям аналитических процедур управленческого анализа.</w:t>
      </w:r>
    </w:p>
    <w:p w14:paraId="756108BC"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качественного функционирования системы информационного обеспечения управленческого анализа обосновано предложение о создании аналитической службы в организациях</w:t>
      </w:r>
      <w:r>
        <w:rPr>
          <w:rStyle w:val="WW8Num2z0"/>
          <w:rFonts w:ascii="Verdana" w:hAnsi="Verdana"/>
          <w:color w:val="000000"/>
          <w:sz w:val="18"/>
          <w:szCs w:val="18"/>
        </w:rPr>
        <w:t> </w:t>
      </w:r>
      <w:r>
        <w:rPr>
          <w:rStyle w:val="WW8Num3z0"/>
          <w:rFonts w:ascii="Verdana" w:hAnsi="Verdana"/>
          <w:color w:val="4682B4"/>
          <w:sz w:val="18"/>
          <w:szCs w:val="18"/>
        </w:rPr>
        <w:t>энергокомплекса</w:t>
      </w:r>
      <w:r>
        <w:rPr>
          <w:rFonts w:ascii="Verdana" w:hAnsi="Verdana"/>
          <w:color w:val="000000"/>
          <w:sz w:val="18"/>
          <w:szCs w:val="18"/>
        </w:rPr>
        <w:t>, деятельность которой будет осуществляться на основания дополнительно разработанных внутренних нормативных документов: «</w:t>
      </w:r>
      <w:r>
        <w:rPr>
          <w:rStyle w:val="WW8Num3z0"/>
          <w:rFonts w:ascii="Verdana" w:hAnsi="Verdana"/>
          <w:color w:val="4682B4"/>
          <w:sz w:val="18"/>
          <w:szCs w:val="18"/>
        </w:rPr>
        <w:t>Положение об аналитической службе</w:t>
      </w:r>
      <w:r>
        <w:rPr>
          <w:rFonts w:ascii="Verdana" w:hAnsi="Verdana"/>
          <w:color w:val="000000"/>
          <w:sz w:val="18"/>
          <w:szCs w:val="18"/>
        </w:rPr>
        <w:t>».</w:t>
      </w:r>
    </w:p>
    <w:p w14:paraId="26991699" w14:textId="77777777" w:rsidR="001F077F" w:rsidRDefault="001F077F" w:rsidP="001F07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второго направления совершенствования управленческого анализа разработана и обоснована концепция отраслевой методики управленческого анализа, которая заключается в выборе релевантных методов управленческого анализа в современной практике организаций электроэнергетики. Для обоснования управленческих решений в энергосбытовых организациях предложено использование аналитических процедур, адекватных современным тенденциям развития их деятельности:</w:t>
      </w:r>
    </w:p>
    <w:p w14:paraId="5A04C0A0"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 управленческих решений о занимаемой позиции (ранге)</w:t>
      </w:r>
      <w:r>
        <w:rPr>
          <w:rStyle w:val="WW8Num2z0"/>
          <w:rFonts w:ascii="Verdana" w:hAnsi="Verdana"/>
          <w:color w:val="000000"/>
          <w:sz w:val="18"/>
          <w:szCs w:val="18"/>
        </w:rPr>
        <w:t> </w:t>
      </w:r>
      <w:r>
        <w:rPr>
          <w:rStyle w:val="WW8Num3z0"/>
          <w:rFonts w:ascii="Verdana" w:hAnsi="Verdana"/>
          <w:color w:val="4682B4"/>
          <w:sz w:val="18"/>
          <w:szCs w:val="18"/>
        </w:rPr>
        <w:t>энергосбытовой</w:t>
      </w:r>
      <w:r>
        <w:rPr>
          <w:rStyle w:val="WW8Num2z0"/>
          <w:rFonts w:ascii="Verdana" w:hAnsi="Verdana"/>
          <w:color w:val="000000"/>
          <w:sz w:val="18"/>
          <w:szCs w:val="18"/>
        </w:rPr>
        <w:t> </w:t>
      </w:r>
      <w:r>
        <w:rPr>
          <w:rFonts w:ascii="Verdana" w:hAnsi="Verdana"/>
          <w:color w:val="000000"/>
          <w:sz w:val="18"/>
          <w:szCs w:val="18"/>
        </w:rPr>
        <w:t>организации (ЭСО) на конкурентном рынке</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Style w:val="WW8Num2z0"/>
          <w:rFonts w:ascii="Verdana" w:hAnsi="Verdana"/>
          <w:color w:val="000000"/>
          <w:sz w:val="18"/>
          <w:szCs w:val="18"/>
        </w:rPr>
        <w:t> </w:t>
      </w:r>
      <w:r>
        <w:rPr>
          <w:rFonts w:ascii="Verdana" w:hAnsi="Verdana"/>
          <w:color w:val="000000"/>
          <w:sz w:val="18"/>
          <w:szCs w:val="18"/>
        </w:rPr>
        <w:t>и мощности, о выявлении «</w:t>
      </w:r>
      <w:r>
        <w:rPr>
          <w:rStyle w:val="WW8Num3z0"/>
          <w:rFonts w:ascii="Verdana" w:hAnsi="Verdana"/>
          <w:color w:val="4682B4"/>
          <w:sz w:val="18"/>
          <w:szCs w:val="18"/>
        </w:rPr>
        <w:t>узких мест</w:t>
      </w:r>
      <w:r>
        <w:rPr>
          <w:rFonts w:ascii="Verdana" w:hAnsi="Verdana"/>
          <w:color w:val="000000"/>
          <w:sz w:val="18"/>
          <w:szCs w:val="18"/>
        </w:rPr>
        <w:t>» в показателях работы</w:t>
      </w:r>
      <w:r>
        <w:rPr>
          <w:rStyle w:val="WW8Num2z0"/>
          <w:rFonts w:ascii="Verdana" w:hAnsi="Verdana"/>
          <w:color w:val="000000"/>
          <w:sz w:val="18"/>
          <w:szCs w:val="18"/>
        </w:rPr>
        <w:t> </w:t>
      </w:r>
      <w:r>
        <w:rPr>
          <w:rStyle w:val="WW8Num3z0"/>
          <w:rFonts w:ascii="Verdana" w:hAnsi="Verdana"/>
          <w:color w:val="4682B4"/>
          <w:sz w:val="18"/>
          <w:szCs w:val="18"/>
        </w:rPr>
        <w:t>ЭСО</w:t>
      </w:r>
      <w:r>
        <w:rPr>
          <w:rFonts w:ascii="Verdana" w:hAnsi="Verdana"/>
          <w:color w:val="000000"/>
          <w:sz w:val="18"/>
          <w:szCs w:val="18"/>
        </w:rPr>
        <w:t>, о корректировке Бизнес-плана, бюджетов, расчетов показателей основной деятельности ЭСО, о сохранении клиентской базы осуществлять на базе результатов управленческого анализа следующих показателей: «</w:t>
      </w:r>
      <w:r>
        <w:rPr>
          <w:rStyle w:val="WW8Num3z0"/>
          <w:rFonts w:ascii="Verdana" w:hAnsi="Verdana"/>
          <w:color w:val="4682B4"/>
          <w:sz w:val="18"/>
          <w:szCs w:val="18"/>
        </w:rPr>
        <w:t>Цена электроэнергии</w:t>
      </w:r>
      <w:r>
        <w:rPr>
          <w:rFonts w:ascii="Verdana" w:hAnsi="Verdana"/>
          <w:color w:val="000000"/>
          <w:sz w:val="18"/>
          <w:szCs w:val="18"/>
        </w:rPr>
        <w:t>», «</w:t>
      </w:r>
      <w:r>
        <w:rPr>
          <w:rStyle w:val="WW8Num3z0"/>
          <w:rFonts w:ascii="Verdana" w:hAnsi="Verdana"/>
          <w:color w:val="4682B4"/>
          <w:sz w:val="18"/>
          <w:szCs w:val="18"/>
        </w:rPr>
        <w:t>Цена мощности</w:t>
      </w:r>
      <w:r>
        <w:rPr>
          <w:rFonts w:ascii="Verdana" w:hAnsi="Verdana"/>
          <w:color w:val="000000"/>
          <w:sz w:val="18"/>
          <w:szCs w:val="18"/>
        </w:rPr>
        <w:t>», «Цена услуг по</w:t>
      </w:r>
      <w:r>
        <w:rPr>
          <w:rStyle w:val="WW8Num2z0"/>
          <w:rFonts w:ascii="Verdana" w:hAnsi="Verdana"/>
          <w:color w:val="000000"/>
          <w:sz w:val="18"/>
          <w:szCs w:val="18"/>
        </w:rPr>
        <w:t> </w:t>
      </w:r>
      <w:r>
        <w:rPr>
          <w:rStyle w:val="WW8Num3z0"/>
          <w:rFonts w:ascii="Verdana" w:hAnsi="Verdana"/>
          <w:color w:val="4682B4"/>
          <w:sz w:val="18"/>
          <w:szCs w:val="18"/>
        </w:rPr>
        <w:t>сбыту</w:t>
      </w:r>
      <w:r>
        <w:rPr>
          <w:rFonts w:ascii="Verdana" w:hAnsi="Verdana"/>
          <w:color w:val="000000"/>
          <w:sz w:val="18"/>
          <w:szCs w:val="18"/>
        </w:rPr>
        <w:t>»;</w:t>
      </w:r>
    </w:p>
    <w:p w14:paraId="035E9A30"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целью определения эффективности деятельности энергосбытовых организаций и сохранения клиентской базы на рынке электроэнергии и мощности проводить расчет суммы экономического эффекта для</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независимых энергосбытовых организаций;</w:t>
      </w:r>
    </w:p>
    <w:p w14:paraId="5F4DD1AB" w14:textId="77777777" w:rsidR="001F077F" w:rsidRDefault="001F077F" w:rsidP="001F07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предложено проведение SWOT - АНАЛИЗА и составлена универсальная матрица сильных и слабых сторон деятельности организаций, а так же возможностей и угроз.</w:t>
      </w:r>
    </w:p>
    <w:p w14:paraId="477169BB" w14:textId="77777777" w:rsidR="001F077F" w:rsidRDefault="001F077F" w:rsidP="001F077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генерирующих организаций с учетом специфики производственной деятельности предложен и обоснован комплекс аналитических процедур адекватных современным условиям их развития:</w:t>
      </w:r>
    </w:p>
    <w:p w14:paraId="64F21841"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разработана классификация затрат для целей их оптимизации по определенным признакам: по степени однородности, по влиянию объема генерации, по роли в процессе производства, по </w:t>
      </w:r>
      <w:r>
        <w:rPr>
          <w:rFonts w:ascii="Verdana" w:hAnsi="Verdana"/>
          <w:color w:val="000000"/>
          <w:sz w:val="18"/>
          <w:szCs w:val="18"/>
        </w:rPr>
        <w:lastRenderedPageBreak/>
        <w:t>характеру генерации, по способу отнесения затрат на единицу</w:t>
      </w:r>
      <w:r>
        <w:rPr>
          <w:rStyle w:val="WW8Num2z0"/>
          <w:rFonts w:ascii="Verdana" w:hAnsi="Verdana"/>
          <w:color w:val="000000"/>
          <w:sz w:val="18"/>
          <w:szCs w:val="18"/>
        </w:rPr>
        <w:t> </w:t>
      </w:r>
      <w:r>
        <w:rPr>
          <w:rStyle w:val="WW8Num3z0"/>
          <w:rFonts w:ascii="Verdana" w:hAnsi="Verdana"/>
          <w:color w:val="4682B4"/>
          <w:sz w:val="18"/>
          <w:szCs w:val="18"/>
        </w:rPr>
        <w:t>выпущенной</w:t>
      </w:r>
      <w:r>
        <w:rPr>
          <w:rStyle w:val="WW8Num2z0"/>
          <w:rFonts w:ascii="Verdana" w:hAnsi="Verdana"/>
          <w:color w:val="000000"/>
          <w:sz w:val="18"/>
          <w:szCs w:val="18"/>
        </w:rPr>
        <w:t> </w:t>
      </w:r>
      <w:r>
        <w:rPr>
          <w:rFonts w:ascii="Verdana" w:hAnsi="Verdana"/>
          <w:color w:val="000000"/>
          <w:sz w:val="18"/>
          <w:szCs w:val="18"/>
        </w:rPr>
        <w:t>энергии;</w:t>
      </w:r>
    </w:p>
    <w:p w14:paraId="36994FFA"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и обосновано использование трансформированной схемы маржинального анализа с учетом отраслевой специфики генерирующих организаций: «затраты — генерация - прибыль», в рамках которого определяется точка</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и кромка безопасности для выбора оптимального варианта управленческих решений при наличии альтернатив;</w:t>
      </w:r>
    </w:p>
    <w:p w14:paraId="329E05E9" w14:textId="77777777" w:rsidR="001F077F" w:rsidRDefault="001F077F" w:rsidP="001F077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расчет оптимального варианта использования различных систем генерирующего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как одно из направлений поиска</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оптимизации затрат на генерацию электроэнергии и увеличения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7355782F" w14:textId="77777777" w:rsidR="001F077F" w:rsidRDefault="001F077F" w:rsidP="001F077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Формулевич, Янина Васильевна, 2009 год</w:t>
      </w:r>
    </w:p>
    <w:p w14:paraId="30F09A49"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Об</w:t>
      </w:r>
      <w:r>
        <w:rPr>
          <w:rStyle w:val="WW8Num2z0"/>
          <w:rFonts w:ascii="Verdana" w:hAnsi="Verdana"/>
          <w:color w:val="000000"/>
          <w:sz w:val="18"/>
          <w:szCs w:val="18"/>
        </w:rPr>
        <w:t> </w:t>
      </w:r>
      <w:r>
        <w:rPr>
          <w:rStyle w:val="WW8Num3z0"/>
          <w:rFonts w:ascii="Verdana" w:hAnsi="Verdana"/>
          <w:color w:val="4682B4"/>
          <w:sz w:val="18"/>
          <w:szCs w:val="18"/>
        </w:rPr>
        <w:t>электроэнергетике</w:t>
      </w:r>
      <w:r>
        <w:rPr>
          <w:rStyle w:val="WW8Num2z0"/>
          <w:rFonts w:ascii="Verdana" w:hAnsi="Verdana"/>
          <w:color w:val="000000"/>
          <w:sz w:val="18"/>
          <w:szCs w:val="18"/>
        </w:rPr>
        <w:t> </w:t>
      </w:r>
      <w:r>
        <w:rPr>
          <w:rFonts w:ascii="Verdana" w:hAnsi="Verdana"/>
          <w:color w:val="000000"/>
          <w:sz w:val="18"/>
          <w:szCs w:val="18"/>
        </w:rPr>
        <w:t>Текст.: федеральный закон от 26.03.2003 N 35-ФЗ, ред. от 25.12.2008: принят ГД ФС РФ 21.02.2003 // Собрание законодательства РФ. 2003. - № 13. - Ст. 1177.</w:t>
      </w:r>
    </w:p>
    <w:p w14:paraId="195BBC10"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Об электроэнергетике Текст.: федеральный закон от 26.03.2003 № 35-ФЗ, ред. от 25.12.2008: принят ГД ФС РФ 21.02.2003 // Парламентская газета. 2003. — 1 апреля (№ 59).</w:t>
      </w:r>
    </w:p>
    <w:p w14:paraId="6F4A679C"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Об электроэнергетике Текст.: федеральный закон от 26.03.2003 N 35-Ф3, ред. от 25.12.2008: принят ГД ФС РФ 21.02.2003 // Российская газета. 2003. - 1 апреля (№ 60).</w:t>
      </w:r>
    </w:p>
    <w:p w14:paraId="1475B58C"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электроэнергетики Российской Федерации Текст.: постановление Правительства РФ от 11.07.2001 № 526, ред. от 01.02.2005 // Собрание законодательства РФ. 2001. - № 29. - Ст. 3032.</w:t>
      </w:r>
    </w:p>
    <w:p w14:paraId="02C288AA"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реформировании</w:t>
      </w:r>
      <w:r>
        <w:rPr>
          <w:rStyle w:val="WW8Num2z0"/>
          <w:rFonts w:ascii="Verdana" w:hAnsi="Verdana"/>
          <w:color w:val="000000"/>
          <w:sz w:val="18"/>
          <w:szCs w:val="18"/>
        </w:rPr>
        <w:t> </w:t>
      </w:r>
      <w:r>
        <w:rPr>
          <w:rStyle w:val="WW8Num3z0"/>
          <w:rFonts w:ascii="Verdana" w:hAnsi="Verdana"/>
          <w:color w:val="4682B4"/>
          <w:sz w:val="18"/>
          <w:szCs w:val="18"/>
        </w:rPr>
        <w:t>электроэнергетики</w:t>
      </w:r>
      <w:r>
        <w:rPr>
          <w:rStyle w:val="WW8Num2z0"/>
          <w:rFonts w:ascii="Verdana" w:hAnsi="Verdana"/>
          <w:color w:val="000000"/>
          <w:sz w:val="18"/>
          <w:szCs w:val="18"/>
        </w:rPr>
        <w:t> </w:t>
      </w:r>
      <w:r>
        <w:rPr>
          <w:rFonts w:ascii="Verdana" w:hAnsi="Verdana"/>
          <w:color w:val="000000"/>
          <w:sz w:val="18"/>
          <w:szCs w:val="18"/>
        </w:rPr>
        <w:t>Российской Федерации Текст.: постановление Правительства РФ от 11.07.2001 № 526, ред. от0102.2005 // Российская газета. -2001.-25 июля (№ 140).</w:t>
      </w:r>
    </w:p>
    <w:p w14:paraId="7C019C33"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Аббасов</w:t>
      </w:r>
      <w:r>
        <w:rPr>
          <w:rStyle w:val="WW8Num2z0"/>
          <w:rFonts w:ascii="Verdana" w:hAnsi="Verdana"/>
          <w:color w:val="000000"/>
          <w:sz w:val="18"/>
          <w:szCs w:val="18"/>
        </w:rPr>
        <w:t> </w:t>
      </w:r>
      <w:r>
        <w:rPr>
          <w:rFonts w:ascii="Verdana" w:hAnsi="Verdana"/>
          <w:color w:val="000000"/>
          <w:sz w:val="18"/>
          <w:szCs w:val="18"/>
        </w:rPr>
        <w:t>Г. А. Организация экономического анализа по данным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Текст. / Г. А. Аббасов // Экономический анализ: теория и практика. 2007. - № 4. - С. 62 - 66.</w:t>
      </w:r>
    </w:p>
    <w:p w14:paraId="64D24471"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Анализ финансово-экономической деятельности предприятия: Учебно-практическое пособие Текст.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A.B. Грачев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1998.-356 с.</w:t>
      </w:r>
    </w:p>
    <w:p w14:paraId="719893D1"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О. А. Методологические основы управленческого анализа Текст. / О. А. Александров // Экономический анализ: теория и практика. 2004. - № 8. - С. 35 - 38.</w:t>
      </w:r>
    </w:p>
    <w:p w14:paraId="056BA0EE"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Текст.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 М.: Омега-JI, 2004.</w:t>
      </w:r>
    </w:p>
    <w:p w14:paraId="0D098270"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Андрейчикова</w:t>
      </w:r>
      <w:r>
        <w:rPr>
          <w:rStyle w:val="WW8Num2z0"/>
          <w:rFonts w:ascii="Verdana" w:hAnsi="Verdana"/>
          <w:color w:val="000000"/>
          <w:sz w:val="18"/>
          <w:szCs w:val="18"/>
        </w:rPr>
        <w:t> </w:t>
      </w:r>
      <w:r>
        <w:rPr>
          <w:rFonts w:ascii="Verdana" w:hAnsi="Verdana"/>
          <w:color w:val="000000"/>
          <w:sz w:val="18"/>
          <w:szCs w:val="18"/>
        </w:rPr>
        <w:t>Н. А. Управленческий учет как информационная система Текст. / Н. А.</w:t>
      </w:r>
      <w:r>
        <w:rPr>
          <w:rStyle w:val="WW8Num2z0"/>
          <w:rFonts w:ascii="Verdana" w:hAnsi="Verdana"/>
          <w:color w:val="000000"/>
          <w:sz w:val="18"/>
          <w:szCs w:val="18"/>
        </w:rPr>
        <w:t> </w:t>
      </w:r>
      <w:r>
        <w:rPr>
          <w:rStyle w:val="WW8Num3z0"/>
          <w:rFonts w:ascii="Verdana" w:hAnsi="Verdana"/>
          <w:color w:val="4682B4"/>
          <w:sz w:val="18"/>
          <w:szCs w:val="18"/>
        </w:rPr>
        <w:t>Андрейчикова</w:t>
      </w:r>
      <w:r>
        <w:rPr>
          <w:rStyle w:val="WW8Num2z0"/>
          <w:rFonts w:ascii="Verdana" w:hAnsi="Verdana"/>
          <w:color w:val="000000"/>
          <w:sz w:val="18"/>
          <w:szCs w:val="18"/>
        </w:rPr>
        <w:t> </w:t>
      </w:r>
      <w:r>
        <w:rPr>
          <w:rFonts w:ascii="Verdana" w:hAnsi="Verdana"/>
          <w:color w:val="000000"/>
          <w:sz w:val="18"/>
          <w:szCs w:val="18"/>
        </w:rPr>
        <w:t>// Вестник развития науки и образования. 2007. - № 3. - С. 18 - 20.</w:t>
      </w:r>
    </w:p>
    <w:p w14:paraId="40DDAA1A"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Текст. / Т. Ансофф // -М.: Прогресс, 1998.-С. 519.</w:t>
      </w:r>
    </w:p>
    <w:p w14:paraId="12D36FC1"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Архангельский В.</w:t>
      </w:r>
      <w:r>
        <w:rPr>
          <w:rStyle w:val="WW8Num2z0"/>
          <w:rFonts w:ascii="Verdana" w:hAnsi="Verdana"/>
          <w:color w:val="000000"/>
          <w:sz w:val="18"/>
          <w:szCs w:val="18"/>
        </w:rPr>
        <w:t> </w:t>
      </w:r>
      <w:r>
        <w:rPr>
          <w:rStyle w:val="WW8Num3z0"/>
          <w:rFonts w:ascii="Verdana" w:hAnsi="Verdana"/>
          <w:color w:val="4682B4"/>
          <w:sz w:val="18"/>
          <w:szCs w:val="18"/>
        </w:rPr>
        <w:t>Электроэнергетика</w:t>
      </w:r>
      <w:r>
        <w:rPr>
          <w:rStyle w:val="WW8Num2z0"/>
          <w:rFonts w:ascii="Verdana" w:hAnsi="Verdana"/>
          <w:color w:val="000000"/>
          <w:sz w:val="18"/>
          <w:szCs w:val="18"/>
        </w:rPr>
        <w:t> </w:t>
      </w:r>
      <w:r>
        <w:rPr>
          <w:rFonts w:ascii="Verdana" w:hAnsi="Verdana"/>
          <w:color w:val="000000"/>
          <w:sz w:val="18"/>
          <w:szCs w:val="18"/>
        </w:rPr>
        <w:t>комплекс общегосударственного значения Текст. / В. Архангельский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.-2004. - № 12.-С. 30-41.-Библиогр.: с. 41 (1 назв.).</w:t>
      </w:r>
    </w:p>
    <w:p w14:paraId="5472FD74"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Байнев</w:t>
      </w:r>
      <w:r>
        <w:rPr>
          <w:rStyle w:val="WW8Num2z0"/>
          <w:rFonts w:ascii="Verdana" w:hAnsi="Verdana"/>
          <w:color w:val="000000"/>
          <w:sz w:val="18"/>
          <w:szCs w:val="18"/>
        </w:rPr>
        <w:t> </w:t>
      </w:r>
      <w:r>
        <w:rPr>
          <w:rFonts w:ascii="Verdana" w:hAnsi="Verdana"/>
          <w:color w:val="000000"/>
          <w:sz w:val="18"/>
          <w:szCs w:val="18"/>
        </w:rPr>
        <w:t>В. Ф. Рыночно-ориентированное реформирование электроэнергетики Текст. / В. Ф.</w:t>
      </w:r>
      <w:r>
        <w:rPr>
          <w:rStyle w:val="WW8Num2z0"/>
          <w:rFonts w:ascii="Verdana" w:hAnsi="Verdana"/>
          <w:color w:val="000000"/>
          <w:sz w:val="18"/>
          <w:szCs w:val="18"/>
        </w:rPr>
        <w:t> </w:t>
      </w:r>
      <w:r>
        <w:rPr>
          <w:rStyle w:val="WW8Num3z0"/>
          <w:rFonts w:ascii="Verdana" w:hAnsi="Verdana"/>
          <w:color w:val="4682B4"/>
          <w:sz w:val="18"/>
          <w:szCs w:val="18"/>
        </w:rPr>
        <w:t>Байнев</w:t>
      </w:r>
      <w:r>
        <w:rPr>
          <w:rStyle w:val="WW8Num2z0"/>
          <w:rFonts w:ascii="Verdana" w:hAnsi="Verdana"/>
          <w:color w:val="000000"/>
          <w:sz w:val="18"/>
          <w:szCs w:val="18"/>
        </w:rPr>
        <w:t> </w:t>
      </w:r>
      <w:r>
        <w:rPr>
          <w:rFonts w:ascii="Verdana" w:hAnsi="Verdana"/>
          <w:color w:val="000000"/>
          <w:sz w:val="18"/>
          <w:szCs w:val="18"/>
        </w:rPr>
        <w:t>// Белорусский экономический журнал. 2004. - № 4. - С. 79 - 87. - Библиогр.: с. 87 (17 назв.).</w:t>
      </w:r>
    </w:p>
    <w:p w14:paraId="5A7229C6"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Проблемы постановки оперативного учета и анализа Текст. / Ю.А. Бабаев // Экономический анализ: теория и практика. -2005.-№4.-С. 62-66.</w:t>
      </w:r>
    </w:p>
    <w:p w14:paraId="68B97A94"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Текст. / М.И. Баканов,</w:t>
      </w:r>
    </w:p>
    <w:p w14:paraId="2EA05DF4"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A.Д.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 М.: Финансы и статистика, 2004, -С. 12-45.</w:t>
      </w:r>
    </w:p>
    <w:p w14:paraId="5941197A"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Анализ коммерческого риска Текст. / М.И. Баканов,</w:t>
      </w:r>
    </w:p>
    <w:p w14:paraId="317B543C"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B.А. Чернов //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1993. - № 10, -С. 23-24.</w:t>
      </w:r>
    </w:p>
    <w:p w14:paraId="635B3F63"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B.C. Информационно-аналитические системы. Основы проектирования и применения: Учебное пособие Текст. / B.C. Белов // -М, 2008.</w:t>
      </w:r>
    </w:p>
    <w:p w14:paraId="3E9B9EA5"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Блаженкова</w:t>
      </w:r>
      <w:r>
        <w:rPr>
          <w:rStyle w:val="WW8Num2z0"/>
          <w:rFonts w:ascii="Verdana" w:hAnsi="Verdana"/>
          <w:color w:val="000000"/>
          <w:sz w:val="18"/>
          <w:szCs w:val="18"/>
        </w:rPr>
        <w:t> </w:t>
      </w:r>
      <w:r>
        <w:rPr>
          <w:rFonts w:ascii="Verdana" w:hAnsi="Verdana"/>
          <w:color w:val="000000"/>
          <w:sz w:val="18"/>
          <w:szCs w:val="18"/>
        </w:rPr>
        <w:t>Н. М. Стратегический управленческий учет на промышленном предприятии Текст. / Н. М.</w:t>
      </w:r>
      <w:r>
        <w:rPr>
          <w:rStyle w:val="WW8Num2z0"/>
          <w:rFonts w:ascii="Verdana" w:hAnsi="Verdana"/>
          <w:color w:val="000000"/>
          <w:sz w:val="18"/>
          <w:szCs w:val="18"/>
        </w:rPr>
        <w:t> </w:t>
      </w:r>
      <w:r>
        <w:rPr>
          <w:rStyle w:val="WW8Num3z0"/>
          <w:rFonts w:ascii="Verdana" w:hAnsi="Verdana"/>
          <w:color w:val="4682B4"/>
          <w:sz w:val="18"/>
          <w:szCs w:val="18"/>
        </w:rPr>
        <w:t>Блаженкова</w:t>
      </w:r>
      <w:r>
        <w:rPr>
          <w:rStyle w:val="WW8Num2z0"/>
          <w:rFonts w:ascii="Verdana" w:hAnsi="Verdana"/>
          <w:color w:val="000000"/>
          <w:sz w:val="18"/>
          <w:szCs w:val="18"/>
        </w:rPr>
        <w:t> </w:t>
      </w:r>
      <w:r>
        <w:rPr>
          <w:rFonts w:ascii="Verdana" w:hAnsi="Verdana"/>
          <w:color w:val="000000"/>
          <w:sz w:val="18"/>
          <w:szCs w:val="18"/>
        </w:rPr>
        <w:t>// Бухгалтерский учет. 2008. - № 11. - С. 72 - 74.</w:t>
      </w:r>
    </w:p>
    <w:p w14:paraId="7321E612"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Е. А. Учетно-аналитическая система затрат на производство: виды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Текст. / Е. А. Боброва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2007. - № 2. - С. 27 - 33. - Библиогр.: с. 33 (6 назв.).</w:t>
      </w:r>
    </w:p>
    <w:p w14:paraId="76844156"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w:t>
      </w:r>
      <w:r>
        <w:rPr>
          <w:rStyle w:val="WW8Num2z0"/>
          <w:rFonts w:ascii="Verdana" w:hAnsi="Verdana"/>
          <w:color w:val="000000"/>
          <w:sz w:val="18"/>
          <w:szCs w:val="18"/>
        </w:rPr>
        <w:t> </w:t>
      </w:r>
      <w:r>
        <w:rPr>
          <w:rStyle w:val="WW8Num3z0"/>
          <w:rFonts w:ascii="Verdana" w:hAnsi="Verdana"/>
          <w:color w:val="4682B4"/>
          <w:sz w:val="18"/>
          <w:szCs w:val="18"/>
        </w:rPr>
        <w:t>Бородина</w:t>
      </w:r>
      <w:r>
        <w:rPr>
          <w:rStyle w:val="WW8Num2z0"/>
          <w:rFonts w:ascii="Verdana" w:hAnsi="Verdana"/>
          <w:color w:val="000000"/>
          <w:sz w:val="18"/>
          <w:szCs w:val="18"/>
        </w:rPr>
        <w:t> </w:t>
      </w:r>
      <w:r>
        <w:rPr>
          <w:rFonts w:ascii="Verdana" w:hAnsi="Verdana"/>
          <w:color w:val="000000"/>
          <w:sz w:val="18"/>
          <w:szCs w:val="18"/>
        </w:rPr>
        <w:t>Е. И. Роль управленческого учета в формировании и развитии информационно-аналитического обеспечения систем управления Текст. / Е. И. Бородина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2008. -№ 11.-С. 8- 16.</w:t>
      </w:r>
    </w:p>
    <w:p w14:paraId="4ACB89BC"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Текст. / С.А. Броненкова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.-С 45-89.</w:t>
      </w:r>
    </w:p>
    <w:p w14:paraId="7D6FD71F"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С. В. Аналитические инструменты управленческого учета Текст. / С. В. Булгакова // Экономический анализ: теория и практика. — 2006.-№24.-С. 39-44.</w:t>
      </w:r>
    </w:p>
    <w:p w14:paraId="469CBAB2"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Валиулова</w:t>
      </w:r>
      <w:r>
        <w:rPr>
          <w:rStyle w:val="WW8Num2z0"/>
          <w:rFonts w:ascii="Verdana" w:hAnsi="Verdana"/>
          <w:color w:val="000000"/>
          <w:sz w:val="18"/>
          <w:szCs w:val="18"/>
        </w:rPr>
        <w:t> </w:t>
      </w:r>
      <w:r>
        <w:rPr>
          <w:rFonts w:ascii="Verdana" w:hAnsi="Verdana"/>
          <w:color w:val="000000"/>
          <w:sz w:val="18"/>
          <w:szCs w:val="18"/>
        </w:rPr>
        <w:t>А. Р. Предметная область управленческого учета Текст. / А. Р. Валиулова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теория и практика. 2005. - № 3/4. -С. 32 - 46. - Библиогр.: с. 45 - 46 (21 назв.).</w:t>
      </w:r>
    </w:p>
    <w:p w14:paraId="05B31104"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Текст.: учебник для вузов / Мария Арамовна Бахрушина. 2-е изд., перераб. и доп. - Москва: Омега-Jl (Москва), 2002. - 527 е.: таблицы. -Библиография: с. 491-494.</w:t>
      </w:r>
    </w:p>
    <w:p w14:paraId="41A06B78"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Управленческий анализ: объекты, методы, задачи Текст. / М. А. Бахрушина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2004. - № 11.— С. 24-32.</w:t>
      </w:r>
    </w:p>
    <w:p w14:paraId="4247AA18"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Что такое управленческий учет? Текст. / М. А. Бахрушина // Современный бухучет. 2004. - № 9. - С. 22 - 26.</w:t>
      </w:r>
    </w:p>
    <w:p w14:paraId="525529D8"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Вигура</w:t>
      </w:r>
      <w:r>
        <w:rPr>
          <w:rStyle w:val="WW8Num2z0"/>
          <w:rFonts w:ascii="Verdana" w:hAnsi="Verdana"/>
          <w:color w:val="000000"/>
          <w:sz w:val="18"/>
          <w:szCs w:val="18"/>
        </w:rPr>
        <w:t> </w:t>
      </w:r>
      <w:r>
        <w:rPr>
          <w:rFonts w:ascii="Verdana" w:hAnsi="Verdana"/>
          <w:color w:val="000000"/>
          <w:sz w:val="18"/>
          <w:szCs w:val="18"/>
        </w:rPr>
        <w:t>А. Н. Реформа электроэнергетики России ответственный шаг Текст. / Вигура А. Н. //</w:t>
      </w:r>
      <w:r>
        <w:rPr>
          <w:rStyle w:val="WW8Num2z0"/>
          <w:rFonts w:ascii="Verdana" w:hAnsi="Verdana"/>
          <w:color w:val="000000"/>
          <w:sz w:val="18"/>
          <w:szCs w:val="18"/>
        </w:rPr>
        <w:t> </w:t>
      </w:r>
      <w:r>
        <w:rPr>
          <w:rStyle w:val="WW8Num3z0"/>
          <w:rFonts w:ascii="Verdana" w:hAnsi="Verdana"/>
          <w:color w:val="4682B4"/>
          <w:sz w:val="18"/>
          <w:szCs w:val="18"/>
        </w:rPr>
        <w:t>Энергетик</w:t>
      </w:r>
      <w:r>
        <w:rPr>
          <w:rFonts w:ascii="Verdana" w:hAnsi="Verdana"/>
          <w:color w:val="000000"/>
          <w:sz w:val="18"/>
          <w:szCs w:val="18"/>
        </w:rPr>
        <w:t>. - 2005. - № 1. - С. 4 - 7.</w:t>
      </w:r>
    </w:p>
    <w:p w14:paraId="2833161E"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Вилл</w:t>
      </w:r>
      <w:r>
        <w:rPr>
          <w:rStyle w:val="WW8Num2z0"/>
          <w:rFonts w:ascii="Verdana" w:hAnsi="Verdana"/>
          <w:color w:val="000000"/>
          <w:sz w:val="18"/>
          <w:szCs w:val="18"/>
        </w:rPr>
        <w:t> </w:t>
      </w:r>
      <w:r>
        <w:rPr>
          <w:rFonts w:ascii="Verdana" w:hAnsi="Verdana"/>
          <w:color w:val="000000"/>
          <w:sz w:val="18"/>
          <w:szCs w:val="18"/>
        </w:rPr>
        <w:t>В.В. Управленческий учет Текст. / В.В. Вилл, В.Ф.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-М.: Инфра-М, 1997.</w:t>
      </w:r>
    </w:p>
    <w:p w14:paraId="4AE43DC9"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 Н. Управленческий анализ Текст.: учебник / Ольга Николаевна Волкова. Москва: Проспект (Москва); ТК Велби (Москва), 2007. - 302 с. - ISBN 978-5-482-01394-6.</w:t>
      </w:r>
    </w:p>
    <w:p w14:paraId="31232D66"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 Н. Управленческий учет Текст.: учебник / Ольга Николаевна Волкова. Москва: Велби, 2007. - 467, е.: ил. - ISBN 978-5482-01236-0.</w:t>
      </w:r>
    </w:p>
    <w:p w14:paraId="2D9172AE"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 А. Организация системы управленческого учета на производственных предприятиях Текст. / Д. А. Волошин // Аудиторские ведомости. 2007. - № 8. - С. 67 - 75.</w:t>
      </w:r>
    </w:p>
    <w:p w14:paraId="3FE941C5"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Воронина В. SWOT-анализ как современный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исследования в целях антикризисного управления предприятием Текст. / В. Воронина, Д. Кокарев // Практический</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2005. -№3.-С. 6- 14.</w:t>
      </w:r>
    </w:p>
    <w:p w14:paraId="728D041F"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Галазова А. Проблемы формирования и реализации энергетической стратегии России в начале XXI века Текст. / А. Галазова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директора. 2005. - № 2. - С. 13-17.</w:t>
      </w:r>
    </w:p>
    <w:p w14:paraId="26E40622"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Гарбузов</w:t>
      </w:r>
      <w:r>
        <w:rPr>
          <w:rStyle w:val="WW8Num2z0"/>
          <w:rFonts w:ascii="Verdana" w:hAnsi="Verdana"/>
          <w:color w:val="000000"/>
          <w:sz w:val="18"/>
          <w:szCs w:val="18"/>
        </w:rPr>
        <w:t> </w:t>
      </w:r>
      <w:r>
        <w:rPr>
          <w:rFonts w:ascii="Verdana" w:hAnsi="Verdana"/>
          <w:color w:val="000000"/>
          <w:sz w:val="18"/>
          <w:szCs w:val="18"/>
        </w:rPr>
        <w:t>В. В. Дайте в руки мне. учет Текст.: формирование системы управленческого учета на предприятиях распределительно-электросетевого комплекса / В. В. Гарбузов, Д. В.</w:t>
      </w:r>
      <w:r>
        <w:rPr>
          <w:rStyle w:val="WW8Num2z0"/>
          <w:rFonts w:ascii="Verdana" w:hAnsi="Verdana"/>
          <w:color w:val="000000"/>
          <w:sz w:val="18"/>
          <w:szCs w:val="18"/>
        </w:rPr>
        <w:t> </w:t>
      </w:r>
      <w:r>
        <w:rPr>
          <w:rStyle w:val="WW8Num3z0"/>
          <w:rFonts w:ascii="Verdana" w:hAnsi="Verdana"/>
          <w:color w:val="4682B4"/>
          <w:sz w:val="18"/>
          <w:szCs w:val="18"/>
        </w:rPr>
        <w:t>Полтавцев</w:t>
      </w:r>
      <w:r>
        <w:rPr>
          <w:rStyle w:val="WW8Num2z0"/>
          <w:rFonts w:ascii="Verdana" w:hAnsi="Verdana"/>
          <w:color w:val="000000"/>
          <w:sz w:val="18"/>
          <w:szCs w:val="18"/>
        </w:rPr>
        <w:t> </w:t>
      </w:r>
      <w:r>
        <w:rPr>
          <w:rFonts w:ascii="Verdana" w:hAnsi="Verdana"/>
          <w:color w:val="000000"/>
          <w:sz w:val="18"/>
          <w:szCs w:val="18"/>
        </w:rPr>
        <w:t>// Российское предпринимательство. 2007.- № 2. - С. 19 — 23.</w:t>
      </w:r>
    </w:p>
    <w:p w14:paraId="14CC1D59"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Комплексный анализ и контроль инвестиционной деятельности: методология и практика Текст. / Л.Т.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Д.А. Ендовицкий // -М.: Финансы и статистика, 2001. -С. 45-98.</w:t>
      </w:r>
    </w:p>
    <w:p w14:paraId="758E8E62"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Глотов</w:t>
      </w:r>
      <w:r>
        <w:rPr>
          <w:rStyle w:val="WW8Num2z0"/>
          <w:rFonts w:ascii="Verdana" w:hAnsi="Verdana"/>
          <w:color w:val="000000"/>
          <w:sz w:val="18"/>
          <w:szCs w:val="18"/>
        </w:rPr>
        <w:t> </w:t>
      </w:r>
      <w:r>
        <w:rPr>
          <w:rFonts w:ascii="Verdana" w:hAnsi="Verdana"/>
          <w:color w:val="000000"/>
          <w:sz w:val="18"/>
          <w:szCs w:val="18"/>
        </w:rPr>
        <w:t>А. В. Подходы к формированию инвестиционной стратегии региональной</w:t>
      </w:r>
      <w:r>
        <w:rPr>
          <w:rStyle w:val="WW8Num2z0"/>
          <w:rFonts w:ascii="Verdana" w:hAnsi="Verdana"/>
          <w:color w:val="000000"/>
          <w:sz w:val="18"/>
          <w:szCs w:val="18"/>
        </w:rPr>
        <w:t> </w:t>
      </w:r>
      <w:r>
        <w:rPr>
          <w:rStyle w:val="WW8Num3z0"/>
          <w:rFonts w:ascii="Verdana" w:hAnsi="Verdana"/>
          <w:color w:val="4682B4"/>
          <w:sz w:val="18"/>
          <w:szCs w:val="18"/>
        </w:rPr>
        <w:t>энергокомпании</w:t>
      </w:r>
      <w:r>
        <w:rPr>
          <w:rStyle w:val="WW8Num2z0"/>
          <w:rFonts w:ascii="Verdana" w:hAnsi="Verdana"/>
          <w:color w:val="000000"/>
          <w:sz w:val="18"/>
          <w:szCs w:val="18"/>
        </w:rPr>
        <w:t> </w:t>
      </w:r>
      <w:r>
        <w:rPr>
          <w:rFonts w:ascii="Verdana" w:hAnsi="Verdana"/>
          <w:color w:val="000000"/>
          <w:sz w:val="18"/>
          <w:szCs w:val="18"/>
        </w:rPr>
        <w:t>Текст. / А. В. Глотов // Энергетик. — 2004. № 8. - С. 26 - 29.</w:t>
      </w:r>
    </w:p>
    <w:p w14:paraId="78F94880"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Горохов Д. Как создать на предприятии систему управленческого учета Текст. / Д. Горохов // Менеджмент сегодня. -2003.-№5.-С. 16-20.</w:t>
      </w:r>
    </w:p>
    <w:p w14:paraId="0E5F3CEE"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Губин В. Упрощенная система управленческого учета Текст. / В. Губин // Управление компанией. 2002. - № 5. - С. 77 - 80.</w:t>
      </w:r>
    </w:p>
    <w:p w14:paraId="76B1359F"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Е. Э. Развитие управленческого учета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Текст. / Е. Э. Гусева // Современный бухучет. 2005. -№ 2.-С. 25-31.</w:t>
      </w:r>
    </w:p>
    <w:p w14:paraId="076319B0"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 Э. Рекомендации по организации управленческого учета Текст. / И. Э. Гущина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-2003.-№6.-С. 69-78.</w:t>
      </w:r>
    </w:p>
    <w:p w14:paraId="7FDD3167"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Н.Ф. Управленческий учет Текст. / Н.Ф. Данилова, Е.Ю.</w:t>
      </w:r>
      <w:r>
        <w:rPr>
          <w:rStyle w:val="WW8Num2z0"/>
          <w:rFonts w:ascii="Verdana" w:hAnsi="Verdana"/>
          <w:color w:val="000000"/>
          <w:sz w:val="18"/>
          <w:szCs w:val="18"/>
        </w:rPr>
        <w:t> </w:t>
      </w:r>
      <w:r>
        <w:rPr>
          <w:rStyle w:val="WW8Num3z0"/>
          <w:rFonts w:ascii="Verdana" w:hAnsi="Verdana"/>
          <w:color w:val="4682B4"/>
          <w:sz w:val="18"/>
          <w:szCs w:val="18"/>
        </w:rPr>
        <w:t>Сидорова</w:t>
      </w:r>
      <w:r>
        <w:rPr>
          <w:rFonts w:ascii="Verdana" w:hAnsi="Verdana"/>
          <w:color w:val="000000"/>
          <w:sz w:val="18"/>
          <w:szCs w:val="18"/>
        </w:rPr>
        <w:t>, -М., 2006.- 200 с. ил., табл.</w:t>
      </w:r>
    </w:p>
    <w:p w14:paraId="63BD2CA9"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Доценко</w:t>
      </w:r>
      <w:r>
        <w:rPr>
          <w:rStyle w:val="WW8Num2z0"/>
          <w:rFonts w:ascii="Verdana" w:hAnsi="Verdana"/>
          <w:color w:val="000000"/>
          <w:sz w:val="18"/>
          <w:szCs w:val="18"/>
        </w:rPr>
        <w:t> </w:t>
      </w:r>
      <w:r>
        <w:rPr>
          <w:rFonts w:ascii="Verdana" w:hAnsi="Verdana"/>
          <w:color w:val="000000"/>
          <w:sz w:val="18"/>
          <w:szCs w:val="18"/>
        </w:rPr>
        <w:t>О. М. Успех реформирования</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ЕЭС зависит от отношения общества Текст. /Олег Михайлович Доценко // Эксперт. — 2007. -№ 15.-С. 129.</w:t>
      </w:r>
    </w:p>
    <w:p w14:paraId="6B672D21"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Дубова</w:t>
      </w:r>
      <w:r>
        <w:rPr>
          <w:rStyle w:val="WW8Num2z0"/>
          <w:rFonts w:ascii="Verdana" w:hAnsi="Verdana"/>
          <w:color w:val="000000"/>
          <w:sz w:val="18"/>
          <w:szCs w:val="18"/>
        </w:rPr>
        <w:t> </w:t>
      </w:r>
      <w:r>
        <w:rPr>
          <w:rFonts w:ascii="Verdana" w:hAnsi="Verdana"/>
          <w:color w:val="000000"/>
          <w:sz w:val="18"/>
          <w:szCs w:val="18"/>
        </w:rPr>
        <w:t>Д. И. Место управленческого учета в формировании достоверной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 xml:space="preserve">отчетности Текст. / Д. И. Дубова // Экономический анализ: теория и </w:t>
      </w:r>
      <w:r>
        <w:rPr>
          <w:rFonts w:ascii="Verdana" w:hAnsi="Verdana"/>
          <w:color w:val="000000"/>
          <w:sz w:val="18"/>
          <w:szCs w:val="18"/>
        </w:rPr>
        <w:lastRenderedPageBreak/>
        <w:t>практика. 2005. - № 8. - С. 55 - 59.</w:t>
      </w:r>
    </w:p>
    <w:p w14:paraId="703B2DBE"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Дьякова</w:t>
      </w:r>
      <w:r>
        <w:rPr>
          <w:rStyle w:val="WW8Num2z0"/>
          <w:rFonts w:ascii="Verdana" w:hAnsi="Verdana"/>
          <w:color w:val="000000"/>
          <w:sz w:val="18"/>
          <w:szCs w:val="18"/>
        </w:rPr>
        <w:t> </w:t>
      </w:r>
      <w:r>
        <w:rPr>
          <w:rFonts w:ascii="Verdana" w:hAnsi="Verdana"/>
          <w:color w:val="000000"/>
          <w:sz w:val="18"/>
          <w:szCs w:val="18"/>
        </w:rPr>
        <w:t>В.Г. Анализ финансово-экономической деятельности предприятия Текст. / В.Г. Дьякова, Н.П.</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 М.: ЮНИТИ,2000</w:t>
      </w:r>
    </w:p>
    <w:p w14:paraId="2956BB73"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Елизарова Н. Закон регулирования энергии Текст. / Н. Елизарова // ЭЖ-Юрист. 2007. - № 45.</w:t>
      </w:r>
    </w:p>
    <w:p w14:paraId="7F61F421"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A.B. Виды учета налоговый, управленческий Текст. / A.B. Ефремова // Международный бухгалтерский учет. -1999. № 6. -С. 2325.</w:t>
      </w:r>
    </w:p>
    <w:p w14:paraId="6BDF8F85"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 А. Классификация методов управленческого учета Текст. / Н. А. Ермакова // Экономический анализ: теория и практика. 2004. -№ 13.-С. 52-55.</w:t>
      </w:r>
    </w:p>
    <w:p w14:paraId="7A91D321"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Жарылгабасова Б.Т. Методологические аспекты управленческого анализа финансовых результатом сельскохозяйственных организаций. Текст. / Б.Т.</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 Управленческий учет. 2008. -№ 6. -С 5458.</w:t>
      </w:r>
    </w:p>
    <w:p w14:paraId="475D95E5"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Забелло</w:t>
      </w:r>
      <w:r>
        <w:rPr>
          <w:rStyle w:val="WW8Num2z0"/>
          <w:rFonts w:ascii="Verdana" w:hAnsi="Verdana"/>
          <w:color w:val="000000"/>
          <w:sz w:val="18"/>
          <w:szCs w:val="18"/>
        </w:rPr>
        <w:t> </w:t>
      </w:r>
      <w:r>
        <w:rPr>
          <w:rFonts w:ascii="Verdana" w:hAnsi="Verdana"/>
          <w:color w:val="000000"/>
          <w:sz w:val="18"/>
          <w:szCs w:val="18"/>
        </w:rPr>
        <w:t>Е. П. О тарифной политике в электроэнергетике на современном этапе и на ближайшую перспективу Текст. / Забелло Е. П. // Промышленная</w:t>
      </w:r>
      <w:r>
        <w:rPr>
          <w:rStyle w:val="WW8Num2z0"/>
          <w:rFonts w:ascii="Verdana" w:hAnsi="Verdana"/>
          <w:color w:val="000000"/>
          <w:sz w:val="18"/>
          <w:szCs w:val="18"/>
        </w:rPr>
        <w:t> </w:t>
      </w:r>
      <w:r>
        <w:rPr>
          <w:rStyle w:val="WW8Num3z0"/>
          <w:rFonts w:ascii="Verdana" w:hAnsi="Verdana"/>
          <w:color w:val="4682B4"/>
          <w:sz w:val="18"/>
          <w:szCs w:val="18"/>
        </w:rPr>
        <w:t>энергетика</w:t>
      </w:r>
      <w:r>
        <w:rPr>
          <w:rFonts w:ascii="Verdana" w:hAnsi="Verdana"/>
          <w:color w:val="000000"/>
          <w:sz w:val="18"/>
          <w:szCs w:val="18"/>
        </w:rPr>
        <w:t>. 2005. - № 11. - С. 2 - 10.</w:t>
      </w:r>
    </w:p>
    <w:p w14:paraId="6C4C443C"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Задачи 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оптового</w:t>
      </w:r>
      <w:r>
        <w:rPr>
          <w:rStyle w:val="WW8Num2z0"/>
          <w:rFonts w:ascii="Verdana" w:hAnsi="Verdana"/>
          <w:color w:val="000000"/>
          <w:sz w:val="18"/>
          <w:szCs w:val="18"/>
        </w:rPr>
        <w:t> </w:t>
      </w:r>
      <w:r>
        <w:rPr>
          <w:rFonts w:ascii="Verdana" w:hAnsi="Verdana"/>
          <w:color w:val="000000"/>
          <w:sz w:val="18"/>
          <w:szCs w:val="18"/>
        </w:rPr>
        <w:t>рынка электрической энергии Текст. / Департамент структурной и инвестиционной политики</w:t>
      </w:r>
      <w:r>
        <w:rPr>
          <w:rStyle w:val="WW8Num2z0"/>
          <w:rFonts w:ascii="Verdana" w:hAnsi="Verdana"/>
          <w:color w:val="000000"/>
          <w:sz w:val="18"/>
          <w:szCs w:val="18"/>
        </w:rPr>
        <w:t> </w:t>
      </w:r>
      <w:r>
        <w:rPr>
          <w:rStyle w:val="WW8Num3z0"/>
          <w:rFonts w:ascii="Verdana" w:hAnsi="Verdana"/>
          <w:color w:val="4682B4"/>
          <w:sz w:val="18"/>
          <w:szCs w:val="18"/>
        </w:rPr>
        <w:t>Минпромэнерго</w:t>
      </w:r>
      <w:r>
        <w:rPr>
          <w:rStyle w:val="WW8Num2z0"/>
          <w:rFonts w:ascii="Verdana" w:hAnsi="Verdana"/>
          <w:color w:val="000000"/>
          <w:sz w:val="18"/>
          <w:szCs w:val="18"/>
        </w:rPr>
        <w:t> </w:t>
      </w:r>
      <w:r>
        <w:rPr>
          <w:rFonts w:ascii="Verdana" w:hAnsi="Verdana"/>
          <w:color w:val="000000"/>
          <w:sz w:val="18"/>
          <w:szCs w:val="18"/>
        </w:rPr>
        <w:t>России // Главный инженер. Управление промышленным производством. 2005. - № 12.-С. 58-63.</w:t>
      </w:r>
    </w:p>
    <w:p w14:paraId="44E2AE07"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Зонова</w:t>
      </w:r>
      <w:r>
        <w:rPr>
          <w:rStyle w:val="WW8Num2z0"/>
          <w:rFonts w:ascii="Verdana" w:hAnsi="Verdana"/>
          <w:color w:val="000000"/>
          <w:sz w:val="18"/>
          <w:szCs w:val="18"/>
        </w:rPr>
        <w:t> </w:t>
      </w:r>
      <w:r>
        <w:rPr>
          <w:rFonts w:ascii="Verdana" w:hAnsi="Verdana"/>
          <w:color w:val="000000"/>
          <w:sz w:val="18"/>
          <w:szCs w:val="18"/>
        </w:rPr>
        <w:t>А. В. Методика проведения swot-анализа в процессе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развития субъекта федерации Текст. / А. В. Зонова, В. В.</w:t>
      </w:r>
      <w:r>
        <w:rPr>
          <w:rStyle w:val="WW8Num2z0"/>
          <w:rFonts w:ascii="Verdana" w:hAnsi="Verdana"/>
          <w:color w:val="000000"/>
          <w:sz w:val="18"/>
          <w:szCs w:val="18"/>
        </w:rPr>
        <w:t> </w:t>
      </w:r>
      <w:r>
        <w:rPr>
          <w:rStyle w:val="WW8Num3z0"/>
          <w:rFonts w:ascii="Verdana" w:hAnsi="Verdana"/>
          <w:color w:val="4682B4"/>
          <w:sz w:val="18"/>
          <w:szCs w:val="18"/>
        </w:rPr>
        <w:t>Кислицына</w:t>
      </w:r>
      <w:r>
        <w:rPr>
          <w:rStyle w:val="WW8Num2z0"/>
          <w:rFonts w:ascii="Verdana" w:hAnsi="Verdana"/>
          <w:color w:val="000000"/>
          <w:sz w:val="18"/>
          <w:szCs w:val="18"/>
        </w:rPr>
        <w:t> </w:t>
      </w:r>
      <w:r>
        <w:rPr>
          <w:rFonts w:ascii="Verdana" w:hAnsi="Verdana"/>
          <w:color w:val="000000"/>
          <w:sz w:val="18"/>
          <w:szCs w:val="18"/>
        </w:rPr>
        <w:t>// Региональная экономика: теория и практика. М. - 2005. - № 4. - С. 27 - 33</w:t>
      </w:r>
    </w:p>
    <w:p w14:paraId="473B22AD"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А. М. Методологический подход и система показателей управленческого</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анализа Текст. / А. М.</w:t>
      </w:r>
      <w:r>
        <w:rPr>
          <w:rStyle w:val="WW8Num2z0"/>
          <w:rFonts w:ascii="Verdana" w:hAnsi="Verdana"/>
          <w:color w:val="000000"/>
          <w:sz w:val="18"/>
          <w:szCs w:val="18"/>
        </w:rPr>
        <w:t> </w:t>
      </w:r>
      <w:r>
        <w:rPr>
          <w:rStyle w:val="WW8Num3z0"/>
          <w:rFonts w:ascii="Verdana" w:hAnsi="Verdana"/>
          <w:color w:val="4682B4"/>
          <w:sz w:val="18"/>
          <w:szCs w:val="18"/>
        </w:rPr>
        <w:t>Илышев</w:t>
      </w:r>
      <w:r>
        <w:rPr>
          <w:rFonts w:ascii="Verdana" w:hAnsi="Verdana"/>
          <w:color w:val="000000"/>
          <w:sz w:val="18"/>
          <w:szCs w:val="18"/>
        </w:rPr>
        <w:t>, И. Н. Воропаева // Экономический анализ: теория и практика. 2004. - № 8. - С. 26 - 34. - Библиогр.: с. 26 (16 назв.).</w:t>
      </w:r>
    </w:p>
    <w:p w14:paraId="42AE2269"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Илясов</w:t>
      </w:r>
      <w:r>
        <w:rPr>
          <w:rStyle w:val="WW8Num2z0"/>
          <w:rFonts w:ascii="Verdana" w:hAnsi="Verdana"/>
          <w:color w:val="000000"/>
          <w:sz w:val="18"/>
          <w:szCs w:val="18"/>
        </w:rPr>
        <w:t> </w:t>
      </w:r>
      <w:r>
        <w:rPr>
          <w:rFonts w:ascii="Verdana" w:hAnsi="Verdana"/>
          <w:color w:val="000000"/>
          <w:sz w:val="18"/>
          <w:szCs w:val="18"/>
        </w:rPr>
        <w:t>Г. Г. Улучшение финансового состояния предприятия за счет проведения финансового анализа и введения управленческого учета Текст. / Г. Г. Илясов // Экономический анализ: теория и практика. — 2004. № 11.-С. 62-67.</w:t>
      </w:r>
    </w:p>
    <w:p w14:paraId="2D6AEEA3"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А.Ф. Финансовый анализ: Учебное пособие. Текст. / А.Ф. Ионова, H.H.</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 -М.: ЮНИТИ-ДАНА, 2001. -С 78-93.</w:t>
      </w:r>
    </w:p>
    <w:p w14:paraId="7A51AA8B"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Карлинский В. Наука или искусство? Управленческий учет на Пермской</w:t>
      </w:r>
      <w:r>
        <w:rPr>
          <w:rStyle w:val="WW8Num2z0"/>
          <w:rFonts w:ascii="Verdana" w:hAnsi="Verdana"/>
          <w:color w:val="000000"/>
          <w:sz w:val="18"/>
          <w:szCs w:val="18"/>
        </w:rPr>
        <w:t> </w:t>
      </w:r>
      <w:r>
        <w:rPr>
          <w:rStyle w:val="WW8Num3z0"/>
          <w:rFonts w:ascii="Verdana" w:hAnsi="Verdana"/>
          <w:color w:val="4682B4"/>
          <w:sz w:val="18"/>
          <w:szCs w:val="18"/>
        </w:rPr>
        <w:t>ГРЭС</w:t>
      </w:r>
      <w:r>
        <w:rPr>
          <w:rStyle w:val="WW8Num2z0"/>
          <w:rFonts w:ascii="Verdana" w:hAnsi="Verdana"/>
          <w:color w:val="000000"/>
          <w:sz w:val="18"/>
          <w:szCs w:val="18"/>
        </w:rPr>
        <w:t> </w:t>
      </w:r>
      <w:r>
        <w:rPr>
          <w:rFonts w:ascii="Verdana" w:hAnsi="Verdana"/>
          <w:color w:val="000000"/>
          <w:sz w:val="18"/>
          <w:szCs w:val="18"/>
        </w:rPr>
        <w:t>Текст. / В. Карлинский // Управление компанией. -2003.-№8.-С. 66-68.</w:t>
      </w:r>
    </w:p>
    <w:p w14:paraId="2A0893B4"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Карпенко М.</w:t>
      </w:r>
      <w:r>
        <w:rPr>
          <w:rStyle w:val="WW8Num2z0"/>
          <w:rFonts w:ascii="Verdana" w:hAnsi="Verdana"/>
          <w:color w:val="000000"/>
          <w:sz w:val="18"/>
          <w:szCs w:val="18"/>
        </w:rPr>
        <w:t> </w:t>
      </w:r>
      <w:r>
        <w:rPr>
          <w:rStyle w:val="WW8Num3z0"/>
          <w:rFonts w:ascii="Verdana" w:hAnsi="Verdana"/>
          <w:color w:val="4682B4"/>
          <w:sz w:val="18"/>
          <w:szCs w:val="18"/>
        </w:rPr>
        <w:t>Энергетики</w:t>
      </w:r>
      <w:r>
        <w:rPr>
          <w:rStyle w:val="WW8Num2z0"/>
          <w:rFonts w:ascii="Verdana" w:hAnsi="Verdana"/>
          <w:color w:val="000000"/>
          <w:sz w:val="18"/>
          <w:szCs w:val="18"/>
        </w:rPr>
        <w:t> </w:t>
      </w:r>
      <w:r>
        <w:rPr>
          <w:rFonts w:ascii="Verdana" w:hAnsi="Verdana"/>
          <w:color w:val="000000"/>
          <w:sz w:val="18"/>
          <w:szCs w:val="18"/>
        </w:rPr>
        <w:t>подвели итоги Текст. / Мария Карпенко // БОСС:</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организация, стратегия, системы. 2004. - № 11. - С. 66 -67.</w:t>
      </w:r>
    </w:p>
    <w:p w14:paraId="261727F3"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Управленческий учет Текст.: учебник для вузов / Татьяна Петровна Карпова. Москва:</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(Москва), 2003. - 347 е.: таблицы, графики, схемы. - Библиография: с. 326 - 329. - ISBN 5-23800034-0.</w:t>
      </w:r>
    </w:p>
    <w:p w14:paraId="61645AA9"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Катренко</w:t>
      </w:r>
      <w:r>
        <w:rPr>
          <w:rStyle w:val="WW8Num2z0"/>
          <w:rFonts w:ascii="Verdana" w:hAnsi="Verdana"/>
          <w:color w:val="000000"/>
          <w:sz w:val="18"/>
          <w:szCs w:val="18"/>
        </w:rPr>
        <w:t> </w:t>
      </w:r>
      <w:r>
        <w:rPr>
          <w:rFonts w:ascii="Verdana" w:hAnsi="Verdana"/>
          <w:color w:val="000000"/>
          <w:sz w:val="18"/>
          <w:szCs w:val="18"/>
        </w:rPr>
        <w:t>В. С. Социально-экономические предпосылки и особенности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электроэнергетики Текст. / В. С.</w:t>
      </w:r>
      <w:r>
        <w:rPr>
          <w:rStyle w:val="WW8Num2z0"/>
          <w:rFonts w:ascii="Verdana" w:hAnsi="Verdana"/>
          <w:color w:val="000000"/>
          <w:sz w:val="18"/>
          <w:szCs w:val="18"/>
        </w:rPr>
        <w:t> </w:t>
      </w:r>
      <w:r>
        <w:rPr>
          <w:rStyle w:val="WW8Num3z0"/>
          <w:rFonts w:ascii="Verdana" w:hAnsi="Verdana"/>
          <w:color w:val="4682B4"/>
          <w:sz w:val="18"/>
          <w:szCs w:val="18"/>
        </w:rPr>
        <w:t>Катренко</w:t>
      </w:r>
      <w:r>
        <w:rPr>
          <w:rStyle w:val="WW8Num2z0"/>
          <w:rFonts w:ascii="Verdana" w:hAnsi="Verdana"/>
          <w:color w:val="000000"/>
          <w:sz w:val="18"/>
          <w:szCs w:val="18"/>
        </w:rPr>
        <w:t> </w:t>
      </w:r>
      <w:r>
        <w:rPr>
          <w:rFonts w:ascii="Verdana" w:hAnsi="Verdana"/>
          <w:color w:val="000000"/>
          <w:sz w:val="18"/>
          <w:szCs w:val="18"/>
        </w:rPr>
        <w:t>// Экономическая наука современной России. 2002. - № 3. - С. 88 - 101. -Библиогр.: С. 101 (10 назв.).</w:t>
      </w:r>
    </w:p>
    <w:p w14:paraId="61F6E6E0"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Текст. / Г.Ю. Касьянова, С.Н.</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 -М.: Статус-кво 97, 1999. -С 45-77.</w:t>
      </w:r>
    </w:p>
    <w:p w14:paraId="58040547"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Керимов В. Современная система западного учета Текст. / В. Керимов // Консультант директора. 2004. - № 4. - С. 2 - 5.</w:t>
      </w:r>
    </w:p>
    <w:p w14:paraId="2D4B4FD5"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Керимов, Вагиф Эльдар оглы Управленческий учет Текст.: учебник для вузов / Вагиф Эльдар оглы Керимов. 2-е изд., изм. и доп. -Москва: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(Москва), 2003. - 413 е.: таблицы. -Библиография: с. 397 - 400. - ISBN 5-947981-46-7.</w:t>
      </w:r>
    </w:p>
    <w:p w14:paraId="3D426C74"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Анализ финансового состояния предприятия Текст. / В.В. Ковалев // М.:</w:t>
      </w:r>
      <w:r>
        <w:rPr>
          <w:rStyle w:val="WW8Num2z0"/>
          <w:rFonts w:ascii="Verdana" w:hAnsi="Verdana"/>
          <w:color w:val="000000"/>
          <w:sz w:val="18"/>
          <w:szCs w:val="18"/>
        </w:rPr>
        <w:t> </w:t>
      </w:r>
      <w:r>
        <w:rPr>
          <w:rStyle w:val="WW8Num3z0"/>
          <w:rFonts w:ascii="Verdana" w:hAnsi="Verdana"/>
          <w:color w:val="4682B4"/>
          <w:sz w:val="18"/>
          <w:szCs w:val="18"/>
        </w:rPr>
        <w:t>Цент</w:t>
      </w:r>
      <w:r>
        <w:rPr>
          <w:rStyle w:val="WW8Num2z0"/>
          <w:rFonts w:ascii="Verdana" w:hAnsi="Verdana"/>
          <w:color w:val="000000"/>
          <w:sz w:val="18"/>
          <w:szCs w:val="18"/>
        </w:rPr>
        <w:t> </w:t>
      </w:r>
      <w:r>
        <w:rPr>
          <w:rFonts w:ascii="Verdana" w:hAnsi="Verdana"/>
          <w:color w:val="000000"/>
          <w:sz w:val="18"/>
          <w:szCs w:val="18"/>
        </w:rPr>
        <w:t>экономики и маркетинга, 2001. -С 35-89.</w:t>
      </w:r>
    </w:p>
    <w:p w14:paraId="38478252"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Кокшаров А. Готовность № 1. Структурные преобразования в электроэнергетике завершены на 95 % Текст. / А. Кокшаров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2007. - № 6. - С. 17 - 21.</w:t>
      </w:r>
    </w:p>
    <w:p w14:paraId="2A5F5803"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Колибиба В. И. Формирование</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структур в Российской электроэнергетики Текст. / В. и. Колибиба, Ю. П.</w:t>
      </w:r>
      <w:r>
        <w:rPr>
          <w:rStyle w:val="WW8Num2z0"/>
          <w:rFonts w:ascii="Verdana" w:hAnsi="Verdana"/>
          <w:color w:val="000000"/>
          <w:sz w:val="18"/>
          <w:szCs w:val="18"/>
        </w:rPr>
        <w:t> </w:t>
      </w:r>
      <w:r>
        <w:rPr>
          <w:rStyle w:val="WW8Num3z0"/>
          <w:rFonts w:ascii="Verdana" w:hAnsi="Verdana"/>
          <w:color w:val="4682B4"/>
          <w:sz w:val="18"/>
          <w:szCs w:val="18"/>
        </w:rPr>
        <w:t>Ямпольский</w:t>
      </w:r>
      <w:r>
        <w:rPr>
          <w:rStyle w:val="WW8Num2z0"/>
          <w:rFonts w:ascii="Verdana" w:hAnsi="Verdana"/>
          <w:color w:val="000000"/>
          <w:sz w:val="18"/>
          <w:szCs w:val="18"/>
        </w:rPr>
        <w:t> </w:t>
      </w:r>
      <w:r>
        <w:rPr>
          <w:rFonts w:ascii="Verdana" w:hAnsi="Verdana"/>
          <w:color w:val="000000"/>
          <w:sz w:val="18"/>
          <w:szCs w:val="18"/>
        </w:rPr>
        <w:t xml:space="preserve">// ЭКО. Экономика и организация промышленного </w:t>
      </w:r>
      <w:r>
        <w:rPr>
          <w:rFonts w:ascii="Verdana" w:hAnsi="Verdana"/>
          <w:color w:val="000000"/>
          <w:sz w:val="18"/>
          <w:szCs w:val="18"/>
        </w:rPr>
        <w:lastRenderedPageBreak/>
        <w:t>производства. 2008. - № 11. - С. 80 - 89.</w:t>
      </w:r>
    </w:p>
    <w:p w14:paraId="26C024DD"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(финансовый, управленческий) учет Текст.: учебник / Николай Петрович</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Москва: Проспект (Москва); Москва: ТК Велби (Москва), 2008. - 442 е.: ил. - ISBN 978-5482-01925-2.</w:t>
      </w:r>
    </w:p>
    <w:p w14:paraId="3452E77C"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Коновалов Н. Особенности и новые возможности</w:t>
      </w:r>
      <w:r>
        <w:rPr>
          <w:rStyle w:val="WW8Num2z0"/>
          <w:rFonts w:ascii="Verdana" w:hAnsi="Verdana"/>
          <w:color w:val="000000"/>
          <w:sz w:val="18"/>
          <w:szCs w:val="18"/>
        </w:rPr>
        <w:t> </w:t>
      </w:r>
      <w:r>
        <w:rPr>
          <w:rStyle w:val="WW8Num3z0"/>
          <w:rFonts w:ascii="Verdana" w:hAnsi="Verdana"/>
          <w:color w:val="4682B4"/>
          <w:sz w:val="18"/>
          <w:szCs w:val="18"/>
        </w:rPr>
        <w:t>рентабельного</w:t>
      </w:r>
      <w:r>
        <w:rPr>
          <w:rStyle w:val="WW8Num2z0"/>
          <w:rFonts w:ascii="Verdana" w:hAnsi="Verdana"/>
          <w:color w:val="000000"/>
          <w:sz w:val="18"/>
          <w:szCs w:val="18"/>
        </w:rPr>
        <w:t> </w:t>
      </w:r>
      <w:r>
        <w:rPr>
          <w:rFonts w:ascii="Verdana" w:hAnsi="Verdana"/>
          <w:color w:val="000000"/>
          <w:sz w:val="18"/>
          <w:szCs w:val="18"/>
        </w:rPr>
        <w:t>производства электроэнергии и тепла на Беловской ГРЭС Текст. / Н. Коновалов //</w:t>
      </w:r>
      <w:r>
        <w:rPr>
          <w:rStyle w:val="WW8Num2z0"/>
          <w:rFonts w:ascii="Verdana" w:hAnsi="Verdana"/>
          <w:color w:val="000000"/>
          <w:sz w:val="18"/>
          <w:szCs w:val="18"/>
        </w:rPr>
        <w:t> </w:t>
      </w:r>
      <w:r>
        <w:rPr>
          <w:rStyle w:val="WW8Num3z0"/>
          <w:rFonts w:ascii="Verdana" w:hAnsi="Verdana"/>
          <w:color w:val="4682B4"/>
          <w:sz w:val="18"/>
          <w:szCs w:val="18"/>
        </w:rPr>
        <w:t>ТЭК</w:t>
      </w:r>
      <w:r>
        <w:rPr>
          <w:rStyle w:val="WW8Num2z0"/>
          <w:rFonts w:ascii="Verdana" w:hAnsi="Verdana"/>
          <w:color w:val="000000"/>
          <w:sz w:val="18"/>
          <w:szCs w:val="18"/>
        </w:rPr>
        <w:t> </w:t>
      </w:r>
      <w:r>
        <w:rPr>
          <w:rFonts w:ascii="Verdana" w:hAnsi="Verdana"/>
          <w:color w:val="000000"/>
          <w:sz w:val="18"/>
          <w:szCs w:val="18"/>
        </w:rPr>
        <w:t>и ресурсы Кузбасса. 2000. - № 1. - С.71 - 72.</w:t>
      </w:r>
    </w:p>
    <w:p w14:paraId="6B875889"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модель реформирования топливно-энергетического комплекса Москвы Текст. // Промышленная энергетика. 2006. - № 7. - С. 55.</w:t>
      </w:r>
    </w:p>
    <w:p w14:paraId="425C6D77"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Котельникова</w:t>
      </w:r>
      <w:r>
        <w:rPr>
          <w:rStyle w:val="WW8Num2z0"/>
          <w:rFonts w:ascii="Verdana" w:hAnsi="Verdana"/>
          <w:color w:val="000000"/>
          <w:sz w:val="18"/>
          <w:szCs w:val="18"/>
        </w:rPr>
        <w:t> </w:t>
      </w:r>
      <w:r>
        <w:rPr>
          <w:rFonts w:ascii="Verdana" w:hAnsi="Verdana"/>
          <w:color w:val="000000"/>
          <w:sz w:val="18"/>
          <w:szCs w:val="18"/>
        </w:rPr>
        <w:t>Н. В. Построение системы внутреннего информационного обеспечения компании Текст. / Н. В. Котельникова // Экономический анализ: теория и практика. 2004. - № 8. - С. 47 -52. -Библиогр.: с. 52 (2 назв.).</w:t>
      </w:r>
    </w:p>
    <w:p w14:paraId="6EE04512"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Кручинин М. Оценка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 предприятий энергетики Текст. / М. Кручинин // Государственная служба. 2007. - № 6. - С. 160 - 167.</w:t>
      </w:r>
    </w:p>
    <w:p w14:paraId="2CC6B163"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Кудрявый</w:t>
      </w:r>
      <w:r>
        <w:rPr>
          <w:rStyle w:val="WW8Num2z0"/>
          <w:rFonts w:ascii="Verdana" w:hAnsi="Verdana"/>
          <w:color w:val="000000"/>
          <w:sz w:val="18"/>
          <w:szCs w:val="18"/>
        </w:rPr>
        <w:t> </w:t>
      </w:r>
      <w:r>
        <w:rPr>
          <w:rFonts w:ascii="Verdana" w:hAnsi="Verdana"/>
          <w:color w:val="000000"/>
          <w:sz w:val="18"/>
          <w:szCs w:val="18"/>
        </w:rPr>
        <w:t>В. В. Об альтернативе проектируемому варианту реформирования отечественной электроэнергетики Текст. / В. В. Кудрявый // Российский экономический журнал. 2002. - № 10. - С. 30 -41.</w:t>
      </w:r>
    </w:p>
    <w:p w14:paraId="5D8FE187"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М. С. Формирование управленческой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Текст. / М. С. Кузьмина // Бухгалтерский учет. 2007. - № 4. - С. 73 -75.</w:t>
      </w:r>
    </w:p>
    <w:p w14:paraId="73CBEB94"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Лавренков</w:t>
      </w:r>
      <w:r>
        <w:rPr>
          <w:rStyle w:val="WW8Num2z0"/>
          <w:rFonts w:ascii="Verdana" w:hAnsi="Verdana"/>
          <w:color w:val="000000"/>
          <w:sz w:val="18"/>
          <w:szCs w:val="18"/>
        </w:rPr>
        <w:t> </w:t>
      </w:r>
      <w:r>
        <w:rPr>
          <w:rFonts w:ascii="Verdana" w:hAnsi="Verdana"/>
          <w:color w:val="000000"/>
          <w:sz w:val="18"/>
          <w:szCs w:val="18"/>
        </w:rPr>
        <w:t>И. Н. Комбинаты уходят от «</w:t>
      </w:r>
      <w:r>
        <w:rPr>
          <w:rStyle w:val="WW8Num3z0"/>
          <w:rFonts w:ascii="Verdana" w:hAnsi="Verdana"/>
          <w:color w:val="4682B4"/>
          <w:sz w:val="18"/>
          <w:szCs w:val="18"/>
        </w:rPr>
        <w:t>Кузбассэнерго</w:t>
      </w:r>
      <w:r>
        <w:rPr>
          <w:rFonts w:ascii="Verdana" w:hAnsi="Verdana"/>
          <w:color w:val="000000"/>
          <w:sz w:val="18"/>
          <w:szCs w:val="18"/>
        </w:rPr>
        <w:t>» Текст. / Игорь Николаевич // Коммерсантъ (газ.). 2002. - № 212. - С. 12.</w:t>
      </w:r>
    </w:p>
    <w:p w14:paraId="71199069"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Лахно</w:t>
      </w:r>
      <w:r>
        <w:rPr>
          <w:rStyle w:val="WW8Num2z0"/>
          <w:rFonts w:ascii="Verdana" w:hAnsi="Verdana"/>
          <w:color w:val="000000"/>
          <w:sz w:val="18"/>
          <w:szCs w:val="18"/>
        </w:rPr>
        <w:t> </w:t>
      </w:r>
      <w:r>
        <w:rPr>
          <w:rFonts w:ascii="Verdana" w:hAnsi="Verdana"/>
          <w:color w:val="000000"/>
          <w:sz w:val="18"/>
          <w:szCs w:val="18"/>
        </w:rPr>
        <w:t>П. Г. Энергия, энергетика и право Текст. / П. Г. Лахно // Энергетическое право. 2006. - № 1.</w:t>
      </w:r>
    </w:p>
    <w:p w14:paraId="7CC611E3"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Логинов</w:t>
      </w:r>
      <w:r>
        <w:rPr>
          <w:rStyle w:val="WW8Num2z0"/>
          <w:rFonts w:ascii="Verdana" w:hAnsi="Verdana"/>
          <w:color w:val="000000"/>
          <w:sz w:val="18"/>
          <w:szCs w:val="18"/>
        </w:rPr>
        <w:t> </w:t>
      </w:r>
      <w:r>
        <w:rPr>
          <w:rFonts w:ascii="Verdana" w:hAnsi="Verdana"/>
          <w:color w:val="000000"/>
          <w:sz w:val="18"/>
          <w:szCs w:val="18"/>
        </w:rPr>
        <w:t>А. Н. Сквозь тернии управления Текст. / А. Н. Логинов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Экономика и организация промышленного производства. — 2004. № 2. - С. 129-131.</w:t>
      </w:r>
    </w:p>
    <w:p w14:paraId="55A93A82"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Лысихин С.</w:t>
      </w:r>
      <w:r>
        <w:rPr>
          <w:rStyle w:val="WW8Num2z0"/>
          <w:rFonts w:ascii="Verdana" w:hAnsi="Verdana"/>
          <w:color w:val="000000"/>
          <w:sz w:val="18"/>
          <w:szCs w:val="18"/>
        </w:rPr>
        <w:t> </w:t>
      </w:r>
      <w:r>
        <w:rPr>
          <w:rStyle w:val="WW8Num3z0"/>
          <w:rFonts w:ascii="Verdana" w:hAnsi="Verdana"/>
          <w:color w:val="4682B4"/>
          <w:sz w:val="18"/>
          <w:szCs w:val="18"/>
        </w:rPr>
        <w:t>Электроэнергетический</w:t>
      </w:r>
      <w:r>
        <w:rPr>
          <w:rStyle w:val="WW8Num2z0"/>
          <w:rFonts w:ascii="Verdana" w:hAnsi="Verdana"/>
          <w:color w:val="000000"/>
          <w:sz w:val="18"/>
          <w:szCs w:val="18"/>
        </w:rPr>
        <w:t> </w:t>
      </w:r>
      <w:r>
        <w:rPr>
          <w:rFonts w:ascii="Verdana" w:hAnsi="Verdana"/>
          <w:color w:val="000000"/>
          <w:sz w:val="18"/>
          <w:szCs w:val="18"/>
        </w:rPr>
        <w:t>сектор и реформа РАО «</w:t>
      </w:r>
      <w:r>
        <w:rPr>
          <w:rStyle w:val="WW8Num3z0"/>
          <w:rFonts w:ascii="Verdana" w:hAnsi="Verdana"/>
          <w:color w:val="4682B4"/>
          <w:sz w:val="18"/>
          <w:szCs w:val="18"/>
        </w:rPr>
        <w:t>ЕЭС</w:t>
      </w:r>
      <w:r>
        <w:rPr>
          <w:rStyle w:val="WW8Num2z0"/>
          <w:rFonts w:ascii="Verdana" w:hAnsi="Verdana"/>
          <w:color w:val="000000"/>
          <w:sz w:val="18"/>
          <w:szCs w:val="18"/>
        </w:rPr>
        <w:t> </w:t>
      </w:r>
      <w:r>
        <w:rPr>
          <w:rFonts w:ascii="Verdana" w:hAnsi="Verdana"/>
          <w:color w:val="000000"/>
          <w:sz w:val="18"/>
          <w:szCs w:val="18"/>
        </w:rPr>
        <w:t>России» Текст. / С. Лысихин //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2007. - № 6. -С. 71-72.</w:t>
      </w:r>
    </w:p>
    <w:p w14:paraId="58366F9B"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Львова</w:t>
      </w:r>
      <w:r>
        <w:rPr>
          <w:rStyle w:val="WW8Num2z0"/>
          <w:rFonts w:ascii="Verdana" w:hAnsi="Verdana"/>
          <w:color w:val="000000"/>
          <w:sz w:val="18"/>
          <w:szCs w:val="18"/>
        </w:rPr>
        <w:t> </w:t>
      </w:r>
      <w:r>
        <w:rPr>
          <w:rFonts w:ascii="Verdana" w:hAnsi="Verdana"/>
          <w:color w:val="000000"/>
          <w:sz w:val="18"/>
          <w:szCs w:val="18"/>
        </w:rPr>
        <w:t>Д. А. Управленческий учет в конце XIX начале XX вв. Текст. / Д. А. Львова // Бухгалтерский учет. - 2006. - № 17. - С. 51 - 57.</w:t>
      </w:r>
    </w:p>
    <w:p w14:paraId="3B647A1B"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Любашевский</w:t>
      </w:r>
      <w:r>
        <w:rPr>
          <w:rStyle w:val="WW8Num2z0"/>
          <w:rFonts w:ascii="Verdana" w:hAnsi="Verdana"/>
          <w:color w:val="000000"/>
          <w:sz w:val="18"/>
          <w:szCs w:val="18"/>
        </w:rPr>
        <w:t> </w:t>
      </w:r>
      <w:r>
        <w:rPr>
          <w:rFonts w:ascii="Verdana" w:hAnsi="Verdana"/>
          <w:color w:val="000000"/>
          <w:sz w:val="18"/>
          <w:szCs w:val="18"/>
        </w:rPr>
        <w:t>В. Б. О направлениях</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российской энергетики Текст. / В. Б. Любашевский // ЭКО. Экономика и организация промышленного производства. 2005. - № 3. - С. 49 - 57.</w:t>
      </w:r>
    </w:p>
    <w:p w14:paraId="18AD2DC3"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Макарова Е. Управленческий учет на успешных российских предприятиях Текст. / Е. Макарова // Главный инженер. Управление промышленным производством. 2004. - № 12. - С. 37 — 42.</w:t>
      </w:r>
    </w:p>
    <w:p w14:paraId="46C13E0C"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Макова М. Автоматизация управленческого учета Текст. / М. Макова // Управление компанией. 2006. - № 4. - С. 74 - 78.</w:t>
      </w:r>
    </w:p>
    <w:p w14:paraId="7E7632A4"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Медведко</w:t>
      </w:r>
      <w:r>
        <w:rPr>
          <w:rStyle w:val="WW8Num2z0"/>
          <w:rFonts w:ascii="Verdana" w:hAnsi="Verdana"/>
          <w:color w:val="000000"/>
          <w:sz w:val="18"/>
          <w:szCs w:val="18"/>
        </w:rPr>
        <w:t> </w:t>
      </w:r>
      <w:r>
        <w:rPr>
          <w:rFonts w:ascii="Verdana" w:hAnsi="Verdana"/>
          <w:color w:val="000000"/>
          <w:sz w:val="18"/>
          <w:szCs w:val="18"/>
        </w:rPr>
        <w:t>К. А. Система управленческого учета и анализа: западная и российская практика; перспективы трансформации зарубежного опыта Текст. / К. А. Медведко // Менеджмент в России и за рубежом. 2003. - № 6. - С. 106 - 112. - Библиогр.: с. 112 (6 назв.).</w:t>
      </w:r>
    </w:p>
    <w:p w14:paraId="1781A714"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 В. Трансакционные издержки как объект управленческого учета Текст. / М. В. Мельник // Управленческий учет. 2008. - № 11.— С. 17-26.</w:t>
      </w:r>
    </w:p>
    <w:p w14:paraId="63F37A83"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Мещеряков А. Постановка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компании текст. / А. Мещеряков // Менеджмент в России и за рубежом. 2003. - № 1</w:t>
      </w:r>
    </w:p>
    <w:p w14:paraId="0EAFE20A"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Молвинский</w:t>
      </w:r>
      <w:r>
        <w:rPr>
          <w:rStyle w:val="WW8Num2z0"/>
          <w:rFonts w:ascii="Verdana" w:hAnsi="Verdana"/>
          <w:color w:val="000000"/>
          <w:sz w:val="18"/>
          <w:szCs w:val="18"/>
        </w:rPr>
        <w:t> </w:t>
      </w:r>
      <w:r>
        <w:rPr>
          <w:rFonts w:ascii="Verdana" w:hAnsi="Verdana"/>
          <w:color w:val="000000"/>
          <w:sz w:val="18"/>
          <w:szCs w:val="18"/>
        </w:rPr>
        <w:t>А. Как разработать и внедрить систему управленческого учета на предприятии Текст. / А. Молвинский //Финансовый директор. -2003,-№5.</w:t>
      </w:r>
    </w:p>
    <w:p w14:paraId="0C7F4312"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Молчанов</w:t>
      </w:r>
      <w:r>
        <w:rPr>
          <w:rStyle w:val="WW8Num2z0"/>
          <w:rFonts w:ascii="Verdana" w:hAnsi="Verdana"/>
          <w:color w:val="000000"/>
          <w:sz w:val="18"/>
          <w:szCs w:val="18"/>
        </w:rPr>
        <w:t> </w:t>
      </w:r>
      <w:r>
        <w:rPr>
          <w:rFonts w:ascii="Verdana" w:hAnsi="Verdana"/>
          <w:color w:val="000000"/>
          <w:sz w:val="18"/>
          <w:szCs w:val="18"/>
        </w:rPr>
        <w:t>С.С. Управленческий учет за 14 дней Текст. / С.С. Молчанов; Москва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Издательство</w:t>
      </w:r>
      <w:r>
        <w:rPr>
          <w:rFonts w:ascii="Verdana" w:hAnsi="Verdana"/>
          <w:color w:val="000000"/>
          <w:sz w:val="18"/>
          <w:szCs w:val="18"/>
        </w:rPr>
        <w:t>» «</w:t>
      </w:r>
      <w:r>
        <w:rPr>
          <w:rStyle w:val="WW8Num3z0"/>
          <w:rFonts w:ascii="Verdana" w:hAnsi="Verdana"/>
          <w:color w:val="4682B4"/>
          <w:sz w:val="18"/>
          <w:szCs w:val="18"/>
        </w:rPr>
        <w:t>Эксмо</w:t>
      </w:r>
      <w:r>
        <w:rPr>
          <w:rFonts w:ascii="Verdana" w:hAnsi="Verdana"/>
          <w:color w:val="000000"/>
          <w:sz w:val="18"/>
          <w:szCs w:val="18"/>
        </w:rPr>
        <w:t>»,. Препр. - 51 е., схем.</w:t>
      </w:r>
    </w:p>
    <w:p w14:paraId="093CCE2D"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 Е. Развитие управленческого учета в России Текст. / И. Е.</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 Официальные материалы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Комментарии и консультации. 2005. - № 8. - С. 34 - 36.</w:t>
      </w:r>
    </w:p>
    <w:p w14:paraId="7CBE5682"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Н. И. Принципы и методы разделения полномочий между Российской Федерацией и ее субъектами в сфере</w:t>
      </w:r>
      <w:r>
        <w:rPr>
          <w:rStyle w:val="WW8Num2z0"/>
          <w:rFonts w:ascii="Verdana" w:hAnsi="Verdana"/>
          <w:color w:val="000000"/>
          <w:sz w:val="18"/>
          <w:szCs w:val="18"/>
        </w:rPr>
        <w:t> </w:t>
      </w:r>
      <w:r>
        <w:rPr>
          <w:rStyle w:val="WW8Num3z0"/>
          <w:rFonts w:ascii="Verdana" w:hAnsi="Verdana"/>
          <w:color w:val="4682B4"/>
          <w:sz w:val="18"/>
          <w:szCs w:val="18"/>
        </w:rPr>
        <w:t>энергоснабжения</w:t>
      </w:r>
      <w:r>
        <w:rPr>
          <w:rStyle w:val="WW8Num2z0"/>
          <w:rFonts w:ascii="Verdana" w:hAnsi="Verdana"/>
          <w:color w:val="000000"/>
          <w:sz w:val="18"/>
          <w:szCs w:val="18"/>
        </w:rPr>
        <w:t> </w:t>
      </w:r>
      <w:r>
        <w:rPr>
          <w:rFonts w:ascii="Verdana" w:hAnsi="Verdana"/>
          <w:color w:val="000000"/>
          <w:sz w:val="18"/>
          <w:szCs w:val="18"/>
        </w:rPr>
        <w:t xml:space="preserve">Текст. / Н. И. Михайлов // Предпринимательскоеправо. </w:t>
      </w:r>
      <w:r>
        <w:rPr>
          <w:rFonts w:ascii="Verdana" w:hAnsi="Verdana"/>
          <w:color w:val="000000"/>
          <w:sz w:val="18"/>
          <w:szCs w:val="18"/>
        </w:rPr>
        <w:lastRenderedPageBreak/>
        <w:t>2006. - № 4. *</w:t>
      </w:r>
    </w:p>
    <w:p w14:paraId="2D09A1FA"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С. А. Состояние и перспективы развития российского энергетического рынка Текст. / С. А. Михайлов // Электрика. 2005. -№ 9. - С. 3 - 5.</w:t>
      </w:r>
    </w:p>
    <w:p w14:paraId="6597CB42"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Михайлов С.</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Кузбассэнерго</w:t>
      </w:r>
      <w:r>
        <w:rPr>
          <w:rFonts w:ascii="Verdana" w:hAnsi="Verdana"/>
          <w:color w:val="000000"/>
          <w:sz w:val="18"/>
          <w:szCs w:val="18"/>
        </w:rPr>
        <w:t>» начало реформирования Текст. / Сергей Михайлов // ТЭК и ресурсы Кузбасса. - 2001. - № 4. - С. 18 -24.</w:t>
      </w:r>
    </w:p>
    <w:p w14:paraId="0B5DA235"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Н. С. Совершенствование управления организацией на основе моделирования системы управленческого учета Текст. / Н. С. Михайлова // Вестник Саратовского государственного технического университета. 2007. - № 21. - С. 187 - 198.</w:t>
      </w:r>
    </w:p>
    <w:p w14:paraId="22248F11"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Текст. / О. Е. Николаева, О. В.</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 Бухгалтерский учет (с прил.). 2002. - № 9. - С. 74 - 78.</w:t>
      </w:r>
    </w:p>
    <w:p w14:paraId="6F914169"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И. Г. Основы управленческого учета. Определение управленческого учета Текст. / И. Г. // Консультант бухгалтера. — 2006.-№ 11.-С. 124- 136.</w:t>
      </w:r>
    </w:p>
    <w:p w14:paraId="328748DD"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Огневенко</w:t>
      </w:r>
      <w:r>
        <w:rPr>
          <w:rStyle w:val="WW8Num2z0"/>
          <w:rFonts w:ascii="Verdana" w:hAnsi="Verdana"/>
          <w:color w:val="000000"/>
          <w:sz w:val="18"/>
          <w:szCs w:val="18"/>
        </w:rPr>
        <w:t> </w:t>
      </w:r>
      <w:r>
        <w:rPr>
          <w:rFonts w:ascii="Verdana" w:hAnsi="Verdana"/>
          <w:color w:val="000000"/>
          <w:sz w:val="18"/>
          <w:szCs w:val="18"/>
        </w:rPr>
        <w:t>Г. С. Реформирование электроэнергетики России Текст. / Г. С. Огневенко // ЭКО. Экономика и организация промышленного производства. 2007. - № 10. - С. 60 - 70.</w:t>
      </w:r>
    </w:p>
    <w:p w14:paraId="0B031989"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Ольховский</w:t>
      </w:r>
      <w:r>
        <w:rPr>
          <w:rStyle w:val="WW8Num2z0"/>
          <w:rFonts w:ascii="Verdana" w:hAnsi="Verdana"/>
          <w:color w:val="000000"/>
          <w:sz w:val="18"/>
          <w:szCs w:val="18"/>
        </w:rPr>
        <w:t> </w:t>
      </w:r>
      <w:r>
        <w:rPr>
          <w:rFonts w:ascii="Verdana" w:hAnsi="Verdana"/>
          <w:color w:val="000000"/>
          <w:sz w:val="18"/>
          <w:szCs w:val="18"/>
        </w:rPr>
        <w:t>Г. Г. Глобальные проблемы энергетики Текст. / Г. Г. Ольховский // Электрические станции. 2005. - № 1. — С. 4 - 10.</w:t>
      </w:r>
    </w:p>
    <w:p w14:paraId="10F748AE"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Основные направления реформирования электроэнергетики РФ Текст.: Одобрены постановлением Правительства РФ от 11 июля 2001 г. № 526 // Промышленная энергетика. 2002. - № 1. - С. 2 - 7.</w:t>
      </w:r>
    </w:p>
    <w:p w14:paraId="79ABFF9E"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Развитие методологии управленческого учета Текст. / В. Ф. Палий // Бухгалтерский учет. 2004. - № 12. - С. 52 - 55.</w:t>
      </w:r>
    </w:p>
    <w:p w14:paraId="567A4A61"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внутрифирменная</w:t>
      </w:r>
      <w:r>
        <w:rPr>
          <w:rStyle w:val="WW8Num2z0"/>
          <w:rFonts w:ascii="Verdana" w:hAnsi="Verdana"/>
          <w:color w:val="000000"/>
          <w:sz w:val="18"/>
          <w:szCs w:val="18"/>
        </w:rPr>
        <w:t> </w:t>
      </w:r>
      <w:r>
        <w:rPr>
          <w:rFonts w:ascii="Verdana" w:hAnsi="Verdana"/>
          <w:color w:val="000000"/>
          <w:sz w:val="18"/>
          <w:szCs w:val="18"/>
        </w:rPr>
        <w:t>отчетность Текст. / В. Ф. Палий // Бухгалтерский учет. 2003. - № 13. - С. 62 -64.</w:t>
      </w:r>
    </w:p>
    <w:p w14:paraId="2C84605A"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Парамонова</w:t>
      </w:r>
      <w:r>
        <w:rPr>
          <w:rStyle w:val="WW8Num2z0"/>
          <w:rFonts w:ascii="Verdana" w:hAnsi="Verdana"/>
          <w:color w:val="000000"/>
          <w:sz w:val="18"/>
          <w:szCs w:val="18"/>
        </w:rPr>
        <w:t> </w:t>
      </w:r>
      <w:r>
        <w:rPr>
          <w:rFonts w:ascii="Verdana" w:hAnsi="Verdana"/>
          <w:color w:val="000000"/>
          <w:sz w:val="18"/>
          <w:szCs w:val="18"/>
        </w:rPr>
        <w:t>Т. Н. Место управленческого учета в структуре</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информационной системы Текст. / Т. Н. Парамонова, П. В.</w:t>
      </w:r>
      <w:r>
        <w:rPr>
          <w:rStyle w:val="WW8Num2z0"/>
          <w:rFonts w:ascii="Verdana" w:hAnsi="Verdana"/>
          <w:color w:val="000000"/>
          <w:sz w:val="18"/>
          <w:szCs w:val="18"/>
        </w:rPr>
        <w:t> </w:t>
      </w:r>
      <w:r>
        <w:rPr>
          <w:rStyle w:val="WW8Num3z0"/>
          <w:rFonts w:ascii="Verdana" w:hAnsi="Verdana"/>
          <w:color w:val="4682B4"/>
          <w:sz w:val="18"/>
          <w:szCs w:val="18"/>
        </w:rPr>
        <w:t>Синица</w:t>
      </w:r>
      <w:r>
        <w:rPr>
          <w:rStyle w:val="WW8Num2z0"/>
          <w:rFonts w:ascii="Verdana" w:hAnsi="Verdana"/>
          <w:color w:val="000000"/>
          <w:sz w:val="18"/>
          <w:szCs w:val="18"/>
        </w:rPr>
        <w:t> </w:t>
      </w:r>
      <w:r>
        <w:rPr>
          <w:rFonts w:ascii="Verdana" w:hAnsi="Verdana"/>
          <w:color w:val="000000"/>
          <w:sz w:val="18"/>
          <w:szCs w:val="18"/>
        </w:rPr>
        <w:t>// Маркетинг. 2007. - № 1. - С. 28 - 39.</w:t>
      </w:r>
    </w:p>
    <w:p w14:paraId="6D7132DC"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Пашутин С. Принципы построения управленческого учета на российском рынке Текст. / С. Пашутин //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-2005. -№21. -С. 72-73.</w:t>
      </w:r>
    </w:p>
    <w:p w14:paraId="2AB91DC8"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Перепелкин</w:t>
      </w:r>
      <w:r>
        <w:rPr>
          <w:rStyle w:val="WW8Num2z0"/>
          <w:rFonts w:ascii="Verdana" w:hAnsi="Verdana"/>
          <w:color w:val="000000"/>
          <w:sz w:val="18"/>
          <w:szCs w:val="18"/>
        </w:rPr>
        <w:t> </w:t>
      </w:r>
      <w:r>
        <w:rPr>
          <w:rFonts w:ascii="Verdana" w:hAnsi="Verdana"/>
          <w:color w:val="000000"/>
          <w:sz w:val="18"/>
          <w:szCs w:val="18"/>
        </w:rPr>
        <w:t>P.A. Управленческий анализ в отраслях Текст. / P.A. Перепелкин // -М.: ЮНИТИ-ДАНА, 2001. -С 78-93.</w:t>
      </w:r>
    </w:p>
    <w:p w14:paraId="1AB83EE0"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Пикунова</w:t>
      </w:r>
      <w:r>
        <w:rPr>
          <w:rStyle w:val="WW8Num2z0"/>
          <w:rFonts w:ascii="Verdana" w:hAnsi="Verdana"/>
          <w:color w:val="000000"/>
          <w:sz w:val="18"/>
          <w:szCs w:val="18"/>
        </w:rPr>
        <w:t> </w:t>
      </w:r>
      <w:r>
        <w:rPr>
          <w:rFonts w:ascii="Verdana" w:hAnsi="Verdana"/>
          <w:color w:val="000000"/>
          <w:sz w:val="18"/>
          <w:szCs w:val="18"/>
        </w:rPr>
        <w:t>С. А. Высоко сижу, далеко гляжу: концепция управленческого учета на промышленных предприятиях Текст. / С. А. Пикунова //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2004. - № 10. — С. 87 — 91.</w:t>
      </w:r>
    </w:p>
    <w:p w14:paraId="2950DA36"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 С. Факторный анализ</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операционной деятельности организации Текст. / Н. С.</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 Аудит и финансовый анализ. 2007. - № 2. - С. 82 - 87. - Библиогр.: с. 87 (7 назв.).</w:t>
      </w:r>
    </w:p>
    <w:p w14:paraId="1DD0245C"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В. В. Задачи развития электроэнергетики России до 2010 г. и возможности их реализации Текст. / В. В. Платонов // Энергия: экономика, техника, экология. 2008. - № 4. - С. 2 - 10.</w:t>
      </w:r>
    </w:p>
    <w:p w14:paraId="550F8F9F"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В. В. Технико-экономические результаты реформирования электроэнергетики России Текст. / В. В. Платонов // Известия вузов. Электромеханика. 2006. - № 6. - С. 44 - 48.</w:t>
      </w:r>
    </w:p>
    <w:p w14:paraId="5105BB6D"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В. В. Электроэнергетика России: проблемы реформирования и развития Текст. / В. В. Платонов // Энергия: экономика, техника, экология. 2007. - № 1. - С. 2 - 14.</w:t>
      </w:r>
    </w:p>
    <w:p w14:paraId="63F41751"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Полозова</w:t>
      </w:r>
      <w:r>
        <w:rPr>
          <w:rStyle w:val="WW8Num2z0"/>
          <w:rFonts w:ascii="Verdana" w:hAnsi="Verdana"/>
          <w:color w:val="000000"/>
          <w:sz w:val="18"/>
          <w:szCs w:val="18"/>
        </w:rPr>
        <w:t> </w:t>
      </w:r>
      <w:r>
        <w:rPr>
          <w:rFonts w:ascii="Verdana" w:hAnsi="Verdana"/>
          <w:color w:val="000000"/>
          <w:sz w:val="18"/>
          <w:szCs w:val="18"/>
        </w:rPr>
        <w:t>А. Н. Методика управленческого анализа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промышленно-производственных организаций Текст. / А. Н. Полозова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2008. - № 4. - С. 360 - 369.</w:t>
      </w:r>
    </w:p>
    <w:p w14:paraId="262F6CA6"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Управленческий учет и анализ с практическими примерами Текст. / Л.В.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Е.Ю. Степанова // -М.: Дело и Сервис, 2006. -С 12-76.</w:t>
      </w:r>
    </w:p>
    <w:p w14:paraId="0467D734"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Практика формирования информационной базы для внедрения системы «стандарт-кост» в рамках</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автоматизированной системы управления предприятием Текст. // Финансовый менеджмент. -2005.-№6.-С. 73-87.</w:t>
      </w:r>
    </w:p>
    <w:p w14:paraId="1EB79087"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110. Прохорова Н. Электроэнергетика России: в ожидании больших перемен/Н. Прохорова // </w:t>
      </w:r>
      <w:r>
        <w:rPr>
          <w:rFonts w:ascii="Verdana" w:hAnsi="Verdana"/>
          <w:color w:val="000000"/>
          <w:sz w:val="18"/>
          <w:szCs w:val="18"/>
        </w:rPr>
        <w:lastRenderedPageBreak/>
        <w:t>Рынок ценных бумаг. 2007. - № 6. - С. 28 -30.</w:t>
      </w:r>
    </w:p>
    <w:p w14:paraId="03304C16"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Риполь-Сарагоси Ф.Б. Основы финансового и управленческого анализа Текст. / Ф.Б. Риполь-Сарагоси // -М.: Книга-сервис, 2001. -С 35-74.</w:t>
      </w:r>
    </w:p>
    <w:p w14:paraId="6EE38E94"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Текст. / Г.В. Савицкая // Мн. Экопнрспектива, 1998. -С 34-78.</w:t>
      </w:r>
    </w:p>
    <w:p w14:paraId="2AE1B283"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Справочник терминов и определений «</w:t>
      </w:r>
      <w:r>
        <w:rPr>
          <w:rStyle w:val="WW8Num3z0"/>
          <w:rFonts w:ascii="Verdana" w:hAnsi="Verdana"/>
          <w:color w:val="4682B4"/>
          <w:sz w:val="18"/>
          <w:szCs w:val="18"/>
        </w:rPr>
        <w:t>РАО ЕЭС России</w:t>
      </w:r>
      <w:r>
        <w:rPr>
          <w:rFonts w:ascii="Verdana" w:hAnsi="Verdana"/>
          <w:color w:val="000000"/>
          <w:sz w:val="18"/>
          <w:szCs w:val="18"/>
        </w:rPr>
        <w:t>» Текст. // -М.: Альфа-Пресс. 2006. -С 14-90.</w:t>
      </w:r>
    </w:p>
    <w:p w14:paraId="2F8A27FA"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Самарина JI. Б. Влияние различных школ на формирование особенностей управленческого анализа Текст. / JI. Б. Самарина // Управленческий учет. 2008. - № 2. - С. 45 - 49. - Библиогр.: с. 44 (4 назв.)</w:t>
      </w:r>
    </w:p>
    <w:p w14:paraId="622C7A3C"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Самарина JI. Б. Концепция управленческого анализа деятельности предприятия Текст. / JI. Б. Самарина // Управленческий учет. 2008. -№ 11. - С. 65 - 73. - Библиогр.: с. 73 (20 назв.).</w:t>
      </w:r>
    </w:p>
    <w:p w14:paraId="5F5A3686"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Секлецова</w:t>
      </w:r>
      <w:r>
        <w:rPr>
          <w:rStyle w:val="WW8Num2z0"/>
          <w:rFonts w:ascii="Verdana" w:hAnsi="Verdana"/>
          <w:color w:val="000000"/>
          <w:sz w:val="18"/>
          <w:szCs w:val="18"/>
        </w:rPr>
        <w:t> </w:t>
      </w:r>
      <w:r>
        <w:rPr>
          <w:rFonts w:ascii="Verdana" w:hAnsi="Verdana"/>
          <w:color w:val="000000"/>
          <w:sz w:val="18"/>
          <w:szCs w:val="18"/>
        </w:rPr>
        <w:t>О. В. Управленческий анализ Текст.: учебное пособие / Ольга Вячеславовна Секлецова. Кемерово: Кемеровскийтехнологический институт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(КемТИПП) (Кемерово), 2005. 97 с. - ISBN 5-89289-356-1.</w:t>
      </w:r>
    </w:p>
    <w:p w14:paraId="22EA8DA5"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Селевич</w:t>
      </w:r>
      <w:r>
        <w:rPr>
          <w:rStyle w:val="WW8Num2z0"/>
          <w:rFonts w:ascii="Verdana" w:hAnsi="Verdana"/>
          <w:color w:val="000000"/>
          <w:sz w:val="18"/>
          <w:szCs w:val="18"/>
        </w:rPr>
        <w:t> </w:t>
      </w:r>
      <w:r>
        <w:rPr>
          <w:rFonts w:ascii="Verdana" w:hAnsi="Verdana"/>
          <w:color w:val="000000"/>
          <w:sz w:val="18"/>
          <w:szCs w:val="18"/>
        </w:rPr>
        <w:t>Т. С. Конкурентный и</w:t>
      </w:r>
      <w:r>
        <w:rPr>
          <w:rStyle w:val="WW8Num2z0"/>
          <w:rFonts w:ascii="Verdana" w:hAnsi="Verdana"/>
          <w:color w:val="000000"/>
          <w:sz w:val="18"/>
          <w:szCs w:val="18"/>
        </w:rPr>
        <w:t> </w:t>
      </w:r>
      <w:r>
        <w:rPr>
          <w:rStyle w:val="WW8Num3z0"/>
          <w:rFonts w:ascii="Verdana" w:hAnsi="Verdana"/>
          <w:color w:val="4682B4"/>
          <w:sz w:val="18"/>
          <w:szCs w:val="18"/>
        </w:rPr>
        <w:t>маркетинговый</w:t>
      </w:r>
      <w:r>
        <w:rPr>
          <w:rStyle w:val="WW8Num2z0"/>
          <w:rFonts w:ascii="Verdana" w:hAnsi="Verdana"/>
          <w:color w:val="000000"/>
          <w:sz w:val="18"/>
          <w:szCs w:val="18"/>
        </w:rPr>
        <w:t> </w:t>
      </w:r>
      <w:r>
        <w:rPr>
          <w:rFonts w:ascii="Verdana" w:hAnsi="Verdana"/>
          <w:color w:val="000000"/>
          <w:sz w:val="18"/>
          <w:szCs w:val="18"/>
        </w:rPr>
        <w:t>анализ: сходство и различие Текст. / Т. С. Селевич // Региональная экономика: теория и практика. 2005. - № 12. - С. 39 - 46. - Библиогр.: с. 46 (14 назв.).</w:t>
      </w:r>
    </w:p>
    <w:p w14:paraId="1B48BA0D"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Симионов</w:t>
      </w:r>
      <w:r>
        <w:rPr>
          <w:rStyle w:val="WW8Num2z0"/>
          <w:rFonts w:ascii="Verdana" w:hAnsi="Verdana"/>
          <w:color w:val="000000"/>
          <w:sz w:val="18"/>
          <w:szCs w:val="18"/>
        </w:rPr>
        <w:t> </w:t>
      </w:r>
      <w:r>
        <w:rPr>
          <w:rFonts w:ascii="Verdana" w:hAnsi="Verdana"/>
          <w:color w:val="000000"/>
          <w:sz w:val="18"/>
          <w:szCs w:val="18"/>
        </w:rPr>
        <w:t>Р. Ю. Методологические проблемы управленческого анализа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Текст. / Р. Ю.</w:t>
      </w:r>
      <w:r>
        <w:rPr>
          <w:rStyle w:val="WW8Num2z0"/>
          <w:rFonts w:ascii="Verdana" w:hAnsi="Verdana"/>
          <w:color w:val="000000"/>
          <w:sz w:val="18"/>
          <w:szCs w:val="18"/>
        </w:rPr>
        <w:t> </w:t>
      </w:r>
      <w:r>
        <w:rPr>
          <w:rStyle w:val="WW8Num3z0"/>
          <w:rFonts w:ascii="Verdana" w:hAnsi="Verdana"/>
          <w:color w:val="4682B4"/>
          <w:sz w:val="18"/>
          <w:szCs w:val="18"/>
        </w:rPr>
        <w:t>Симионов</w:t>
      </w:r>
      <w:r>
        <w:rPr>
          <w:rStyle w:val="WW8Num2z0"/>
          <w:rFonts w:ascii="Verdana" w:hAnsi="Verdana"/>
          <w:color w:val="000000"/>
          <w:sz w:val="18"/>
          <w:szCs w:val="18"/>
        </w:rPr>
        <w:t> </w:t>
      </w:r>
      <w:r>
        <w:rPr>
          <w:rFonts w:ascii="Verdana" w:hAnsi="Verdana"/>
          <w:color w:val="000000"/>
          <w:sz w:val="18"/>
          <w:szCs w:val="18"/>
        </w:rPr>
        <w:t>// Экономика строительства. 2004. - № 6. — С. 26 - 37. - Библиогр.: с. 36 - 37 (3 назв.).</w:t>
      </w:r>
    </w:p>
    <w:p w14:paraId="501646A9"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Система управленческого учета на современном предприятии Текст. // Менеджмент в России и за рубежом. 2001. - № 3. - С. 75 - 84.</w:t>
      </w:r>
    </w:p>
    <w:p w14:paraId="01A1953E"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Славгородский, В. Б.</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электроэнергетики и проблемы промышленных предприятий (на примере ОАО «</w:t>
      </w:r>
      <w:r>
        <w:rPr>
          <w:rStyle w:val="WW8Num3z0"/>
          <w:rFonts w:ascii="Verdana" w:hAnsi="Verdana"/>
          <w:color w:val="4682B4"/>
          <w:sz w:val="18"/>
          <w:szCs w:val="18"/>
        </w:rPr>
        <w:t>ММК</w:t>
      </w:r>
      <w:r>
        <w:rPr>
          <w:rFonts w:ascii="Verdana" w:hAnsi="Verdana"/>
          <w:color w:val="000000"/>
          <w:sz w:val="18"/>
          <w:szCs w:val="18"/>
        </w:rPr>
        <w:t>») Текст. / В. Б.</w:t>
      </w:r>
    </w:p>
    <w:p w14:paraId="2EE728D1"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Славгородский, С. А.</w:t>
      </w:r>
      <w:r>
        <w:rPr>
          <w:rStyle w:val="WW8Num2z0"/>
          <w:rFonts w:ascii="Verdana" w:hAnsi="Verdana"/>
          <w:color w:val="000000"/>
          <w:sz w:val="18"/>
          <w:szCs w:val="18"/>
        </w:rPr>
        <w:t> </w:t>
      </w:r>
      <w:r>
        <w:rPr>
          <w:rStyle w:val="WW8Num3z0"/>
          <w:rFonts w:ascii="Verdana" w:hAnsi="Verdana"/>
          <w:color w:val="4682B4"/>
          <w:sz w:val="18"/>
          <w:szCs w:val="18"/>
        </w:rPr>
        <w:t>Пестряков</w:t>
      </w:r>
      <w:r>
        <w:rPr>
          <w:rStyle w:val="WW8Num2z0"/>
          <w:rFonts w:ascii="Verdana" w:hAnsi="Verdana"/>
          <w:color w:val="000000"/>
          <w:sz w:val="18"/>
          <w:szCs w:val="18"/>
        </w:rPr>
        <w:t> </w:t>
      </w:r>
      <w:r>
        <w:rPr>
          <w:rFonts w:ascii="Verdana" w:hAnsi="Verdana"/>
          <w:color w:val="000000"/>
          <w:sz w:val="18"/>
          <w:szCs w:val="18"/>
        </w:rPr>
        <w:t>// Электрика.2005.-№ 10.-С. 9-11.</w:t>
      </w:r>
    </w:p>
    <w:p w14:paraId="7515A3BA"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Текст. / Т. Скоун // -М.: Аудит, ЮНИТИ, 1997.-С. 14-55.</w:t>
      </w:r>
    </w:p>
    <w:p w14:paraId="5A371F0D"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 В. Управленческий учет: от истоков до наших дней. Текст. /Я. В. Соколов, М. J1.</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Бухгалтерский учет. 2003. - № 7.-С. 53 -55.</w:t>
      </w:r>
    </w:p>
    <w:p w14:paraId="0FAF1D5A"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Управленческий анализ в отраслях. Текст. / О.В. Соловьева//-М.: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-С23-78.</w:t>
      </w:r>
    </w:p>
    <w:p w14:paraId="4C05C130"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Статистический ежегодник Текст. / Статистический ежегодник: Москва, 2008. с. 152-157.</w:t>
      </w:r>
    </w:p>
    <w:p w14:paraId="13D130D2"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Сюсюкин</w:t>
      </w:r>
      <w:r>
        <w:rPr>
          <w:rStyle w:val="WW8Num2z0"/>
          <w:rFonts w:ascii="Verdana" w:hAnsi="Verdana"/>
          <w:color w:val="000000"/>
          <w:sz w:val="18"/>
          <w:szCs w:val="18"/>
        </w:rPr>
        <w:t> </w:t>
      </w:r>
      <w:r>
        <w:rPr>
          <w:rFonts w:ascii="Verdana" w:hAnsi="Verdana"/>
          <w:color w:val="000000"/>
          <w:sz w:val="18"/>
          <w:szCs w:val="18"/>
        </w:rPr>
        <w:t>А. И. Реформа электроэнергетики и ее возможные последствия для экономики России Текст. / А. И. Сюсюкин // Электрика. 2007. - № 3. - С. 5 - 14.</w:t>
      </w:r>
    </w:p>
    <w:p w14:paraId="5B4AAEB8"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Тельнов</w:t>
      </w:r>
      <w:r>
        <w:rPr>
          <w:rStyle w:val="WW8Num2z0"/>
          <w:rFonts w:ascii="Verdana" w:hAnsi="Verdana"/>
          <w:color w:val="000000"/>
          <w:sz w:val="18"/>
          <w:szCs w:val="18"/>
        </w:rPr>
        <w:t> </w:t>
      </w:r>
      <w:r>
        <w:rPr>
          <w:rFonts w:ascii="Verdana" w:hAnsi="Verdana"/>
          <w:color w:val="000000"/>
          <w:sz w:val="18"/>
          <w:szCs w:val="18"/>
        </w:rPr>
        <w:t>П. Н. Модуль планирования в системе управленческого учета Текст. / П. Н. Тельнов // Справочник</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2008. - № 11. — С. 24-30.</w:t>
      </w:r>
    </w:p>
    <w:p w14:paraId="5B1DBF27"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 А. Международный опыт организации управленческого учета Текст. / В. А. Терехова // Международный бухгалтерский учет. — 2007. № 5. - С. 44 - 49.</w:t>
      </w:r>
    </w:p>
    <w:p w14:paraId="1F3B341B"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электроэнергетических компаний Текст. (Реформирование отчетности) // Международный бухгалтерский учет. -2008.-№9.-С. 26-36.</w:t>
      </w:r>
    </w:p>
    <w:p w14:paraId="3D4AA9BB"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Хлебников</w:t>
      </w:r>
      <w:r>
        <w:rPr>
          <w:rStyle w:val="WW8Num2z0"/>
          <w:rFonts w:ascii="Verdana" w:hAnsi="Verdana"/>
          <w:color w:val="000000"/>
          <w:sz w:val="18"/>
          <w:szCs w:val="18"/>
        </w:rPr>
        <w:t> </w:t>
      </w:r>
      <w:r>
        <w:rPr>
          <w:rFonts w:ascii="Verdana" w:hAnsi="Verdana"/>
          <w:color w:val="000000"/>
          <w:sz w:val="18"/>
          <w:szCs w:val="18"/>
        </w:rPr>
        <w:t>В. В. О первых шагах в</w:t>
      </w:r>
      <w:r>
        <w:rPr>
          <w:rStyle w:val="WW8Num2z0"/>
          <w:rFonts w:ascii="Verdana" w:hAnsi="Verdana"/>
          <w:color w:val="000000"/>
          <w:sz w:val="18"/>
          <w:szCs w:val="18"/>
        </w:rPr>
        <w:t> </w:t>
      </w:r>
      <w:r>
        <w:rPr>
          <w:rStyle w:val="WW8Num3z0"/>
          <w:rFonts w:ascii="Verdana" w:hAnsi="Verdana"/>
          <w:color w:val="4682B4"/>
          <w:sz w:val="18"/>
          <w:szCs w:val="18"/>
        </w:rPr>
        <w:t>реформированной</w:t>
      </w:r>
      <w:r>
        <w:rPr>
          <w:rStyle w:val="WW8Num2z0"/>
          <w:rFonts w:ascii="Verdana" w:hAnsi="Verdana"/>
          <w:color w:val="000000"/>
          <w:sz w:val="18"/>
          <w:szCs w:val="18"/>
        </w:rPr>
        <w:t> </w:t>
      </w:r>
      <w:r>
        <w:rPr>
          <w:rFonts w:ascii="Verdana" w:hAnsi="Verdana"/>
          <w:color w:val="000000"/>
          <w:sz w:val="18"/>
          <w:szCs w:val="18"/>
        </w:rPr>
        <w:t>электроэнергетике Текст. / В. В. Хлебников // Энергетик. 2008. — № 9. - С. 17-18.</w:t>
      </w:r>
    </w:p>
    <w:p w14:paraId="745E2E11"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Хнычева В. А. РАО ЕЭС ушло проблемы остались Текст. / В. А. Хнычева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энергетика. - 2008. - № 9 (57). - С. 30 - 31.</w:t>
      </w:r>
    </w:p>
    <w:p w14:paraId="5C1A38C9"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Чая В. Т. Аналитическое обоснование становления и развития системы управленческого учета Текст. / В. Т. Чая, Н. И.</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2007. — № 18. - С. 9 - 16.</w:t>
      </w:r>
    </w:p>
    <w:p w14:paraId="75016589"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Е. П. Управленческий учет: мировой опыт и возможности его использования в России Текст. / Е. П. Чикунова // Современный бухучет. 2002. - № 9. - С. 4 - 8.</w:t>
      </w:r>
    </w:p>
    <w:p w14:paraId="51A135E6"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 Г. О внедрении управленческого учета Текст. / Н. Г. Чумаченко // Бухгалтерский учет. 2003. - № 19. - С. 63 - 65.</w:t>
      </w:r>
    </w:p>
    <w:p w14:paraId="309D9F95"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Чуясов</w:t>
      </w:r>
      <w:r>
        <w:rPr>
          <w:rStyle w:val="WW8Num2z0"/>
          <w:rFonts w:ascii="Verdana" w:hAnsi="Verdana"/>
          <w:color w:val="000000"/>
          <w:sz w:val="18"/>
          <w:szCs w:val="18"/>
        </w:rPr>
        <w:t> </w:t>
      </w:r>
      <w:r>
        <w:rPr>
          <w:rFonts w:ascii="Verdana" w:hAnsi="Verdana"/>
          <w:color w:val="000000"/>
          <w:sz w:val="18"/>
          <w:szCs w:val="18"/>
        </w:rPr>
        <w:t xml:space="preserve">С. В. Совершенствование механизма регулирования электроэнергетики Текст. / С. </w:t>
      </w:r>
      <w:r>
        <w:rPr>
          <w:rFonts w:ascii="Verdana" w:hAnsi="Verdana"/>
          <w:color w:val="000000"/>
          <w:sz w:val="18"/>
          <w:szCs w:val="18"/>
        </w:rPr>
        <w:lastRenderedPageBreak/>
        <w:t>В. Чуясов, С. А. Лоевец // Современное право. 2007. - № 1. - С. 17 - 19.</w:t>
      </w:r>
    </w:p>
    <w:p w14:paraId="29FFE79B"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Шабалин</w:t>
      </w:r>
      <w:r>
        <w:rPr>
          <w:rStyle w:val="WW8Num2z0"/>
          <w:rFonts w:ascii="Verdana" w:hAnsi="Verdana"/>
          <w:color w:val="000000"/>
          <w:sz w:val="18"/>
          <w:szCs w:val="18"/>
        </w:rPr>
        <w:t> </w:t>
      </w:r>
      <w:r>
        <w:rPr>
          <w:rFonts w:ascii="Verdana" w:hAnsi="Verdana"/>
          <w:color w:val="000000"/>
          <w:sz w:val="18"/>
          <w:szCs w:val="18"/>
        </w:rPr>
        <w:t>С. А. Необходимо успешно завершить реформирование энергетики Текст.: [беседа с генер. директором ОАО «</w:t>
      </w:r>
      <w:r>
        <w:rPr>
          <w:rStyle w:val="WW8Num3z0"/>
          <w:rFonts w:ascii="Verdana" w:hAnsi="Verdana"/>
          <w:color w:val="4682B4"/>
          <w:sz w:val="18"/>
          <w:szCs w:val="18"/>
        </w:rPr>
        <w:t>Алтайэнерго</w:t>
      </w:r>
      <w:r>
        <w:rPr>
          <w:rFonts w:ascii="Verdana" w:hAnsi="Verdana"/>
          <w:color w:val="000000"/>
          <w:sz w:val="18"/>
          <w:szCs w:val="18"/>
        </w:rPr>
        <w:t>» С. А. Шабалиным / Сергей Шабалин; вел JI. Букштей] // БОСС: Бизнес: организация, стратегия, системы. 2004. - № 5. - С. 56 - 63.</w:t>
      </w:r>
    </w:p>
    <w:p w14:paraId="5964DBEE"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Шадрина</w:t>
      </w:r>
      <w:r>
        <w:rPr>
          <w:rStyle w:val="WW8Num2z0"/>
          <w:rFonts w:ascii="Verdana" w:hAnsi="Verdana"/>
          <w:color w:val="000000"/>
          <w:sz w:val="18"/>
          <w:szCs w:val="18"/>
        </w:rPr>
        <w:t> </w:t>
      </w:r>
      <w:r>
        <w:rPr>
          <w:rFonts w:ascii="Verdana" w:hAnsi="Verdana"/>
          <w:color w:val="000000"/>
          <w:sz w:val="18"/>
          <w:szCs w:val="18"/>
        </w:rPr>
        <w:t>Г. В. Управленческий анализ: учебно-практическое пособие Текст. / Г.В. Шадрина // -М.: Альфа-Пресс. 2008. -С 14-90.</w:t>
      </w:r>
    </w:p>
    <w:p w14:paraId="0D562343"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Текст.: учебное пособие / А.Д. Шеремет, Е.Г.</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Москва: Инфра-М, 2003.</w:t>
      </w:r>
    </w:p>
    <w:p w14:paraId="3C938719"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Текст.: учебное пособие / под редакцией Анатолий Данилович Шеремет. Москва: ФБК-ПРЕСС (Москва), 1999. - 510 е.: таблицы (Академия бухгалтера и</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-ISBN 5-89240-029-8.</w:t>
      </w:r>
    </w:p>
    <w:p w14:paraId="02B2A80C"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Шим ДЖ.</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Дж. Основы коммерческого бюджетирования Текст. / Шим Дж. Сигел. Дж. // СПб.: Пергамент. 1998. -С 24-67.</w:t>
      </w:r>
    </w:p>
    <w:p w14:paraId="1AE57F4C"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 Г. Проблемы становления и развития управленческого учета в России Текст. / В. Г. Широбоков // Бухгалтерский учет. 2007. - № 1.-С. 62-66.</w:t>
      </w:r>
    </w:p>
    <w:p w14:paraId="71513D28"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Шумилина</w:t>
      </w:r>
      <w:r>
        <w:rPr>
          <w:rStyle w:val="WW8Num2z0"/>
          <w:rFonts w:ascii="Verdana" w:hAnsi="Verdana"/>
          <w:color w:val="000000"/>
          <w:sz w:val="18"/>
          <w:szCs w:val="18"/>
        </w:rPr>
        <w:t> </w:t>
      </w:r>
      <w:r>
        <w:rPr>
          <w:rFonts w:ascii="Verdana" w:hAnsi="Verdana"/>
          <w:color w:val="000000"/>
          <w:sz w:val="18"/>
          <w:szCs w:val="18"/>
        </w:rPr>
        <w:t>В. Е. Организация управленческого учета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и видам деятельности Текст. / В. Е. Шумилина // Бухгалтерский учет. -2007. -№ 17.-С. 67-69.</w:t>
      </w:r>
    </w:p>
    <w:p w14:paraId="54A4215D" w14:textId="77777777" w:rsidR="001F077F" w:rsidRDefault="001F077F" w:rsidP="001F077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Щукина И. Это почти просто!: управленческий учёт: особенности, терминология, применение Текст. / И. Щукина, И. Якобсон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компьютер. 2005. - № 3. - С. 29 - 33.</w:t>
      </w:r>
    </w:p>
    <w:p w14:paraId="7534DE7A" w14:textId="2FF62285" w:rsidR="00A74E76" w:rsidRPr="001F077F" w:rsidRDefault="001F077F" w:rsidP="001F077F">
      <w:r>
        <w:rPr>
          <w:rFonts w:ascii="Verdana" w:hAnsi="Verdana"/>
          <w:color w:val="000000"/>
          <w:sz w:val="18"/>
          <w:szCs w:val="18"/>
        </w:rPr>
        <w:br/>
      </w:r>
      <w:r>
        <w:rPr>
          <w:rFonts w:ascii="Verdana" w:hAnsi="Verdana"/>
          <w:color w:val="000000"/>
          <w:sz w:val="18"/>
          <w:szCs w:val="18"/>
        </w:rPr>
        <w:br/>
      </w:r>
      <w:bookmarkStart w:id="0" w:name="_GoBack"/>
      <w:bookmarkEnd w:id="0"/>
    </w:p>
    <w:sectPr w:rsidR="00A74E76" w:rsidRPr="001F077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F7C6E" w14:textId="77777777" w:rsidR="009E3E70" w:rsidRDefault="009E3E70">
      <w:pPr>
        <w:spacing w:after="0" w:line="240" w:lineRule="auto"/>
      </w:pPr>
      <w:r>
        <w:separator/>
      </w:r>
    </w:p>
  </w:endnote>
  <w:endnote w:type="continuationSeparator" w:id="0">
    <w:p w14:paraId="58CDF6AE" w14:textId="77777777" w:rsidR="009E3E70" w:rsidRDefault="009E3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3229B" w14:textId="77777777" w:rsidR="009E3E70" w:rsidRDefault="009E3E70">
      <w:pPr>
        <w:spacing w:after="0" w:line="240" w:lineRule="auto"/>
      </w:pPr>
      <w:r>
        <w:separator/>
      </w:r>
    </w:p>
  </w:footnote>
  <w:footnote w:type="continuationSeparator" w:id="0">
    <w:p w14:paraId="1ACBF1AA" w14:textId="77777777" w:rsidR="009E3E70" w:rsidRDefault="009E3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3E70"/>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9157</TotalTime>
  <Pages>13</Pages>
  <Words>6641</Words>
  <Characters>37855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289</cp:revision>
  <cp:lastPrinted>2009-02-06T05:36:00Z</cp:lastPrinted>
  <dcterms:created xsi:type="dcterms:W3CDTF">2016-05-04T14:28:00Z</dcterms:created>
  <dcterms:modified xsi:type="dcterms:W3CDTF">2016-07-08T13:13:00Z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