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50CA3EB7" w:rsidR="004D6C32" w:rsidRPr="00660E94" w:rsidRDefault="00660E94" w:rsidP="00660E94">
      <w:bookmarkStart w:id="0" w:name="_GoBack"/>
      <w:r>
        <w:rPr>
          <w:rFonts w:ascii="Verdana" w:hAnsi="Verdana"/>
          <w:b/>
          <w:bCs/>
          <w:color w:val="000000"/>
          <w:shd w:val="clear" w:color="auto" w:fill="FFFFFF"/>
        </w:rPr>
        <w:t xml:space="preserve">Гончаренко </w:t>
      </w:r>
      <w:proofErr w:type="spellStart"/>
      <w:r>
        <w:rPr>
          <w:rFonts w:ascii="Verdana" w:hAnsi="Verdana"/>
          <w:b/>
          <w:bCs/>
          <w:color w:val="000000"/>
          <w:shd w:val="clear" w:color="auto" w:fill="FFFFFF"/>
        </w:rPr>
        <w:t>Яніслава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Євгенівна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Моделювання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розвитку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туристсько-рекреаційного</w:t>
      </w:r>
      <w:proofErr w:type="spellEnd"/>
      <w:r>
        <w:rPr>
          <w:rFonts w:ascii="Verdana" w:hAnsi="Verdana"/>
          <w:b/>
          <w:bCs/>
          <w:color w:val="000000"/>
          <w:shd w:val="clear" w:color="auto" w:fill="FFFFFF"/>
        </w:rPr>
        <w:t xml:space="preserve"> комплексу </w:t>
      </w:r>
      <w:proofErr w:type="spellStart"/>
      <w:proofErr w:type="gramStart"/>
      <w:r>
        <w:rPr>
          <w:rFonts w:ascii="Verdana" w:hAnsi="Verdana"/>
          <w:b/>
          <w:bCs/>
          <w:color w:val="000000"/>
          <w:shd w:val="clear" w:color="auto" w:fill="FFFFFF"/>
        </w:rPr>
        <w:t>регіону</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08.00.11, </w:t>
      </w:r>
      <w:proofErr w:type="spellStart"/>
      <w:r>
        <w:rPr>
          <w:rFonts w:ascii="Verdana" w:hAnsi="Verdana"/>
          <w:b/>
          <w:bCs/>
          <w:color w:val="000000"/>
          <w:shd w:val="clear" w:color="auto" w:fill="FFFFFF"/>
        </w:rPr>
        <w:t>Східноєвроп</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економіки</w:t>
      </w:r>
      <w:proofErr w:type="spellEnd"/>
      <w:r>
        <w:rPr>
          <w:rFonts w:ascii="Verdana" w:hAnsi="Verdana"/>
          <w:b/>
          <w:bCs/>
          <w:color w:val="000000"/>
          <w:shd w:val="clear" w:color="auto" w:fill="FFFFFF"/>
        </w:rPr>
        <w:t xml:space="preserve"> і менеджменту. - </w:t>
      </w:r>
      <w:proofErr w:type="spellStart"/>
      <w:r>
        <w:rPr>
          <w:rFonts w:ascii="Verdana" w:hAnsi="Verdana"/>
          <w:b/>
          <w:bCs/>
          <w:color w:val="000000"/>
          <w:shd w:val="clear" w:color="auto" w:fill="FFFFFF"/>
        </w:rPr>
        <w:t>Черкаси</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4D6C32" w:rsidRPr="00660E9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1AC06F" w14:textId="77777777" w:rsidR="00DD2F1D" w:rsidRDefault="00DD2F1D">
      <w:pPr>
        <w:spacing w:after="0" w:line="240" w:lineRule="auto"/>
      </w:pPr>
      <w:r>
        <w:separator/>
      </w:r>
    </w:p>
  </w:endnote>
  <w:endnote w:type="continuationSeparator" w:id="0">
    <w:p w14:paraId="63C1E4AD" w14:textId="77777777" w:rsidR="00DD2F1D" w:rsidRDefault="00DD2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1FF58F" w14:textId="77777777" w:rsidR="00DD2F1D" w:rsidRDefault="00DD2F1D">
      <w:pPr>
        <w:spacing w:after="0" w:line="240" w:lineRule="auto"/>
      </w:pPr>
      <w:r>
        <w:separator/>
      </w:r>
    </w:p>
  </w:footnote>
  <w:footnote w:type="continuationSeparator" w:id="0">
    <w:p w14:paraId="27D98DCD" w14:textId="77777777" w:rsidR="00DD2F1D" w:rsidRDefault="00DD2F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5303"/>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20E4"/>
    <w:rsid w:val="000C2352"/>
    <w:rsid w:val="000C263B"/>
    <w:rsid w:val="000C2D41"/>
    <w:rsid w:val="000C2E36"/>
    <w:rsid w:val="000C2E6A"/>
    <w:rsid w:val="000C30F0"/>
    <w:rsid w:val="000C3312"/>
    <w:rsid w:val="000C3577"/>
    <w:rsid w:val="000C38ED"/>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24E7"/>
    <w:rsid w:val="000D3048"/>
    <w:rsid w:val="000D38F0"/>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29B1"/>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27CAE"/>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3F7"/>
    <w:rsid w:val="001D6BF2"/>
    <w:rsid w:val="001D6E1C"/>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767A"/>
    <w:rsid w:val="002376CF"/>
    <w:rsid w:val="0024005B"/>
    <w:rsid w:val="0024048D"/>
    <w:rsid w:val="002412D5"/>
    <w:rsid w:val="002413C7"/>
    <w:rsid w:val="002418F2"/>
    <w:rsid w:val="00241B89"/>
    <w:rsid w:val="00241D12"/>
    <w:rsid w:val="00242974"/>
    <w:rsid w:val="00242BE9"/>
    <w:rsid w:val="00242E9B"/>
    <w:rsid w:val="00242EE3"/>
    <w:rsid w:val="00242F15"/>
    <w:rsid w:val="00242FD3"/>
    <w:rsid w:val="0024520F"/>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7F7"/>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4F7"/>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FD9"/>
    <w:rsid w:val="004142D2"/>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5367"/>
    <w:rsid w:val="004457DF"/>
    <w:rsid w:val="0044594D"/>
    <w:rsid w:val="00445D3F"/>
    <w:rsid w:val="00447481"/>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503D"/>
    <w:rsid w:val="00455698"/>
    <w:rsid w:val="004558B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2505"/>
    <w:rsid w:val="00482B29"/>
    <w:rsid w:val="004835BB"/>
    <w:rsid w:val="00483BA4"/>
    <w:rsid w:val="00483F11"/>
    <w:rsid w:val="0048427E"/>
    <w:rsid w:val="0048434B"/>
    <w:rsid w:val="00484662"/>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60D8"/>
    <w:rsid w:val="004C699C"/>
    <w:rsid w:val="004C6B2E"/>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65B0"/>
    <w:rsid w:val="00516B24"/>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37A4"/>
    <w:rsid w:val="00614748"/>
    <w:rsid w:val="00615049"/>
    <w:rsid w:val="00615354"/>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94"/>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A2"/>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51"/>
    <w:rsid w:val="007024B4"/>
    <w:rsid w:val="00702816"/>
    <w:rsid w:val="00702BF1"/>
    <w:rsid w:val="00703091"/>
    <w:rsid w:val="00704414"/>
    <w:rsid w:val="00704B8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D61"/>
    <w:rsid w:val="007A020B"/>
    <w:rsid w:val="007A0D05"/>
    <w:rsid w:val="007A0DC3"/>
    <w:rsid w:val="007A0DEB"/>
    <w:rsid w:val="007A0E35"/>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1E4F"/>
    <w:rsid w:val="0081201C"/>
    <w:rsid w:val="008120FF"/>
    <w:rsid w:val="008124CB"/>
    <w:rsid w:val="0081322C"/>
    <w:rsid w:val="0081368B"/>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157B"/>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99E"/>
    <w:rsid w:val="00942AE5"/>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8CC"/>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544"/>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76D"/>
    <w:rsid w:val="00AA01DE"/>
    <w:rsid w:val="00AA14BB"/>
    <w:rsid w:val="00AA1591"/>
    <w:rsid w:val="00AA15E0"/>
    <w:rsid w:val="00AA26BA"/>
    <w:rsid w:val="00AA2B8B"/>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C017C"/>
    <w:rsid w:val="00AC0BA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7F9"/>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562"/>
    <w:rsid w:val="00B20829"/>
    <w:rsid w:val="00B20AE5"/>
    <w:rsid w:val="00B20BEF"/>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FD5"/>
    <w:rsid w:val="00B6226D"/>
    <w:rsid w:val="00B62A27"/>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E7FFD"/>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37A2"/>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5C6"/>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8D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C85"/>
    <w:rsid w:val="00D01E66"/>
    <w:rsid w:val="00D02617"/>
    <w:rsid w:val="00D029A4"/>
    <w:rsid w:val="00D02F7A"/>
    <w:rsid w:val="00D03434"/>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D81"/>
    <w:rsid w:val="00DC6701"/>
    <w:rsid w:val="00DD030D"/>
    <w:rsid w:val="00DD0652"/>
    <w:rsid w:val="00DD0D5A"/>
    <w:rsid w:val="00DD0FFC"/>
    <w:rsid w:val="00DD14F1"/>
    <w:rsid w:val="00DD2197"/>
    <w:rsid w:val="00DD2799"/>
    <w:rsid w:val="00DD27FC"/>
    <w:rsid w:val="00DD2B92"/>
    <w:rsid w:val="00DD2F1D"/>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0D5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991"/>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405"/>
    <w:rsid w:val="00FA4A80"/>
    <w:rsid w:val="00FA5096"/>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48DC"/>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14835</TotalTime>
  <Pages>1</Pages>
  <Words>30</Words>
  <Characters>174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3329</cp:revision>
  <cp:lastPrinted>2009-02-06T05:36:00Z</cp:lastPrinted>
  <dcterms:created xsi:type="dcterms:W3CDTF">2016-09-19T15:12:00Z</dcterms:created>
  <dcterms:modified xsi:type="dcterms:W3CDTF">2017-01-19T22:30:00Z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