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C63E7" w:rsidRDefault="006C63E7" w:rsidP="006C63E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сельскохозяйственных производственных кооперативов</w:t>
      </w:r>
    </w:p>
    <w:p w:rsidR="006C63E7" w:rsidRDefault="006C63E7" w:rsidP="00091593">
      <w:pPr>
        <w:rPr>
          <w:color w:val="FF0000"/>
        </w:rPr>
      </w:pPr>
    </w:p>
    <w:p w:rsidR="006C63E7" w:rsidRDefault="006C63E7" w:rsidP="00091593">
      <w:pPr>
        <w:rPr>
          <w:color w:val="FF0000"/>
        </w:rPr>
      </w:pPr>
    </w:p>
    <w:p w:rsidR="006C63E7" w:rsidRDefault="006C63E7" w:rsidP="00091593">
      <w:pPr>
        <w:rPr>
          <w:color w:val="FF0000"/>
        </w:rPr>
      </w:pP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Год: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1998</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Боровинская, Нина Анатольевна</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Москва</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12.00.06</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C63E7" w:rsidRDefault="006C63E7" w:rsidP="006C63E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63E7" w:rsidRDefault="006C63E7" w:rsidP="006C63E7">
      <w:pPr>
        <w:spacing w:line="270" w:lineRule="atLeast"/>
        <w:rPr>
          <w:rFonts w:ascii="Verdana" w:hAnsi="Verdana"/>
          <w:color w:val="000000"/>
          <w:sz w:val="18"/>
          <w:szCs w:val="18"/>
        </w:rPr>
      </w:pPr>
      <w:r>
        <w:rPr>
          <w:rFonts w:ascii="Verdana" w:hAnsi="Verdana"/>
          <w:color w:val="000000"/>
          <w:sz w:val="18"/>
          <w:szCs w:val="18"/>
        </w:rPr>
        <w:t>312</w:t>
      </w:r>
    </w:p>
    <w:p w:rsidR="006C63E7" w:rsidRDefault="006C63E7" w:rsidP="006C63E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Боровинская, Нина Анатольевна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законодательства, регулирующего земельные отношения</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производственных кооперативов.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Развитие законодательства о 21-44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производственных</w:t>
      </w:r>
      <w:r>
        <w:rPr>
          <w:rStyle w:val="WW8Num3z0"/>
          <w:rFonts w:ascii="Verdana" w:hAnsi="Verdana"/>
          <w:color w:val="000000"/>
          <w:sz w:val="18"/>
          <w:szCs w:val="18"/>
        </w:rPr>
        <w:t> </w:t>
      </w:r>
      <w:r>
        <w:rPr>
          <w:rFonts w:ascii="Verdana" w:hAnsi="Verdana"/>
          <w:color w:val="000000"/>
          <w:sz w:val="18"/>
          <w:szCs w:val="18"/>
        </w:rPr>
        <w:t>кооперативах.</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Развитие законодательства, регулирующего 44-90 земельные отношения сельскохозяйственных производственных</w:t>
      </w:r>
      <w:r>
        <w:rPr>
          <w:rStyle w:val="WW8Num3z0"/>
          <w:rFonts w:ascii="Verdana" w:hAnsi="Verdana"/>
          <w:color w:val="000000"/>
          <w:sz w:val="18"/>
          <w:szCs w:val="18"/>
        </w:rPr>
        <w:t> </w:t>
      </w:r>
      <w:r>
        <w:rPr>
          <w:rStyle w:val="WW8Num4z0"/>
          <w:rFonts w:ascii="Verdana" w:hAnsi="Verdana"/>
          <w:color w:val="4682B4"/>
          <w:sz w:val="18"/>
          <w:szCs w:val="18"/>
        </w:rPr>
        <w:t>кооперативов</w:t>
      </w:r>
      <w:r>
        <w:rPr>
          <w:rFonts w:ascii="Verdana" w:hAnsi="Verdana"/>
          <w:color w:val="000000"/>
          <w:sz w:val="18"/>
          <w:szCs w:val="18"/>
        </w:rPr>
        <w:t>.</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и возникновения права собственности на землю членов сельскохозяйственных производственных кооперативов и сельскохозяйственных производственных кооперативов.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Члены сельскохозяйственных производственных кооперативов и сельскохозяйственные производственные кооперативы - субъекты земельных прав.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Земли сельскохозяйственного назначения, ^9 15-4 предоставленные сельскохозяйственным производственным кооперативам.</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Возникновение земельных прав сельскохозяйственных 153 ^79 производственных кооперативов (передача земельных участков и земельных долей в качестве паевого взноса в кооператив, аренда</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членов кооперативов, государственных и муниципальных земель, покупка земель).</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Право общей (совместной и долевой) 179 - 190 собственности членов сельскохозяйственных производственных кооперативов.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сельскохозяйственных производственных кооперативов по рациональному использованию и охране земель.</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Владение, пользование и распоряжение землями 191 - 218 сельскохозяйственных производственных кооперативов.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Земельные права членов сельскохозяйственных ^18 ~ ^^ производственных кооперативов и сельскохозяйственных производственных кооперативов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 Российском праве.</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Земельные обязанности членов сельскохозяйственных производственных кооперативов сельскохозяйственных производственных кооперативов и сельскохозяйственных производственных кооперативов.</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Защита земельных прав членов сельскохозяйственных производственных кооперативов и сельскохозяйственных производственных кооперативов. Библиография. 285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Необходимо поднять нашу слабую, обнищавшую, истощенную землю, так как земля - это запас наших сил в будущем, Земля - это Россия.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П.А.Ст олыпин</w:t>
      </w:r>
    </w:p>
    <w:p w:rsidR="006C63E7" w:rsidRDefault="006C63E7" w:rsidP="006C63E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сельскохозяйственных производственных кооперативов"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Прошло более пяти лет с того времени, когда в Российской Федерации началось осуществление на базе общих экономических реформ земельной реформы. Следует отметить, что это не первая Земельная реформ в России, но при этом характерно то, что ни одна из них не была доведена до конца.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Попытки реформаторских действий привели к тому, что более 90 % продуктивной земли обрели хозяев в лице 12 млн. пайщиков коллективных предприятий и 2 80 тыс. фермеров. Однако по урожайности полей и продуктивности ферм они опустились на уровень 50-х и 60-х гг. В период с 1991 по 1995 г.г. производство зерна в стране уменьшилось на 53,3 млн.т, или на 45%. Поголовье крупного рогатого скота сократилось в 1,5 раза, а поголовье свиней, овец и коз уменьшилось в 2 раза. Из оборота выпали от 11 до 18 млн.га пашни.1</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земельных отношений в Российской Федерации переживает сложный период. Действующий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был принят в начале 1991 года и уже в Значительной мере устарел.</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Симуш</w:t>
      </w:r>
      <w:r>
        <w:rPr>
          <w:rStyle w:val="WW8Num3z0"/>
          <w:rFonts w:ascii="Verdana" w:hAnsi="Verdana"/>
          <w:color w:val="000000"/>
          <w:sz w:val="18"/>
          <w:szCs w:val="18"/>
        </w:rPr>
        <w:t> </w:t>
      </w:r>
      <w:r>
        <w:rPr>
          <w:rFonts w:ascii="Verdana" w:hAnsi="Verdana"/>
          <w:color w:val="000000"/>
          <w:sz w:val="18"/>
          <w:szCs w:val="18"/>
        </w:rPr>
        <w:t>П.И. Крестьяне и правители на распутье. Власть, №5,</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от 24 декабря 1993г.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признал около половины статей этого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недействующими. Нормы Земельного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не были приведены в соответствие с Конституцией РФ,</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регулировании земельных отношений и развитии аграрной реформы" от 2 7 октября 1993 года и рядом других изданных в последние годы важных актов. В итоге правовое регулирование земельных отношений стало устаревшим, противоречивым, неясным, в связи с чем возникла острая необходимость в завершении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земельного законодательства.</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проект Земельного кодекса Российской Федерации регулирует широкий круг земельных отношений, связанных с правом собственности и иными правами на землю,</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сделок по поводу земельных участков, определяет правовой режим категорий земель, вводит новые институты, связанные с установлением частной собственности на землю и становлением рынка Земли.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данный проект имеет ряд существенных недостатков. К ним следует отнести несоответствие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ряда положений проекта, его внутренняя противоречивость, недостаточная проработка ключевых вопросов, алогичность ряда норм, отсутствие правовых механизмов</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1997. С.42 реализации прав на землю. Принятие Земельного кодекса с такими недостатками, безусловно, отрицательно скажется на развитии земельных отношений, поскольку он далеко не в полной мере отражает те тенденции в развитии земельных отношений, которые уже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действующем конституционном, гражданском и земельном законодательстве Российской Федерации.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в системе правовой базы земельной и аграрной реформ, проводимых в России, в настоящее время насчитывается около 100 нормативных актов различного уровня1 , но она, тем не менее, не способна обеспечить проводимые аграрные преобразования, так как нет единого</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правового акта.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в 1991-1994 г. г. правовой базы для организации и деятельности сельскохозяйственных производственных кооперативов отрицательно сказалось на их развитии. Лишь со вступлением в силу нового Гражданского кодекса Российской Федерации производственные кооперативы признаны равноправной с другими формой коммерческих организаций (ст.ст.107-112). Более того, ст.14 Федерального Закона о введении в действие части первой Гражданского кодекса Российской Федерации от 8 декабря 1994 г. признано, что "особенности создания и деятельности сельскохозяйственных кооперативов определяются Законом "О</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Козырь</w:t>
      </w:r>
      <w:r>
        <w:rPr>
          <w:rStyle w:val="WW8Num3z0"/>
          <w:rFonts w:ascii="Verdana" w:hAnsi="Verdana"/>
          <w:color w:val="000000"/>
          <w:sz w:val="18"/>
          <w:szCs w:val="18"/>
        </w:rPr>
        <w:t> </w:t>
      </w:r>
      <w:r>
        <w:rPr>
          <w:rFonts w:ascii="Verdana" w:hAnsi="Verdana"/>
          <w:color w:val="000000"/>
          <w:sz w:val="18"/>
          <w:szCs w:val="18"/>
        </w:rPr>
        <w:t>М.И. "Развитие Российской государственности и права в период перехода к рыночной экономике"./Материалы международной научно-практической конференции/. Государство и право, №5,1996. С.108 . сельскохозяйственной кооперации".2 Это ускорило завершение разработки и принятия Федеральным Собранием Российской Федерации 6 ноября 1995 г. и далее подписание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8 декабря 1995 г. Федерального Закона "О сельскохозяйственной кооперации".1</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Игнорирование сельскохозяйственной кооперации, вызываемое не только объективными экономическими факторами, но и правовыми, может усилить кризисное состояние сельского хозяйства России, Поэтому реализация нового Закона о сельскохозяйственной кооперации нуждается в тщательном научном изучении и необходимой корректировке его норм в соответствии с российскими правовыми традициями и общепризнанными принципами</w:t>
      </w:r>
      <w:r>
        <w:rPr>
          <w:rStyle w:val="WW8Num3z0"/>
          <w:rFonts w:ascii="Verdana" w:hAnsi="Verdana"/>
          <w:color w:val="000000"/>
          <w:sz w:val="18"/>
          <w:szCs w:val="18"/>
        </w:rPr>
        <w:t> </w:t>
      </w:r>
      <w:r>
        <w:rPr>
          <w:rStyle w:val="WW8Num4z0"/>
          <w:rFonts w:ascii="Verdana" w:hAnsi="Verdana"/>
          <w:color w:val="4682B4"/>
          <w:sz w:val="18"/>
          <w:szCs w:val="18"/>
        </w:rPr>
        <w:t>МКА</w:t>
      </w:r>
      <w:r>
        <w:rPr>
          <w:rFonts w:ascii="Verdana" w:hAnsi="Verdana"/>
          <w:color w:val="000000"/>
          <w:sz w:val="18"/>
          <w:szCs w:val="18"/>
        </w:rPr>
        <w:t>.</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 Законе "О сельскохозяйственной кооперации" обязательно должен быть раздел о земле. Для производственного кооператива вопросы внесения земельного пая вступающими в кооператив и получения земли при выходе иэ него , а также права собственности на землю в кооперативе, передачи земельных участков в пользование и аренду чрезвычайно актуальны в современных условиях. Многие из них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не решены, принятый Закон "О сельскохозяйственной кооперации" так же обошел эти вопросы, а новый Земельный кодекс, который мог бы</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земельные отношения достаточно продуманнее и наиболее отвечающее</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Российская газета, 1994, 16 декабря. Российская газета, 1995, 16 декабря. интересам развития кооперации в сельском хозяйстве, до сих пор не принят. Вполне очевидно, что до тех пор, пока не будет принят закон, регулирующий земельные отношения с позиций признания сельскохозяйственных земель объектом гражданского оборота, невозможно разумно урегулировать и вопросы отношений собственности в кооперативе, поскольку земля в большей или меньшей степени является одним из основных средств производства в кооперативах всех видов. Кстати, в силу этого, в "подвешенном" состоянии находится и гл.17 Гражданского кодекса Российской Федерации, поскольку ее вступление в силу приурочено к принятию закона о земле.</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Е.А.Суханова, решение "заморозить" действие гл.17 Гражданского кодекса Российской Федерации было неудачным, поскольку реалии сегодняшнего дня таковы, что часть земли уже находится в частной собственности, 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это было не Гражданским кодексом, а Конституцией и земельным законодательством.1</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Каков же дальнейший государственный курс относительно аграрной реформы? В утвержденной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федеральной целевой программе стабилизации и развития агропромышленного производства й Российской Федерации на 1996-2000 годы" от 18 июня 1996 г.2 отмечается как серьезный недостаток незавершенность земельных преобразований в аграрном</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Материалы научно-практической конференции "Актуальные проблемы Земельного и экологического права". /Государство и право, №12, 1995. С.135.</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Собрание Законодательства РФ, 1996, №26. Ст.3061. секторе, в связи с чем было предусмотрено продолжение осуществления земельной и аграрной реформы в целях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и формирования эффективных хозяйственных структур. В целях преодоления правовых трудностей становления нового Земельного строя, необходимо реально гарантировать крестьянам</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выбора форм собственности и хозяйствования на земле. Позицией, которой придерживается автор настоящего диссертационного исследования, является упразднение Земельной собственности сельскохозяйственных производственных кооперативов как собственности юридического лица и замена ее общей (совместной и долевой) собственностью членов сельскохозяйственных производственных кооперативов.</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Настоящая диссертация посвящена проблеме правового режима земель сельскохозяйственных производственных кооперативов. Действующее законодательство о приватизации сельскохозяйственных земель не дает ясного ответа на вопросы: за какими организационно-правовыми формами предприятий должна Закрепляться сельскохозяйственная Земля, каким образом разделяются между собой земельные права сельскохозяйственных коммерческих </w:t>
      </w:r>
      <w:r>
        <w:rPr>
          <w:rFonts w:ascii="Verdana" w:hAnsi="Verdana"/>
          <w:color w:val="000000"/>
          <w:sz w:val="18"/>
          <w:szCs w:val="18"/>
        </w:rPr>
        <w:lastRenderedPageBreak/>
        <w:t>организаций и членов этих организаций, кто является субъектом права собственности на землю? В связи с этим, тема исследования предоставляется весьма актуальной как в теоретическом аспекте, так и в практическом применении. И от того как будет разрешен этот вопрос на</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во многом будет зависеть судьба не только аграрного сектора, но и российской экономики в целом.</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правовых проблем</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Вопросам разработки основных теоретических положений о кооперации посвятила свои научные труды целая плеяда русских кооператоров - ученых и практиков. Проблемы крестьянского землепользования исследовались российскими учеными до революции и в советский период российской истории (А. И.Васильчиков, М.Я.Герценштейн, А.С.Гольмстен,</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A.А.Леонтьев, В.Пешков, Д.И.Мейер, К.Победоносцев, Д.С.РоЗенблюм, М.М.Сперанский, О.А.Хауке). При этом следует подчеркнуть, что дореволюционные труды касались исключительно общих земельно-правовых проблем, связанных с общинным землевладением и не затрагивали особенностей правового регулирования оборота Земель сельскохозяйственного назначения.</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проблемы гражданско-правового регулирования рыночных земельных отношений раскрываются в трудах ученых-цивилистов: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B.А.ДоЗорцева, Ю.X.Колмыкова, А.И.Масляева, В.П.Мозолина, В.А.Рахмиловича, Е.А.Суханова, О.Н.Садикова, А.А.Собчака, Ю.К.Толстого, С.А.Хохлова, В.Ф.Яковлева.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Последние работы российских юристов-аграрников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Г.Е.Быстров, З.С.Беляева, Н.Н.Веденин, Ю.Г.Жариков,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И.А.Иконицкая, М.И.Козырь, Б.Д.Клюкин, Е.Л.Минина,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М.И.Палладина, Н.А.Сыродоев, Г.В.Чубуков), посвященные вопросам правового режима земель сельскохозяйственных производственных кооперативов, позволяют обнаружить неравномерное и дифференцированное исследование данной проблемы, совершенно противоположные мнения и суждения. Некоторые из этих работ имеют в значительной мере историческое значение. Вместе с тем, в них содержится и ряд спорных положений, требующих дополнительного выяснения и уточнения.</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настоящего исследования.</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разработке конструкции общей собственности на землю членов сельскохозяйственных кооперативов и на основе анализа действующего земельного и гражданского законодательства Российской Федерации, а также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арбитражной практики Ульяновской области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земельных прав членов сельскохозяйственных производственных кооперативов и самих сельскохозяйственных производственных кооперативов определить степень эффективности Федерального Закона "О сельскохозяйственной кооперации", отдельных норм Гражданского кодекса Российской Федерации, а также проект нового Земельного кодекса, согласно положениям которых, земли, переданные в счет пая в паевой фонд сельскохозяйственного производственного кооператива, становятся его собственностью. Для достижения поставленной цели в рамках диссертационного исследования решаются следующие Задачи: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проводится изучение источников сельскохозяйственного кооперативного права; анализируется история развития кооперативного законодательства с конца XIX века до настоящего времени; раскрывается эволюция законодательства, регулирующего земельные отношения сельскохозяйственных производственных кооперативов; обобщаются статистические данные по сельскохозяйственной кооперации Российской Федерации и Ульяновской области; состояние земельного фонда сельскохозяйственных производственных кооперативов Ульяновской области; анализируется в сравнительно-правовом аспекте соотношение действующего земельного и гражданского законодательства, а также проект нового Закона о земле; определяется правовой статус членов сельскохозяйственных производственных кооперативов и самих сельскохозяйственных производственных кооперативов как юридических лиц с точки зрения субъектов земельных прав; обобщается и анализируется</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 xml:space="preserve">и судебная практика Ульяновской области по делам о защите земельных прав сельскохозяйственных производственных </w:t>
      </w:r>
      <w:r>
        <w:rPr>
          <w:rFonts w:ascii="Verdana" w:hAnsi="Verdana"/>
          <w:color w:val="000000"/>
          <w:sz w:val="18"/>
          <w:szCs w:val="18"/>
        </w:rPr>
        <w:lastRenderedPageBreak/>
        <w:t>кооперативов и их членов; на основе анализа новых земельных отношений с использованием опыта законодательства Российской Федерации и ряда зарубежных стран, разрабатываются предложения по внесению их в новый Земельный кодекс.</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составляет: система правовых норм, регулирующих правовой режим земель сельскохозяйственных производственных кооперативов; практика применения нормативных актов, направленных на регулирование общественных отношений по совершенствованию аграрной структуры.</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Методическая основа исследования базируется на общефилософских воззрениях о естественных правах человека и роли государства в регулировании общественных отношений, связанных с частной собственностью, в частности, на концепции социальной функции собственности. В процессе работы использовались общие (анализ и синтез, метод комплексного подхода) и частные (исторический, сравнительный, формально-логический) методы исследования.</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теоретической базой для исследования послужили нормативные акты Российской Федерации и научные труды ученых-юристов и экономистов. Кроме того, автором был исследован целый ряд решений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различных инстанций по Ульяновской области.</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новых земельных отношений, опыта законодательства Российской Федерации и ряда зарубежных стран, диссертант формулирует предложения по внесению их в новый Земельный кодекс, им были также изучены мнения отечественных и зарубежных ученых по поводу их отношения к проблеме правового режима земель сельскохозяйственных производственных кооперативов. Данные вопросы детально обсуждались и исследовались многими российскими юристами-аграрниками и учеными-экономистами, в частности, - Т.Е.Абовой,</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Г.Е.Бысторовым, И.Н.Буздаловым, С.А.Боголюбовым, З.С.Беляевой, Н.Н.Ведениным, Е.Н.Гензехадзе, А.М.Емельяновым, Б.В.Ерофеевым, Ю.Г.Жариковым, И.А.Иконицкой, М.И.Козырем, Б.Д.Клюкиным, Э.Н.Крылатых, Е.Н.Колотинской, Е.Л.Мининой, М.И.Палладиной, И.Ф.Панкратовым, А.Г.Первушиным, В.И.Семчиком, Н.В.Сторожевым, Е.В.Серовой, Г.И.Шмелевым, а также зарубежными учеными и практиками А.Б.Маршалом (Испания), Ж.Юдо (Франция), А.Ленноном (Великобритания), А.Стельмаховским (Польша), Н-Д.Хетцелем (Германия), Н.Харлом (</w:t>
      </w:r>
      <w:r>
        <w:rPr>
          <w:rStyle w:val="WW8Num4z0"/>
          <w:rFonts w:ascii="Verdana" w:hAnsi="Verdana"/>
          <w:color w:val="4682B4"/>
          <w:sz w:val="18"/>
          <w:szCs w:val="18"/>
        </w:rPr>
        <w:t>США</w:t>
      </w:r>
      <w:r>
        <w:rPr>
          <w:rFonts w:ascii="Verdana" w:hAnsi="Verdana"/>
          <w:color w:val="000000"/>
          <w:sz w:val="18"/>
          <w:szCs w:val="18"/>
        </w:rPr>
        <w:t>), Д.Луни (США).</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анализируемые в диссертации проблемы тесно связаны с гражданским правом, то в процессе решения конкретных задач автор изучил труды ученых-цивилистов В.А.Дозорцева, А. И.Масляева, В.П.Мозолина, В. А.</w:t>
      </w:r>
      <w:r>
        <w:rPr>
          <w:rStyle w:val="WW8Num3z0"/>
          <w:rFonts w:ascii="Verdana" w:hAnsi="Verdana"/>
          <w:color w:val="000000"/>
          <w:sz w:val="18"/>
          <w:szCs w:val="18"/>
        </w:rPr>
        <w:t> </w:t>
      </w:r>
      <w:r>
        <w:rPr>
          <w:rStyle w:val="WW8Num4z0"/>
          <w:rFonts w:ascii="Verdana" w:hAnsi="Verdana"/>
          <w:color w:val="4682B4"/>
          <w:sz w:val="18"/>
          <w:szCs w:val="18"/>
        </w:rPr>
        <w:t>Рахмиловича</w:t>
      </w:r>
      <w:r>
        <w:rPr>
          <w:rFonts w:ascii="Verdana" w:hAnsi="Verdana"/>
          <w:color w:val="000000"/>
          <w:sz w:val="18"/>
          <w:szCs w:val="18"/>
        </w:rPr>
        <w:t>, Е.А.Суханова, О.Н.Садикова, С.А.Хохлова, В.Ф.Яковлева.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регулирования отношений по вопросам владения, пользования и распоряжения сельскохозяйственной земельной собственностью подвергались обстоятельному исследованию до революции в работах А.И.Васильчикова, М.Я.Герценштейна, А.С.Гольмстена, Л.А.Кассо, А.А.Леонтьева, Д . С.Розенблюма, М.М.Сперанского, О.А.Хауке, Г.Ф.Шершеневича.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российской юридической литературе настоящая работа является одной из первых попыток комплексного исследования эволюции дореволюционного, советского и российского законодательства, регулирующего земельные отношения сельскохозяйственных производственных кооперативов, анализируется в сравнительно-правовом аспекте действующего земельного и гражданского законодательства, а также проект нового закона о Земле, осуществляется обзор судебной практики Ульяновской области по делам о защите Земельных прав сельскохозяйственных производственных кооперативов и их членов и разрабатываются предложения по внесению их в новый Земельный кодекс.</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теоретическими выводами и положениями, которые выносятся на Защиту являются:</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теоретическое обоснование положения о том, в результате эволюции пореформенной общины в</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крестьян Задолго до принятия законодательства, разрешающего выход крестьян из общины, преобладающим является мнение о том, что наряду с общинной собственностью юридического лица существует</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Fonts w:ascii="Verdana" w:hAnsi="Verdana"/>
          <w:color w:val="000000"/>
          <w:sz w:val="18"/>
          <w:szCs w:val="18"/>
        </w:rPr>
        <w:t xml:space="preserve">, самостоятельное, независимое от участия крестьян </w:t>
      </w:r>
      <w:r>
        <w:rPr>
          <w:rFonts w:ascii="Verdana" w:hAnsi="Verdana"/>
          <w:color w:val="000000"/>
          <w:sz w:val="18"/>
          <w:szCs w:val="18"/>
        </w:rPr>
        <w:lastRenderedPageBreak/>
        <w:t>в общине их право на общинные Земли. В дальнейшем, под влиянием банковского и аграрного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закрепившего</w:t>
      </w:r>
      <w:r>
        <w:rPr>
          <w:rStyle w:val="WW8Num3z0"/>
          <w:rFonts w:ascii="Verdana" w:hAnsi="Verdana"/>
          <w:color w:val="000000"/>
          <w:sz w:val="18"/>
          <w:szCs w:val="18"/>
        </w:rPr>
        <w:t> </w:t>
      </w:r>
      <w:r>
        <w:rPr>
          <w:rFonts w:ascii="Verdana" w:hAnsi="Verdana"/>
          <w:color w:val="000000"/>
          <w:sz w:val="18"/>
          <w:szCs w:val="18"/>
        </w:rPr>
        <w:t>выкуп Земли помещичьими, государственными и удельными крестьянами, в их правосознании, как свидетельствуют об этом исторические источники, укрепилось убеждение о том, что по истечении выкупа Земля превращается в собственность крестьян, которой принадлежит будущее. С точки зрения зарождения и эволюции общины и права частной собственности на землю крестьян принципиально вызвано потому учитывать, что земельные права членов общины "не есть право на чужую вещь, но право на собственное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"1; - вывод о том, что в послереволюционном аграрном законодательстве действовали две взаимоисключающие противоположные тенденции. С одной стороны, под влиянием требования "коренной перемены взглядов на социализм", на которую указывалось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В.И.Ленина "О кооперации", была осуществлена</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земельного законодательства, закрепившего право трудового землепользования как автономное</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хозяйственной эксплуатации земли принцип невмешательства государства в деятельность крестьянского двора, земельного общества и сельского коллектива как основных субъектов права трудового землепользования. С другой стороны, когда в конце 2 0-х годов под влиянием идеологии марксистов-аграрников, отказавшихся от сельскохозяйственного кооперирования и выступивших за огосударствление и социализацию земли, безальтернативность коллективных форм хозяйствования, советский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приступил к новой кодификации земельного законодательства, возникло важное противоречие с правовой системой периода новой экономической политики, связанное с отрицанием позитивного права вообще, земельных прав крестьян, предоставленных им Декретом "О земле" октября 1917 года 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К.Победоносцев. Курс гражданского права. Т.1. 5 изд. Санкт</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Петербург, 1886, С.524. частности. Историко-теоретическое освещение вопроса о том, как должны размежевываться земельные права организаций крестьянского хозяйствования с правами государства, крайне необходимо не только для того, чтобы восстановить смену правовых идей и ориентаций государства в конце 2 0-х годов по вопросу об устройстве жизни российских крестьян и формах его взаимоотношений с государством, но и для того, чтобы устранить идеологические трудности, которые препятствуют в настоящее время реализации современных аграрных реформ и возрождению сельскохозяйственной кооперации; систематизация в обобщенном виде материалов о нормативно-правовых актах, регулирующих правовой режим земель сельскохозяйственных производственных кооперативов, с целью упорядочения правовой базы земельной и аграрной реформ, проводимых в России, поскольку единый</w:t>
      </w:r>
      <w:r>
        <w:rPr>
          <w:rStyle w:val="WW8Num3z0"/>
          <w:rFonts w:ascii="Verdana" w:hAnsi="Verdana"/>
          <w:color w:val="000000"/>
          <w:sz w:val="18"/>
          <w:szCs w:val="18"/>
        </w:rPr>
        <w:t> </w:t>
      </w:r>
      <w:r>
        <w:rPr>
          <w:rStyle w:val="WW8Num4z0"/>
          <w:rFonts w:ascii="Verdana" w:hAnsi="Verdana"/>
          <w:color w:val="4682B4"/>
          <w:sz w:val="18"/>
          <w:szCs w:val="18"/>
        </w:rPr>
        <w:t>кодификационный</w:t>
      </w:r>
      <w:r>
        <w:rPr>
          <w:rStyle w:val="WW8Num3z0"/>
          <w:rFonts w:ascii="Verdana" w:hAnsi="Verdana"/>
          <w:color w:val="000000"/>
          <w:sz w:val="18"/>
          <w:szCs w:val="18"/>
        </w:rPr>
        <w:t> </w:t>
      </w:r>
      <w:r>
        <w:rPr>
          <w:rFonts w:ascii="Verdana" w:hAnsi="Verdana"/>
          <w:color w:val="000000"/>
          <w:sz w:val="18"/>
          <w:szCs w:val="18"/>
        </w:rPr>
        <w:t>правовой акт, который был бы способен обеспечить проводимые аграрные преобразования, до сих пор отсутствует; вывод о необходимости корректировки норм Федерального Закона "О сельскохозяйственной кооперации" в соответствии с российскими правовыми традициями и общепризнанными принципами МКА; обоснование внесения в Федеральный Закон "О сельскохозяйственной кооперации" раздела о земле, поскольку для производственных кооперативов вопросы внесения Земельного пая вступающими в кооператив и получения земли при выходе из него, а также права собственности на землю в кооперативе, передачи земельных участков в пользование и аренду в современных условиях приобретают особую значимость; на основе комплексного подхода к исследованию одного из главных, фундаментальных конституционных прав - права частной собственности вообще и права собственности на земельные доли членов сельскохозяйственных производственных кооперативов в частности, представлен анализ содержания этого правового института, круг субтьектов земельных прав в сельскохозяйственных производственных кооперативах и уточнены определения и основные понятия, необходимые для раскрытия сущности и реализации земельных прав; вывод о необходимости упразднения земельной собственности сельскохозяйственных производственных кооперативов как собственности юридического лица и замена ее общей собственностью членов сельскохозяйственных производственных кооперативов как субтьектов земельных прав (при этом не исключается возможность использования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землю); разработка предложений по введению определенных ограничений земельного оборота в связи с его</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 xml:space="preserve">регулированием: сельскохозяйственные земли должны использоваться только по целевому назначению; должны быть сохранены пределы размеров Земельной </w:t>
      </w:r>
      <w:r>
        <w:rPr>
          <w:rFonts w:ascii="Verdana" w:hAnsi="Verdana"/>
          <w:color w:val="000000"/>
          <w:sz w:val="18"/>
          <w:szCs w:val="18"/>
        </w:rPr>
        <w:lastRenderedPageBreak/>
        <w:t>собственности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земля должна продаваться только тем, кто с ней профессионально связан; все операции с землей должны совершаться под контролем государства;</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предложение об уточнении перечня сельскохозяйственных предприятий, не попадающих под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 9 декабря 1991 года № 86 ллО порядке реорганизации колхозов и совхозов" и постановления Правительства РФ от 4 сентября 1992 года № 708 "О порядке приватизации и реорганизации предприятий и организаций агропромышленного комплекса", установивших особые условия реорганизации и приватизации сельскохозяйственных предприятий, с целью сокращения количества сельскохозяйственных предприятий, из земель которых не разрешен выдел земельной доли;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действующего земельного и гражданского законодательства Российской Федерации и обобщения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Ульяновской области по делам о защите земельных прав сельскохозяйственных производственных кооперативов и их членов определена степень эффективности Закона "О сельскохозяйственной кооперации", отдельных норм Гражданского кодекса Российской Федерации и проекта нового Земельного кодекса;</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показана необходимость организации специальных земельных судов в России с целью защиты крестьянства от произвола местных властей в условиях массовой правовой безграмотности.</w:t>
      </w:r>
    </w:p>
    <w:p w:rsidR="006C63E7" w:rsidRDefault="006C63E7" w:rsidP="006C63E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содержащиеся в ней теоретические и практические выводы могут быть использованы при разработке нового и совершенствования действующего законодательства. Ряд положений диссертации могут считаться полезными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и хозяйствующих субъектов. Материалы диссертации могут быть использованы в учебном процессе при преподавании земельного, аграрного, гражданского права. Возможно, теоретические выводы, содержащиеся в работе, помогут исследователям в дальнейшей разработке правовых проблем режима земель сельскохозяйственных производственных кооперативов.</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аграрного и экологического права Московской Государственной юридической академии. Ее основные выводы и положения были изложены автором в выступлениях на научно-практических конференциях и семинарах, а также в ряде публикаций в научных юридических изданиях. Результаты исследования подвергались апробации в ходе преподавания земельного и аграрного права в Ульяновском Государственном университете и Ульяновской Государственной сельскохозяйственной академии. Практическая апробация некоторых выводов, сформулированных в исследовании, осуществляется в настоящее время совместно с администрацией, земельными и сельскохозяйственными органами Ульяновской области и принята за основу проекта Закона "О земле" Ульяновской области.</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Название, структура и объем диссертации обусловлены актуальностью и целями исследования. введения, трех глав, включающих библиографии.</w:t>
      </w:r>
    </w:p>
    <w:p w:rsidR="006C63E7" w:rsidRDefault="006C63E7" w:rsidP="006C63E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десять параграфов</w:t>
      </w:r>
    </w:p>
    <w:p w:rsidR="006C63E7" w:rsidRDefault="006C63E7" w:rsidP="006C63E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Боровинская, Нина Анатольевна, 1998 год</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акты.1.Конституция РФ. М., 1994.</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№22. Ст.768.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 июля 1970 г.// Ведомости Верховного Совета РСФСР- 1970 г., №28. Ст.581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РСФСР от 30 октября 1922 г.//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№68. Ст.901.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(часть первая) от 21 октября 1994 г.// Собрание законодательства РФ. 1994. №32. Ст.3301.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РФ(часть вторая). М., 1996.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"Об утверждении Основ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13 декабря 1968г. Ведомости Верховного Совета СССР, 1968, №51. Ст.485.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Основы земельного законодательства Союза ССР и союзных республик. Ведомости Верховного Совета СССР, 1968, №52. Ст.485.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Основы гражданского законодательства Союза ССР и союзных республик. 1961г.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октября 1994 г.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Собрание законодательства РФ. 1994. №32. Ст.3302.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8 декабря 1995г. "О сельскохозяйственной кооперации"// Собрание законодательства РФ. 1995. №50. Ст.4870.</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10 апреля 1996г. "О производственных кооперативах". Российская газета. 1996г, 16 мая.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11 октября 1991 г. "О плате за землю" с изм. и доп. от 9 августа 1994г.// Ведомости Сгьезда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РСФСР.1991. №44. Ст.1424; Собрание законодательства РФ. 1994. №16. Ст.1860.</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w:t>
      </w:r>
      <w:r>
        <w:rPr>
          <w:rStyle w:val="WW8Num3z0"/>
          <w:rFonts w:ascii="Verdana" w:hAnsi="Verdana"/>
          <w:color w:val="000000"/>
          <w:sz w:val="18"/>
          <w:szCs w:val="18"/>
        </w:rPr>
        <w:t> </w:t>
      </w:r>
      <w:r>
        <w:rPr>
          <w:rStyle w:val="WW8Num4z0"/>
          <w:rFonts w:ascii="Verdana" w:hAnsi="Verdana"/>
          <w:color w:val="4682B4"/>
          <w:sz w:val="18"/>
          <w:szCs w:val="18"/>
        </w:rPr>
        <w:t>праваи</w:t>
      </w:r>
      <w:r>
        <w:rPr>
          <w:rStyle w:val="WW8Num3z0"/>
          <w:rFonts w:ascii="Verdana" w:hAnsi="Verdana"/>
          <w:color w:val="000000"/>
          <w:sz w:val="18"/>
          <w:szCs w:val="18"/>
        </w:rPr>
        <w:t> </w:t>
      </w:r>
      <w:r>
        <w:rPr>
          <w:rFonts w:ascii="Verdana" w:hAnsi="Verdana"/>
          <w:color w:val="000000"/>
          <w:sz w:val="18"/>
          <w:szCs w:val="18"/>
        </w:rPr>
        <w:t>свободы граждан" от 27 апреля 1993г. №486-1//</w:t>
      </w:r>
      <w:r>
        <w:rPr>
          <w:rStyle w:val="WW8Num3z0"/>
          <w:rFonts w:ascii="Verdana" w:hAnsi="Verdana"/>
          <w:color w:val="000000"/>
          <w:sz w:val="18"/>
          <w:szCs w:val="18"/>
        </w:rPr>
        <w:t> </w:t>
      </w:r>
      <w:r>
        <w:rPr>
          <w:rStyle w:val="WW8Num4z0"/>
          <w:rFonts w:ascii="Verdana" w:hAnsi="Verdana"/>
          <w:color w:val="4682B4"/>
          <w:sz w:val="18"/>
          <w:szCs w:val="18"/>
        </w:rPr>
        <w:t>ВВС</w:t>
      </w:r>
      <w:r>
        <w:rPr>
          <w:rFonts w:ascii="Verdana" w:hAnsi="Verdana"/>
          <w:color w:val="000000"/>
          <w:sz w:val="18"/>
          <w:szCs w:val="18"/>
        </w:rPr>
        <w:t>. 1993. №19. Ст.685.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СССР от 31 марта 1958г. ххО дальнейшем развитии колхозного строя и реорганизации машинотракторных станций". Сборник Законов СССР 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1938-1958г.г. М.,1959.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1991г. №323 "О неотложных мерах по осуществлению Земельной реформы в РСФСР"// Ведомости Съезда народных депутатов РСФСР и Верховного Совета РСФСР. 1992. №1. Ст.53</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27 октября 1993г. № 1767 " О регулировании земельных отношений и развитии аграрнойреформы в России"// Собрание актов Президента и Правительства РФ. 1993. №44. Ст.4191.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 РФ от 7 декабря 1993г. №2118 "О налогообложении продажи земельных участков и других операций с Землей"// Собрание актов Президента и Правительства РФ. 1993. №50. Ст.4861.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 Президента РФ от 11 декабря 1993г. №2130 "О государственном земельном кадастре и регистрации документов о правах на недвижимость".// Собрание актов Президента и Правительства РФ. 1993. №50. Ст.4868.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РФ от 22 апреля 1992г. №397 "О неотложных мерах по защите мест проживания и хозяйственной деятельности народов Севера"// Ведомости Съезда народных депутатов РСФСР и Верховного Совета РСФСР.1992. №18. Ст.1009.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16 декабря 1993г. №2162 "Об усилении государственного контроля за использованием и охраной земель при проведении земельной реформы"// Собрание актов Президента и Правительства РФ. 1993. №51. Ст.4935.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 Президента РФ от 27 декабря 1993г. №2287 "О приведении земельного законодательства РФ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Собрание актов Президента и Правительства РФ. 1993. №52. Ст.5085.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7 марта 1996г.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Собрание законодательства РФ. 1996. №11. Ст.1026.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2 марта 1992г. №213 " О порядке 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Ведомости Съезда народных депутатов РСФСР и Верховного Совета РСФСР.1992. №11. Ст. 561.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18 июня 1996г. "О федеральной целевой программе стабилизации и развития агропромышленного производства в Российской федерации на 1996-2000 годы"// Собрание законодательства РФ. 1996. №26. Ст.3061.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Федеральная целевая программа стабилизации и развития агропромышленного производства в Российской Федерации на 1996-2000 годы.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18 июня 1996г.// Собрание законодательства РФ. 1996. №26. Ст.3061.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РСФСР от 29 декабря 1991г. №86 "О порядке реорганизации колхозов и совхозов"//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1991. №1-2. Ст.9.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Постановление Правительства РСФСР от 3 августа 1996г. №932 "Об утверждении федеральной целевой программы "Создание автоматизированной системы ведения государственного земельного кадастра"/ Российская газета. 1996, 14 августа.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25 августа 1992г. №622 "О совершенствовании ведения государственного земельного кадастра в Российской Федерации"/ Российская газета. 1992, 4 сентября.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порядке ведения государственного земельного кадастра.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25 августа 1992г. №622// Собрание актов Президента и Правительства РФ. 1992., №9. Ст.609.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4 сентября 1992г. №708 "О порядке приватизации и реорганизации предприятий и организаций агропромышленного комплекса"// Собрание актов Президента и Правительства РФ. 1992., №12. Ст.931.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Совета Министров Правительства РФ от 10 декабря 1993г. №1272 "Об утверждении положения и проведения конкурсов и аукционов по продаже земельных участков и других операций с землей"// Российская газета, 1993, 17 декабря.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15 апреля 1994г. №324 "О практике аграрных преобразований в Нижегородской области"// Собрание актов Президента и Правительства РФ. 1993. №17. Ст.1408.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27 июля 1994 г. №874 "О реформировании сельскохозяйственных предприятий с учетом практики Нижегородской области".//Собрание законодательства РФ. 1994. №15. Ст.1787.</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Совета Министров СССР и ВКП(б) от 19 сентября 194 6г. "О мерах по ликвидации нарушений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сельскохозяйственной артели в колхозах". СП СССР, 194 6г., №13. Ст.254.</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Наркомзема от 28 июня 1919г. "О порядке производства внутринадельных переделов в отдельных сельских обществах, селениях и другихсельскохозяйственных объединениях". СУ, 1919,№36. Ст. 362.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Совета Министров СССР и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от 9 марта 1955г. "Об изменении практики планирования сельского хозяйства". Директивы КПСС и Советского Правительства по хозяйственным вопросам. Т.4. М., 1958.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социалистическом землеустройстве". Аграрная политика Советской власти 1917-1918. Документы и материалы. М.,1954.</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о трудовом землепользовании от 22 мая 1922г.Собрание узаконений, 1922. №36. 59.Основные начала землепользования и землеустройства. Сборник статей, докладов и материалов. Издательство Коммунистической Академии. М.,1927.</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колхоза 1969 года.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Примерный Устав сельскохозяйственной артели, утв. 1 марта 1930г.</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и Президиумом ЦИК СССР. СЗ СССР.1930г. №24. Ст.255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Примерный Устав сельскохозяйственной артели, утв. 17 февраля 1935г. СНК СССР и ЦК ВКП(б).СЗ СССР. 1935г. №11. Ст.52.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выкупе от 19 февраля 1861г. Свод законов Российской империи. Прил. к т.IX.67 .Законодательство 1863г. (Законы от 18 июня и 14 декабря). Свод законов Российской империи. Прил. к т. IX.</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1893г. "О</w:t>
      </w:r>
      <w:r>
        <w:rPr>
          <w:rStyle w:val="WW8Num3z0"/>
          <w:rFonts w:ascii="Verdana" w:hAnsi="Verdana"/>
          <w:color w:val="000000"/>
          <w:sz w:val="18"/>
          <w:szCs w:val="18"/>
        </w:rPr>
        <w:t> </w:t>
      </w:r>
      <w:r>
        <w:rPr>
          <w:rStyle w:val="WW8Num4z0"/>
          <w:rFonts w:ascii="Verdana" w:hAnsi="Verdana"/>
          <w:color w:val="4682B4"/>
          <w:sz w:val="18"/>
          <w:szCs w:val="18"/>
        </w:rPr>
        <w:t>неотчуждаемости</w:t>
      </w:r>
      <w:r>
        <w:rPr>
          <w:rStyle w:val="WW8Num3z0"/>
          <w:rFonts w:ascii="Verdana" w:hAnsi="Verdana"/>
          <w:color w:val="000000"/>
          <w:sz w:val="18"/>
          <w:szCs w:val="18"/>
        </w:rPr>
        <w:t> </w:t>
      </w:r>
      <w:r>
        <w:rPr>
          <w:rFonts w:ascii="Verdana" w:hAnsi="Verdana"/>
          <w:color w:val="000000"/>
          <w:sz w:val="18"/>
          <w:szCs w:val="18"/>
        </w:rPr>
        <w:t>крестьянских земель". Свод законов Российской империи. Прил. к т.IX.</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Декрет «</w:t>
      </w:r>
      <w:r>
        <w:rPr>
          <w:rStyle w:val="WW8Num4z0"/>
          <w:rFonts w:ascii="Verdana" w:hAnsi="Verdana"/>
          <w:color w:val="4682B4"/>
          <w:sz w:val="18"/>
          <w:szCs w:val="18"/>
        </w:rPr>
        <w:t>О земле</w:t>
      </w:r>
      <w:r>
        <w:rPr>
          <w:rFonts w:ascii="Verdana" w:hAnsi="Verdana"/>
          <w:color w:val="000000"/>
          <w:sz w:val="18"/>
          <w:szCs w:val="18"/>
        </w:rPr>
        <w:t>» от 26 октября (8 ноября) 1917г. СУ РСФСР. 1917. №1. Ст.З.</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РСФСР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19 февраля 1918г. "О социализации земли" СУ РСФСР. 1918г. №25. Ст. 34 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РСФСР Декрет ВЦИК от 14 февраля 1919г. "О социалистическом землеустройстве и мерах перехода к социалистическому земледелию". СУ РСФСР. 1919. №4. Ст.43.</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Вторая программа РКП(б), принятая на X съезде ВКП(б). КПСС в резолюциях.М., 1970. Т.2.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Резолюция X съезда РКП(б) "О Замене разверстки натуральным налогом". КПСС в резолюциях. М. , 1970. 1.2.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Декрет ВЦИК от 21 марта 1921г. "О замене производственной и сырьевой разверстки натуральным налогом". СУ РСФСР. 1921г. №26. Ст.14 7.</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Декрет ВЦИК и СНК РСФСР от 16 августа 1921г. "О сельскохозяйственной кооперации". СУ РСФСР. 1921г. №61. Ст.434.</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ЦК ВКП(б) от 5 января 1930г. темпах коллективизации и мерах помощи государства колхозному строительству". СЗ СССР. 1930г. №18. Ст.148.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некоторых вопросах, возникающих у судов при применении законодательства о земельной реформе" от 22 апреля 1992г.//</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№7, 1992.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Письмо</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РСФСР от 29 марта 1991г. №4-56 порядке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Примерный порядок</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предоставления Земельных участков в городах областного подчинения Ульяновской области, утв. постановлением Главы администрации Ульяновской области от 25.10.93г.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Распоряжение Главы администрации Ульяновской области от 22.02.95г. №154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 предоставлении земель"</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Распоряжение Главы администрации Ульяновской области от 24.03.95г. №265 "О предоставлении земель для коллективного огородничества предприятиям, организациям и учреждениям города Ульяновска".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Распоряжение Главы администрации Ульяновской области от 31.05.95г. №572 "Об оформлении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купли- продажи Земельных участков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Главы администрации Ульяновской области от 23.09.96г. №158 "О порядке выкупа земельной доли".</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Распоряжение Главы администрации Ульяновской области от 18.10.96г. №997 "Об упорядочении производства землеустроительных работ на территории области".</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мэра города Ульяновска №206 от 19.02.96г. "О Положении об аренде земель".XX.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Авторефераты. Диссертации.</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Об имущественных трудовых и земельных правах участников сельскохозяйственных коммерческих организаций. Богучар,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Гражданский кодекс Российской Федерации и новейшие законодательства/ Государство и право, №4.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 Н. Очерки по кооперации. Лекции и статьи. 1908-1918. Полтава, 1918.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Аграрное право. Учебник для студентов высших учебных заведений, обучающихся по направлению и специальности "</w:t>
      </w:r>
      <w:r>
        <w:rPr>
          <w:rStyle w:val="WW8Num4z0"/>
          <w:rFonts w:ascii="Verdana" w:hAnsi="Verdana"/>
          <w:color w:val="4682B4"/>
          <w:sz w:val="18"/>
          <w:szCs w:val="18"/>
        </w:rPr>
        <w:t>Юриспруденция</w:t>
      </w:r>
      <w:r>
        <w:rPr>
          <w:rFonts w:ascii="Verdana" w:hAnsi="Verdana"/>
          <w:color w:val="000000"/>
          <w:sz w:val="18"/>
          <w:szCs w:val="18"/>
        </w:rPr>
        <w:t>". Отв.ред. проф. Быстров Г.Е., проф.</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М.,Изд. "Юридическая литература".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Правовое регулирование земельных реформ в зарубежных странах/ Государство и право, 1996. №9.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Крылатых Э.Н., Мартынов В.Д.,</w:t>
      </w:r>
      <w:r>
        <w:rPr>
          <w:rStyle w:val="WW8Num3z0"/>
          <w:rFonts w:ascii="Verdana" w:hAnsi="Verdana"/>
          <w:color w:val="000000"/>
          <w:sz w:val="18"/>
          <w:szCs w:val="18"/>
        </w:rPr>
        <w:t> </w:t>
      </w:r>
      <w:r>
        <w:rPr>
          <w:rStyle w:val="WW8Num4z0"/>
          <w:rFonts w:ascii="Verdana" w:hAnsi="Verdana"/>
          <w:color w:val="4682B4"/>
          <w:sz w:val="18"/>
          <w:szCs w:val="18"/>
        </w:rPr>
        <w:t>Обушенков</w:t>
      </w:r>
      <w:r>
        <w:rPr>
          <w:rStyle w:val="WW8Num3z0"/>
          <w:rFonts w:ascii="Verdana" w:hAnsi="Verdana"/>
          <w:color w:val="000000"/>
          <w:sz w:val="18"/>
          <w:szCs w:val="18"/>
        </w:rPr>
        <w:t> </w:t>
      </w:r>
      <w:r>
        <w:rPr>
          <w:rFonts w:ascii="Verdana" w:hAnsi="Verdana"/>
          <w:color w:val="000000"/>
          <w:sz w:val="18"/>
          <w:szCs w:val="18"/>
        </w:rPr>
        <w:t>Н. Г. , Серова Е. В. Письмо в Совет Федерации России о новом кооперативном порядке.- Независимая крестьянская газета. Российский фермер. 1995, 14- 20 февраля.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Дать крестьянину землю и волю. Только таким путем можно покончить с бесправием и вывести сельское хозяйство из тупика./ Известия. 1990, 27 августа.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хозяйстве/Государство и право, №6,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земельной собственности в аграрном законодательстве зарубежных стран. В кн. : Правовые вопросы предпринимательской деятельности в республике Башкортостан. Уфа,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Такой Земельный кодекс нам не нужен. Независимая крестьянская газета. Российский фермер. 1996г., 2-8, 9-16 июля.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Нужен ли нам Земельный кодекс? И если нужен, то какой? Независимая крестьянская газета. Российский фермер.1997г., 14-18 марта.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 отношений на современном этапе. М. , 1990.</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Землю на волю. Московские новости. 1997, 7-14 декабря.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Самончик O.A. Сельскохозяйственная кооперация и право. М. ,1993.</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Аграрная реформа и изменение организационно- правовых форм сельскохозяйственных предприятий.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ГИЦ,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Беляева З.С Правовое регулирование приватизации земель сельскохозяйственных предприятий. В кн.: Право собственности на землю в сельском хозяйстве Российской Федерации. Отв.ред.</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Институт государства и права РАН.М.,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Веденин H.H., Жариков Ю.Г.</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РСФСР/ Законодательство и экономика. 1992. №8-9.</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Новый Гражданский кодекс и охрана окружающей среды./ Государства и право, №10. 1995.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Беляева З.С., Иконицкая И. А. Современные проблемы нового Земельного законодательства/ Государство и право, №8.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Братищев И. и др. Коллективное владение альтернатива приватизации/ Экономика и жизнь, №21. 1991г.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Бюллетень деловой информации. Ульяновск,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Рациональное использование земли основы повышения эффективности сельскохозяйственного производства. Вопросы теории советского земельного права// Советское государство и право, 1992. №10.</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Приватизация и реорганизация предприятий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(правовые аспекты)/ Государство и право, №4.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Шаффаланд Д. Комментарий к Федеральному закону "О сельскохозяйственной кооперации". М. , Издательство</w:t>
      </w:r>
      <w:r>
        <w:rPr>
          <w:rStyle w:val="WW8Num3z0"/>
          <w:rFonts w:ascii="Verdana" w:hAnsi="Verdana"/>
          <w:color w:val="000000"/>
          <w:sz w:val="18"/>
          <w:szCs w:val="18"/>
        </w:rPr>
        <w:t> </w:t>
      </w:r>
      <w:r>
        <w:rPr>
          <w:rStyle w:val="WW8Num4z0"/>
          <w:rFonts w:ascii="Verdana" w:hAnsi="Verdana"/>
          <w:color w:val="4682B4"/>
          <w:sz w:val="18"/>
          <w:szCs w:val="18"/>
        </w:rPr>
        <w:t>ИПО</w:t>
      </w:r>
      <w:r>
        <w:rPr>
          <w:rStyle w:val="WW8Num3z0"/>
          <w:rFonts w:ascii="Verdana" w:hAnsi="Verdana"/>
          <w:color w:val="000000"/>
          <w:sz w:val="18"/>
          <w:szCs w:val="18"/>
        </w:rPr>
        <w:t> </w:t>
      </w:r>
      <w:r>
        <w:rPr>
          <w:rFonts w:ascii="Verdana" w:hAnsi="Verdana"/>
          <w:color w:val="000000"/>
          <w:sz w:val="18"/>
          <w:szCs w:val="18"/>
        </w:rPr>
        <w:t>Профиздат,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Хлыстун В.И., Улюкаев В . X. Основы землевладения и землепользования. М., 1992г.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Васильчиков</w:t>
      </w:r>
      <w:r>
        <w:rPr>
          <w:rStyle w:val="WW8Num3z0"/>
          <w:rFonts w:ascii="Verdana" w:hAnsi="Verdana"/>
          <w:color w:val="000000"/>
          <w:sz w:val="18"/>
          <w:szCs w:val="18"/>
        </w:rPr>
        <w:t> </w:t>
      </w:r>
      <w:r>
        <w:rPr>
          <w:rFonts w:ascii="Verdana" w:hAnsi="Verdana"/>
          <w:color w:val="000000"/>
          <w:sz w:val="18"/>
          <w:szCs w:val="18"/>
        </w:rPr>
        <w:t>А.И. Землевладение и земледелие в России и в других европейских государствах. Т.1. Санкт-Петербург, 1876г.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Гегель. Соч. М.-Л., 1935. Т.8.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Герценштейн</w:t>
      </w:r>
      <w:r>
        <w:rPr>
          <w:rStyle w:val="WW8Num3z0"/>
          <w:rFonts w:ascii="Verdana" w:hAnsi="Verdana"/>
          <w:color w:val="000000"/>
          <w:sz w:val="18"/>
          <w:szCs w:val="18"/>
        </w:rPr>
        <w:t> </w:t>
      </w:r>
      <w:r>
        <w:rPr>
          <w:rFonts w:ascii="Verdana" w:hAnsi="Verdana"/>
          <w:color w:val="000000"/>
          <w:sz w:val="18"/>
          <w:szCs w:val="18"/>
        </w:rPr>
        <w:t>М.Я. Национализация земли. Крестьянский банк. Выкупная операция. С.-Петербург, 1905г.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Грачев И. Хотите лучше жить, больше зарабатывать дерзайте /Российская газета, 1996г., 16 мая.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В книге: Земля и право. М.,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Галиченков А. К. Экологический контроль; теория, практика правового регулирования. М.,1992г.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Газета "Сельскохозяйственная жизнь", 1921, 9 августа, №3 .</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Газета "Сельскохозяйственная жизнь", 1921, 8 октября, №12 .</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Газета "Беднота", 1921, 4 октября, №27.</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Газета "Правда", 1921, 3,7 декабря.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 В. Сельскохозяйственный производственный кооператив как юридическое лицо. Автореферат на соискание ученой степени кандидата юридических наук. Саратов.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Разрешение земельных споров по законодательству Российской Федерации/ Государство и право, №10.1996г.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Земельные споры и их разрешение по законодательству Российской Федерации/ Право и экономика, №17-18.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В.П., Новиков В. Н . Направления приватизации и реформирования агропромышленного комплекса. Практика реформирования АПК. М. ,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Советское земельное право. М., Высшая школа, 1965г.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М.,1981г.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A.M. Современные аграрные проблемы и реформы П.А.Столыпина/ Государство и право, №4.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Еженедельник "Шок", №30. 1997г., 9 августа.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Правовая охрана почв в СССР. Автореф. М.,1969г.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Разрешение земельных споров. М., 1997г.4 9.Жариков Ю.Г. Теоретические проблемы правасельскохозяйственного землепользования в СССР: автореф. дисс. на соискание уч.ст. доктора юрид.наук. М. : ВНИИСЗ, 1974г.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Земельно- аграрная реформа в России. М.,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Земельное право. М.,"Юридическая литература", 1969г.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Земельное право России/ Под ред. В.В.Петрова. М. , "Стоглавть" ,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Земельное право РФ/ Под ред.</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H.H. М.,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Земельное право России/ Под ред.</w:t>
      </w:r>
      <w:r>
        <w:rPr>
          <w:rStyle w:val="WW8Num3z0"/>
          <w:rFonts w:ascii="Verdana" w:hAnsi="Verdana"/>
          <w:color w:val="000000"/>
          <w:sz w:val="18"/>
          <w:szCs w:val="18"/>
        </w:rPr>
        <w:t> </w:t>
      </w:r>
      <w:r>
        <w:rPr>
          <w:rStyle w:val="WW8Num4z0"/>
          <w:rFonts w:ascii="Verdana" w:hAnsi="Verdana"/>
          <w:color w:val="4682B4"/>
          <w:sz w:val="18"/>
          <w:szCs w:val="18"/>
        </w:rPr>
        <w:t>Жарикова</w:t>
      </w:r>
      <w:r>
        <w:rPr>
          <w:rStyle w:val="WW8Num3z0"/>
          <w:rFonts w:ascii="Verdana" w:hAnsi="Verdana"/>
          <w:color w:val="000000"/>
          <w:sz w:val="18"/>
          <w:szCs w:val="18"/>
        </w:rPr>
        <w:t> </w:t>
      </w:r>
      <w:r>
        <w:rPr>
          <w:rFonts w:ascii="Verdana" w:hAnsi="Verdana"/>
          <w:color w:val="000000"/>
          <w:sz w:val="18"/>
          <w:szCs w:val="18"/>
        </w:rPr>
        <w:t>Ю.Г., Улюкаева В.Х., Ларионова Г.А.,</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О.Н. "Былина",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Земельные отношения России. М.,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судах/ Советская юстиция. 1992. №910.</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Изгоев</w:t>
      </w:r>
      <w:r>
        <w:rPr>
          <w:rStyle w:val="WW8Num3z0"/>
          <w:rFonts w:ascii="Verdana" w:hAnsi="Verdana"/>
          <w:color w:val="000000"/>
          <w:sz w:val="18"/>
          <w:szCs w:val="18"/>
        </w:rPr>
        <w:t> </w:t>
      </w:r>
      <w:r>
        <w:rPr>
          <w:rFonts w:ascii="Verdana" w:hAnsi="Verdana"/>
          <w:color w:val="000000"/>
          <w:sz w:val="18"/>
          <w:szCs w:val="18"/>
        </w:rPr>
        <w:t>А. П.А. Столыпин. Очерк жизни и деятельности. М. ,1912г.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Государство и право, 1991, №6.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Иконидкая И.А.,</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Правовое регулирование рыночного оборота сельскохозяйственных земель. В кн. : Право собственности на землю в сельском хозяйстве. Отв.ред. проф.</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М.,1996г.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Л.Б. Русское земельное право. Спб. 1906г.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Н.Д. Аграрный вопрос: о Земле и земельных распорядках. М., 1917г.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 О. История развития аграрных отношений и сельскохозяйственной кооперации в России. М. , РАУ-корпорация,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 И. Актуальные проблемы правового регулирования сельского хозяйства. М., 1976г.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РФ. М. ,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Сельскохозяйственное право. М., 1985г.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организационно- правовых форм аграрного производства// Государство и право, 1994г. №4.</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Проблемы развития законодательства о земле в Российской Федерации/ Государство и право, №8.1993г.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содержание и основные направления функционирования / Государство и право, №4.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разрешение сельскохозяйственных споров. М., 1977г.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Балевин В.П. Советское земельное право. М. , 1977г.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современной России/ Государство и право, 1993г., №12.73 .</w:t>
      </w:r>
      <w:r>
        <w:rPr>
          <w:rStyle w:val="WW8Num4z0"/>
          <w:rFonts w:ascii="Verdana" w:hAnsi="Verdana"/>
          <w:color w:val="4682B4"/>
          <w:sz w:val="18"/>
          <w:szCs w:val="18"/>
        </w:rPr>
        <w:t>Кофод</w:t>
      </w:r>
      <w:r>
        <w:rPr>
          <w:rStyle w:val="WW8Num3z0"/>
          <w:rFonts w:ascii="Verdana" w:hAnsi="Verdana"/>
          <w:color w:val="000000"/>
          <w:sz w:val="18"/>
          <w:szCs w:val="18"/>
        </w:rPr>
        <w:t> </w:t>
      </w:r>
      <w:r>
        <w:rPr>
          <w:rFonts w:ascii="Verdana" w:hAnsi="Verdana"/>
          <w:color w:val="000000"/>
          <w:sz w:val="18"/>
          <w:szCs w:val="18"/>
        </w:rPr>
        <w:t>К.А. 50 лет в России (1878-1920). М. , Изд. "Права человека", 1977г.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Право собственности на Землю и другие природные ресурсы. М.,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Разрешение земельных споров. М. ,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Перспективы развития законодательства о частной собственности на Землю/ Государство и право, 1994г. №5.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Кузнецова В. Право собственности на земельную долю и</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пай в коллективных сельскохозяйственных предприятиях/ Хозяйство и право. 1995г. №1-2.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Коммерсант "пь" , №3. 1994г., 1 февраля.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Крестьянское право. Систематическое изложение особенностей законодательства о крестьянах. 2-е издание. Спб. 1914г.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Хауке O.A. Земельный кодекс РСФСР. М. , 1922г.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 А. Крестьянское право. Систематическое изложение особенностей законодательства о крестьянах. Издание "Законоведение". Спб, 1909г.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Лешков</w:t>
      </w:r>
      <w:r>
        <w:rPr>
          <w:rStyle w:val="WW8Num3z0"/>
          <w:rFonts w:ascii="Verdana" w:hAnsi="Verdana"/>
          <w:color w:val="000000"/>
          <w:sz w:val="18"/>
          <w:szCs w:val="18"/>
        </w:rPr>
        <w:t> </w:t>
      </w:r>
      <w:r>
        <w:rPr>
          <w:rFonts w:ascii="Verdana" w:hAnsi="Verdana"/>
          <w:color w:val="000000"/>
          <w:sz w:val="18"/>
          <w:szCs w:val="18"/>
        </w:rPr>
        <w:t>В. О владении общинном. Юридический вестник. 1867 г. , кн.6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Т.41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Т.45.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Ланщиков А., Салуцкий А. Крестьянский вопрос вчера и сегодня. М., 1990г.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Ладенков Н. Мнение сельского населения о частной собственности на землю. Международный сельскохозяйственный журнал, №4.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Месяцев П.А. Аграрная политика в России. М., 1924г.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в кн.: Земля и право. М. , издательская группа ИНФРА М - НОРМА,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Аграрная реформа и правовые основы ее проведения в животноводческих комплексах/ Государство и право, №7,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Материалы международной научно- практической конференции "Развитие российской государственности и права в период перехода к рыночной экономике"/ Государство и право, 1996г., №5.</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Материалы международной научно- практической конференции "Быть или не быть сельскохозяйственной кооперации?"/ Государство и право, 1996г., №6.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Материалы заседания Ученого Совета ИЗ и СП совместно с Ученым Советом</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"О некоторых проблемах развития земельного законодательства на современном этапе"/ Государство и право, 1997, №3.</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Материалы "круглого стола" "Новое законодательство Российской Федерации о кооперативах. Проблемы и перспективы кооперативного движения в России"/ Государство и право, №6,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Материалы международной научно- практической конференции "Актуальные проблемы правового обеспечения аграрной реформы в республике Башкортостан"/ Государство и право, №5,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Материалы международной конференции, посвященной проблемам современных земельных отношений в России/ Государство и право,№ 3,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Материалы "круглого стола" "О субъектах предпринимательской деятельности в сельском хозяйстве"/ Государство и право, №4,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Материалы научно-практической конференции "Совершенствование экологического и земельного права в современных условиях"/ Государство и право, №9,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Материалы научно-практической конференции "Актуальные проблемы земельного и экологического права"/ Государство и право, №12,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Материалы научно-практической конференции "Аграрная реформа в России и Испании: правовой опыт, проблемы, перспективы/ Государство и право, №3,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Материалы архива Ульяновского областного суда.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Материалы архива Ульяновского областного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Народная газета, №35,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H.H. Земельные споры в судах/</w:t>
      </w:r>
      <w:r>
        <w:rPr>
          <w:rStyle w:val="WW8Num3z0"/>
          <w:rFonts w:ascii="Verdana" w:hAnsi="Verdana"/>
          <w:color w:val="000000"/>
          <w:sz w:val="18"/>
          <w:szCs w:val="18"/>
        </w:rPr>
        <w:t> </w:t>
      </w:r>
      <w:r>
        <w:rPr>
          <w:rStyle w:val="WW8Num4z0"/>
          <w:rFonts w:ascii="Verdana" w:hAnsi="Verdana"/>
          <w:color w:val="4682B4"/>
          <w:sz w:val="18"/>
          <w:szCs w:val="18"/>
        </w:rPr>
        <w:t>Советсткая</w:t>
      </w:r>
      <w:r>
        <w:rPr>
          <w:rStyle w:val="WW8Num3z0"/>
          <w:rFonts w:ascii="Verdana" w:hAnsi="Verdana"/>
          <w:color w:val="000000"/>
          <w:sz w:val="18"/>
          <w:szCs w:val="18"/>
        </w:rPr>
        <w:t> </w:t>
      </w:r>
      <w:r>
        <w:rPr>
          <w:rFonts w:ascii="Verdana" w:hAnsi="Verdana"/>
          <w:color w:val="000000"/>
          <w:sz w:val="18"/>
          <w:szCs w:val="18"/>
        </w:rPr>
        <w:t>юстиция, 1992г. №9-10.105.0сокин H.H. Разрешение земельных споров по законодательству РСФСР/ Вестник Московскогоуниверситета. Серия 11. Право, 1992г. №1.</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Общая теория советского земельного права. М., 1983г.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Обсуждение проекта Земельного кодекса РФ/ Государство и право. 1995г.№8.</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Д.С. Земельное право РСФСР. Второе издание переработанное и дополненное. M.-JI., 1928г.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Симуш</w:t>
      </w:r>
      <w:r>
        <w:rPr>
          <w:rStyle w:val="WW8Num3z0"/>
          <w:rFonts w:ascii="Verdana" w:hAnsi="Verdana"/>
          <w:color w:val="000000"/>
          <w:sz w:val="18"/>
          <w:szCs w:val="18"/>
        </w:rPr>
        <w:t> </w:t>
      </w:r>
      <w:r>
        <w:rPr>
          <w:rFonts w:ascii="Verdana" w:hAnsi="Verdana"/>
          <w:color w:val="000000"/>
          <w:sz w:val="18"/>
          <w:szCs w:val="18"/>
        </w:rPr>
        <w:t>П.И. Крестьяне и правители на распутье/ Власть, №5,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Актуальные проблемы земельного и экологического права. Материалы научно-практической конференции/ Государство и право, 1995г., №12.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Суханов Е.А Гражданское право. М.,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Суханов Е.А Организационно-правовые формы коллективного предпринимательства в сельском хозяйстве/ Хозяйство и право, 1995. №12</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Земельная правосубъектность сельскохозяйственных коммерческих организаций. В кн. : Право собственности на землю в сельском хозяйстве Российской Федерации. М.,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Сенчев</w:t>
      </w:r>
      <w:r>
        <w:rPr>
          <w:rStyle w:val="WW8Num3z0"/>
          <w:rFonts w:ascii="Verdana" w:hAnsi="Verdana"/>
          <w:color w:val="000000"/>
          <w:sz w:val="18"/>
          <w:szCs w:val="18"/>
        </w:rPr>
        <w:t> </w:t>
      </w:r>
      <w:r>
        <w:rPr>
          <w:rFonts w:ascii="Verdana" w:hAnsi="Verdana"/>
          <w:color w:val="000000"/>
          <w:sz w:val="18"/>
          <w:szCs w:val="18"/>
        </w:rPr>
        <w:t>Н. Регион крупным планом. Ульяновская область./ Общественно-политический журнал "Российская Федерация", №9.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Справочник партийного работника. М., 1923г., вып.З.</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Стенографический отчет I-IV сессии ВЦИК VII созыва. М. , 1922г.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Стенограмма первой Международной конференции по проблемам производственной кооперации в России. Производственные кооперативы в России на пороге XXI века.Т.1, М.,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Советское земельное право/ Под.ред.</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Н.И.,БалеЗина В.П. М., 1977г.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Самарские известия. 1996г., 6 апреля.</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Симбирские губернские ведомости. 1997г., 14 марта.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Симбирские губернские ведомости. 1997г.,9 августа.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Симбирский курьер "Мы заработали свое право на землю". 1997г., 11 марта.</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Смена курса: перспективы развития и проблемы окружающей среды подход предпринимателя. М.,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Победоносцев К. Курс гражданского права. Т.1. 5 изд. Спб, 1886г.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Пожитнов К.А. Основы кооператизма. Пг., 1917г.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ли правовое достижение?/ Государство и право, 1996г. №6</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Государство и право, №1.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Погудин</w:t>
      </w:r>
      <w:r>
        <w:rPr>
          <w:rStyle w:val="WW8Num3z0"/>
          <w:rFonts w:ascii="Verdana" w:hAnsi="Verdana"/>
          <w:color w:val="000000"/>
          <w:sz w:val="18"/>
          <w:szCs w:val="18"/>
        </w:rPr>
        <w:t> </w:t>
      </w:r>
      <w:r>
        <w:rPr>
          <w:rFonts w:ascii="Verdana" w:hAnsi="Verdana"/>
          <w:color w:val="000000"/>
          <w:sz w:val="18"/>
          <w:szCs w:val="18"/>
        </w:rPr>
        <w:t>В. И. Путь современного крестьянства к социализму. Историографический очерк. М., 1975г.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Проблемы современных земельных отношений в России. М. , 1996г.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Проблемы развития законодательства о земле в Российской Федерации// Государство и право, №8.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Новый земельный строй России: формы собственности на землю и ее приватизация. Вестник Московского университета, серия Право, №1. 1992г.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Правовое положение социалистического сельскохозяйственного предприятия. М., 1974г.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Личное и коллективное в современной деревне. М.,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Тотомианц</w:t>
      </w:r>
      <w:r>
        <w:rPr>
          <w:rStyle w:val="WW8Num3z0"/>
          <w:rFonts w:ascii="Verdana" w:hAnsi="Verdana"/>
          <w:color w:val="000000"/>
          <w:sz w:val="18"/>
          <w:szCs w:val="18"/>
        </w:rPr>
        <w:t> </w:t>
      </w:r>
      <w:r>
        <w:rPr>
          <w:rFonts w:ascii="Verdana" w:hAnsi="Verdana"/>
          <w:color w:val="000000"/>
          <w:sz w:val="18"/>
          <w:szCs w:val="18"/>
        </w:rPr>
        <w:t>В.Ф. Основы кооперации. Берлин, 1923г.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Н.Г. Будущее сельскохозяйственных производственных кооперативов. В сб. Личное и коллективное в современной деревне. М.,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Вопросы колхозного права. М., 1961г.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МГУ, 1958г.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Туган-Барановский М.В. Социальные основы кооперации. М. , 1989г.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Узун</w:t>
      </w:r>
      <w:r>
        <w:rPr>
          <w:rStyle w:val="WW8Num3z0"/>
          <w:rFonts w:ascii="Verdana" w:hAnsi="Verdana"/>
          <w:color w:val="000000"/>
          <w:sz w:val="18"/>
          <w:szCs w:val="18"/>
        </w:rPr>
        <w:t> </w:t>
      </w:r>
      <w:r>
        <w:rPr>
          <w:rFonts w:ascii="Verdana" w:hAnsi="Verdana"/>
          <w:color w:val="000000"/>
          <w:sz w:val="18"/>
          <w:szCs w:val="18"/>
        </w:rPr>
        <w:t>В.Я. Реформирование сельскохозяйственных предприятий: опыт, проблемы, перспективы. В кн. : Личное и коллективное в современной деревне. Отв.ред.</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A.B. М., 1997г.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Федеральный закон о земле/ Вестник Московского Университета. Серия 11. Право. Специальный выпуск. 1994г.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O.A. Крестьянское земельное право. М. , 1914г.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 Н. Земельная реформа в России/ Советсткая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№18. 1991г.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 Н. и др. Землеустройство крестьянских хозяйств. М., 1995г.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Хицков</w:t>
      </w:r>
      <w:r>
        <w:rPr>
          <w:rStyle w:val="WW8Num3z0"/>
          <w:rFonts w:ascii="Verdana" w:hAnsi="Verdana"/>
          <w:color w:val="000000"/>
          <w:sz w:val="18"/>
          <w:szCs w:val="18"/>
        </w:rPr>
        <w:t> </w:t>
      </w:r>
      <w:r>
        <w:rPr>
          <w:rFonts w:ascii="Verdana" w:hAnsi="Verdana"/>
          <w:color w:val="000000"/>
          <w:sz w:val="18"/>
          <w:szCs w:val="18"/>
        </w:rPr>
        <w:t>И.Ф. Аграрная реформа: стратегия переходного периода. Воронеж,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Теоретические проблемы права собственности в сельском хозяйстве РФ. Дисс. на соиск. ученой степени д.ю.н. М., 1993г.</w:t>
      </w:r>
    </w:p>
    <w:p w:rsidR="006C63E7" w:rsidRDefault="006C63E7" w:rsidP="006C63E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Земельная недвижимость в системе российского права/ Государство и право, 1995г. №9.</w:t>
      </w:r>
    </w:p>
    <w:p w:rsidR="0068362D" w:rsidRPr="00031E5A" w:rsidRDefault="006C63E7" w:rsidP="006C63E7">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62" w:rsidRDefault="006E6A62">
      <w:r>
        <w:separator/>
      </w:r>
    </w:p>
  </w:endnote>
  <w:endnote w:type="continuationSeparator" w:id="0">
    <w:p w:rsidR="006E6A62" w:rsidRDefault="006E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62" w:rsidRDefault="006E6A62">
      <w:r>
        <w:separator/>
      </w:r>
    </w:p>
  </w:footnote>
  <w:footnote w:type="continuationSeparator" w:id="0">
    <w:p w:rsidR="006E6A62" w:rsidRDefault="006E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A62"/>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1B11-BBF9-4BD5-9E36-A3F0D664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8497</TotalTime>
  <Pages>14</Pages>
  <Words>7624</Words>
  <Characters>43457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2139</cp:revision>
  <cp:lastPrinted>2009-02-06T08:36:00Z</cp:lastPrinted>
  <dcterms:created xsi:type="dcterms:W3CDTF">2015-03-22T11:10:00Z</dcterms:created>
  <dcterms:modified xsi:type="dcterms:W3CDTF">2015-09-22T06:46:00Z</dcterms:modified>
</cp:coreProperties>
</file>