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7268A"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КИЇВСЬКИЙ НАЦІОНАЛЬНИЙ УНІВЕРСИТЕТ КУЛЬТУРИ І МИСТЕЦТВ</w:t>
      </w:r>
    </w:p>
    <w:p w14:paraId="460E27AB"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2814930E"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385A41F3"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79A0D427"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29F7C3F2" w14:textId="77777777" w:rsidR="00F545E3" w:rsidRPr="00F545E3" w:rsidRDefault="00F545E3" w:rsidP="00F545E3">
      <w:pPr>
        <w:widowControl/>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p>
    <w:p w14:paraId="2124E46C" w14:textId="77777777" w:rsidR="00F545E3" w:rsidRPr="00F545E3" w:rsidRDefault="00F545E3" w:rsidP="00F545E3">
      <w:pPr>
        <w:widowControl/>
        <w:tabs>
          <w:tab w:val="clear" w:pos="709"/>
        </w:tabs>
        <w:suppressAutoHyphens w:val="0"/>
        <w:spacing w:after="0" w:line="240" w:lineRule="auto"/>
        <w:ind w:left="-540" w:right="396" w:firstLine="0"/>
        <w:jc w:val="right"/>
        <w:outlineLvl w:val="0"/>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 xml:space="preserve">           На правах рукопису</w:t>
      </w:r>
    </w:p>
    <w:p w14:paraId="1F5BBDFB"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1D94093F" w14:textId="77777777" w:rsidR="00F545E3" w:rsidRPr="00F545E3" w:rsidRDefault="00F545E3" w:rsidP="00F545E3">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4"/>
          <w:lang w:val="uk-UA" w:eastAsia="ru-RU"/>
        </w:rPr>
      </w:pPr>
    </w:p>
    <w:p w14:paraId="53337F2A" w14:textId="77777777" w:rsidR="00F545E3" w:rsidRPr="00F545E3" w:rsidRDefault="00F545E3" w:rsidP="00F545E3">
      <w:pPr>
        <w:keepNext/>
        <w:widowControl/>
        <w:tabs>
          <w:tab w:val="clear" w:pos="709"/>
        </w:tabs>
        <w:suppressAutoHyphens w:val="0"/>
        <w:spacing w:before="240" w:after="60" w:line="240" w:lineRule="auto"/>
        <w:ind w:left="-540" w:firstLine="0"/>
        <w:jc w:val="center"/>
        <w:outlineLvl w:val="2"/>
        <w:rPr>
          <w:rFonts w:ascii="Times New Roman" w:eastAsia="Times New Roman" w:hAnsi="Times New Roman" w:cs="Times New Roman"/>
          <w:b/>
          <w:bCs/>
          <w:kern w:val="0"/>
          <w:sz w:val="26"/>
          <w:szCs w:val="26"/>
          <w:lang w:val="uk-UA" w:eastAsia="ru-RU"/>
        </w:rPr>
      </w:pPr>
      <w:r w:rsidRPr="00F545E3">
        <w:rPr>
          <w:rFonts w:ascii="Times New Roman" w:eastAsia="Times New Roman" w:hAnsi="Times New Roman" w:cs="Times New Roman"/>
          <w:b/>
          <w:bCs/>
          <w:kern w:val="0"/>
          <w:sz w:val="26"/>
          <w:szCs w:val="26"/>
          <w:lang w:val="uk-UA" w:eastAsia="ru-RU"/>
        </w:rPr>
        <w:t>БЕЗУГЛА Руслана Іванівна</w:t>
      </w:r>
    </w:p>
    <w:p w14:paraId="79A260D2"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65694E13" w14:textId="77777777" w:rsidR="00F545E3" w:rsidRPr="00F545E3" w:rsidRDefault="00F545E3" w:rsidP="00F545E3">
      <w:pPr>
        <w:keepNext/>
        <w:widowControl/>
        <w:tabs>
          <w:tab w:val="clear" w:pos="709"/>
        </w:tabs>
        <w:suppressAutoHyphens w:val="0"/>
        <w:spacing w:after="0" w:line="240" w:lineRule="auto"/>
        <w:ind w:left="-540" w:firstLine="0"/>
        <w:jc w:val="right"/>
        <w:outlineLvl w:val="1"/>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УДК 786.8 (477) „19”</w:t>
      </w:r>
    </w:p>
    <w:p w14:paraId="13E51D6D"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57A68F00"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2BC8D9E1"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535B4F46" w14:textId="77777777" w:rsidR="00F545E3" w:rsidRPr="00F545E3" w:rsidRDefault="00F545E3" w:rsidP="00F545E3">
      <w:pPr>
        <w:widowControl/>
        <w:tabs>
          <w:tab w:val="clear" w:pos="709"/>
        </w:tabs>
        <w:suppressAutoHyphens w:val="0"/>
        <w:spacing w:after="120" w:line="240" w:lineRule="auto"/>
        <w:ind w:left="-540" w:firstLine="0"/>
        <w:jc w:val="center"/>
        <w:rPr>
          <w:rFonts w:ascii="Times New Roman" w:eastAsia="Times New Roman" w:hAnsi="Times New Roman" w:cs="Times New Roman"/>
          <w:b/>
          <w:kern w:val="0"/>
          <w:sz w:val="28"/>
          <w:szCs w:val="28"/>
          <w:lang w:val="uk-UA" w:eastAsia="ru-RU"/>
        </w:rPr>
      </w:pPr>
      <w:r w:rsidRPr="00F545E3">
        <w:rPr>
          <w:rFonts w:ascii="Times New Roman" w:eastAsia="Times New Roman" w:hAnsi="Times New Roman" w:cs="Times New Roman"/>
          <w:b/>
          <w:kern w:val="0"/>
          <w:sz w:val="28"/>
          <w:szCs w:val="28"/>
          <w:lang w:val="uk-UA" w:eastAsia="ru-RU"/>
        </w:rPr>
        <w:t>БАЯННЕ МИСТЕЦТВО</w:t>
      </w:r>
    </w:p>
    <w:p w14:paraId="70FD15A8" w14:textId="77777777" w:rsidR="00F545E3" w:rsidRPr="00F545E3" w:rsidRDefault="00F545E3" w:rsidP="00F545E3">
      <w:pPr>
        <w:widowControl/>
        <w:tabs>
          <w:tab w:val="clear" w:pos="709"/>
        </w:tabs>
        <w:suppressAutoHyphens w:val="0"/>
        <w:spacing w:after="120" w:line="240" w:lineRule="auto"/>
        <w:ind w:left="-540" w:firstLine="0"/>
        <w:jc w:val="center"/>
        <w:rPr>
          <w:rFonts w:ascii="Times New Roman" w:eastAsia="Times New Roman" w:hAnsi="Times New Roman" w:cs="Times New Roman"/>
          <w:b/>
          <w:kern w:val="0"/>
          <w:sz w:val="28"/>
          <w:szCs w:val="28"/>
          <w:lang w:val="uk-UA" w:eastAsia="ru-RU"/>
        </w:rPr>
      </w:pPr>
      <w:r w:rsidRPr="00F545E3">
        <w:rPr>
          <w:rFonts w:ascii="Times New Roman" w:eastAsia="Times New Roman" w:hAnsi="Times New Roman" w:cs="Times New Roman"/>
          <w:b/>
          <w:kern w:val="0"/>
          <w:sz w:val="28"/>
          <w:szCs w:val="28"/>
          <w:lang w:val="uk-UA" w:eastAsia="ru-RU"/>
        </w:rPr>
        <w:t>В МУЗИЧНІЙ КУЛЬТУРІ УКРАЇНИ</w:t>
      </w:r>
    </w:p>
    <w:p w14:paraId="3834B715" w14:textId="77777777" w:rsidR="00F545E3" w:rsidRPr="00F545E3" w:rsidRDefault="00F545E3" w:rsidP="00F545E3">
      <w:pPr>
        <w:widowControl/>
        <w:tabs>
          <w:tab w:val="clear" w:pos="709"/>
        </w:tabs>
        <w:suppressAutoHyphens w:val="0"/>
        <w:spacing w:after="120" w:line="240" w:lineRule="auto"/>
        <w:ind w:left="-540" w:firstLine="0"/>
        <w:jc w:val="center"/>
        <w:rPr>
          <w:rFonts w:ascii="Times New Roman" w:eastAsia="Times New Roman" w:hAnsi="Times New Roman" w:cs="Times New Roman"/>
          <w:b/>
          <w:kern w:val="0"/>
          <w:sz w:val="28"/>
          <w:szCs w:val="28"/>
          <w:lang w:val="uk-UA" w:eastAsia="ru-RU"/>
        </w:rPr>
      </w:pPr>
      <w:r w:rsidRPr="00F545E3">
        <w:rPr>
          <w:rFonts w:ascii="Times New Roman" w:eastAsia="Times New Roman" w:hAnsi="Times New Roman" w:cs="Times New Roman"/>
          <w:b/>
          <w:kern w:val="0"/>
          <w:sz w:val="28"/>
          <w:szCs w:val="28"/>
          <w:lang w:val="uk-UA" w:eastAsia="ru-RU"/>
        </w:rPr>
        <w:t>(друга половина ХХ століття)</w:t>
      </w:r>
    </w:p>
    <w:p w14:paraId="59606D94"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6358B582"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5D3827E6"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Спеціальність 17.00.01 – Теорія та історія культури</w:t>
      </w:r>
    </w:p>
    <w:p w14:paraId="4E5F7D11" w14:textId="77777777" w:rsidR="00F545E3" w:rsidRPr="00F545E3" w:rsidRDefault="00F545E3" w:rsidP="00F545E3">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4"/>
          <w:lang w:val="uk-UA" w:eastAsia="ru-RU"/>
        </w:rPr>
      </w:pPr>
    </w:p>
    <w:p w14:paraId="404DDF33"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06788232"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58276366"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7A1D1279"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485AA4AB"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 xml:space="preserve">ДИСЕРТАЦІЯ </w:t>
      </w:r>
    </w:p>
    <w:p w14:paraId="586BFF93"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на здобуття наукового ступеня кандидата</w:t>
      </w:r>
    </w:p>
    <w:p w14:paraId="423880DF"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мистецтвознавства</w:t>
      </w:r>
    </w:p>
    <w:p w14:paraId="0CB4B605"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0BB78A7A"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1B4827B0"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3A275BB6" w14:textId="77777777" w:rsidR="00F545E3" w:rsidRPr="00F545E3" w:rsidRDefault="00F545E3" w:rsidP="00F545E3">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4"/>
          <w:lang w:val="uk-UA" w:eastAsia="ru-RU"/>
        </w:rPr>
      </w:pPr>
    </w:p>
    <w:p w14:paraId="12F6279E" w14:textId="77777777" w:rsidR="00F545E3" w:rsidRPr="00F545E3" w:rsidRDefault="00F545E3" w:rsidP="00F545E3">
      <w:pPr>
        <w:widowControl/>
        <w:tabs>
          <w:tab w:val="clear" w:pos="709"/>
        </w:tabs>
        <w:suppressAutoHyphens w:val="0"/>
        <w:spacing w:after="0" w:line="240" w:lineRule="auto"/>
        <w:ind w:left="6120" w:firstLine="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Науковий керівник</w:t>
      </w:r>
    </w:p>
    <w:p w14:paraId="085A8B5A" w14:textId="77777777" w:rsidR="00F545E3" w:rsidRPr="00F545E3" w:rsidRDefault="00F545E3" w:rsidP="00F545E3">
      <w:pPr>
        <w:widowControl/>
        <w:tabs>
          <w:tab w:val="clear" w:pos="709"/>
        </w:tabs>
        <w:suppressAutoHyphens w:val="0"/>
        <w:spacing w:after="0" w:line="240" w:lineRule="auto"/>
        <w:ind w:left="6120" w:firstLine="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Афанасьєв Юрій Львович</w:t>
      </w:r>
    </w:p>
    <w:p w14:paraId="14A0C2F5" w14:textId="77777777" w:rsidR="00F545E3" w:rsidRPr="00F545E3" w:rsidRDefault="00F545E3" w:rsidP="00F545E3">
      <w:pPr>
        <w:widowControl/>
        <w:tabs>
          <w:tab w:val="clear" w:pos="709"/>
        </w:tabs>
        <w:suppressAutoHyphens w:val="0"/>
        <w:spacing w:after="120" w:line="240" w:lineRule="auto"/>
        <w:ind w:left="6120" w:firstLine="0"/>
        <w:rPr>
          <w:rFonts w:ascii="Times New Roman" w:eastAsia="Times New Roman" w:hAnsi="Times New Roman" w:cs="Times New Roman"/>
          <w:kern w:val="0"/>
          <w:sz w:val="28"/>
          <w:szCs w:val="28"/>
          <w:lang w:eastAsia="ru-RU"/>
        </w:rPr>
      </w:pPr>
      <w:r w:rsidRPr="00F545E3">
        <w:rPr>
          <w:rFonts w:ascii="Times New Roman" w:eastAsia="Times New Roman" w:hAnsi="Times New Roman" w:cs="Times New Roman"/>
          <w:kern w:val="0"/>
          <w:sz w:val="28"/>
          <w:szCs w:val="28"/>
          <w:lang w:val="uk-UA" w:eastAsia="ru-RU"/>
        </w:rPr>
        <w:t>доктор філософських наук, професор</w:t>
      </w:r>
    </w:p>
    <w:p w14:paraId="7663DA83" w14:textId="77777777" w:rsidR="00F545E3" w:rsidRPr="00F545E3" w:rsidRDefault="00F545E3" w:rsidP="00F545E3">
      <w:pPr>
        <w:widowControl/>
        <w:tabs>
          <w:tab w:val="clear" w:pos="709"/>
        </w:tabs>
        <w:suppressAutoHyphens w:val="0"/>
        <w:spacing w:after="120" w:line="240" w:lineRule="auto"/>
        <w:ind w:left="6120" w:firstLine="0"/>
        <w:rPr>
          <w:rFonts w:ascii="Times New Roman" w:eastAsia="Times New Roman" w:hAnsi="Times New Roman" w:cs="Times New Roman"/>
          <w:kern w:val="0"/>
          <w:sz w:val="28"/>
          <w:szCs w:val="28"/>
          <w:lang w:eastAsia="ru-RU"/>
        </w:rPr>
      </w:pPr>
    </w:p>
    <w:p w14:paraId="6FC2C58E" w14:textId="77777777" w:rsidR="00F545E3" w:rsidRPr="00F545E3" w:rsidRDefault="00F545E3" w:rsidP="00707FD4">
      <w:pPr>
        <w:keepNext/>
        <w:widowControl/>
        <w:numPr>
          <w:ilvl w:val="0"/>
          <w:numId w:val="6"/>
        </w:numPr>
        <w:tabs>
          <w:tab w:val="clear" w:pos="709"/>
        </w:tabs>
        <w:suppressAutoHyphens w:val="0"/>
        <w:spacing w:after="0" w:line="240" w:lineRule="auto"/>
        <w:ind w:left="-540" w:firstLine="0"/>
        <w:jc w:val="center"/>
        <w:outlineLvl w:val="0"/>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Київ – 2004</w:t>
      </w:r>
    </w:p>
    <w:p w14:paraId="1E21BD11" w14:textId="77777777" w:rsidR="00F545E3" w:rsidRPr="00F545E3" w:rsidRDefault="00F545E3" w:rsidP="00F545E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0F5EFEFC" w14:textId="77777777" w:rsidR="00F545E3" w:rsidRPr="00F545E3" w:rsidRDefault="00F545E3" w:rsidP="00F545E3">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lastRenderedPageBreak/>
        <w:t>ЗМІСТ</w:t>
      </w:r>
    </w:p>
    <w:p w14:paraId="4A68B9CD" w14:textId="77777777" w:rsidR="00F545E3" w:rsidRPr="00F545E3" w:rsidRDefault="00F545E3" w:rsidP="00F545E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EACC66A" w14:textId="77777777" w:rsidR="00F545E3" w:rsidRPr="00F545E3" w:rsidRDefault="00F545E3" w:rsidP="00F545E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5449B4A" w14:textId="77777777" w:rsidR="00F545E3" w:rsidRPr="00F545E3" w:rsidRDefault="00F545E3" w:rsidP="00F545E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4062400" w14:textId="77777777" w:rsidR="00F545E3" w:rsidRPr="00F545E3" w:rsidRDefault="00F545E3" w:rsidP="00707FD4">
      <w:pPr>
        <w:keepNext/>
        <w:widowControl/>
        <w:numPr>
          <w:ilvl w:val="0"/>
          <w:numId w:val="6"/>
        </w:numPr>
        <w:tabs>
          <w:tab w:val="clear" w:pos="709"/>
        </w:tabs>
        <w:suppressAutoHyphens w:val="0"/>
        <w:spacing w:after="0" w:line="360" w:lineRule="auto"/>
        <w:ind w:right="-171" w:firstLine="425"/>
        <w:jc w:val="left"/>
        <w:outlineLvl w:val="0"/>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ВСТУП…..................................…………………………………….…...3–7</w:t>
      </w:r>
    </w:p>
    <w:p w14:paraId="1A9FDDBB" w14:textId="77777777" w:rsidR="00F545E3" w:rsidRPr="00F545E3" w:rsidRDefault="00F545E3" w:rsidP="00707FD4">
      <w:pPr>
        <w:keepNext/>
        <w:widowControl/>
        <w:numPr>
          <w:ilvl w:val="0"/>
          <w:numId w:val="6"/>
        </w:numPr>
        <w:tabs>
          <w:tab w:val="clear" w:pos="709"/>
        </w:tabs>
        <w:suppressAutoHyphens w:val="0"/>
        <w:spacing w:after="0" w:line="360" w:lineRule="auto"/>
        <w:ind w:right="-171" w:firstLine="425"/>
        <w:jc w:val="left"/>
        <w:outlineLvl w:val="0"/>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 xml:space="preserve">РОЗДІЛ І. </w:t>
      </w:r>
      <w:r w:rsidRPr="00F545E3">
        <w:rPr>
          <w:rFonts w:ascii="Times New Roman" w:eastAsia="Times New Roman" w:hAnsi="Times New Roman" w:cs="Times New Roman"/>
          <w:b/>
          <w:i/>
          <w:kern w:val="0"/>
          <w:sz w:val="28"/>
          <w:szCs w:val="20"/>
          <w:lang w:val="uk-UA" w:eastAsia="ru-RU"/>
        </w:rPr>
        <w:t>Баянне мистецтво як соціокультурне явище</w:t>
      </w:r>
      <w:r w:rsidRPr="00F545E3">
        <w:rPr>
          <w:rFonts w:ascii="Times New Roman" w:eastAsia="Times New Roman" w:hAnsi="Times New Roman" w:cs="Times New Roman"/>
          <w:kern w:val="0"/>
          <w:sz w:val="28"/>
          <w:szCs w:val="20"/>
          <w:lang w:val="uk-UA" w:eastAsia="ru-RU"/>
        </w:rPr>
        <w:t xml:space="preserve"> ………..…......................................................................................................8–85</w:t>
      </w:r>
    </w:p>
    <w:p w14:paraId="020A1E96" w14:textId="77777777" w:rsidR="00F545E3" w:rsidRPr="00F545E3" w:rsidRDefault="00F545E3" w:rsidP="00707FD4">
      <w:pPr>
        <w:widowControl/>
        <w:numPr>
          <w:ilvl w:val="1"/>
          <w:numId w:val="8"/>
        </w:numPr>
        <w:suppressAutoHyphens w:val="0"/>
        <w:spacing w:after="0" w:line="360" w:lineRule="auto"/>
        <w:ind w:left="284" w:right="-171" w:firstLine="425"/>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Історіографія проблеми та джерельна база дослідження..................................................................................................8–38</w:t>
      </w:r>
    </w:p>
    <w:p w14:paraId="59441730" w14:textId="77777777" w:rsidR="00F545E3" w:rsidRPr="00F545E3" w:rsidRDefault="00F545E3" w:rsidP="00707FD4">
      <w:pPr>
        <w:widowControl/>
        <w:numPr>
          <w:ilvl w:val="1"/>
          <w:numId w:val="8"/>
        </w:numPr>
        <w:suppressAutoHyphens w:val="0"/>
        <w:spacing w:after="0" w:line="360" w:lineRule="auto"/>
        <w:ind w:left="284" w:right="-171" w:firstLine="425"/>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Соціальні функції баянного мистецтва.....................................39-66</w:t>
      </w:r>
    </w:p>
    <w:p w14:paraId="243A7D35" w14:textId="77777777" w:rsidR="00F545E3" w:rsidRPr="00F545E3" w:rsidRDefault="00F545E3" w:rsidP="00707FD4">
      <w:pPr>
        <w:widowControl/>
        <w:numPr>
          <w:ilvl w:val="1"/>
          <w:numId w:val="8"/>
        </w:numPr>
        <w:suppressAutoHyphens w:val="0"/>
        <w:spacing w:after="0" w:line="360" w:lineRule="auto"/>
        <w:ind w:left="284" w:right="-171" w:firstLine="425"/>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Ретроспективний аналіз функціональної трансформації баянного мистецтва в системі культури ..................................................................67–85</w:t>
      </w:r>
    </w:p>
    <w:p w14:paraId="72E232E4" w14:textId="77777777" w:rsidR="00F545E3" w:rsidRPr="00F545E3" w:rsidRDefault="00F545E3" w:rsidP="00F545E3">
      <w:pPr>
        <w:widowControl/>
        <w:tabs>
          <w:tab w:val="clear" w:pos="709"/>
        </w:tabs>
        <w:suppressAutoHyphens w:val="0"/>
        <w:spacing w:after="0" w:line="360" w:lineRule="auto"/>
        <w:ind w:left="284" w:right="-171" w:firstLine="0"/>
        <w:rPr>
          <w:rFonts w:ascii="Times New Roman" w:eastAsia="Times New Roman" w:hAnsi="Times New Roman" w:cs="Times New Roman"/>
          <w:kern w:val="0"/>
          <w:sz w:val="28"/>
          <w:szCs w:val="24"/>
          <w:lang w:val="uk-UA" w:eastAsia="ru-RU"/>
        </w:rPr>
      </w:pPr>
    </w:p>
    <w:p w14:paraId="6AC75075" w14:textId="77777777" w:rsidR="00F545E3" w:rsidRPr="00F545E3" w:rsidRDefault="00F545E3" w:rsidP="00F545E3">
      <w:pPr>
        <w:widowControl/>
        <w:tabs>
          <w:tab w:val="clear" w:pos="709"/>
        </w:tabs>
        <w:suppressAutoHyphens w:val="0"/>
        <w:spacing w:after="120" w:line="240" w:lineRule="auto"/>
        <w:ind w:left="284" w:right="-171" w:firstLine="425"/>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РОЗДІЛ ІІ. </w:t>
      </w:r>
      <w:r w:rsidRPr="00F545E3">
        <w:rPr>
          <w:rFonts w:ascii="Times New Roman" w:eastAsia="Times New Roman" w:hAnsi="Times New Roman" w:cs="Times New Roman"/>
          <w:b/>
          <w:i/>
          <w:kern w:val="0"/>
          <w:sz w:val="28"/>
          <w:szCs w:val="28"/>
          <w:lang w:val="uk-UA" w:eastAsia="ru-RU"/>
        </w:rPr>
        <w:t>Українське баянне мистецтво в другій половині ХХ століття</w:t>
      </w:r>
      <w:r w:rsidRPr="00F545E3">
        <w:rPr>
          <w:rFonts w:ascii="Times New Roman" w:eastAsia="Times New Roman" w:hAnsi="Times New Roman" w:cs="Times New Roman"/>
          <w:kern w:val="0"/>
          <w:sz w:val="28"/>
          <w:szCs w:val="28"/>
          <w:lang w:val="uk-UA" w:eastAsia="ru-RU"/>
        </w:rPr>
        <w:t>..................................................................................................86–187</w:t>
      </w:r>
    </w:p>
    <w:p w14:paraId="7B668D9D" w14:textId="77777777" w:rsidR="00F545E3" w:rsidRPr="00F545E3" w:rsidRDefault="00F545E3" w:rsidP="00F545E3">
      <w:pPr>
        <w:widowControl/>
        <w:tabs>
          <w:tab w:val="clear" w:pos="709"/>
        </w:tabs>
        <w:suppressAutoHyphens w:val="0"/>
        <w:spacing w:after="0" w:line="360" w:lineRule="auto"/>
        <w:ind w:left="284" w:right="-171" w:firstLine="425"/>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2.1. Баян та баянна музика в інфраструктурі художньої самодіяльності………………....………………..……………………....86–105</w:t>
      </w:r>
    </w:p>
    <w:p w14:paraId="2853BCA5" w14:textId="77777777" w:rsidR="00F545E3" w:rsidRPr="00F545E3" w:rsidRDefault="00F545E3" w:rsidP="00F545E3">
      <w:pPr>
        <w:widowControl/>
        <w:tabs>
          <w:tab w:val="clear" w:pos="709"/>
        </w:tabs>
        <w:suppressAutoHyphens w:val="0"/>
        <w:spacing w:after="0" w:line="360" w:lineRule="auto"/>
        <w:ind w:left="284" w:right="-171" w:firstLine="425"/>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2.2. Еволюція баянного мистецтва: від художньої самодіяльності до професійно-академічного……………………….….………................106–140</w:t>
      </w:r>
    </w:p>
    <w:p w14:paraId="2F78BC1E" w14:textId="77777777" w:rsidR="00F545E3" w:rsidRPr="00F545E3" w:rsidRDefault="00F545E3" w:rsidP="00F545E3">
      <w:pPr>
        <w:widowControl/>
        <w:tabs>
          <w:tab w:val="clear" w:pos="709"/>
        </w:tabs>
        <w:suppressAutoHyphens w:val="0"/>
        <w:spacing w:after="0" w:line="360" w:lineRule="auto"/>
        <w:ind w:left="284" w:right="-171" w:firstLine="425"/>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2.3. Трансформація баяна та баянної музики в контексті масової культури..........................................…………..….……………………..141–154</w:t>
      </w:r>
    </w:p>
    <w:p w14:paraId="45D58AE3" w14:textId="77777777" w:rsidR="00F545E3" w:rsidRPr="00F545E3" w:rsidRDefault="00F545E3" w:rsidP="00F545E3">
      <w:pPr>
        <w:widowControl/>
        <w:tabs>
          <w:tab w:val="clear" w:pos="709"/>
        </w:tabs>
        <w:suppressAutoHyphens w:val="0"/>
        <w:spacing w:after="0" w:line="360" w:lineRule="auto"/>
        <w:ind w:left="284" w:right="-171" w:firstLine="425"/>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2.4. Стан і тенденції розвитку баянного мистецтва в період незалежності України.............................................................………..………….........155–181</w:t>
      </w:r>
    </w:p>
    <w:p w14:paraId="2C3E04F3" w14:textId="77777777" w:rsidR="00F545E3" w:rsidRPr="00F545E3" w:rsidRDefault="00F545E3" w:rsidP="00F545E3">
      <w:pPr>
        <w:widowControl/>
        <w:tabs>
          <w:tab w:val="clear" w:pos="709"/>
        </w:tabs>
        <w:suppressAutoHyphens w:val="0"/>
        <w:spacing w:after="0" w:line="360" w:lineRule="auto"/>
        <w:ind w:left="284" w:right="-171" w:firstLine="425"/>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ВИСНОВКИ…………………………………………….….……....182–187</w:t>
      </w:r>
    </w:p>
    <w:p w14:paraId="6250B9FD"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F545E3">
        <w:rPr>
          <w:rFonts w:ascii="Times New Roman" w:eastAsia="Times New Roman" w:hAnsi="Times New Roman" w:cs="Times New Roman"/>
          <w:kern w:val="0"/>
          <w:sz w:val="28"/>
          <w:szCs w:val="24"/>
          <w:lang w:val="uk-UA" w:eastAsia="ru-RU"/>
        </w:rPr>
        <w:t>СПИСОК ВИКОРИСТАНИХ ДЖЕРЕЛ…………..……………..188–213</w:t>
      </w:r>
    </w:p>
    <w:p w14:paraId="4DFC0556"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586599B2"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4CC61941"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66C3B96A"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7DACF970"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6FEA2709"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p>
    <w:p w14:paraId="04E86D19"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b/>
          <w:kern w:val="0"/>
          <w:sz w:val="28"/>
          <w:szCs w:val="28"/>
          <w:lang w:val="uk-UA" w:eastAsia="ru-RU"/>
        </w:rPr>
      </w:pPr>
      <w:r w:rsidRPr="00F545E3">
        <w:rPr>
          <w:rFonts w:ascii="Times New Roman" w:eastAsia="Times New Roman" w:hAnsi="Times New Roman" w:cs="Times New Roman"/>
          <w:b/>
          <w:kern w:val="0"/>
          <w:sz w:val="28"/>
          <w:szCs w:val="28"/>
          <w:lang w:val="uk-UA" w:eastAsia="ru-RU"/>
        </w:rPr>
        <w:t>ВСТУП</w:t>
      </w:r>
    </w:p>
    <w:p w14:paraId="63AE100D" w14:textId="77777777" w:rsidR="00F545E3" w:rsidRPr="00F545E3" w:rsidRDefault="00F545E3" w:rsidP="00F545E3">
      <w:pPr>
        <w:widowControl/>
        <w:tabs>
          <w:tab w:val="clear" w:pos="709"/>
          <w:tab w:val="left" w:pos="18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b/>
          <w:kern w:val="0"/>
          <w:sz w:val="28"/>
          <w:szCs w:val="28"/>
          <w:lang w:val="uk-UA" w:eastAsia="ru-RU"/>
        </w:rPr>
        <w:t xml:space="preserve">Актуальність дослідження. </w:t>
      </w:r>
      <w:r w:rsidRPr="00F545E3">
        <w:rPr>
          <w:rFonts w:ascii="Times New Roman" w:eastAsia="Times New Roman" w:hAnsi="Times New Roman" w:cs="Times New Roman"/>
          <w:kern w:val="0"/>
          <w:sz w:val="28"/>
          <w:szCs w:val="28"/>
          <w:lang w:val="uk-UA" w:eastAsia="ru-RU"/>
        </w:rPr>
        <w:t xml:space="preserve">Інтеграційні процеси кінця ХХ – початку ХХІ століття визначили специфіку розвитку гуманітарного знання в Україні, і відкрили нові перспективи перед сучасним мистецтвознавством, зокрема у пошуках нових парадигмальних основ культурологічних та мистецтвознавчих досліджень. Активний діалог мистецтвознавства з філософією, естетикою, етикою, психологією, соціологією тощо, сприяє процесу взаємозбагачення і відкриває нові обрії для наукових розробок, які дають можливість цілісно відтворити реальну картину історії української культури взагалі, та визначити місце і значення музичної культури,  виокремити тенденції, котрі дозволяють виявити самодостатність та національну своєрідність останньої, зокрема. </w:t>
      </w:r>
    </w:p>
    <w:p w14:paraId="27AAB6DD" w14:textId="77777777" w:rsidR="00F545E3" w:rsidRPr="00F545E3" w:rsidRDefault="00F545E3" w:rsidP="00F545E3">
      <w:pPr>
        <w:widowControl/>
        <w:tabs>
          <w:tab w:val="clear" w:pos="709"/>
          <w:tab w:val="left" w:pos="0"/>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Баянне мистецтво сучасної України – органічна складова вітчизняної музичної культури і є яскравим свідченням творчого взаємопроникнення української та світової музичної культури. Українське баянне мистецтво поєднує в собі такі явища, як художня творчість (творчість композиторів і виконавців у галузі баянної сольної та ансамблевої музики), професійна освіта (викладацька практика, методичні та педагогічні напрацювання), технічна еволюція інструмента, трансформація соціальних функцій, власне все, що відбувається у сфері баянного мистецтва. </w:t>
      </w:r>
    </w:p>
    <w:p w14:paraId="5B360497" w14:textId="77777777" w:rsidR="00F545E3" w:rsidRPr="00F545E3" w:rsidRDefault="00F545E3" w:rsidP="00F545E3">
      <w:pPr>
        <w:widowControl/>
        <w:tabs>
          <w:tab w:val="clear" w:pos="709"/>
          <w:tab w:val="left" w:pos="0"/>
        </w:tabs>
        <w:suppressAutoHyphens w:val="0"/>
        <w:spacing w:after="120" w:line="360" w:lineRule="auto"/>
        <w:ind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В другій половині ХХ століття помітно зростає інтерес дослідників до наукового осмислення баянного мистецтва в педагогічному (І.Алексеєв, Ю.Акімов, Ю.Бай, В.Бєляков, М.Давидов, Ю.Єгоров, Л.Колесов, В.Кузовлєв, А.Полєтаєв, М.Різоль, В. Самітов, В.Семенов, Г.Статівкін, В.Шаров, Г.Шахов, В.Чабанов, Ю.Ястрєбов та ін.), мистецтвознавчому (М.Давидов, В.Зав’ялов, Д.Кужелєв, Ф.Ліпс, А.Мірек, А.Черноіваненко та ін.) та історичному аспектах (А.Басурманов, Є.Іванов, Л.Стасенко, В.Новожилов, Ю.Максимов та ін.). Констатуючи наявність різних напрямів дослідження баянного мистецтва, </w:t>
      </w:r>
      <w:r w:rsidRPr="00F545E3">
        <w:rPr>
          <w:rFonts w:ascii="Times New Roman" w:eastAsia="Times New Roman" w:hAnsi="Times New Roman" w:cs="Times New Roman"/>
          <w:kern w:val="0"/>
          <w:sz w:val="28"/>
          <w:szCs w:val="28"/>
          <w:lang w:val="uk-UA" w:eastAsia="ru-RU"/>
        </w:rPr>
        <w:lastRenderedPageBreak/>
        <w:t xml:space="preserve">можна відзначити домінування педагогічної тематики, зокрема, висвітлюються особливості музично-педагогічного виховання баяніста-виконавця, а особливості вітчизняної музичної освіти баяністів вивчаються в контексті формування теорії і методики баянного виконавства. </w:t>
      </w:r>
    </w:p>
    <w:p w14:paraId="425AF98F"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Виникає певна парадоксальність – з одного боку, існує значна кількість робіт, присвячених проблемам даної галузі, а з іншого – недостатня  увага науковців до баянного мистецтва як соціокультурного явища. Відсутні спроби його систематичного дослідження в соціально-історичному аспекті з розглядом передумов становлення і розвитку, а також аналізу особливостей його суспільного функціонування. Попри констатацію наявності значного наукового доробку у цій сфері доводиться визнати, що сутність, природа, характерні особливості і соціальні функції баянного мистецтва та його місце в музичній культурі України  недостатньо досліджені  як з культурологічних, так і з мистецтвознавчих позицій, що і призвело до дещо упередженого ставлення до надбань і досягнень даного музичного напряму.</w:t>
      </w:r>
    </w:p>
    <w:p w14:paraId="3724C196" w14:textId="77777777" w:rsidR="00F545E3" w:rsidRPr="00F545E3" w:rsidRDefault="00F545E3" w:rsidP="00F545E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Отже потреба у системній, історичній та соціокультурній реконструкції процесу становлення і розвитку вітчизняного баянного мистецтва обумовила вибір теми дисертаційної роботи: ”Баянне мистецтво в музичній культурі України  (друга половина ХХ століття)”. </w:t>
      </w:r>
    </w:p>
    <w:p w14:paraId="18235AC8" w14:textId="77777777" w:rsidR="00F545E3" w:rsidRPr="00F545E3" w:rsidRDefault="00F545E3" w:rsidP="00F545E3">
      <w:pPr>
        <w:widowControl/>
        <w:tabs>
          <w:tab w:val="clear" w:pos="709"/>
        </w:tabs>
        <w:suppressAutoHyphens w:val="0"/>
        <w:spacing w:after="120" w:line="360" w:lineRule="auto"/>
        <w:ind w:firstLine="709"/>
        <w:jc w:val="left"/>
        <w:rPr>
          <w:rFonts w:ascii="Times New Roman" w:eastAsia="Times New Roman" w:hAnsi="Times New Roman" w:cs="Times New Roman"/>
          <w:kern w:val="0"/>
          <w:sz w:val="24"/>
          <w:szCs w:val="28"/>
          <w:lang w:val="uk-UA" w:eastAsia="ru-RU"/>
        </w:rPr>
      </w:pPr>
      <w:r w:rsidRPr="00F545E3">
        <w:rPr>
          <w:rFonts w:ascii="Times New Roman" w:eastAsia="Times New Roman" w:hAnsi="Times New Roman" w:cs="Times New Roman"/>
          <w:b/>
          <w:kern w:val="0"/>
          <w:sz w:val="24"/>
          <w:szCs w:val="28"/>
          <w:lang w:val="uk-UA" w:eastAsia="ru-RU"/>
        </w:rPr>
        <w:t>Зв'язок роботи з науковими програмами, планами, темами.</w:t>
      </w:r>
    </w:p>
    <w:p w14:paraId="1F5E627B" w14:textId="77777777" w:rsidR="00F545E3" w:rsidRPr="00F545E3" w:rsidRDefault="00F545E3" w:rsidP="00F545E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 xml:space="preserve">Дисертаційне дослідження здійснене в межах державної комплексної програми Міністерства культури і мистецтв України („Культура. Просвітництво. Дозвілля”) і є складовою комплексної теми „Актуальні проблеми трансформаційних процесів в українській культурі”, яка розробляється на кафедрі теорії та історії культури Київського національного університету культури і мистецтв. </w:t>
      </w:r>
    </w:p>
    <w:p w14:paraId="02F4C887"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Мета дослідження</w:t>
      </w:r>
      <w:r w:rsidRPr="00F545E3">
        <w:rPr>
          <w:rFonts w:ascii="Times New Roman" w:eastAsia="Times New Roman" w:hAnsi="Times New Roman" w:cs="Times New Roman"/>
          <w:kern w:val="0"/>
          <w:sz w:val="28"/>
          <w:szCs w:val="28"/>
          <w:lang w:val="uk-UA" w:eastAsia="en-US"/>
        </w:rPr>
        <w:t xml:space="preserve"> полягає у визначенні основних тенденцій розвитку баянного мистецтва як соціокультурного явища, виявленні його характерних </w:t>
      </w:r>
      <w:r w:rsidRPr="00F545E3">
        <w:rPr>
          <w:rFonts w:ascii="Times New Roman" w:eastAsia="Times New Roman" w:hAnsi="Times New Roman" w:cs="Times New Roman"/>
          <w:kern w:val="0"/>
          <w:sz w:val="28"/>
          <w:szCs w:val="28"/>
          <w:lang w:val="uk-UA" w:eastAsia="en-US"/>
        </w:rPr>
        <w:lastRenderedPageBreak/>
        <w:t>рис і особливостей функціонування та трансформацій в контексті соціокультурних процесів другої половини ХХ століття.</w:t>
      </w:r>
    </w:p>
    <w:p w14:paraId="03BD8D3B"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 xml:space="preserve">Відповідно до мети дослідження були визначені наступні </w:t>
      </w:r>
      <w:r w:rsidRPr="00F545E3">
        <w:rPr>
          <w:rFonts w:ascii="Times New Roman" w:eastAsia="Times New Roman" w:hAnsi="Times New Roman" w:cs="Times New Roman"/>
          <w:b/>
          <w:kern w:val="0"/>
          <w:sz w:val="28"/>
          <w:szCs w:val="28"/>
          <w:lang w:val="uk-UA" w:eastAsia="en-US"/>
        </w:rPr>
        <w:t>завдання</w:t>
      </w:r>
      <w:r w:rsidRPr="00F545E3">
        <w:rPr>
          <w:rFonts w:ascii="Times New Roman" w:eastAsia="Times New Roman" w:hAnsi="Times New Roman" w:cs="Times New Roman"/>
          <w:kern w:val="0"/>
          <w:sz w:val="28"/>
          <w:szCs w:val="28"/>
          <w:lang w:val="uk-UA" w:eastAsia="en-US"/>
        </w:rPr>
        <w:t>:</w:t>
      </w:r>
    </w:p>
    <w:p w14:paraId="19DFCE08"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проаналізувати</w:t>
      </w:r>
      <w:r w:rsidRPr="00F545E3">
        <w:rPr>
          <w:rFonts w:ascii="Times New Roman" w:eastAsia="Times New Roman" w:hAnsi="Times New Roman" w:cs="Times New Roman"/>
          <w:i/>
          <w:iCs/>
          <w:kern w:val="0"/>
          <w:sz w:val="28"/>
          <w:szCs w:val="28"/>
          <w:lang w:val="uk-UA" w:eastAsia="en-US"/>
        </w:rPr>
        <w:t xml:space="preserve"> </w:t>
      </w:r>
      <w:r w:rsidRPr="00F545E3">
        <w:rPr>
          <w:rFonts w:ascii="Times New Roman" w:eastAsia="Times New Roman" w:hAnsi="Times New Roman" w:cs="Times New Roman"/>
          <w:iCs/>
          <w:kern w:val="0"/>
          <w:sz w:val="28"/>
          <w:szCs w:val="28"/>
          <w:lang w:val="uk-UA" w:eastAsia="en-US"/>
        </w:rPr>
        <w:t>наукові джерела з означеної тематики і визначити ступінь дослідженості українського баянного мистецтва;</w:t>
      </w:r>
    </w:p>
    <w:p w14:paraId="39EFB8DA"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 xml:space="preserve">уточнити категоріальний апарат дослідження баянного мистецтва; </w:t>
      </w:r>
    </w:p>
    <w:p w14:paraId="3C935761"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з’ясувати своєрідність баянного мистецтва як соціокультурного</w:t>
      </w:r>
      <w:r w:rsidRPr="00F545E3">
        <w:rPr>
          <w:rFonts w:ascii="Times New Roman" w:eastAsia="Times New Roman" w:hAnsi="Times New Roman" w:cs="Times New Roman"/>
          <w:i/>
          <w:iCs/>
          <w:kern w:val="0"/>
          <w:sz w:val="28"/>
          <w:szCs w:val="28"/>
          <w:lang w:val="uk-UA" w:eastAsia="en-US"/>
        </w:rPr>
        <w:t xml:space="preserve"> </w:t>
      </w:r>
      <w:r w:rsidRPr="00F545E3">
        <w:rPr>
          <w:rFonts w:ascii="Times New Roman" w:eastAsia="Times New Roman" w:hAnsi="Times New Roman" w:cs="Times New Roman"/>
          <w:kern w:val="0"/>
          <w:sz w:val="28"/>
          <w:szCs w:val="28"/>
          <w:lang w:val="uk-UA" w:eastAsia="en-US"/>
        </w:rPr>
        <w:t xml:space="preserve">явища; </w:t>
      </w:r>
    </w:p>
    <w:p w14:paraId="7B8BEDAA"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iCs/>
          <w:kern w:val="0"/>
          <w:sz w:val="28"/>
          <w:szCs w:val="28"/>
          <w:lang w:val="uk-UA" w:eastAsia="en-US"/>
        </w:rPr>
        <w:t>визначити і охарактеризувати</w:t>
      </w:r>
      <w:r w:rsidRPr="00F545E3">
        <w:rPr>
          <w:rFonts w:ascii="Times New Roman" w:eastAsia="Times New Roman" w:hAnsi="Times New Roman" w:cs="Times New Roman"/>
          <w:kern w:val="0"/>
          <w:sz w:val="28"/>
          <w:szCs w:val="28"/>
          <w:lang w:val="uk-UA" w:eastAsia="en-US"/>
        </w:rPr>
        <w:t xml:space="preserve"> вплив соціокультурних детермінант (економічних, ідеологічних, культурно-ціннісних) на розвиток української музичної культури взагалі та баянного мистецтва зокрема;</w:t>
      </w:r>
    </w:p>
    <w:p w14:paraId="42299343"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здійснити ретроспективний аналіз розвитку баянного мистецтва як</w:t>
      </w:r>
      <w:r w:rsidRPr="00F545E3">
        <w:rPr>
          <w:rFonts w:ascii="Times New Roman" w:eastAsia="Times New Roman" w:hAnsi="Times New Roman" w:cs="Times New Roman"/>
          <w:i/>
          <w:kern w:val="0"/>
          <w:sz w:val="28"/>
          <w:szCs w:val="28"/>
          <w:lang w:val="uk-UA" w:eastAsia="en-US"/>
        </w:rPr>
        <w:t xml:space="preserve"> </w:t>
      </w:r>
      <w:r w:rsidRPr="00F545E3">
        <w:rPr>
          <w:rFonts w:ascii="Times New Roman" w:eastAsia="Times New Roman" w:hAnsi="Times New Roman" w:cs="Times New Roman"/>
          <w:kern w:val="0"/>
          <w:sz w:val="28"/>
          <w:szCs w:val="28"/>
          <w:lang w:val="uk-UA" w:eastAsia="en-US"/>
        </w:rPr>
        <w:t>складової музичної культури України;</w:t>
      </w:r>
    </w:p>
    <w:p w14:paraId="50033899"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проаналізувати найважливіші тенденції функціональної трансформації баяна та баянної музики в контексті масової та елітарної культури.</w:t>
      </w:r>
    </w:p>
    <w:p w14:paraId="269F1575"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 xml:space="preserve">Об’єкт дослідження </w:t>
      </w:r>
      <w:r w:rsidRPr="00F545E3">
        <w:rPr>
          <w:rFonts w:ascii="Times New Roman" w:eastAsia="Times New Roman" w:hAnsi="Times New Roman" w:cs="Times New Roman"/>
          <w:kern w:val="0"/>
          <w:sz w:val="28"/>
          <w:szCs w:val="28"/>
          <w:lang w:val="uk-UA" w:eastAsia="en-US"/>
        </w:rPr>
        <w:t xml:space="preserve">– українське баянне мистецтво. </w:t>
      </w:r>
    </w:p>
    <w:p w14:paraId="4006F51B" w14:textId="77777777" w:rsidR="00F545E3" w:rsidRPr="00F545E3" w:rsidRDefault="00F545E3" w:rsidP="00F545E3">
      <w:pPr>
        <w:widowControl/>
        <w:tabs>
          <w:tab w:val="clear" w:pos="709"/>
          <w:tab w:val="num" w:pos="-284"/>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Предмет дослідження</w:t>
      </w:r>
      <w:r w:rsidRPr="00F545E3">
        <w:rPr>
          <w:rFonts w:ascii="Times New Roman" w:eastAsia="Times New Roman" w:hAnsi="Times New Roman" w:cs="Times New Roman"/>
          <w:kern w:val="0"/>
          <w:sz w:val="28"/>
          <w:szCs w:val="28"/>
          <w:lang w:val="uk-UA" w:eastAsia="en-US"/>
        </w:rPr>
        <w:t xml:space="preserve"> – тенденції розвитку вітчизняного баянного мистецтва у другій половині ХХ століття. </w:t>
      </w:r>
    </w:p>
    <w:p w14:paraId="65F5F136" w14:textId="77777777" w:rsidR="00F545E3" w:rsidRPr="00F545E3" w:rsidRDefault="00F545E3" w:rsidP="00F545E3">
      <w:pPr>
        <w:widowControl/>
        <w:tabs>
          <w:tab w:val="clear" w:pos="709"/>
          <w:tab w:val="num" w:pos="-284"/>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bCs/>
          <w:kern w:val="0"/>
          <w:sz w:val="28"/>
          <w:szCs w:val="28"/>
          <w:lang w:val="uk-UA" w:eastAsia="en-US"/>
        </w:rPr>
        <w:t xml:space="preserve">Методи дослідження. </w:t>
      </w:r>
      <w:r w:rsidRPr="00F545E3">
        <w:rPr>
          <w:rFonts w:ascii="Times New Roman" w:eastAsia="Times New Roman" w:hAnsi="Times New Roman" w:cs="Times New Roman"/>
          <w:kern w:val="0"/>
          <w:sz w:val="28"/>
          <w:szCs w:val="28"/>
          <w:lang w:val="uk-UA" w:eastAsia="en-US"/>
        </w:rPr>
        <w:t xml:space="preserve">У дисертації використані такі загальнонаукові методи як: об’єктивно-історичний, історико-культурологічний, діяльнісно-практичний, порівняльний, типологічний, хронологічний, конкретно-історичний, системний і структурно-функціональний. </w:t>
      </w:r>
    </w:p>
    <w:p w14:paraId="27338DBE"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 xml:space="preserve">Наукова новизна дослідження </w:t>
      </w:r>
      <w:r w:rsidRPr="00F545E3">
        <w:rPr>
          <w:rFonts w:ascii="Times New Roman" w:eastAsia="Times New Roman" w:hAnsi="Times New Roman" w:cs="Times New Roman"/>
          <w:kern w:val="0"/>
          <w:sz w:val="28"/>
          <w:szCs w:val="28"/>
          <w:lang w:val="uk-UA" w:eastAsia="en-US"/>
        </w:rPr>
        <w:t>полягає в тому, що:</w:t>
      </w:r>
    </w:p>
    <w:p w14:paraId="7FD185CA"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вперше у вітчизняному мистецтвознавстві баянне мистецтво досліджується в контексті його соціокультурного функціонування;</w:t>
      </w:r>
    </w:p>
    <w:p w14:paraId="2406996F"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виявлено вплив соціокультурних процесів на розвиток баянного мистецтва;</w:t>
      </w:r>
      <w:r w:rsidRPr="00F545E3">
        <w:rPr>
          <w:rFonts w:ascii="Times New Roman" w:eastAsia="Times New Roman" w:hAnsi="Times New Roman" w:cs="Times New Roman"/>
          <w:color w:val="CC99FF"/>
          <w:kern w:val="0"/>
          <w:sz w:val="28"/>
          <w:szCs w:val="28"/>
          <w:lang w:val="uk-UA" w:eastAsia="en-US"/>
        </w:rPr>
        <w:t xml:space="preserve"> </w:t>
      </w:r>
    </w:p>
    <w:p w14:paraId="2C390553"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kern w:val="0"/>
          <w:sz w:val="28"/>
          <w:szCs w:val="28"/>
          <w:lang w:val="uk-UA" w:eastAsia="en-US"/>
        </w:rPr>
        <w:t xml:space="preserve">введено поняття „інфраструктури” баянного мистецтва, як ключового концепту соціокультурного аналізу, який дозволяє співвіднести </w:t>
      </w:r>
      <w:r w:rsidRPr="00F545E3">
        <w:rPr>
          <w:rFonts w:ascii="Times New Roman" w:eastAsia="Times New Roman" w:hAnsi="Times New Roman" w:cs="Times New Roman"/>
          <w:kern w:val="0"/>
          <w:sz w:val="28"/>
          <w:szCs w:val="28"/>
          <w:lang w:val="uk-UA" w:eastAsia="en-US"/>
        </w:rPr>
        <w:lastRenderedPageBreak/>
        <w:t>зовнішні та внутрішні детермінанти розвитку мистецтва взагалі, баянного мистецтва – зокрема;</w:t>
      </w:r>
    </w:p>
    <w:p w14:paraId="228E1E5E"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8"/>
          <w:szCs w:val="28"/>
          <w:lang w:val="uk-UA" w:eastAsia="en-US"/>
        </w:rPr>
      </w:pPr>
      <w:r w:rsidRPr="00F545E3">
        <w:rPr>
          <w:rFonts w:ascii="Times New Roman" w:eastAsia="Times New Roman" w:hAnsi="Times New Roman" w:cs="Times New Roman"/>
          <w:kern w:val="0"/>
          <w:sz w:val="28"/>
          <w:szCs w:val="28"/>
          <w:lang w:val="uk-UA" w:eastAsia="en-US"/>
        </w:rPr>
        <w:t>доведено, що аналіз трансформації “культурного образу” музичного інструмента та особливостей його соціокультурного функціонування можливий лише на основі врахування динаміки зміни всіх складових конкретної інфраструктури, в яку цей інструмент входить;</w:t>
      </w:r>
    </w:p>
    <w:p w14:paraId="412FAE20"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8"/>
          <w:szCs w:val="28"/>
          <w:lang w:val="uk-UA" w:eastAsia="en-US"/>
        </w:rPr>
      </w:pPr>
      <w:r w:rsidRPr="00F545E3">
        <w:rPr>
          <w:rFonts w:ascii="Times New Roman" w:eastAsia="Times New Roman" w:hAnsi="Times New Roman" w:cs="Times New Roman"/>
          <w:kern w:val="0"/>
          <w:sz w:val="28"/>
          <w:szCs w:val="28"/>
          <w:lang w:val="uk-UA" w:eastAsia="en-US"/>
        </w:rPr>
        <w:t>розроблена типологія інфраструктур соціокультурного функціонування українського баянного мистецтва в рамках яких змінюється культурний образ баяна, його технічні характеристики, музичний репертуар та принципи комунікативних ігор зі слухачем (зокрема, інфраструктура народного мистецтва, мистецтва самодіяльного, мистецтва професійно-академічного, мистецтва естрадного, інфраструктура “шоу-бізнесу”);</w:t>
      </w:r>
    </w:p>
    <w:p w14:paraId="5D37E162" w14:textId="77777777" w:rsidR="00F545E3" w:rsidRPr="00F545E3" w:rsidRDefault="00F545E3" w:rsidP="00707FD4">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8"/>
          <w:szCs w:val="28"/>
          <w:lang w:val="uk-UA" w:eastAsia="en-US"/>
        </w:rPr>
      </w:pPr>
      <w:r w:rsidRPr="00F545E3">
        <w:rPr>
          <w:rFonts w:ascii="Times New Roman" w:eastAsia="Times New Roman" w:hAnsi="Times New Roman" w:cs="Times New Roman"/>
          <w:kern w:val="0"/>
          <w:sz w:val="28"/>
          <w:szCs w:val="28"/>
          <w:lang w:val="uk-UA" w:eastAsia="en-US"/>
        </w:rPr>
        <w:t>доведено, що збереження спадщини українського баянного мистецтва та його подальший розвиток можливий лише на основі врахування системного функціонування останнього в рамках цілісної соціальної інфраструктури.</w:t>
      </w:r>
    </w:p>
    <w:p w14:paraId="43CE4BB0"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Практичне значення одержаних результатів.</w:t>
      </w:r>
      <w:r w:rsidRPr="00F545E3">
        <w:rPr>
          <w:rFonts w:ascii="Times New Roman" w:eastAsia="Times New Roman" w:hAnsi="Times New Roman" w:cs="Times New Roman"/>
          <w:kern w:val="0"/>
          <w:sz w:val="28"/>
          <w:szCs w:val="28"/>
          <w:lang w:val="uk-UA" w:eastAsia="en-US"/>
        </w:rPr>
        <w:t xml:space="preserve"> Теоретичні положення і висновки дисертаційного дослідження можуть бути використані при аналізі процесів, які відбуваються в сучасному вітчизняному баянному мистецтві та в художній культурі України. Висновки дисертаційної роботи розширюють  предметне поле дослідження баянного мистецтва і можуть бути використані для подальших розробок даної тематики, а також у процесі викладання культурологічних, мистецтвознавчих та музичних дисциплін в навчальних закладах, в тому числі і спецкурсів.</w:t>
      </w:r>
    </w:p>
    <w:p w14:paraId="5C3A65AB"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 xml:space="preserve">Апробація і впровадження результатів дослідження </w:t>
      </w:r>
      <w:r w:rsidRPr="00F545E3">
        <w:rPr>
          <w:rFonts w:ascii="Times New Roman" w:eastAsia="Times New Roman" w:hAnsi="Times New Roman" w:cs="Times New Roman"/>
          <w:kern w:val="0"/>
          <w:sz w:val="28"/>
          <w:szCs w:val="28"/>
          <w:lang w:val="uk-UA" w:eastAsia="en-US"/>
        </w:rPr>
        <w:t xml:space="preserve">здійснювалися шляхом оприлюднення його матеріалів у доповідях та повідомленнях на конференціях: міжвузівська наукова конференція "Естетика і мистецтвознавство на порозі ХХІ століття" (м. Київ, 2000 р. ), „Дні науки” </w:t>
      </w:r>
      <w:r w:rsidRPr="00F545E3">
        <w:rPr>
          <w:rFonts w:ascii="Times New Roman" w:eastAsia="Times New Roman" w:hAnsi="Times New Roman" w:cs="Times New Roman"/>
          <w:kern w:val="0"/>
          <w:sz w:val="28"/>
          <w:szCs w:val="28"/>
          <w:lang w:val="uk-UA" w:eastAsia="en-US"/>
        </w:rPr>
        <w:lastRenderedPageBreak/>
        <w:t>(науково-практичні конференції професорсько-викладацького складу, докторантів та аспірантів)  Київського національного університету культури і мистецтв (м. Київ, 2001, 2002, 2003 рр.), науково-практична конференція Українського центру культурних досліджень “Стан культурно-мистецької освіти в Україні та новітні парадигми її розвитку” (м. Київ, 2003 р.), Всеукраїнська наукова конференція „Театральне і хореографічне мистецтво України в контексті світових соціокультурних процесів” (м. Київ, 2004 р.).</w:t>
      </w:r>
    </w:p>
    <w:p w14:paraId="475B3CF1"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 xml:space="preserve">Публікації. </w:t>
      </w:r>
      <w:r w:rsidRPr="00F545E3">
        <w:rPr>
          <w:rFonts w:ascii="Times New Roman" w:eastAsia="Times New Roman" w:hAnsi="Times New Roman" w:cs="Times New Roman"/>
          <w:kern w:val="0"/>
          <w:sz w:val="28"/>
          <w:szCs w:val="28"/>
          <w:lang w:val="uk-UA" w:eastAsia="en-US"/>
        </w:rPr>
        <w:t>За темою дисертаційного дослідження опубліковано сім одноосібних статей  у наукових фахових виданнях.</w:t>
      </w:r>
    </w:p>
    <w:p w14:paraId="123DD201" w14:textId="77777777" w:rsidR="00F545E3" w:rsidRPr="00F545E3" w:rsidRDefault="00F545E3" w:rsidP="00F545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en-US"/>
        </w:rPr>
      </w:pPr>
      <w:r w:rsidRPr="00F545E3">
        <w:rPr>
          <w:rFonts w:ascii="Times New Roman" w:eastAsia="Times New Roman" w:hAnsi="Times New Roman" w:cs="Times New Roman"/>
          <w:b/>
          <w:kern w:val="0"/>
          <w:sz w:val="28"/>
          <w:szCs w:val="28"/>
          <w:lang w:val="uk-UA" w:eastAsia="en-US"/>
        </w:rPr>
        <w:t>Структура дисертаційної роботи</w:t>
      </w:r>
      <w:r w:rsidRPr="00F545E3">
        <w:rPr>
          <w:rFonts w:ascii="Times New Roman" w:eastAsia="Times New Roman" w:hAnsi="Times New Roman" w:cs="Times New Roman"/>
          <w:bCs/>
          <w:kern w:val="0"/>
          <w:sz w:val="28"/>
          <w:szCs w:val="28"/>
          <w:lang w:val="uk-UA" w:eastAsia="en-US"/>
        </w:rPr>
        <w:t xml:space="preserve"> підпорядкована меті та завданням</w:t>
      </w:r>
      <w:r w:rsidRPr="00F545E3">
        <w:rPr>
          <w:rFonts w:ascii="Times New Roman" w:eastAsia="Times New Roman" w:hAnsi="Times New Roman" w:cs="Times New Roman"/>
          <w:b/>
          <w:kern w:val="0"/>
          <w:sz w:val="28"/>
          <w:szCs w:val="28"/>
          <w:lang w:val="uk-UA" w:eastAsia="en-US"/>
        </w:rPr>
        <w:t xml:space="preserve"> </w:t>
      </w:r>
      <w:r w:rsidRPr="00F545E3">
        <w:rPr>
          <w:rFonts w:ascii="Times New Roman" w:eastAsia="Times New Roman" w:hAnsi="Times New Roman" w:cs="Times New Roman"/>
          <w:bCs/>
          <w:kern w:val="0"/>
          <w:sz w:val="28"/>
          <w:szCs w:val="28"/>
          <w:lang w:val="uk-UA" w:eastAsia="en-US"/>
        </w:rPr>
        <w:t>дослідження, що детермінують логіку наукового пошуку</w:t>
      </w:r>
      <w:r w:rsidRPr="00F545E3">
        <w:rPr>
          <w:rFonts w:ascii="Times New Roman" w:eastAsia="Times New Roman" w:hAnsi="Times New Roman" w:cs="Times New Roman"/>
          <w:kern w:val="0"/>
          <w:sz w:val="28"/>
          <w:szCs w:val="28"/>
          <w:lang w:val="uk-UA" w:eastAsia="en-US"/>
        </w:rPr>
        <w:t>. Дисертація складається зі вступу, двох розділів, висновків. Загальний обсяг дисертаційного дослідження, в якому міститься основний зміст – 187 сторінок. Список використаних джерел – 26 сторінок (364 найменувань).</w:t>
      </w:r>
    </w:p>
    <w:p w14:paraId="109457BA" w14:textId="77777777" w:rsidR="00950E84" w:rsidRDefault="00950E84" w:rsidP="00F545E3"/>
    <w:p w14:paraId="68AE2BC7" w14:textId="77777777" w:rsidR="00F545E3" w:rsidRDefault="00F545E3" w:rsidP="00F545E3"/>
    <w:p w14:paraId="7CD27311" w14:textId="77777777" w:rsidR="00F545E3" w:rsidRDefault="00F545E3" w:rsidP="00F545E3"/>
    <w:p w14:paraId="749ADBFA" w14:textId="77777777" w:rsidR="00F545E3" w:rsidRPr="00F545E3" w:rsidRDefault="00F545E3" w:rsidP="00F545E3">
      <w:pPr>
        <w:keepNext/>
        <w:widowControl/>
        <w:tabs>
          <w:tab w:val="clear" w:pos="709"/>
        </w:tabs>
        <w:suppressAutoHyphens w:val="0"/>
        <w:spacing w:after="0" w:line="240" w:lineRule="auto"/>
        <w:ind w:left="360" w:right="-2" w:firstLine="0"/>
        <w:jc w:val="center"/>
        <w:outlineLvl w:val="1"/>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ВИСНОВКИ</w:t>
      </w:r>
    </w:p>
    <w:p w14:paraId="73F5EC05" w14:textId="77777777" w:rsidR="00F545E3" w:rsidRPr="00F545E3" w:rsidRDefault="00F545E3" w:rsidP="00F545E3">
      <w:pPr>
        <w:widowControl/>
        <w:tabs>
          <w:tab w:val="clear" w:pos="709"/>
        </w:tabs>
        <w:suppressAutoHyphens w:val="0"/>
        <w:spacing w:after="0" w:line="360" w:lineRule="auto"/>
        <w:ind w:right="-2"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Результати здійсненого дослідження дозволили сформулювати такі висновки.</w:t>
      </w:r>
    </w:p>
    <w:p w14:paraId="3C6C72BA" w14:textId="77777777" w:rsidR="00F545E3" w:rsidRPr="00F545E3" w:rsidRDefault="00F545E3" w:rsidP="00F545E3">
      <w:pPr>
        <w:widowControl/>
        <w:tabs>
          <w:tab w:val="clear" w:pos="709"/>
        </w:tabs>
        <w:suppressAutoHyphens w:val="0"/>
        <w:spacing w:after="0" w:line="360" w:lineRule="auto"/>
        <w:ind w:right="-2"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1. Ретроспективний аналіз історико-культурологічних, джерелознавчих та фактичних матеріалів дав підстави теоретично відтворити структурну модель розвитку вітчизняного баянного мистецтва, розробити методологію аналізу еволюційних змін в функціонуванні “баяна” як музичного інструмента в соціокультурному контексті. Ключовим концептом цього аналізу є концепт інфраструктури,</w:t>
      </w:r>
      <w:r w:rsidRPr="00F545E3">
        <w:rPr>
          <w:rFonts w:ascii="Times New Roman" w:eastAsia="Times New Roman" w:hAnsi="Times New Roman" w:cs="Times New Roman"/>
          <w:b/>
          <w:i/>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 xml:space="preserve">яка передбачає єдність “ідеальних” та “матеріальних” складових.  </w:t>
      </w:r>
    </w:p>
    <w:p w14:paraId="277A2D9A" w14:textId="77777777" w:rsidR="00F545E3" w:rsidRPr="00F545E3" w:rsidRDefault="00F545E3" w:rsidP="00F545E3">
      <w:pPr>
        <w:widowControl/>
        <w:tabs>
          <w:tab w:val="clear" w:pos="709"/>
        </w:tabs>
        <w:suppressAutoHyphens w:val="0"/>
        <w:spacing w:after="0" w:line="360" w:lineRule="auto"/>
        <w:ind w:right="-2" w:firstLine="709"/>
        <w:rPr>
          <w:rFonts w:ascii="Times New Roman" w:eastAsia="Times New Roman" w:hAnsi="Times New Roman" w:cs="Times New Roman"/>
          <w:i/>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До першого типу складових можна віднести: а) культурний “образ” музичного інструменту у контексті  загальних уявлень про мистецтво; б) </w:t>
      </w:r>
      <w:r w:rsidRPr="00F545E3">
        <w:rPr>
          <w:rFonts w:ascii="Times New Roman" w:eastAsia="Times New Roman" w:hAnsi="Times New Roman" w:cs="Times New Roman"/>
          <w:kern w:val="0"/>
          <w:sz w:val="28"/>
          <w:szCs w:val="28"/>
          <w:lang w:val="uk-UA" w:eastAsia="ru-RU"/>
        </w:rPr>
        <w:lastRenderedPageBreak/>
        <w:t>правила та принципи комунікації в акті спілкування з “музикою” (наявність або відсутність тріади “автор-виконавець-слухач”, дифузність факту музичного виконавства або його “естетична відокремленість” від побутових умов); в) зв’язок з іншими складовими “духовного виробництва” (цінностями, культурними ідеалами, ідеологічними стандартами).</w:t>
      </w:r>
    </w:p>
    <w:p w14:paraId="1534333B" w14:textId="77777777" w:rsidR="00F545E3" w:rsidRPr="00F545E3" w:rsidRDefault="00F545E3" w:rsidP="00F545E3">
      <w:pPr>
        <w:widowControl/>
        <w:tabs>
          <w:tab w:val="clear" w:pos="709"/>
        </w:tabs>
        <w:suppressAutoHyphens w:val="0"/>
        <w:spacing w:after="0" w:line="360" w:lineRule="auto"/>
        <w:ind w:right="-2"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До складових другого типу належать: а) наявність або відсутність закладів музичної комунікації (клуби, концертні зали); б) матеріальне заохочування з боку інституцій або структур (держава, приватний капітал, шоу-бізнес) певних типів комунікацій; в) наявність виробництва музичних інструментів, яке має координуватися з соціальним попитом та соціальним замовленням; г) формування системи виховання спеціально підготовлених кадрів (композиторів та виконавців); д) наявність або відсутність мас-медійної підтримки та музичної практики певного типу. </w:t>
      </w:r>
    </w:p>
    <w:p w14:paraId="0E9E2073" w14:textId="77777777" w:rsidR="00F545E3" w:rsidRPr="00F545E3" w:rsidRDefault="00F545E3" w:rsidP="00F545E3">
      <w:pPr>
        <w:widowControl/>
        <w:tabs>
          <w:tab w:val="clear" w:pos="709"/>
        </w:tabs>
        <w:suppressAutoHyphens w:val="0"/>
        <w:spacing w:after="0" w:line="360" w:lineRule="auto"/>
        <w:ind w:right="-2" w:firstLine="709"/>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2. В даному дослідженні розглянута зміна інфраструктурних парадигм або інфраструктурних типів</w:t>
      </w:r>
      <w:r w:rsidRPr="00F545E3">
        <w:rPr>
          <w:rFonts w:ascii="Times New Roman" w:eastAsia="Times New Roman" w:hAnsi="Times New Roman" w:cs="Times New Roman"/>
          <w:b/>
          <w:i/>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соціокультурного функціонування баяну в українській культурі другої половини ХХ століття. Це наступні типи:</w:t>
      </w:r>
    </w:p>
    <w:p w14:paraId="634F903A" w14:textId="77777777" w:rsidR="00F545E3" w:rsidRPr="00F545E3" w:rsidRDefault="00F545E3" w:rsidP="00707FD4">
      <w:pPr>
        <w:widowControl/>
        <w:numPr>
          <w:ilvl w:val="0"/>
          <w:numId w:val="9"/>
        </w:numPr>
        <w:tabs>
          <w:tab w:val="clear" w:pos="709"/>
        </w:tabs>
        <w:suppressAutoHyphens w:val="0"/>
        <w:spacing w:after="0" w:line="360" w:lineRule="auto"/>
        <w:ind w:right="140"/>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Народне мистецтво</w:t>
      </w:r>
      <w:r w:rsidRPr="00F545E3">
        <w:rPr>
          <w:rFonts w:ascii="Times New Roman" w:eastAsia="Times New Roman" w:hAnsi="Times New Roman" w:cs="Times New Roman"/>
          <w:b/>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 xml:space="preserve">(стихійне аматорство). Предметний аналіз даного інфраструктурного типу безпосередньо не входив  в завдання нашого дослідження і тому стосовно цього фольклорного етапу розвитку баянного мистецтва ми лише обмежились виключно описанням та констатували такі особливості, як: а) відсутність поділу (різниці) між “побутовим” та “естетичним”, естетичної дистанції  між “твором” та “сприйняттям”; б) відсутність розподілу “функцій” в процесі музикування (автора, виконавця, слухача); в) відсутність інфраструктури освіти та виховання виконавців (так зване стихійне музикування); г) обмеженість репертуару власне  фольклорним матеріалом, відсутність зв’язку зі зразками “високої культури”. Слід зазначити, що в інфраструктурі цього типу, як попередник баяна, функціонує такий досить примітивний інструмент як гармоніка. </w:t>
      </w:r>
    </w:p>
    <w:p w14:paraId="7E5CE09A" w14:textId="77777777" w:rsidR="00F545E3" w:rsidRPr="00F545E3" w:rsidRDefault="00F545E3" w:rsidP="00707FD4">
      <w:pPr>
        <w:widowControl/>
        <w:numPr>
          <w:ilvl w:val="0"/>
          <w:numId w:val="9"/>
        </w:numPr>
        <w:tabs>
          <w:tab w:val="clear" w:pos="709"/>
        </w:tabs>
        <w:suppressAutoHyphens w:val="0"/>
        <w:spacing w:after="0" w:line="360" w:lineRule="auto"/>
        <w:ind w:right="140"/>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lastRenderedPageBreak/>
        <w:t>Самодіяльне мистецтво</w:t>
      </w:r>
      <w:r w:rsidRPr="00F545E3">
        <w:rPr>
          <w:rFonts w:ascii="Times New Roman" w:eastAsia="Times New Roman" w:hAnsi="Times New Roman" w:cs="Times New Roman"/>
          <w:b/>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 xml:space="preserve">(організоване аматорство). Цей тип інфраструктури  може бути умовно розділений на два підтипи: 1) раннє самодіяльне мистецтво, яке є, з нашої точки зору, чистим типом та 2) пізнє самодіяльне мистецтво, яке намагається дублювати мистецтво професійно-академічне і тому фактично втрачає свої типологічні ознаки.  </w:t>
      </w:r>
    </w:p>
    <w:p w14:paraId="4C21647D" w14:textId="77777777" w:rsidR="00F545E3" w:rsidRPr="00F545E3" w:rsidRDefault="00F545E3" w:rsidP="00F545E3">
      <w:pPr>
        <w:widowControl/>
        <w:tabs>
          <w:tab w:val="clear" w:pos="709"/>
        </w:tabs>
        <w:suppressAutoHyphens w:val="0"/>
        <w:spacing w:after="0" w:line="360" w:lineRule="auto"/>
        <w:ind w:left="540" w:right="140" w:firstLine="36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Функціонування раннього самодіяльного баянного мистецтва України, значною мірою обумовлене ідеологією та характеризується наступними ознаками: а) структурний поділ між слухачами та виконавцями, створення спеціалізованих виконавських колективів (агітбригади); б) структурна організація простору музичного виконання, відокремленого від побутових форм простору (клуб); в) розширення репертуару (до традиційних народних пісень додаються революційні пісні та агітаційна продукція радянського агітпропу), констатується його обмеження формами “низового” мистецтва; г) зв’язок з ідеологічними цінностями та ідеалами (перш за все, підпорядкованість радянській ідеології та утопічним проектам тотальної “естетизації” навколишнього середовища та створення всебічно розвиненої і  гармонійної особистості; д) масована підтримка  цієї інфраструктури з боку радянського істеблішменту. В дослідженні доведено, що за нових умов постала необхідність заміни традиційної гармоніки на „готовий” баян, який зіграв велику роль у всьому “самодіяльному радянському проекті”. </w:t>
      </w:r>
    </w:p>
    <w:p w14:paraId="3818E2A8" w14:textId="77777777" w:rsidR="00F545E3" w:rsidRPr="00F545E3" w:rsidRDefault="00F545E3" w:rsidP="00707FD4">
      <w:pPr>
        <w:widowControl/>
        <w:numPr>
          <w:ilvl w:val="0"/>
          <w:numId w:val="9"/>
        </w:numPr>
        <w:tabs>
          <w:tab w:val="clear" w:pos="709"/>
        </w:tabs>
        <w:suppressAutoHyphens w:val="0"/>
        <w:spacing w:after="0" w:line="360" w:lineRule="auto"/>
        <w:ind w:right="140"/>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Професійно-академічне мистецтво.</w:t>
      </w:r>
      <w:r w:rsidRPr="00F545E3">
        <w:rPr>
          <w:rFonts w:ascii="Times New Roman" w:eastAsia="Times New Roman" w:hAnsi="Times New Roman" w:cs="Times New Roman"/>
          <w:b/>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 xml:space="preserve">Ця інфраструктура характеризується: а) закріпленням розподілу функцій “автора”, “виконавця” та “слухача”; б) завершенням формування простору комунікації між слухачем та виконавцем музичного твору, пріоритет “естетичного” над ідеологічним в акті цієї комунікації, “концерт” як завершена форма комунікації цього типу, створення атмосфери прилучення до найвищих цінностей, до високого та “духовного”; в) формуванням педагогічної інфраструктури виховання професійних кадрів (композиторів та виконавців); г) </w:t>
      </w:r>
      <w:r w:rsidRPr="00F545E3">
        <w:rPr>
          <w:rFonts w:ascii="Times New Roman" w:eastAsia="Times New Roman" w:hAnsi="Times New Roman" w:cs="Times New Roman"/>
          <w:kern w:val="0"/>
          <w:sz w:val="28"/>
          <w:szCs w:val="28"/>
          <w:lang w:val="uk-UA" w:eastAsia="ru-RU"/>
        </w:rPr>
        <w:lastRenderedPageBreak/>
        <w:t>розвитком інфраструктури масового виробництва нових, готово-виборних баянів, здатних до виконання нових функцій. Інтенсивна еволюція “баяну” як найпопулярнішого інструменту самодіяльності та радянського агітпропу до інструмента професійно-академічного, здатного транслювати “високі цінності культури” за такий короткий проміжок часу (друга половина ХХ століття), є свідченням його глибинного функціонально-технічного  потенціалу завдяки якому стало можливе перетворення баянного мистецтва на соціокультурний феномен.</w:t>
      </w:r>
    </w:p>
    <w:p w14:paraId="2DBC194E" w14:textId="77777777" w:rsidR="00F545E3" w:rsidRPr="00F545E3" w:rsidRDefault="00F545E3" w:rsidP="00707FD4">
      <w:pPr>
        <w:widowControl/>
        <w:numPr>
          <w:ilvl w:val="0"/>
          <w:numId w:val="10"/>
        </w:numPr>
        <w:tabs>
          <w:tab w:val="clear" w:pos="709"/>
        </w:tabs>
        <w:suppressAutoHyphens w:val="0"/>
        <w:spacing w:after="0" w:line="360" w:lineRule="auto"/>
        <w:ind w:right="-2"/>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Масове мистецтво радянської естради останньої третини ХХ сторіччя. Цей тип інфраструктури соціального функціонування баянного мистецтва практично зберігає типологічні риси попереднього типу і тому передбачає легке конвертування один в один. Основні відмінності між цими  типами є: а) домінування розважального над власне “естетичним” (звідси назва “легка музика”); б) технічна еволюція традиційних інструментів (поява “електрогітари” та електронного баяну); в) створення нових форм виконавства (вокально-інструментальні ансамблі, які включали до себе стандартний набір інструментів).</w:t>
      </w:r>
    </w:p>
    <w:p w14:paraId="242389BF" w14:textId="77777777" w:rsidR="00F545E3" w:rsidRPr="00F545E3" w:rsidRDefault="00F545E3" w:rsidP="00707FD4">
      <w:pPr>
        <w:widowControl/>
        <w:numPr>
          <w:ilvl w:val="0"/>
          <w:numId w:val="11"/>
        </w:numPr>
        <w:tabs>
          <w:tab w:val="clear" w:pos="709"/>
        </w:tabs>
        <w:suppressAutoHyphens w:val="0"/>
        <w:spacing w:after="0" w:line="360" w:lineRule="auto"/>
        <w:ind w:right="-2"/>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Інфраструктура “ринкового мистецтва” перехідного періоду.</w:t>
      </w:r>
      <w:r w:rsidRPr="00F545E3">
        <w:rPr>
          <w:rFonts w:ascii="Times New Roman" w:eastAsia="Times New Roman" w:hAnsi="Times New Roman" w:cs="Times New Roman"/>
          <w:b/>
          <w:kern w:val="0"/>
          <w:sz w:val="28"/>
          <w:szCs w:val="28"/>
          <w:lang w:val="uk-UA" w:eastAsia="ru-RU"/>
        </w:rPr>
        <w:t xml:space="preserve"> </w:t>
      </w:r>
      <w:r w:rsidRPr="00F545E3">
        <w:rPr>
          <w:rFonts w:ascii="Times New Roman" w:eastAsia="Times New Roman" w:hAnsi="Times New Roman" w:cs="Times New Roman"/>
          <w:kern w:val="0"/>
          <w:sz w:val="28"/>
          <w:szCs w:val="28"/>
          <w:lang w:val="uk-UA" w:eastAsia="ru-RU"/>
        </w:rPr>
        <w:t xml:space="preserve">Дана інфраструктура характеризується: а) усуненням основної передумови класичної естетики про мистецтво як „священний об’єкт” та зведення художніх творів до рівня культурних “товарів”; б) заміною опозиції “високе мистецтво / народне (самодіяльне) мистецтво”  опозицією “елітарне мистецтво / попсове мистецтво”, які легко конвертуються один в одного в наслідок єдиної міри та системи оцінки – “ринкової вартості” твору; в) зміною типу естетичної комунікації, по-перше, у вигляді розповсюдження “фонової музики” та, по-друге, при зовнішньому збереженні її попередньої форми (концерт) поява нового типу виконавства – виконавця-зірки (замість виконавця-посередника між слухачем та “світом прекрасного”; тому місце організації і проведення новітнього шоу </w:t>
      </w:r>
      <w:r w:rsidRPr="00F545E3">
        <w:rPr>
          <w:rFonts w:ascii="Times New Roman" w:eastAsia="Times New Roman" w:hAnsi="Times New Roman" w:cs="Times New Roman"/>
          <w:kern w:val="0"/>
          <w:sz w:val="28"/>
          <w:szCs w:val="28"/>
          <w:lang w:val="uk-UA" w:eastAsia="ru-RU"/>
        </w:rPr>
        <w:lastRenderedPageBreak/>
        <w:t xml:space="preserve">не філармонія – “храм естетичного”— а стадіони, величезні палаци, здатні вмістити значну кількість глядачів; г) поява нового “пропагандистського забезпечення” цієї інфраструктури у вигляді комплексної системи шоу-бізнесу. </w:t>
      </w:r>
    </w:p>
    <w:p w14:paraId="02683803"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3. Виявлені основні ознаки спаду популярності баянного в Україні. Цей тимчасовий занепад має декілька причин. По-перше, культурний образ баяна в даному контексті пов</w:t>
      </w:r>
      <w:r w:rsidRPr="00F545E3">
        <w:rPr>
          <w:rFonts w:ascii="Times New Roman" w:eastAsia="Times New Roman" w:hAnsi="Times New Roman" w:cs="Times New Roman"/>
          <w:kern w:val="0"/>
          <w:sz w:val="28"/>
          <w:szCs w:val="28"/>
          <w:lang w:eastAsia="ru-RU"/>
        </w:rPr>
        <w:t>’</w:t>
      </w:r>
      <w:r w:rsidRPr="00F545E3">
        <w:rPr>
          <w:rFonts w:ascii="Times New Roman" w:eastAsia="Times New Roman" w:hAnsi="Times New Roman" w:cs="Times New Roman"/>
          <w:kern w:val="0"/>
          <w:sz w:val="28"/>
          <w:szCs w:val="28"/>
          <w:lang w:val="uk-UA" w:eastAsia="ru-RU"/>
        </w:rPr>
        <w:t>язується або з мистецтвом суто “народним”, або з мистецтвом власне академічним. По-друге, дуже скоротилося виробництво самих інструментів, яких вже не вистачає для підтримки колишньої інфраструктури виховання професійних кадрів. Додамо, що в наш час у баяна з</w:t>
      </w:r>
      <w:r w:rsidRPr="00F545E3">
        <w:rPr>
          <w:rFonts w:ascii="Times New Roman" w:eastAsia="Times New Roman" w:hAnsi="Times New Roman" w:cs="Times New Roman"/>
          <w:kern w:val="0"/>
          <w:sz w:val="28"/>
          <w:szCs w:val="28"/>
          <w:lang w:eastAsia="ru-RU"/>
        </w:rPr>
        <w:t>’</w:t>
      </w:r>
      <w:r w:rsidRPr="00F545E3">
        <w:rPr>
          <w:rFonts w:ascii="Times New Roman" w:eastAsia="Times New Roman" w:hAnsi="Times New Roman" w:cs="Times New Roman"/>
          <w:kern w:val="0"/>
          <w:sz w:val="28"/>
          <w:szCs w:val="28"/>
          <w:lang w:val="uk-UA" w:eastAsia="ru-RU"/>
        </w:rPr>
        <w:t xml:space="preserve">явився серйозний конкурент – акордеон. </w:t>
      </w:r>
    </w:p>
    <w:p w14:paraId="73397379"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4. Наведені приклади дозволяють констатувати, що домінування зазначених процесів призведе до значних втрат національної культурної спадщини в галузі баянного мистецтва. Ці втрати, пов’язані із прагненням асимілювати досягнення зарубіжних музикантів в цій галузі, наблизитися до “світових культурних стандартів”, які за умов сучасного шоу-бізнесу нівелюють національні культурні особливості. В зв’язку з упередженням розвитку цих негативнх тенденцій потрібно вивчати і пам’ятати про історичне буття баяна на теренах культури України. Адже еволюція національного баянного мистецтва відрізнялася від європейської стилістичними рисами, зумовленими культивуванням традиційних для української культури жанрів у попередні роки, специфічним колоритом інтонаційності, засобами музичного мислення. </w:t>
      </w:r>
    </w:p>
    <w:p w14:paraId="7E0FE57D"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5. Відсутність в українському суспільстві єдиної системи  духовних цінностей зумовлена природою соціокультурної реконструкції української національної традиції та системи її цінностей, трансформацією змісту та форми української традиції і українських традиційних цінностей. Історично ця система складалася і розвивалася у двох напрямах: у традиційному національно-культурному, та в урбаністичному, індустріально-культурному як </w:t>
      </w:r>
      <w:r w:rsidRPr="00F545E3">
        <w:rPr>
          <w:rFonts w:ascii="Times New Roman" w:eastAsia="Times New Roman" w:hAnsi="Times New Roman" w:cs="Times New Roman"/>
          <w:kern w:val="0"/>
          <w:sz w:val="28"/>
          <w:szCs w:val="28"/>
          <w:lang w:val="uk-UA" w:eastAsia="ru-RU"/>
        </w:rPr>
        <w:lastRenderedPageBreak/>
        <w:t xml:space="preserve">"універсальна", інтернаціональна, соціалістична за своєю формою. Внаслідок специфічних соціально-політичних умов система цінностей в українському суспільстві в основному розвивалась у другому напрямі, що поступово призвело до домінування цієї тенденції в суспільній свідомості переважної більшості українського народу і консервації традиційних національно-культурних цінностей, які хоча і продовжували зберігатися, але все більше набували форми історичної пам'яті про ідеалізоване "органічне" суспільство, що залишилося поза сучасністю. </w:t>
      </w:r>
    </w:p>
    <w:p w14:paraId="42E3D8FB"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8"/>
          <w:lang w:val="uk-UA" w:eastAsia="ru-RU"/>
        </w:rPr>
        <w:t xml:space="preserve">6. Соціально-економічні трансформаційні процеси породжують нові умови розвитку культури, принципові зрушення в системі цінностей, норм і принципів культурного життя, урізноманітнення культурних потреб і засобів їх задоволення. Для того щоб мати можливість повноцінного розвитку і реалізації творчих здобутків баянне мистецтво повинно вийти за межі "цехової замкнутості" і пристосуватися до нових соціокультурних вимог,  споживач має вільно отримувати повну інформацію щодо здобутків цієї галузі. Адже в Україні утворюється новий соціум, який є підґрунтям для нової соціокультурної реальності і породжує нові відносини  між її суб'єктами і державними закладами культури, новий зміст, нові пріоритети.   </w:t>
      </w:r>
    </w:p>
    <w:p w14:paraId="3A07F6AA"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5E8EBDA9"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250ED76F"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456B8B66"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49CFAC3C"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3F0F4E04"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4930CF96"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7098890D"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26CEB694"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633F132C"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05CF5CCC"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7F27C177"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3335FDC0"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39546A9E"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768B0E41"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4FAED22B"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00C18D86"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1C5EEF40"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010D2C1E"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71622CE9"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5E61DD11"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6B6AD0E1"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7BDC43AB"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4C1CE1BE" w14:textId="77777777" w:rsidR="00F545E3" w:rsidRPr="00F545E3" w:rsidRDefault="00F545E3" w:rsidP="00F545E3">
      <w:pPr>
        <w:widowControl/>
        <w:tabs>
          <w:tab w:val="clear" w:pos="709"/>
        </w:tabs>
        <w:suppressAutoHyphens w:val="0"/>
        <w:spacing w:after="0" w:line="360" w:lineRule="auto"/>
        <w:ind w:right="-2" w:firstLine="720"/>
        <w:rPr>
          <w:rFonts w:ascii="Times New Roman" w:eastAsia="Times New Roman" w:hAnsi="Times New Roman" w:cs="Times New Roman"/>
          <w:kern w:val="0"/>
          <w:sz w:val="28"/>
          <w:szCs w:val="28"/>
          <w:lang w:val="uk-UA" w:eastAsia="ru-RU"/>
        </w:rPr>
      </w:pPr>
    </w:p>
    <w:p w14:paraId="0B0D2226" w14:textId="77777777" w:rsidR="00F545E3" w:rsidRPr="00F545E3" w:rsidRDefault="00F545E3" w:rsidP="00F545E3">
      <w:pPr>
        <w:widowControl/>
        <w:tabs>
          <w:tab w:val="clear" w:pos="709"/>
        </w:tabs>
        <w:suppressAutoHyphens w:val="0"/>
        <w:spacing w:after="0" w:line="360" w:lineRule="auto"/>
        <w:ind w:left="425" w:right="-1049" w:hanging="425"/>
        <w:jc w:val="center"/>
        <w:outlineLvl w:val="0"/>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СПИСОК ВИКОРИСТАНИХ ДЖЕРЕЛ</w:t>
      </w:r>
    </w:p>
    <w:p w14:paraId="11E3C36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Агаджанов А.М. Русские народные музыкальные инструменты. - М.-Л.: Музгиз, 1949. – 56 с.</w:t>
      </w:r>
    </w:p>
    <w:p w14:paraId="69CC17B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Агарков О.М. Конкурс аккордеонистов и баянистов // Муз.жизнь.-1958.-№18.- С.22-24.</w:t>
      </w:r>
    </w:p>
    <w:p w14:paraId="55B6A46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Акимов Ю.Т. Актуальность дальнейшего совершенствования теоретической мысли баянистов // Баян и баянисты. Вып. 4.  – М.: Сов.композитор . - 1978. - С. 3-12.</w:t>
      </w:r>
    </w:p>
    <w:p w14:paraId="5ACD732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Акимов Ю.Т. Воспитание учащегося в процессе обучения игре на баяне // Баян и баянисты. Вып. 1. – М.: Сов. композитор. – 1970. – С. 5-11.</w:t>
      </w:r>
    </w:p>
    <w:p w14:paraId="16C7B5C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Акимов Ю.Т. Николай Иванович Ризоль // Баян и баянисты. Вып.5. – М.: Сов.композитор . – 1981. - С.85-110.</w:t>
      </w:r>
    </w:p>
    <w:p w14:paraId="06954A85"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Алексеев И. Д. Основы методики преподавания игры на баяне: Дис. ... канд. искусствоведения : 17.00.03 / КДК им. П.И.Чайковского. - К.,1953. – 313 с.</w:t>
      </w:r>
    </w:p>
    <w:p w14:paraId="28587EC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Андриянов А. Н. На родине тульского баяна. //Культура и жизнь. – 1975. - № 7 . – С. 38.</w:t>
      </w:r>
    </w:p>
    <w:p w14:paraId="66043D15" w14:textId="77777777" w:rsidR="00F545E3" w:rsidRPr="00F545E3" w:rsidRDefault="00F545E3" w:rsidP="00707FD4">
      <w:pPr>
        <w:widowControl/>
        <w:numPr>
          <w:ilvl w:val="0"/>
          <w:numId w:val="12"/>
        </w:numPr>
        <w:tabs>
          <w:tab w:val="clear" w:pos="709"/>
          <w:tab w:val="num" w:pos="180"/>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Антология культурологической мысли / Авт. сост. С. П. Мамонов, А. С. Мамонова. – М.: Изд-во РОУ, 1990. – 352 с.</w:t>
      </w:r>
    </w:p>
    <w:p w14:paraId="4BA82F96" w14:textId="77777777" w:rsidR="00F545E3" w:rsidRPr="00F545E3" w:rsidRDefault="00F545E3" w:rsidP="00707FD4">
      <w:pPr>
        <w:widowControl/>
        <w:numPr>
          <w:ilvl w:val="0"/>
          <w:numId w:val="12"/>
        </w:numPr>
        <w:tabs>
          <w:tab w:val="clear" w:pos="709"/>
          <w:tab w:val="num" w:pos="180"/>
          <w:tab w:val="left" w:pos="426"/>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Антология мировой философии. В 4-х т. - Т.1. – М.: Мысль, 1969. – 576 с.</w:t>
      </w:r>
    </w:p>
    <w:p w14:paraId="0E3668FC" w14:textId="77777777" w:rsidR="00F545E3" w:rsidRPr="00F545E3" w:rsidRDefault="00F545E3" w:rsidP="00707FD4">
      <w:pPr>
        <w:widowControl/>
        <w:numPr>
          <w:ilvl w:val="0"/>
          <w:numId w:val="12"/>
        </w:numPr>
        <w:tabs>
          <w:tab w:val="clear" w:pos="709"/>
          <w:tab w:val="num" w:pos="180"/>
          <w:tab w:val="left" w:pos="426"/>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Антонович Д.І. Українська музика //Українська культура. – К., 1933. –          С. 404-</w:t>
      </w:r>
      <w:r w:rsidRPr="00F545E3">
        <w:rPr>
          <w:rFonts w:ascii="Times New Roman" w:eastAsia="Times New Roman" w:hAnsi="Times New Roman" w:cs="Times New Roman"/>
          <w:kern w:val="0"/>
          <w:sz w:val="28"/>
          <w:szCs w:val="24"/>
          <w:lang w:eastAsia="ru-RU"/>
        </w:rPr>
        <w:t>442.</w:t>
      </w:r>
    </w:p>
    <w:p w14:paraId="586636B4" w14:textId="77777777" w:rsidR="00F545E3" w:rsidRPr="00F545E3" w:rsidRDefault="00F545E3" w:rsidP="00707FD4">
      <w:pPr>
        <w:widowControl/>
        <w:numPr>
          <w:ilvl w:val="0"/>
          <w:numId w:val="12"/>
        </w:numPr>
        <w:tabs>
          <w:tab w:val="clear" w:pos="709"/>
          <w:tab w:val="num" w:pos="180"/>
          <w:tab w:val="left" w:pos="426"/>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Антонюк О.М., Власенко О.Б. Створення умов для розвитку національних культур в Україні. – К.: Наук. думка, 1981. – 118 с.</w:t>
      </w:r>
    </w:p>
    <w:p w14:paraId="644D8934" w14:textId="77777777" w:rsidR="00F545E3" w:rsidRPr="00F545E3" w:rsidRDefault="00F545E3" w:rsidP="00707FD4">
      <w:pPr>
        <w:widowControl/>
        <w:numPr>
          <w:ilvl w:val="0"/>
          <w:numId w:val="12"/>
        </w:numPr>
        <w:tabs>
          <w:tab w:val="clear" w:pos="709"/>
          <w:tab w:val="num" w:pos="180"/>
          <w:tab w:val="left" w:pos="426"/>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Апресян Г.З. О самодеятельном искусстве // Проблемы эстетического воспитания и современность. – М.: Сов. художник, 1963. – С. 122 – 125.</w:t>
      </w:r>
    </w:p>
    <w:p w14:paraId="0D958CB9" w14:textId="77777777" w:rsidR="00F545E3" w:rsidRPr="00F545E3" w:rsidRDefault="00F545E3" w:rsidP="00707FD4">
      <w:pPr>
        <w:widowControl/>
        <w:numPr>
          <w:ilvl w:val="0"/>
          <w:numId w:val="12"/>
        </w:numPr>
        <w:tabs>
          <w:tab w:val="clear" w:pos="709"/>
          <w:tab w:val="num" w:pos="180"/>
          <w:tab w:val="left" w:pos="426"/>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Артисты-воины. Очерки-воспоминания. – К.: Муз. Украина, 1985. – 55с.</w:t>
      </w:r>
    </w:p>
    <w:p w14:paraId="3D44603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Архів Міністерства культури України, Ф. 5116, оп. 19, спр. 1207, арк.– 42-44.</w:t>
      </w:r>
    </w:p>
    <w:p w14:paraId="032BCAA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Асафьев Б.В. О народной музыке. – Л.: Музыка, 1987. – 248 с.</w:t>
      </w:r>
    </w:p>
    <w:p w14:paraId="4209B2F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Атлас музыкальных инструментов народов СССР. – М.: Музыка, 1975.–399с.</w:t>
      </w:r>
    </w:p>
    <w:p w14:paraId="0922BEB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Афанасьев В.В. Об управлении идеологической сферой в обществе // Коммунист. – 1975. - № 2. – С. 58-76.</w:t>
      </w:r>
    </w:p>
    <w:p w14:paraId="14FA4F7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Бай Ю.Ц. Теоретичні основи удосконалення внутрішньої структури музично-ігрових рухів баяніста : Автореф. дис.... канд. мистецтвознавства : 17.00.03/ КГК им. П.И.Чайковского.– К., 1983. – 22 с.</w:t>
      </w:r>
    </w:p>
    <w:p w14:paraId="61C64BEF"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Баян в Малом зале консерватории // Муз. жизнь. - 1968. -  № 7.- С.5-8.</w:t>
      </w:r>
    </w:p>
    <w:p w14:paraId="0F5BFE4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Басурманов А.П. Баян</w:t>
      </w:r>
      <w:r w:rsidRPr="00F545E3">
        <w:rPr>
          <w:rFonts w:ascii="Times New Roman" w:eastAsia="Times New Roman" w:hAnsi="Times New Roman" w:cs="Times New Roman"/>
          <w:kern w:val="0"/>
          <w:sz w:val="28"/>
          <w:szCs w:val="20"/>
          <w:lang w:eastAsia="ru-RU"/>
        </w:rPr>
        <w:t xml:space="preserve"> на симфонической эстраде  //   Муз. жизнь. - 1970. -  № 3.- С. 10.</w:t>
      </w:r>
    </w:p>
    <w:p w14:paraId="57366CDD"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Готово-выборный баян в музыкальной школе. //Муз. жизнь. - 1973.-№ 5.-  С.20-22.</w:t>
      </w:r>
    </w:p>
    <w:p w14:paraId="5DFB454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Для баяна // Муз. жизнь.-1970.-№ 20.- С.23-24.</w:t>
      </w:r>
    </w:p>
    <w:p w14:paraId="0B9DC3AF"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Играет В. Бесфамильнов // Муз. жизнь.-1972.- №4.- С.10-12.</w:t>
      </w:r>
    </w:p>
    <w:p w14:paraId="3E68D2F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“Играй, мой баян!” // Муз. жизнь.-1974.-№ 4.- С.20-21.</w:t>
      </w:r>
    </w:p>
    <w:p w14:paraId="5671FEA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Квартет Ризоля // Муз. жизнь.-1970.-№ 6.- С.6-7.</w:t>
      </w:r>
    </w:p>
    <w:p w14:paraId="6E43645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Кратко об истории баяна // Муз. жизнь.-1962.-№ 2.- С.20-23.</w:t>
      </w:r>
    </w:p>
    <w:p w14:paraId="2A6C9035"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Басурманов А.П. О новой аппликатуре на баяне // Муз. жизнь.-1965.-№ 16.- С.20-22.</w:t>
      </w:r>
    </w:p>
    <w:p w14:paraId="21E502D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Об одной проблеме баянной методики // Муз. жизнь.-1971.-№ 22.- С.8-10.</w:t>
      </w:r>
    </w:p>
    <w:p w14:paraId="69A9E34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Сольный концерт баяниста // Муз. жизнь.-1964.-№ 12. - С.5-7.</w:t>
      </w:r>
    </w:p>
    <w:p w14:paraId="35818625"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Справочник баяниста. - М.: Сов. композитор, 1982. – 360 с.</w:t>
      </w:r>
    </w:p>
    <w:p w14:paraId="4504015F"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Учебно-педагогическая литература для баяна // Муз. жизнь.-1959.-№ 4.- С.19-23.</w:t>
      </w:r>
    </w:p>
    <w:p w14:paraId="45B581BD"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Басурманов А.П. Что такое готово-выборный баян?// Муз. жизнь.   - 1983. - № 24.- С.20.</w:t>
      </w:r>
    </w:p>
    <w:p w14:paraId="5F3EFC89"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Башинский В. Баян … на інтегральній мікросхемі. // Україна. – 1976. - № 52. - С.8-10.</w:t>
      </w:r>
    </w:p>
    <w:p w14:paraId="0E6AFB8C" w14:textId="77777777" w:rsidR="00F545E3" w:rsidRPr="00F545E3" w:rsidRDefault="00F545E3" w:rsidP="00707FD4">
      <w:pPr>
        <w:widowControl/>
        <w:numPr>
          <w:ilvl w:val="0"/>
          <w:numId w:val="12"/>
        </w:numPr>
        <w:tabs>
          <w:tab w:val="clear" w:pos="709"/>
          <w:tab w:val="num" w:pos="180"/>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Баян // БЭС. – 3-е изд.  – М.: Изд-во Сов. энциклопедия, 1970. – Т.3. - С. 70.</w:t>
      </w:r>
    </w:p>
    <w:p w14:paraId="3940F34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Баян вчера, сегодня, завтра // Сов. музыка. – 1989. - № 8. – С. 40-47.</w:t>
      </w:r>
    </w:p>
    <w:p w14:paraId="0BC2380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Баян и аккордеон – антагонисты или коллеги? // Муз. жизнь. – 1972. - № 20.</w:t>
      </w:r>
      <w:r w:rsidRPr="00F545E3">
        <w:rPr>
          <w:rFonts w:ascii="Times New Roman" w:eastAsia="Times New Roman" w:hAnsi="Times New Roman" w:cs="Times New Roman"/>
          <w:kern w:val="0"/>
          <w:sz w:val="28"/>
          <w:szCs w:val="24"/>
          <w:lang w:val="uk-UA" w:eastAsia="ru-RU"/>
        </w:rPr>
        <w:t xml:space="preserve"> – С. 22-23.</w:t>
      </w:r>
    </w:p>
    <w:p w14:paraId="34EC055D"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Баян и баянисты : Сб. метод. ст. – М.: Сов. композитор, 1970-1987.</w:t>
      </w:r>
    </w:p>
    <w:p w14:paraId="5D9689B0"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1 / Сост. и общ. ред.  Ю. Т. Акимова, 1970. - 112с.</w:t>
      </w:r>
    </w:p>
    <w:p w14:paraId="732D1B0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2 / Сост. и общ. ред. Ю.Т. Акимова, 1974. - 129с.  </w:t>
      </w:r>
    </w:p>
    <w:p w14:paraId="2472993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3 / Сост. и общ. ред. Ю.Т. Акимова,1977.- 173с. </w:t>
      </w:r>
    </w:p>
    <w:p w14:paraId="5B6C72F9"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4 / Сост. и общ. ред. Ю.Т. Акимова, 1978. - 116с. </w:t>
      </w:r>
    </w:p>
    <w:p w14:paraId="6A83A9CC"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5 / Сост. и общ. ред. Ю.Т. Акимова,1981. - 133с.</w:t>
      </w:r>
    </w:p>
    <w:p w14:paraId="5815F42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6 / Сост. и общ. ред. Б. М. Егорова, С.В.Колобкова,1984. - 128 с. </w:t>
      </w:r>
    </w:p>
    <w:p w14:paraId="5D44CF2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Вып. 7 / Сост. и общ. ред.  Б. М. Егорова, С. В. Колобкова,1987. - 77 с.</w:t>
      </w:r>
    </w:p>
    <w:p w14:paraId="33CC6B4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Безклубенко С. Д. Етнокультурологія. Критичний аналіз наукових та методологічних засад. – К.: Наука – Сервіс, 2002. – 282 с.</w:t>
      </w:r>
    </w:p>
    <w:p w14:paraId="443C67A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Безклубенко С.Д. Природа искусства: О некоторых сторонах художественного творчества. – М.: Политиздат, 1982. – 166 с.</w:t>
      </w:r>
    </w:p>
    <w:p w14:paraId="5C611183"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4"/>
          <w:lang w:val="uk-UA" w:eastAsia="ru-RU"/>
        </w:rPr>
        <w:lastRenderedPageBreak/>
        <w:t xml:space="preserve">Безклубенко С.Д. </w:t>
      </w:r>
      <w:r w:rsidRPr="00F545E3">
        <w:rPr>
          <w:rFonts w:ascii="Times New Roman" w:eastAsia="Times New Roman" w:hAnsi="Times New Roman" w:cs="Times New Roman"/>
          <w:kern w:val="0"/>
          <w:sz w:val="28"/>
          <w:szCs w:val="28"/>
          <w:lang w:val="uk-UA" w:eastAsia="ru-RU"/>
        </w:rPr>
        <w:t>Політекономія мистецтва. Навч. посібник. – К.: Альтерпрес, 2004 – С. 56.</w:t>
      </w:r>
    </w:p>
    <w:p w14:paraId="12E9B000" w14:textId="77777777" w:rsidR="00F545E3" w:rsidRPr="00F545E3" w:rsidRDefault="00F545E3" w:rsidP="00707FD4">
      <w:pPr>
        <w:widowControl/>
        <w:numPr>
          <w:ilvl w:val="0"/>
          <w:numId w:val="12"/>
        </w:numPr>
        <w:tabs>
          <w:tab w:val="clear" w:pos="709"/>
          <w:tab w:val="num" w:pos="180"/>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Безклубенко С.Д. Розвиток культури в Українській РСР. – К.: Політвидав України, 1981.- 118 с.</w:t>
      </w:r>
    </w:p>
    <w:p w14:paraId="2A11A893" w14:textId="77777777" w:rsidR="00F545E3" w:rsidRPr="00F545E3" w:rsidRDefault="00F545E3" w:rsidP="00707FD4">
      <w:pPr>
        <w:widowControl/>
        <w:numPr>
          <w:ilvl w:val="0"/>
          <w:numId w:val="12"/>
        </w:numPr>
        <w:tabs>
          <w:tab w:val="clear" w:pos="709"/>
          <w:tab w:val="num" w:pos="180"/>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Безклубенко С.Д. Теорія культури: Навч. посібник. – К.: КНУКіМ, 2002. – 324 с.</w:t>
      </w:r>
    </w:p>
    <w:p w14:paraId="027CC83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Белл Д.</w:t>
      </w:r>
      <w:r w:rsidRPr="00F545E3">
        <w:rPr>
          <w:rFonts w:ascii="Times New Roman" w:eastAsia="Times New Roman" w:hAnsi="Times New Roman" w:cs="Times New Roman"/>
          <w:kern w:val="0"/>
          <w:sz w:val="28"/>
          <w:szCs w:val="24"/>
          <w:lang w:val="uk-UA" w:eastAsia="ru-RU"/>
        </w:rPr>
        <w:t xml:space="preserve"> Прихід постіндустріального суспільства // Сучасна зарубіжна соціальна філософія. Хрестоматія: Нав. посібник / Упор. В.Лях. – К.: Либідь, 1996. – С. 194-250.</w:t>
      </w:r>
    </w:p>
    <w:p w14:paraId="08191A3B"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Беляков В., Стативкин Г. Аппликатура готово- выборного баяна. - М.: Сов.композитор, 1978. – 86 с. </w:t>
      </w:r>
    </w:p>
    <w:p w14:paraId="46100AC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Бендерский Л.Г. Киевская школа воспитания исполнителя на народных инструментах. - Свердловск: Изд-во Уральск. ун-та, 1992. -190 с.</w:t>
      </w:r>
    </w:p>
    <w:p w14:paraId="707A276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Бендерский Л.Г. Старейшая в стране. // Сов. музыка. - 1979. - № 10.- С. 137-138.</w:t>
      </w:r>
    </w:p>
    <w:p w14:paraId="1945C6E0"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Бендерский Л.Г. Страницы истории исполнительства на народных инструментах. - Свердловск: Изд-во Уральск. ун-та, 1983. – 112 с.</w:t>
      </w:r>
    </w:p>
    <w:p w14:paraId="24EB44FC"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Бендерский Л.Г. Энтузиаст народной музыки // Сов. музыка. - 1976.- № 7.- С.83-85.</w:t>
      </w:r>
    </w:p>
    <w:p w14:paraId="70C2479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Беньяминов Б.Б. О хороших и плохих баянах // Муз. жизнь. - 1960.- № 6.- С.20-23.</w:t>
      </w:r>
    </w:p>
    <w:p w14:paraId="6840859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Бесфамильнов В.В., Семешко А.А. Воспитание баяниста. Вопросы теории и практики. - К.: Муз. Украина, 1989. – 200 с.</w:t>
      </w:r>
    </w:p>
    <w:p w14:paraId="0E515B0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Бесфамільнов В.В. Професіоналізм – народному виконавству // Музика. - 1982.- № 5.- С. 20-21.</w:t>
      </w:r>
    </w:p>
    <w:p w14:paraId="621CFFD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Бесфамильнов В.В. Успех в Клингентале // Муз. жизнь.-1975. -  № 18.-С.21-24.</w:t>
      </w:r>
    </w:p>
    <w:p w14:paraId="0D8FCA1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Бєляєв А.Р. Голос тульского баяна …  // Сов. культура. – 1980. -19 декабря. - С. 2-5. </w:t>
      </w:r>
    </w:p>
    <w:p w14:paraId="6048151D"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Бєляєв І.К. Конкурс в Одесі // Музика. - 1982.- № 1.- С. 25-27.</w:t>
      </w:r>
    </w:p>
    <w:p w14:paraId="485EEE0C"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Бистрицький Є.К. Теоретичні засади осмислення посткомунізму // Політологія посткомунізму: Політичний аналіз посткомуністичних суспільств / В.Полохало (кер. авт.кол-ву). – К.: Політична думка, 1995. – С. 15-60.</w:t>
      </w:r>
    </w:p>
    <w:p w14:paraId="7CDF2D8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eastAsia="ru-RU"/>
        </w:rPr>
        <w:t>Блок В.Б. Художественный процесс в самодеятельном коллективе // Народное творчество в культуре развитого общества. – М.: Наука, 1984. – С. 22-45.</w:t>
      </w:r>
    </w:p>
    <w:p w14:paraId="18E1A45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Богуславская Л.А. Музыкально-социологические исследования в СССР (1967-1977 г.г.).- М.: Информационный центр по проблемам культуры и искусства, 1978. – 46 с.</w:t>
      </w:r>
    </w:p>
    <w:p w14:paraId="2369E4BD"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color w:val="000000"/>
          <w:kern w:val="0"/>
          <w:sz w:val="28"/>
          <w:szCs w:val="28"/>
          <w:lang w:val="uk-UA" w:eastAsia="ru-RU"/>
        </w:rPr>
      </w:pPr>
      <w:r w:rsidRPr="00F545E3">
        <w:rPr>
          <w:rFonts w:ascii="Times New Roman" w:eastAsia="Times New Roman" w:hAnsi="Times New Roman" w:cs="Times New Roman"/>
          <w:kern w:val="0"/>
          <w:sz w:val="28"/>
          <w:szCs w:val="24"/>
          <w:lang w:eastAsia="ru-RU"/>
        </w:rPr>
        <w:t xml:space="preserve">  </w:t>
      </w:r>
      <w:r w:rsidRPr="00F545E3">
        <w:rPr>
          <w:rFonts w:ascii="Times New Roman" w:eastAsia="Times New Roman" w:hAnsi="Times New Roman" w:cs="Times New Roman"/>
          <w:color w:val="000000"/>
          <w:kern w:val="0"/>
          <w:sz w:val="28"/>
          <w:szCs w:val="28"/>
          <w:lang w:val="uk-UA" w:eastAsia="ru-RU"/>
        </w:rPr>
        <w:t>Бодрийяр Ж. В тени молчаливого большинства, или Конец социального. – Екатеринбург, 2000, С. 5</w:t>
      </w:r>
    </w:p>
    <w:p w14:paraId="3078DF4F"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Борев Ю.Б.  Эстетика. – М.: Политиздат, 1975. – 399 с. </w:t>
      </w:r>
    </w:p>
    <w:p w14:paraId="281B997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0"/>
          <w:lang w:val="uk-UA" w:eastAsia="ru-RU"/>
        </w:rPr>
      </w:pPr>
      <w:r w:rsidRPr="00F545E3">
        <w:rPr>
          <w:rFonts w:ascii="Times New Roman" w:eastAsia="Times New Roman" w:hAnsi="Times New Roman" w:cs="Times New Roman"/>
          <w:kern w:val="0"/>
          <w:sz w:val="28"/>
          <w:szCs w:val="20"/>
          <w:lang w:val="uk-UA" w:eastAsia="ru-RU"/>
        </w:rPr>
        <w:t>Бровко М.М. Активність мистецтва в соціокультурних процесах: Дис. … доктора філос. наук: 09.00.08 / КД Лінгв. Унів. – К., 1996. – 391 с.</w:t>
      </w:r>
    </w:p>
    <w:p w14:paraId="45DB33CF"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Булыго К. Проблемные ситуации в обучении баяниста // Баян и баянисты. Вып.6. - М.: Сов. композитор. - 1984. – С. 69-89.</w:t>
      </w:r>
    </w:p>
    <w:p w14:paraId="055F744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Буров А.И. Эстетическая сущность искусства. – М.: Искусство, 1956. – 291с. </w:t>
      </w:r>
    </w:p>
    <w:p w14:paraId="39FC86BC"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Бухвостов В.Г., Шахов Г. Баян и аккордеон в художественной самодеятельности. - М.: Сов. композитор, 1980.- 128с. </w:t>
      </w:r>
    </w:p>
    <w:p w14:paraId="27C9A3F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Бычков В.В. Николай Чайкин. – М.: Сов. композитор, 1986. -  95 с.</w:t>
      </w:r>
    </w:p>
    <w:p w14:paraId="7DA3905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Вайдман П., Имханицкий М.   Баянист-художник // Сов.  музыка.  – 1979. - № 3. – С. 7- 9.</w:t>
      </w:r>
    </w:p>
    <w:p w14:paraId="06E47AF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Ванслов В.В. Содержание и форма в искусстве. – М.: Искусство, 1956. – 371с.</w:t>
      </w:r>
    </w:p>
    <w:p w14:paraId="064E6C9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Вартанов А.С. Самодеятельное творчество и профессиональное искусство // Искусство и народ. - М.: Сов. композитор, 1966.- С. 167- 176.</w:t>
      </w:r>
    </w:p>
    <w:p w14:paraId="09A79C7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 xml:space="preserve"> Васильев Ю.М., Широков А.С. Рассказы о русских народных инструментах. - М.: Сов. композитор,1976. – 95 с.</w:t>
      </w:r>
    </w:p>
    <w:p w14:paraId="7E29638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Введение в культурологию: Уч. пособие для вузов / Под ред. Е.В. Попова. – М.: ВЛАДОС, 1996. – 336с.</w:t>
      </w:r>
    </w:p>
    <w:p w14:paraId="14DB3E8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Вертков К.А. Русские народные музыкальные инструменты. - Л.: Музыка, 1975. -300 с.</w:t>
      </w:r>
    </w:p>
    <w:p w14:paraId="39F9B168"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Виткалов В.Г. Українська культура : сторінки історії ХХ століття. – Рівне, вид. фірма “Ліста”,  1997. – 443 с.</w:t>
      </w:r>
    </w:p>
    <w:p w14:paraId="3B17B4C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Власов В.П. О творческой деятельности  И. А. Яшкевича // Баян и баянисты. Вып. 6.- М.: Сов. композитор .- 1984.- С. 3-26.</w:t>
      </w:r>
    </w:p>
    <w:p w14:paraId="177E1F0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Власов В.П., Ризоль Н.И. Страницы одной биографии // Призыв.-1983.-№ 8.  - С.7-8.</w:t>
      </w:r>
    </w:p>
    <w:p w14:paraId="5C789A31" w14:textId="77777777" w:rsidR="00F545E3" w:rsidRPr="00F545E3" w:rsidRDefault="00F545E3" w:rsidP="00707FD4">
      <w:pPr>
        <w:widowControl/>
        <w:numPr>
          <w:ilvl w:val="0"/>
          <w:numId w:val="12"/>
        </w:numPr>
        <w:tabs>
          <w:tab w:val="clear" w:pos="709"/>
          <w:tab w:val="num" w:pos="180"/>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Вовканич С.І., Цапок С.А. Історико-культурна спадщина у системі державотворення // Розбудова держави. – 1997. - № 6. – С. 50-54.</w:t>
      </w:r>
    </w:p>
    <w:p w14:paraId="19C03D6B"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Вопросы развития советского музыкознания на современном этапе.- Экспресс-информация. Искусство. Вып. 3. - М.:Искусство, 1982. – 25с.</w:t>
      </w:r>
    </w:p>
    <w:p w14:paraId="7F00EFC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Воробьев М.И., Захаров Ф.М. Хроматическая гармоника в России // О гармонике: Сб. работ Комиссии по исследованию и усовершенствованию гармоник. - М.: ГИМН, 1928.- С. 29-47.</w:t>
      </w:r>
    </w:p>
    <w:p w14:paraId="61FAE70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Галактионов В. Особенности двигательной ориентации на клавиатурах при исполнении современных сочинений для баяна //  Проблемы педагогики и исполнительства на русских народных инструментах. Вып. 95. – М., 1987. – С. 75-103.</w:t>
      </w:r>
    </w:p>
    <w:p w14:paraId="717DD3A1"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Галактионов В.М. Патриарх русского баяна // Сов. музыка. - 1986.- № 5.- С.114-115.</w:t>
      </w:r>
    </w:p>
    <w:p w14:paraId="032CAA66"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Галкин В. Баян – инструмент для всех // Сов. культура. – 1977. – 28 октября. - С.5.</w:t>
      </w:r>
    </w:p>
    <w:p w14:paraId="6391B58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Галушко М.В. В поисках обновления традиций. // Муз. жизнь. - 1981.- № 6.- С.7.</w:t>
      </w:r>
    </w:p>
    <w:p w14:paraId="67EE4899"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Ганкін Г.В., Носов Л.</w:t>
      </w:r>
      <w:r w:rsidRPr="00F545E3">
        <w:rPr>
          <w:rFonts w:ascii="Times New Roman" w:eastAsia="Times New Roman" w:hAnsi="Times New Roman" w:cs="Times New Roman"/>
          <w:kern w:val="0"/>
          <w:sz w:val="28"/>
          <w:szCs w:val="24"/>
          <w:lang w:val="uk-UA" w:eastAsia="ru-RU"/>
        </w:rPr>
        <w:t>І.</w:t>
      </w:r>
      <w:r w:rsidRPr="00F545E3">
        <w:rPr>
          <w:rFonts w:ascii="Times New Roman" w:eastAsia="Times New Roman" w:hAnsi="Times New Roman" w:cs="Times New Roman"/>
          <w:kern w:val="0"/>
          <w:sz w:val="28"/>
          <w:szCs w:val="24"/>
          <w:lang w:eastAsia="ru-RU"/>
        </w:rPr>
        <w:t xml:space="preserve"> Розквіт народних талантів // Народна творчість та етнографія. - 1940.- № 2.- С. 62.</w:t>
      </w:r>
    </w:p>
    <w:p w14:paraId="3B6401C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Гегель Г.В.Ф. Энциклопедия философских наук. – Т.1. – М.: Мысль, 1974. – 452 с.</w:t>
      </w:r>
    </w:p>
    <w:p w14:paraId="06A5143A"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Геліс М.М. Поліпшити конструкції народних інструментів // Соц. культура. – 1958. - № 3. – С. 30-31. </w:t>
      </w:r>
    </w:p>
    <w:p w14:paraId="06059BE3"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Говорушко П.И. Об основах развития исполнительских навыков баяниста. Методика обучения игре на народных инструментах. – Л.: Музыка, 1975. – 87 с.</w:t>
      </w:r>
    </w:p>
    <w:p w14:paraId="203A0A64"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 xml:space="preserve"> Голубов І.А. Його грають баяністи світу // Музика . - 1997.- № 3.- С.5-7.</w:t>
      </w:r>
    </w:p>
    <w:p w14:paraId="6DAD5745"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Гольдентрихт С.С. О природе эстетического творчества. – М.: Изд-во МГУ, 1966. – 241 с.</w:t>
      </w:r>
    </w:p>
    <w:p w14:paraId="2DF9F412"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Гончаренко В.В., Гончаренко Н.М.  Володимир Бесфамільнов. - К.: Муз. Україна, 1984. – 46 с.</w:t>
      </w:r>
    </w:p>
    <w:p w14:paraId="69150FB5"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Гордійчук М.М. Народна художня культура // Художня самодіяльність на сучасному етапі. - К.: Наук. думка, 1977 . -  С. 3-21.</w:t>
      </w:r>
    </w:p>
    <w:p w14:paraId="6808834B"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Гордійчук Я. Корифей вітчизняної культури // Музика . – 1982. - № 5. – С. 5.</w:t>
      </w:r>
    </w:p>
    <w:p w14:paraId="29A1CDB5" w14:textId="77777777" w:rsidR="00F545E3" w:rsidRPr="00F545E3" w:rsidRDefault="00F545E3" w:rsidP="00707FD4">
      <w:pPr>
        <w:widowControl/>
        <w:numPr>
          <w:ilvl w:val="0"/>
          <w:numId w:val="12"/>
        </w:numPr>
        <w:tabs>
          <w:tab w:val="clear" w:pos="709"/>
          <w:tab w:val="num" w:pos="180"/>
          <w:tab w:val="num" w:pos="426"/>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Горенко Л.М. Новая программа дуэта баянистов // Красное знамя. – Харьков. – 1983. – 20 с.</w:t>
      </w:r>
    </w:p>
    <w:p w14:paraId="3F5D5D17" w14:textId="77777777" w:rsidR="00F545E3" w:rsidRPr="00F545E3" w:rsidRDefault="00F545E3" w:rsidP="00707FD4">
      <w:pPr>
        <w:widowControl/>
        <w:numPr>
          <w:ilvl w:val="0"/>
          <w:numId w:val="12"/>
        </w:numPr>
        <w:tabs>
          <w:tab w:val="clear" w:pos="709"/>
          <w:tab w:val="num" w:pos="18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Гран-Прі  – киянину // Музика. – 1983. - № 3. – С. 31-33.</w:t>
      </w:r>
    </w:p>
    <w:p w14:paraId="7BC90801" w14:textId="77777777" w:rsidR="00F545E3" w:rsidRPr="00F545E3" w:rsidRDefault="00F545E3" w:rsidP="00707FD4">
      <w:pPr>
        <w:widowControl/>
        <w:numPr>
          <w:ilvl w:val="0"/>
          <w:numId w:val="12"/>
        </w:numPr>
        <w:tabs>
          <w:tab w:val="clear" w:pos="709"/>
          <w:tab w:val="num" w:pos="180"/>
          <w:tab w:val="num" w:pos="426"/>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Грица С.И. Социологическое направление в етномузыкознании // Проблемы музыкальной культуры. Вып. 1. – К.: Муз. Украина, 1987. – С.51-66.</w:t>
      </w:r>
    </w:p>
    <w:p w14:paraId="6A450798"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Грица С.І. Мелос української народної епіки. – К.: Наук. думка, 1979.– 248с.</w:t>
      </w:r>
    </w:p>
    <w:p w14:paraId="75414E86"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Грубер Р.И. История музыкальной культуры. Т.1. – М.- Л.: Музыка, 1941. – 357 с.</w:t>
      </w:r>
    </w:p>
    <w:p w14:paraId="656E51A1"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Гуменюк А.И. Украинские народные музыкальные инструменты, инструментальные ансамбли и оркестры. – К.: Наук. думка,  1959. – 53 с.</w:t>
      </w:r>
    </w:p>
    <w:p w14:paraId="543E7D81"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Гуменюк А.І. Інструментальна музика .- К.: Наук. думка,  1972. – 487 с.</w:t>
      </w:r>
    </w:p>
    <w:p w14:paraId="7C61ACE7"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Гуменюк А.І. Українські народні музичні інструменти // Соц. культура. – 1957. - № 2. – С. 8-10.</w:t>
      </w:r>
    </w:p>
    <w:p w14:paraId="4A332177"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Гуменюк А.І. Українські народні музичні інструменти. – К.: Наук. думка, 1967. – 241 с.</w:t>
      </w:r>
    </w:p>
    <w:p w14:paraId="26979C56"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Гуменюк Л.М. Лауреат п’яти Гран-Прі // Музика. - 1996.- № 1.- С. 13-15.</w:t>
      </w:r>
    </w:p>
    <w:p w14:paraId="21555B5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Гуревич Л.Я. Гармонь на службу комсомолу // Революционный держите шаг. - М.: Молодая гвардия, 1968.- 48 с.</w:t>
      </w:r>
    </w:p>
    <w:p w14:paraId="629F13F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Гуревич Л.Я. С чего мы начинали … // Сов. музыка. - 1968.- № 10.–С. 15-19.</w:t>
      </w:r>
    </w:p>
    <w:p w14:paraId="0BCDDD6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Гуцал В.О. Київський оркестр народних інструментів // Народна творчість та етнографія. – 1975. - № 1. – С. 88-90.</w:t>
      </w:r>
    </w:p>
    <w:p w14:paraId="73B25BE7"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До спільної скарбниці // Музика. - 1979.- № 2.- С. 25-26.</w:t>
      </w:r>
    </w:p>
    <w:p w14:paraId="1C7C975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Київська академічна школа народно-інструментального мистецтва . - К.: НМАУ,  1998. – 220 с.</w:t>
      </w:r>
    </w:p>
    <w:p w14:paraId="72C5D59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Кому вигідне замовчування ? // Культура і життя. - 1989.- 29 січня. - С.1.</w:t>
      </w:r>
    </w:p>
    <w:p w14:paraId="2A9EFF0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Міжвузівська наукова конференція // Музика. - 1976.- № 4.- С.30.</w:t>
      </w:r>
    </w:p>
    <w:p w14:paraId="30AAAA5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Давидов М.А. Народний інструментарій сьогодні  // Музика. - 1995.- № 4.- С. 14-15. </w:t>
      </w:r>
    </w:p>
    <w:p w14:paraId="1E560D5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Народній музиці – міцну базу // Музика. - 1978.- № 4.- С. 29.</w:t>
      </w:r>
    </w:p>
    <w:p w14:paraId="664BC4B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Основи формування виконавської майстерності баяніста. - К.: Муз. Україна, 1983. – 70 с.</w:t>
      </w:r>
    </w:p>
    <w:p w14:paraId="03C653B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Проблеми виконавства на баяні // Музика. - 1974.- № 6. - С.23-24.</w:t>
      </w:r>
    </w:p>
    <w:p w14:paraId="6A87101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Тенденції розвитку народно-інструментального мистецтва // Музика. - 1981.- № 5.- С. 24-25.</w:t>
      </w:r>
    </w:p>
    <w:p w14:paraId="5A801B9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Давидов М.А. Теоретичні основи формування виконавської майстерності баяніста: Навч. посібник для вищ. та серед. муз. закладів. - К.: Муз. Україна, 1997. – 240 с.</w:t>
      </w:r>
    </w:p>
    <w:p w14:paraId="7FAE56C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Давыдов Н.А. Мастерство баяниста. – К.: Изд-во КГК, 1992. – 420 с.</w:t>
      </w:r>
    </w:p>
    <w:p w14:paraId="5E43E69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Давыдов Н.А. Музыкальные инструменты: проблемы качества // Муз. жизнь. - 1984.- № 12.- С. 3-4.</w:t>
      </w:r>
    </w:p>
    <w:p w14:paraId="6DF2D21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Давыдов Н.А. Теоретические основы переложения для баяна инструментальных произведений : Дис. ... канд. искусствоведения : 17.00.03 / КГК им. Чайковского. - К., 1972. -199 с.</w:t>
      </w:r>
    </w:p>
    <w:p w14:paraId="17730AB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Давыдов Н.А. Теоретические основы формирования исполнительского мастерства баяниста: Дис. … доктора искусствоведения: 17.00.03 / КГК им. П.И. Чайковского. - К., 1990. – 415 с.</w:t>
      </w:r>
    </w:p>
    <w:p w14:paraId="336EA4E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Давидов Ю.Н. Искусство как социологический феномен. – М.: Наука, 1968. – 285с. </w:t>
      </w:r>
    </w:p>
    <w:p w14:paraId="36B857D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Дадамян Г.Г., Дондурей Д.Б. Социальное функционирование искусства: в ожидании новых концепций // Социальные функции искусства и его видов. – М.: Наука, 1980. – С. 27- 61.</w:t>
      </w:r>
    </w:p>
    <w:p w14:paraId="590F39A9"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Действенность  художественного слова. О воспитательном потенциале литературы. – К.: Наук. думка, 1989. – С. 15-18.</w:t>
      </w:r>
    </w:p>
    <w:p w14:paraId="3823DEB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Деко А.А. Мастера волшебных звуков. – К.: Муз. Украина, 1968. – 96 с.</w:t>
      </w:r>
    </w:p>
    <w:p w14:paraId="5323CF8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Дерев”янкін Т.І. Радянська економіка на службі фронту // Вісті з України. - 1944.- 5 грудня.</w:t>
      </w:r>
    </w:p>
    <w:p w14:paraId="1FDE092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Димченко С. Еталон – міжнародний // Музика. - № 1.- С. 31-33.</w:t>
      </w:r>
    </w:p>
    <w:p w14:paraId="2410CD3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Дмитриев Ю.А. Искусство советской эстрады. - М.: Молодая гвардия, 1962. – 127 с.</w:t>
      </w:r>
    </w:p>
    <w:p w14:paraId="339E9B5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Дмитриев Ю.А. Советская эстрада.  Краткий очерк истории. - М.: Знание, 1968. – 77 с.</w:t>
      </w:r>
    </w:p>
    <w:p w14:paraId="66BA2DF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Дорогих Л.В. Аматорське мистецтво як історико-культурне явище ( на матеріалах України другої половини ХІХ ст.) : Дис. … канд. істор. наук : 17.00.01 / КДІК. – К., 1998. – 170 с.</w:t>
      </w:r>
    </w:p>
    <w:p w14:paraId="0F8198D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Дорошенко Д.І. Нарис історії України. В 2-х т. – Т. 2. – Вид. “Дніпрова хвиля”, Мюнхен. – К,: Глобус, 1992. – 349 с.</w:t>
      </w:r>
    </w:p>
    <w:p w14:paraId="79D180F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Дружинин Ю.С. Самодеятельное начало и проблемы профессионализации жанра // Проблемы взаимодействия самодеятельного и профессионального творчества: Сб. научных трудов. - № 11.- М.: Сов. композитор, 1982.- С.65-84.</w:t>
      </w:r>
    </w:p>
    <w:p w14:paraId="754C7BA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Дудник А.Д. Работа над полифоническими произведениями // Баян и баянисты. Вып. 6. – М.: Сов. композитор. - 1984.- С. 87- 103.</w:t>
      </w:r>
    </w:p>
    <w:p w14:paraId="1230E1A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Егоров Б.М. Детскому выборному баяну – «зеленую улицу» // Муз. жизнь. – 1973. - № 9 . – С.17-19.</w:t>
      </w:r>
    </w:p>
    <w:p w14:paraId="784CB23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Егоров Б.М. Играет Александр Ковтун // Муз. жизнь. – 1986. - № 3. – С. 18-19.</w:t>
      </w:r>
    </w:p>
    <w:p w14:paraId="315E6BF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Егоров Б.М. К вопросу о систематизации баянных штрихов // Баян и баянисты.  Вып. 6. – М.: Сов. композитор. - 1984. – С. 104-128.</w:t>
      </w:r>
    </w:p>
    <w:p w14:paraId="0E61616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Егоров Б.М. Нужны хорошие баяны // Муз. жизнь. – 1972. - № 6. – С. 10.</w:t>
      </w:r>
    </w:p>
    <w:p w14:paraId="48E2E23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Егоров Б.М. О некоторых акустических характеристиках процесса звукообразования на баяне // Баян и баянисты.  Вып. 5.- М.: Сов. композитор. - 1981. – С. 57-84.</w:t>
      </w:r>
    </w:p>
    <w:p w14:paraId="430C64F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Емельянов Л.И. Современная художественная самодеятельность и проблемы фольклористики // Фольклор и художественная самодеятельность. – Л.: Наука, 1968. – С. 20-43.</w:t>
      </w:r>
    </w:p>
    <w:p w14:paraId="4D8A388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Еремеев А.Ф. Лекции по эстетике, ч.2 и 3. – Свердловск: Изд-во Уральск. ун-та, 1971. – 358с.</w:t>
      </w:r>
    </w:p>
    <w:p w14:paraId="4AA7D3A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Ермаш Г.Л. Искусство как творчество. – М.: Искусство, 1972. – 320с.</w:t>
      </w:r>
    </w:p>
    <w:p w14:paraId="2370BA5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Журавлев Г.Т. Социальная информация и управление идеологическим процессом. - М.: Мысль. – 1973. – 159с.</w:t>
      </w:r>
    </w:p>
    <w:p w14:paraId="36A9664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Забужко О.С. </w:t>
      </w:r>
      <w:r w:rsidRPr="00F545E3">
        <w:rPr>
          <w:rFonts w:ascii="Times New Roman" w:eastAsia="Times New Roman" w:hAnsi="Times New Roman" w:cs="Times New Roman"/>
          <w:kern w:val="0"/>
          <w:sz w:val="28"/>
          <w:szCs w:val="24"/>
          <w:lang w:val="uk-UA" w:eastAsia="ru-RU"/>
        </w:rPr>
        <w:t>Філософія української ідеї та європейський контекст. – К.: Основи, 1993. – 124с.</w:t>
      </w:r>
    </w:p>
    <w:p w14:paraId="1BC6C236"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Заволокин Г.Д. Играй, гармонь!  - М.: Искусство. – 1991. - № 2. – С. 137-151.</w:t>
      </w:r>
    </w:p>
    <w:p w14:paraId="33155F7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Завьялов В.Р. Баянистам нужен репертуар // Муз. жизнь.–1963.-№ 8.-С.10-11.</w:t>
      </w:r>
    </w:p>
    <w:p w14:paraId="55FC4DD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Завьялов В.Р. Некоторые тенденции современного сольного исполнительства на баяне // Современные вопросы музыкального исполнительства и педагогики. Вып. 27. – М.: Музыка, 1976. – С. 105-132.</w:t>
      </w:r>
    </w:p>
    <w:p w14:paraId="4B441E3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Завьялов В.Р. От фольклора до высокого профессионализма. – Воронеж:  Изд-во ВГУ,  1977. – 47 с.</w:t>
      </w:r>
    </w:p>
    <w:p w14:paraId="0F489C7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Завьялов В.Р. Пути формирования баянного исполнительства и педагогики в условиях влияния развитых инструментальных культур: Автореферат дис. … кандидата искусствоведения: 17.00.03 / ЛГК им. Н.А. Римского-Корсакова. –Л., 1981. -22 с.</w:t>
      </w:r>
    </w:p>
    <w:p w14:paraId="6FA6812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Замлинська О.В. Культурне життя в Україні у 1943- 1953 роках: Автореф. дис. … канд. істор. наук: 17.00.01/ КДІК. – К., 1995. -21 с.</w:t>
      </w:r>
    </w:p>
    <w:p w14:paraId="61B68B4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Здобнов Р. Исполнительство – род художественного творчества // Эстетические очерки. Вып. 2. – М., 1967. – С. 98-129.</w:t>
      </w:r>
    </w:p>
    <w:p w14:paraId="330A7E1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Зубицький  В.  На тернистому шляху //  Музика. – 1992. - № 2. – С. 11-15.</w:t>
      </w:r>
    </w:p>
    <w:p w14:paraId="3494C50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Зубицький В. Успіх перевершив сподівання // Музика.–1991.-№ 1.–С.24-25.</w:t>
      </w:r>
    </w:p>
    <w:p w14:paraId="4A58452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Иваницкий А.И. Украинская народная музыкальная культура: Дис. в форме научного доклада на соискание уч. степени доктора искусствоведения: 17.00.02. / КГК им. П. И. Чайковского. – К., 1991. – 366 с.</w:t>
      </w:r>
    </w:p>
    <w:p w14:paraId="3761192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Иванов В.П. Человеческая деятельность – познание – искусство. – К.: Наук. думка, 1977. – 252 с.</w:t>
      </w:r>
    </w:p>
    <w:p w14:paraId="230E7A9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Имханицкий М.И.  Становление гармоники: новые аспекты // Гармоника: история, теория, практика: Материалы Междунар.науч.–практ.конф., 19-23 сентября 2000г.–Майкоп, 2000.– С.11-13.</w:t>
      </w:r>
    </w:p>
    <w:p w14:paraId="7D816D4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Ионин Л.Г. Социология культуры: путь в новое тысячелетие: уч.пособие. Изд. 3-е, перераб и доп.–М.: Логос, 2000.–432с.</w:t>
      </w:r>
    </w:p>
    <w:p w14:paraId="694B5EF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Іваницький А.І. Українська музична фольклористика: Навч. посібник. – К.: Заповіт, 1997. – 392с. </w:t>
      </w:r>
    </w:p>
    <w:p w14:paraId="0B871FE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Іваницкий А.І. Українська народна музична творчість: Навч. посібник.–2-е вид. – К.: Муз. Україна, 1990.- 216с.</w:t>
      </w:r>
    </w:p>
    <w:p w14:paraId="59DF58D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lastRenderedPageBreak/>
        <w:t>Іванов Є.О. Академічне баянно-акордеонне мистецтво на Україні: (історичний аспект) : Дис. ... канд. мистецтвознавства:17.00. 02 / КДК ім. П.І. Чайковського. - К., 1995. – 277 с.</w:t>
      </w:r>
    </w:p>
    <w:p w14:paraId="685F7F2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 xml:space="preserve">Ільченко О.О. Народне оркестрове виконавство: аматорство і проблеми художності. – К.: КДІК, 1994. – 116с. </w:t>
      </w:r>
    </w:p>
    <w:p w14:paraId="329ECA1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Історія світової та української культури: Підр. для вищ. закл. осв. / В.А.Греченко та ін. – К.: Літера ЛТД, 2002. – 464с.</w:t>
      </w:r>
    </w:p>
    <w:p w14:paraId="10BBF86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Історія української культури / Ред. І.Крип'якевич. – К.: Либідь, 1994.- 656с.</w:t>
      </w:r>
    </w:p>
    <w:p w14:paraId="163445C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Каган М.С. Лекции по эстетике. – Л.: Знание, 1971. – 766с.</w:t>
      </w:r>
    </w:p>
    <w:p w14:paraId="6E66BBE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Каган М.С. Социальные функции искусства. – Л.: Знание, 1978. – 36с.</w:t>
      </w:r>
    </w:p>
    <w:p w14:paraId="7642DB5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Каган М.С. Философия культуры. – Санкт-Петербург: ТОО ТК "Петрополис", 1996. – 416с.</w:t>
      </w:r>
    </w:p>
    <w:p w14:paraId="7DE482F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Каган М.С. Человеческая деятельность. – М.: Политиздат, 1974. – 328с.</w:t>
      </w:r>
    </w:p>
    <w:p w14:paraId="42816E7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В защиту баяна // Сов. музыка. – 1962. – С. 12.</w:t>
      </w:r>
    </w:p>
    <w:p w14:paraId="7A7877C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Володя играет Баха // Муз. жизнь. – 1981. - № 12. – С 21.</w:t>
      </w:r>
    </w:p>
    <w:p w14:paraId="7A97898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Готово-выборному баяну – 25 лет // Муз. жизнь.–1977.- № 6. - С. 10.</w:t>
      </w:r>
    </w:p>
    <w:p w14:paraId="228496B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О русском баяне // Муз. жизнь. – 1973. - № 18. – С. 6-9.</w:t>
      </w:r>
    </w:p>
    <w:p w14:paraId="53963EF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Чемпион мира // Сов. культура. – 1987. – 7 апреля.</w:t>
      </w:r>
    </w:p>
    <w:p w14:paraId="45F9B5A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Казаков Ю.И., Петров В. Диалог о баяне // Сов. музыка.–1988.-№ 1.–С. 66-69.</w:t>
      </w:r>
    </w:p>
    <w:p w14:paraId="17BAF5E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Капус</w:t>
      </w:r>
      <w:r w:rsidRPr="00F545E3">
        <w:rPr>
          <w:rFonts w:ascii="Times New Roman" w:eastAsia="Times New Roman" w:hAnsi="Times New Roman" w:cs="Times New Roman"/>
          <w:kern w:val="0"/>
          <w:sz w:val="28"/>
          <w:szCs w:val="24"/>
          <w:lang w:eastAsia="ru-RU"/>
        </w:rPr>
        <w:t>тин Ю.В. Актуальные вопросы развития социологических исследований музыкальной жизни социалистического общества // Проблемы музыкальной культуры. Вып. 2. – К.: Муз. Украина, 1989. – С. 12-21.</w:t>
      </w:r>
    </w:p>
    <w:p w14:paraId="7A77784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Карпова Л.О. Основи теорії культури. – К.: КДІК, 1997. – 98 с.</w:t>
      </w:r>
    </w:p>
    <w:p w14:paraId="544E16D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Кафедрі народних інструментів – 60 // Українська музична газета. – 1998. – 19 березня.</w:t>
      </w:r>
    </w:p>
    <w:p w14:paraId="52CEB78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Кизима В.В. Культурно-исторический процесс и проблема рациональности.–К.: Наук.думка, 1985.–213с.</w:t>
      </w:r>
    </w:p>
    <w:p w14:paraId="5F63A13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Книга регистрации дипломов в Запорожском государственном музыкальном училище  04-8 / 18 июня 1959 – 22 июня 1971 / № 252. – 50с.</w:t>
      </w:r>
    </w:p>
    <w:p w14:paraId="0C2BA4E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Колесов Л.И. Содержание и форма работы баяниста над музыкальным произведением // Баян и баянисты. Вып 4. – М.: Сов. композитор. – 1978. – С. 13-32.</w:t>
      </w:r>
    </w:p>
    <w:p w14:paraId="0161EC11" w14:textId="77777777" w:rsidR="00F545E3" w:rsidRPr="00F545E3" w:rsidRDefault="00F545E3" w:rsidP="00707FD4">
      <w:pPr>
        <w:widowControl/>
        <w:numPr>
          <w:ilvl w:val="0"/>
          <w:numId w:val="12"/>
        </w:numPr>
        <w:tabs>
          <w:tab w:val="clear" w:pos="709"/>
          <w:tab w:val="num" w:pos="180"/>
          <w:tab w:val="num"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Коммунистическая партия Советского Союза в резолюциях и решениях съездов, конференций и пленумов ЦК ( 1898 – 1986 ). – 9-е изд., доп. и испр. – Т.7. - М.: Политиздат, 1985. – С. 524-525.</w:t>
      </w:r>
    </w:p>
    <w:p w14:paraId="24A9F9D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Конев В.А. Социальное бытие искусства. – Саратов, 1975. – 188с.</w:t>
      </w:r>
    </w:p>
    <w:p w14:paraId="27E30A7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Конников А.П.  Мир эстрады. – М: Искусство, 1980. – 272 с.</w:t>
      </w:r>
    </w:p>
    <w:p w14:paraId="4C148C1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Конституція України: Прийнята на п'ятій сесії Верховної Ради України 28 червня 1996 року. – К.: Преса України. – 80с.</w:t>
      </w:r>
    </w:p>
    <w:p w14:paraId="4B50552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Корнієнко Н.В. Масова й елітарна культура в "інтер'єрі" постмодернізму. – К.: Либідь, 1996.- 353 с.</w:t>
      </w:r>
    </w:p>
    <w:p w14:paraId="63DF405C"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Костенко В.К. Про музичну профосвіту // Культура і побут. – 1926. - № 14. – С. 6-8.</w:t>
      </w:r>
    </w:p>
    <w:p w14:paraId="06B4F40C"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Костюк А.Г. Эстетические аспекты восприятия музыки // Проблемы музыкальной культуры. Вып.2. – К.: Муз. Украина, 1989. – С. 143-156.</w:t>
      </w:r>
    </w:p>
    <w:p w14:paraId="6703360A"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Костюк Н.О. Музична культура Західної України 20-30-х років ХХ століття: ідеї поступу та розвиток національних традицій: Автореф. дис. … канд. мистецтвознавства: 17.00.03 / </w:t>
      </w:r>
      <w:r w:rsidRPr="00F545E3">
        <w:rPr>
          <w:rFonts w:ascii="Times New Roman" w:eastAsia="Times New Roman" w:hAnsi="Times New Roman" w:cs="Times New Roman"/>
          <w:kern w:val="0"/>
          <w:sz w:val="28"/>
          <w:szCs w:val="24"/>
          <w:lang w:val="uk-UA" w:eastAsia="ru-RU"/>
        </w:rPr>
        <w:t>КНУКіМ</w:t>
      </w:r>
      <w:r w:rsidRPr="00F545E3">
        <w:rPr>
          <w:rFonts w:ascii="Times New Roman" w:eastAsia="Times New Roman" w:hAnsi="Times New Roman" w:cs="Times New Roman"/>
          <w:kern w:val="0"/>
          <w:sz w:val="28"/>
          <w:szCs w:val="24"/>
          <w:lang w:eastAsia="ru-RU"/>
        </w:rPr>
        <w:t>. – К., 1998. – 21с.</w:t>
      </w:r>
    </w:p>
    <w:p w14:paraId="013D1AF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Кривега Л.Д. Мировоззренческие ориентации личности в условиях трансформации общества. – Запорожье: ЗГУ, 1998. – 202с.</w:t>
      </w:r>
    </w:p>
    <w:p w14:paraId="20413155"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Крупин А.В. Мехово-пальцевая артикуляция при атаке звука на баяне // Проблемы педагогики исполнительства на русских народных инструментах. Вып. 95. – М., 1987. – С. 104-112.</w:t>
      </w:r>
    </w:p>
    <w:p w14:paraId="000E400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Крутова О.Н. Музична освіта: якою їй бути? // Музика.–1997.–№ 3.–С. 6-8.</w:t>
      </w:r>
    </w:p>
    <w:p w14:paraId="3DBC249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Кужелєв Д.О. Перспективи зростання. – Музика. – 1984. - № 4. – С. 19-20.</w:t>
      </w:r>
    </w:p>
    <w:p w14:paraId="75D4088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lastRenderedPageBreak/>
        <w:t>Кужелєв Д.О. Художні тенденції академічного баянного виконавства у другій половині ХХ століття: Автореф. дис. … канд мистецтвознавства: 17.00.01 / КНУКіМ. – К., 2002. – 22с.</w:t>
      </w:r>
    </w:p>
    <w:p w14:paraId="6258599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Кузнецов В.А. З останніх творів митця. – Музика. – 1985. - № 4. – С. 7.</w:t>
      </w:r>
    </w:p>
    <w:p w14:paraId="7270FBC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Кузовлев З., Сурков А., Имханицкий М. Об исполнительских возможностях игры на баяне // Муз. жизнь. – 1978. - № 13.- С. 18-20.</w:t>
      </w:r>
    </w:p>
    <w:p w14:paraId="73789F1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Кулик Н.А. Культурні процеси в Україні 90-х років ХХ століття (на прикладі державних закладів культури ):  Автореф. дис. … канд. істор. наук :  17. 00. 01 / КНУКіМ. – К., 1999. – 21 с.</w:t>
      </w:r>
    </w:p>
    <w:p w14:paraId="757B46F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Кулик Н.А. Основні напрямки розвитку культури в Україні та шляхи розв'язання сучасних проблем // Наук. записки: Релігієзнавство. Культурологія. Філософія. Вип.2 / Ред.кол.: М.І.Шкіль та ін. – К.: Знання, 1999. – С. 28-34.</w:t>
      </w:r>
    </w:p>
    <w:p w14:paraId="155F1C7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Кулик Н.А. Протиріччя розвитку української культури в 1991-1998 рр. // Посвіт. – 1999. - № 1. – С. 36-38.</w:t>
      </w:r>
    </w:p>
    <w:p w14:paraId="7CD4093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Кулик Н.А. Стан та тенденції розвитку культурно-мистецької сфери. – К.: Нац. парламентська б-ка України, 1999. – 40 с.</w:t>
      </w:r>
    </w:p>
    <w:p w14:paraId="6D72C38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Культивировать или изживать гармонику? // Музыка и революция. – 1927. - № 4. – С. 10-14.</w:t>
      </w:r>
    </w:p>
    <w:p w14:paraId="66C4A4C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Культура и развитие человека (очерк философско-методологических проблем). – К.: Наук. думка, 1989. – 319с.</w:t>
      </w:r>
    </w:p>
    <w:p w14:paraId="20F34FA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Кучменко Е.М. Взаємовпливи історико-культурних процесів Заходу і Сходу в ХУІІІ-ХХ ст. ( на прикладах художньої культури): Дис. ... доктора історичних наук: 17.00.01/ КНУКіМ. – К,. 1999. – 402 с.</w:t>
      </w:r>
    </w:p>
    <w:p w14:paraId="3144555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Кушнірук О. Український імпресіонізм. // Музика.–1995.-№ 2.–С. 22-23.</w:t>
      </w:r>
    </w:p>
    <w:p w14:paraId="258B055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Лейзеров Н.Л. Основные этапы развития художественной культуры //Октябрь и развитие художественной культуры. – М.: Мысль, 1977. – С. 3-18.</w:t>
      </w:r>
    </w:p>
    <w:p w14:paraId="61586B1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Липс Ф.Р.  Какая песня без баяна // Сов. музыка. – 1988. - № 9. – С. 53-55.</w:t>
      </w:r>
    </w:p>
    <w:p w14:paraId="181129B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Липс Ф.Р. О переложениях и транскрипциях // Баян и баянисты. Вып. 3.- М.: Сов. композитор. - 1977. – С. 108-110.</w:t>
      </w:r>
    </w:p>
    <w:p w14:paraId="6579716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Липс Ф.Р. Поговорим о баяне // Муз. жизнь. – 1976. - № 13. – С. 21-22.</w:t>
      </w:r>
    </w:p>
    <w:p w14:paraId="7F011B5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Липс Ф.Р. Творчество Владислава Золотарева // Баян и баянисты. Вып. 6. – М.: Сов. композитор. - 1984. – С. 27-68.</w:t>
      </w:r>
    </w:p>
    <w:p w14:paraId="6881DF8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Литвинов А.И. , Харитонова А.Б. …. // Музыка. – 1992. - № 3. – С. 32.</w:t>
      </w:r>
    </w:p>
    <w:p w14:paraId="5968DD2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Литвинов О.О. Про проблеми баянного мистецтва // Музика. – 1992. - № 3. – С. 32-34.</w:t>
      </w:r>
    </w:p>
    <w:p w14:paraId="26F8702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 xml:space="preserve">Лотман Ю.М. Об искусстве.– СПб.:Искусство–СПб, 1998.–704с. </w:t>
      </w:r>
    </w:p>
    <w:p w14:paraId="23F3DD0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Луначарский А.В. Социальные истоки музыкального искусства. – В кн.: Луначарский А.В. В мире музыки. Изд. 2-е. – М.: Мысль, 1971. – С. 368-375.</w:t>
      </w:r>
    </w:p>
    <w:p w14:paraId="5D73A40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Лысенко Н.Т. Квартет баянистов Киевской государственной филармонии. – К.: Муз. Украина, 1979. – 95с.</w:t>
      </w:r>
    </w:p>
    <w:p w14:paraId="38692AE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Ляшенко И.Ф. На пути обновления эстетических критериев анализа и оценки // Проблемы музыкальной культуры. Вып. 2. – К.: Муз. Украина, 1989. – С. 21-39.</w:t>
      </w:r>
    </w:p>
    <w:p w14:paraId="35A0229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 xml:space="preserve">Ляшенко И.Ф. Пути и принципы формирования теории социалистической музыкальной культуры.  Вып. 1. – К.: Муз. Украина, 1987. – С. 4-25. </w:t>
      </w:r>
    </w:p>
    <w:p w14:paraId="5B5B843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 xml:space="preserve">Мазепа В.І. Художня творчість як пізнання. – К.: Наук. думка, 1974. –  85с. </w:t>
      </w:r>
    </w:p>
    <w:p w14:paraId="60EC4D3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Максимов В.Н. Художественная самодеятельность  и художественная культура // Народное творчество в культура развитого общества. – М.: Наука, 1984. – С. 69-84.</w:t>
      </w:r>
    </w:p>
    <w:p w14:paraId="645BB80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Максимов Е.И. Ансамбли и оркестры баянистов. – М.: Музыка, 1966. – 104с.</w:t>
      </w:r>
    </w:p>
    <w:p w14:paraId="2DB0F94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Максимов Е.И. Ансамбли и оркестры гармоник. – М.: Сов. композитор, 1979. – 174с.</w:t>
      </w:r>
    </w:p>
    <w:p w14:paraId="795907B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Максимов Е.И. Оркестры и ансамбли русских народных инструментов. – М.: Сов. композитор, 1983 . – 151 с.</w:t>
      </w:r>
    </w:p>
    <w:p w14:paraId="6789E44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Малиновская А. Специфика исполнительского анализа музыкального произведения // Вопросы воспитания музыканта-исполнителя. Вып. 68. – М.: Музыка, 1983. – С. 88- 103.</w:t>
      </w:r>
    </w:p>
    <w:p w14:paraId="300747B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Малютин М.В. Электронные предпочтения россиян: "парадокс стабильности" // Общественные науки и современность. – 1998. - № 1.–С. 41-50.</w:t>
      </w:r>
    </w:p>
    <w:p w14:paraId="2258169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Маркарян Э.С. Место и роль исследования культуры в современном обществознании // Вопросы философии. - 1970. - № 5. – С. 101-111.</w:t>
      </w:r>
    </w:p>
    <w:p w14:paraId="2867A58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Марков М.Е. Искусство как процесс: Основы функциональной теории искусства. – М.: Искусство, 1970. – 239с.</w:t>
      </w:r>
    </w:p>
    <w:p w14:paraId="2B45090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Мациевский И.В. Народная инструментальная музыка как феномен традиционной культуры / Общетеоретические проблемы: Дис. … докт. искусствоведения: 17.00.02 /ЛГИ театра, музыки и кинематографии им. Н. К. Черкасова. – Л., 1990. – 482 с.</w:t>
      </w:r>
    </w:p>
    <w:p w14:paraId="1277154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Мациевский И.В. Отражение специфики в музыкальной форме народных инструментальных композиций. // Проблемы традиционной инструментальной музыки народов СССР. – Л., 1986. – С. 11-29.</w:t>
      </w:r>
    </w:p>
    <w:p w14:paraId="7D77005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Медушевский В.В. О динамическом контрасте в музыке // Эстетические очерки. Вып. 2 /Под ред С. Х. Раппопорта. – М., 1967. – С. 212-244.</w:t>
      </w:r>
    </w:p>
    <w:p w14:paraId="59548CA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 xml:space="preserve">Межуев В.М. Культура и история. – М.: Политиздат, 1977. – 198 с. </w:t>
      </w:r>
    </w:p>
    <w:p w14:paraId="1BA5B3E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Межуев В.М. О понятии культуры // Закономерности формирования и развития новой культуры. – М.: Наука, 1966. – С. 7-33.</w:t>
      </w:r>
    </w:p>
    <w:p w14:paraId="3EF42DD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Мертон Р. Явные и латентные функции // Американская социологическая мысль. Тексты.- М., 1994. – С. 379-448.</w:t>
      </w:r>
    </w:p>
    <w:p w14:paraId="38905BE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Мирек А.М. 70 лет русскому баяну // Муз. жизнь. – 1978. - № 2. – С. 16-18.</w:t>
      </w:r>
    </w:p>
    <w:p w14:paraId="1522F7A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Мирек А.М. Из истории аккордеона и баяна. – М.: Музыка, 1967. – 195с.</w:t>
      </w:r>
    </w:p>
    <w:p w14:paraId="79846F4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Мирек А.М. Кто изобрел первую гармонику // Муз. жизнь. – 1982. - № 3. – С. 21-23.</w:t>
      </w:r>
    </w:p>
    <w:p w14:paraId="68ACEE6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Мирек А.М. Об аккордеонах "Вельтмайстер" // Муз. жизнь. – 1981. - № 11. – С. 7-9.</w:t>
      </w:r>
    </w:p>
    <w:p w14:paraId="4D438EF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Мирек А.М. Основа  справочника – точность // Муз. жизнь. – 1989. - № 6. – С. 32-33.</w:t>
      </w:r>
    </w:p>
    <w:p w14:paraId="33D0322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Мирек А.М. Справочник по гармоникам. – М.: Музыка, 1968. – 129 с.</w:t>
      </w:r>
    </w:p>
    <w:p w14:paraId="55210A9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 xml:space="preserve">Миронова М.В., Менакер А.С. … В своем репертуаре. – М.: Искусство, 1984. – 309 с.  </w:t>
      </w:r>
    </w:p>
    <w:p w14:paraId="6FA0F9F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Митченко Э. Баяну – репертуар ! // Сов. музыка. – 1972. - № 4. – С. 78-80.</w:t>
      </w:r>
    </w:p>
    <w:p w14:paraId="0DA20C7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Михайлова Н.Г. Самодеятельное художественное творчество: пути исследования и перспективы развития: Сб. науч. трудов. – М.: НИИ культуры, 1984.- № 131. – С. 35 – 55.</w:t>
      </w:r>
    </w:p>
    <w:p w14:paraId="1CC3F5D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Михайлова Н.Г. Фольклорная традиция и самодеятельное художественное народное творчество // Социальные и творческие проблемы художественной самодеятельности : Сб. науч. трудов. – М.: НИИ культуры, 1981. - № 107. – С. 73 – 95.</w:t>
      </w:r>
    </w:p>
    <w:p w14:paraId="24BAE1B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Михалев В.П., Федорук Б.С., Яранцева И.А. Художественное произведение в процессе социального функционирования. – К.: Муз. Украина, 1979. – 243с.</w:t>
      </w:r>
    </w:p>
    <w:p w14:paraId="3072148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Моисеев В.А. Вопросы обучения баяниста навыкам импровизации // Проблемы педагогики и исполнительства на русских народных инструментах. Вып. 95. – М.: Музыка, 1987. – С.50-57.</w:t>
      </w:r>
    </w:p>
    <w:p w14:paraId="238B54B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Мотов В.Н. О некоторых приемах звукоизвлечения на баяне // Вопросы профессионального воспитания баяниста. Вып. 48. – М.: Сов.композитор. - 1980. – С. 113-130.</w:t>
      </w:r>
    </w:p>
    <w:p w14:paraId="333DD51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Мотов В.Н. Развитие первоначальных навыков игры по слуху // Баян и баянисты. Вып. 5.- М.: Сов. композитор. - 1981. – С. 4-33.</w:t>
      </w:r>
    </w:p>
    <w:p w14:paraId="66256AD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Музыкальная энциклопедия. Т.1,3,5. – М.: Сов. композитор,1973.</w:t>
      </w:r>
    </w:p>
    <w:p w14:paraId="4480818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Музыкальная эстетика западноевропейского средневековья и Возрождения. – М.: Мысль, 1966. – С. 150-441.</w:t>
      </w:r>
    </w:p>
    <w:p w14:paraId="10F55C6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Музыкальный энциклопедический словарь. – М.: Сов. энциклопедия, 1990. – С.60.</w:t>
      </w:r>
    </w:p>
    <w:p w14:paraId="2FE69EC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На</w:t>
      </w:r>
      <w:r w:rsidRPr="00F545E3">
        <w:rPr>
          <w:rFonts w:ascii="Times New Roman" w:eastAsia="Times New Roman" w:hAnsi="Times New Roman" w:cs="Times New Roman"/>
          <w:kern w:val="0"/>
          <w:sz w:val="28"/>
          <w:szCs w:val="24"/>
          <w:lang w:val="uk-UA" w:eastAsia="ru-RU"/>
        </w:rPr>
        <w:t>риси української популярної культури. – К.: УЦКД, 1998. – 760с.</w:t>
      </w:r>
    </w:p>
    <w:p w14:paraId="3D661D7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Народное творчество в культуре развитого общества / Отв. ред. Кайдалова О.Н., Максимов В.Н. – М.: Наука, 1984. – 160 с.</w:t>
      </w:r>
    </w:p>
    <w:p w14:paraId="1184808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 xml:space="preserve">Народные </w:t>
      </w:r>
      <w:r w:rsidRPr="00F545E3">
        <w:rPr>
          <w:rFonts w:ascii="Times New Roman" w:eastAsia="Times New Roman" w:hAnsi="Times New Roman" w:cs="Times New Roman"/>
          <w:kern w:val="0"/>
          <w:sz w:val="28"/>
          <w:szCs w:val="24"/>
          <w:lang w:eastAsia="ru-RU"/>
        </w:rPr>
        <w:t>музыкальные инструменты и инструментальная музыка: Сб.ст.- М.: Сов.композитор, 1987. – 263с.</w:t>
      </w:r>
      <w:r w:rsidRPr="00F545E3">
        <w:rPr>
          <w:rFonts w:ascii="Times New Roman" w:eastAsia="Times New Roman" w:hAnsi="Times New Roman" w:cs="Times New Roman"/>
          <w:kern w:val="0"/>
          <w:sz w:val="28"/>
          <w:szCs w:val="24"/>
          <w:lang w:val="uk-UA" w:eastAsia="ru-RU"/>
        </w:rPr>
        <w:t>.</w:t>
      </w:r>
    </w:p>
    <w:p w14:paraId="2342591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Новожилов В.В. Баян. – М.: Музыка, 1988. – 64с.</w:t>
      </w:r>
    </w:p>
    <w:p w14:paraId="435F74E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Носов Л.І. Музична самодіяльність Радянської України: (1917-1977). – К.: Муз. Україна, 1984. – 72 с.</w:t>
      </w:r>
    </w:p>
    <w:p w14:paraId="4013D32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Носов Л.І. Народні інструменти у вищих навчальних закладах // Музика. – 1976. - № 1. – С.27-29.</w:t>
      </w:r>
    </w:p>
    <w:p w14:paraId="53992D5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8"/>
          <w:lang w:val="uk-UA" w:eastAsia="ru-RU"/>
        </w:rPr>
      </w:pPr>
      <w:r w:rsidRPr="00F545E3">
        <w:rPr>
          <w:rFonts w:ascii="Times New Roman" w:eastAsia="Times New Roman" w:hAnsi="Times New Roman" w:cs="Times New Roman"/>
          <w:kern w:val="0"/>
          <w:sz w:val="28"/>
          <w:szCs w:val="24"/>
          <w:lang w:eastAsia="ru-RU"/>
        </w:rPr>
        <w:t xml:space="preserve">  </w:t>
      </w:r>
      <w:r w:rsidRPr="00F545E3">
        <w:rPr>
          <w:rFonts w:ascii="Times New Roman" w:eastAsia="Times New Roman" w:hAnsi="Times New Roman" w:cs="Times New Roman"/>
          <w:color w:val="000000"/>
          <w:kern w:val="0"/>
          <w:sz w:val="28"/>
          <w:szCs w:val="28"/>
          <w:lang w:val="uk-UA" w:eastAsia="ru-RU"/>
        </w:rPr>
        <w:t>Ортега-и-Гассет Х. Восстание масс // Вопросы философии. – 1989. – № 3, С. 119-154.</w:t>
      </w:r>
    </w:p>
    <w:p w14:paraId="366DC4E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 xml:space="preserve"> Огієнко І.І. Українська культура: Коротка історія культурного життя українського народу. – К.: Фірма "Довіра", 1992. - 140 с.</w:t>
      </w:r>
    </w:p>
    <w:p w14:paraId="2C27279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4"/>
          <w:szCs w:val="24"/>
          <w:lang w:val="uk-UA" w:eastAsia="ru-RU"/>
        </w:rPr>
      </w:pPr>
      <w:r w:rsidRPr="00F545E3">
        <w:rPr>
          <w:rFonts w:ascii="Times New Roman" w:eastAsia="Times New Roman" w:hAnsi="Times New Roman" w:cs="Times New Roman"/>
          <w:kern w:val="0"/>
          <w:sz w:val="24"/>
          <w:szCs w:val="24"/>
          <w:lang w:val="uk-UA" w:eastAsia="ru-RU"/>
        </w:rPr>
        <w:t>Омельченко А.Ф. Народні музичні інструменти і проблеми їх удосконалення. //Народна творчість та етнографія” . - 1976. - № 2. - С. 77-83.</w:t>
      </w:r>
    </w:p>
    <w:p w14:paraId="7526674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4"/>
          <w:szCs w:val="24"/>
          <w:lang w:val="uk-UA" w:eastAsia="ru-RU"/>
        </w:rPr>
      </w:pPr>
      <w:r w:rsidRPr="00F545E3">
        <w:rPr>
          <w:rFonts w:ascii="Times New Roman" w:eastAsia="Times New Roman" w:hAnsi="Times New Roman" w:cs="Times New Roman"/>
          <w:kern w:val="0"/>
          <w:sz w:val="24"/>
          <w:szCs w:val="24"/>
          <w:lang w:val="uk-UA" w:eastAsia="ru-RU"/>
        </w:rPr>
        <w:t>Онуфрієнко А.І.Відкрити перспективу // Музика.-1974.- № 6.- С. 24-28.</w:t>
      </w:r>
    </w:p>
    <w:p w14:paraId="5D54FB1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Павленко Ю.В. История мировой цивилизации. Философский анализ. – К.: Феникс, 2002. –760с.</w:t>
      </w:r>
    </w:p>
    <w:p w14:paraId="203080C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Павленко Ю.</w:t>
      </w:r>
      <w:r w:rsidRPr="00F545E3">
        <w:rPr>
          <w:rFonts w:ascii="Times New Roman" w:eastAsia="Times New Roman" w:hAnsi="Times New Roman" w:cs="Times New Roman"/>
          <w:kern w:val="0"/>
          <w:sz w:val="28"/>
          <w:szCs w:val="24"/>
          <w:lang w:eastAsia="ru-RU"/>
        </w:rPr>
        <w:t>М</w:t>
      </w:r>
      <w:r w:rsidRPr="00F545E3">
        <w:rPr>
          <w:rFonts w:ascii="Times New Roman" w:eastAsia="Times New Roman" w:hAnsi="Times New Roman" w:cs="Times New Roman"/>
          <w:kern w:val="0"/>
          <w:sz w:val="28"/>
          <w:szCs w:val="24"/>
          <w:lang w:val="uk-UA" w:eastAsia="ru-RU"/>
        </w:rPr>
        <w:t>. Чому упав престиж баяна ? // Музика. – 1993.-№ 3.-С.12-15.</w:t>
      </w:r>
    </w:p>
    <w:p w14:paraId="7FC96F0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 xml:space="preserve">Парсонс Т. Современное состояние и перспективы систематической теории в социологии //Современная западня </w:t>
      </w:r>
      <w:r w:rsidRPr="00F545E3">
        <w:rPr>
          <w:rFonts w:ascii="Times New Roman" w:eastAsia="Times New Roman" w:hAnsi="Times New Roman" w:cs="Times New Roman"/>
          <w:kern w:val="0"/>
          <w:sz w:val="28"/>
          <w:szCs w:val="24"/>
          <w:lang w:eastAsia="ru-RU"/>
        </w:rPr>
        <w:t>теоретическая соцыология. – М.: ИНИОН РАН, 1994.–С. 15-52.</w:t>
      </w:r>
    </w:p>
    <w:p w14:paraId="6DB5D28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Парсонс Т</w:t>
      </w:r>
      <w:r w:rsidRPr="00F545E3">
        <w:rPr>
          <w:rFonts w:ascii="Times New Roman" w:eastAsia="Times New Roman" w:hAnsi="Times New Roman" w:cs="Times New Roman"/>
          <w:kern w:val="0"/>
          <w:sz w:val="28"/>
          <w:szCs w:val="24"/>
          <w:lang w:eastAsia="ru-RU"/>
        </w:rPr>
        <w:t xml:space="preserve">. Система координат действия: культура, личность и место социальных систем </w:t>
      </w:r>
      <w:r w:rsidRPr="00F545E3">
        <w:rPr>
          <w:rFonts w:ascii="Times New Roman" w:eastAsia="Times New Roman" w:hAnsi="Times New Roman" w:cs="Times New Roman"/>
          <w:kern w:val="0"/>
          <w:sz w:val="28"/>
          <w:szCs w:val="24"/>
          <w:lang w:val="uk-UA" w:eastAsia="ru-RU"/>
        </w:rPr>
        <w:t xml:space="preserve">//Современная западня </w:t>
      </w:r>
      <w:r w:rsidRPr="00F545E3">
        <w:rPr>
          <w:rFonts w:ascii="Times New Roman" w:eastAsia="Times New Roman" w:hAnsi="Times New Roman" w:cs="Times New Roman"/>
          <w:kern w:val="0"/>
          <w:sz w:val="28"/>
          <w:szCs w:val="24"/>
          <w:lang w:eastAsia="ru-RU"/>
        </w:rPr>
        <w:t>теоретическая соцыология. – М.: ИНИОН РАН, 1994.–С. 53-78.</w:t>
      </w:r>
    </w:p>
    <w:p w14:paraId="735AAE0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Перов Ю.В. Художественная жизнь общества как объект  социологии искусства. – Л.: ЛГУ, 1980. – 288с.</w:t>
      </w:r>
    </w:p>
    <w:p w14:paraId="78D24D4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Петров Ю.В. Виховання творчістю (культурно-естетичні аспекти розвитку особистості). – К.: Знання, 1985. – 48 с.</w:t>
      </w:r>
    </w:p>
    <w:p w14:paraId="36EB92C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lastRenderedPageBreak/>
        <w:t>Петров Ю.В. Культурно-масові фактори естетизації громадського життя (проблеми нормогенезу) // Мистецтво та етнос: Культурологічний аспект. – К.: Наук. думка, 1991. – С. 182-224.</w:t>
      </w:r>
    </w:p>
    <w:p w14:paraId="066BC5F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Петров Ю.В. Мистецтво як фактор гармонійного розвитку людини і естетична сфера життя // Проблеми мистецтвознавства: Зб. наук. праць. – К.: Наук. думка, 1982. – С. 27-42.</w:t>
      </w:r>
    </w:p>
    <w:p w14:paraId="6F96B2D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Петров Ю.В. Развитие самодеятельного  художественного творчества и улучшение качества эстетического воспитания различных социальных групп населения // Экономическое и социальное развитие Киева. – К.- 1979.- С.542-545.</w:t>
      </w:r>
    </w:p>
    <w:p w14:paraId="035752E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Петров Ю.В. Філософсько-естетичні аспекти розвитку самодіяльного суб'єкта: Проблеми теорії: Автореф. дис. … доктора філософ. наук: 09.00.04. – К., 1993. – 35 с.</w:t>
      </w:r>
    </w:p>
    <w:p w14:paraId="4813F9F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Полев Ю. ... В баянном исполнительстве... // Муз. жизнь. – 1958.-№ 6.-С. 9-12.</w:t>
      </w:r>
    </w:p>
    <w:p w14:paraId="4169BD0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Попов Б. Соціокультурна рефлексія над смислом людського життя / Життя етносу: соціокультурні нариси: Навч. посібник / Б.Попов, В.Ігнатов, М.Степико та ін. – К.: Либідь, 1997. – С. 9-34.</w:t>
      </w:r>
    </w:p>
    <w:p w14:paraId="108624F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Попов И.В. Композитор – исполнитель – слушатель // Муз. жизнь. – 1981. - № 20.-С. 1-5.</w:t>
      </w:r>
    </w:p>
    <w:p w14:paraId="0543F22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Попович М.В. Нарис історії культури України. – 2-е вид., випр. – К.: "АртЕк", 2001. – 728с.</w:t>
      </w:r>
    </w:p>
    <w:p w14:paraId="1AAD189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Потапов Д. Гармоника: прошлое и настоящее // Муз. жизнь. – 1997. - № 2. – С. 22-24.</w:t>
      </w:r>
    </w:p>
    <w:p w14:paraId="7D94ED3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Проблемы музыкальной культуры: Сб. статей /Сост. А.А.  Стельмашенко. Вып. 1. – К.: Муз. Украина, 1987. -  151 с.</w:t>
      </w:r>
    </w:p>
    <w:p w14:paraId="555E003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П</w:t>
      </w:r>
      <w:r w:rsidRPr="00F545E3">
        <w:rPr>
          <w:rFonts w:ascii="Times New Roman" w:eastAsia="Times New Roman" w:hAnsi="Times New Roman" w:cs="Times New Roman"/>
          <w:kern w:val="0"/>
          <w:sz w:val="28"/>
          <w:szCs w:val="24"/>
          <w:lang w:eastAsia="ru-RU"/>
        </w:rPr>
        <w:t>роблемы музыкальной самодеятельности. - М.-Л.: Музыка, 1965.- 241с.</w:t>
      </w:r>
    </w:p>
    <w:p w14:paraId="123B541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Прокофьев Ф.И. Художественное искусство масс в условиях развитого социализма. – К.: Вища школа, 1978. – 351 с.</w:t>
      </w:r>
    </w:p>
    <w:p w14:paraId="0914BCF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lastRenderedPageBreak/>
        <w:t>Пуриц И. Г. Баян вчера, сегодня, завтра // Сов. музыка. - № 2. – С. 63, 66-67.</w:t>
      </w:r>
    </w:p>
    <w:p w14:paraId="7BA2DAD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Путилов Б.Н. Фольклор и художественная самодеятельность // Фольклор и художественная самодеятельность. – Л.: Музыка, 1968. – С. 5-25.</w:t>
      </w:r>
    </w:p>
    <w:p w14:paraId="31B2A5B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Ризоль Н.И. Очерки о работе в ансамбле баянистов. - М.: Сов. композитор,  1986. – 222 с.</w:t>
      </w:r>
    </w:p>
    <w:p w14:paraId="2D8CA3D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Ризоль Н.И. Принципы применения пятипальцевой аппликатуры на баяне.</w:t>
      </w:r>
      <w:r w:rsidRPr="00F545E3">
        <w:rPr>
          <w:rFonts w:ascii="Times New Roman" w:eastAsia="Times New Roman" w:hAnsi="Times New Roman" w:cs="Times New Roman"/>
          <w:kern w:val="0"/>
          <w:sz w:val="28"/>
          <w:szCs w:val="24"/>
          <w:lang w:val="uk-UA" w:eastAsia="ru-RU"/>
        </w:rPr>
        <w:t xml:space="preserve"> - М.: Сов. композитор, 1977.- 279 с.</w:t>
      </w:r>
    </w:p>
    <w:p w14:paraId="07755B3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Ризоль Н.И., Яшкевич И.А. Школа двойных нот для баяна. – К., 1989.- 57с.</w:t>
      </w:r>
    </w:p>
    <w:p w14:paraId="3C3877F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Різоль М.І. Слово про баян в Україні // Українська музична газета. – 1998. - № 3. – С. 5- 6.</w:t>
      </w:r>
    </w:p>
    <w:p w14:paraId="5D5E05C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Розенфельд Н.Г. Гармони, баяны, аккордеоны. - М.:Лесная промышленность, 1964.- 84с.</w:t>
      </w:r>
    </w:p>
    <w:p w14:paraId="7B11A4F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Рубинштейн С.Н. Ансамбль баянистов // Клуб и художественная самодеятельность. – 1958. - № 3.- С. 33-38.</w:t>
      </w:r>
    </w:p>
    <w:p w14:paraId="6EF1D47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Рубинштейн С.Н. Репертуар ансамбля баянистов. М.: Профиздат ВЦСПС, 1966. – 34с.</w:t>
      </w:r>
    </w:p>
    <w:p w14:paraId="4E6FEF0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Рубинштейн С.Н. Самодеятельный ансамбль баянистов. - М.: Профиздат ВЦСПС, 1961. – 51с.</w:t>
      </w:r>
    </w:p>
    <w:p w14:paraId="3732DD9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Руднєв С.В. Щоденник про Карпатський рейд. – Станіслав,   1960. – С. 31-38.</w:t>
      </w:r>
    </w:p>
    <w:p w14:paraId="356C3DE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Русская советская естрада. 1930-1945. Очерки истории.- М.: Искусство, 1977. – 415 с.</w:t>
      </w:r>
    </w:p>
    <w:p w14:paraId="148FA26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Ручьевская Е.А. Мелодика сквозь призму жанра // Критика и музыкознание. Вып. 2. – Л., 1980. – С. 35-53.</w:t>
      </w:r>
    </w:p>
    <w:p w14:paraId="6556414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Рюмин П.И. Самодеятельное и профессиональное // Массовость и мастерство: Проблемы и практика художественной самодеятельности. – М.: Сов. Россия, 1966. – С. 29-36.</w:t>
      </w:r>
    </w:p>
    <w:p w14:paraId="391418C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Самітов В.З. Творча спрямованість процесу сумісної діяльності педагога та студента – як умова становлення особистісних якостей музиканта виконавця: Автореф. дис. ... канд. мистецтвознавства : 17.00.02 / КГК. -К., 1992. - 22с.</w:t>
      </w:r>
    </w:p>
    <w:p w14:paraId="5307D3D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lastRenderedPageBreak/>
        <w:t>Святненко Г.В. Становлення і розвиток вузів культури і мистецтва в Україні в радянський період : Автореф. дис.  ... канд. істор. наук : 17.00.01 / КДіК.  - К., 1996. – 20 с.</w:t>
      </w:r>
    </w:p>
    <w:p w14:paraId="6E571D3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Семашко О.М., Суїменко Є. Соціокультурні умови та фактори реалізації дозвіллєвих потреб // Посвіт. – 1994. - № 3 (жовтень-вересень). – С. 5-7.</w:t>
      </w:r>
    </w:p>
    <w:p w14:paraId="1F08008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Семенов В.Е. Об аппликатуре на пятирядном баяне // Вопросы профессионального воспитания баянистов. Вып. 48. – М.: Сов. композитор, 1980. – С. 131- 142.</w:t>
      </w:r>
    </w:p>
    <w:p w14:paraId="1109DE9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Семенов В.Е. Формирование технического мастерства исполнителя на готово-выборном баяне // Баян и баянисты. Вып. 4. – М.: Сов. композитор. - 1978. – С. 54-78.</w:t>
      </w:r>
    </w:p>
    <w:p w14:paraId="42AD17A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Семчишин М.В. Тисяча років української культури: Історичний огляд культурного процесу. – 2-ге вид. Фототипне. – Нью-Йорк – Париж – Сідней – Торонто, 1985. – К., 1993. – С. 255- 407.</w:t>
      </w:r>
    </w:p>
    <w:p w14:paraId="05704DF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Серов А.Н. Музыка. Обзор современного состояния музыкального искусства в России и за границей. –  Т.2. – М.: Мысль, 1957. – С. 20-165.</w:t>
      </w:r>
    </w:p>
    <w:p w14:paraId="406C95D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Серотюк П. Чи так піднімати престиж баяна? // Музика. – 1993. - № 5. – С.17-19.</w:t>
      </w:r>
    </w:p>
    <w:p w14:paraId="20BE068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Сетров М.И. Основы функциональной теории организации. – Л.: Наука, 1972. – 164с.</w:t>
      </w:r>
    </w:p>
    <w:p w14:paraId="350DD25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Скатерщиков В.К. Эстетическая культура как составная часть духовной культуры общества // Эстетические очерки. Вып. 2. – М., 1967. – С. 8-30.</w:t>
      </w:r>
    </w:p>
    <w:p w14:paraId="6E4C521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Скороходов Т. Звезды советской эстрады. - М.: Сов. композитор, 1986. – 183 с.</w:t>
      </w:r>
    </w:p>
    <w:p w14:paraId="00F706F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Словарь музыкальных терминов  / Сост. Юцевич Ю.Е. –  К.: Муз. Украина, 1988. – 263с.</w:t>
      </w:r>
    </w:p>
    <w:p w14:paraId="1FD20E5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Словник іншомовних слів / Під ред О.С.Мельничука. – К.: Акад. наук УРСР, 1975. – 775с.</w:t>
      </w:r>
    </w:p>
    <w:p w14:paraId="587BE6D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Смирнов Б.А. Искусство сельских гармонистов. - М.: Сов. композитор, 1962.- 51с.</w:t>
      </w:r>
    </w:p>
    <w:p w14:paraId="24536192"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Смирнова Е.И. Методологические вопросы развития самодеятельного художественного творчества в социалистическом обществе // Совершенствование идейно-воспитательной работы клуба : Труды ЛГИК. – Л., 1980. – С. 80-103.</w:t>
      </w:r>
    </w:p>
    <w:p w14:paraId="2DD2D44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Смирнова Е.И. Теория и методика организации самодеятельного творчества трудящихся в культурно- просветительных учреждениях : Уч. пособие. – М.: Просвещение, 1983. – 192 с.</w:t>
      </w:r>
    </w:p>
    <w:p w14:paraId="0C26E1D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Смирнова Е.И. Художественная самодеятельность : Тенденции развития // Культурно-просветительная работа. – 1986. - № 4. – С. 38 – 42 ; № 5. – С. 6 – 9.</w:t>
      </w:r>
    </w:p>
    <w:p w14:paraId="4AB2CF7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Соколовский Ю.Е. Коллектив художественной самодеятельности: Вопросы теории и практики. – М.: Сов. Россия, 1984. – С. 5-10.</w:t>
      </w:r>
    </w:p>
    <w:p w14:paraId="48CE0AA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Сорока Ю.Г. Соціологія культури. Метод.пос.– Х., 2000.– С. 51-159.</w:t>
      </w:r>
    </w:p>
    <w:p w14:paraId="237C981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Сорокин П. Социокультурная динамика: Исследование изменений в больших системах искусства</w:t>
      </w:r>
      <w:r w:rsidRPr="00F545E3">
        <w:rPr>
          <w:rFonts w:ascii="Times New Roman" w:eastAsia="Times New Roman" w:hAnsi="Times New Roman" w:cs="Times New Roman"/>
          <w:kern w:val="0"/>
          <w:sz w:val="28"/>
          <w:szCs w:val="24"/>
          <w:lang w:val="uk-UA" w:eastAsia="ru-RU"/>
        </w:rPr>
        <w:t>, истины</w:t>
      </w:r>
      <w:r w:rsidRPr="00F545E3">
        <w:rPr>
          <w:rFonts w:ascii="Times New Roman" w:eastAsia="Times New Roman" w:hAnsi="Times New Roman" w:cs="Times New Roman"/>
          <w:kern w:val="0"/>
          <w:sz w:val="28"/>
          <w:szCs w:val="24"/>
          <w:lang w:eastAsia="ru-RU"/>
        </w:rPr>
        <w:t xml:space="preserve">, этики права и общественных отношений. – СПб.: РХГИ, 2000. – 1056с. </w:t>
      </w:r>
    </w:p>
    <w:p w14:paraId="7DE487B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Сохор А.Н. Вопросы социологии и эстетики музыки. Вып.1. – Л.: Сов. композитор, 1980. – 293с.</w:t>
      </w:r>
    </w:p>
    <w:p w14:paraId="433883D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Сохор А.Н. Музыка и общество. – М.: Знание, 1972. – 48с.</w:t>
      </w:r>
    </w:p>
    <w:p w14:paraId="6A27178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Сохор А.Н. Музыка как вид искусства. -  М., 1970. –  192с.</w:t>
      </w:r>
    </w:p>
    <w:p w14:paraId="78BEDEB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Сохор А.Н. О специфике самодеятельного искусства // Проблемы музыкальной самодеятельности. – М. – Л.: Музыка, 1965. – С. 3 – 20.</w:t>
      </w:r>
    </w:p>
    <w:p w14:paraId="4D72638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Сохор А.Н. Социальная обусловленность музыкального мышления и восприятия // Вопросы социологии и эстетики музыки. Вып. 1. - Л.: Сов. композитор, 1980 . -  С. 213-234..</w:t>
      </w:r>
    </w:p>
    <w:p w14:paraId="386003B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Сохор А.Н. Социология и музыкальная культура. – М.: Сов.композитор, 1975. – 201с.</w:t>
      </w:r>
    </w:p>
    <w:p w14:paraId="567A36C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Стасенко Л. Баян. – Москва: МПИ «Мир книги», 1992. – 44с.</w:t>
      </w:r>
    </w:p>
    <w:p w14:paraId="299440D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Степаненко В.І. Національно-державне будівництво і проблема соціокультурної ідентичності // Політологічні читання. – 1994.-№ 1.–С. 3- 21.</w:t>
      </w:r>
    </w:p>
    <w:p w14:paraId="37885C1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Столович Л.Н. Природа эстетической ценности. – М.: Политиздат, 1972. –</w:t>
      </w:r>
      <w:r w:rsidRPr="00F545E3">
        <w:rPr>
          <w:rFonts w:ascii="Times New Roman" w:eastAsia="Times New Roman" w:hAnsi="Times New Roman" w:cs="Times New Roman"/>
          <w:kern w:val="0"/>
          <w:sz w:val="28"/>
          <w:szCs w:val="24"/>
          <w:lang w:val="uk-UA" w:eastAsia="ru-RU"/>
        </w:rPr>
        <w:t xml:space="preserve"> 271с.</w:t>
      </w:r>
    </w:p>
    <w:p w14:paraId="05409121"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Субтельний О. Україна: історія. – К.: Либідь, 1992. – 512с.</w:t>
      </w:r>
    </w:p>
    <w:p w14:paraId="190C652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Таран В.О. Концепція ідеології перехідного суспільства в контексті соціокультурного аналізу: Автореф. … докт. філософ. наук: 09.00.03 / ЗЮІМВСУ. – Запоріжжя, 2001. – 27с.</w:t>
      </w:r>
    </w:p>
    <w:p w14:paraId="0B9030B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Тасалов В.И. Десять лет проблемы "эстетического" ( 1956- 1966) // Вопросы естетики. – М.: Искусство, 1971. – С. 179-226.</w:t>
      </w:r>
    </w:p>
    <w:p w14:paraId="35A9261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Творчістю окрилені: Рівненський державний інститут культури – 20 років./ Ред. Дем'янчук Г.С. та ін. – Рівне, 1999. – 402 с.</w:t>
      </w:r>
    </w:p>
    <w:p w14:paraId="3526D26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Толст</w:t>
      </w:r>
      <w:r w:rsidRPr="00F545E3">
        <w:rPr>
          <w:rFonts w:ascii="Times New Roman" w:eastAsia="Times New Roman" w:hAnsi="Times New Roman" w:cs="Times New Roman"/>
          <w:kern w:val="0"/>
          <w:sz w:val="28"/>
          <w:szCs w:val="24"/>
          <w:lang w:eastAsia="ru-RU"/>
        </w:rPr>
        <w:t>ых В.И. Искусство и мораль: О социальной сущности и функции искусства. – М.: Политиздат, 1973. – 350с.</w:t>
      </w:r>
    </w:p>
    <w:p w14:paraId="2D62FDBB"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Троценко И.Д. Воспитание и управление. Координация идеологической работы. – М.: Политиздат, 1978. – 272с.</w:t>
      </w:r>
    </w:p>
    <w:p w14:paraId="49ACC4E0"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Тягло А.В., Воропай Т.С. Критическое мышление: Проблема мирового образования ХХ</w:t>
      </w:r>
      <w:r w:rsidRPr="00F545E3">
        <w:rPr>
          <w:rFonts w:ascii="Times New Roman" w:eastAsia="Times New Roman" w:hAnsi="Times New Roman" w:cs="Times New Roman"/>
          <w:kern w:val="0"/>
          <w:sz w:val="28"/>
          <w:szCs w:val="24"/>
          <w:lang w:val="uk-UA" w:eastAsia="ru-RU"/>
        </w:rPr>
        <w:t>І</w:t>
      </w:r>
      <w:r w:rsidRPr="00F545E3">
        <w:rPr>
          <w:rFonts w:ascii="Times New Roman" w:eastAsia="Times New Roman" w:hAnsi="Times New Roman" w:cs="Times New Roman"/>
          <w:kern w:val="0"/>
          <w:sz w:val="28"/>
          <w:szCs w:val="24"/>
          <w:lang w:eastAsia="ru-RU"/>
        </w:rPr>
        <w:t xml:space="preserve"> века. – Харьков: Ун-т внутр. дел, 1999. – 285с.</w:t>
      </w:r>
    </w:p>
    <w:p w14:paraId="0409AC55"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Удріс І.. Вітчизняне мистецтвознавство в контексті сучасної художньої освіти в Україні // Діалог культур: Україна у світовому контексті. Художня освіта. Вип. 5. – Львів: Світ , 2000.- С. 56 - 68.</w:t>
      </w:r>
    </w:p>
    <w:p w14:paraId="0224DC0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Українська культура: лекції за ред. Дмитра Антоновича / Уп. С.Ульяновська. – К.: Либідь, 1993. – 588 с.</w:t>
      </w:r>
    </w:p>
    <w:p w14:paraId="5B198CE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Українська Радянська енциклопедія. В 12-ти т., вид. 2-е. - Т.1. – К., 1977. – С. 379 – 380.</w:t>
      </w:r>
      <w:r w:rsidRPr="00F545E3">
        <w:rPr>
          <w:rFonts w:ascii="Times New Roman" w:eastAsia="Times New Roman" w:hAnsi="Times New Roman" w:cs="Times New Roman"/>
          <w:kern w:val="0"/>
          <w:sz w:val="28"/>
          <w:szCs w:val="24"/>
          <w:lang w:eastAsia="ru-RU"/>
        </w:rPr>
        <w:t xml:space="preserve"> </w:t>
      </w:r>
    </w:p>
    <w:p w14:paraId="7E402328"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Уледов А.К. Духовная жизнь общества: Проблемы методологии исследования. – М.: Мысль, 1980. – 271с.</w:t>
      </w:r>
    </w:p>
    <w:p w14:paraId="7D91BC2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lastRenderedPageBreak/>
        <w:t>Философский энциклопедический словарь. – М.: ИНФРА, 1997. – С. 188, 191, 229, 489.</w:t>
      </w:r>
    </w:p>
    <w:p w14:paraId="5AECF3EC"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Ф</w:t>
      </w:r>
      <w:r w:rsidRPr="00F545E3">
        <w:rPr>
          <w:rFonts w:ascii="Times New Roman" w:eastAsia="Times New Roman" w:hAnsi="Times New Roman" w:cs="Times New Roman"/>
          <w:kern w:val="0"/>
          <w:sz w:val="28"/>
          <w:szCs w:val="24"/>
          <w:lang w:eastAsia="ru-RU"/>
        </w:rPr>
        <w:t>илософия культуры. Становление и развитие.- СПб.: Изд-во «Лань», 1998. – 448с.</w:t>
      </w:r>
    </w:p>
    <w:p w14:paraId="4F567C06"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 xml:space="preserve">Флиер </w:t>
      </w:r>
      <w:r w:rsidRPr="00F545E3">
        <w:rPr>
          <w:rFonts w:ascii="Times New Roman" w:eastAsia="Times New Roman" w:hAnsi="Times New Roman" w:cs="Times New Roman"/>
          <w:kern w:val="0"/>
          <w:sz w:val="28"/>
          <w:szCs w:val="24"/>
          <w:lang w:eastAsia="ru-RU"/>
        </w:rPr>
        <w:t>А.Я. Историческая динамика культуры / Философские науки: М.: Гуманитарий. - № 3.-2000.-С.167-173.</w:t>
      </w:r>
    </w:p>
    <w:p w14:paraId="43E0E379"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Фомин В. Способ существования музыкального произведения и методология сравнительного анализа // Музыкальное искусство и наука. Вып. 2. – М., 1973.- С. 126 – 127.</w:t>
      </w:r>
    </w:p>
    <w:p w14:paraId="25836503"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Центральний державний архів-музей літератури і мистецтва України, оп. 1, спр. 10, арк. 6.</w:t>
      </w:r>
    </w:p>
    <w:p w14:paraId="3CC6E59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Цимбалюк Н.М. Модернізація закладів клубного типу // Питання культурології: Міжвідом. зб. - № 13. Ч. 1 /  КДІК, 1994. – С. 75-80.</w:t>
      </w:r>
    </w:p>
    <w:p w14:paraId="35622F2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Цыпин Г.М. Портреты советских пианистов. - М.: Музыка, 1990. – С. 10-35.</w:t>
      </w:r>
    </w:p>
    <w:p w14:paraId="12B83447"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Чабанов В. Становление интонационного стиля искусства гармоники – баян: Автереф. дис. … канд. искусствоведения: 17.00.02. – Вильнюс, 1985. – 22 с.</w:t>
      </w:r>
    </w:p>
    <w:p w14:paraId="3FBA4F5A"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Чайкин Н.Я. Уникальный ансамбль // Сов. музыка. – 1981. - № 11. – С. 87-89.</w:t>
      </w:r>
    </w:p>
    <w:p w14:paraId="6982F514"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Черепанин М.В. Музична культура Галичини другої половини ХІХ – першої половини ХХ століття: Автореф. дис. … докт. мистецтвознавства: 17.00.01 / НМАУ ім. П.І.Чайковського. – К., 1998. – 45с.</w:t>
      </w:r>
    </w:p>
    <w:p w14:paraId="6000E1B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Черепанова С.О. Діалог культур: Україна у світовому контексті. Художня освіта :  Зб. наукових праць. Вип. 5. - Львів: Світ, 2000.- 484 с.</w:t>
      </w:r>
    </w:p>
    <w:p w14:paraId="1CE1424B"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Чернов А.А. Формирование смены меха в работе над полифонией // Баян и баянисты. Вып. 7. – М.: Сов. композитор. -  1987. – С. 3-17.</w:t>
      </w:r>
    </w:p>
    <w:p w14:paraId="08B8EBED"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Черноіваненко А.Д. Фактура у визначенні виражальних властивостей баянної музики: Автореф. дис. … канд. мистецтвознавства: 17.00.03 / ОДК ім. А.В. Нежданової. – Одеса, 2001. – 21с.</w:t>
      </w:r>
    </w:p>
    <w:p w14:paraId="393F8ACF"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Чичак-Чанд Р. Мусульманс</w:t>
      </w:r>
      <w:r w:rsidRPr="00F545E3">
        <w:rPr>
          <w:rFonts w:ascii="Times New Roman" w:eastAsia="Times New Roman" w:hAnsi="Times New Roman" w:cs="Times New Roman"/>
          <w:kern w:val="0"/>
          <w:sz w:val="28"/>
          <w:szCs w:val="24"/>
          <w:lang w:eastAsia="ru-RU"/>
        </w:rPr>
        <w:t xml:space="preserve">кие (иммигрантские) меншинства в Европе // </w:t>
      </w:r>
      <w:r w:rsidRPr="00F545E3">
        <w:rPr>
          <w:rFonts w:ascii="Times New Roman" w:eastAsia="Times New Roman" w:hAnsi="Times New Roman" w:cs="Times New Roman"/>
          <w:kern w:val="0"/>
          <w:sz w:val="28"/>
          <w:szCs w:val="24"/>
          <w:lang w:val="uk-UA" w:eastAsia="ru-RU"/>
        </w:rPr>
        <w:t>Політична думка. – 1998. - № 1. – С. 95-114.</w:t>
      </w:r>
    </w:p>
    <w:p w14:paraId="55BD0B61"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lastRenderedPageBreak/>
        <w:t>Шаров В.П. Расширение музыкально-выразительных возможностей баяна в его электронной модификации : Автореф.дис. ... канд. искусствоведения : 17.00.02 / КГК</w:t>
      </w:r>
      <w:r w:rsidRPr="00F545E3">
        <w:rPr>
          <w:rFonts w:ascii="Times New Roman" w:eastAsia="Times New Roman" w:hAnsi="Times New Roman" w:cs="Times New Roman"/>
          <w:kern w:val="0"/>
          <w:sz w:val="28"/>
          <w:szCs w:val="24"/>
          <w:lang w:eastAsia="ru-RU"/>
        </w:rPr>
        <w:t xml:space="preserve"> им. П.И. Чайковского</w:t>
      </w:r>
      <w:r w:rsidRPr="00F545E3">
        <w:rPr>
          <w:rFonts w:ascii="Times New Roman" w:eastAsia="Times New Roman" w:hAnsi="Times New Roman" w:cs="Times New Roman"/>
          <w:kern w:val="0"/>
          <w:sz w:val="28"/>
          <w:szCs w:val="24"/>
          <w:lang w:val="uk-UA" w:eastAsia="ru-RU"/>
        </w:rPr>
        <w:t>. - К., 1992. – 21 с.</w:t>
      </w:r>
    </w:p>
    <w:p w14:paraId="506A5C75"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Шахов Г.И. Гра на слух, читання з листа і транспонування в класі баяна : Автореферат дис. ... канд мистецтвознавства: 17.00.02 / КДК. – К., 1992.-21с.</w:t>
      </w:r>
    </w:p>
    <w:p w14:paraId="1B69D4A4"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 xml:space="preserve">Шейко В.М. Культура. Цивілізація. Глобалізація (кінець ХІХ - початок ХХ століття): Моногр.: В 2 т.–Т.1. Х.: Основа, 2001. – 520с. </w:t>
      </w:r>
    </w:p>
    <w:p w14:paraId="460F4CC7"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Шишаков</w:t>
      </w:r>
      <w:r w:rsidRPr="00F545E3">
        <w:rPr>
          <w:rFonts w:ascii="Times New Roman" w:eastAsia="Times New Roman" w:hAnsi="Times New Roman" w:cs="Times New Roman"/>
          <w:kern w:val="0"/>
          <w:sz w:val="28"/>
          <w:szCs w:val="24"/>
          <w:lang w:eastAsia="ru-RU"/>
        </w:rPr>
        <w:t xml:space="preserve"> Ю. Настоящее и будущее народных инструментов // Сов. музыка. – 1973. - № 2. – С. 88-91.</w:t>
      </w:r>
    </w:p>
    <w:p w14:paraId="540146C8"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Шкляр Л.Є. Духовне життя етносу та нації // Життя етносу: соціокультурні нариси: Навч. посібник / Б.Попов, В.Ігнатов. М.Степико та ін. – К.: Либідь, 1997. – 24с.</w:t>
      </w:r>
    </w:p>
    <w:p w14:paraId="5005545A"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Шопенгауер А. Мир как воля и представление. – Собр. соч. в 5-ти томах. Т.1. – М.: Московский клуб, 1992. – С. 198.</w:t>
      </w:r>
    </w:p>
    <w:p w14:paraId="7781D789"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Шостакович Д.Д. Музыка и время // Коммунист. – 1975. - № 7. – С. 39-40.</w:t>
      </w:r>
    </w:p>
    <w:p w14:paraId="4B36909D"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Шульга М.О. Фольклор як елемент суспільної свідомості // Народна творчість та етнографія. – 1984. - № 6. – С.5-12.</w:t>
      </w:r>
    </w:p>
    <w:p w14:paraId="0756BBF8"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Шульпяков О.Ф. О психофизическом единстве исполнительского искусства // Вопросы теории и эстетики музыки . Вып. 12. – М.: Музыка, 1973. – С. 187- 222.</w:t>
      </w:r>
    </w:p>
    <w:p w14:paraId="2575BFE9"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 xml:space="preserve">Эмсхаймер Э. Шведские народные музыкальные инструменты //Народные музыкальные инструменты и инструментальная музыка: Сб.ст. – М., 1987. – Ч.2. – С.3-18. </w:t>
      </w:r>
    </w:p>
    <w:p w14:paraId="31500491"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Эстетическое сознание и художественная культура: Зб. науч. ст. – К.: Наук. думка, 1983. – С. 10-12.</w:t>
      </w:r>
    </w:p>
    <w:p w14:paraId="65CC0DFC"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val="uk-UA" w:eastAsia="ru-RU"/>
        </w:rPr>
        <w:t xml:space="preserve">Юдкин </w:t>
      </w:r>
      <w:r w:rsidRPr="00F545E3">
        <w:rPr>
          <w:rFonts w:ascii="Times New Roman" w:eastAsia="Times New Roman" w:hAnsi="Times New Roman" w:cs="Times New Roman"/>
          <w:kern w:val="0"/>
          <w:sz w:val="28"/>
          <w:szCs w:val="24"/>
          <w:lang w:eastAsia="ru-RU"/>
        </w:rPr>
        <w:t xml:space="preserve"> И.Н. Восприятие музыки в урбанизованной среде // Проблемы музыкальной культуры. Вып. 1. – К.: Муз. Украина, 1987. – С. 80-92.</w:t>
      </w:r>
    </w:p>
    <w:p w14:paraId="6041582F"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Ясперс К. Смысл и значение истории: Пер. с нем. – М.: Политиздат, 1991. – С. 72, 527.</w:t>
      </w:r>
    </w:p>
    <w:p w14:paraId="45E0E288"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lastRenderedPageBreak/>
        <w:t>Ястребов Ю.Г. Современные принципы баянной аппликатуры : Автореф. дис. ... канд. искусствоведения: 17.00.01 / ЛГК им. Н.А. Римского-Корсакова. – Л., 1976. – 21с.</w:t>
      </w:r>
    </w:p>
    <w:p w14:paraId="5F5F64FB"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Ястребова Н.А. Формирование эстетического идеала и искусство. – М.: Наука, 1976. – 204 с.</w:t>
      </w:r>
    </w:p>
    <w:p w14:paraId="69B1C866"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Яшкевич И.А. Звукоизвлечение на баяне и аккордеоне // Материалы Всероссийской конференции незрячих музыкантов. – М.: Сов. композитор, 1972. – С. 20-25.</w:t>
      </w:r>
    </w:p>
    <w:p w14:paraId="6461DB60"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eastAsia="ru-RU"/>
        </w:rPr>
      </w:pPr>
      <w:r w:rsidRPr="00F545E3">
        <w:rPr>
          <w:rFonts w:ascii="Times New Roman" w:eastAsia="Times New Roman" w:hAnsi="Times New Roman" w:cs="Times New Roman"/>
          <w:kern w:val="0"/>
          <w:sz w:val="28"/>
          <w:szCs w:val="24"/>
          <w:lang w:eastAsia="ru-RU"/>
        </w:rPr>
        <w:t>Яшкевич И.А. Особенности освоения полиритмии в процессе обучения баяниста // Вопросы профессионального воспитания баяниста. Вып. 48. – М.:Музыка, 1980. – С. 74-85.</w:t>
      </w:r>
    </w:p>
    <w:p w14:paraId="1929E86A"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eastAsia="ru-RU"/>
        </w:rPr>
        <w:t>Яшкин В.К. Вокально-инструментальные ансамбли. -М.:Знание,1980.–47 с.</w:t>
      </w:r>
    </w:p>
    <w:p w14:paraId="77C5EB9E"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en-US" w:eastAsia="ru-RU"/>
        </w:rPr>
        <w:t>Habermas J. Tehnik und Wissenschaft als  "ideologie" . – Frankfurt a/V/ - 1969. - 265s.</w:t>
      </w:r>
    </w:p>
    <w:p w14:paraId="7EED06AE" w14:textId="77777777" w:rsidR="00F545E3" w:rsidRPr="00F545E3" w:rsidRDefault="00F545E3" w:rsidP="00707FD4">
      <w:pPr>
        <w:widowControl/>
        <w:numPr>
          <w:ilvl w:val="0"/>
          <w:numId w:val="12"/>
        </w:numPr>
        <w:tabs>
          <w:tab w:val="clear" w:pos="709"/>
          <w:tab w:val="num" w:pos="180"/>
          <w:tab w:val="left" w:pos="567"/>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en-US" w:eastAsia="ru-RU"/>
        </w:rPr>
        <w:t>Markuse H. One-Dimensional Man. – Boston. – 1964. – 268p.</w:t>
      </w:r>
    </w:p>
    <w:p w14:paraId="66262BD5" w14:textId="77777777" w:rsidR="00F545E3" w:rsidRPr="00F545E3" w:rsidRDefault="00F545E3" w:rsidP="00707FD4">
      <w:pPr>
        <w:widowControl/>
        <w:numPr>
          <w:ilvl w:val="0"/>
          <w:numId w:val="12"/>
        </w:numPr>
        <w:tabs>
          <w:tab w:val="clear" w:pos="709"/>
          <w:tab w:val="num" w:pos="180"/>
          <w:tab w:val="left" w:pos="567"/>
          <w:tab w:val="left" w:pos="900"/>
        </w:tabs>
        <w:suppressAutoHyphens w:val="0"/>
        <w:spacing w:after="0" w:line="360" w:lineRule="auto"/>
        <w:ind w:left="180" w:right="-58" w:hanging="540"/>
        <w:jc w:val="left"/>
        <w:rPr>
          <w:rFonts w:ascii="Times New Roman" w:eastAsia="Times New Roman" w:hAnsi="Times New Roman" w:cs="Times New Roman"/>
          <w:kern w:val="0"/>
          <w:sz w:val="28"/>
          <w:szCs w:val="24"/>
          <w:lang w:val="uk-UA" w:eastAsia="ru-RU"/>
        </w:rPr>
      </w:pPr>
      <w:r w:rsidRPr="00F545E3">
        <w:rPr>
          <w:rFonts w:ascii="Times New Roman" w:eastAsia="Times New Roman" w:hAnsi="Times New Roman" w:cs="Times New Roman"/>
          <w:kern w:val="0"/>
          <w:sz w:val="28"/>
          <w:szCs w:val="24"/>
          <w:lang w:val="uk-UA" w:eastAsia="ru-RU"/>
        </w:rPr>
        <w:t>Sempre piu  “internazionale”  il premio    “Stefano  Bizzarri”  di  morro  D”Oro. – Fisarmonica . – 1995. -  №  5. – P. 57.</w:t>
      </w:r>
    </w:p>
    <w:p w14:paraId="30954418" w14:textId="77777777" w:rsidR="00F545E3" w:rsidRPr="00F545E3" w:rsidRDefault="00F545E3" w:rsidP="00F545E3">
      <w:bookmarkStart w:id="0" w:name="_GoBack"/>
      <w:bookmarkEnd w:id="0"/>
    </w:p>
    <w:sectPr w:rsidR="00F545E3" w:rsidRPr="00F545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623F" w14:textId="77777777" w:rsidR="00707FD4" w:rsidRDefault="00707FD4">
      <w:pPr>
        <w:spacing w:after="0" w:line="240" w:lineRule="auto"/>
      </w:pPr>
      <w:r>
        <w:separator/>
      </w:r>
    </w:p>
  </w:endnote>
  <w:endnote w:type="continuationSeparator" w:id="0">
    <w:p w14:paraId="43691E97" w14:textId="77777777" w:rsidR="00707FD4" w:rsidRDefault="0070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778D" w14:textId="77777777" w:rsidR="00707FD4" w:rsidRDefault="00707FD4">
      <w:pPr>
        <w:spacing w:after="0" w:line="240" w:lineRule="auto"/>
      </w:pPr>
      <w:r>
        <w:separator/>
      </w:r>
    </w:p>
  </w:footnote>
  <w:footnote w:type="continuationSeparator" w:id="0">
    <w:p w14:paraId="5C57C5F7" w14:textId="77777777" w:rsidR="00707FD4" w:rsidRDefault="0070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7B776F"/>
    <w:multiLevelType w:val="hybridMultilevel"/>
    <w:tmpl w:val="F0BE64D6"/>
    <w:lvl w:ilvl="0" w:tplc="BDA4BF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1CB25B3"/>
    <w:multiLevelType w:val="hybridMultilevel"/>
    <w:tmpl w:val="8D52EEC6"/>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0">
    <w:nsid w:val="24406675"/>
    <w:multiLevelType w:val="singleLevel"/>
    <w:tmpl w:val="0C09000F"/>
    <w:lvl w:ilvl="0">
      <w:start w:val="1"/>
      <w:numFmt w:val="decimal"/>
      <w:lvlText w:val="%1."/>
      <w:lvlJc w:val="left"/>
      <w:pPr>
        <w:tabs>
          <w:tab w:val="num" w:pos="360"/>
        </w:tabs>
        <w:ind w:left="360" w:hanging="360"/>
      </w:pPr>
      <w:rPr>
        <w:rFonts w:hint="default"/>
      </w:rPr>
    </w:lvl>
  </w:abstractNum>
  <w:abstractNum w:abstractNumId="21">
    <w:nsid w:val="28EF175A"/>
    <w:multiLevelType w:val="hybridMultilevel"/>
    <w:tmpl w:val="246C8944"/>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846204F"/>
    <w:multiLevelType w:val="hybridMultilevel"/>
    <w:tmpl w:val="7EF882AA"/>
    <w:lvl w:ilvl="0" w:tplc="B1EE70B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68E024D1"/>
    <w:multiLevelType w:val="hybridMultilevel"/>
    <w:tmpl w:val="49AA7792"/>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7">
    <w:nsid w:val="7E1F4DE6"/>
    <w:multiLevelType w:val="multilevel"/>
    <w:tmpl w:val="7F10F3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 w:numId="7">
    <w:abstractNumId w:val="25"/>
  </w:num>
  <w:num w:numId="8">
    <w:abstractNumId w:val="27"/>
  </w:num>
  <w:num w:numId="9">
    <w:abstractNumId w:val="19"/>
  </w:num>
  <w:num w:numId="10">
    <w:abstractNumId w:val="26"/>
  </w:num>
  <w:num w:numId="11">
    <w:abstractNumId w:val="21"/>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07FD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38</Pages>
  <Words>8870</Words>
  <Characters>50563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