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237DE" w14:textId="77777777" w:rsidR="00C4117F" w:rsidRDefault="00C4117F" w:rsidP="00C4117F">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методического аппарата финансового анализа при переходе на МСФО</w:t>
      </w:r>
    </w:p>
    <w:p w14:paraId="6A54F0D3" w14:textId="77777777" w:rsidR="00C4117F" w:rsidRDefault="00C4117F" w:rsidP="00C4117F">
      <w:pPr>
        <w:rPr>
          <w:rFonts w:ascii="Verdana" w:hAnsi="Verdana"/>
          <w:color w:val="000000"/>
          <w:sz w:val="18"/>
          <w:szCs w:val="18"/>
          <w:shd w:val="clear" w:color="auto" w:fill="FFFFFF"/>
        </w:rPr>
      </w:pPr>
    </w:p>
    <w:p w14:paraId="57A7B17B" w14:textId="77777777" w:rsidR="00C4117F" w:rsidRDefault="00C4117F" w:rsidP="00C4117F">
      <w:pPr>
        <w:rPr>
          <w:rFonts w:ascii="Verdana" w:hAnsi="Verdana"/>
          <w:color w:val="000000"/>
          <w:sz w:val="18"/>
          <w:szCs w:val="18"/>
          <w:shd w:val="clear" w:color="auto" w:fill="FFFFFF"/>
        </w:rPr>
      </w:pPr>
    </w:p>
    <w:p w14:paraId="634FAD12" w14:textId="77777777" w:rsidR="00C4117F" w:rsidRDefault="00C4117F" w:rsidP="00C4117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Грачева, Марина Евгеньевна</w:t>
      </w:r>
      <w:r>
        <w:rPr>
          <w:rFonts w:ascii="Verdana" w:hAnsi="Verdana"/>
          <w:color w:val="000000"/>
          <w:sz w:val="18"/>
          <w:szCs w:val="18"/>
        </w:rPr>
        <w:br/>
      </w:r>
      <w:r>
        <w:rPr>
          <w:rFonts w:ascii="Verdana" w:hAnsi="Verdana"/>
          <w:b/>
          <w:bCs/>
          <w:color w:val="000000"/>
          <w:sz w:val="18"/>
          <w:szCs w:val="18"/>
        </w:rPr>
        <w:t>Год: </w:t>
      </w:r>
    </w:p>
    <w:p w14:paraId="02AF7232" w14:textId="77777777" w:rsidR="00C4117F" w:rsidRDefault="00C4117F" w:rsidP="00C4117F">
      <w:pPr>
        <w:spacing w:line="270" w:lineRule="atLeast"/>
        <w:rPr>
          <w:rFonts w:ascii="Verdana" w:hAnsi="Verdana"/>
          <w:color w:val="000000"/>
          <w:sz w:val="18"/>
          <w:szCs w:val="18"/>
        </w:rPr>
      </w:pPr>
      <w:r>
        <w:rPr>
          <w:rFonts w:ascii="Verdana" w:hAnsi="Verdana"/>
          <w:color w:val="000000"/>
          <w:sz w:val="18"/>
          <w:szCs w:val="18"/>
        </w:rPr>
        <w:t>2005</w:t>
      </w:r>
    </w:p>
    <w:p w14:paraId="1FBC95CC" w14:textId="77777777" w:rsidR="00C4117F" w:rsidRDefault="00C4117F" w:rsidP="00C4117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0CB7E58" w14:textId="77777777" w:rsidR="00C4117F" w:rsidRDefault="00C4117F" w:rsidP="00C4117F">
      <w:pPr>
        <w:spacing w:line="270" w:lineRule="atLeast"/>
        <w:rPr>
          <w:rFonts w:ascii="Verdana" w:hAnsi="Verdana"/>
          <w:color w:val="000000"/>
          <w:sz w:val="18"/>
          <w:szCs w:val="18"/>
        </w:rPr>
      </w:pPr>
      <w:r>
        <w:rPr>
          <w:rFonts w:ascii="Verdana" w:hAnsi="Verdana"/>
          <w:color w:val="000000"/>
          <w:sz w:val="18"/>
          <w:szCs w:val="18"/>
        </w:rPr>
        <w:t>Грачева, Марина Евгеньевна</w:t>
      </w:r>
    </w:p>
    <w:p w14:paraId="39BAA82C" w14:textId="77777777" w:rsidR="00C4117F" w:rsidRDefault="00C4117F" w:rsidP="00C4117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8D26E49" w14:textId="77777777" w:rsidR="00C4117F" w:rsidRDefault="00C4117F" w:rsidP="00C4117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BDDB93D" w14:textId="77777777" w:rsidR="00C4117F" w:rsidRDefault="00C4117F" w:rsidP="00C4117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4184762" w14:textId="77777777" w:rsidR="00C4117F" w:rsidRDefault="00C4117F" w:rsidP="00C4117F">
      <w:pPr>
        <w:spacing w:line="270" w:lineRule="atLeast"/>
        <w:rPr>
          <w:rFonts w:ascii="Verdana" w:hAnsi="Verdana"/>
          <w:color w:val="000000"/>
          <w:sz w:val="18"/>
          <w:szCs w:val="18"/>
        </w:rPr>
      </w:pPr>
      <w:r>
        <w:rPr>
          <w:rFonts w:ascii="Verdana" w:hAnsi="Verdana"/>
          <w:color w:val="000000"/>
          <w:sz w:val="18"/>
          <w:szCs w:val="18"/>
        </w:rPr>
        <w:t>Москва</w:t>
      </w:r>
    </w:p>
    <w:p w14:paraId="02773580" w14:textId="77777777" w:rsidR="00C4117F" w:rsidRDefault="00C4117F" w:rsidP="00C4117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24C1A23" w14:textId="77777777" w:rsidR="00C4117F" w:rsidRDefault="00C4117F" w:rsidP="00C4117F">
      <w:pPr>
        <w:spacing w:line="270" w:lineRule="atLeast"/>
        <w:rPr>
          <w:rFonts w:ascii="Verdana" w:hAnsi="Verdana"/>
          <w:color w:val="000000"/>
          <w:sz w:val="18"/>
          <w:szCs w:val="18"/>
        </w:rPr>
      </w:pPr>
      <w:r>
        <w:rPr>
          <w:rFonts w:ascii="Verdana" w:hAnsi="Verdana"/>
          <w:color w:val="000000"/>
          <w:sz w:val="18"/>
          <w:szCs w:val="18"/>
        </w:rPr>
        <w:t>08.00.12</w:t>
      </w:r>
    </w:p>
    <w:p w14:paraId="2C9371C2" w14:textId="77777777" w:rsidR="00C4117F" w:rsidRDefault="00C4117F" w:rsidP="00C4117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F7FDD12" w14:textId="77777777" w:rsidR="00C4117F" w:rsidRDefault="00C4117F" w:rsidP="00C4117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750BADA" w14:textId="77777777" w:rsidR="00C4117F" w:rsidRDefault="00C4117F" w:rsidP="00C4117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F1D29B1" w14:textId="77777777" w:rsidR="00C4117F" w:rsidRDefault="00C4117F" w:rsidP="00C4117F">
      <w:pPr>
        <w:spacing w:line="270" w:lineRule="atLeast"/>
        <w:rPr>
          <w:rFonts w:ascii="Verdana" w:hAnsi="Verdana"/>
          <w:color w:val="000000"/>
          <w:sz w:val="18"/>
          <w:szCs w:val="18"/>
        </w:rPr>
      </w:pPr>
      <w:r>
        <w:rPr>
          <w:rFonts w:ascii="Verdana" w:hAnsi="Verdana"/>
          <w:color w:val="000000"/>
          <w:sz w:val="18"/>
          <w:szCs w:val="18"/>
        </w:rPr>
        <w:t>228</w:t>
      </w:r>
    </w:p>
    <w:p w14:paraId="2CD545BE" w14:textId="77777777" w:rsidR="00C4117F" w:rsidRDefault="00C4117F" w:rsidP="00C4117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Грачева, Марина Евгеньевна</w:t>
      </w:r>
    </w:p>
    <w:p w14:paraId="0CE146B8"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962B944"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Роль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анализа в условиях рыночной экономики.</w:t>
      </w:r>
    </w:p>
    <w:p w14:paraId="1B6A36EE"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Требования к финансовому анализу при</w:t>
      </w:r>
      <w:r>
        <w:rPr>
          <w:rStyle w:val="WW8Num2z0"/>
          <w:rFonts w:ascii="Verdana" w:hAnsi="Verdana"/>
          <w:color w:val="000000"/>
          <w:sz w:val="18"/>
          <w:szCs w:val="18"/>
        </w:rPr>
        <w:t> </w:t>
      </w:r>
      <w:r>
        <w:rPr>
          <w:rStyle w:val="WW8Num3z0"/>
          <w:rFonts w:ascii="Verdana" w:hAnsi="Verdana"/>
          <w:color w:val="4682B4"/>
          <w:sz w:val="18"/>
          <w:szCs w:val="18"/>
        </w:rPr>
        <w:t>переходе</w:t>
      </w:r>
      <w:r>
        <w:rPr>
          <w:rStyle w:val="WW8Num2z0"/>
          <w:rFonts w:ascii="Verdana" w:hAnsi="Verdana"/>
          <w:color w:val="000000"/>
          <w:sz w:val="18"/>
          <w:szCs w:val="18"/>
        </w:rPr>
        <w:t> </w:t>
      </w:r>
      <w:r>
        <w:rPr>
          <w:rFonts w:ascii="Verdana" w:hAnsi="Verdana"/>
          <w:color w:val="000000"/>
          <w:sz w:val="18"/>
          <w:szCs w:val="18"/>
        </w:rPr>
        <w:t>на МСФО.</w:t>
      </w:r>
    </w:p>
    <w:p w14:paraId="54C9F80A"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Влияние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российского бухгалтерского учёта на качество аналитической информации.</w:t>
      </w:r>
    </w:p>
    <w:p w14:paraId="633D7E95"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Учет интересов пользователей при формировании аналитической информации.</w:t>
      </w:r>
    </w:p>
    <w:p w14:paraId="492E09FF"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.Методология финансового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 обоснование направлений её развития.</w:t>
      </w:r>
    </w:p>
    <w:p w14:paraId="06425CBF"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Сравнение модели российского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с МСФО и</w:t>
      </w:r>
      <w:r>
        <w:rPr>
          <w:rStyle w:val="WW8Num2z0"/>
          <w:rFonts w:ascii="Verdana" w:hAnsi="Verdana"/>
          <w:color w:val="000000"/>
          <w:sz w:val="18"/>
          <w:szCs w:val="18"/>
        </w:rPr>
        <w:t> </w:t>
      </w:r>
      <w:r>
        <w:rPr>
          <w:rStyle w:val="WW8Num3z0"/>
          <w:rFonts w:ascii="Verdana" w:hAnsi="Verdana"/>
          <w:color w:val="4682B4"/>
          <w:sz w:val="18"/>
          <w:szCs w:val="18"/>
        </w:rPr>
        <w:t>ГААП</w:t>
      </w:r>
      <w:r>
        <w:rPr>
          <w:rFonts w:ascii="Verdana" w:hAnsi="Verdana"/>
          <w:color w:val="000000"/>
          <w:sz w:val="18"/>
          <w:szCs w:val="18"/>
        </w:rPr>
        <w:t>.</w:t>
      </w:r>
    </w:p>
    <w:p w14:paraId="3AECCE73"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влияния принципов формирования плана счетов бухгалтерского учёта на финансовую отчётность как базу анализа.</w:t>
      </w:r>
    </w:p>
    <w:p w14:paraId="29B8DB0F"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системных изменений финансовой отчётности.</w:t>
      </w:r>
    </w:p>
    <w:p w14:paraId="33B89AA7"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Сравнительная диагностика основных финансовых показателей.</w:t>
      </w:r>
    </w:p>
    <w:p w14:paraId="4C11C817"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аналитической отчётности при</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бухгалтерского учета.</w:t>
      </w:r>
    </w:p>
    <w:p w14:paraId="613608DF"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соответствия структуры и содержания показателей отчётности современным требованиям пользователей.</w:t>
      </w:r>
    </w:p>
    <w:p w14:paraId="70FF5024"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Сравнение различных методик финансового анализа и направлений их использования.</w:t>
      </w:r>
    </w:p>
    <w:p w14:paraId="0DB25BF5" w14:textId="77777777" w:rsidR="00C4117F" w:rsidRDefault="00C4117F" w:rsidP="00C4117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методического аппарата финансового анализа при переходе на МСФО"</w:t>
      </w:r>
    </w:p>
    <w:p w14:paraId="0E7E889E"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Тема исследования является актуальной в связи с общими тенденциями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в мире и в связи с активной</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России в мировую экономику.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признаны важным инструментом</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бухгалтерского </w:t>
      </w:r>
      <w:r>
        <w:rPr>
          <w:rFonts w:ascii="Verdana" w:hAnsi="Verdana"/>
          <w:color w:val="000000"/>
          <w:sz w:val="18"/>
          <w:szCs w:val="18"/>
        </w:rPr>
        <w:lastRenderedPageBreak/>
        <w:t>учёта и отчётности в России. Подтверждением этого тезиса является Программа реформирования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действующая с 1998 года и Концепция развития бухгалтерского учёта и отчётности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одобренная Минфином РФ в июле 2004 года.</w:t>
      </w:r>
    </w:p>
    <w:p w14:paraId="274BDB3C"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Обеспечивая достоверность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отчетности, МСФО предъявляет высокие требования к ее информативности, которая достигается методами финансового анализа, позволяющими оценить достигнутые результаты и эффективность деятельности предприятия, обосновать перспективы его развития.</w:t>
      </w:r>
    </w:p>
    <w:p w14:paraId="24264B5D"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органического единства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финансового анализа определена тем, что процесс реформирования российской системы бухгалтерского учёта ещё не завершён. Все изменения, необходимые при реализации принципов МСФО и влияющие на финансовую информацию, лежащую в основе данных финансового учёта и финансовой отчётности, требуют определенной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финансового анализа.</w:t>
      </w:r>
    </w:p>
    <w:p w14:paraId="6C25FBF5"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экономикой в современных условиях невозможно без эффективного финансового анализа. От того, насколько результаты финансового анализа адекватны</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процессам, происходящим на предприятии, во многом зависит характер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их направленность,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Fonts w:ascii="Verdana" w:hAnsi="Verdana"/>
          <w:color w:val="000000"/>
          <w:sz w:val="18"/>
          <w:szCs w:val="18"/>
        </w:rPr>
        <w:t>, результативность. В связи с тем, что качество финансовой информации является решающим условием для принятия эффективных управленческих решений, рассматривая задачи финансового анализа, необходимо обосновать его направления, методы и приемы.</w:t>
      </w:r>
    </w:p>
    <w:p w14:paraId="083FE9A8"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решение этой задачи ориентирована Концепция развития бухгалтерского учёта и отчётности в Российской Федерации на среднесрочную перспективу, в которой в качестве основной цели и одним из направлений дальнейшего развития бухгалтерского учета и отчетности выделено повышение качества финансовой информации.</w:t>
      </w:r>
    </w:p>
    <w:p w14:paraId="16F38B0E"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приводит к усложнению и расширение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связей между субъектами бизнеса как по горизонтали так и по вертикали. Это означает, что всё большее количество участников бизнес-процесса вступают в самые разные отношения, для реализации которых необходимо использовать качественную аналитическую информацию. Поэтому востребованность результатов финансового анализа увеличивается, а требования, предъявляемые к данным, получаемым в результате анализа, повышаются. В этой связи вопрос повышения информативности и надежности информации, полученной на основе интерпретации данных бухгалтерского учета и отчетности, становится весьма актуальным и практически значимым.</w:t>
      </w:r>
    </w:p>
    <w:p w14:paraId="182A5455"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2AF1F5DB"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вопросам реформирования российского бухгалтерского учёта и отчётности и финансового анализа уделяют внимание многие российские специалисты в области учёта и анализа. Этим вопросам посвящены работы А.С.Бакаева,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В.Г. Гетьмана, О.В. Ефимовой, В.В/Качалина, В:В. Ковалёва., С.А.Николаевой, О.М.Островского, С.И.Пучковой, О.В.Рожновой, Я.В.Соколова, О.В.Соловьевой,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В.Ф.Палия, А.Д. Шеремета, Л.З.Шнейдмана.</w:t>
      </w:r>
    </w:p>
    <w:p w14:paraId="1F719625"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значение для разработки данной темы имеют работы зарубежных авторов: Э. Андерсена,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Л.А.Бернстайна, Дж.К. Ван Хорна, Р.</w:t>
      </w:r>
      <w:r>
        <w:rPr>
          <w:rStyle w:val="WW8Num2z0"/>
          <w:rFonts w:ascii="Verdana" w:hAnsi="Verdana"/>
          <w:color w:val="000000"/>
          <w:sz w:val="18"/>
          <w:szCs w:val="18"/>
        </w:rPr>
        <w:t> </w:t>
      </w:r>
      <w:r>
        <w:rPr>
          <w:rStyle w:val="WW8Num3z0"/>
          <w:rFonts w:ascii="Verdana" w:hAnsi="Verdana"/>
          <w:color w:val="4682B4"/>
          <w:sz w:val="18"/>
          <w:szCs w:val="18"/>
        </w:rPr>
        <w:t>Дамари</w:t>
      </w:r>
      <w:r>
        <w:rPr>
          <w:rFonts w:ascii="Verdana" w:hAnsi="Verdana"/>
          <w:color w:val="000000"/>
          <w:sz w:val="18"/>
          <w:szCs w:val="18"/>
        </w:rPr>
        <w:t>, X Лоббека Дж.К.,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Э. Хелферта, Р. Н.</w:t>
      </w:r>
      <w:r>
        <w:rPr>
          <w:rStyle w:val="WW8Num2z0"/>
          <w:rFonts w:ascii="Verdana" w:hAnsi="Verdana"/>
          <w:color w:val="000000"/>
          <w:sz w:val="18"/>
          <w:szCs w:val="18"/>
        </w:rPr>
        <w:t> </w:t>
      </w:r>
      <w:r>
        <w:rPr>
          <w:rStyle w:val="WW8Num3z0"/>
          <w:rFonts w:ascii="Verdana" w:hAnsi="Verdana"/>
          <w:color w:val="4682B4"/>
          <w:sz w:val="18"/>
          <w:szCs w:val="18"/>
        </w:rPr>
        <w:t>Холта</w:t>
      </w:r>
      <w:r>
        <w:rPr>
          <w:rStyle w:val="WW8Num2z0"/>
          <w:rFonts w:ascii="Verdana" w:hAnsi="Verdana"/>
          <w:color w:val="000000"/>
          <w:sz w:val="18"/>
          <w:szCs w:val="18"/>
        </w:rPr>
        <w:t> </w:t>
      </w:r>
      <w:r>
        <w:rPr>
          <w:rFonts w:ascii="Verdana" w:hAnsi="Verdana"/>
          <w:color w:val="000000"/>
          <w:sz w:val="18"/>
          <w:szCs w:val="18"/>
        </w:rPr>
        <w:t>и др.</w:t>
      </w:r>
    </w:p>
    <w:p w14:paraId="6399DD22"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Несмотря на то, что существует большое количество работ, посвященных отдельным вопросам финансового анализа и реформирования бухгалтерского учёта, направление, выбранное в качестве темы исследования, в настоящее время можно считать недостаточно разработанным. До сих пор мало работ, специально посвящённых методологии формирования аналитических показателей, образующих те финансовые коэффициенты, которые лежат в основе финансового анализа и формируют основные критерии, характеризующие финансовое состояние предприятий. В некоторых научных работах, в отдельных методических документах или в методиках по трансформации финансовой отчётности эпизодически, но недостаточно системно авторы предлагают корректировки в отдельные финансовые показатели, но при этом отсутствуют мотивированные комментарии </w:t>
      </w:r>
      <w:r>
        <w:rPr>
          <w:rFonts w:ascii="Verdana" w:hAnsi="Verdana"/>
          <w:color w:val="000000"/>
          <w:sz w:val="18"/>
          <w:szCs w:val="18"/>
        </w:rPr>
        <w:lastRenderedPageBreak/>
        <w:t>таких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и причины, вызывающие их целесообразность. В условиях модернизации российского бухгалтерского учёта проведение исследований такой направленности представляется актуальным.</w:t>
      </w:r>
    </w:p>
    <w:p w14:paraId="20C55D6F"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ключевых проблем финансового анализа при переходе на МСФО относится развитие его методического аппарата, связанное с изменением информационной базы анализа. Практика показывает, что использование финансовых показателей и коэффициентов, построенных на не откорректированной основе, с использованием сложившейся в настоящее время методологии, может значительно искажать их значение, что, в свою очередь, непосредственно влияет на принимаемые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4E9E3D5F"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результаты финансового анализа непосредственное влияние оказывают действующие в настоящее время базовые нормативные документы бухгалтерского законодательства, которые лежат в основании его информационной базы. К ним относятся: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методические рекомендации к отдельным</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план счетов бухгалтерского учёта. Анализ структуры, содержания и направленности этих документов позволяет сделать вывод о том, что содержащиеся в них противоречивые и некоторые</w:t>
      </w:r>
      <w:r>
        <w:rPr>
          <w:rStyle w:val="WW8Num2z0"/>
          <w:rFonts w:ascii="Verdana" w:hAnsi="Verdana"/>
          <w:color w:val="000000"/>
          <w:sz w:val="18"/>
          <w:szCs w:val="18"/>
        </w:rPr>
        <w:t> </w:t>
      </w:r>
      <w:r>
        <w:rPr>
          <w:rStyle w:val="WW8Num3z0"/>
          <w:rFonts w:ascii="Verdana" w:hAnsi="Verdana"/>
          <w:color w:val="4682B4"/>
          <w:sz w:val="18"/>
          <w:szCs w:val="18"/>
        </w:rPr>
        <w:t>устаревшие</w:t>
      </w:r>
      <w:r>
        <w:rPr>
          <w:rStyle w:val="WW8Num2z0"/>
          <w:rFonts w:ascii="Verdana" w:hAnsi="Verdana"/>
          <w:color w:val="000000"/>
          <w:sz w:val="18"/>
          <w:szCs w:val="18"/>
        </w:rPr>
        <w:t> </w:t>
      </w:r>
      <w:r>
        <w:rPr>
          <w:rFonts w:ascii="Verdana" w:hAnsi="Verdana"/>
          <w:color w:val="000000"/>
          <w:sz w:val="18"/>
          <w:szCs w:val="18"/>
        </w:rPr>
        <w:t>элементы или отсутствие необходимых элементов, в ходе финансового анализа приводит к необходимости системных корректировок при формировании аналитической отчётности, а, затем, при формировании аналитических показателей и коэффициентов.</w:t>
      </w:r>
    </w:p>
    <w:p w14:paraId="27A53B62"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было обосновано, что одной из наименее проработанных, но чрезвычайно актуальных сторон исследуемой проблемы является разработка понятийного аппарата российского бухгалтерского учёта и финансового анализа. Данная проблема может рассматриваться с разных сторон. К ней относятся чисто технические проблемы перевода, связанные с неточностью перевода МСФО на русский язык. В работе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служб России сохраняется большое количество старой терминологии, которая зачастую противоречит общепринятым в мировой практике терминам. Иногда для понимания сущности вопроса недостаточно просто использовать общепринятые международные термины, а нужно создавать в дополнение к ним специальные пояснения и на базе их объединения создавать российский понятийный аппарат. Это обеспечивает точность определений и идентификацию категорий, необходимую для их единообразного понимания.</w:t>
      </w:r>
    </w:p>
    <w:p w14:paraId="08E3D83A"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силу перечисленных причин развитие методического аппарата финансового анализа в указанных направлениях является актуальной темой в условиях перехода на МСФО.</w:t>
      </w:r>
    </w:p>
    <w:p w14:paraId="27EAD056"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диссертационной работы.</w:t>
      </w:r>
    </w:p>
    <w:p w14:paraId="76472D9C"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методического аппарата, необходимого в условиях перехода на МСФО, применение которого позволяет изменить структуру конкретных аналитических статей и показателей, формирующих финансовые характеристики деятельности предприятия, позволяющих обеспечить обоснованность и эффективность принимаемых финансовых решений. Для достижения этой цели в работе поставлены следующие частные задачи:</w:t>
      </w:r>
    </w:p>
    <w:p w14:paraId="23ADA69F"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основные требования, предъявляемые к финансовому анализу при переходе на МСФО;</w:t>
      </w:r>
    </w:p>
    <w:p w14:paraId="57DDD96F"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значение достоверной финансовой информации как фактора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финансового анализа;</w:t>
      </w:r>
    </w:p>
    <w:p w14:paraId="74EB4F96"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влияние различных групп пользователей финансовой информации на формирование данных учёта и отчётности;</w:t>
      </w:r>
    </w:p>
    <w:p w14:paraId="02592CA6"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совершенствования методологии расчета финансовых коэффициентов на основе сравнительного анализа практики, сложившейся в МСФО и в РБУ;</w:t>
      </w:r>
    </w:p>
    <w:p w14:paraId="32129939"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целесообразность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применения «Концепции бухгалтерского учёта в рыночной экономике России» для ведения финансового учёта, составления финансовой отчётности и проведения финансового анализа;</w:t>
      </w:r>
    </w:p>
    <w:p w14:paraId="0E8CED0A"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значение и целесообразность формирования для финансового анализа углублённой аналитической отчётности;</w:t>
      </w:r>
    </w:p>
    <w:p w14:paraId="4F6E4E22"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провести сравнительную диагностику основных показателей, используемых в финансовом анализе, с учётом изменения методологии их формирования;</w:t>
      </w:r>
    </w:p>
    <w:p w14:paraId="55B83C5A"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различия, которые возникают между аналитическими показателями и коэффициентами, формируемыми на разной методологической основе и определить</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этих различий.</w:t>
      </w:r>
    </w:p>
    <w:p w14:paraId="17F025E9"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методический аппарат финансового учёта, отчетности и финансового анализа.</w:t>
      </w:r>
    </w:p>
    <w:p w14:paraId="72EB0D9E"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информационная база и аналитические процедуры финансового анализа.</w:t>
      </w:r>
    </w:p>
    <w:p w14:paraId="3E766C85"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Методологическую и теоретическую основу исследования составили современные теоретические концепции и практические разработки отечественных и зарубежных ученых в области финансового анализа, бухгалтерского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статистики. В ходе исследования изучены и сопоставлены различные системы международных стандартов в области учёта и аудита, методические материалы и рекомендации профессиональных бухгалтерских организаций, нормативные акты федеральных органов власти Российской Федерации, нормативные акты министерств и ведомств.</w:t>
      </w:r>
    </w:p>
    <w:p w14:paraId="602E098C"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своем исследовании автор опирался на положения, приведенные в работах: Э. Андерсена,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А.С.Бакаева, М.И Баканова., Л.А.Бернстайна, Дж. К. Ван</w:t>
      </w:r>
      <w:r>
        <w:rPr>
          <w:rStyle w:val="WW8Num2z0"/>
          <w:rFonts w:ascii="Verdana" w:hAnsi="Verdana"/>
          <w:color w:val="000000"/>
          <w:sz w:val="18"/>
          <w:szCs w:val="18"/>
        </w:rPr>
        <w:t> </w:t>
      </w:r>
      <w:r>
        <w:rPr>
          <w:rStyle w:val="WW8Num3z0"/>
          <w:rFonts w:ascii="Verdana" w:hAnsi="Verdana"/>
          <w:color w:val="4682B4"/>
          <w:sz w:val="18"/>
          <w:szCs w:val="18"/>
        </w:rPr>
        <w:t>Хорна</w:t>
      </w:r>
      <w:r>
        <w:rPr>
          <w:rFonts w:ascii="Verdana" w:hAnsi="Verdana"/>
          <w:color w:val="000000"/>
          <w:sz w:val="18"/>
          <w:szCs w:val="18"/>
        </w:rPr>
        <w:t>, В.Г. Гетьмана, Л.В. Горбатовой, Р. Дамари,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X. Лоббека В.В Качалина, В.В. Ковалёва.,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С.А.Николаевой, Дж. К., Б. Нидлза, В.Н.</w:t>
      </w:r>
      <w:r>
        <w:rPr>
          <w:rStyle w:val="WW8Num2z0"/>
          <w:rFonts w:ascii="Verdana" w:hAnsi="Verdana"/>
          <w:color w:val="000000"/>
          <w:sz w:val="18"/>
          <w:szCs w:val="18"/>
        </w:rPr>
        <w:t> </w:t>
      </w:r>
      <w:r>
        <w:rPr>
          <w:rStyle w:val="WW8Num3z0"/>
          <w:rFonts w:ascii="Verdana" w:hAnsi="Verdana"/>
          <w:color w:val="4682B4"/>
          <w:sz w:val="18"/>
          <w:szCs w:val="18"/>
        </w:rPr>
        <w:t>Салина</w:t>
      </w:r>
      <w:r>
        <w:rPr>
          <w:rFonts w:ascii="Verdana" w:hAnsi="Verdana"/>
          <w:color w:val="000000"/>
          <w:sz w:val="18"/>
          <w:szCs w:val="18"/>
        </w:rPr>
        <w:t>, Я.В.Соколова, О.В.Соловьевой, Е.С. Стояновой, В.Ф.Палия, Э.</w:t>
      </w:r>
      <w:r>
        <w:rPr>
          <w:rStyle w:val="WW8Num2z0"/>
          <w:rFonts w:ascii="Verdana" w:hAnsi="Verdana"/>
          <w:color w:val="000000"/>
          <w:sz w:val="18"/>
          <w:szCs w:val="18"/>
        </w:rPr>
        <w:t> </w:t>
      </w:r>
      <w:r>
        <w:rPr>
          <w:rStyle w:val="WW8Num3z0"/>
          <w:rFonts w:ascii="Verdana" w:hAnsi="Verdana"/>
          <w:color w:val="4682B4"/>
          <w:sz w:val="18"/>
          <w:szCs w:val="18"/>
        </w:rPr>
        <w:t>Хелферта</w:t>
      </w:r>
      <w:r>
        <w:rPr>
          <w:rFonts w:ascii="Verdana" w:hAnsi="Verdana"/>
          <w:color w:val="000000"/>
          <w:sz w:val="18"/>
          <w:szCs w:val="18"/>
        </w:rPr>
        <w:t>, Р. Н. Холта,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Л.З.Шнейдмана.</w:t>
      </w:r>
    </w:p>
    <w:p w14:paraId="61313AE4"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основана на системном подходе; в процессе исследования применялись общенаучные методы познания (методы научной апробации, дедукция и индукция, конечной классификации) и специальные приемы, включая детализацию, моделирование, группировки, сравнения,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и факторный методы анализа.</w:t>
      </w:r>
    </w:p>
    <w:p w14:paraId="38AD2069"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соответствии с требованиями п. 1.2 «Методология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статистических показателей, характеризующих социально-экономические совокупности» и п.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64C11EFB"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обосновании направлений развития методического аппарата финансового анализа при переходе на МСФО. Элементы новизны содержат следующие положения работы:</w:t>
      </w:r>
    </w:p>
    <w:p w14:paraId="5FCE5DEC"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критериев формировании финансовой (внешней)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(внутренней) отчётности, базирующихся на системе бухгалтерского учёта;</w:t>
      </w:r>
    </w:p>
    <w:p w14:paraId="0AF5FF4E"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методических подходов к оценке необходимости 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аналитической информации, используемой для составления финансовой, управленческой и статистической отчётности;</w:t>
      </w:r>
    </w:p>
    <w:p w14:paraId="1A4FFB46"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подготовка предложений по гармонизации российской модели бухгалтерского учёта в соответствии с требованиями МСФО;</w:t>
      </w:r>
    </w:p>
    <w:p w14:paraId="09677F27"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базовых различий между отдельными ПБУ и отдельными МСФО и влияния, которое они оказывают на результаты анализа;</w:t>
      </w:r>
    </w:p>
    <w:p w14:paraId="6285C306"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роли плана счетов бухгалтерского учёта в формировании финансовой отчётности и оценка его структуры и содержания с позиции его соответствия требованиям МСФО и влияния на результативность финансового анализа;</w:t>
      </w:r>
    </w:p>
    <w:p w14:paraId="40979E70"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результативности базовых</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Style w:val="WW8Num2z0"/>
          <w:rFonts w:ascii="Verdana" w:hAnsi="Verdana"/>
          <w:color w:val="000000"/>
          <w:sz w:val="18"/>
          <w:szCs w:val="18"/>
        </w:rPr>
        <w:t> </w:t>
      </w:r>
      <w:r>
        <w:rPr>
          <w:rFonts w:ascii="Verdana" w:hAnsi="Verdana"/>
          <w:color w:val="000000"/>
          <w:sz w:val="18"/>
          <w:szCs w:val="18"/>
        </w:rPr>
        <w:t>в российскую финансовую отчётность с учётом её сближения с МСФО и влияния этих изменений на прозрачность и достоверность выводов анализа;</w:t>
      </w:r>
    </w:p>
    <w:p w14:paraId="13A5FFB0"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выработка требований к аналитическому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 обоснование его значения для повышения результативности финансового анализа;</w:t>
      </w:r>
    </w:p>
    <w:p w14:paraId="624EC3F9"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разработка процедур проведения сравнительной диагностики основных показателей, </w:t>
      </w:r>
      <w:r>
        <w:rPr>
          <w:rFonts w:ascii="Verdana" w:hAnsi="Verdana"/>
          <w:color w:val="000000"/>
          <w:sz w:val="18"/>
          <w:szCs w:val="18"/>
        </w:rPr>
        <w:lastRenderedPageBreak/>
        <w:t>используемых в финансовом анализе с учётом изменения методологии их формирования;</w:t>
      </w:r>
    </w:p>
    <w:p w14:paraId="02C11AC7"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различий, которые возникают между аналитическими показателями и коэффициентами, формируемыми на разной методологической основе, и выявление влияния этих различий на результаты анализа.</w:t>
      </w:r>
    </w:p>
    <w:p w14:paraId="452CE64F"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основные положения, результаты и выводы исследования ориентированы на широкое применение и использование при разработке различных методик финансового анализа. Предлагаемый подход ориентирован не только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профессиональных потребностей существующих внешних и внутренних пользователей финансовой информации, но и на ее потенциальных пользователей. Практическое значение могут иметь следующие рекомендации, сформулированные в исследовании:</w:t>
      </w:r>
    </w:p>
    <w:p w14:paraId="668C505F"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разработке аналитической отчётности, приближенной к структуре МСФО;</w:t>
      </w:r>
    </w:p>
    <w:p w14:paraId="2FF43E08"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проведению сравнительной диагностики основных показателей, используемых в финансовом анализе с учётом изменения методологии их формирования;</w:t>
      </w:r>
    </w:p>
    <w:p w14:paraId="47FC7380"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разработке российского толкового словаря - глоссария в области финансового учёта, отчётности и анализа в системе с российской моделью бухгалтерского учёта;</w:t>
      </w:r>
    </w:p>
    <w:p w14:paraId="3AE7D0FD"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координации деятельности различных ведомств, разрабатывающих методические документы в области финансового анализа с целью устранения противоречий в принимаемых решениях по развитию бухгалтерского учета и отчетности, и выработке единых критериев оценки их результативности</w:t>
      </w:r>
    </w:p>
    <w:p w14:paraId="6A494B6E"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18DFACC8"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обсуждены на научно-практических семинарах и научно-методических конференциях в Финансовой академии при Правительстве РФ</w:t>
      </w:r>
    </w:p>
    <w:p w14:paraId="57F424C2"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прошли апробацию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Аудиторская фирма «</w:t>
      </w:r>
      <w:r>
        <w:rPr>
          <w:rStyle w:val="WW8Num3z0"/>
          <w:rFonts w:ascii="Verdana" w:hAnsi="Verdana"/>
          <w:color w:val="4682B4"/>
          <w:sz w:val="18"/>
          <w:szCs w:val="18"/>
        </w:rPr>
        <w:t>Финансы</w:t>
      </w:r>
      <w:r>
        <w:rPr>
          <w:rFonts w:ascii="Verdana" w:hAnsi="Verdana"/>
          <w:color w:val="000000"/>
          <w:sz w:val="18"/>
          <w:szCs w:val="18"/>
        </w:rPr>
        <w:t>», ООО</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«АКФИ», АЛО ЦДПО «Знание-Сервис».</w:t>
      </w:r>
    </w:p>
    <w:p w14:paraId="4C3317D8"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используются при преподавании курсов «</w:t>
      </w:r>
      <w:r>
        <w:rPr>
          <w:rStyle w:val="WW8Num3z0"/>
          <w:rFonts w:ascii="Verdana" w:hAnsi="Verdana"/>
          <w:color w:val="4682B4"/>
          <w:sz w:val="18"/>
          <w:szCs w:val="18"/>
        </w:rPr>
        <w:t>Финансовый анализ</w:t>
      </w: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в Финансовой академии при Правительстве РФ.</w:t>
      </w:r>
    </w:p>
    <w:p w14:paraId="5F268C7D"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w:t>
      </w:r>
    </w:p>
    <w:p w14:paraId="64E87B23"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8 работ общим объемом 15, 2 п.л.</w:t>
      </w:r>
    </w:p>
    <w:p w14:paraId="45C8E4DA"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w:t>
      </w:r>
    </w:p>
    <w:p w14:paraId="470051B1"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Направление и задачи исследования обусловили структуру диссертационной работы, которая включает введение, три главы и заключение, 18 таблиц, 3 рисунка, список использованной литературы и 8 приложений.</w:t>
      </w:r>
    </w:p>
    <w:p w14:paraId="724ACC9D" w14:textId="77777777" w:rsidR="00C4117F" w:rsidRDefault="00C4117F" w:rsidP="00C4117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Грачева, Марина Евгеньевна</w:t>
      </w:r>
    </w:p>
    <w:p w14:paraId="3A9890A8"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ИЗ ГЛАВЫ 3:</w:t>
      </w:r>
    </w:p>
    <w:p w14:paraId="09F24CFC"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результаты финансового анализа существенное влияние могут оказывать принципы формирования аналитической отчётности и, в частности, аналитического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Влияния аналитической отчётности проявляется:</w:t>
      </w:r>
    </w:p>
    <w:p w14:paraId="2F800BC2"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усилении принципа системности с учётом требований</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Это позволяет устранить внешние и внутренние противоречия, присущие российскому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и отчётности, и более полно использовать их возможности;</w:t>
      </w:r>
    </w:p>
    <w:p w14:paraId="5E4FCB65"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расширении возможностей анализа через его большую наглядность,</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понятность для пользователей;</w:t>
      </w:r>
    </w:p>
    <w:p w14:paraId="363ACB31"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подготовке информационной базы для расчета аналитических показателей и финансовых коэффициентов, которая в большей степени соответствует экономическому содержанию</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формирующих финансовую отчётность в соответствии с МСФО.</w:t>
      </w:r>
    </w:p>
    <w:p w14:paraId="0891E70D"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Методология формирования показателей и коэффициентов, предлагаемая в диссертации, основана на принципах</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 xml:space="preserve">и системности, необходимых при переходе на МСФО и имеет </w:t>
      </w:r>
      <w:r>
        <w:rPr>
          <w:rFonts w:ascii="Verdana" w:hAnsi="Verdana"/>
          <w:color w:val="000000"/>
          <w:sz w:val="18"/>
          <w:szCs w:val="18"/>
        </w:rPr>
        <w:lastRenderedPageBreak/>
        <w:t>сугубо практическое значение.</w:t>
      </w:r>
    </w:p>
    <w:p w14:paraId="6059A5CD"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Сравнительная диагностика аналитической информации проводится на базе аналитического баланса, который строится с учётом основных требований и критериев, которые МСФО, предъявляет к финансовой отчётности. При переходе на МСФО таким объективным критерием являются элементы финансовой отчётности. Это вносит существенные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 состав аналитических показателей, которые затрагивают:</w:t>
      </w:r>
    </w:p>
    <w:p w14:paraId="6A3A9FA2"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общую и внутреннюю структуру</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баланса;</w:t>
      </w:r>
    </w:p>
    <w:p w14:paraId="660AF4D9"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группировку</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активов;</w:t>
      </w:r>
    </w:p>
    <w:p w14:paraId="4D60115B"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общую величину</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принимаемых при расчёте коэффициентов, структуру и величину</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наиболее ликвидные и быстрореализуемые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w:t>
      </w:r>
    </w:p>
    <w:p w14:paraId="7986B8CE"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структуру текущих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балансе;</w:t>
      </w:r>
    </w:p>
    <w:p w14:paraId="406CB47E"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структуру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255510C7"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Сравнение числовых значений анализируемых показателей свидетельствует о том, что изменение методологии может приводить к существенным расхождениям в результатах расчётов. Поскольку финансовые коэффициенты формируются на основании аналитических показателей, то в них также происходят системные изменения, среди которых можно выделить:</w:t>
      </w:r>
    </w:p>
    <w:p w14:paraId="4B717550"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изменение значения всех показателей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баланса;</w:t>
      </w:r>
    </w:p>
    <w:p w14:paraId="5AAE61CA"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изменение значения показателей</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финансовой устойчивости и платёжеспособности, показателей</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запасов, операционного цикла предприятия, что связано с изменением состава запасов;</w:t>
      </w:r>
    </w:p>
    <w:p w14:paraId="6EEA7984"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значения и уровня коэффициентов, рассчитываемых на базе структуры капитала;</w:t>
      </w:r>
    </w:p>
    <w:p w14:paraId="3444B5D0"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изменение значения всех показателей</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финансовой устойчивости;</w:t>
      </w:r>
    </w:p>
    <w:p w14:paraId="4AFFC5F4"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значения коэффициентов, рассчитываемых на базе собственных оборотных средств;</w:t>
      </w:r>
    </w:p>
    <w:p w14:paraId="5159EFDD" w14:textId="77777777" w:rsidR="00C4117F" w:rsidRDefault="00C4117F" w:rsidP="00C411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изменение значения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рассчитываемых на базе частных показателей активов;</w:t>
      </w:r>
    </w:p>
    <w:p w14:paraId="0253E368"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значения показателей рентабельности, рассчитываемых на базе собственного капитала.</w:t>
      </w:r>
    </w:p>
    <w:p w14:paraId="6747B265" w14:textId="77777777" w:rsidR="00C4117F" w:rsidRDefault="00C4117F" w:rsidP="00C411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Сравнение различных методик финансового анализа разной направленности выявило большое количество существенных противоречий. Среди этих противоречий можно выделить, во-первых, противоречие методических документов, разрабатываемых разными ведомствами друг другу. Во-вторых, противоречие многих положений этих методик российскому бухгалтерскому законодательству. В-третьих, противоречие методик- многим- принципам- МСФО-. Для того, чтобы применение этих документов на практике было более эффективным целесообразно использовать методологию, предлагаемую в диссертации. С её помощью можно устранить многие имеющиеся противоречия и сделать результаты анализа более точными и корректными.</w:t>
      </w:r>
    </w:p>
    <w:p w14:paraId="4493AD93" w14:textId="77777777" w:rsidR="00C4117F" w:rsidRDefault="00C4117F" w:rsidP="00C4117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Грачева, Марина Евгеньевна, 2005 год</w:t>
      </w:r>
    </w:p>
    <w:p w14:paraId="7076CBEC"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финансово-хозяйственной деятельности организаций и инструкция по его применению: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СССР от 28.12.1994 N 173 // Финансовая газета. Регион.</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- 1995. - №12. - с.1-16.</w:t>
      </w:r>
    </w:p>
    <w:p w14:paraId="187A0FAD"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План счетов бухгалтерского учёта финансово-хозяйственной деятельности организаций и инструкция по его применению: Приказ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т .«L 01.11.1991 N 56 вред, от28.07.1995 //Финансовая газета- 1995. - №38. - с . 1 - 3. План счетов бухгалтерского учёта финансово-хозяйственной деятельности организаций и инструкция по его применению: Приказ Минфина СССР от 01.11.1991 N 56 в ред. от 27.03.19967/ Финансовая газета. -1996. -№17. -с.1; №18.-с. 1-3,7.</w:t>
      </w:r>
    </w:p>
    <w:p w14:paraId="1DB82BE7"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План счетов бухгалтерского учёта финансово-хозяйственной деятельности организаций и инструкция по его применению: Приказ Минфина СССР от 01.11.1991 N 56 в ред. от 17.02.1997 // Российская газета. -1997. -5 мая. -№86. -с.8 (измен.)</w:t>
      </w:r>
    </w:p>
    <w:p w14:paraId="3D78FE68"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 План счетов бухгалтерского учёта финансово-хозяйственной деятельности организаций и </w:t>
      </w:r>
      <w:r>
        <w:rPr>
          <w:rFonts w:ascii="Verdana" w:hAnsi="Verdana"/>
          <w:color w:val="000000"/>
          <w:sz w:val="18"/>
          <w:szCs w:val="18"/>
        </w:rPr>
        <w:lastRenderedPageBreak/>
        <w:t>инструкция по его применению: Приказ Минфина РФ от 31.10.2000 N 94н // Финансовая газета. -2000. - №46. -с.1; №47. -с.3-20.</w:t>
      </w:r>
    </w:p>
    <w:p w14:paraId="65C4AC2D"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План счетов бухгалтерского учёта финансово-хозяйственной деятельности организаций и инструкция. по его применению: Приказ Минфина РФ от 31.10.2000 N 94н в ред. от 7.05.2003 // Финансовая газета. - 2003. - №22. -с. 1-2.</w:t>
      </w:r>
    </w:p>
    <w:p w14:paraId="450E36BB"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организаций: Приказ Минфина РФ от 22 июля 2003 г. N 67н // Финансовая газета. - 2003. - №33. - с. 1-6.</w:t>
      </w:r>
    </w:p>
    <w:p w14:paraId="4D566B7D"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формах бухгалтерской отчётности организаций: Приказ Минфина РФ от 01 2000 г. N 4н в ред. от 04.12.2002 №122н // Финансовая газета. - №2. - е.10</w:t>
      </w:r>
    </w:p>
    <w:p w14:paraId="07668629"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утверждении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обгцеств: Приказ Минфина РФ №10н,</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РФ N 03-6/пз от 29.01.2003 // Российская газета. - 2003. - 19 марта. - №51. - с. 10.</w:t>
      </w:r>
    </w:p>
    <w:p w14:paraId="03358E04"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рекомендации по реформе предприятий (организаций): Приказ</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от 1 октября 1997 г. N 118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- 1998. - №2. - с.51-58; №3. - с.54-59. *</w:t>
      </w:r>
    </w:p>
    <w:p w14:paraId="3895EEFE"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Методичес1ше указания по проведению анализа финансового состояния организации - Приложение к Приказу</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России от 23 января 2001 г. N 16 // Вестник Федеральной службы России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- 2001. - №2. - с.9-13.</w:t>
      </w:r>
    </w:p>
    <w:p w14:paraId="6AFE6150"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 Иориссен Э Международные стандарты финансовой отчётности от теории к практике: Пер. с англ. - М.:000 Вершина, 2005. - 768 с.</w:t>
      </w:r>
    </w:p>
    <w:p w14:paraId="3BE81F24"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финансовой отчётности: Учебник / Под ред.</w:t>
      </w:r>
      <w:r>
        <w:rPr>
          <w:rStyle w:val="WW8Num2z0"/>
          <w:rFonts w:ascii="Verdana" w:hAnsi="Verdana"/>
          <w:color w:val="000000"/>
          <w:sz w:val="18"/>
          <w:szCs w:val="18"/>
        </w:rPr>
        <w:t> </w:t>
      </w:r>
      <w:r>
        <w:rPr>
          <w:rStyle w:val="WW8Num3z0"/>
          <w:rFonts w:ascii="Verdana" w:hAnsi="Verdana"/>
          <w:color w:val="4682B4"/>
          <w:sz w:val="18"/>
          <w:szCs w:val="18"/>
        </w:rPr>
        <w:t>Ефимовой</w:t>
      </w:r>
      <w:r>
        <w:rPr>
          <w:rStyle w:val="WW8Num2z0"/>
          <w:rFonts w:ascii="Verdana" w:hAnsi="Verdana"/>
          <w:color w:val="000000"/>
          <w:sz w:val="18"/>
          <w:szCs w:val="18"/>
        </w:rPr>
        <w:t> </w:t>
      </w:r>
      <w:r>
        <w:rPr>
          <w:rFonts w:ascii="Verdana" w:hAnsi="Verdana"/>
          <w:color w:val="000000"/>
          <w:sz w:val="18"/>
          <w:szCs w:val="18"/>
        </w:rPr>
        <w:t>О.В., МелБНИк-М-.Вт-М;::0мега--Л-,:2004-. -408 с.</w:t>
      </w:r>
    </w:p>
    <w:p w14:paraId="52FF8344"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 Э.И Крылова., В.М.</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М.Г Егорова, и др. Учебное пособие.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- 192 с.</w:t>
      </w:r>
    </w:p>
    <w:p w14:paraId="2F5BA3B7"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Я.В.Соколов. - М.: Финансы и статистика, 1995. - 560с : ил. - (Серия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69A47F6A"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Бакаев А. О</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отчётности организации за 2003 год. // Финансовая газета. - 2003. - №36. с.4 - 6.</w:t>
      </w:r>
    </w:p>
    <w:p w14:paraId="66B900D6"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 4-е изд., доп. и перераб. - М.: Финансы и статистика, 1999. - 416 с: ил.</w:t>
      </w:r>
    </w:p>
    <w:p w14:paraId="62621132"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учёт. Учебное пособие. - М.: И К Ц g.)</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- 288 е.</w:t>
      </w:r>
    </w:p>
    <w:p w14:paraId="673A83E1"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словарь: французская, русская, английская, немецкая, испанская терминология. В 2-х томах /Под ред.</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Л.В. - М;: Международные отношения, 1997. - 1544 с.</w:t>
      </w:r>
    </w:p>
    <w:p w14:paraId="4AE22AFA"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учёт. Справочник: Пер. с англ. - М.: ИД Филинъ, 1997. - 400с.</w:t>
      </w:r>
    </w:p>
    <w:p w14:paraId="6197834C"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2003. - 240 с : ил. - (Серия ф «</w:t>
      </w:r>
      <w:r>
        <w:rPr>
          <w:rStyle w:val="WW8Num3z0"/>
          <w:rFonts w:ascii="Verdana" w:hAnsi="Verdana"/>
          <w:color w:val="4682B4"/>
          <w:sz w:val="18"/>
          <w:szCs w:val="18"/>
        </w:rPr>
        <w:t>Краткий курс</w:t>
      </w:r>
      <w:r>
        <w:rPr>
          <w:rFonts w:ascii="Verdana" w:hAnsi="Verdana"/>
          <w:color w:val="000000"/>
          <w:sz w:val="18"/>
          <w:szCs w:val="18"/>
        </w:rPr>
        <w:t>»)</w:t>
      </w:r>
    </w:p>
    <w:p w14:paraId="0C94E995"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Учебник / П.С.Безруких, В.Б.Ивашкевич. Н.П. Кодраков и др./ Под ред. П.С.Безруких. - 2-е изд., перераб. и доп. - М. : Бухгалтерский учёт. 1996. - 576 с.</w:t>
      </w:r>
    </w:p>
    <w:p w14:paraId="47D1ACFB"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Учебник / Бахрушина М.А. - 2-е изд., перераб. и доп. - М.: Омега-Л, 2003. -528</w:t>
      </w:r>
    </w:p>
    <w:p w14:paraId="51E5E755"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П.И.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Учебное пособие. -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- 320 с.</w:t>
      </w:r>
    </w:p>
    <w:p w14:paraId="7BE89306"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Вильяме Я. Справочник GAAP с комментариями. Выпуск 1 -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1998. - 149 с. Выпуск 2 - М.: Инфра - М, 2000. - 118 с.</w:t>
      </w:r>
    </w:p>
    <w:p w14:paraId="245D43A5"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Рранатуров В.М. Экономический риск: сущность, методы измерения, пути снижения: Учебное пособие - 2-е изд.,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2002.-160 с.</w:t>
      </w:r>
    </w:p>
    <w:p w14:paraId="28F8CB2A"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используемые западными фирмами для роста и развития организаций: Пер. с англ. -Ярославль: Периодика, 1993. - 222 с.</w:t>
      </w:r>
    </w:p>
    <w:p w14:paraId="6B96C2E7"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- 4-е изд., перераб. и доп. - М.: Дело и Сервис, 2001. - 304 с.</w:t>
      </w:r>
    </w:p>
    <w:p w14:paraId="11BFFE0C"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 отчётности: Учебное пособие. - 2-е изд. - М.: Дело и сервис, 2004. - 336 с.</w:t>
      </w:r>
    </w:p>
    <w:p w14:paraId="0D81DC04"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- 4-е изд., перераб. и доп. - М.: Бухгалтерский учёт, 2002. - 528с.</w:t>
      </w:r>
    </w:p>
    <w:p w14:paraId="49E24E22"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Ирвин Д. Финансовый контроль: пер. с англ.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 Финансы и статистика, 1998. - 256 с.</w:t>
      </w:r>
    </w:p>
    <w:p w14:paraId="09DC4F8A"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Учебник. - М.: ИНФРА-М, 1998.-448 с.</w:t>
      </w:r>
    </w:p>
    <w:p w14:paraId="63E404CC"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P.F. Бухгалтерская отчётность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М.:Бухгалтерский учёт, 2004. - 152 с.</w:t>
      </w:r>
    </w:p>
    <w:p w14:paraId="3D98F1A2"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 М.: Дело, 1998.-432 с.</w:t>
      </w:r>
    </w:p>
    <w:p w14:paraId="2F7AA06E"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Ковалев AM., Привалов- В;П.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Fonts w:ascii="Verdana" w:hAnsi="Verdana"/>
          <w:color w:val="000000"/>
          <w:sz w:val="18"/>
          <w:szCs w:val="18"/>
        </w:rPr>
        <w:t>- состояния- предприятия. 3-е изд, испр., доп.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 -216с.</w:t>
      </w:r>
    </w:p>
    <w:p w14:paraId="0E6967DE"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Ковалёв В.В. Финансовый анализ: методы и процедуры. - М.: Финансы и статистика, 2002. - 560 с.</w:t>
      </w:r>
    </w:p>
    <w:p w14:paraId="7CC26332"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Анализ финансового состояния и инвестиционной щ привлекательности</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в промышленности, строительстве и</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М.: ДИС, 1994. -256 с. (Библиотека журнала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w:t>
      </w:r>
    </w:p>
    <w:p w14:paraId="4864742B"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Анализ финансовой деятельности предприятия для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М.: УМЦ при</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2002. - 208 с.</w:t>
      </w:r>
    </w:p>
    <w:p w14:paraId="50C96AF7"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(1999). - М.: МЦРСБУ, 2000. - 699 с.</w:t>
      </w:r>
    </w:p>
    <w:p w14:paraId="5A195B4C"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Международные стандарты финансовой отчетности 1999: издание на русском языке - М.: Аскери-АССА, 1999. - 1135 с.</w:t>
      </w:r>
    </w:p>
    <w:p w14:paraId="19D05D16"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Дружиловский Т.Ю. Международные стандарты финансовой отчётности и бухгалтерский учёт в России. - М.: Бухгалтерский учёт, 2004. - 304 с.</w:t>
      </w:r>
    </w:p>
    <w:p w14:paraId="698FCCBD"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 -663 е.</w:t>
      </w:r>
    </w:p>
    <w:p w14:paraId="4CAE4DE5"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Андерсен X., Колдуэлл Д. Принципы бухгалтерского учета: Пер. с англ./ Под ред. Я.В; Соколова. - 2-е изд., стереотип. - М.: Финансы и статистика, 2000. - 496 с: ил.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55EF1EDC"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организаций: Учебное пособие /</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Пономарёва Л.В. - 3-е изд., перераб. и доп. - М.: Бухгалтерский учёт, 2004.-368 с.</w:t>
      </w:r>
    </w:p>
    <w:p w14:paraId="517FC180"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 М.: Аскери-АССА, 1999. - 352 с.</w:t>
      </w:r>
    </w:p>
    <w:p w14:paraId="2D2F34B3"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 М.: щ Инфра-М, 2002. - 456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070591C5"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учёта. - М.:</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-Пресс, « 2003.-224 с. 48.</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Н.Н., Погостинский Ю.А. Системный анализ финансовой отчетности. Учебное пособие. -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1999. - 96 с.</w:t>
      </w:r>
    </w:p>
    <w:p w14:paraId="7BB5E4C4"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В.М., Млодик Г., Зверев А.А. Анализ финансовых решений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М.: Кнорус, 2004. - 288 с.</w:t>
      </w:r>
    </w:p>
    <w:p w14:paraId="0C1627DF"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ПястоловСМ. Экономический анализ деятельности предприятий. Учебное пособие. - М.: Академический проект, 2002. - 573 с.</w:t>
      </w:r>
    </w:p>
    <w:p w14:paraId="49044272"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Учебное' пособие. - 7-е изд., испр. - Минск: 0 0 0 Новое знание, 2002. - 704 с. -(Экономическое образование)</w:t>
      </w:r>
    </w:p>
    <w:p w14:paraId="4375DE3D"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Слуцкин</w:t>
      </w:r>
      <w:r>
        <w:rPr>
          <w:rStyle w:val="WW8Num2z0"/>
          <w:rFonts w:ascii="Verdana" w:hAnsi="Verdana"/>
          <w:color w:val="000000"/>
          <w:sz w:val="18"/>
          <w:szCs w:val="18"/>
        </w:rPr>
        <w:t> </w:t>
      </w:r>
      <w:r>
        <w:rPr>
          <w:rFonts w:ascii="Verdana" w:hAnsi="Verdana"/>
          <w:color w:val="000000"/>
          <w:sz w:val="18"/>
          <w:szCs w:val="18"/>
        </w:rPr>
        <w:t>М.Л. Управленческий анализ. М.: Питер, 2002. - 144 с : ил. - (Серия «Краткий курс)</w:t>
      </w:r>
    </w:p>
    <w:p w14:paraId="1BDBA74C"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 xml:space="preserve">О.В. МСФО и ГААП - учет и отчетность.- М.: ИД ФБК-ПРЕСС, *'" 2003-. - 328- с. </w:t>
      </w:r>
      <w:r>
        <w:rPr>
          <w:rFonts w:ascii="Verdana" w:hAnsi="Verdana"/>
          <w:color w:val="000000"/>
          <w:sz w:val="18"/>
          <w:szCs w:val="18"/>
        </w:rPr>
        <w:lastRenderedPageBreak/>
        <w:t>- (Библиотека- лсурнала- «Финансовые- и бухгалтерские-консультации». - Выпуск 4 (24)</w:t>
      </w:r>
    </w:p>
    <w:p w14:paraId="54ADDFFB"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учёта и отчётности: Учеб. - М.: Инфра-М, 2004. - 332 с.</w:t>
      </w:r>
    </w:p>
    <w:p w14:paraId="2D768411"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Пресс, 1998. - 288 с.</w:t>
      </w:r>
    </w:p>
    <w:p w14:paraId="36B53886"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Л. Анализ экономического потенциала действующего предприятия. - М: ИД Экономическая литература, 2004. - 208с.</w:t>
      </w:r>
    </w:p>
    <w:p w14:paraId="614636EF"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- 3-е изд.^ перераб. и доп. - М: Книга сервис, 2004, - 368 с. т</w:t>
      </w:r>
    </w:p>
    <w:p w14:paraId="5DB648E3"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Статистика финансов /Учебник; /Под ред; В.П; Салина, 2-е изд; -М:: :«ii Финансы и статистика, 2002, - 816 е. 59. Терехов Д:Ю. Англо-русский словарь по бухгалтерскому учёту, аудиту и ;</w:t>
      </w:r>
      <w:r>
        <w:rPr>
          <w:rStyle w:val="WW8Num2z0"/>
          <w:rFonts w:ascii="Verdana" w:hAnsi="Verdana"/>
          <w:color w:val="000000"/>
          <w:sz w:val="18"/>
          <w:szCs w:val="18"/>
        </w:rPr>
        <w:t> </w:t>
      </w:r>
      <w:r>
        <w:rPr>
          <w:rStyle w:val="WW8Num3z0"/>
          <w:rFonts w:ascii="Verdana" w:hAnsi="Verdana"/>
          <w:color w:val="4682B4"/>
          <w:sz w:val="18"/>
          <w:szCs w:val="18"/>
        </w:rPr>
        <w:t>финансам</w:t>
      </w:r>
      <w:r>
        <w:rPr>
          <w:rFonts w:ascii="Verdana" w:hAnsi="Verdana"/>
          <w:color w:val="000000"/>
          <w:sz w:val="18"/>
          <w:szCs w:val="18"/>
        </w:rPr>
        <w:t>. М;: Askeri, 1994, - 512 с.</w:t>
      </w:r>
    </w:p>
    <w:p w14:paraId="3517130B"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Под ред. Я.С. Соколова. - М.: Финансы и статистика, 1995. -416с.</w:t>
      </w:r>
    </w:p>
    <w:p w14:paraId="51425A06"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Чедвик Л. Основы финансового учёта: Пер. с англ.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- 252 с.</w:t>
      </w:r>
    </w:p>
    <w:p w14:paraId="79846787"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 М.: ИНФРА-М, 1995.-176 с.</w:t>
      </w:r>
    </w:p>
    <w:p w14:paraId="67848D97"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Р.С. Финансы предприятия. - М.: ИНФРА-М, 1999. 'т 343 с.</w:t>
      </w:r>
    </w:p>
    <w:p w14:paraId="6338DB41"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 - 3-е изд., перераб. и доп. - М.: Инфра-М, 2000. - 208 с.</w:t>
      </w:r>
    </w:p>
    <w:p w14:paraId="1740410E"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МСФО. - М.: Бухгалтерский учёт, 2003. - 96 с. (Библиотека журнала «Бухгалтерский учёт»)</w:t>
      </w:r>
    </w:p>
    <w:p w14:paraId="170C73E8"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ХЦиборщ К.В.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России. - М.: Дело и сервис, 2003. - 320 с.</w:t>
      </w:r>
    </w:p>
    <w:p w14:paraId="53C73923"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Экономический анализ: ситуации, тесты, примеры, задачи, выбор оптимальных решений, финансовое прогнозирование.: Учебное пособие /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А.Д. Шеремет. - М.: Финансы и статистика, 2003. - 656 с: ил.</w:t>
      </w:r>
    </w:p>
    <w:p w14:paraId="1CE7D3DA"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Энтони Р., Рис ДЖ. Учет: ситуации, примеры: Пер. с англ. 2-е изд. сереотип. - М.: Финансы и статистика, 1996, - 560 с : ил. - (Серия по бухгалтерскому учёту и аудиту)</w:t>
      </w:r>
    </w:p>
    <w:p w14:paraId="04B70766" w14:textId="77777777" w:rsidR="00C4117F" w:rsidRDefault="00C4117F" w:rsidP="00C411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GAAP: Interpretation and application. EDITION - New York. - 1993. - 785 p. * 104. Financial Management.- M.: CARANA, 1998. - 290 с * • '</w:t>
      </w:r>
    </w:p>
    <w:p w14:paraId="3B614403" w14:textId="285F8068" w:rsidR="00DE70E2" w:rsidRPr="00C4117F" w:rsidRDefault="00C4117F" w:rsidP="00C4117F">
      <w:r>
        <w:rPr>
          <w:rFonts w:ascii="Verdana" w:hAnsi="Verdana"/>
          <w:color w:val="000000"/>
          <w:sz w:val="18"/>
          <w:szCs w:val="18"/>
        </w:rPr>
        <w:br/>
      </w:r>
      <w:r>
        <w:rPr>
          <w:rFonts w:ascii="Verdana" w:hAnsi="Verdana"/>
          <w:color w:val="000000"/>
          <w:sz w:val="18"/>
          <w:szCs w:val="18"/>
        </w:rPr>
        <w:br/>
      </w:r>
      <w:bookmarkStart w:id="0" w:name="_GoBack"/>
      <w:bookmarkEnd w:id="0"/>
    </w:p>
    <w:sectPr w:rsidR="00DE70E2" w:rsidRPr="00C4117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D4345" w14:textId="77777777" w:rsidR="00A855AB" w:rsidRDefault="00A855AB">
      <w:pPr>
        <w:spacing w:after="0" w:line="240" w:lineRule="auto"/>
      </w:pPr>
      <w:r>
        <w:separator/>
      </w:r>
    </w:p>
  </w:endnote>
  <w:endnote w:type="continuationSeparator" w:id="0">
    <w:p w14:paraId="6BEB769B" w14:textId="77777777" w:rsidR="00A855AB" w:rsidRDefault="00A8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F4755" w14:textId="77777777" w:rsidR="00A855AB" w:rsidRDefault="00A855AB">
      <w:pPr>
        <w:spacing w:after="0" w:line="240" w:lineRule="auto"/>
      </w:pPr>
      <w:r>
        <w:separator/>
      </w:r>
    </w:p>
  </w:footnote>
  <w:footnote w:type="continuationSeparator" w:id="0">
    <w:p w14:paraId="1AA937D2" w14:textId="77777777" w:rsidR="00A855AB" w:rsidRDefault="00A85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5AB"/>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F474F-4509-4786-B587-08EBFA95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12315</TotalTime>
  <Pages>9</Pages>
  <Words>4358</Words>
  <Characters>24845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1326</cp:revision>
  <cp:lastPrinted>2009-02-06T05:36:00Z</cp:lastPrinted>
  <dcterms:created xsi:type="dcterms:W3CDTF">2016-05-04T14:28:00Z</dcterms:created>
  <dcterms:modified xsi:type="dcterms:W3CDTF">2016-08-15T14:37:00Z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