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15CD8" w14:textId="77777777" w:rsidR="003B5DB6" w:rsidRDefault="003B5DB6" w:rsidP="003B5DB6">
      <w:pPr>
        <w:rPr>
          <w:rFonts w:ascii="Times New Roman" w:eastAsia="Times New Roman" w:hAnsi="Times New Roman" w:cs="Times New Roman"/>
          <w:color w:val="000000"/>
          <w:kern w:val="0"/>
          <w:sz w:val="26"/>
          <w:szCs w:val="26"/>
          <w:lang w:val="en-US" w:eastAsia="en-US" w:bidi="en-US"/>
        </w:rPr>
      </w:pPr>
    </w:p>
    <w:p w14:paraId="282C2038" w14:textId="77777777" w:rsidR="00E35029" w:rsidRDefault="00E35029" w:rsidP="003B5DB6">
      <w:pPr>
        <w:rPr>
          <w:rFonts w:ascii="Times New Roman" w:eastAsia="Times New Roman" w:hAnsi="Times New Roman" w:cs="Times New Roman"/>
          <w:color w:val="000000"/>
          <w:kern w:val="0"/>
          <w:sz w:val="26"/>
          <w:szCs w:val="26"/>
          <w:lang w:val="en-US" w:eastAsia="en-US" w:bidi="en-US"/>
        </w:rPr>
      </w:pPr>
    </w:p>
    <w:p w14:paraId="3FDCC948" w14:textId="77777777" w:rsidR="00E35029" w:rsidRDefault="00E35029" w:rsidP="003B5DB6">
      <w:pPr>
        <w:rPr>
          <w:rFonts w:ascii="Times New Roman" w:eastAsia="Times New Roman" w:hAnsi="Times New Roman" w:cs="Times New Roman"/>
          <w:color w:val="000000"/>
          <w:kern w:val="0"/>
          <w:sz w:val="26"/>
          <w:szCs w:val="26"/>
          <w:lang w:val="en-US" w:eastAsia="en-US" w:bidi="en-US"/>
        </w:rPr>
      </w:pPr>
    </w:p>
    <w:p w14:paraId="6C4F59C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МІНІСТЕРСТВО ОСВІТИ І НАУКИ УКРАЇНИ</w:t>
      </w:r>
    </w:p>
    <w:p w14:paraId="3B34D60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НАЦІОНАЛЬНИЙ ПЕДАГОГІЧНИЙ УНІВЕРСИТЕТ</w:t>
      </w:r>
    </w:p>
    <w:p w14:paraId="7502B7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ІМЕНІ М. П. ДРАГОМАНОВА</w:t>
      </w:r>
    </w:p>
    <w:p w14:paraId="044AAD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 правах рукопису</w:t>
      </w:r>
    </w:p>
    <w:p w14:paraId="3FFFE1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НАЗАРЕНКО ОЛЕНА ВАСИЛІВНА</w:t>
      </w:r>
    </w:p>
    <w:p w14:paraId="5679C08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УДК 37: 93(477)</w:t>
      </w:r>
    </w:p>
    <w:p w14:paraId="17DB4E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НАУКОВО-ПЕДАГОГІЧНА СПАДЩИНА ВЧЕНИХ</w:t>
      </w:r>
    </w:p>
    <w:p w14:paraId="535DDB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НАЦІОНАЛЬНОГО ПЕДАГОГІЧНОГО УНІВЕРСИТЕТУ</w:t>
      </w:r>
    </w:p>
    <w:p w14:paraId="52C57C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ІМЕНІ М. П. ДРАГОМАНОВА (20-50-ті роки ХХ століття)</w:t>
      </w:r>
    </w:p>
    <w:p w14:paraId="7D44E83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ДИСЕРТАЦІЯ</w:t>
      </w:r>
    </w:p>
    <w:p w14:paraId="578EC5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 здобуття наукового ступеня кандидата педагогічних наук</w:t>
      </w:r>
    </w:p>
    <w:p w14:paraId="1B31242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13.00.01 – загальна педагогіка та історія педагогіки</w:t>
      </w:r>
    </w:p>
    <w:p w14:paraId="4744BD1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Науковий керівник:</w:t>
      </w:r>
    </w:p>
    <w:p w14:paraId="3316FB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доктор педагогічних наук,</w:t>
      </w:r>
    </w:p>
    <w:p w14:paraId="13C645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професор Л.П.Вовк</w:t>
      </w:r>
    </w:p>
    <w:p w14:paraId="3863618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Київ – 2015</w:t>
      </w:r>
    </w:p>
    <w:p w14:paraId="57A0A7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Зміст</w:t>
      </w:r>
    </w:p>
    <w:p w14:paraId="4943A2F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Вступ………………………………………………………………………….………......3</w:t>
      </w:r>
    </w:p>
    <w:p w14:paraId="42D0AC1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Розділ І. Формування напрямів педагогічних досліджень у Київському</w:t>
      </w:r>
    </w:p>
    <w:p w14:paraId="5A65A7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інституті народної освіти…………………………………………………………..…12</w:t>
      </w:r>
    </w:p>
    <w:p w14:paraId="08E029B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 Становлення науково-педагогічних шкіл Київського ІНО в контексті</w:t>
      </w:r>
    </w:p>
    <w:p w14:paraId="1AAE271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започаткування підготовки педагогічних кадрів……………………………………..12</w:t>
      </w:r>
    </w:p>
    <w:p w14:paraId="261E07E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 Характер і спрямування наукових досліджень вчених інституту в 20-х−на</w:t>
      </w:r>
    </w:p>
    <w:p w14:paraId="6922EAE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початку 30-х років ХХ ст.……………………….……………………………………..31</w:t>
      </w:r>
    </w:p>
    <w:p w14:paraId="7B99CD7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1.2.1. Дослідження вчених-педагогів Київського ІНО в галузі експериментальної</w:t>
      </w:r>
    </w:p>
    <w:p w14:paraId="566D62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педагогіки…………………………………………………………………….…………31</w:t>
      </w:r>
    </w:p>
    <w:p w14:paraId="3D676DA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1.2.2. Національно-освітнє спрямування досліджень науковців інституту……..49</w:t>
      </w:r>
    </w:p>
    <w:p w14:paraId="43E5CA1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Висновки до першого розділу……………………………..…………………………66</w:t>
      </w:r>
    </w:p>
    <w:p w14:paraId="618710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Розділ ІІ. Розвиток наукових ідей викладачів педагогічних дисциплін НПУ</w:t>
      </w:r>
    </w:p>
    <w:p w14:paraId="15969B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імені М. П. Драгоманова у 20−50-х роках ХХ ст…………………………………..68</w:t>
      </w:r>
    </w:p>
    <w:p w14:paraId="4DE7C07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 Внесок педагогів у розробку питання про форми організації</w:t>
      </w:r>
    </w:p>
    <w:p w14:paraId="4ECF5D0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навчання…………………………………………………………………………............68</w:t>
      </w:r>
    </w:p>
    <w:p w14:paraId="0430166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 Проблеми виховання в педагогічній спадщині науковців закладу…..…………90</w:t>
      </w:r>
    </w:p>
    <w:p w14:paraId="43D75C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 Історико-педагогічний напрям досліджень учених інституту ………………..116</w:t>
      </w:r>
    </w:p>
    <w:p w14:paraId="37FEF61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Висновки до другого розділу……………..…………………………………………..143</w:t>
      </w:r>
    </w:p>
    <w:p w14:paraId="4B337A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Розділ ІІІ. Теоретична спадщина з проблеми професійної підготовки вчителя в</w:t>
      </w:r>
    </w:p>
    <w:p w14:paraId="10EE043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історії НПУ імені М. П. Драгоманова у 20−50-х роках ХХ ст.</w:t>
      </w:r>
    </w:p>
    <w:p w14:paraId="16249B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………………………….……………………………………………………………….145</w:t>
      </w:r>
    </w:p>
    <w:p w14:paraId="15790D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 Особистість учителя та спрямованість його професійної діяльності в працях</w:t>
      </w:r>
    </w:p>
    <w:p w14:paraId="600479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учених-педагогів………………………………..………………………………….….145</w:t>
      </w:r>
    </w:p>
    <w:p w14:paraId="26B4C1E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 Питання педагогічної підготовки у наукових пошуках професорсько-</w:t>
      </w:r>
    </w:p>
    <w:p w14:paraId="7F7F24B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викладацького складу…………………………………………………………………165</w:t>
      </w:r>
    </w:p>
    <w:p w14:paraId="4BB149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Висновки до третього розділу..…………..…………………………………………..188</w:t>
      </w:r>
    </w:p>
    <w:p w14:paraId="6B5D30B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Bold" w:hAnsi="LiberationSerif-Bold" w:cs="LiberationSerif-Bold"/>
          <w:b/>
          <w:bCs/>
          <w:kern w:val="0"/>
          <w:sz w:val="28"/>
          <w:szCs w:val="28"/>
          <w:lang w:eastAsia="ru-RU"/>
        </w:rPr>
        <w:t>Висновки</w:t>
      </w:r>
      <w:r>
        <w:rPr>
          <w:rFonts w:ascii="LiberationSerif" w:hAnsi="LiberationSerif" w:cs="LiberationSerif"/>
          <w:kern w:val="0"/>
          <w:sz w:val="28"/>
          <w:szCs w:val="28"/>
          <w:lang w:eastAsia="ru-RU"/>
        </w:rPr>
        <w:t>…………………………………………………………………………........190</w:t>
      </w:r>
    </w:p>
    <w:p w14:paraId="712334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Список використаних джерел………..…………………………………………….194</w:t>
      </w:r>
    </w:p>
    <w:p w14:paraId="6E9380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Додатки………………………………………………………………………………..228</w:t>
      </w:r>
    </w:p>
    <w:p w14:paraId="2BB47B7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2</w:t>
      </w:r>
    </w:p>
    <w:p w14:paraId="45F2936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ВСТУП</w:t>
      </w:r>
    </w:p>
    <w:p w14:paraId="060C945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Актуальність дослідження. Інноваційні процеси в системі освіти України,</w:t>
      </w:r>
    </w:p>
    <w:p w14:paraId="2BA42F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орієнтовані на входження в світовий освітній простір, зумовлені соціально-</w:t>
      </w:r>
    </w:p>
    <w:p w14:paraId="54C566F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економічними перетвореннями, зміною ідеології, громадянських, національних,</w:t>
      </w:r>
    </w:p>
    <w:p w14:paraId="340C2C9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життєвих пріоритетів. Спрямованість на інтеграцію загальнолюдських,</w:t>
      </w:r>
    </w:p>
    <w:p w14:paraId="521821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національних, особистісних цінностей актуалізує нові завдання перед середньою і</w:t>
      </w:r>
    </w:p>
    <w:p w14:paraId="02C855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вищою школою, потребує перегляду традиційних методів і засобів виховання та</w:t>
      </w:r>
    </w:p>
    <w:p w14:paraId="5A88D57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навчання, загострює проблеми якості освіти, підготовки вчителів, наукового</w:t>
      </w:r>
    </w:p>
    <w:p w14:paraId="4E719B2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осмислення педагогічної професії.</w:t>
      </w:r>
    </w:p>
    <w:p w14:paraId="775B34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Доцільність звернення до педагогічних здобутків минулого, їх використання</w:t>
      </w:r>
    </w:p>
    <w:p w14:paraId="010BA7E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процесі модернізації освіти підкреслено в Національній доктрині розвитку освіти</w:t>
      </w:r>
    </w:p>
    <w:p w14:paraId="3733DC1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України в ХХІ ст., Державній національній програмі «Освіта» (Україна ХХІ ст.),</w:t>
      </w:r>
    </w:p>
    <w:p w14:paraId="5B8E720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Законі України «Про освіту», Законі України «Про вищу освіту». Особливого</w:t>
      </w:r>
    </w:p>
    <w:p w14:paraId="02B8A9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значення набуває досвід вищих навчальних закладів, які є носіями самобутніх</w:t>
      </w:r>
    </w:p>
    <w:p w14:paraId="0146518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традицій підготовки висококваліфікованих педагогів та науковців.</w:t>
      </w:r>
    </w:p>
    <w:p w14:paraId="01B305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Наукова спадщина вчених репрезентує педагогічну думку попереднього</w:t>
      </w:r>
    </w:p>
    <w:p w14:paraId="4BE8208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історичного періоду, позначеного стрімким розвитком педагогічної теорії,</w:t>
      </w:r>
    </w:p>
    <w:p w14:paraId="233562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експериментаторством, пов’язаними з реформуванням освітньої галузі.</w:t>
      </w:r>
    </w:p>
    <w:p w14:paraId="51FE67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Визначальна роль у процесі становлення та розвитку вітчизняних досліджень, як</w:t>
      </w:r>
    </w:p>
    <w:p w14:paraId="27E6EB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передумови для успішної реалізації освітніх реформ, належить ученим</w:t>
      </w:r>
    </w:p>
    <w:p w14:paraId="60E2DB7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Національного педагогічного університету імені М. П. Драгоманова (у 1920–1925</w:t>
      </w:r>
    </w:p>
    <w:p w14:paraId="7A0A2B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роках − Київський вищий інститут народної освіти імені М. П. Драгоманова, у</w:t>
      </w:r>
    </w:p>
    <w:p w14:paraId="73304A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1926−1930 роках − Київський інститут народної освіти, у 1930–1933 роках –</w:t>
      </w:r>
    </w:p>
    <w:p w14:paraId="1EA3944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Київський інститут соціального виховання, у 1933–1945 роках – Київський</w:t>
      </w:r>
    </w:p>
    <w:p w14:paraId="047D5F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педагогічний інститут, у 1945–1993 роках – Київський державний педагогічний</w:t>
      </w:r>
    </w:p>
    <w:p w14:paraId="58C208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інститут імені О. М. Горького, у 1993−1997 роках – Український державний</w:t>
      </w:r>
    </w:p>
    <w:p w14:paraId="26C44A0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педагогічний університет імені М. П. Драгоманова, з 1997 року – Національний</w:t>
      </w:r>
    </w:p>
    <w:p w14:paraId="5359F9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педагогічний університет імені М. П. Драгоманова). У закладі започатковано</w:t>
      </w:r>
    </w:p>
    <w:p w14:paraId="3DB6BB4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ґрунтовні наукові розробки, які лягли в основу сучасних педагогічних знань та</w:t>
      </w:r>
    </w:p>
    <w:p w14:paraId="263C7D2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варті подальшого розгляду.</w:t>
      </w:r>
    </w:p>
    <w:p w14:paraId="7999DE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3</w:t>
      </w:r>
    </w:p>
    <w:p w14:paraId="1EECD6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Науково-педагогічну діяльність вчених окремих ВНЗ розглядали</w:t>
      </w:r>
    </w:p>
    <w:p w14:paraId="7EEA5C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Л. М. Коваленко, Л. Л. Король, В. К. Майборода, І. Т.Сіра. У контексті нашого</w:t>
      </w:r>
    </w:p>
    <w:p w14:paraId="7FE6AD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дослідження важливу роль відіграють праці з історії становлення та розвитку</w:t>
      </w:r>
    </w:p>
    <w:p w14:paraId="4FA3DDA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національної системи освіти й педагогічної думки в Україні: В. П. Андрущенка,</w:t>
      </w:r>
    </w:p>
    <w:p w14:paraId="5C7A96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Л. П. Вовк, В. О. Вихрущ, С. А. Литвинова, В. З. Смаля, М. Д. Ярмаченка.</w:t>
      </w:r>
    </w:p>
    <w:p w14:paraId="65DB30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Особливості поступу вищої педагогічної освіти України аналізуються наукових</w:t>
      </w:r>
    </w:p>
    <w:p w14:paraId="24DD15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працях Н. М. Дем’яненко, В. Г. Кузя, М. К. Шеремет. Динаміка розвитку</w:t>
      </w:r>
    </w:p>
    <w:p w14:paraId="50800C1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педагогічної освіти, проблеми неперервності педагогічної підготовки, дидактики</w:t>
      </w:r>
    </w:p>
    <w:p w14:paraId="5B5CD9A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вищої школи, педагогічних технологій відображені в дослідженнях В. І. Бондаря,</w:t>
      </w:r>
    </w:p>
    <w:p w14:paraId="1416827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 С. Корця, О. С. Падалки, В. Ф. Паламарчук, В. Д. Сиротюка, О. В. Тимошенко,</w:t>
      </w:r>
    </w:p>
    <w:p w14:paraId="3E9885F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 І. Шапран.</w:t>
      </w:r>
    </w:p>
    <w:p w14:paraId="7C585A6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Вивчення широкого кола джерел засвідчує інтерес дослідників історії освіти</w:t>
      </w:r>
    </w:p>
    <w:p w14:paraId="6490FD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 науково-педагогічної спадщини окремих учених НПУ імені М. П. Драгоманова</w:t>
      </w:r>
    </w:p>
    <w:p w14:paraId="2948E19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 різних етапах розвитку закладу. Внесок представників наукового осередку</w:t>
      </w:r>
    </w:p>
    <w:p w14:paraId="6C045AF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університету в дослідження проблем педагогічної науки, зокрема проблем</w:t>
      </w:r>
    </w:p>
    <w:p w14:paraId="7E21A2A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експериментальної педагогіки та педології, дидактики, виховання, історії</w:t>
      </w:r>
    </w:p>
    <w:p w14:paraId="6B697E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педагогіки, побіжно згадується в наукових роботах І. В. Болотнікової,</w:t>
      </w:r>
    </w:p>
    <w:p w14:paraId="492F062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А. Лук’янової, О. В. Сухомлинської, В. А. Шпортенко.</w:t>
      </w:r>
    </w:p>
    <w:p w14:paraId="2C0CC2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Дисертаційні праці З. П. Бакум, Я. Ц. Зелінської, Н. В. Кошечко, Г. В. Лесик,</w:t>
      </w:r>
    </w:p>
    <w:p w14:paraId="0080B8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Л. Т. Ніколенко, В. П. Стеценко, С. І. Стрілець, С. М. Шевченко присвячені</w:t>
      </w:r>
    </w:p>
    <w:p w14:paraId="652342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науковій, педагогічній, організаційній діяльності науковців, які в різні роки</w:t>
      </w:r>
    </w:p>
    <w:p w14:paraId="14B9AF9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працювали у закладі: С. А. Ананьїна, Т. Ф. Бугайко, Г. С. Костюка,</w:t>
      </w:r>
    </w:p>
    <w:p w14:paraId="3292096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 Ф. Лебединцева, С. А. Литвинова, О. Ф. Музиченка, Я. Б. Рєзніка,</w:t>
      </w:r>
    </w:p>
    <w:p w14:paraId="27805E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 Х. Чавдарова, Я. Ф. Чепіги. Водночас вивчення сучасних наукових праць</w:t>
      </w:r>
    </w:p>
    <w:p w14:paraId="02BE23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свідчить, що досі немає цілісного, комплексного історико-педагогічного</w:t>
      </w:r>
    </w:p>
    <w:p w14:paraId="5372B4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дослідження, яке присвячене внеску вчених Національного педагогічного</w:t>
      </w:r>
    </w:p>
    <w:p w14:paraId="728426F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університету імені М. П. Драгоманова у становлення окремих напрямків</w:t>
      </w:r>
    </w:p>
    <w:p w14:paraId="52D88C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педагогічної науки, альтернативне осмислення сутнісних ознак важливих проблем,</w:t>
      </w:r>
    </w:p>
    <w:p w14:paraId="5884AE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що є актуальними і досліджуються сьогодні. Впродовж 20–50-х років ХХ ст. в</w:t>
      </w:r>
    </w:p>
    <w:p w14:paraId="7518B6D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університеті працювали відомі персоналії, які уславили себе через педагогічні</w:t>
      </w:r>
    </w:p>
    <w:p w14:paraId="502A95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4</w:t>
      </w:r>
    </w:p>
    <w:p w14:paraId="0CA873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енциклопедії, монографії, навчальну літературу. Поза увагою дослідників</w:t>
      </w:r>
    </w:p>
    <w:p w14:paraId="357129A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залишається наукова спадщина педагогів закладу, наприклад: Д. А. Вознюка,</w:t>
      </w:r>
    </w:p>
    <w:p w14:paraId="5157624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 К. Барун, В. О. Головківського, Г. Є. Жураківського, М. П. Задесенця,</w:t>
      </w:r>
    </w:p>
    <w:p w14:paraId="206309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Г. М. Іваниці, Г. І. Івашини, О. І. Кравченко, Б. С. Манжоса, Д. Ф. Ніколенка,</w:t>
      </w:r>
    </w:p>
    <w:p w14:paraId="1261F2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 М. Миронова, В. П. Петруся. В. П. Роднікова, Й. Б. Селіхановича,</w:t>
      </w:r>
    </w:p>
    <w:p w14:paraId="52A8DAA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 Я. Шелухіна та інших.</w:t>
      </w:r>
    </w:p>
    <w:p w14:paraId="32D9FF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Переосмислення історичного минулого, нове наукове прочитання не</w:t>
      </w:r>
    </w:p>
    <w:p w14:paraId="70233E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відрефлексованого матеріалу про означений період розвитку освіти, вищої школи,</w:t>
      </w:r>
    </w:p>
    <w:p w14:paraId="1317257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педагогіки, альтернативність оцінок спадщини, зокрема стосовно втручань і</w:t>
      </w:r>
    </w:p>
    <w:p w14:paraId="7A0428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коректив ідеологізації, є підґрунтям наукового та освітнього зростання, опанування</w:t>
      </w:r>
    </w:p>
    <w:p w14:paraId="0CA40E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новою системою педагогічних знань і методів. Вивчення наукової спадщини</w:t>
      </w:r>
    </w:p>
    <w:p w14:paraId="0CD5D99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викладачів психолого-педагогічних дисциплін в одному із провідних освітніх</w:t>
      </w:r>
    </w:p>
    <w:p w14:paraId="0309AF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закладів України дасть змогу детальніше розглянути історію його становлення,</w:t>
      </w:r>
    </w:p>
    <w:p w14:paraId="25942C7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простежити вплив доробку вчених на розвиток педагогіки загалом у нашій державі,</w:t>
      </w:r>
    </w:p>
    <w:p w14:paraId="4079EC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сприятиме віддзеркаленню історії наукового пошуку в системі вищої педагогічної</w:t>
      </w:r>
    </w:p>
    <w:p w14:paraId="2068639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освіти на етапі її інституалізації.</w:t>
      </w:r>
    </w:p>
    <w:p w14:paraId="5FC218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Актуальність даної проблеми, відсутність комплексних історико-</w:t>
      </w:r>
    </w:p>
    <w:p w14:paraId="343DAA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педагогічних досліджень, присвячених вивченню науково-педагогічної спадщини</w:t>
      </w:r>
    </w:p>
    <w:p w14:paraId="3CD3A3D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вчених закладу, а також потреба використання вітчизняного педагогічного досвіду</w:t>
      </w:r>
    </w:p>
    <w:p w14:paraId="1E40284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сучасному процесі навчання і виховання зумовили вибір теми дисертаційного</w:t>
      </w:r>
    </w:p>
    <w:p w14:paraId="1E54CFE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дослідження: «Науково-педагогічна спадщина вчених Національного</w:t>
      </w:r>
    </w:p>
    <w:p w14:paraId="36B7C02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педагогічного університету імені М. П. Драгоманова (20−50-ті роки ХХ ст.)».</w:t>
      </w:r>
    </w:p>
    <w:p w14:paraId="42539B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Зв'язок роботи з науковими програмами, планами, темами. Дисертаційне</w:t>
      </w:r>
    </w:p>
    <w:p w14:paraId="1C70C18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дослідження виконано відповідно до тематичного плану науково-дослідної роботи</w:t>
      </w:r>
    </w:p>
    <w:p w14:paraId="2CBD368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кафедри теорії та історії педагогіки Національного педагогічного університету</w:t>
      </w:r>
    </w:p>
    <w:p w14:paraId="71E1B4C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імені М. П. Драгоманова, у межах теми: «Історія освіти і педагогічної науки</w:t>
      </w:r>
    </w:p>
    <w:p w14:paraId="7AE0368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України в контексті завдань підготовки вчителя».</w:t>
      </w:r>
    </w:p>
    <w:p w14:paraId="069931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Тема дисертації затверджена Вченою радою Національного педагогічного</w:t>
      </w:r>
    </w:p>
    <w:p w14:paraId="3E12FF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університету імені М. П. Драгоманова (протокол № 9, від 28 квітня 2009 року) та</w:t>
      </w:r>
    </w:p>
    <w:p w14:paraId="79CE993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5</w:t>
      </w:r>
    </w:p>
    <w:p w14:paraId="05D7CAF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узгоджена у Міжвідомчій Раді з координації наукових досліджень з педагогічних і</w:t>
      </w:r>
    </w:p>
    <w:p w14:paraId="42930BD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психологічних наук в Україні (протокол № 5, від 16 червня 2009 року).</w:t>
      </w:r>
    </w:p>
    <w:p w14:paraId="1E3975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Мета дисертаційного дослідження: дослідити та комплексно</w:t>
      </w:r>
    </w:p>
    <w:p w14:paraId="1D50D2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охарактеризувати визначальні напрями науково-педагогічних досліджень</w:t>
      </w:r>
    </w:p>
    <w:p w14:paraId="40A6923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професорсько-викладацького складу Національного педагогічного університету</w:t>
      </w:r>
    </w:p>
    <w:p w14:paraId="51434AC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імені М. П. Драгоманова у період 20–50-х років ХХ століття, розкрити значення</w:t>
      </w:r>
    </w:p>
    <w:p w14:paraId="1D987A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науково-педагогічних ідей у ретроспективі української педагогічної науки, освіти,</w:t>
      </w:r>
    </w:p>
    <w:p w14:paraId="7D92028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підготовки майбутнього вчителя.</w:t>
      </w:r>
    </w:p>
    <w:p w14:paraId="6578CEC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Досягнення визначеної мети передбачає вирішення таких завдань:</w:t>
      </w:r>
    </w:p>
    <w:p w14:paraId="66A0EC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1. З’ясувати особливості генезису системи наукового пошуку в</w:t>
      </w:r>
    </w:p>
    <w:p w14:paraId="469526A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Національному педагогічному університеті імені М. П. Драгоманова на етапі</w:t>
      </w:r>
    </w:p>
    <w:p w14:paraId="62F98E3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формування національної освіти та вищої педагогічної освіти України.</w:t>
      </w:r>
    </w:p>
    <w:p w14:paraId="1AD2C0B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2. Визначити основні напрями наукових пошуків викладачів упродовж</w:t>
      </w:r>
    </w:p>
    <w:p w14:paraId="2238A8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20−50-х років ХХ ст. в контексті суспільно-педагогічного процесу.</w:t>
      </w:r>
    </w:p>
    <w:p w14:paraId="72A3B19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3. Конкретизувати сутнісні ознаки теоретичних ідей науковців закладу,</w:t>
      </w:r>
    </w:p>
    <w:p w14:paraId="0CE128A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персоніфікований внесок, спрямований на розв’язання пріоритетних проблем</w:t>
      </w:r>
    </w:p>
    <w:p w14:paraId="34E1621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освіти, виховання і педагогічної науки досліджуваного періоду.</w:t>
      </w:r>
    </w:p>
    <w:p w14:paraId="457BE00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4. Проаналізувати концептуальні засади, внесок учених до проблеми</w:t>
      </w:r>
    </w:p>
    <w:p w14:paraId="3C4E025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формування вчителя у системі професійно-педагогічної підготовки.</w:t>
      </w:r>
    </w:p>
    <w:p w14:paraId="17BCE4B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Об’єкт дослідження – історія становлення та розвитку наукового пошуку</w:t>
      </w:r>
    </w:p>
    <w:p w14:paraId="449E95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вчених вищих педагогічних закладів України.</w:t>
      </w:r>
    </w:p>
    <w:p w14:paraId="12CAB36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Предмет дослідження – зміст, спрямування та організаційно-педагогічні</w:t>
      </w:r>
    </w:p>
    <w:p w14:paraId="05514FA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умови розвитку наукової діяльності вчених НПУ імені М. П. Драгоманова, у 20−50-</w:t>
      </w:r>
    </w:p>
    <w:p w14:paraId="1B69C6B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ті роки ХХ ст.</w:t>
      </w:r>
    </w:p>
    <w:p w14:paraId="43F7FB9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Методологічну основу дослідження склали положення діалектики</w:t>
      </w:r>
    </w:p>
    <w:p w14:paraId="1B7ADB4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загального, особливого й одиничного, основоположні ідеї філософії та соціології</w:t>
      </w:r>
    </w:p>
    <w:p w14:paraId="533AA7A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освіти, сучасні філософські концепції, що розкривають закономірності історичного</w:t>
      </w:r>
    </w:p>
    <w:p w14:paraId="0C3DA2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розвитку суспільства та освітньої системи; історико-ретроспективний підхід до</w:t>
      </w:r>
    </w:p>
    <w:p w14:paraId="339D7D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вивчення феномена гуманізації та гуманітаризації; поєднання історичного й</w:t>
      </w:r>
    </w:p>
    <w:p w14:paraId="3BE2B9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6</w:t>
      </w:r>
    </w:p>
    <w:p w14:paraId="03F0BF8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логічного у дослідженні суспільних явищ, із врахуванням нових підходів до</w:t>
      </w:r>
    </w:p>
    <w:p w14:paraId="45F151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розробки проблеми гуманістичного виховання.</w:t>
      </w:r>
    </w:p>
    <w:p w14:paraId="55C113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 процесі аналізу наукової літератури із досліджуваної теми були</w:t>
      </w:r>
    </w:p>
    <w:p w14:paraId="6B23A85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виділені методологічні підходи: соціально-педагогічний, що передбачає розгляд</w:t>
      </w:r>
    </w:p>
    <w:p w14:paraId="51FE5ED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освіти і науки як соціальних феноменів і встановлює залежність принципів</w:t>
      </w:r>
    </w:p>
    <w:p w14:paraId="2688FF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освітньої політики від соціальних ситуацій розвитку, розкриває еволюцію системи</w:t>
      </w:r>
    </w:p>
    <w:p w14:paraId="70AB72D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освіти і науки та її залежність від суспільної стратифікації; аксіологічний,</w:t>
      </w:r>
    </w:p>
    <w:p w14:paraId="7C62C6F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спрямований на розуміння освіти як державної, громадянської і особистісної</w:t>
      </w:r>
    </w:p>
    <w:p w14:paraId="7478494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цінності; системний, що дозволяє розглядати освітню систему як цілісне</w:t>
      </w:r>
    </w:p>
    <w:p w14:paraId="45A0D8C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соціокультурне явище; поліпарадигмальний, що допускає існування різних</w:t>
      </w:r>
    </w:p>
    <w:p w14:paraId="46A920F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методологічних систем, у рамках яких формуються цілісні моделі освітнього</w:t>
      </w:r>
    </w:p>
    <w:p w14:paraId="6163437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процесу.</w:t>
      </w:r>
    </w:p>
    <w:p w14:paraId="381FA6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Для реалізації завдань дослідження було застосовано комплекс методів</w:t>
      </w:r>
    </w:p>
    <w:p w14:paraId="313657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 xml:space="preserve">дослідження: </w:t>
      </w:r>
      <w:r>
        <w:rPr>
          <w:rFonts w:ascii="LiberationSerif-Italic" w:hAnsi="LiberationSerif-Italic" w:cs="LiberationSerif-Italic"/>
          <w:b/>
          <w:bCs/>
          <w:i/>
          <w:iCs/>
          <w:kern w:val="0"/>
          <w:sz w:val="28"/>
          <w:szCs w:val="28"/>
          <w:lang w:eastAsia="ru-RU"/>
        </w:rPr>
        <w:t xml:space="preserve">загальнонаукові </w:t>
      </w:r>
      <w:r>
        <w:rPr>
          <w:rFonts w:ascii="LiberationSerif-Bold" w:hAnsi="LiberationSerif-Bold" w:cs="LiberationSerif-Bold"/>
          <w:b/>
          <w:bCs/>
          <w:kern w:val="0"/>
          <w:sz w:val="28"/>
          <w:szCs w:val="28"/>
          <w:lang w:eastAsia="ru-RU"/>
        </w:rPr>
        <w:t>(аналізу, синтезу, узагальнення, систематизації,</w:t>
      </w:r>
    </w:p>
    <w:p w14:paraId="0CD126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класифікації) – для виявлення об’єктивних даних творчого доробку вчених-</w:t>
      </w:r>
    </w:p>
    <w:p w14:paraId="4ED066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педагогів НПУ імені М. П. Драгоманова, системи педагогічних поглядів, з</w:t>
      </w:r>
    </w:p>
    <w:p w14:paraId="2BF5A91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урахуванням тенденцій розвитку педагогічної думки в Україні у ХХ ст.;</w:t>
      </w:r>
    </w:p>
    <w:p w14:paraId="0A64436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Italic" w:hAnsi="LiberationSerif-Italic" w:cs="LiberationSerif-Italic"/>
          <w:b/>
          <w:bCs/>
          <w:i/>
          <w:iCs/>
          <w:kern w:val="0"/>
          <w:sz w:val="28"/>
          <w:szCs w:val="28"/>
          <w:lang w:eastAsia="ru-RU"/>
        </w:rPr>
        <w:t>проблемно-хронологічний метод</w:t>
      </w:r>
      <w:r>
        <w:rPr>
          <w:rFonts w:ascii="LiberationSerif-Bold" w:hAnsi="LiberationSerif-Bold" w:cs="LiberationSerif-Bold"/>
          <w:b/>
          <w:bCs/>
          <w:kern w:val="0"/>
          <w:sz w:val="28"/>
          <w:szCs w:val="28"/>
          <w:lang w:eastAsia="ru-RU"/>
        </w:rPr>
        <w:t>, що дозволив комплексно вивчити й осмислити</w:t>
      </w:r>
    </w:p>
    <w:p w14:paraId="437B7A4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об’єкт та предмет дослідження, відтворити цілісний процес становлення, розвитку</w:t>
      </w:r>
    </w:p>
    <w:p w14:paraId="730F9D4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й осмислення науково-педагогічної спадщини вчених закладу у педагогічній</w:t>
      </w:r>
    </w:p>
    <w:p w14:paraId="3912C88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 xml:space="preserve">історіографії, здійснити періодизацію; </w:t>
      </w:r>
      <w:r>
        <w:rPr>
          <w:rFonts w:ascii="LiberationSerif-Italic" w:hAnsi="LiberationSerif-Italic" w:cs="LiberationSerif-Italic"/>
          <w:b/>
          <w:bCs/>
          <w:i/>
          <w:iCs/>
          <w:kern w:val="0"/>
          <w:sz w:val="28"/>
          <w:szCs w:val="28"/>
          <w:lang w:eastAsia="ru-RU"/>
        </w:rPr>
        <w:t xml:space="preserve">пошуково-бібліографічний </w:t>
      </w:r>
      <w:r>
        <w:rPr>
          <w:rFonts w:ascii="LiberationSerif-Bold" w:hAnsi="LiberationSerif-Bold" w:cs="LiberationSerif-Bold"/>
          <w:b/>
          <w:bCs/>
          <w:kern w:val="0"/>
          <w:sz w:val="28"/>
          <w:szCs w:val="28"/>
          <w:lang w:eastAsia="ru-RU"/>
        </w:rPr>
        <w:t>аналіз історико-</w:t>
      </w:r>
    </w:p>
    <w:p w14:paraId="20A39B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педагогічної, психолого-педагогічної літератури, періодичних видань та архівних</w:t>
      </w:r>
    </w:p>
    <w:p w14:paraId="3F7EB6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 xml:space="preserve">матеріалів за темою дослідження; </w:t>
      </w:r>
      <w:r>
        <w:rPr>
          <w:rFonts w:ascii="LiberationSerif-Italic" w:hAnsi="LiberationSerif-Italic" w:cs="LiberationSerif-Italic"/>
          <w:b/>
          <w:bCs/>
          <w:i/>
          <w:iCs/>
          <w:kern w:val="0"/>
          <w:sz w:val="28"/>
          <w:szCs w:val="28"/>
          <w:lang w:eastAsia="ru-RU"/>
        </w:rPr>
        <w:t xml:space="preserve">біографічний </w:t>
      </w:r>
      <w:r>
        <w:rPr>
          <w:rFonts w:ascii="LiberationSerif-Bold" w:hAnsi="LiberationSerif-Bold" w:cs="LiberationSerif-Bold"/>
          <w:b/>
          <w:bCs/>
          <w:kern w:val="0"/>
          <w:sz w:val="28"/>
          <w:szCs w:val="28"/>
          <w:lang w:eastAsia="ru-RU"/>
        </w:rPr>
        <w:t>– для вивчення основних фактів</w:t>
      </w:r>
    </w:p>
    <w:p w14:paraId="7B21BDB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біографії вчених закладу та їхньої творчої спадщини, висвітлення теоретичних ідей</w:t>
      </w:r>
    </w:p>
    <w:p w14:paraId="5878E0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Italic" w:hAnsi="LiberationSerif-Italic" w:cs="LiberationSerif-Italic"/>
          <w:b/>
          <w:bCs/>
          <w:i/>
          <w:iCs/>
          <w:kern w:val="0"/>
          <w:sz w:val="28"/>
          <w:szCs w:val="28"/>
          <w:lang w:eastAsia="ru-RU"/>
        </w:rPr>
      </w:pPr>
      <w:r>
        <w:rPr>
          <w:rFonts w:ascii="LiberationSerif-Bold" w:hAnsi="LiberationSerif-Bold" w:cs="LiberationSerif-Bold"/>
          <w:b/>
          <w:bCs/>
          <w:kern w:val="0"/>
          <w:sz w:val="28"/>
          <w:szCs w:val="28"/>
          <w:lang w:eastAsia="ru-RU"/>
        </w:rPr>
        <w:t xml:space="preserve">та їх значення для педагогічної науки; </w:t>
      </w:r>
      <w:r>
        <w:rPr>
          <w:rFonts w:ascii="LiberationSerif-Italic" w:hAnsi="LiberationSerif-Italic" w:cs="LiberationSerif-Italic"/>
          <w:b/>
          <w:bCs/>
          <w:i/>
          <w:iCs/>
          <w:kern w:val="0"/>
          <w:sz w:val="28"/>
          <w:szCs w:val="28"/>
          <w:lang w:eastAsia="ru-RU"/>
        </w:rPr>
        <w:t xml:space="preserve">історико-ретроспективний </w:t>
      </w:r>
      <w:r>
        <w:rPr>
          <w:rFonts w:ascii="LiberationSerif-Bold" w:hAnsi="LiberationSerif-Bold" w:cs="LiberationSerif-Bold"/>
          <w:b/>
          <w:bCs/>
          <w:kern w:val="0"/>
          <w:sz w:val="28"/>
          <w:szCs w:val="28"/>
          <w:lang w:eastAsia="ru-RU"/>
        </w:rPr>
        <w:t xml:space="preserve">та </w:t>
      </w:r>
      <w:r>
        <w:rPr>
          <w:rFonts w:ascii="LiberationSerif-Italic" w:hAnsi="LiberationSerif-Italic" w:cs="LiberationSerif-Italic"/>
          <w:b/>
          <w:bCs/>
          <w:i/>
          <w:iCs/>
          <w:kern w:val="0"/>
          <w:sz w:val="28"/>
          <w:szCs w:val="28"/>
          <w:lang w:eastAsia="ru-RU"/>
        </w:rPr>
        <w:t>історико-</w:t>
      </w:r>
    </w:p>
    <w:p w14:paraId="30442E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Italic" w:hAnsi="LiberationSerif-Italic" w:cs="LiberationSerif-Italic"/>
          <w:b/>
          <w:bCs/>
          <w:i/>
          <w:iCs/>
          <w:kern w:val="0"/>
          <w:sz w:val="28"/>
          <w:szCs w:val="28"/>
          <w:lang w:eastAsia="ru-RU"/>
        </w:rPr>
        <w:t xml:space="preserve">порівняльний </w:t>
      </w:r>
      <w:r>
        <w:rPr>
          <w:rFonts w:ascii="LiberationSerif-Bold" w:hAnsi="LiberationSerif-Bold" w:cs="LiberationSerif-Bold"/>
          <w:b/>
          <w:bCs/>
          <w:kern w:val="0"/>
          <w:sz w:val="28"/>
          <w:szCs w:val="28"/>
          <w:lang w:eastAsia="ru-RU"/>
        </w:rPr>
        <w:t>– для дослідження змісту, з метою виявлення досвіду, виокремлення</w:t>
      </w:r>
    </w:p>
    <w:p w14:paraId="42B5A8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 xml:space="preserve">тенденцій, провідних ідей у спадщині вчених; </w:t>
      </w:r>
      <w:r>
        <w:rPr>
          <w:rFonts w:ascii="LiberationSerif-Italic" w:hAnsi="LiberationSerif-Italic" w:cs="LiberationSerif-Italic"/>
          <w:b/>
          <w:bCs/>
          <w:i/>
          <w:iCs/>
          <w:kern w:val="0"/>
          <w:sz w:val="28"/>
          <w:szCs w:val="28"/>
          <w:lang w:eastAsia="ru-RU"/>
        </w:rPr>
        <w:t xml:space="preserve">системно-структурний </w:t>
      </w:r>
      <w:r>
        <w:rPr>
          <w:rFonts w:ascii="LiberationSerif-Bold" w:hAnsi="LiberationSerif-Bold" w:cs="LiberationSerif-Bold"/>
          <w:b/>
          <w:bCs/>
          <w:kern w:val="0"/>
          <w:sz w:val="28"/>
          <w:szCs w:val="28"/>
          <w:lang w:eastAsia="ru-RU"/>
        </w:rPr>
        <w:t>– для</w:t>
      </w:r>
    </w:p>
    <w:p w14:paraId="4E0ED48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формулювання висновків та пропозицій.</w:t>
      </w:r>
    </w:p>
    <w:p w14:paraId="29FB18B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Теоретичну основу дослідження склали роботи вітчизняних і зарубіжних</w:t>
      </w:r>
    </w:p>
    <w:p w14:paraId="20EF81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учених з філософії та соціології освіти, педагогічної аксіології (В. П. Андрущенко,</w:t>
      </w:r>
    </w:p>
    <w:p w14:paraId="1F58B82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7</w:t>
      </w:r>
    </w:p>
    <w:p w14:paraId="299D22C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 А. Зязюн, Д. Бруннер, М. В. Богуславський, В. Г. Кремень, Б. Саймон,</w:t>
      </w:r>
    </w:p>
    <w:p w14:paraId="0C4B329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А. Сластьонін, К. Чорна, та ін.); становлення та розвитку науково-дослідної</w:t>
      </w:r>
    </w:p>
    <w:p w14:paraId="3BE1651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діяльності у ВНЗ України (О. М. Микитюк), концепція неперервної професійної</w:t>
      </w:r>
    </w:p>
    <w:p w14:paraId="50F0C6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освіти (В. В. Олійник, С. О. Сисоєва); теоретичні засади розвитку вищої</w:t>
      </w:r>
    </w:p>
    <w:p w14:paraId="3FF17D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педагогічної освіти (В. І. Бондар, О. В. Глузман, Н. М. Дем’яненко);</w:t>
      </w:r>
    </w:p>
    <w:p w14:paraId="2E760B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прогнозування, моделювання і проектування освітніх систем (Б. С. Гершунський,</w:t>
      </w:r>
    </w:p>
    <w:p w14:paraId="01AECD9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Є. Г. Сілаєва та ін.); акмеологічна концепція розвитку професіонала</w:t>
      </w:r>
    </w:p>
    <w:p w14:paraId="2A124D8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М. Вакуленко); концептуальні засади історико-педагогічної науки в працях</w:t>
      </w:r>
    </w:p>
    <w:p w14:paraId="1B354A4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українських (Л. Д. Березівська, Л. П. Вовк, О. В. Сухомлинська, М. Д. Ярмаченко)</w:t>
      </w:r>
    </w:p>
    <w:p w14:paraId="666F57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та зарубіжних (Б. Вульфсон, Є. Д. Днєпров, Ф. Г. Паначин) учених; основні</w:t>
      </w:r>
    </w:p>
    <w:p w14:paraId="587E29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положення діяльнісної теорії засвоєння знань (С. Л. Рубінштейн, О. М. Леонтьєв,</w:t>
      </w:r>
    </w:p>
    <w:p w14:paraId="7B0A90E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 Д. Максименко); теорії особистості (Б. Г. Ананьєв, К. К. Платонов); теорії</w:t>
      </w:r>
    </w:p>
    <w:p w14:paraId="5F64D3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формування усвідомлених спонукальних сил діяльності учіння (Н. В. Кузьміна,</w:t>
      </w:r>
    </w:p>
    <w:p w14:paraId="3A20B41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 Д. Бех).</w:t>
      </w:r>
    </w:p>
    <w:p w14:paraId="13AA3C1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Джерельну базу дослідження складають матеріали фондів Центрального</w:t>
      </w:r>
    </w:p>
    <w:p w14:paraId="04CFEE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державного архіву вищих органів влади і управління України (фонд № 166),</w:t>
      </w:r>
    </w:p>
    <w:p w14:paraId="37F910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Центрального державного архіву громадських об’єднань України (фонд № 1),</w:t>
      </w:r>
    </w:p>
    <w:p w14:paraId="68E7A7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Державного архіву м. Києва (фонд Р-346), Державного архіву Київської області,</w:t>
      </w:r>
    </w:p>
    <w:p w14:paraId="1A03F3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архіву Національного педагогічного університету імені М. П. Драгоманова.</w:t>
      </w:r>
    </w:p>
    <w:p w14:paraId="249EBD9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Використовувались наукові фонди Національної бібліотеки імені</w:t>
      </w:r>
    </w:p>
    <w:p w14:paraId="78DD3D7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І. Вернадського, Державної науково-педагогічної бібліотеки України імені</w:t>
      </w:r>
    </w:p>
    <w:p w14:paraId="5A8D2E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 О. Сухомлинського, Національної парламентської бібліотеки України,</w:t>
      </w:r>
    </w:p>
    <w:p w14:paraId="754EAC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бібліотеки Національного педагогічного університету імені М. П. Драгоманова,</w:t>
      </w:r>
    </w:p>
    <w:p w14:paraId="663C288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педагогічного музею м. Києва.</w:t>
      </w:r>
    </w:p>
    <w:p w14:paraId="2CEC8D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Вивчалися та аналізувалися науково-методичні, історико-педагогічні праці,</w:t>
      </w:r>
    </w:p>
    <w:p w14:paraId="0A0ABB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посібники та підручники вчених НПУ імені М. П. Драгоманова, їхні виступи, статті</w:t>
      </w:r>
    </w:p>
    <w:p w14:paraId="58D5D4B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 таких періодичних виданнях досліджуваного періоду, як «Шлях освіти», «Путь</w:t>
      </w:r>
    </w:p>
    <w:p w14:paraId="1E4D68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просвещения», «Радянська освіта», «Радянська школа», «Комуністична освіта»,</w:t>
      </w:r>
    </w:p>
    <w:p w14:paraId="1A9FE3E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«Советская педагогика», «Політехнічна школа», «Пролетарська освіта», «Народний</w:t>
      </w:r>
    </w:p>
    <w:p w14:paraId="02F6AD5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учитель», «Український вісник експериментальної педагогіки та рефлексології»,</w:t>
      </w:r>
    </w:p>
    <w:p w14:paraId="4C64EB0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8</w:t>
      </w:r>
    </w:p>
    <w:p w14:paraId="569A22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«Робітнича освіта», «Дошкільне виховання»; у науково-методичних збірниках:</w:t>
      </w:r>
    </w:p>
    <w:p w14:paraId="72300B6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«Педагогіка», «Записки КІНО», «Бюлетень методично-консультаційного бюро при</w:t>
      </w:r>
    </w:p>
    <w:p w14:paraId="3831503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КІНО», «Кузня освіти», «Наукові записки КДПІ ім. О. М. Горького».</w:t>
      </w:r>
    </w:p>
    <w:p w14:paraId="56E049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 процесі дослідження вивчались постанови й розпорядження уряду з питань</w:t>
      </w:r>
    </w:p>
    <w:p w14:paraId="757BC0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освіти, матеріали з’їздів, конференцій, навчально-методична документація,</w:t>
      </w:r>
    </w:p>
    <w:p w14:paraId="27939FA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історико-педагогічна література досліджуваного періоду та праці сучасних авторів</w:t>
      </w:r>
    </w:p>
    <w:p w14:paraId="655F837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(монографії, дисертації та автореферати дисертацій, наукові статті, підручники), у</w:t>
      </w:r>
    </w:p>
    <w:p w14:paraId="1C43F5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яких розкрито стан освіти і педагогічної думки в Україні, бібліографічні</w:t>
      </w:r>
    </w:p>
    <w:p w14:paraId="761BE4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покажчики, довідково-енциклопедичні видання та історичні нариси, присвячені</w:t>
      </w:r>
    </w:p>
    <w:p w14:paraId="270FB1B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становленню і розвитку провідних педагогічних закладів України.</w:t>
      </w:r>
    </w:p>
    <w:p w14:paraId="202133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Хронологічні межі дослідження охоплюють 20–50-ті роки ХХ ст. та</w:t>
      </w:r>
    </w:p>
    <w:p w14:paraId="34BE28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зумовлені залежністю розвитку української педагогічної науки від історичних</w:t>
      </w:r>
    </w:p>
    <w:p w14:paraId="7E114E3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етапів суспільного розвитку, становлення і розвитку вищої школи, а саме</w:t>
      </w:r>
    </w:p>
    <w:p w14:paraId="78F228A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вітчизняної педагогічної освіти. Нижня межа дослідження пов’язана із періодом</w:t>
      </w:r>
    </w:p>
    <w:p w14:paraId="7D0EBA5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становлення державної системи вищої педагогічної освіти в Україні та створенням</w:t>
      </w:r>
    </w:p>
    <w:p w14:paraId="390F07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інститутів народної освіти, зокрема Київського ІНО. Верхня межа пояснюється</w:t>
      </w:r>
    </w:p>
    <w:p w14:paraId="10A9257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соціально-політичними та культурно-освітніми змінами кінця 50-х років, що дали</w:t>
      </w:r>
    </w:p>
    <w:p w14:paraId="44103D5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початок переорієнтації освітньої системи України, згідно з принципами зв’язку</w:t>
      </w:r>
    </w:p>
    <w:p w14:paraId="3E0D57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школи з життям, політехнізації й професіоналізації та поступовій демократизації</w:t>
      </w:r>
    </w:p>
    <w:p w14:paraId="20F0BAC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педагогічного мислення.</w:t>
      </w:r>
    </w:p>
    <w:p w14:paraId="4E399FE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Наукова новизна й теоретичне значення одержаних результатів</w:t>
      </w:r>
    </w:p>
    <w:p w14:paraId="13B7812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дослідження полягає в тому, що:</w:t>
      </w:r>
    </w:p>
    <w:p w14:paraId="01E2D67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 xml:space="preserve">- </w:t>
      </w:r>
      <w:r>
        <w:rPr>
          <w:rFonts w:ascii="LiberationSerif-Italic" w:hAnsi="LiberationSerif-Italic" w:cs="LiberationSerif-Italic"/>
          <w:b/>
          <w:bCs/>
          <w:i/>
          <w:iCs/>
          <w:kern w:val="0"/>
          <w:sz w:val="28"/>
          <w:szCs w:val="28"/>
          <w:lang w:eastAsia="ru-RU"/>
        </w:rPr>
        <w:t xml:space="preserve">вперше </w:t>
      </w:r>
      <w:r>
        <w:rPr>
          <w:rFonts w:ascii="LiberationSerif-Bold" w:hAnsi="LiberationSerif-Bold" w:cs="LiberationSerif-Bold"/>
          <w:b/>
          <w:bCs/>
          <w:kern w:val="0"/>
          <w:sz w:val="28"/>
          <w:szCs w:val="28"/>
          <w:lang w:eastAsia="ru-RU"/>
        </w:rPr>
        <w:t>здійснено цілісний аналіз генези науково-педагогічних ідей вчених</w:t>
      </w:r>
    </w:p>
    <w:p w14:paraId="764B560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Національного педагогічного університету імені М. П. Драгоманова у контексті</w:t>
      </w:r>
    </w:p>
    <w:p w14:paraId="432FEB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запровадження системи педагогічної підготовки; комплексно досліджено й</w:t>
      </w:r>
    </w:p>
    <w:p w14:paraId="205C8F1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систематизовано зміст і напрями дослідницької діяльності, спрямованої на</w:t>
      </w:r>
    </w:p>
    <w:p w14:paraId="19E9EBA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осмислення проблеми цілісного дослідження дитини у педагогічному процесі;</w:t>
      </w:r>
    </w:p>
    <w:p w14:paraId="3E0223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проаналізовано науковий внесок представників професорсько-викладацького</w:t>
      </w:r>
    </w:p>
    <w:p w14:paraId="7306E10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складу закладу у розв’язання проблем освіти, теорії та історії вітчизняної</w:t>
      </w:r>
    </w:p>
    <w:p w14:paraId="69F435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педагогіки; систематизовано педагогічні ідеї науковців-педагогів щодо особистості</w:t>
      </w:r>
    </w:p>
    <w:p w14:paraId="58B4FC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9</w:t>
      </w:r>
    </w:p>
    <w:p w14:paraId="323AA57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вчителя; конкретизовано персоніфіковані знання про наукову діяльність учених в</w:t>
      </w:r>
    </w:p>
    <w:p w14:paraId="0EEB51C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системі вищої педагогічної освіти; вперше уведено в науковий обіг архівні джерела</w:t>
      </w:r>
    </w:p>
    <w:p w14:paraId="74ADF17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(зокрема щодо визначення внеску вчених у розвиток експериментальної</w:t>
      </w:r>
    </w:p>
    <w:p w14:paraId="5014A9A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педагогіки, розробку проблеми національної освіти тощо).</w:t>
      </w:r>
    </w:p>
    <w:p w14:paraId="43BD8CF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 xml:space="preserve">- </w:t>
      </w:r>
      <w:r>
        <w:rPr>
          <w:rFonts w:ascii="LiberationSerif-Italic" w:hAnsi="LiberationSerif-Italic" w:cs="LiberationSerif-Italic"/>
          <w:b/>
          <w:bCs/>
          <w:i/>
          <w:iCs/>
          <w:kern w:val="0"/>
          <w:sz w:val="28"/>
          <w:szCs w:val="28"/>
          <w:lang w:eastAsia="ru-RU"/>
        </w:rPr>
        <w:t xml:space="preserve">подальшого розвитку набули: </w:t>
      </w:r>
      <w:r>
        <w:rPr>
          <w:rFonts w:ascii="LiberationSerif-Bold" w:hAnsi="LiberationSerif-Bold" w:cs="LiberationSerif-Bold"/>
          <w:b/>
          <w:bCs/>
          <w:kern w:val="0"/>
          <w:sz w:val="28"/>
          <w:szCs w:val="28"/>
          <w:lang w:eastAsia="ru-RU"/>
        </w:rPr>
        <w:t>зміст та основні напрями науково-</w:t>
      </w:r>
    </w:p>
    <w:p w14:paraId="59D6A2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педагогічної діяльності вчених-педагогів закладу у 20−50-х роках ХХ ст. (наукове</w:t>
      </w:r>
    </w:p>
    <w:p w14:paraId="1A25B5A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обґрунтування та організація навчально-виховного процесу в середній та вищій</w:t>
      </w:r>
    </w:p>
    <w:p w14:paraId="33B6089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школі, розробка освітніх та виховних проблем, методична робота); науково-</w:t>
      </w:r>
    </w:p>
    <w:p w14:paraId="6973F1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педагогічні ідеї вчених, з метою впровадження історико-педагогічного досвіду в</w:t>
      </w:r>
    </w:p>
    <w:p w14:paraId="20121B1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сучасний навчально-виховний процес, а також удосконалення професійно-</w:t>
      </w:r>
    </w:p>
    <w:p w14:paraId="71A685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педагогічної підготовки майбутніх учителів.</w:t>
      </w:r>
    </w:p>
    <w:p w14:paraId="1C5467B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Практичне значення полягає в тому, що, здобуті у процесі дослідження,</w:t>
      </w:r>
    </w:p>
    <w:p w14:paraId="6D1B86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узагальнені й систематизовані знання про науково-педагогічну спадщину вчених</w:t>
      </w:r>
    </w:p>
    <w:p w14:paraId="540232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НПУ імені М. П. Драгоманова сприятимуть подальшому вдосконаленню</w:t>
      </w:r>
    </w:p>
    <w:p w14:paraId="7355B6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інтеграційних процесів наукової і навчальної діяльності в системі вищої школи.</w:t>
      </w:r>
    </w:p>
    <w:p w14:paraId="3A584D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Висновки й матеріали дисертації можуть бути використані для розробки лекційних</w:t>
      </w:r>
    </w:p>
    <w:p w14:paraId="68B3AD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курсів з педагогіки, історії педагогіки та спецкурсів, присвячених питанням</w:t>
      </w:r>
    </w:p>
    <w:p w14:paraId="5014379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вітчизняної педагогічної історіографії; для створення підручників та посібників з</w:t>
      </w:r>
    </w:p>
    <w:p w14:paraId="32A5236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історії педагогіки; для написання праць, присвячених історії освіти у згаданому</w:t>
      </w:r>
    </w:p>
    <w:p w14:paraId="044CCD5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навчальному закладі, а також для написання біографій учених, які тут працювали.</w:t>
      </w:r>
    </w:p>
    <w:p w14:paraId="116E33B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Робота може бути використана для подальшої розробки визначеної теми та</w:t>
      </w:r>
    </w:p>
    <w:p w14:paraId="4BC199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суміжної проблематики.</w:t>
      </w:r>
    </w:p>
    <w:p w14:paraId="5D2847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Вірогідність і достовірність результатів дослідження забезпечується:</w:t>
      </w:r>
    </w:p>
    <w:p w14:paraId="6D59AB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методологічною обґрунтованістю концептуальних позицій, аналізом значної</w:t>
      </w:r>
    </w:p>
    <w:p w14:paraId="2415FD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кількості наукових і науково-методичних джерел, архівних документів,</w:t>
      </w:r>
    </w:p>
    <w:p w14:paraId="7A99158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періодичних видань; урахуванням стану дослідженості проблеми в педагогічній</w:t>
      </w:r>
    </w:p>
    <w:p w14:paraId="5DDB3B3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теорії 20–50-х років ХХ ст. та сучасної її наукової розробки; застосуванням</w:t>
      </w:r>
    </w:p>
    <w:p w14:paraId="3E7BE4A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lastRenderedPageBreak/>
        <w:t>комплексу наукових методів, підпорядкованих меті, предмету і завданням праці;</w:t>
      </w:r>
    </w:p>
    <w:p w14:paraId="31FED6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використанням теоретичних ідей та практичного досвіду вчених ВНЗ, у процесі</w:t>
      </w:r>
    </w:p>
    <w:p w14:paraId="186650D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навчання й виховання молоді на сучасному етапі.</w:t>
      </w:r>
    </w:p>
    <w:p w14:paraId="28392B9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10</w:t>
      </w:r>
    </w:p>
    <w:p w14:paraId="3449282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Апробація результатів дослідження здійснювалась шляхом обговорень на</w:t>
      </w:r>
    </w:p>
    <w:p w14:paraId="759534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засіданнях кафедри теорії та історії педагогіки Національного педагогічного</w:t>
      </w:r>
    </w:p>
    <w:p w14:paraId="780394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університету імені М. П. Драгоманова (2008–2014 рр.), опублікуванням матеріалів і</w:t>
      </w:r>
    </w:p>
    <w:p w14:paraId="3C56BE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результатів дисертаційної роботи в наукових виданнях, участі в науково-</w:t>
      </w:r>
    </w:p>
    <w:p w14:paraId="66D4795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практичних конференціях, у тому числі: Міжнародній науковій конференції</w:t>
      </w:r>
    </w:p>
    <w:p w14:paraId="003F263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«Художня культура і освіта: традиції, сучасність, перспективи» (Мелітополь, 2008),</w:t>
      </w:r>
    </w:p>
    <w:p w14:paraId="11A8F2C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звітно-науковій конференції викладачів НПУ імені М.П.Драгоманова за 2008 рік</w:t>
      </w:r>
    </w:p>
    <w:p w14:paraId="19759E8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«Єдність навчання і наукових досліджень – головний принцип університету» (Київ,</w:t>
      </w:r>
    </w:p>
    <w:p w14:paraId="504E41D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2009), Всеукраїнській науково-практичній конференції «Сучасні проблеми</w:t>
      </w:r>
    </w:p>
    <w:p w14:paraId="653FA6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підготовки фахівців до соціальної та культурної діяльності» (Київ, 2011), звітно-</w:t>
      </w:r>
    </w:p>
    <w:p w14:paraId="14229DD5" w14:textId="55D51CAC" w:rsidR="00E35029" w:rsidRDefault="00E35029" w:rsidP="00E35029">
      <w:pPr>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науковій__</w:t>
      </w:r>
    </w:p>
    <w:p w14:paraId="6BB9E6C5" w14:textId="77777777" w:rsidR="00E35029" w:rsidRDefault="00E35029" w:rsidP="00E35029">
      <w:pPr>
        <w:rPr>
          <w:rFonts w:ascii="LiberationSerif-Bold" w:hAnsi="LiberationSerif-Bold" w:cs="LiberationSerif-Bold"/>
          <w:b/>
          <w:bCs/>
          <w:kern w:val="0"/>
          <w:sz w:val="28"/>
          <w:szCs w:val="28"/>
          <w:lang w:eastAsia="ru-RU"/>
        </w:rPr>
      </w:pPr>
    </w:p>
    <w:p w14:paraId="55D7102C" w14:textId="77777777" w:rsidR="00E35029" w:rsidRDefault="00E35029" w:rsidP="00E35029">
      <w:pPr>
        <w:rPr>
          <w:rFonts w:ascii="LiberationSerif-Bold" w:hAnsi="LiberationSerif-Bold" w:cs="LiberationSerif-Bold"/>
          <w:b/>
          <w:bCs/>
          <w:kern w:val="0"/>
          <w:sz w:val="28"/>
          <w:szCs w:val="28"/>
          <w:lang w:eastAsia="ru-RU"/>
        </w:rPr>
      </w:pPr>
    </w:p>
    <w:p w14:paraId="36944486" w14:textId="77777777" w:rsidR="00E35029" w:rsidRDefault="00E35029" w:rsidP="00E35029">
      <w:pPr>
        <w:rPr>
          <w:rFonts w:ascii="LiberationSerif-Bold" w:hAnsi="LiberationSerif-Bold" w:cs="LiberationSerif-Bold"/>
          <w:b/>
          <w:bCs/>
          <w:kern w:val="0"/>
          <w:sz w:val="28"/>
          <w:szCs w:val="28"/>
          <w:lang w:eastAsia="ru-RU"/>
        </w:rPr>
      </w:pPr>
    </w:p>
    <w:p w14:paraId="711588AA" w14:textId="77777777" w:rsidR="00E35029" w:rsidRDefault="00E35029" w:rsidP="00E35029">
      <w:pPr>
        <w:rPr>
          <w:rFonts w:ascii="LiberationSerif-Bold" w:hAnsi="LiberationSerif-Bold" w:cs="LiberationSerif-Bold"/>
          <w:b/>
          <w:bCs/>
          <w:kern w:val="0"/>
          <w:sz w:val="28"/>
          <w:szCs w:val="28"/>
          <w:lang w:eastAsia="ru-RU"/>
        </w:rPr>
      </w:pPr>
    </w:p>
    <w:p w14:paraId="4872353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науці вченими з’ясовано внесок</w:t>
      </w:r>
    </w:p>
    <w:p w14:paraId="606F87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малодосліджених науковців − В. Головківського (раціоналізація педагогічного</w:t>
      </w:r>
    </w:p>
    <w:p w14:paraId="31B2AB0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процесу за допомогою тестування), В. Петруся (загальні проблеми навчання й</w:t>
      </w:r>
    </w:p>
    <w:p w14:paraId="2E5875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виховання), О. Раєвського (рефлексологічний напрям у педагогіці), В. Роднікова</w:t>
      </w:r>
    </w:p>
    <w:p w14:paraId="128E519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(ідеї трудового виховання, проблеми дитячого читання), Й. Селіхановича (розвиток</w:t>
      </w:r>
    </w:p>
    <w:p w14:paraId="78DC71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педагогічних ідей у зарубіжних країнах). Їх діяльність мала визначальний характер</w:t>
      </w:r>
    </w:p>
    <w:p w14:paraId="3C0AB4A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 час становлення системи науково-педагогічного пошуку в новоствореному</w:t>
      </w:r>
    </w:p>
    <w:p w14:paraId="01C0A5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закладі.</w:t>
      </w:r>
    </w:p>
    <w:p w14:paraId="56A013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0"/>
          <w:szCs w:val="20"/>
          <w:lang w:eastAsia="ru-RU"/>
        </w:rPr>
      </w:pPr>
      <w:r>
        <w:rPr>
          <w:rFonts w:ascii="LiberationSerif" w:hAnsi="LiberationSerif" w:cs="LiberationSerif"/>
          <w:kern w:val="0"/>
          <w:sz w:val="20"/>
          <w:szCs w:val="20"/>
          <w:lang w:eastAsia="ru-RU"/>
        </w:rPr>
        <w:t>190</w:t>
      </w:r>
    </w:p>
    <w:p w14:paraId="560868B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 Доведено значення наукових ідей учених Київського інституту народної</w:t>
      </w:r>
    </w:p>
    <w:p w14:paraId="1BA70B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освіти у розвитку експериментальної педагогіки. Результати їхніх досліджень, що</w:t>
      </w:r>
    </w:p>
    <w:p w14:paraId="72687C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базувались на врахуванні індивідуальних психологічних та фізіологічних</w:t>
      </w:r>
    </w:p>
    <w:p w14:paraId="2D8AC42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особливостей учнів, використовувались для ефективнішої організації навчально-</w:t>
      </w:r>
    </w:p>
    <w:p w14:paraId="3F933FD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виховного процесу вітчизняних шкіл. Ґрунтовні розробки викладачів стали</w:t>
      </w:r>
    </w:p>
    <w:p w14:paraId="0F040B3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основою для формування цілісного комплексного підходу до вивчення особистості</w:t>
      </w:r>
    </w:p>
    <w:p w14:paraId="29302C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дитини у процесі навчання та розвитку. Це проблеми навчальної праці дітей</w:t>
      </w:r>
    </w:p>
    <w:p w14:paraId="383967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 Манжос), працездатності учнів протягом уроку (В. Помагайба), використання</w:t>
      </w:r>
    </w:p>
    <w:p w14:paraId="0D53EB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методу тестування (Г. Костюк), впливу навколишнього середовища на розвиток</w:t>
      </w:r>
    </w:p>
    <w:p w14:paraId="678DAE5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дітей (Я. Чепіга), дитячих інтересів, профорієнтації (Д. Ніколенко) та ін.</w:t>
      </w:r>
    </w:p>
    <w:p w14:paraId="416747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Експериментальні пошуки здійснювались на базі вітчизняних шкіл та дошкільних</w:t>
      </w:r>
    </w:p>
    <w:p w14:paraId="323C72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закладів, результати апробувались під час з’їздів, конференцій в Україні та Росії.</w:t>
      </w:r>
    </w:p>
    <w:p w14:paraId="53F320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 результаті аналізу теоретичних праць, методичних матеріалів 20-х років</w:t>
      </w:r>
    </w:p>
    <w:p w14:paraId="31233D3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ХХ ст. визначено внесок учених закладу в розвиток системи національної освіти і</w:t>
      </w:r>
    </w:p>
    <w:p w14:paraId="2FEF60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виховання. Ідея національного відродження української школи реалізувалась</w:t>
      </w:r>
    </w:p>
    <w:p w14:paraId="0D440D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науковцями у кількох напрямах. По-перше, це теоретичне обґрунтування проблеми</w:t>
      </w:r>
    </w:p>
    <w:p w14:paraId="06D793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ефективного вивчення української мови, що базувалося на поєднанні теорії з</w:t>
      </w:r>
    </w:p>
    <w:p w14:paraId="174CAF6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практикою. Вчені зосереджувались на необхідності вивчення українознавчих</w:t>
      </w:r>
    </w:p>
    <w:p w14:paraId="73F1DD2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дисциплін у різних типах шкіл, використання елементів українознавства при</w:t>
      </w:r>
    </w:p>
    <w:p w14:paraId="20BE20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викладанні різних дисциплін. По-друге, це розробка програм із української мови та</w:t>
      </w:r>
    </w:p>
    <w:p w14:paraId="38E22D8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видання підручників українською мовою. По-третє, це заходи з поширення</w:t>
      </w:r>
    </w:p>
    <w:p w14:paraId="57F99B1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української мови серед студентів КІНО та населення (участь в організації та роботі</w:t>
      </w:r>
    </w:p>
    <w:p w14:paraId="1DBE9AC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гуртків, мовних курсів, українізації програми лікнепу та ін.).</w:t>
      </w:r>
    </w:p>
    <w:p w14:paraId="3445196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Комплексне дослідження проблеми використання організаційних форм</w:t>
      </w:r>
    </w:p>
    <w:p w14:paraId="59EBDB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навчання в працях вчених інституту виявило їх позицію щодо необхідності</w:t>
      </w:r>
    </w:p>
    <w:p w14:paraId="48483D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глибокого обґрунтування таких експериментальних форм, як Дальтон-плани,</w:t>
      </w:r>
    </w:p>
    <w:p w14:paraId="16743FD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проектна форма, екскурсійне навчання, а також навчання за комплексними</w:t>
      </w:r>
    </w:p>
    <w:p w14:paraId="04C100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програмами. Практичні розробки педагогів закладу, методичні матеріали для</w:t>
      </w:r>
    </w:p>
    <w:p w14:paraId="7B3B3F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вчителів українських шкіл сприяли глибшому розумінню нововведень та</w:t>
      </w:r>
    </w:p>
    <w:p w14:paraId="2B02D7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ефективнішому їх застосуванню.</w:t>
      </w:r>
    </w:p>
    <w:p w14:paraId="2717CE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191</w:t>
      </w:r>
    </w:p>
    <w:p w14:paraId="576748F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Визначено внесок викладачів закладу в розробку проблем уроку, зокрема</w:t>
      </w:r>
    </w:p>
    <w:p w14:paraId="3067791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таких, як його типи та структура, ефективне використання методів і засобів</w:t>
      </w:r>
    </w:p>
    <w:p w14:paraId="0C9DFC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навчання та ін. Основою для подальших розвідок українських науковців стали</w:t>
      </w:r>
    </w:p>
    <w:p w14:paraId="23E489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питання класифікації уроків (М. Тищенко, С. Чавдаров), підвищення методичного</w:t>
      </w:r>
    </w:p>
    <w:p w14:paraId="118B80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рівня уроку (Т. Бугайко), підготовки вчителя до уроку (В. Помагайба), подолання</w:t>
      </w:r>
    </w:p>
    <w:p w14:paraId="2FBEDBE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догматизму та формалізму на уроці (Я. Рєзнік).</w:t>
      </w:r>
    </w:p>
    <w:p w14:paraId="480656E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 Встановлено, що пріоритетність досліджень ученими напрямів виховного</w:t>
      </w:r>
    </w:p>
    <w:p w14:paraId="3640A1A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процесі зумовлена політичними та соціокультурними змінами в суспільстві 20−50-</w:t>
      </w:r>
    </w:p>
    <w:p w14:paraId="688747C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 років ХХ ст. Водночас науковці закладу відстоювали позицію комплексного,</w:t>
      </w:r>
    </w:p>
    <w:p w14:paraId="28DAA18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індивідуалізованого підходу до виховання. Ними започатковано ґрунтовні</w:t>
      </w:r>
    </w:p>
    <w:p w14:paraId="667262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дослідження проблеми естетичного виховання молоді (С. Ананьїн, М. Даденков та</w:t>
      </w:r>
    </w:p>
    <w:p w14:paraId="4D28493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 методів виховання (Д. Шелухін), а також значно поглиблено розгляд питань</w:t>
      </w:r>
    </w:p>
    <w:p w14:paraId="1D8CA6A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сімейного виховання. Більшість проблем є актуальними й на сьогодні</w:t>
      </w:r>
    </w:p>
    <w:p w14:paraId="37E33EC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(гуманістичний підхід до виховання, методи виховання дітей у сім’ї, взаємозв’язок</w:t>
      </w:r>
    </w:p>
    <w:p w14:paraId="23ECECE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школи та сім’ї тощо).</w:t>
      </w:r>
    </w:p>
    <w:p w14:paraId="534A319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 результаті наукового пошуку узагальнено історико-педагогічний напрям</w:t>
      </w:r>
    </w:p>
    <w:p w14:paraId="605E34F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досліджень викладачів закладу у 20−50-х роках ХХ ст. Доведено, що в процесі</w:t>
      </w:r>
    </w:p>
    <w:p w14:paraId="1923CFC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наукових пошуків з навчально-виховних проблем вони спирались на передові</w:t>
      </w:r>
    </w:p>
    <w:p w14:paraId="0DE63D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педагогічні ідеї різних країн як сучасного, так і минулих періодів. Особливо цінним</w:t>
      </w:r>
    </w:p>
    <w:p w14:paraId="54CCE43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є аналіз педагогічного досвіду України в різні історичні епохи, зважаючи на</w:t>
      </w:r>
    </w:p>
    <w:p w14:paraId="535CCEA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недостатню розробку проблеми у досліджуваний період. Висвітлення питань</w:t>
      </w:r>
    </w:p>
    <w:p w14:paraId="2A6FC17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розвитку української національної школи та освіти (Г. Жураківський, С. Чавдаров,</w:t>
      </w:r>
    </w:p>
    <w:p w14:paraId="1C5ED1C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 Даденков) базувалось на багатому фактичному матеріалі. Дослідження ученими</w:t>
      </w:r>
    </w:p>
    <w:p w14:paraId="7CA33C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інституту педагогічних поглядів відомих діячів української культури</w:t>
      </w:r>
    </w:p>
    <w:p w14:paraId="1D53E51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 Сковороди, К. Ушинського, І. Франка, Т. Шевченка) збагатили вітчизняну</w:t>
      </w:r>
    </w:p>
    <w:p w14:paraId="36889C5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історико-педагогічну науку новими фактами та дали початок глибшому вивченню</w:t>
      </w:r>
    </w:p>
    <w:p w14:paraId="31E3830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їх педагогічної спадщини.</w:t>
      </w:r>
    </w:p>
    <w:p w14:paraId="0026D5A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 Визначено головні питання теоретичного дослідження вченими НПУ імені</w:t>
      </w:r>
    </w:p>
    <w:p w14:paraId="6CDF11E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 П. Драгоманова проблеми професійної діяльності вчителя. Ключовим у працях</w:t>
      </w:r>
    </w:p>
    <w:p w14:paraId="44BF9C0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було питання вирішального значення особистісних та професійний якостей, а</w:t>
      </w:r>
    </w:p>
    <w:p w14:paraId="05D15BD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w:t>
      </w:r>
    </w:p>
    <w:p w14:paraId="4BBCE9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також самовдосконалення педагога. Показано вплив соціально-політичних</w:t>
      </w:r>
    </w:p>
    <w:p w14:paraId="2953B5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чинників на розгляд науковцями ролі вчителя в навчально-виховному процесі.</w:t>
      </w:r>
    </w:p>
    <w:p w14:paraId="0B6393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З’ясовано, що основою успішної діяльності педагога вони вважали, перш за все,</w:t>
      </w:r>
    </w:p>
    <w:p w14:paraId="062DCA1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принцип гуманізму, що передбачає любов, повагу до вихованців, індивідуальний</w:t>
      </w:r>
    </w:p>
    <w:p w14:paraId="25AE2DD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підхід до кожного, вияв толерантності тощо. Проблема індивідуального підходу до</w:t>
      </w:r>
    </w:p>
    <w:p w14:paraId="262183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учнів, яка майже не досліджувалась у радянський період, у працях викладачів</w:t>
      </w:r>
    </w:p>
    <w:p w14:paraId="6EB9AD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інституту займала одне із центральних місць.</w:t>
      </w:r>
    </w:p>
    <w:p w14:paraId="643F073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Розглянуто та систематизовано основні питання професійної підготовки</w:t>
      </w:r>
    </w:p>
    <w:p w14:paraId="6105848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педагогів у дослідженнях викладачів закладу. Це проблема організації та</w:t>
      </w:r>
    </w:p>
    <w:p w14:paraId="2BB91E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викладання педагогічних дисциплін, посилення уваги до практичної підготовки,</w:t>
      </w:r>
    </w:p>
    <w:p w14:paraId="77D14C6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формування професійних умінь і навичок та їх удосконалення в процесі</w:t>
      </w:r>
    </w:p>
    <w:p w14:paraId="336E1C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педагогічної практики. Вивчення звітів про роботу інституту та кафедр дало змогу</w:t>
      </w:r>
    </w:p>
    <w:p w14:paraId="2245AD8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встановити, що науково-педагогічна діяльність викладацького складу сприяла:</w:t>
      </w:r>
    </w:p>
    <w:p w14:paraId="66201B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підвищенню рівня методичної підготовки в інституті, збільшенню кількості годин</w:t>
      </w:r>
    </w:p>
    <w:p w14:paraId="78D05FF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 вивчення педагогічних дисциплін, удосконаленню педагогічної практики,</w:t>
      </w:r>
    </w:p>
    <w:p w14:paraId="6CFEE3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залученню студентів до дослідницької роботи, якіснішій організації їх самостійної</w:t>
      </w:r>
    </w:p>
    <w:p w14:paraId="0958118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роботи, підвищенню інтересу до вчительської професії. Теоретичні ідеї та</w:t>
      </w:r>
    </w:p>
    <w:p w14:paraId="12A64D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практичний досвід науковців інституту використовувались і в інших педагогічних</w:t>
      </w:r>
    </w:p>
    <w:p w14:paraId="10ED7F5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навчальних закладах.</w:t>
      </w:r>
    </w:p>
    <w:p w14:paraId="023AFB3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 Науково-педагогічні ідеї учених НПУ імені М. П. Драгоманова у період</w:t>
      </w:r>
    </w:p>
    <w:p w14:paraId="2BC3E8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20−50-х років ХХ ст. залишаються актуальними в освітньому просторі сьогодення</w:t>
      </w:r>
    </w:p>
    <w:p w14:paraId="15BABA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та заслуговують на впровадження в практику. Це передусім ідеї національної</w:t>
      </w:r>
    </w:p>
    <w:p w14:paraId="379C84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освіти, питання вдосконалення підготовки майбутніх учителів, проблеми цілісного</w:t>
      </w:r>
    </w:p>
    <w:p w14:paraId="0A90B6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підходу до вивчення особистості дитини у навчально-виховному процесі, значення</w:t>
      </w:r>
    </w:p>
    <w:p w14:paraId="6CBE6D0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родинного виховання тощо.</w:t>
      </w:r>
    </w:p>
    <w:p w14:paraId="6068E07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193</w:t>
      </w:r>
    </w:p>
    <w:p w14:paraId="3277D6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СПИСОК ВИКОРИСТАНИХ ДЖЕРЕЛ</w:t>
      </w:r>
    </w:p>
    <w:p w14:paraId="3A7558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 Адаменко О. В. Українська педагогічна наука в другій половині ХХ</w:t>
      </w:r>
    </w:p>
    <w:p w14:paraId="42CF9E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століття / О. В. Адаменко. − Луганськ: Альма-матер, 2005. − 703 с.</w:t>
      </w:r>
    </w:p>
    <w:p w14:paraId="31F5FE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 Алексюк А. М. Педагогіка вищої освіти України. Історія. Теорія:</w:t>
      </w:r>
    </w:p>
    <w:p w14:paraId="453034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підручник. – К.: Либідь, 1998. – 560 с.</w:t>
      </w:r>
    </w:p>
    <w:p w14:paraId="656A970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 Ананьїн С. А. Актуальні педагогічні питання на Заході / С. А.</w:t>
      </w:r>
    </w:p>
    <w:p w14:paraId="4530AC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Ананьїн // Рад. освіта. 1924. – № 1−2. – С. 85–97.</w:t>
      </w:r>
    </w:p>
    <w:p w14:paraId="776401B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 Ананьїн С. А. До питання про знесення лекційної системи / С. А.</w:t>
      </w:r>
    </w:p>
    <w:p w14:paraId="52A266C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Ананьїн // Рад. освіта. – 1924. – № 34. – С. 20–25.</w:t>
      </w:r>
    </w:p>
    <w:p w14:paraId="3B4DBB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 Ананьїн С. А. Екскурсійний метод викладання / С. А. Ананьїн //</w:t>
      </w:r>
    </w:p>
    <w:p w14:paraId="300CFA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Шлях освіти. – 1922. – №5. – С. 86–96.</w:t>
      </w:r>
    </w:p>
    <w:p w14:paraId="7CF1C24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 Ананьїн С. А. Естетичне виховання / С. А. Ананьїн // Шлях освіти. –</w:t>
      </w:r>
    </w:p>
    <w:p w14:paraId="61B630B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1922. – №2. – С. 89–105, №3. – С. 36–70.</w:t>
      </w:r>
    </w:p>
    <w:p w14:paraId="25770AE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 Ананьїн С. А. Із педагогічного життя Німеччини / С. А. Ананьїн //</w:t>
      </w:r>
    </w:p>
    <w:p w14:paraId="62E961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освіта. – 1924. – № 34. – С. 70–73.</w:t>
      </w:r>
    </w:p>
    <w:p w14:paraId="2E48D7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 Ананьїн С. А. Педологія / С. А. Ананьїн // Шлях освіти. – 1923. – №</w:t>
      </w:r>
    </w:p>
    <w:p w14:paraId="3B7D0B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 – С. 39–54.</w:t>
      </w:r>
    </w:p>
    <w:p w14:paraId="4726496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 Ананьїн С. А. Трудове виховання: його минуле й сучасне. / С. А.</w:t>
      </w:r>
    </w:p>
    <w:p w14:paraId="22D9FCF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Ананьїн. − К.: Книгоспілка, 1924. − 148 с.</w:t>
      </w:r>
    </w:p>
    <w:p w14:paraId="1FCB14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 Андрущенко В. П. Провідний освітній вуз України / В. П.</w:t>
      </w:r>
    </w:p>
    <w:p w14:paraId="4CEBF01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Андрущенко // Пам’ять століть. – 2005. – № 2. – С. 4−14.</w:t>
      </w:r>
    </w:p>
    <w:p w14:paraId="1265CC9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 Андрущенко В. П. Світанок Європи : Проблема формування нового</w:t>
      </w:r>
    </w:p>
    <w:p w14:paraId="66658AF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учителя для об’єднаної Європи ХХІ століття / Віктор Андрущенко. – К.: Знання</w:t>
      </w:r>
    </w:p>
    <w:p w14:paraId="60916A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 2011. – 1099 с.</w:t>
      </w:r>
    </w:p>
    <w:p w14:paraId="45AC5D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 Антология педагогической мысли Украинской ССР / Сост. Н. П.</w:t>
      </w:r>
    </w:p>
    <w:p w14:paraId="0083D89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Калениченко. Отв. ред. М.В. Фоменко. – М. : Педагогика, 1988 – 640 с.</w:t>
      </w:r>
    </w:p>
    <w:p w14:paraId="5D190A9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 Астряб О. М. Математика на послугах педології / О. М. Астряб //</w:t>
      </w:r>
    </w:p>
    <w:p w14:paraId="24B85F1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Комуністична освіта. – 1936. − № 12. − С. 110−117.</w:t>
      </w:r>
    </w:p>
    <w:p w14:paraId="5024833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194</w:t>
      </w:r>
    </w:p>
    <w:p w14:paraId="23CAC5F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 Астряб О. М. Преподавание методики математики в советском вузе /</w:t>
      </w:r>
    </w:p>
    <w:p w14:paraId="3519B8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 М. Астряб // Республиканское совещание по педагогическим наукам.</w:t>
      </w:r>
    </w:p>
    <w:p w14:paraId="36B4A9F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29.5−1.6.1948 г. Тезисы докладов. К., «Радянська школа», 1948. С. 27−31.</w:t>
      </w:r>
    </w:p>
    <w:p w14:paraId="4BE984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 Астряб О. М. Про деякі елементи професійної підготовки студентів</w:t>
      </w:r>
    </w:p>
    <w:p w14:paraId="58877B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фізико-математичного факультету педагогічного інституту / О. М. Астряб //</w:t>
      </w:r>
    </w:p>
    <w:p w14:paraId="608CC7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Наукові записки КДПІ. – Том ХVІІ. – Пед. серія № 1. – К., 1955. – С. 3–14.</w:t>
      </w:r>
    </w:p>
    <w:p w14:paraId="13CEAA7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 Астряб О. М., Кухар В. М. З історії розвитку методики викладання</w:t>
      </w:r>
    </w:p>
    <w:p w14:paraId="7A6F0B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математики в школах радянської України // Наукові записки КДПІ ім. О. М.</w:t>
      </w:r>
    </w:p>
    <w:p w14:paraId="112746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Горького. Том ХХVІІ. − К., 1957, С. 195−209.</w:t>
      </w:r>
    </w:p>
    <w:p w14:paraId="2AB6301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 Бакум З. П. Лінгводидактична спадщина С. Х. Чавдарова : дис. ...</w:t>
      </w:r>
    </w:p>
    <w:p w14:paraId="2A60C3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канд. пед. наук: 13.00.02 / З. П. Бакум. – Кривий Ріг, 1996. – 157 с.</w:t>
      </w:r>
    </w:p>
    <w:p w14:paraId="5D46F4B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 Барун Р. К. Актуальні питання педагогічної практики студентів</w:t>
      </w:r>
    </w:p>
    <w:p w14:paraId="0627CF6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педагогічних інститутів / Р. К. Барун // Наукові записки КДПІ. Том ХХІХ. − К.,</w:t>
      </w:r>
    </w:p>
    <w:p w14:paraId="404B72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1958. С. 79−93.</w:t>
      </w:r>
    </w:p>
    <w:p w14:paraId="29658D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 Барун Р. К. Підготовка студентів до роботи класного керівника / Р.</w:t>
      </w:r>
    </w:p>
    <w:p w14:paraId="37DF9B0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К. Барун // Рад. школа. – 1957. – № 5. – С. 75−78.</w:t>
      </w:r>
    </w:p>
    <w:p w14:paraId="184C68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 Березівська Л. Д. Реформування шкільної освіти в Україні у ХХ</w:t>
      </w:r>
    </w:p>
    <w:p w14:paraId="46580F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столітті: монографія / Л. Д. Березівська. − К.: Богданова А. М., 2008 − 406 с.</w:t>
      </w:r>
    </w:p>
    <w:p w14:paraId="3B67226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 Біятенко Л. О. Використання картини на уроках російської та</w:t>
      </w:r>
    </w:p>
    <w:p w14:paraId="7EA0A6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української мов / Л. О. Біятенко // Наукові записки Київського державного</w:t>
      </w:r>
    </w:p>
    <w:p w14:paraId="740F6D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педагогічного інституту ім. О. М. Горького. Том ХХІ. Педагогічна серія. К., «Рад.</w:t>
      </w:r>
    </w:p>
    <w:p w14:paraId="0EFA28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Italic" w:hAnsi="LiberationSerif-Italic" w:cs="LiberationSerif-Italic"/>
          <w:i/>
          <w:iCs/>
          <w:kern w:val="0"/>
          <w:sz w:val="28"/>
          <w:szCs w:val="28"/>
          <w:lang w:eastAsia="ru-RU"/>
        </w:rPr>
      </w:pPr>
      <w:r>
        <w:rPr>
          <w:rFonts w:ascii="LiberationSerif" w:hAnsi="LiberationSerif" w:cs="LiberationSerif"/>
          <w:kern w:val="0"/>
          <w:sz w:val="28"/>
          <w:szCs w:val="28"/>
          <w:lang w:eastAsia="ru-RU"/>
        </w:rPr>
        <w:t>школа», 1956. – С. 139–149</w:t>
      </w:r>
      <w:r>
        <w:rPr>
          <w:rFonts w:ascii="LiberationSerif-Italic" w:hAnsi="LiberationSerif-Italic" w:cs="LiberationSerif-Italic"/>
          <w:i/>
          <w:iCs/>
          <w:kern w:val="0"/>
          <w:sz w:val="28"/>
          <w:szCs w:val="28"/>
          <w:lang w:eastAsia="ru-RU"/>
        </w:rPr>
        <w:t>.</w:t>
      </w:r>
    </w:p>
    <w:p w14:paraId="2DDF185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 Бойко А. М. 20 видатних українських педагогів. Персоналії в історії</w:t>
      </w:r>
    </w:p>
    <w:p w14:paraId="62B4D1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національної педагогіки / Бойко А. М. – Полтава, 2002. – 130 с.</w:t>
      </w:r>
    </w:p>
    <w:p w14:paraId="4DE7B1D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 Болотнікова І. В. Розвиток ідеї цілісного дослідження дитини в</w:t>
      </w:r>
    </w:p>
    <w:p w14:paraId="4C9E7F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українській педології 20–30х років ХХ століття : дис…канд. психол. наук:</w:t>
      </w:r>
    </w:p>
    <w:p w14:paraId="7789E39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19.00.01 / І. В. Болотнікова ; Інститут психології ім. Г.С.Костюка АПН України. –</w:t>
      </w:r>
    </w:p>
    <w:p w14:paraId="7FECDD8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 2004. – 186 с.</w:t>
      </w:r>
    </w:p>
    <w:p w14:paraId="3CFBCE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w:t>
      </w:r>
    </w:p>
    <w:p w14:paraId="232536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 Боришполець Г. М. Робота батьківського комітету в школі / Г. М.</w:t>
      </w:r>
    </w:p>
    <w:p w14:paraId="65B6712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Боришполець // Рад. школа. – 1952. – № 9. – С. 18−21.</w:t>
      </w:r>
    </w:p>
    <w:p w14:paraId="2320FB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 Боришполець Г. М. Сім’я і школа / Г. М. Боришполець // Рад. Жінка.</w:t>
      </w:r>
    </w:p>
    <w:p w14:paraId="434C1F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1952. – № 1. – С. 20.</w:t>
      </w:r>
    </w:p>
    <w:p w14:paraId="5A70B64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 Бугай А. С. До питання про планування роботи вчителя математики</w:t>
      </w:r>
    </w:p>
    <w:p w14:paraId="310CFD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середньої школи / А. С. Бугай // Наукові записки Київського державного</w:t>
      </w:r>
    </w:p>
    <w:p w14:paraId="5A7597C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педагогічного інституту ім. О. М. Горького. Том 17. Педагогічна серія № 1. − К.,</w:t>
      </w:r>
    </w:p>
    <w:p w14:paraId="6C4BA53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1955. – С. 75–110.</w:t>
      </w:r>
    </w:p>
    <w:p w14:paraId="2D0E5A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 Бугайко Т. Ф. Ідейно-естетичне виховання учнів на уроках</w:t>
      </w:r>
    </w:p>
    <w:p w14:paraId="1AC3A44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літератури. Стенограма лекції / Т. Ф. Бугайко – К. : КДПІ ім. М. Горького, 1958. –</w:t>
      </w:r>
    </w:p>
    <w:p w14:paraId="5E82BBC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 с.</w:t>
      </w:r>
    </w:p>
    <w:p w14:paraId="586B3FD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 Бугайко Т. Ф. Наочність при викладанні літератури в школі / Т. Ф.</w:t>
      </w:r>
    </w:p>
    <w:p w14:paraId="257C5CC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Бугайко // Наукові записки КДПІ ім. О. М. Горького. Том 13. Педагогічна серія №</w:t>
      </w:r>
    </w:p>
    <w:p w14:paraId="2EFFA04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 1952. – С. 98–118.</w:t>
      </w:r>
    </w:p>
    <w:p w14:paraId="1FB370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 Бугайко Т. Ф., Бугайко Ф. Ф. Виховання радянського патріотизму на</w:t>
      </w:r>
    </w:p>
    <w:p w14:paraId="4200C8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уроках літератури в середній школі // Рад. школа. – 1945. – № 12. – С. 53–59.</w:t>
      </w:r>
    </w:p>
    <w:p w14:paraId="3318FFD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 Бугайко Т. Ф., Бугайко Ф. Ф. Готування вчителя до уроку літератури</w:t>
      </w:r>
    </w:p>
    <w:p w14:paraId="611BA21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Наукові записки Київського державного педагогічного інституту ім. О.М.</w:t>
      </w:r>
    </w:p>
    <w:p w14:paraId="7C251A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Горького. Том 13. Педагогічна серія № 3. − К., 1952. – С. 119–140.</w:t>
      </w:r>
    </w:p>
    <w:p w14:paraId="366A0C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 Бугайко Т. Ф., Бугайко Ф. Ф. Общие вопросы организации</w:t>
      </w:r>
    </w:p>
    <w:p w14:paraId="1D6BE14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практических занятий по методике литературы // Наукові записки КДПІ ім. О. М.</w:t>
      </w:r>
    </w:p>
    <w:p w14:paraId="4EAF452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Горького. Том VІІІ. Пед. серія № 1. − К., 1949. – С. 5–10.</w:t>
      </w:r>
    </w:p>
    <w:p w14:paraId="34FCBE8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 Бугайко Т. Ф., Бугайко Ф. Ф. Організація педагогічної практики</w:t>
      </w:r>
    </w:p>
    <w:p w14:paraId="5F257D2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студентів // Радянська школа. − 1952. − № 10. − С. 50− 54.</w:t>
      </w:r>
    </w:p>
    <w:p w14:paraId="3C3F520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 Бурштейн М. Д. За високу якість підручника з педології / М. Д.</w:t>
      </w:r>
    </w:p>
    <w:p w14:paraId="6439CE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Бурштейн // Комуністична освіта. – 1932. – № 11–12. – С. 146–148.</w:t>
      </w:r>
    </w:p>
    <w:p w14:paraId="18B2D73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 Вихрущ А. В. Трудова підготовка учнів у загальноосвітніх школах</w:t>
      </w:r>
    </w:p>
    <w:p w14:paraId="1FF647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 (Історико-педагогічний аналіз та перспективи) : дис. … д-ра пед. наук:</w:t>
      </w:r>
    </w:p>
    <w:p w14:paraId="4620AA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196</w:t>
      </w:r>
    </w:p>
    <w:p w14:paraId="6E2D432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13.00.01 / А. В. Вихрущ ; Український держ. педагогічний ун-т ім. М. П.</w:t>
      </w:r>
    </w:p>
    <w:p w14:paraId="59773CD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Драгоманова. – К., 1994. – 473 с.</w:t>
      </w:r>
    </w:p>
    <w:p w14:paraId="4E64D03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35. Вища школа Української РСР за 50 років. У 2-х ч. (1917–1967). –</w:t>
      </w:r>
    </w:p>
    <w:p w14:paraId="0C94302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[Керівник авт. колективу, відп. ред. В. І. Пітов]. – Ч.1. (1917–1945). – К., Вид-во</w:t>
      </w:r>
    </w:p>
    <w:p w14:paraId="2C08637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Київського ун-ту, 1967. – 395 с.</w:t>
      </w:r>
    </w:p>
    <w:p w14:paraId="58DDC75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36. Вища школа Української РСР за 50 років. У 2-х ч. (1917–1945 рр.). −</w:t>
      </w:r>
    </w:p>
    <w:p w14:paraId="4F363EE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[Керівник авт. колективу, відп. ред. В. І. Пітов]. − Ч.2. (1945–1967) – К., Вид-во</w:t>
      </w:r>
    </w:p>
    <w:p w14:paraId="6F1746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Київського ун-ту, 1968. – 539 с.</w:t>
      </w:r>
    </w:p>
    <w:p w14:paraId="6B0628D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37. Вовк Л. П. З хрестоматії педагогічної підготовки вчителя / Л. П.</w:t>
      </w:r>
    </w:p>
    <w:p w14:paraId="665955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Вовк – Педагогічні кадри. – 2010. − №1. – С. 10.</w:t>
      </w:r>
    </w:p>
    <w:p w14:paraId="0C24E1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38. Вовк Л. П. Історія освіти дорослих. Нариси / Л. П. Вовк – К., 1994. −</w:t>
      </w:r>
    </w:p>
    <w:p w14:paraId="7DE73E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228 с.</w:t>
      </w:r>
    </w:p>
    <w:p w14:paraId="2B471D1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39. Вовк Л. П. Історія освіти і педагогіки в загальній, методологічній і</w:t>
      </w:r>
    </w:p>
    <w:p w14:paraId="62335EC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професійній культурі майбутнього вчителя: посібник-коментар із пропедевтики</w:t>
      </w:r>
    </w:p>
    <w:p w14:paraId="67C8FD2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вивчання історії педагогіки / Л. П. Вовк; Мін-во освіти і науки, молоті та спорту</w:t>
      </w:r>
    </w:p>
    <w:p w14:paraId="24A54FE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 Нац. пед. ун-т імені М. П. Драгоманова. − К.: НПУ імені М. П.</w:t>
      </w:r>
    </w:p>
    <w:p w14:paraId="74F6753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Драгоманова, 2012. − 331 с.</w:t>
      </w:r>
    </w:p>
    <w:p w14:paraId="2DFB3F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40. Вовк Л. П. Освітній процес і становлення національної</w:t>
      </w:r>
    </w:p>
    <w:p w14:paraId="1AC01C3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самосвідомості (історико-педагогічний аспект) / Л. П. Вовк // Наукові записки:</w:t>
      </w:r>
    </w:p>
    <w:p w14:paraId="570665F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матеріали звітно-наукової конференції УДПУ імені М. П. Драгоманова за 1992 рік.</w:t>
      </w:r>
    </w:p>
    <w:p w14:paraId="2B823FE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1993. − С.112−114.</w:t>
      </w:r>
    </w:p>
    <w:p w14:paraId="3EDA108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41. Вовк Л. П. Проблема педагогічних цінностей в історії освіти і думки</w:t>
      </w:r>
    </w:p>
    <w:p w14:paraId="4EB7F64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Л. П. Вовк // Проблеми змісту педагогічної підготовки вчителя у контексті</w:t>
      </w:r>
    </w:p>
    <w:p w14:paraId="02711F8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аксіологічності освіти (історичний, теоретико-практичний аспекти): матеріали</w:t>
      </w:r>
    </w:p>
    <w:p w14:paraId="48D4187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Міжнародної наукової конференції / За заг. ред. Л. Вовк, О. Падалка. – К.: НПУ</w:t>
      </w:r>
    </w:p>
    <w:p w14:paraId="0BBABE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імені М. П. Драгоманова, 2005. – С. 4−11.</w:t>
      </w:r>
    </w:p>
    <w:p w14:paraId="1627895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42. Волинський П. К. Дещо про планування комплексової теми /</w:t>
      </w:r>
    </w:p>
    <w:p w14:paraId="05CC246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П.К.Волинський // Рад. освіта. 1927. – № 6–7. – С. 39–45.</w:t>
      </w:r>
    </w:p>
    <w:p w14:paraId="039E12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197</w:t>
      </w:r>
    </w:p>
    <w:p w14:paraId="624A25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43. Волинський П. К. До реорганізації шкільної справи на Західній</w:t>
      </w:r>
    </w:p>
    <w:p w14:paraId="517B908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Україні / П. К. Волинський // Комуністична освіта. – 1939. – № 12. – С. 25–33.</w:t>
      </w:r>
    </w:p>
    <w:p w14:paraId="0C65599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44. Волинський П. К. З досвіду роботи класних керівників / П. К.</w:t>
      </w:r>
    </w:p>
    <w:p w14:paraId="272B1D6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Волинський // Комуністична освіта. − 1935. − № 11. − С. 64− 71.</w:t>
      </w:r>
    </w:p>
    <w:p w14:paraId="3C138B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45. Волинський П. К. Повторення матеріалу з літератури в 8–10 класах /</w:t>
      </w:r>
    </w:p>
    <w:p w14:paraId="54D0FA4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 К. Волинський // Шлях освіти. – 1938. – № 3. – С. 48–51.</w:t>
      </w:r>
    </w:p>
    <w:p w14:paraId="701D3C5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46. Волинський П. К. Про наскоки педологів на проблему уроку / П. К.</w:t>
      </w:r>
    </w:p>
    <w:p w14:paraId="2CA0E6A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Волинський // Комуністична освіта. – 1936. – № 10. – С. 101–108.</w:t>
      </w:r>
    </w:p>
    <w:p w14:paraId="33BDFAC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47. Володимирський А. В. К динамике педагогического процесса / А. В.</w:t>
      </w:r>
    </w:p>
    <w:p w14:paraId="1A4A50C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Italic" w:hAnsi="LiberationSerif-Italic" w:cs="LiberationSerif-Italic"/>
          <w:i/>
          <w:iCs/>
          <w:kern w:val="0"/>
          <w:sz w:val="28"/>
          <w:szCs w:val="28"/>
          <w:lang w:eastAsia="ru-RU"/>
        </w:rPr>
      </w:pPr>
      <w:r>
        <w:rPr>
          <w:rFonts w:ascii="LiberationSerif" w:hAnsi="LiberationSerif" w:cs="LiberationSerif"/>
          <w:kern w:val="0"/>
          <w:sz w:val="28"/>
          <w:szCs w:val="28"/>
          <w:lang w:eastAsia="ru-RU"/>
        </w:rPr>
        <w:t>Володимирський // Шлях освіти. – 1927. – № 11−12. – С. 48−71</w:t>
      </w:r>
      <w:r>
        <w:rPr>
          <w:rFonts w:ascii="LiberationSerif-Italic" w:hAnsi="LiberationSerif-Italic" w:cs="LiberationSerif-Italic"/>
          <w:i/>
          <w:iCs/>
          <w:kern w:val="0"/>
          <w:sz w:val="28"/>
          <w:szCs w:val="28"/>
          <w:lang w:eastAsia="ru-RU"/>
        </w:rPr>
        <w:t>.</w:t>
      </w:r>
    </w:p>
    <w:p w14:paraId="300A9E4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48. Глузман А. В. Профессионально- педагогическая подготовка</w:t>
      </w:r>
    </w:p>
    <w:p w14:paraId="22666F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студентов университета: теория и опыт исследования: Монография / А. В. Глузман</w:t>
      </w:r>
    </w:p>
    <w:p w14:paraId="4ED8B79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Поисково-издательское агентство, 1998. – 252 с.</w:t>
      </w:r>
    </w:p>
    <w:p w14:paraId="6B07FC3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49. Григор’єв М. О. Програми з педагогіки для педінститутів / М. О.</w:t>
      </w:r>
    </w:p>
    <w:p w14:paraId="2C63941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Григор’єв // Комуністична освіта. – 1934. – № 6. – С. 105–110.</w:t>
      </w:r>
    </w:p>
    <w:p w14:paraId="0334DC3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50. Грищенко М. М. Сорок років розвитку радянської школи в УРСР</w:t>
      </w:r>
    </w:p>
    <w:p w14:paraId="1DF0399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 М. Грищенко // Розвиток народної освіти й педагогічної думки в УРСР (1917-</w:t>
      </w:r>
    </w:p>
    <w:p w14:paraId="23DE1E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1957). – Наукові записки. – Том 6. – Серія педагогічна. – К., 1957, – С. 5– 134.</w:t>
      </w:r>
    </w:p>
    <w:p w14:paraId="1B3246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51. Гупан Н. М. Історіографія розвитку історико-педагогічної науки в</w:t>
      </w:r>
    </w:p>
    <w:p w14:paraId="72D543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Україні / Н. М. Гупан − Київ.: Ін-т внутр. справ при Нац. Акад. внутр. справ</w:t>
      </w:r>
    </w:p>
    <w:p w14:paraId="7A9446A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 – К.: [Нац. пед. ун-т ім. М. П. Драгоманова], 2000. – 252 с.</w:t>
      </w:r>
    </w:p>
    <w:p w14:paraId="2567804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52. Гурвич Ф. Х. Керівництво позакласним читанням в радянській</w:t>
      </w:r>
    </w:p>
    <w:p w14:paraId="0EB04D1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сім’ї / Ф. Х. Гурвич // Наукові записки КДПІ. Т. ХІІІ. Пед. серія № 3. – К., 1952. –</w:t>
      </w:r>
    </w:p>
    <w:p w14:paraId="1C8AB23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141–163.</w:t>
      </w:r>
    </w:p>
    <w:p w14:paraId="0FE3C4A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53. Даденков М. Ф. Великі слов’янські педагоги ХУІІ−ХІХ ст. та їх</w:t>
      </w:r>
    </w:p>
    <w:p w14:paraId="2FFCA2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спадщина / М. Ф. Даденков // Рад. школа. – 1945. – № 12. – С. 31–38.</w:t>
      </w:r>
    </w:p>
    <w:p w14:paraId="09E17C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54. Даденков М. Ф. Життя, діяльність і педагогічні ідеї А. С. Макаренка.</w:t>
      </w:r>
    </w:p>
    <w:p w14:paraId="2A75FC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«Рад. школа», 1949. − 67 с.</w:t>
      </w:r>
    </w:p>
    <w:p w14:paraId="0B61012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198</w:t>
      </w:r>
    </w:p>
    <w:p w14:paraId="23768A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55. Даденков М. Ф. Естетичне виховання. Стенограма лекції. − К. :</w:t>
      </w:r>
    </w:p>
    <w:p w14:paraId="15BA1BA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КДПІ ім. О. М. Горького, 1956. – 25 с.</w:t>
      </w:r>
    </w:p>
    <w:p w14:paraId="1FC28C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56. Даденков М. Ф. З історії інституту (До 126-річчя Ніжинського держ.</w:t>
      </w:r>
    </w:p>
    <w:p w14:paraId="059CF5D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 ін-ту ім. М. В. Гоголя) / М. Ф. Даденков // Рад. освіта. – 1945. – 16.ХІ.</w:t>
      </w:r>
    </w:p>
    <w:p w14:paraId="718F024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57. Даденков М. Ф. Історія педагогіки. Підручник для пед. вишів. − К.-</w:t>
      </w:r>
    </w:p>
    <w:p w14:paraId="165756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 «Рад. школа», 1947, – 328 с.</w:t>
      </w:r>
    </w:p>
    <w:p w14:paraId="2F92DED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58. Даденков М. Ф. Коменський і визвольна боротьба українського</w:t>
      </w:r>
    </w:p>
    <w:p w14:paraId="307B785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народу в VІІст. / М. Ф. Даденков // Рад. школа. – 1946. − № 3. – С. 30–34.</w:t>
      </w:r>
    </w:p>
    <w:p w14:paraId="0BC41E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59. Даденков М. Ф. Принципи побудови букваря / М. Ф. Даденков //</w:t>
      </w:r>
    </w:p>
    <w:p w14:paraId="7DCE76B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Тези доповідей на секціях науково-методичної наради по створенню нових</w:t>
      </w:r>
    </w:p>
    <w:p w14:paraId="74ACE72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підручників з української та російської мови для початкової школи УРСР. – К.,</w:t>
      </w:r>
    </w:p>
    <w:p w14:paraId="282D99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школа», 1945. – С. 9–10.</w:t>
      </w:r>
    </w:p>
    <w:p w14:paraId="7855F4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Mono" w:hAnsi="LiberationMono" w:cs="LiberationMono"/>
          <w:kern w:val="0"/>
          <w:sz w:val="28"/>
          <w:szCs w:val="28"/>
          <w:lang w:eastAsia="ru-RU"/>
        </w:rPr>
        <w:t xml:space="preserve">60. </w:t>
      </w:r>
      <w:r>
        <w:rPr>
          <w:rFonts w:ascii="LiberationSerif" w:hAnsi="LiberationSerif" w:cs="LiberationSerif"/>
          <w:kern w:val="0"/>
          <w:sz w:val="28"/>
          <w:szCs w:val="28"/>
          <w:lang w:eastAsia="ru-RU"/>
        </w:rPr>
        <w:t>Даденков М. Ф. Радянське виховання і його завдання // Рад. школа і</w:t>
      </w:r>
    </w:p>
    <w:p w14:paraId="148EA5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організація її роботи. Збірник на допомогу вчителеві західних областей України. За</w:t>
      </w:r>
    </w:p>
    <w:p w14:paraId="3F7030C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xml:space="preserve">ред. С. Х. Чавдарова. − К., Держ. учбово-педагогічне вид-во «Рад. школа». </w:t>
      </w:r>
      <w:r>
        <w:rPr>
          <w:rFonts w:ascii="LiberationMono" w:hAnsi="LiberationMono" w:cs="LiberationMono"/>
          <w:kern w:val="0"/>
          <w:sz w:val="28"/>
          <w:szCs w:val="28"/>
          <w:lang w:eastAsia="ru-RU"/>
        </w:rPr>
        <w:t xml:space="preserve">– </w:t>
      </w:r>
      <w:r>
        <w:rPr>
          <w:rFonts w:ascii="LiberationSerif" w:hAnsi="LiberationSerif" w:cs="LiberationSerif"/>
          <w:kern w:val="0"/>
          <w:sz w:val="28"/>
          <w:szCs w:val="28"/>
          <w:lang w:eastAsia="ru-RU"/>
        </w:rPr>
        <w:t>1946.</w:t>
      </w:r>
    </w:p>
    <w:p w14:paraId="4E0C70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Mono" w:hAnsi="LiberationMono" w:cs="LiberationMono"/>
          <w:kern w:val="0"/>
          <w:sz w:val="28"/>
          <w:szCs w:val="28"/>
          <w:lang w:eastAsia="ru-RU"/>
        </w:rPr>
        <w:t xml:space="preserve">– </w:t>
      </w:r>
      <w:r>
        <w:rPr>
          <w:rFonts w:ascii="LiberationSerif" w:hAnsi="LiberationSerif" w:cs="LiberationSerif"/>
          <w:kern w:val="0"/>
          <w:sz w:val="28"/>
          <w:szCs w:val="28"/>
          <w:lang w:eastAsia="ru-RU"/>
        </w:rPr>
        <w:t>С. 3</w:t>
      </w:r>
      <w:r>
        <w:rPr>
          <w:rFonts w:ascii="LiberationMono" w:hAnsi="LiberationMono" w:cs="LiberationMono"/>
          <w:kern w:val="0"/>
          <w:sz w:val="28"/>
          <w:szCs w:val="28"/>
          <w:lang w:eastAsia="ru-RU"/>
        </w:rPr>
        <w:t>–</w:t>
      </w:r>
      <w:r>
        <w:rPr>
          <w:rFonts w:ascii="LiberationSerif" w:hAnsi="LiberationSerif" w:cs="LiberationSerif"/>
          <w:kern w:val="0"/>
          <w:sz w:val="28"/>
          <w:szCs w:val="28"/>
          <w:lang w:eastAsia="ru-RU"/>
        </w:rPr>
        <w:t>16.</w:t>
      </w:r>
    </w:p>
    <w:p w14:paraId="4E47A4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Mono" w:hAnsi="LiberationMono" w:cs="LiberationMono"/>
          <w:kern w:val="0"/>
          <w:sz w:val="28"/>
          <w:szCs w:val="28"/>
          <w:lang w:eastAsia="ru-RU"/>
        </w:rPr>
        <w:t xml:space="preserve">61. </w:t>
      </w:r>
      <w:r>
        <w:rPr>
          <w:rFonts w:ascii="LiberationSerif" w:hAnsi="LiberationSerif" w:cs="LiberationSerif"/>
          <w:kern w:val="0"/>
          <w:sz w:val="28"/>
          <w:szCs w:val="28"/>
          <w:lang w:eastAsia="ru-RU"/>
        </w:rPr>
        <w:t>Даденков М. Ф. Л. М. Толстой як педагог / М. Ф. Даденков //</w:t>
      </w:r>
    </w:p>
    <w:p w14:paraId="2D75E85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xml:space="preserve">Дошкільне виховання. </w:t>
      </w:r>
      <w:r>
        <w:rPr>
          <w:rFonts w:ascii="LiberationMono" w:hAnsi="LiberationMono" w:cs="LiberationMono"/>
          <w:kern w:val="0"/>
          <w:sz w:val="28"/>
          <w:szCs w:val="28"/>
          <w:lang w:eastAsia="ru-RU"/>
        </w:rPr>
        <w:t xml:space="preserve">– </w:t>
      </w:r>
      <w:r>
        <w:rPr>
          <w:rFonts w:ascii="LiberationSerif" w:hAnsi="LiberationSerif" w:cs="LiberationSerif"/>
          <w:kern w:val="0"/>
          <w:sz w:val="28"/>
          <w:szCs w:val="28"/>
          <w:lang w:eastAsia="ru-RU"/>
        </w:rPr>
        <w:t xml:space="preserve">1953. </w:t>
      </w:r>
      <w:r>
        <w:rPr>
          <w:rFonts w:ascii="LiberationMono" w:hAnsi="LiberationMono" w:cs="LiberationMono"/>
          <w:kern w:val="0"/>
          <w:sz w:val="28"/>
          <w:szCs w:val="28"/>
          <w:lang w:eastAsia="ru-RU"/>
        </w:rPr>
        <w:t xml:space="preserve">– </w:t>
      </w:r>
      <w:r>
        <w:rPr>
          <w:rFonts w:ascii="LiberationSerif" w:hAnsi="LiberationSerif" w:cs="LiberationSerif"/>
          <w:kern w:val="0"/>
          <w:sz w:val="28"/>
          <w:szCs w:val="28"/>
          <w:lang w:eastAsia="ru-RU"/>
        </w:rPr>
        <w:t xml:space="preserve">№ 12. </w:t>
      </w:r>
      <w:r>
        <w:rPr>
          <w:rFonts w:ascii="LiberationMono" w:hAnsi="LiberationMono" w:cs="LiberationMono"/>
          <w:kern w:val="0"/>
          <w:sz w:val="28"/>
          <w:szCs w:val="28"/>
          <w:lang w:eastAsia="ru-RU"/>
        </w:rPr>
        <w:t xml:space="preserve">– </w:t>
      </w:r>
      <w:r>
        <w:rPr>
          <w:rFonts w:ascii="LiberationSerif" w:hAnsi="LiberationSerif" w:cs="LiberationSerif"/>
          <w:kern w:val="0"/>
          <w:sz w:val="28"/>
          <w:szCs w:val="28"/>
          <w:lang w:eastAsia="ru-RU"/>
        </w:rPr>
        <w:t>С. 9</w:t>
      </w:r>
      <w:r>
        <w:rPr>
          <w:rFonts w:ascii="LiberationMono" w:hAnsi="LiberationMono" w:cs="LiberationMono"/>
          <w:kern w:val="0"/>
          <w:sz w:val="28"/>
          <w:szCs w:val="28"/>
          <w:lang w:eastAsia="ru-RU"/>
        </w:rPr>
        <w:t>–</w:t>
      </w:r>
      <w:r>
        <w:rPr>
          <w:rFonts w:ascii="LiberationSerif" w:hAnsi="LiberationSerif" w:cs="LiberationSerif"/>
          <w:kern w:val="0"/>
          <w:sz w:val="28"/>
          <w:szCs w:val="28"/>
          <w:lang w:eastAsia="ru-RU"/>
        </w:rPr>
        <w:t>15.</w:t>
      </w:r>
    </w:p>
    <w:p w14:paraId="1F5F6CC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Mono" w:hAnsi="LiberationMono" w:cs="LiberationMono"/>
          <w:kern w:val="0"/>
          <w:sz w:val="28"/>
          <w:szCs w:val="28"/>
          <w:lang w:eastAsia="ru-RU"/>
        </w:rPr>
        <w:t xml:space="preserve">62. </w:t>
      </w:r>
      <w:r>
        <w:rPr>
          <w:rFonts w:ascii="LiberationSerif" w:hAnsi="LiberationSerif" w:cs="LiberationSerif"/>
          <w:kern w:val="0"/>
          <w:sz w:val="28"/>
          <w:szCs w:val="28"/>
          <w:lang w:eastAsia="ru-RU"/>
        </w:rPr>
        <w:t>Даденков М. Ф. Школа на Україні в VІ</w:t>
      </w:r>
      <w:r>
        <w:rPr>
          <w:rFonts w:ascii="LiberationMono" w:hAnsi="LiberationMono" w:cs="LiberationMono"/>
          <w:kern w:val="0"/>
          <w:sz w:val="28"/>
          <w:szCs w:val="28"/>
          <w:lang w:eastAsia="ru-RU"/>
        </w:rPr>
        <w:t>–</w:t>
      </w:r>
      <w:r>
        <w:rPr>
          <w:rFonts w:ascii="LiberationSerif" w:hAnsi="LiberationSerif" w:cs="LiberationSerif"/>
          <w:kern w:val="0"/>
          <w:sz w:val="28"/>
          <w:szCs w:val="28"/>
          <w:lang w:eastAsia="ru-RU"/>
        </w:rPr>
        <w:t>VІІ століттях у боротьбі</w:t>
      </w:r>
    </w:p>
    <w:p w14:paraId="2ADD155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народу за возз’єднання України з Росією // Рад. школа. – 1954. – № 5. – С. 22–32.</w:t>
      </w:r>
    </w:p>
    <w:p w14:paraId="7E8784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Mono" w:hAnsi="LiberationMono" w:cs="LiberationMono"/>
          <w:kern w:val="0"/>
          <w:sz w:val="28"/>
          <w:szCs w:val="28"/>
          <w:lang w:eastAsia="ru-RU"/>
        </w:rPr>
        <w:t xml:space="preserve">63. </w:t>
      </w:r>
      <w:r>
        <w:rPr>
          <w:rFonts w:ascii="LiberationSerif" w:hAnsi="LiberationSerif" w:cs="LiberationSerif"/>
          <w:kern w:val="0"/>
          <w:sz w:val="28"/>
          <w:szCs w:val="28"/>
          <w:lang w:eastAsia="ru-RU"/>
        </w:rPr>
        <w:t>Даденков М. Ф. Чехов про вчителя / М. Ф. Даденков // Дошкільне</w:t>
      </w:r>
    </w:p>
    <w:p w14:paraId="2FE155A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виховання. – 1954. – № 9. – С. 33–37.</w:t>
      </w:r>
    </w:p>
    <w:p w14:paraId="729F3E8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Mono" w:hAnsi="LiberationMono" w:cs="LiberationMono"/>
          <w:kern w:val="0"/>
          <w:sz w:val="28"/>
          <w:szCs w:val="28"/>
          <w:lang w:eastAsia="ru-RU"/>
        </w:rPr>
        <w:t xml:space="preserve">64. </w:t>
      </w:r>
      <w:r>
        <w:rPr>
          <w:rFonts w:ascii="LiberationSerif" w:hAnsi="LiberationSerif" w:cs="LiberationSerif"/>
          <w:kern w:val="0"/>
          <w:sz w:val="28"/>
          <w:szCs w:val="28"/>
          <w:lang w:eastAsia="ru-RU"/>
        </w:rPr>
        <w:t>Дем’яненко Н. М. Загальнопедагогічна підготовка вчителя в Україні</w:t>
      </w:r>
    </w:p>
    <w:p w14:paraId="622ECBF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(ХІХ – перша третина ХХ ст.): [монографія] / Н. М. Дем’яненко. – К.: ІЗМН, 1999. –</w:t>
      </w:r>
    </w:p>
    <w:p w14:paraId="38536D3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328 с.</w:t>
      </w:r>
    </w:p>
    <w:p w14:paraId="7391B07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65. Державна національна програма «Освіта»: Україна ХХІ століття. –</w:t>
      </w:r>
    </w:p>
    <w:p w14:paraId="372ADA9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 Райдуга, 1994. – 61 с.</w:t>
      </w:r>
    </w:p>
    <w:p w14:paraId="02115A6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199</w:t>
      </w:r>
    </w:p>
    <w:p w14:paraId="6EC50E8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66. Дзеверін О. Г. Розвиток історико-педагогічної науки в УРСР //</w:t>
      </w:r>
    </w:p>
    <w:p w14:paraId="18CC5D3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Розвиток народної освіти й педагогічної думки в УРСР (1917–1957). Наукові</w:t>
      </w:r>
    </w:p>
    <w:p w14:paraId="731FF81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записки. Том 6. Педагогічна серія. − К., 1957 − С. 135–189.</w:t>
      </w:r>
    </w:p>
    <w:p w14:paraId="2C7D7B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67. Дзюба І. М. Інтернаціоналізм чи русифікація? – Юрій Лібер</w:t>
      </w:r>
    </w:p>
    <w:p w14:paraId="64FD5B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(упоряд., післямова, бібліогр.). – К.: Видавничий дім «Києво-могилянська</w:t>
      </w:r>
    </w:p>
    <w:p w14:paraId="66A699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академія», 2005. – 332 с.</w:t>
      </w:r>
    </w:p>
    <w:p w14:paraId="206B500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68. Днепров Э.Д. Очерки истории школы и педагогической мысли</w:t>
      </w:r>
    </w:p>
    <w:p w14:paraId="4FEA8C0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народов СССР: Конец ХІХ– нач. ХХ в. / [Б. К. Тебиев, Ф. Ф. Шаматов, Р. Ф.</w:t>
      </w:r>
    </w:p>
    <w:p w14:paraId="740A3D0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Усачева и др.]; Отв. ред. Э. Д. Днепров; [АНП СССР, НИИ теории и истории</w:t>
      </w:r>
    </w:p>
    <w:p w14:paraId="47D361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педагогики]. – М. – Педагогика, 1991. – 446с.</w:t>
      </w:r>
    </w:p>
    <w:p w14:paraId="134F409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69. Дорошенко О. І. Вчитель та дошкільне виховання / О. І.</w:t>
      </w:r>
    </w:p>
    <w:p w14:paraId="626DAE5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Дорошенко // Радянська освіта. − 1924. − № 11− 12. − С. 40−45.</w:t>
      </w:r>
    </w:p>
    <w:p w14:paraId="24C5C5A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70. Дорошенко О. І. До організації літніх дитячих майданів / О. І</w:t>
      </w:r>
    </w:p>
    <w:p w14:paraId="523D4CA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.Дорошенко // Рад. освіта. –1925. – № 6–7. – С. 74–80.</w:t>
      </w:r>
    </w:p>
    <w:p w14:paraId="14B33FA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71. Дорошенко О. І. До питання про вплив оточення на зміст та</w:t>
      </w:r>
    </w:p>
    <w:p w14:paraId="3B9C882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структуру дитячих колективів, що самі виникають в дошкільному періоді / О. І.</w:t>
      </w:r>
    </w:p>
    <w:p w14:paraId="7F1F64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Дорошенко // Шлях освіти. – 1926. – № 12. – С. 90–108.</w:t>
      </w:r>
    </w:p>
    <w:p w14:paraId="72550A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72. Дорошенко О. І. До питання про підготовку дошкільних робітників /</w:t>
      </w:r>
    </w:p>
    <w:p w14:paraId="4372F7B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 І. Дорошенко // Шлях освіти. – 1926. − № 3. − С. 9−16.</w:t>
      </w:r>
    </w:p>
    <w:p w14:paraId="2C9541C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73. Дорошенко О. І. Організація дитячого колективу в ранньому</w:t>
      </w:r>
    </w:p>
    <w:p w14:paraId="750A43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дитинстві / О. І. Дорошенко // Рад. освіта. – 1923. – Ч.2. Грудень. – С. 12–27.</w:t>
      </w:r>
    </w:p>
    <w:p w14:paraId="25B9DF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74. Дорошенко О. І. Проблема політехнізму в дошкільних установах /</w:t>
      </w:r>
    </w:p>
    <w:p w14:paraId="66C88C0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 І. Дорошенко // Шлях освіти. – 1930. – № 7−8. – С. 131–141.</w:t>
      </w:r>
    </w:p>
    <w:p w14:paraId="36AFED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75. Дорошенко О. І. Сучасний дитячий садок / О. І. Дорошенко // Путь</w:t>
      </w:r>
    </w:p>
    <w:p w14:paraId="1631CAF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просвещения. – 1925. – № 7–8. – С. 41–51.</w:t>
      </w:r>
    </w:p>
    <w:p w14:paraId="0F438EA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76. Енциклопедія освіти / Акад. пед. наук України ; головний ред. В. Г.</w:t>
      </w:r>
    </w:p>
    <w:p w14:paraId="2DC4E70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Кремень. – К. : Юрінком Інтер, 2008. – 1040 С.</w:t>
      </w:r>
    </w:p>
    <w:p w14:paraId="75E0A8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w:t>
      </w:r>
    </w:p>
    <w:p w14:paraId="46B2DA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77. Жураківський Г. Є. До питання про джерела освітньої діяльності</w:t>
      </w:r>
    </w:p>
    <w:p w14:paraId="567DAC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старої Київської громади / Г. Є. Жураківський // Записки КІНО. – 1930. – № 6. – С.</w:t>
      </w:r>
    </w:p>
    <w:p w14:paraId="2E59D8E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125–136.</w:t>
      </w:r>
    </w:p>
    <w:p w14:paraId="47E41A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78. Жураківський Г. Є. До проблеми побудування нормальних планів з</w:t>
      </w:r>
    </w:p>
    <w:p w14:paraId="14E1F3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педагогічних дисциплін у КІНО / Г. Є. Жураківський // Кузня освіти. – 1928. – № 1.</w:t>
      </w:r>
    </w:p>
    <w:p w14:paraId="3B396D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С. 25–26.</w:t>
      </w:r>
    </w:p>
    <w:p w14:paraId="253B836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79. Жураківський Г. Є. Закордонна школа сьогоднішнього дня / Г. Є.</w:t>
      </w:r>
    </w:p>
    <w:p w14:paraId="772DD4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Жураківський // Бюлетень методично-консультаційного бюро при КІНО. – Ч.4. –</w:t>
      </w:r>
    </w:p>
    <w:p w14:paraId="3439304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1928. – С. 8–13.</w:t>
      </w:r>
    </w:p>
    <w:p w14:paraId="10FEFA7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80. Жураківський Г. Є. «Історія» та «сучасність» у програмах</w:t>
      </w:r>
    </w:p>
    <w:p w14:paraId="20DBE18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радянської школи / Г. Є. Жураківський // Бюлетень методично-консультаційного</w:t>
      </w:r>
    </w:p>
    <w:p w14:paraId="2E66DA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бюро при КІНО. – Ч.2. – 1927. – С. 12–21.</w:t>
      </w:r>
    </w:p>
    <w:p w14:paraId="3AE387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81. Жураківський Г. Є. Напередодні утворення всесоюзної системи</w:t>
      </w:r>
    </w:p>
    <w:p w14:paraId="45CA05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освіти / Г. Є. Жураківський // Бюлетень методично-консультаційного бюро при</w:t>
      </w:r>
    </w:p>
    <w:p w14:paraId="7251A8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КІНО. – Ч.1–2(5–6). – 1929. – С. 17.</w:t>
      </w:r>
    </w:p>
    <w:p w14:paraId="41B2074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82. Жураківський Г. Є. На шляхах реформ педагогічної освіти на</w:t>
      </w:r>
    </w:p>
    <w:p w14:paraId="65CD49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Україні / Г. Є. Жураківський // Кузня освіти. – 1929. – № 3. – С. 26–29.</w:t>
      </w:r>
    </w:p>
    <w:p w14:paraId="0F9789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83. Жураківський Г. Є. Нариси з історії педагогіки у зв’язку з історією</w:t>
      </w:r>
    </w:p>
    <w:p w14:paraId="438DD07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класової боротьби: Посібник для пед. ВНЗ. – Частина 1. – К., 1926. – 172 с.</w:t>
      </w:r>
    </w:p>
    <w:p w14:paraId="3282528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84. Жураківський Г. Є. Проблема будування курсу «Система Народної</w:t>
      </w:r>
    </w:p>
    <w:p w14:paraId="4CA49F7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Освіти в Педвиш’ї.» / Г. Є. Жураківський // Записки КІНО. – 1927. − Кн. 2. − С.</w:t>
      </w:r>
    </w:p>
    <w:p w14:paraId="6287832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187−194.</w:t>
      </w:r>
    </w:p>
    <w:p w14:paraId="03C076D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85. Жураківський Г. Є. Програма до курсу «Системи народної освіти» /</w:t>
      </w:r>
    </w:p>
    <w:p w14:paraId="099B1A7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 Є. Жураківський // Бюлетень методично-консультаційного бюро при КІНО. Ч.4.</w:t>
      </w:r>
    </w:p>
    <w:p w14:paraId="1E53790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− 1928. − С. 38− 39.</w:t>
      </w:r>
    </w:p>
    <w:p w14:paraId="035729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86. За більшовицьку партійність у педагогіці // Рад. школа. – 1949. – №</w:t>
      </w:r>
    </w:p>
    <w:p w14:paraId="41DB69A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 – С. 15.</w:t>
      </w:r>
    </w:p>
    <w:p w14:paraId="1970BF0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201</w:t>
      </w:r>
    </w:p>
    <w:p w14:paraId="155C379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87. Задесенець М. П. Дружба і товаришування / М. П. Задесенець //</w:t>
      </w:r>
    </w:p>
    <w:p w14:paraId="0DCD9ED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Дніпро. – 1953. – № 6. – С. 105–112.</w:t>
      </w:r>
    </w:p>
    <w:p w14:paraId="2453185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88. Задесенець М. П. Виховання дітей у сім’ї і завдання школи.</w:t>
      </w:r>
    </w:p>
    <w:p w14:paraId="22D9759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Стенограма лекції. − К. : Т-во для поширення політичних та наукових знань УРСР,</w:t>
      </w:r>
    </w:p>
    <w:p w14:paraId="0B81976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1957. – 44 с.</w:t>
      </w:r>
    </w:p>
    <w:p w14:paraId="0599E09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89. Задесенець М. П. Про виховання дітей в радянській сім’ї.</w:t>
      </w:r>
    </w:p>
    <w:p w14:paraId="7B4A1E6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Стенограма публічної лекції. − К. : Т-во для поширення політичних та наукових</w:t>
      </w:r>
    </w:p>
    <w:p w14:paraId="657E3B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знань УРСР, 1952. – 35 с.</w:t>
      </w:r>
    </w:p>
    <w:p w14:paraId="36BA99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90. Задесенець М. П. Спецсемінар з педагогіки у педагогічному</w:t>
      </w:r>
    </w:p>
    <w:p w14:paraId="2FB088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інституті. − К.: Мін-во освіти УРСР. Київський держ. пед. ін-т ім. Горького, 1958. –</w:t>
      </w:r>
    </w:p>
    <w:p w14:paraId="2262D16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63 с.</w:t>
      </w:r>
    </w:p>
    <w:p w14:paraId="4407079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91. Задесенець М. П. Школа і сім’я / М. П. Задесенець // Рад. школа і</w:t>
      </w:r>
    </w:p>
    <w:p w14:paraId="5CBC3DF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організація її роботи. Збірник на допомогу вчителеві західних областей України. За</w:t>
      </w:r>
    </w:p>
    <w:p w14:paraId="3CA3344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ред. С. Х. Чавдарова − К., Держ. учбово-педагогічне вид-во «Рад. школа». – 1946. –</w:t>
      </w:r>
    </w:p>
    <w:p w14:paraId="5C1A77E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158–168.</w:t>
      </w:r>
    </w:p>
    <w:p w14:paraId="7E77353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92. Задесенець М. П. Як батьки повинні допомагати дітям вчитись. −</w:t>
      </w:r>
    </w:p>
    <w:p w14:paraId="3E410CF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 : Т-во для поширення політичних та наукових знань УРСР, 1949. – 39 с.</w:t>
      </w:r>
    </w:p>
    <w:p w14:paraId="609C44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93. Закон України «Про вищу освіту» [Електронний ресурс]. – Режим</w:t>
      </w:r>
    </w:p>
    <w:p w14:paraId="660C9A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доступу: http://zakon4.rada.gov.ua/laws/show/1556-18/page.</w:t>
      </w:r>
    </w:p>
    <w:p w14:paraId="0C87646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94. Замураєв А., Манжос Б., Тищенко П. – Дитяча праця в шкільних</w:t>
      </w:r>
    </w:p>
    <w:p w14:paraId="41233EE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майстернях // Шлях освіти. – 1929. – № 8–9. – С. 170.</w:t>
      </w:r>
    </w:p>
    <w:p w14:paraId="0031C1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95. Збірник навчальних програм із загальнопедагогічної підготовки:</w:t>
      </w:r>
    </w:p>
    <w:p w14:paraId="0FD7FB5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Програми з педагогічних дисциплін: підготовка бакалаврів, спеціалістів, магістрів</w:t>
      </w:r>
    </w:p>
    <w:p w14:paraId="6BD26E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та аспірантів у педагогічному університеті // Л.Вовк, О. Падалка. – К.: НПУ імені</w:t>
      </w:r>
    </w:p>
    <w:p w14:paraId="02EA20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 П. Драгоманова, 2011. – 188 с.</w:t>
      </w:r>
    </w:p>
    <w:p w14:paraId="6AE9273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96. Зелінська Я. Ц. Психологічні аспекти професійної орієнтації в</w:t>
      </w:r>
    </w:p>
    <w:p w14:paraId="0D91699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науковій спадщині Г. С. Костюка: дис… канд. психол. наук: 19.00.01. / Зелінська</w:t>
      </w:r>
    </w:p>
    <w:p w14:paraId="1E8D31F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202</w:t>
      </w:r>
    </w:p>
    <w:p w14:paraId="29C244E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Ярослава Цезарівна ; Інститут педагогіки і психології професійної освіти АПН</w:t>
      </w:r>
    </w:p>
    <w:p w14:paraId="1CD9C4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 − К., 1997. − 165 с.</w:t>
      </w:r>
    </w:p>
    <w:p w14:paraId="6948F5E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97. З історії наукових студій викладачів НПУ імені М. П. Драгоманова</w:t>
      </w:r>
    </w:p>
    <w:p w14:paraId="2F0D7D4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 180-річчя Національного педагогічного університету імені М.П.Драгоманова) /</w:t>
      </w:r>
    </w:p>
    <w:p w14:paraId="338CAE2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 наук. ред. проф. Л. П. Вовк, О. С. Падалки; упор.: Л. П. Вовк, О. С. Падалка, О.</w:t>
      </w:r>
    </w:p>
    <w:p w14:paraId="37026E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 Назаренко, О. В. Вознюк. (Серія: Наукова діяльність професорсько-</w:t>
      </w:r>
    </w:p>
    <w:p w14:paraId="7347BE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викладацького складу НПУ імені М. П. Драгоманова: історія і сучасність). − К.:</w:t>
      </w:r>
    </w:p>
    <w:p w14:paraId="227398B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Вид-во НПУ імені М. П. Драгоманова, 2014. − 362 с.</w:t>
      </w:r>
    </w:p>
    <w:p w14:paraId="47B71E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98. Іваниця Г. М. Десять років роботи в справі викладання української</w:t>
      </w:r>
    </w:p>
    <w:p w14:paraId="57204CB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мови й літератури / Г. М. Іваниця // Шлях освіти. – 1927. – № 11–12. – С. 33–48.</w:t>
      </w:r>
    </w:p>
    <w:p w14:paraId="0D2B734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99. Іваниця Г. М. До принципів будування програми української мови й</w:t>
      </w:r>
    </w:p>
    <w:p w14:paraId="56F235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літератури для старшого концентру трудшколи / Г. М. Іваниця // Рад. освіта. – 1928.</w:t>
      </w:r>
    </w:p>
    <w:p w14:paraId="24ECC74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 4 – С. 24–31.</w:t>
      </w:r>
    </w:p>
    <w:p w14:paraId="2AA66AB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100. Іваниця Г. М. Зміст та принципи будування курсів методик на</w:t>
      </w:r>
    </w:p>
    <w:p w14:paraId="4D5848C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факультеті професійної освіти ІНО / Г. М. Іваниця // Записки КІНО. – 1927. кн.2. −</w:t>
      </w:r>
    </w:p>
    <w:p w14:paraId="4EED5F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177–186.</w:t>
      </w:r>
    </w:p>
    <w:p w14:paraId="03785D5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101. Іваниця Г. М. Педагогічна практика студента-соцвихника і проблема</w:t>
      </w:r>
    </w:p>
    <w:p w14:paraId="3BA1FC1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методичної техніки / Г. М. Іваниця // Шлях освіти. – 1926. − № 3. − С. 26−36.</w:t>
      </w:r>
    </w:p>
    <w:p w14:paraId="5050F99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102. Іваниця Г. М. Песталоцці й початкове навчання / Г. М. Іваниця //</w:t>
      </w:r>
    </w:p>
    <w:p w14:paraId="4D84CE2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освіта. – 1927. − № 2. – С. 10–24.</w:t>
      </w:r>
    </w:p>
    <w:p w14:paraId="7AE5B1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103. Івашина Г. З. Київський державний педагогічний інститут ім. О. М.</w:t>
      </w:r>
    </w:p>
    <w:p w14:paraId="58D23F0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Горького до 40-річчя Великої жовтневої революції / Г. З. Івашина // Наукові</w:t>
      </w:r>
    </w:p>
    <w:p w14:paraId="14C8243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записки КДПІ. – Т. ХХVІІІ. – К., 1958. – С. 107–118.</w:t>
      </w:r>
    </w:p>
    <w:p w14:paraId="5D23234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104. Івашина Г. З. Про екзамени у педагогічних інститутах / Г. З. Івашина</w:t>
      </w:r>
    </w:p>
    <w:p w14:paraId="280E5DC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Радянська школа. – 1955. − № 5. − С. 44−47.</w:t>
      </w:r>
    </w:p>
    <w:p w14:paraId="4A313B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105. Ільїних Ю. С. До питання про види повторення навчального</w:t>
      </w:r>
    </w:p>
    <w:p w14:paraId="5DC8F4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матеріалу в школі / Ю. С. Ільїних // Наукові записки Київського державного</w:t>
      </w:r>
    </w:p>
    <w:p w14:paraId="015656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203</w:t>
      </w:r>
    </w:p>
    <w:p w14:paraId="6851FE6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педагогічного інституту ім. О. М. Горького. Том 26. Зб. праць аспірантів. Вип.2. –</w:t>
      </w:r>
    </w:p>
    <w:p w14:paraId="2C992DE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 1957. – С. 3–14.</w:t>
      </w:r>
    </w:p>
    <w:p w14:paraId="0B83BC1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106. Історія педагогіки України : підручник для студ. вищ. пед. навч.</w:t>
      </w:r>
    </w:p>
    <w:p w14:paraId="57D43DE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закл. / Л. В. Артемова. – Київ : Либідь, 2006. – 421с.</w:t>
      </w:r>
    </w:p>
    <w:p w14:paraId="0458E9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107. Квіт С. Потрібні зміни : зміст і завдання освітніх реформ / С. Квіт //</w:t>
      </w:r>
    </w:p>
    <w:p w14:paraId="620CEC4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Освіта України. − 2015. − № 5. − С. 4−5.</w:t>
      </w:r>
    </w:p>
    <w:p w14:paraId="24D145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108. Київська науково-дослідна кафедра педології: Збірник праць. – Том</w:t>
      </w:r>
    </w:p>
    <w:p w14:paraId="0B5499B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 – Київ, 1930. – 389 с.</w:t>
      </w:r>
    </w:p>
    <w:p w14:paraId="479AB05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109. Київський державний педагогічний інститут ім. О. М. Горького.</w:t>
      </w:r>
    </w:p>
    <w:p w14:paraId="146BDA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1920−1990. Історичний нарис. / [за ред. М. І. Шкіля]. − К.: Рад. школа, 1990. − 201</w:t>
      </w:r>
    </w:p>
    <w:p w14:paraId="08B541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w:t>
      </w:r>
    </w:p>
    <w:p w14:paraId="2C9B44A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110. Київський державний педагогічний інститут ім. О. М. Горького.</w:t>
      </w:r>
    </w:p>
    <w:p w14:paraId="5BA620B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Бібліографічний покажчик друкованих праць співробітників інституту за</w:t>
      </w:r>
    </w:p>
    <w:p w14:paraId="0F413EE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1944−1957 рр. Склали: О. Д. Балабанов, Н. М. Недоступ. − К., 1958. − 220 с.</w:t>
      </w:r>
    </w:p>
    <w:p w14:paraId="55180A6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111. Концепція національного виховання // Рідна шк. − 1995. − № 6. − С.</w:t>
      </w:r>
    </w:p>
    <w:p w14:paraId="1652DD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18−26.</w:t>
      </w:r>
    </w:p>
    <w:p w14:paraId="0408E6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112. Костюк Г. С. Масове другорічництво міської трудшколи / Г. С.</w:t>
      </w:r>
    </w:p>
    <w:p w14:paraId="6474E74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Костюк // Шлях освіти. − 1930. − № 9. − С. 103−115.</w:t>
      </w:r>
    </w:p>
    <w:p w14:paraId="73DA89E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113. Костюк Г. С. Організація додаткових занять з неуспішними учнями</w:t>
      </w:r>
    </w:p>
    <w:p w14:paraId="21EA4D3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 школі / Г. С. Костюк // Комуністична освіта. – 1934. – № 4. – С. 72–81.</w:t>
      </w:r>
    </w:p>
    <w:p w14:paraId="34A059F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114. Костюк Г. С. Про індивідуальний підхід до учнів у навчальній</w:t>
      </w:r>
    </w:p>
    <w:p w14:paraId="06A955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роботі / Г. С. Костюк // Комуністична освіта. – 1937. – № 8. – С. 52–64.</w:t>
      </w:r>
    </w:p>
    <w:p w14:paraId="294286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115. Костюк Г. С. Про порівняльну вартість зорового та слухового</w:t>
      </w:r>
    </w:p>
    <w:p w14:paraId="783030F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способу тестування успішності учнів / Г. С. Костюк // Український вісник</w:t>
      </w:r>
    </w:p>
    <w:p w14:paraId="6BD2CBC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експериментальної педагогіки та психології. Вип.2. – 1928. – С. 99–131.</w:t>
      </w:r>
    </w:p>
    <w:p w14:paraId="10E10B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116. Костюк Г. С. Теорія і практика педологічної псевдонауки / Г. С.</w:t>
      </w:r>
    </w:p>
    <w:p w14:paraId="248DB3D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Костюк // Комуністична освіта. – 1936. – № 8. – С. 146–156.</w:t>
      </w:r>
    </w:p>
    <w:p w14:paraId="6B387A0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204</w:t>
      </w:r>
    </w:p>
    <w:p w14:paraId="70ADFFE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117. Костюк Г. С. Ще про бюджет часу, режим праці й відпочинку учнів</w:t>
      </w:r>
    </w:p>
    <w:p w14:paraId="5E3E7A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та заходи школи в справі їх раціоналізації / Г. С. Костюк // Шлях освіти. – 1929. –</w:t>
      </w:r>
    </w:p>
    <w:p w14:paraId="1DFC2A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7. – С. 78–95.</w:t>
      </w:r>
    </w:p>
    <w:p w14:paraId="6DEBF66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118. Кошечко Н. В. Науково-педагогічна діяльність С. А. Ананьїна</w:t>
      </w:r>
    </w:p>
    <w:p w14:paraId="10582A9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(1873−1942): дис… канд. пед. наук: 13.00.01 / Кошечко Наталія Василівна;</w:t>
      </w:r>
    </w:p>
    <w:p w14:paraId="216637E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Київський національний ун-т. ім.. Тараса Шевченка. − К., 2008. − 208 с.</w:t>
      </w:r>
    </w:p>
    <w:p w14:paraId="697C2F8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119. Кравченко О. Г. Роль Київського університету в розвитку освіти в</w:t>
      </w:r>
    </w:p>
    <w:p w14:paraId="5C37286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Київському учбовому окрузі (Київська, Волинська, Подільська, Чернігівська,</w:t>
      </w:r>
    </w:p>
    <w:p w14:paraId="4B14D3C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Полтавська губернії) в 60-х рр. ХХ ст.: дис. ... канд. пед. наук. К., 1954. – 291 с.</w:t>
      </w:r>
    </w:p>
    <w:p w14:paraId="790D382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120. Кремень В. Г. Філософія національної ідеї : Людина. Освіта. Соціум.</w:t>
      </w:r>
    </w:p>
    <w:p w14:paraId="0B303F9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Грамота, 2010. − 576 с.</w:t>
      </w:r>
    </w:p>
    <w:p w14:paraId="5504041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121. Кузьменко М. М. Науково-педагогічна інтелігенція УРСР 20–30-х</w:t>
      </w:r>
    </w:p>
    <w:p w14:paraId="161D620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років: соціально-професійний статус та освітньо-культурний рівень / Національний</w:t>
      </w:r>
    </w:p>
    <w:p w14:paraId="0045D26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педагогічний ун-т ім. М. П. Драгоманова. – Донецьк : Норд-Прес, 2004. – 456 с.</w:t>
      </w:r>
    </w:p>
    <w:p w14:paraId="11A56D9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122. Кулінич О. С. Про основні засади побудови програми з педагогіки</w:t>
      </w:r>
    </w:p>
    <w:p w14:paraId="12693DB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для педвишів // Шлях освіти. – 1931. – № 7–8. – С. 160–167.</w:t>
      </w:r>
    </w:p>
    <w:p w14:paraId="6A70E5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123. Лавріненко О. А. Педагогічна майстерність в історико-</w:t>
      </w:r>
    </w:p>
    <w:p w14:paraId="0810451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педагогічному вимірі: теорія, практика, поступ: [Монографія] / Олександр</w:t>
      </w:r>
    </w:p>
    <w:p w14:paraId="7337BB8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Лавріненко. К.: Богданова А. М., 2009. – 328 с.</w:t>
      </w:r>
    </w:p>
    <w:p w14:paraId="3C2216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124. Липинський В. В. Становлення і розвиток нової системи освіти в</w:t>
      </w:r>
    </w:p>
    <w:p w14:paraId="02B3678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УРСР у 20-ті роки / Донецький держ. технічний ун-т. – Донецьк : РВА ДонДТУ,</w:t>
      </w:r>
    </w:p>
    <w:p w14:paraId="37986C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2000. – 248 с.</w:t>
      </w:r>
    </w:p>
    <w:p w14:paraId="6D9019F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125. Лисенко В. П. Развитие Г. С. Костюком основ педагогической</w:t>
      </w:r>
    </w:p>
    <w:p w14:paraId="4C4166B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психологи (на материале работ 20−40-х годов): автореферат дис. … канд. психол.</w:t>
      </w:r>
    </w:p>
    <w:p w14:paraId="040E145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 /В. П. Лисенко; Киевск. гос. ун-т им. Т. Г. Шевченко. − К., 1991. − 20 с.</w:t>
      </w:r>
    </w:p>
    <w:p w14:paraId="2B2ECD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126. Литвинов С. А. Американська школа виховує гангстерів / С. А.</w:t>
      </w:r>
    </w:p>
    <w:p w14:paraId="3D9E0CA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Литвинов // Рад. школа. – 1950. – № 7. – С. 101–105.</w:t>
      </w:r>
    </w:p>
    <w:p w14:paraId="735764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205</w:t>
      </w:r>
    </w:p>
    <w:p w14:paraId="7AA5AE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127. Литвинов С. А. В плену буржуазно-националистических взглядов /</w:t>
      </w:r>
    </w:p>
    <w:p w14:paraId="41250AE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А. Литвинов // Учительская газета. – 1947. – 13 декабря. – С. 2.</w:t>
      </w:r>
    </w:p>
    <w:p w14:paraId="451FC0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128. Литвинов С. А. Мета і завдання комуністичного виховання</w:t>
      </w:r>
    </w:p>
    <w:p w14:paraId="6E20D39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підростаючого покоління. Стенограма лекції. – К. : КДПІ ім. О. М. Горького, 1958.</w:t>
      </w:r>
    </w:p>
    <w:p w14:paraId="7C611EB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 40 с.</w:t>
      </w:r>
    </w:p>
    <w:p w14:paraId="34E53A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129. Литвинов С. А. Основні етапи розвитку педагогічної науки на</w:t>
      </w:r>
    </w:p>
    <w:p w14:paraId="58FCC57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Україні за 50 років радянської влади / С. А. Литвинов // Вища і середня педагогічна</w:t>
      </w:r>
    </w:p>
    <w:p w14:paraId="742F811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освіта. – 1969. – Вип. 3. – С. 3−16.</w:t>
      </w:r>
    </w:p>
    <w:p w14:paraId="5D77AD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130. Литвинов С. А. Педагогічна наука на Україні за 40 років радянської</w:t>
      </w:r>
    </w:p>
    <w:p w14:paraId="5355C9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влади / С. А. Литвинов // Наукові записки КДПІ. Т.ХХVІІІ. − К., 1958. – С. 19–34.</w:t>
      </w:r>
    </w:p>
    <w:p w14:paraId="1D2AD6F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131. Литвинов С. А. Славетний педагог / С. А. Литвинов // Наука і життя.</w:t>
      </w:r>
    </w:p>
    <w:p w14:paraId="0F85D5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1957. – № 4. – С. 27–28.</w:t>
      </w:r>
    </w:p>
    <w:p w14:paraId="1C649D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132. Лук’янова В. А. Розвиток експериментальної педагогіки в Україні</w:t>
      </w:r>
    </w:p>
    <w:p w14:paraId="5AF577A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(20–30 роки ХХ століття): дис. ... канд. пед. наук : 13.00.01 «Загальна педагогіка та</w:t>
      </w:r>
    </w:p>
    <w:p w14:paraId="15FC72C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історія педагогіки» / Лук’янова В. А. Харківський держ. педагогічний ун-т ім. Г. С.</w:t>
      </w:r>
    </w:p>
    <w:p w14:paraId="10CCE53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Сковороди. – Х.: 2002. – 196 с.</w:t>
      </w:r>
    </w:p>
    <w:p w14:paraId="1F83029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133. Майборода В. К. Вища педагогічна освіта в Україні: історія, досвід,</w:t>
      </w:r>
    </w:p>
    <w:p w14:paraId="0006515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уроки (1917–1985 рр.) / Майборода В. К. – К.: Либідь, 1992. – 196 с.</w:t>
      </w:r>
    </w:p>
    <w:p w14:paraId="0D6C2AB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134. Майборода В. К., Лесик Г. В. Степан Андрійович Литвинов:</w:t>
      </w:r>
    </w:p>
    <w:p w14:paraId="09AF5E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учитель, вчений, інтелігент. Монографія. – Луганськ: видавництво СНУ ім. В.</w:t>
      </w:r>
    </w:p>
    <w:p w14:paraId="27C3D9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Даля, 2011. – 220 с.</w:t>
      </w:r>
    </w:p>
    <w:p w14:paraId="1F7D5CE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135. Малій К. Українізація освіти. 20-ті роки / К. Малій // Рідна школа. –</w:t>
      </w:r>
    </w:p>
    <w:p w14:paraId="276266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1996. – № 11–12. – С. 29–30.</w:t>
      </w:r>
    </w:p>
    <w:p w14:paraId="04F7D9F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136. Маловідомі першоджерела української педагогіки (друга половина</w:t>
      </w:r>
    </w:p>
    <w:p w14:paraId="3372BDD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ХІХ−ХХ ст.) : хрестоматія / Сухомлинська О. В. (наук. ред.), Л. Д. Березівська</w:t>
      </w:r>
    </w:p>
    <w:p w14:paraId="53E9AF6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(упоряд.). – К.: Науковий світ, 2003. – 418 с.</w:t>
      </w:r>
    </w:p>
    <w:p w14:paraId="46FAFB8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137. Манжос Б. С. Дві теорії навчання / Б. С. Манжос // Шлях освіти. –</w:t>
      </w:r>
    </w:p>
    <w:p w14:paraId="258F4B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1928. – № 12. – С. 200–220.</w:t>
      </w:r>
    </w:p>
    <w:p w14:paraId="0558B31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206</w:t>
      </w:r>
    </w:p>
    <w:p w14:paraId="36DBBD7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138. Манжос Б. С. Дитячий рух і школа / Б. С. Манжос // Радянська</w:t>
      </w:r>
    </w:p>
    <w:p w14:paraId="26FF7F7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освіта. – 1924. − № 11−12. – С. 93−100.</w:t>
      </w:r>
    </w:p>
    <w:p w14:paraId="32C9521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139. Манжос Б. С. До проблеми педагогічних кадрів / Б. С. Манжос //</w:t>
      </w:r>
    </w:p>
    <w:p w14:paraId="705F2B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Шлях освіти. − 1930. − № 1. − С. 52−55.</w:t>
      </w:r>
    </w:p>
    <w:p w14:paraId="0E0549C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140. Манжос Б. С. Експериментальне дослідження методів навчання в</w:t>
      </w:r>
    </w:p>
    <w:p w14:paraId="7BEB4BB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радянській школі / Б. С. Манжос // Записки КІНО. – Кн.4. – 1930. – С. 14–44.</w:t>
      </w:r>
    </w:p>
    <w:p w14:paraId="0CC4030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141. Манжос Б. С. Колективізація при Дальтон-плані / Б. С. Манжос //</w:t>
      </w:r>
    </w:p>
    <w:p w14:paraId="56B4AD5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освіта. – 1924. – № 7. – С. 19–26.</w:t>
      </w:r>
    </w:p>
    <w:p w14:paraId="6C6B746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142. Манжос Б. С. Облік педпроцесу в трудовій школі / Б. С. Манжос //</w:t>
      </w:r>
    </w:p>
    <w:p w14:paraId="715D159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Бюлетень методично-консультаційного бюро при КІНО. Ч.2. 1927. − С. 3−11.</w:t>
      </w:r>
    </w:p>
    <w:p w14:paraId="1B12260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143. Манжос Б. С. Основні проблеми педології фізичної праці. / Б. С.</w:t>
      </w:r>
    </w:p>
    <w:p w14:paraId="2249FB9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Манжос // Записки КІНО. – Кн.3. – 1928. – С. 33–50.</w:t>
      </w:r>
    </w:p>
    <w:p w14:paraId="0B44AA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144. Манжос Б. С. Останні досягнення методи проектів в Америці / Б. С.</w:t>
      </w:r>
    </w:p>
    <w:p w14:paraId="644A7B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Манжос // Шлях освіти. – 1929. – № 5–6. – С. 194–199.</w:t>
      </w:r>
    </w:p>
    <w:p w14:paraId="1881F22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145. Манжос Б. С. От тестовых испытаний к стандартизованным тестам</w:t>
      </w:r>
    </w:p>
    <w:p w14:paraId="4C33394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(из опыта Киевской школы им. Петровского) / Б. С. Манжос // Просвещение на</w:t>
      </w:r>
    </w:p>
    <w:p w14:paraId="642834D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транспорте. – 1927. – № 2. – С. 26–31.</w:t>
      </w:r>
    </w:p>
    <w:p w14:paraId="7580588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146. Манжос Б. С. Планування з дітьми в старшому концентрі трудшколи</w:t>
      </w:r>
    </w:p>
    <w:p w14:paraId="57D1EC6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з практики Київської залізничної школи ім. Петровського) / Б. С. Манжос // Шлях</w:t>
      </w:r>
    </w:p>
    <w:p w14:paraId="2B66AA2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Italic" w:hAnsi="LiberationSerif-Italic" w:cs="LiberationSerif-Italic"/>
          <w:i/>
          <w:iCs/>
          <w:kern w:val="0"/>
          <w:sz w:val="28"/>
          <w:szCs w:val="28"/>
          <w:lang w:eastAsia="ru-RU"/>
        </w:rPr>
      </w:pPr>
      <w:r>
        <w:rPr>
          <w:rFonts w:ascii="LiberationSerif" w:hAnsi="LiberationSerif" w:cs="LiberationSerif"/>
          <w:kern w:val="0"/>
          <w:sz w:val="28"/>
          <w:szCs w:val="28"/>
          <w:lang w:eastAsia="ru-RU"/>
        </w:rPr>
        <w:t>освіти. – 1927. – № 6–7. – С. 87–100</w:t>
      </w:r>
      <w:r>
        <w:rPr>
          <w:rFonts w:ascii="LiberationSerif-Italic" w:hAnsi="LiberationSerif-Italic" w:cs="LiberationSerif-Italic"/>
          <w:i/>
          <w:iCs/>
          <w:kern w:val="0"/>
          <w:sz w:val="28"/>
          <w:szCs w:val="28"/>
          <w:lang w:eastAsia="ru-RU"/>
        </w:rPr>
        <w:t>.</w:t>
      </w:r>
    </w:p>
    <w:p w14:paraId="1C9A23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147. Манжос Б. С. Політехнічний стрижень у програмах фабрично-</w:t>
      </w:r>
    </w:p>
    <w:p w14:paraId="60606CA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заводської семилітки / Б. С. Манжос // Шлях освіти. – 1930. − .№ 7− 8. − С. 95−104.</w:t>
      </w:r>
    </w:p>
    <w:p w14:paraId="6E34EF5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148. Манжос Б. С. Праця в майстернях трудової школи при виробництві,</w:t>
      </w:r>
    </w:p>
    <w:p w14:paraId="7FCE26E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як педроцес / Б. С. Манжос // Шлях освіти. – 1927. – № 1. – С. 163–176.</w:t>
      </w:r>
    </w:p>
    <w:p w14:paraId="22B67C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149. Манжос Б. С. Праця в майстернях трудової школи при виробництві,</w:t>
      </w:r>
    </w:p>
    <w:p w14:paraId="4DE44FD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як педроцес (продовження) / Б. С. Манжос // Шлях освіти. – 1927. – № 2–3. – С. 45–</w:t>
      </w:r>
    </w:p>
    <w:p w14:paraId="4AD6E11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68.</w:t>
      </w:r>
    </w:p>
    <w:p w14:paraId="3085F2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207</w:t>
      </w:r>
    </w:p>
    <w:p w14:paraId="1DC2FB6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150. Манжос Б. С. Трудові навички в молодшому концентрі школи / Б. С.</w:t>
      </w:r>
    </w:p>
    <w:p w14:paraId="5C326B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Манжос // Шлях освіти. – 1928. – № 5–6. – С. 49–56.</w:t>
      </w:r>
    </w:p>
    <w:p w14:paraId="155B1D2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151. Манжос Б. С., Тищенко П. Учебно-производственный труд в школе</w:t>
      </w:r>
    </w:p>
    <w:p w14:paraId="637A3A8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соцвоса: принципы и практика на основе опыта Киевской трудовой школы при пр-</w:t>
      </w:r>
    </w:p>
    <w:p w14:paraId="63254E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ве имени Г. Петровского. М., Транспечать НКПС, – 1927. – 156 с.</w:t>
      </w:r>
    </w:p>
    <w:p w14:paraId="2934E01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152. Марочко В. І., Хілліг Гьотц. Репресовані педагоги України: жертви</w:t>
      </w:r>
    </w:p>
    <w:p w14:paraId="6C8611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політичного терору (1929–1941) / Інститут історії України НАН України;</w:t>
      </w:r>
    </w:p>
    <w:p w14:paraId="6E573D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Марбурзький ун-т (Німеччина). К.: Науковий світ, 2003. – 302 с.</w:t>
      </w:r>
    </w:p>
    <w:p w14:paraId="23D07C7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153. Матвійчук Н. С. Підготовка вчительських кадрів в Україні (20–30-ті</w:t>
      </w:r>
    </w:p>
    <w:p w14:paraId="1044CA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роки ХХ століття) : дис. … канд. пед. наук: 13.00.04 «Теорія і методика</w:t>
      </w:r>
    </w:p>
    <w:p w14:paraId="3A17DEC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професійної освіти» / Н. С. Матвійчук ; Інститут педагогіки і психології</w:t>
      </w:r>
    </w:p>
    <w:p w14:paraId="40CAE7F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професійної освіти АПН України. – К., 1997. – 217 с.</w:t>
      </w:r>
    </w:p>
    <w:p w14:paraId="4332B1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154. Миронов М. М. Виховання дітей в сім’ї і завдання педагогічної</w:t>
      </w:r>
    </w:p>
    <w:p w14:paraId="0ACB68E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пропаганди / М. М. Миронов// Дошкільне виховання. – 1954. – № 10. – С. 3–7.</w:t>
      </w:r>
    </w:p>
    <w:p w14:paraId="3883FBC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155. Миронов М. М. Засоби виховного впливу на дітей в сім’ї / М. М.</w:t>
      </w:r>
    </w:p>
    <w:p w14:paraId="3A5F9C7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Миронов // Дошкільне виховання. – 1951. – № 6. – С. 3–11.</w:t>
      </w:r>
    </w:p>
    <w:p w14:paraId="0101AB5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156. Миронов М. М. Підручники К. Д. Ушинського / М. М. Миронов //</w:t>
      </w:r>
    </w:p>
    <w:p w14:paraId="3817E27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школа. – 1945. − № 5–6. – С. 22–30.</w:t>
      </w:r>
    </w:p>
    <w:p w14:paraId="07585E6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157. Миронов М. М. Читанка для початкової школи / М. М. Миронов //</w:t>
      </w:r>
    </w:p>
    <w:p w14:paraId="642A72E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Тези доповідей на секціях науково-методичної наради по створенню нових</w:t>
      </w:r>
    </w:p>
    <w:p w14:paraId="4B87E25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підручників з української та російської мови для початкової школи УРСР. – К.,</w:t>
      </w:r>
    </w:p>
    <w:p w14:paraId="3701E65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школа», 1945. – С. 11–17.</w:t>
      </w:r>
    </w:p>
    <w:p w14:paraId="5EEE51D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158. Музиченко О. Ф. Ідеї Песталоцці на Україні й у Росії / О. Ф.</w:t>
      </w:r>
    </w:p>
    <w:p w14:paraId="77C5EAA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Музиченко // Шлях освіти. – 1927. – № 4. – С. 57–73.</w:t>
      </w:r>
    </w:p>
    <w:p w14:paraId="7EC83B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159. Музиченко О. Ф. Краєзнавство в комплексних програмах та його</w:t>
      </w:r>
    </w:p>
    <w:p w14:paraId="62A04D5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метод / О. Ф. Музиченко // Путь просвещения. – 1925. – № 5–6. С. 59–70.</w:t>
      </w:r>
    </w:p>
    <w:p w14:paraId="3AC3A5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160. Музиченко О. Ф. Проблемы комплексности в Германии и у нас / О.</w:t>
      </w:r>
    </w:p>
    <w:p w14:paraId="7E9DB2C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 Музиченко // Путь просвещения. – 1924. – № 4–5. – С. 68–106.</w:t>
      </w:r>
    </w:p>
    <w:p w14:paraId="02E0B54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208</w:t>
      </w:r>
    </w:p>
    <w:p w14:paraId="0197C3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161. Музиченко О. Ф. Сучасна школа в нас та за кордоном / О. Ф.</w:t>
      </w:r>
    </w:p>
    <w:p w14:paraId="3641789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Музиченко // Рад. освіта. – 1924. – № 12. – С. 93–97.</w:t>
      </w:r>
    </w:p>
    <w:p w14:paraId="08BBDCA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162. Музиченко О. Ф. Читання й культура слова в сучасній школі / О. Ф.</w:t>
      </w:r>
    </w:p>
    <w:p w14:paraId="2A0D4C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Музиченко // Шлях освіти. – 1928. № 4. – С. 109–125.</w:t>
      </w:r>
    </w:p>
    <w:p w14:paraId="5B2DACA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163. Музиченко О. Ф. Що таке нові програми Порадника й як за ними</w:t>
      </w:r>
    </w:p>
    <w:p w14:paraId="024584B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працювати? / О. Ф. Музиченко // Рад. освіта. – 1924. – № 11–12. – С. 46–64.</w:t>
      </w:r>
    </w:p>
    <w:p w14:paraId="4002537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164. Нагорський С. За культуру мови / С. Нагорський // Кузня освіти. –</w:t>
      </w:r>
    </w:p>
    <w:p w14:paraId="3448483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1928. – № 2. – С. 9–12.</w:t>
      </w:r>
    </w:p>
    <w:p w14:paraId="5407EE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165. Нариси історії Київського національного університету імені Тараса</w:t>
      </w:r>
    </w:p>
    <w:p w14:paraId="4F43604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Шевченка. 1834–2004 / уклад. В.В.Різун [та ін.] ; ред. М.Слов’янова, Н. Тимошик ;</w:t>
      </w:r>
    </w:p>
    <w:p w14:paraId="66D1668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авт. передм. В. В. Скопенко. – К. : Наша культура і наука, 2004. – 440 с.</w:t>
      </w:r>
    </w:p>
    <w:p w14:paraId="0A57F22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166. Нариси з історії розвитку новаторських навчально-виховних</w:t>
      </w:r>
    </w:p>
    <w:p w14:paraId="6AF0E4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закладів в Україні (ХХ століття) : навч.-метод. посіб. / [О. В. Сухомлинська, В. С.</w:t>
      </w:r>
    </w:p>
    <w:p w14:paraId="3669E7E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Курило, Н. П. Дічек та ін.]; за ред. О. В. Сухомлинської, В. С. Курила. – Луганськ :</w:t>
      </w:r>
    </w:p>
    <w:p w14:paraId="17F20A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Вид-во ДЗ «ЛНУ імені Тараса Шевченка», 2010. – 444 с.</w:t>
      </w:r>
    </w:p>
    <w:p w14:paraId="3B9A95B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167. Нариси історії українського шкільництва (1905–1933): навч.</w:t>
      </w:r>
    </w:p>
    <w:p w14:paraId="346E895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посібн. / О. В. Сухомлинська [та ін.]; за ред. О. В. Сухомлинської. – К. : Заповіт,</w:t>
      </w:r>
    </w:p>
    <w:p w14:paraId="0F978B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1996. – 304 с.</w:t>
      </w:r>
    </w:p>
    <w:p w14:paraId="43D900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168. Народное образование в СССР. Общеобразовательная школа. Сб.</w:t>
      </w:r>
    </w:p>
    <w:p w14:paraId="76F98C4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документов 1917–1973. – М.: Педагогика, 1974. – 560 с.</w:t>
      </w:r>
    </w:p>
    <w:p w14:paraId="5E86982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169. Національна доктрина розвитку освіти України в ХХІ столітті:</w:t>
      </w:r>
    </w:p>
    <w:p w14:paraId="6C887B8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проект. – К.: Шкільний світ, 2001. – 24 с.</w:t>
      </w:r>
    </w:p>
    <w:p w14:paraId="4AF7653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170. Національний педагогічний університет імені Михайла</w:t>
      </w:r>
    </w:p>
    <w:p w14:paraId="0FF40A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Драгоманова: Історичний нарис, 1920–2000 / [Укладачі: Дмитренко П. В.,</w:t>
      </w:r>
    </w:p>
    <w:p w14:paraId="2034C7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Макаренко О. Л. ] – К.: Четверта хвиля, 2000. – 220 с.</w:t>
      </w:r>
    </w:p>
    <w:p w14:paraId="23D2EEE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171. Національний педагогічний університет імені М. П. Драгоманова:</w:t>
      </w:r>
    </w:p>
    <w:p w14:paraId="6E249D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Історія. Сьогодення. Перспективи. 1834-2004 / [Андрущенко В. П., Волинка Г. І.,</w:t>
      </w:r>
    </w:p>
    <w:p w14:paraId="0DAE2E6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Мозгова Н. Г. та ін.]. – К. : Навчальна книга, 2005. – 256 с.</w:t>
      </w:r>
    </w:p>
    <w:p w14:paraId="6E36C64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209</w:t>
      </w:r>
    </w:p>
    <w:p w14:paraId="4662BAF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172. Наукові школи Національного педагогічного університету імені М.</w:t>
      </w:r>
    </w:p>
    <w:p w14:paraId="54AA54F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 Драгоманова / Укл. : Г. І. Волинка, О. С. Падалка, Л. Л. Макаренко; за заг. ред.</w:t>
      </w:r>
    </w:p>
    <w:p w14:paraId="25896D8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 П. Андрущенка. – 2-е вид., доп. і перероб. – К.: Вид-во НПУ імені М. П.</w:t>
      </w:r>
    </w:p>
    <w:p w14:paraId="243BB4E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Драгоманова, 2009. – 313 с.</w:t>
      </w:r>
    </w:p>
    <w:p w14:paraId="2198BC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173. Ніжинський М. П. Досвід кращих зробити загальним надбанням / М.</w:t>
      </w:r>
    </w:p>
    <w:p w14:paraId="7B88CF0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 Ніжинський // Рад. освіта. – 1948. – 19 листопада. – С. 3.</w:t>
      </w:r>
    </w:p>
    <w:p w14:paraId="4A7BA41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174. Ніжинський М. П. А. С. Макаренко про виховання. – К. : Т-во для</w:t>
      </w:r>
    </w:p>
    <w:p w14:paraId="045247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поширення політичних та наукових знань УРСР, 1949. – 24 с.</w:t>
      </w:r>
    </w:p>
    <w:p w14:paraId="637C382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175. Ніжинський М. П. А. С. Макаренко про виховання в праці. – К. :</w:t>
      </w:r>
    </w:p>
    <w:p w14:paraId="2F8405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Держ. учбово-педагогічне вид-во «Рад. школа», 1950, – 96 с.</w:t>
      </w:r>
    </w:p>
    <w:p w14:paraId="76D84E1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176. Ніколенко Д. Ф. До питання про навчання дівчат у школах ФЗУ / Д.</w:t>
      </w:r>
    </w:p>
    <w:p w14:paraId="6339DF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 Ніколенко // Робітнича освіта. – 1927. – № 12. – С. 22–31.</w:t>
      </w:r>
    </w:p>
    <w:p w14:paraId="3E3806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177. Ніколенко Д. Ф. До питання про побудову програми української</w:t>
      </w:r>
    </w:p>
    <w:p w14:paraId="066231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мови для шкіл ФЗУ // Робітнича освіта. – 1927. – № 7–8. – С. 74–81.</w:t>
      </w:r>
    </w:p>
    <w:p w14:paraId="0009BA9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178. Ніколенко Д. Ф. Злоключения науки педологии / Д. Ф. Ніколенко //</w:t>
      </w:r>
    </w:p>
    <w:p w14:paraId="1047795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Народное образование. – 1990. – № 10. – С. 117–123.</w:t>
      </w:r>
    </w:p>
    <w:p w14:paraId="2105B8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179. Ніколенко Д. Ф. Питання психології радянського вчителя. – К. :</w:t>
      </w:r>
    </w:p>
    <w:p w14:paraId="738C5D5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КДПІ ім. О. М. Горького, 1957. – 34 с.</w:t>
      </w:r>
    </w:p>
    <w:p w14:paraId="6AE62CA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180. Ніколенко Д. Ф. Про організацію бюра професійної консультації при</w:t>
      </w:r>
    </w:p>
    <w:p w14:paraId="1B4BA5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Київському окружному відділі праці / Д. Ф. Ніколенко // Робітнича освіта. – 1929. –</w:t>
      </w:r>
    </w:p>
    <w:p w14:paraId="402A971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7–8. – С. 115–119.</w:t>
      </w:r>
    </w:p>
    <w:p w14:paraId="3CF468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181. Ніколенко Д. Ф. Про українізацію шкіл ФЗУ / Д. Ф. Ніколенко //</w:t>
      </w:r>
    </w:p>
    <w:p w14:paraId="075670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Робітнича освіта. – 1928. – № 6–7. – С. 23–32.</w:t>
      </w:r>
    </w:p>
    <w:p w14:paraId="1A237E6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182. Ніколенко Д. Ф. Професійна орієнтація учнів і вибір ними</w:t>
      </w:r>
    </w:p>
    <w:p w14:paraId="5EB524D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спеціальності. Стенограма публічної лекції. − К., 1954. – 56 с.</w:t>
      </w:r>
    </w:p>
    <w:p w14:paraId="6653036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183. Ніколенко Д. Ф. Українська мова та українознавство в профшколі /</w:t>
      </w:r>
    </w:p>
    <w:p w14:paraId="19B662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 Ф. Ніколенко // Робітнича освіта. – 1929. – № 12. – С. 109–115.</w:t>
      </w:r>
    </w:p>
    <w:p w14:paraId="04E252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210</w:t>
      </w:r>
    </w:p>
    <w:p w14:paraId="797B9BD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184. Ніколенко Д. Ф. Читацькі інтереси робітничої молоді / Д. Ф.</w:t>
      </w:r>
    </w:p>
    <w:p w14:paraId="1616D22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Ніколенко // Збірник праць Київської науково-дослідної кафедри педології. – Том</w:t>
      </w:r>
    </w:p>
    <w:p w14:paraId="0489525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 – К., 1930. – С. 186–218.</w:t>
      </w:r>
    </w:p>
    <w:p w14:paraId="232815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185. Ніколенко Д. Ф. Формування моральних якостей радянського</w:t>
      </w:r>
    </w:p>
    <w:p w14:paraId="53CA66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вчителя / Д. Ф. Ніколенко // Наукові записки КДПІ ім. О. М. Горького. Т. ХХVІІІ.</w:t>
      </w:r>
    </w:p>
    <w:p w14:paraId="16CAA1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1958. − С. 35− 51.</w:t>
      </w:r>
    </w:p>
    <w:p w14:paraId="769803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186. Ніколенко Д. Ф. Як вибрати собі професію / [За ред. Раєвського С.</w:t>
      </w:r>
    </w:p>
    <w:p w14:paraId="40C7CF1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 Шекера Я. Г., Кулініча О.С.] – Х.: Держ. вид-во «Рад. школа», 1931. – 64 с.</w:t>
      </w:r>
    </w:p>
    <w:p w14:paraId="4C5FF68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187. Ніколенко Л. Т. Теоретичні засади навчання і виховання молодших</w:t>
      </w:r>
    </w:p>
    <w:p w14:paraId="18815E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школярів у педагогічній спадщині Я. Ф. Чепіги: дис…канд. пед. наук: 13.00.01 /</w:t>
      </w:r>
    </w:p>
    <w:p w14:paraId="361BDC9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Ніколенко Лідія Тимофіївна ; Центральний ін-т післядипломної педагогічної</w:t>
      </w:r>
    </w:p>
    <w:p w14:paraId="65E955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освіти. –К., 2000. − 201 с.</w:t>
      </w:r>
    </w:p>
    <w:p w14:paraId="438AC3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188. Очерки истории школы и педагогической мысли народов СССР.</w:t>
      </w:r>
    </w:p>
    <w:p w14:paraId="3D79B8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Конец ХIХ–начало ХХ в. / Под. ред. Э. Д. Днепрова, С. Ф. Егорова, Ф. Г. Паначина,</w:t>
      </w:r>
    </w:p>
    <w:p w14:paraId="01B8FA6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 К. Тебиева. – М. : Педагогика, 1991. – 448 с.</w:t>
      </w:r>
    </w:p>
    <w:p w14:paraId="306AF6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189. Паначин Ф. Г. Педагогическое образование в СССР. Важнейшие</w:t>
      </w:r>
    </w:p>
    <w:p w14:paraId="1289A3A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этапы истории и современное состояние. − М., «Педагогика», 1975. – 224 с.</w:t>
      </w:r>
    </w:p>
    <w:p w14:paraId="455753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190. Педагогіка. Посібник для пед. вищих шкіл. [За ред. проф. С. Х.</w:t>
      </w:r>
    </w:p>
    <w:p w14:paraId="423C39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Чавдарова]. − К., 1941. – 592 с.</w:t>
      </w:r>
    </w:p>
    <w:p w14:paraId="1B74655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191. Педагогіка. Програма нормативної навчальної дисципліни / Вовк Л.</w:t>
      </w:r>
    </w:p>
    <w:p w14:paraId="5B5F8FE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 Падалка О. С. − К., вид-во НПУ імені М. П. Драгоманова. − 2013 р.</w:t>
      </w:r>
    </w:p>
    <w:p w14:paraId="7C210C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 Педагогический словарь. – Режим доступа : http: //</w:t>
      </w:r>
    </w:p>
    <w:p w14:paraId="1AF30E8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www.edustrong.ru/main/book/pedagogika.htm.</w:t>
      </w:r>
    </w:p>
    <w:p w14:paraId="7981E0C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193. Педагогічний словник / [за ред. М. Д. Ярмаченка]. – К. : Пед. думка,</w:t>
      </w:r>
    </w:p>
    <w:p w14:paraId="069A37C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2001. – 516 с.</w:t>
      </w:r>
    </w:p>
    <w:p w14:paraId="655A60F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194. Педологічний семінар при КІНО 1922–1923 рр. // Шлях освіти. –</w:t>
      </w:r>
    </w:p>
    <w:p w14:paraId="57480E1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1923. – № 7–8. – С. 269–271.</w:t>
      </w:r>
    </w:p>
    <w:p w14:paraId="0250B6E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211</w:t>
      </w:r>
    </w:p>
    <w:p w14:paraId="6D85D1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 Петровський А. В., Ярошевский М. Г. История и теория психологи.</w:t>
      </w:r>
    </w:p>
    <w:p w14:paraId="41C1FE1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Том 1. – Р.-на-Дону. : Издательство «Феникс», 1996. – 416 с.</w:t>
      </w:r>
    </w:p>
    <w:p w14:paraId="4A3D1E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196. Петрусь В. П. Виховання й рефлексологія / В. П. Петрусь // Рад.</w:t>
      </w:r>
    </w:p>
    <w:p w14:paraId="25B6E2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освіта. – 1924. – № 5–6. – С. 10–17.</w:t>
      </w:r>
    </w:p>
    <w:p w14:paraId="74141D9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197. Петрусь В. П. Виховання й рефлексологія (продовження) / В. П.</w:t>
      </w:r>
    </w:p>
    <w:p w14:paraId="42C08C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Петрусь // Рад. освіта. – 1924. – № 7. – С. 9–18.</w:t>
      </w:r>
    </w:p>
    <w:p w14:paraId="6FD2C9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198. Петрусь В. П. Записка до проекту нормального плану факультету</w:t>
      </w:r>
    </w:p>
    <w:p w14:paraId="0491AC0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соціального виховання КІНО / В. П. Петрусь // Записки КІНО. 1927. кн.2. − С.</w:t>
      </w:r>
    </w:p>
    <w:p w14:paraId="638253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201−208.</w:t>
      </w:r>
    </w:p>
    <w:p w14:paraId="19CFFAD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199. Петрусь В. П. Вступ до сучасної педагогіки. Вип. 1. Виховання в</w:t>
      </w:r>
    </w:p>
    <w:p w14:paraId="5AD70DC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його природних, культурно-історичних та філософсько-наукових основах. − К.:</w:t>
      </w:r>
    </w:p>
    <w:p w14:paraId="0737846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Вид-во «Слово». 1923. − 96 с.</w:t>
      </w:r>
    </w:p>
    <w:p w14:paraId="77DFFE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 Помагайба В. І. Аналіза техніки шкільної лекції / В. І. Помагайба //</w:t>
      </w:r>
    </w:p>
    <w:p w14:paraId="674190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Українська науково-дослідна кафедра педології. Збірник праць. Том 1. – К., 1930. –</w:t>
      </w:r>
    </w:p>
    <w:p w14:paraId="5950355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31–77.</w:t>
      </w:r>
    </w:p>
    <w:p w14:paraId="751A49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201. Помагайба В. І. Готування вчителя до лекції / В. І. Помагайба // Рад.</w:t>
      </w:r>
    </w:p>
    <w:p w14:paraId="0C8594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освіта. – 1928. – № 9. – С. 22–34.</w:t>
      </w:r>
    </w:p>
    <w:p w14:paraId="7BAC19D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202. Помагайба В. І. Дальтонівський план на практиці / В. І. Помагайба //</w:t>
      </w:r>
    </w:p>
    <w:p w14:paraId="1467C1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освіта. – 1924. – № 12. – С. 42–53.</w:t>
      </w:r>
    </w:p>
    <w:p w14:paraId="6B73F2D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203. Помагайба В. І. Дальтонський план у трудовій школі. Видавниче</w:t>
      </w:r>
    </w:p>
    <w:p w14:paraId="5A3751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тов-во «Час». – К., – 1924. – 68 с.</w:t>
      </w:r>
    </w:p>
    <w:p w14:paraId="172C8B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204. Помагайба В. І. Деякі дані про розвиток писемної мови в 1му</w:t>
      </w:r>
    </w:p>
    <w:p w14:paraId="22F9470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концентрі трудшколи / В. І. Помагайба // Український вісник експериментальної</w:t>
      </w:r>
    </w:p>
    <w:p w14:paraId="50266C9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педагогіки та рефлексології. Вип.2. – 1928. – С. 131–149.</w:t>
      </w:r>
    </w:p>
    <w:p w14:paraId="6D2104F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205. Помагайба В. І. Лекція в педпроцесі вишів і технікумів / В. І.</w:t>
      </w:r>
    </w:p>
    <w:p w14:paraId="26C9753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Помагайба // Комуністична освіта. – 1933. – № 7. – С. 126–132.</w:t>
      </w:r>
    </w:p>
    <w:p w14:paraId="19A1A87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212</w:t>
      </w:r>
    </w:p>
    <w:p w14:paraId="69C820D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206. Помагайба В. І. Методи навчання в світлі постанов ЦК ВКП(б) і</w:t>
      </w:r>
    </w:p>
    <w:p w14:paraId="3DA0A2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КП(б)У про початкову й середню школу / В. І. Помагайба // Комуністична освіта. –</w:t>
      </w:r>
    </w:p>
    <w:p w14:paraId="56873D3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1932. – № 10. – С. 85–101.</w:t>
      </w:r>
    </w:p>
    <w:p w14:paraId="1D44B86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207. Помагайба В. І. Педагогізація матерів, як нова сторінка радянської</w:t>
      </w:r>
    </w:p>
    <w:p w14:paraId="70633B8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педагогіки / В. І. Помагайба // Бюлетень методично-консультаційного бюро при</w:t>
      </w:r>
    </w:p>
    <w:p w14:paraId="29F0A54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КІНО. Ч. 1–2(5–6). – 1929. – С. 45–47.</w:t>
      </w:r>
    </w:p>
    <w:p w14:paraId="1000936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208. Помагайба В. І. Підручник в учбовій роботі ФЗУ / В. І. Помагайба //</w:t>
      </w:r>
    </w:p>
    <w:p w14:paraId="012348E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Комуністична освіта. – 1933. – № 6. – С. 48–56.</w:t>
      </w:r>
    </w:p>
    <w:p w14:paraId="41B1B7F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209. Помогайба В. І. Планування праці в сільській 4-річці. / В. І.</w:t>
      </w:r>
    </w:p>
    <w:p w14:paraId="59EC43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Помагайба // Путь просвещения. – 1925. – № 12. – С. 52–67.</w:t>
      </w:r>
    </w:p>
    <w:p w14:paraId="57E540B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210. Помагайба В. І. Про працю за комплексами з двома групами на</w:t>
      </w:r>
    </w:p>
    <w:p w14:paraId="10F16C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вчителя / В. І. Помагайба // Рад. освіта. – 1927. – № 4. – С. 18–25.</w:t>
      </w:r>
    </w:p>
    <w:p w14:paraId="18ED7B6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211. Помагайба В. І. Процес набування формальних знань у трудовій</w:t>
      </w:r>
    </w:p>
    <w:p w14:paraId="69A3B8B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школі / В. І. Помагайба // Шлях освіти. – 1928. – № 2−3. – С. 59–71.</w:t>
      </w:r>
    </w:p>
    <w:p w14:paraId="48F23B5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212. Помагайба В. І. Процес набування формальних знань у трудовій</w:t>
      </w:r>
    </w:p>
    <w:p w14:paraId="0FDA6F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школі / В. І. Помагайба // Шлях освіти. – 1928. – № 4. – С. 38–55.</w:t>
      </w:r>
    </w:p>
    <w:p w14:paraId="49F0F8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213. Помагайба В. І. Раціоналізаторство й винахідництво в педагогічній</w:t>
      </w:r>
    </w:p>
    <w:p w14:paraId="3C8B21A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техніці / В. І. Помагайба // Комуністична освіта. – 1933. – № 5. – С. 102–108.</w:t>
      </w:r>
    </w:p>
    <w:p w14:paraId="4097A17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214. Помагайба В. І. Роль записування плану й змісту роботи в</w:t>
      </w:r>
    </w:p>
    <w:p w14:paraId="141963B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прозоворозповідальній техніці уроку / В. І. Помагайба // Шлях освіти. – 1929. – №</w:t>
      </w:r>
    </w:p>
    <w:p w14:paraId="2D131A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5−6. – С. 141–156.</w:t>
      </w:r>
    </w:p>
    <w:p w14:paraId="50DA61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215. Праці республіканської наукової конференції з педагогіки і</w:t>
      </w:r>
    </w:p>
    <w:p w14:paraId="64D669C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психології (29.01.–4.02.1940р.). – Том 1, К., 1941. – С. 165–174.</w:t>
      </w:r>
    </w:p>
    <w:p w14:paraId="10A3EEB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216. Програма навчального курсу «Історія педагогіки» для педагогічного</w:t>
      </w:r>
    </w:p>
    <w:p w14:paraId="7C091DD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університету. Орієнтована як базова для різних інститутів і спеціальностей</w:t>
      </w:r>
    </w:p>
    <w:p w14:paraId="04CAD8F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(стаціонар, заочне відділення та екстернат). / Укладач: Л. Вовк. − К.: Національний</w:t>
      </w:r>
    </w:p>
    <w:p w14:paraId="74F31C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педагогічний університет імені М.П.Драгоманова. − 2013.</w:t>
      </w:r>
    </w:p>
    <w:p w14:paraId="2D9C3C3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213</w:t>
      </w:r>
    </w:p>
    <w:p w14:paraId="5DBF244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217. Пронников А. К. Проблемы теории и истории педагогики в</w:t>
      </w:r>
    </w:p>
    <w:p w14:paraId="08DED1B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наследии С. Х. Чавдарова: Дис … канд. пед. наук: 13.00.01. / А. К. Пронников ;</w:t>
      </w:r>
    </w:p>
    <w:p w14:paraId="672130B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НИИ педагогики УССР. − К., 1983. − 169 л.</w:t>
      </w:r>
    </w:p>
    <w:p w14:paraId="7F572D1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218. Про роботу Профкому Робос при КІНО // Записки КІНО. – 1927. –</w:t>
      </w:r>
    </w:p>
    <w:p w14:paraId="4E694C7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Кн. 2. – С. 209–211.</w:t>
      </w:r>
    </w:p>
    <w:p w14:paraId="38A7DA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219. Професори Національного педагогічного університету імені</w:t>
      </w:r>
    </w:p>
    <w:p w14:paraId="1A644C7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М.П.Драгоманова: бібліографічний довідник 1944–2009 рр. / Укл. Г. І. Волинка, О.</w:t>
      </w:r>
    </w:p>
    <w:p w14:paraId="14D5FF6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Падалка, Л. Л. Макаренко; за заг. ред. В. П. Андрущенка. –2-е вид.; доп. і</w:t>
      </w:r>
    </w:p>
    <w:p w14:paraId="70B385D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перероб. – К.: Вид-во НПУ імені М. П. Драгоманова. – 2009. – 407с.</w:t>
      </w:r>
    </w:p>
    <w:p w14:paraId="322202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220. Регейло І. Ю. Підготовка наукових і науково-педагогічних кадрів</w:t>
      </w:r>
    </w:p>
    <w:p w14:paraId="5DC456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вищої кваліфікації в Україні у ХХ − на початку ХХІ століття : монографія. / І.</w:t>
      </w:r>
    </w:p>
    <w:p w14:paraId="502D039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Регейло. − Київ: Освіта України, 2014. − 704 с.</w:t>
      </w:r>
    </w:p>
    <w:p w14:paraId="69EF1F0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221. Рєзнік Я. Б. Виховання і навчання / Я. Б. Рєзнік // Рад. школа. – 1946.</w:t>
      </w:r>
    </w:p>
    <w:p w14:paraId="158731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 6. – С. 14–24.</w:t>
      </w:r>
    </w:p>
    <w:p w14:paraId="7E777EE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222. Рєзнік Я. Б. Завдання і методи морального виховання / Я. Б. Рєзнік //</w:t>
      </w:r>
    </w:p>
    <w:p w14:paraId="494CCDD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школа і організація її роботи. Збірник на допомогу вчителеві західних</w:t>
      </w:r>
    </w:p>
    <w:p w14:paraId="2281B4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областей України. За ред. С. Х. Чавдарова. К., Держ. учбово-педагогічне вид-во</w:t>
      </w:r>
    </w:p>
    <w:p w14:paraId="64FA6FA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школа». – 1946. – С. 84–143.</w:t>
      </w:r>
    </w:p>
    <w:p w14:paraId="769B4A1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223. Рєзнік Я. Б. Індивідуальний підхід до учнів / Я. Б. Рєзнік // Праці</w:t>
      </w:r>
    </w:p>
    <w:p w14:paraId="3E7633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республіканської наукової конференції з педагогіки і психології (29.01.–</w:t>
      </w:r>
    </w:p>
    <w:p w14:paraId="5791DD6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4.02.1940р.). – Том 1., К., 1941. – С. 136–154.</w:t>
      </w:r>
    </w:p>
    <w:p w14:paraId="11E89F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224. Рєзнік Я. Б. Методика виховної бесіди / Я. Б. Рєзнік // Рад. школа. –</w:t>
      </w:r>
    </w:p>
    <w:p w14:paraId="24298FC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1946. – № 3. – С. 1–12.</w:t>
      </w:r>
    </w:p>
    <w:p w14:paraId="697CD28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225. Рєзнік Я. Б. Методика закріплення навчального матеріалу / Я. Б.</w:t>
      </w:r>
    </w:p>
    <w:p w14:paraId="74A46E3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Рєзнік // Комуністична освіта. – 1937. – № 1. – С. 27–42.</w:t>
      </w:r>
    </w:p>
    <w:p w14:paraId="6324F52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226. Рєзнік Я. Б. К. Д. Ушинський про наочне навчання / Я. Б. Рєзнік //</w:t>
      </w:r>
    </w:p>
    <w:p w14:paraId="1BDE4DA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 школа. – 1945. – № 5–6. – С. 18–22.</w:t>
      </w:r>
    </w:p>
    <w:p w14:paraId="3A561A7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214</w:t>
      </w:r>
    </w:p>
    <w:p w14:paraId="144251C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227. Рєзнік Я. Б. Формалізм у навчанні та способи його усунення / Я. Б.</w:t>
      </w:r>
    </w:p>
    <w:p w14:paraId="4F47ED2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Рєзнік // Рад. школа. – 1945. – № 2. – С. 22–30.</w:t>
      </w:r>
    </w:p>
    <w:p w14:paraId="1561AA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228. Родніков В. П. На пороге к делу / В. П. Родніков // Пролетарська</w:t>
      </w:r>
    </w:p>
    <w:p w14:paraId="5EE794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освіта. – 1920. – № 3–4. – С. 23–26.</w:t>
      </w:r>
    </w:p>
    <w:p w14:paraId="7542623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229. Родніков В. П. Почему на Западе так много спорят о трудовой</w:t>
      </w:r>
    </w:p>
    <w:p w14:paraId="0EBFABD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школе? / В. П. Родніков // Пролетарська освіта. – 1920. – № 3–4. – С. 14–17.</w:t>
      </w:r>
    </w:p>
    <w:p w14:paraId="6A30C76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230. Розвиток народної освіти і педагогічної думки на Україні (ХІХ –</w:t>
      </w:r>
    </w:p>
    <w:p w14:paraId="6C5E81E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поч. ХХ ст.): Нариси / [ за ред.: М. Д. Ярмаченко, Н. П. Калениченко, С. У.</w:t>
      </w:r>
    </w:p>
    <w:p w14:paraId="00AA395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Гончаренко та ін.]. – К. : Рад. школа, 1991. – 384 с.</w:t>
      </w:r>
    </w:p>
    <w:p w14:paraId="1D66578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231. Русько А. Н. Повышение идейно-теоретического уровня</w:t>
      </w:r>
    </w:p>
    <w:p w14:paraId="7A39CF1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преподавания педагогических дисциплин в педагогических и учительских</w:t>
      </w:r>
    </w:p>
    <w:p w14:paraId="16CA3E9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институтах / А. Н. Русько // Республиканское совещание по педагогическим</w:t>
      </w:r>
    </w:p>
    <w:p w14:paraId="67CF327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наукам. 29.5−1.6.1948г. Тезисы докладов. К., «Радянська школа»,1948. С. 3− 10.</w:t>
      </w:r>
    </w:p>
    <w:p w14:paraId="12D0E23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232. Сафонова Н. В. Інноваційна педагогічна думка видатних педагогів</w:t>
      </w:r>
    </w:p>
    <w:p w14:paraId="72842F8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20-х років ХХ століття та її втілення в сучасну шкільну практику: Навч.-метод.</w:t>
      </w:r>
    </w:p>
    <w:p w14:paraId="5420211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посібник. / Сафонова Н. В. − О. : Друкарський дім, 2005. − 110 с.</w:t>
      </w:r>
    </w:p>
    <w:p w14:paraId="6FA146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233. Селіханович Й. Б. Індустріалізація й виховання / Й. Б. Селіханович //</w:t>
      </w:r>
    </w:p>
    <w:p w14:paraId="191C13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Шлях освіти. – 1930. – № 7–8. С. 60–66.</w:t>
      </w:r>
    </w:p>
    <w:p w14:paraId="651C10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234. Селіханович Й. Б. Я. А. Коменський – борець за передову</w:t>
      </w:r>
    </w:p>
    <w:p w14:paraId="00B9FD5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педагогічну науку / Й. Б. Селіханович // Рад. школа. – 1945. – № 5–6. – С. 48–54.</w:t>
      </w:r>
    </w:p>
    <w:p w14:paraId="7A39E48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235. Селіханович Й. Б. Основи виховання комуністичної моралі / Й. Б.</w:t>
      </w:r>
    </w:p>
    <w:p w14:paraId="1A00DFA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Селіханович // Комуністична освіта. – 1940. – № 5. – С. 8–33.</w:t>
      </w:r>
    </w:p>
    <w:p w14:paraId="2E91733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236. Селіханович Й. Б. Педагогічне значення учення Леніна про</w:t>
      </w:r>
    </w:p>
    <w:p w14:paraId="1CFE0B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соціалістичну дисципліну / Й. Б. Селіханович // Рад. школа. – 1946. – № 12. – С. 11–</w:t>
      </w:r>
    </w:p>
    <w:p w14:paraId="5919823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w:t>
      </w:r>
    </w:p>
    <w:p w14:paraId="42A6220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237. Сім’я і родинне виховання. Концепція // Рідна школа. − 1996. − №</w:t>
      </w:r>
    </w:p>
    <w:p w14:paraId="7A74EF9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11−12. − С.15−20.</w:t>
      </w:r>
    </w:p>
    <w:p w14:paraId="731752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215</w:t>
      </w:r>
    </w:p>
    <w:p w14:paraId="60D4883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238. Сіра І. Т. Теоретичні ідеї та практична діяльність учених харківської</w:t>
      </w:r>
    </w:p>
    <w:p w14:paraId="547987A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науково-педагогічної школи (20-70рр.ХХст.): дис. … канд. пед. наук: 13.00.01. /</w:t>
      </w:r>
    </w:p>
    <w:p w14:paraId="555619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Сіра Ірина Тихонівна ; Харківський держ. педагогічний ун-т ім. Г. С. Сковороди. −</w:t>
      </w:r>
    </w:p>
    <w:p w14:paraId="6314FCE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 2002. − 256 арк.</w:t>
      </w:r>
    </w:p>
    <w:p w14:paraId="37362B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239. Смалюга О. М. Індивідуальний підхід в допоміжній школі на уроках</w:t>
      </w:r>
    </w:p>
    <w:p w14:paraId="3421D1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мови та арифметики. Упорядкував О. М. Смалюга. Вид-во «Радянська Україна». −</w:t>
      </w:r>
    </w:p>
    <w:p w14:paraId="105CE8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 1951. – 36 с.</w:t>
      </w:r>
    </w:p>
    <w:p w14:paraId="5748243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240. Соболь П. Українофобія на терені шкільництва. 20-ті роки / П.</w:t>
      </w:r>
    </w:p>
    <w:p w14:paraId="05A1465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Соболь // Рідна школа. – 1996. – № 9. – С. 6−8.</w:t>
      </w:r>
    </w:p>
    <w:p w14:paraId="1713551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241. Стеценко В. П. Методическое наследие Т. Ф. Бугайко: Дис … канд.</w:t>
      </w:r>
    </w:p>
    <w:p w14:paraId="5BB407A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 наук : 13.00.02 / В. П. Стеценко ; Київський держ. пед. ун-т ім. О. М. Горького.</w:t>
      </w:r>
    </w:p>
    <w:p w14:paraId="249689A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1991. − 169 с.</w:t>
      </w:r>
    </w:p>
    <w:p w14:paraId="3E2AB7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242. Стратегія реформування освіти в Україні : Рекомендації з освітньої</w:t>
      </w:r>
    </w:p>
    <w:p w14:paraId="07DE37F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політики. − К.: «К.І.С.», 2003. − 296 с.</w:t>
      </w:r>
    </w:p>
    <w:p w14:paraId="7316D6A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243. Стрілець С. І. Проблеми шкільної математичної освіти у</w:t>
      </w:r>
    </w:p>
    <w:p w14:paraId="4E35942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педагогічній спадщині К. Ф. Лебединцева (1878–1925) : дис. … канд. пед. наук:</w:t>
      </w:r>
    </w:p>
    <w:p w14:paraId="788204D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13.00.01 / С. І. Стрілець ; Чернігівський держ. педагогічний ун-т ім. Т. Г. Шевченка.</w:t>
      </w:r>
    </w:p>
    <w:p w14:paraId="2EFFC5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Чернігів, 2003. – 197 с.</w:t>
      </w:r>
    </w:p>
    <w:p w14:paraId="2558120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244. Ступарик Б. М. Національна школа: витоки, становлення:</w:t>
      </w:r>
    </w:p>
    <w:p w14:paraId="3EB93C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Навчально-методичний посібник. – К.: ІЗМН, 1998. – 336 с.</w:t>
      </w:r>
    </w:p>
    <w:p w14:paraId="6343F1A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245. Сухомлинська О. В. Періодизація педагогічної думки в Україні:</w:t>
      </w:r>
    </w:p>
    <w:p w14:paraId="4099D08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кроки до нового виміру / О. В. Сухомлинська // Розвиток педагогічної і</w:t>
      </w:r>
    </w:p>
    <w:p w14:paraId="67E1D4D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психологічної наук в Україні. 1992-2002.Збірник наукових праць до 10-річчя АПН</w:t>
      </w:r>
    </w:p>
    <w:p w14:paraId="5DAEF10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України/Академія педагогічних наук України. – Ч.1. – Харків: «ОВС», 2002. − С.</w:t>
      </w:r>
    </w:p>
    <w:p w14:paraId="1B60965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37−54.</w:t>
      </w:r>
    </w:p>
    <w:p w14:paraId="637485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246. Тараненко М. П. Педагогічні ідеї Г. С. Сковороди / М. П.</w:t>
      </w:r>
    </w:p>
    <w:p w14:paraId="083D455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Тараненко // Праці конференції з педагогіки і психології. – 1940. – К, 1941. Том 1. –</w:t>
      </w:r>
    </w:p>
    <w:p w14:paraId="319AD6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 296–104.</w:t>
      </w:r>
    </w:p>
    <w:p w14:paraId="1C1E25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216</w:t>
      </w:r>
    </w:p>
    <w:p w14:paraId="4B84C0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247. Татенко О. С. М. Ф.Даденков як історик педагогіки / О. С. Татенко //</w:t>
      </w:r>
    </w:p>
    <w:p w14:paraId="3EE2A52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Педагогіка: республіканський науково-методичний збірник. Вип.5. – К., 1967. − С.</w:t>
      </w:r>
    </w:p>
    <w:p w14:paraId="17E737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149–153.</w:t>
      </w:r>
    </w:p>
    <w:p w14:paraId="1C40F5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248. Татенко О. С. Розвиток народної освіти на Волині в роки радянської</w:t>
      </w:r>
    </w:p>
    <w:p w14:paraId="0315991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влади (1939−1954 рр.): дис.. … канд. пед. наук : / Татенко О. С. − К., 1954. − 248 с.</w:t>
      </w:r>
    </w:p>
    <w:p w14:paraId="6E9DFBE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249. Тищенко М. К. Педагогічна практика студентів факультетів мови і</w:t>
      </w:r>
    </w:p>
    <w:p w14:paraId="3DD618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літератури педвузів / М. К. Тищенко // Українська мова і література в школі. −</w:t>
      </w:r>
    </w:p>
    <w:p w14:paraId="5979A4C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1954. − № 2. − С. 34−42.</w:t>
      </w:r>
    </w:p>
    <w:p w14:paraId="2AB35D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250. Тищенко М. К. Структура і типи уроків граматики української мови</w:t>
      </w:r>
    </w:p>
    <w:p w14:paraId="3E0E57B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М. К. Тищенко // Наукові записки КДПІ ім. Горького. Том ХХІ. Педагогічна серія</w:t>
      </w:r>
    </w:p>
    <w:p w14:paraId="4747E9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1956. – С.124–138.</w:t>
      </w:r>
    </w:p>
    <w:p w14:paraId="2CC3EB2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251. Українська педагогіка в персоналіях : У 2 кн.: Навч. посіб. для вищ.</w:t>
      </w:r>
    </w:p>
    <w:p w14:paraId="73209AF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 закл. / [Сухомлинська О. В., Дічек Н. П., Самоплавська Т. О., Антонець Н. Б.,</w:t>
      </w:r>
    </w:p>
    <w:p w14:paraId="44E6F71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Березівська Л. Д.]. – за ред. О. В. Сухомлинської. – Кн. 2: ХХ століття. – К.: Либідь,</w:t>
      </w:r>
    </w:p>
    <w:p w14:paraId="6BA1E7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2005. – 552 с.</w:t>
      </w:r>
    </w:p>
    <w:p w14:paraId="3D43912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252. Український державний педагогічний університет імені М.П.</w:t>
      </w:r>
    </w:p>
    <w:p w14:paraId="6424633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Драгоманова. 1920–1995. Історичний нарис / [ред.: М. І. Шкіль, П. П. Хропко та</w:t>
      </w:r>
    </w:p>
    <w:p w14:paraId="62FE9A2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 – К.: Вид. центр «Просвіта», 1995. – 169 с.</w:t>
      </w:r>
    </w:p>
    <w:p w14:paraId="5C6CC95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253. Українсько-російський словник навчально-педагогічних понять та</w:t>
      </w:r>
    </w:p>
    <w:p w14:paraId="547431F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термінів: методичний посібник / Л. Вовк, В. Гончаров, О. Падалка [та ін.] ;</w:t>
      </w:r>
    </w:p>
    <w:p w14:paraId="08AECA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науково-метод. версія і заг. ред. Л. П. Вовк ; Мін-во освіти і науки, молоді та</w:t>
      </w:r>
    </w:p>
    <w:p w14:paraId="348804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спорту України, Національний педагогічний університет імені М.П. Драгоманова.</w:t>
      </w:r>
    </w:p>
    <w:p w14:paraId="6125F81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К. : НПУ імені М. П. Драгоманова. − 2012. – 334 с.</w:t>
      </w:r>
    </w:p>
    <w:p w14:paraId="08AB6A4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254. Форми навчання в школі: Кн. для вчителя / за ред. Ю. І.</w:t>
      </w:r>
    </w:p>
    <w:p w14:paraId="331879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Мальованого. Київ, «Освіта», 1992. − 160 с.</w:t>
      </w:r>
    </w:p>
    <w:p w14:paraId="4CF4A3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255. Хомич В. Ф. Проблема формування творчої особистості вчителя (на</w:t>
      </w:r>
    </w:p>
    <w:p w14:paraId="6028A1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матеріалі вітчизняної педагогічної спадщини 1917–1930 рр.): дис… канд. пед. наук:</w:t>
      </w:r>
    </w:p>
    <w:p w14:paraId="11B55E6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13.00.01. / Переяслав-Хмельницький держ. педагогічний ін-т ім. Г. С. Сковороди. −</w:t>
      </w:r>
    </w:p>
    <w:p w14:paraId="75F39AB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Переяслав-Хмельницький, 2000. − 195 арк.</w:t>
      </w:r>
    </w:p>
    <w:p w14:paraId="1D833DA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217</w:t>
      </w:r>
    </w:p>
    <w:p w14:paraId="4EE08A6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256. Чавдаров С. Х. Агрономізація й політехнізація сільської 7-річки / С.</w:t>
      </w:r>
    </w:p>
    <w:p w14:paraId="172B6D3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 Чавдаров // Шлях освіти. – 1929. – № 8–9. – С. 14–25.</w:t>
      </w:r>
    </w:p>
    <w:p w14:paraId="780A776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257. Чавдаров С. Х. Відсталі учні сільської школи / С. Х. Чавдаров //</w:t>
      </w:r>
    </w:p>
    <w:p w14:paraId="4492A33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Шлях освіти. – 1930. – № 9. – С. 85–102.</w:t>
      </w:r>
    </w:p>
    <w:p w14:paraId="488D8E0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258. Чавдаров С. Х. Липецька школа ім. П. В. Щепкіна. / С. Чавдаров;</w:t>
      </w:r>
    </w:p>
    <w:p w14:paraId="798DF90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Нар. комісаріат освіти УРСР. Н.–д. ін-т педагогіки – К.: «Рад. школа», 1939. – 136 с.</w:t>
      </w:r>
    </w:p>
    <w:p w14:paraId="56978FF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259. Чавдаров С. Х. Основи дидактики Ушинського / С. Х. Чавдаров //</w:t>
      </w:r>
    </w:p>
    <w:p w14:paraId="0F7B759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Комуністична освіта. – 1940. – № 12. – С. 5–21.</w:t>
      </w:r>
    </w:p>
    <w:p w14:paraId="0E59E5F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260. Чавдаров С. Х. Повторення / С. Х. Чавдаров // Комуністична освіта.</w:t>
      </w:r>
    </w:p>
    <w:p w14:paraId="29D6EC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1939. – №3. – С. 48–56.</w:t>
      </w:r>
    </w:p>
    <w:p w14:paraId="35453C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261. Чавдаров С. Х. Політехнічна школа Київщини в боротьбі за</w:t>
      </w:r>
    </w:p>
    <w:p w14:paraId="3C3FD66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виконання постанов партії про школу / С. Х. Чавдаров // Комуністична освіта. –</w:t>
      </w:r>
    </w:p>
    <w:p w14:paraId="7811C42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1933. – №1. – С. 81–96.</w:t>
      </w:r>
    </w:p>
    <w:p w14:paraId="5C9EDA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262. Чавдаров С. Х. Про методи наукової роботи над підручником / С. Х.</w:t>
      </w:r>
    </w:p>
    <w:p w14:paraId="5535C0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Чавдаров // Комуністична освіта. – 1933. – № 6. – С. 34–43.</w:t>
      </w:r>
    </w:p>
    <w:p w14:paraId="0A189EF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263. Чавдаров С. Х. Упертою виховною роботою забезпечимо лад у</w:t>
      </w:r>
    </w:p>
    <w:p w14:paraId="6D9614B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школі / С. Х. Чавдаров // Політехнічна школа. − 1932. − № 7. − С. 18−24.</w:t>
      </w:r>
    </w:p>
    <w:p w14:paraId="31A5547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264. Чавдаров С. Х. Т. Г. Шевченко про виховання / С. Х. Чавдаров //</w:t>
      </w:r>
    </w:p>
    <w:p w14:paraId="2EA57A7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Комуністична освіта. – 1939. – № 2. – С. 17–30.</w:t>
      </w:r>
    </w:p>
    <w:p w14:paraId="1D5749D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265. Чавдаров С. Х. Школа в Західній Україні / С. Х. Чавдаров //</w:t>
      </w:r>
    </w:p>
    <w:p w14:paraId="38B9BD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Комуністична освіта. – 1939. – № 11. – С. 21–29.</w:t>
      </w:r>
    </w:p>
    <w:p w14:paraId="48A4575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266. Чавдаров С. Х. Школа Західної України під гнітом польської шляхти</w:t>
      </w:r>
    </w:p>
    <w:p w14:paraId="63B7513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С. Х. Чавдаров // Советская педагогика. – 1939. – № 11–12. – С. 29–41.</w:t>
      </w:r>
    </w:p>
    <w:p w14:paraId="0AB27B3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267. Чавдаров С. Х., Даденков М. Ф. К. Д. Ушинський. − К.: Рад. школа,</w:t>
      </w:r>
    </w:p>
    <w:p w14:paraId="7C2D286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1945. − 30 с.</w:t>
      </w:r>
    </w:p>
    <w:p w14:paraId="6B74895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268. Чавдаров С. Х., Ліпман Н. Шкідлива книга // Комуністична освіта. –</w:t>
      </w:r>
    </w:p>
    <w:p w14:paraId="70C644E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1936. – № 10. – С. 93–101.</w:t>
      </w:r>
    </w:p>
    <w:p w14:paraId="014DE12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218</w:t>
      </w:r>
    </w:p>
    <w:p w14:paraId="23C2840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269. Чепіга Я. Ф. Азбука трудового виховання й освіти. Основи</w:t>
      </w:r>
    </w:p>
    <w:p w14:paraId="785006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організації трудової школи з методологією початкового навчання. Підручник для</w:t>
      </w:r>
    </w:p>
    <w:p w14:paraId="312811D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працівників системи соціального виховання, студентів інститутів народної освіти і</w:t>
      </w:r>
    </w:p>
    <w:p w14:paraId="6940B70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учнів педагогічних шкіл. – К: Державне видавництво, 1922. – 146 С.</w:t>
      </w:r>
    </w:p>
    <w:p w14:paraId="72BA462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270. Чепіга Я.Ф. Вибрані педагогічні твори: /Упор., науковий редактор Л.</w:t>
      </w:r>
    </w:p>
    <w:p w14:paraId="6F234D3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 Березівська / Інститут педагогіки АПН України. − Харків: «ОВС», 2006. − 328с.</w:t>
      </w:r>
    </w:p>
    <w:p w14:paraId="3856369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271. Чепіга Я. Ф. Весняно-літній період в практиці трудового виховання /</w:t>
      </w:r>
    </w:p>
    <w:p w14:paraId="5E78D8D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Я. Ф. Чепіга // Рад. освіта. – 1924. – № 3–4. – С. 26–36.</w:t>
      </w:r>
    </w:p>
    <w:p w14:paraId="5D2424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272. Чепіга Я. Ф. Від розмов до діла (з приводу дискусії про методи</w:t>
      </w:r>
    </w:p>
    <w:p w14:paraId="4E99EFC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навчання) / Я. Ф. Чепіга // Нар. Учитель. – 1926. – 21 квіт. – № 16. – С. 3.</w:t>
      </w:r>
    </w:p>
    <w:p w14:paraId="0290DA5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273. Чепіга Я. Ф. Ґрунтовні принципи нормальної школи // Маловідомі</w:t>
      </w:r>
    </w:p>
    <w:p w14:paraId="0A144FA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першоджерела української педагогіки. (друга половина ХІХ–ХХ ст.): Хрестоматія /</w:t>
      </w:r>
    </w:p>
    <w:p w14:paraId="483FDD8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Сухомлинська О. В. (наук. ред.), Л. Д. Березівська (упоряд.). – К.: Науковий світ,</w:t>
      </w:r>
    </w:p>
    <w:p w14:paraId="5521A50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2003. С.189–191.</w:t>
      </w:r>
    </w:p>
    <w:p w14:paraId="06C4BBD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274. Чепіга Я. Ф. Значіння руху й діяльності в розвитку дитини / Я. Ф.</w:t>
      </w:r>
    </w:p>
    <w:p w14:paraId="4465CB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Чепіга // Путь просвещения. – 1922. – № 2. – С. 118–126.</w:t>
      </w:r>
    </w:p>
    <w:p w14:paraId="104ACB0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275. Чепіга Я. Ф. Моральне внушіння в справі виховання. Видавн. т-во</w:t>
      </w:r>
    </w:p>
    <w:p w14:paraId="205CB5E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«Час». − К., 1924. – 16 с.</w:t>
      </w:r>
    </w:p>
    <w:p w14:paraId="1FBAFBE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276. Чепіга Я. Ф. Національне виховання // Маловідомі першоджерела</w:t>
      </w:r>
    </w:p>
    <w:p w14:paraId="635F25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української педагогіки. (друга половина ХІХ–ХХ ст.): Хрестоматія / Сухомлинська</w:t>
      </w:r>
    </w:p>
    <w:p w14:paraId="542177F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 В. (наук. ред.), Л. Д. Березівська (упоряд.). – К.: Науковий світ, 2003. С. 191–208.</w:t>
      </w:r>
    </w:p>
    <w:p w14:paraId="230482B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277. Чепіга Я. Ф. Педологія, або наука про дітей // Маловідомі</w:t>
      </w:r>
    </w:p>
    <w:p w14:paraId="7F18937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першоджерела української педагогіки (друга половина ХІХХХ ст.): Хрестоматія /</w:t>
      </w:r>
    </w:p>
    <w:p w14:paraId="6CDDC09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Сухомлинська О. В. (наук. ред.), Л. Д. Березівська (упоряд.). – К.: Науковий світ,</w:t>
      </w:r>
    </w:p>
    <w:p w14:paraId="1231B5E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2003. 418 с., С. 208–212.</w:t>
      </w:r>
    </w:p>
    <w:p w14:paraId="181CF59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278. Чепіга Я. Ф. Переймання / Я. Ф. Чепіга // Путь просвещения. – 1922.</w:t>
      </w:r>
    </w:p>
    <w:p w14:paraId="2A05F64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 6. – С. 124–134.</w:t>
      </w:r>
    </w:p>
    <w:p w14:paraId="41C4B3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219</w:t>
      </w:r>
    </w:p>
    <w:p w14:paraId="322D665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279. Чепіга Я. Ф. Практична трудова педагогіка. «Книгоспілка». −</w:t>
      </w:r>
    </w:p>
    <w:p w14:paraId="12BCBCF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Харків-Київ. 1924. – 120 с.</w:t>
      </w:r>
    </w:p>
    <w:p w14:paraId="6DA994D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280. Чепіга Я. Ф. Розвиток органів почуття та їх значіння у вихованні</w:t>
      </w:r>
    </w:p>
    <w:p w14:paraId="1DBFB86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дитини / Я. Ф. Чепіга // Путь просвещения. − 1922. − № 5. – С. 97−24.</w:t>
      </w:r>
    </w:p>
    <w:p w14:paraId="5F12E99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281. Чепіга Я. Ф. Труд і гра яко фактор виховання / Я. Ф. Чепіга // Шлях</w:t>
      </w:r>
    </w:p>
    <w:p w14:paraId="739918D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освіти. − 1923. − № 9−10. − С. 85−104.</w:t>
      </w:r>
    </w:p>
    <w:p w14:paraId="535A735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282. Черняк П. К. До питання про зв'язок теорії з практикою у</w:t>
      </w:r>
    </w:p>
    <w:p w14:paraId="5007302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викладання фізики в середній школі / П. К. Черняк // Наукові записки КДПІ. −</w:t>
      </w:r>
    </w:p>
    <w:p w14:paraId="3ECF7C2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Т.ХVІІ. − Пед. серія № 1. − К., «Рад. школа», 1955. − С.111−117.</w:t>
      </w:r>
    </w:p>
    <w:p w14:paraId="38DA7CD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283. Шевченко С. М. Педагогічна спадщина Я. Б. Рєзніка (1892–1952) :</w:t>
      </w:r>
    </w:p>
    <w:p w14:paraId="30F354E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дис. ... канд. пед. наук: 13.00.01 / С. М. Шевченко ; Інститут педагогіки АПН</w:t>
      </w:r>
    </w:p>
    <w:p w14:paraId="020D599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України. – К., 2008. – 273 с.</w:t>
      </w:r>
    </w:p>
    <w:p w14:paraId="5531F13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284. Шелухін Д. Я. Заохочення і покарання як засіб виховання в</w:t>
      </w:r>
    </w:p>
    <w:p w14:paraId="7800514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радянській школі. Держ. учбово-пед. видавництво «Рад. школа». – К., 1963. – 112 с.</w:t>
      </w:r>
    </w:p>
    <w:p w14:paraId="3F3C0B4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285. Шиманський І. Є. До питання педагогізації викладання</w:t>
      </w:r>
    </w:p>
    <w:p w14:paraId="7D88A8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математичних дисциплін в педагогічних інститутах / І. Є. Шиманський // Наукові</w:t>
      </w:r>
    </w:p>
    <w:p w14:paraId="7EB292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записки КДПІ. − Т.ХVІІ. − Пед. серія № 1. − К., «Рад. школа», 1955. − С.15−24.</w:t>
      </w:r>
    </w:p>
    <w:p w14:paraId="23B597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286. Шпортенко В. А. Развитие форм организации обучения в</w:t>
      </w:r>
    </w:p>
    <w:p w14:paraId="088FBC5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общеобразовательной школе (историко-теоретический аспект) : дис. ... канд. пед.</w:t>
      </w:r>
    </w:p>
    <w:p w14:paraId="0D396B9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 13.00.01 / В. А. Шпортенко ; Украинский педагогический ун-т им. М. П.</w:t>
      </w:r>
    </w:p>
    <w:p w14:paraId="6EE2323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Драгоманова. – К., 1994. – 163 л.</w:t>
      </w:r>
    </w:p>
    <w:p w14:paraId="76AE1D9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287. Ярмак Н. О. Освітня діяльність і педагогічні погляди О. Ф.</w:t>
      </w:r>
    </w:p>
    <w:p w14:paraId="10B1CBA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Музиченка: Наукове видання / за заг. ред. Є. І. Коваленко. – Ніжин: МІЛАНІК,</w:t>
      </w:r>
    </w:p>
    <w:p w14:paraId="0FDE762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2007. – 191 с.</w:t>
      </w:r>
    </w:p>
    <w:p w14:paraId="6467574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Державний архів м. Києва</w:t>
      </w:r>
    </w:p>
    <w:p w14:paraId="6B8C704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Київський державний педагогічний інститут ім. О. М. Горького</w:t>
      </w:r>
    </w:p>
    <w:p w14:paraId="05BCF93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Народного комісаріату освіти УРСР</w:t>
      </w:r>
    </w:p>
    <w:p w14:paraId="3DB1722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220</w:t>
      </w:r>
    </w:p>
    <w:p w14:paraId="5B74D40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288. Звіт про науково-дослідну роботу інституту за 1947/48 н. рік– Держ.</w:t>
      </w:r>
    </w:p>
    <w:p w14:paraId="2BF5E6A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архів м. Києва, Ф. Р–346, оп. 2, спр. 222, 24 арк.</w:t>
      </w:r>
    </w:p>
    <w:p w14:paraId="139F83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289. Звіт про науково-дослідну роботу інституту за 1956 р. – Держ. архів</w:t>
      </w:r>
    </w:p>
    <w:p w14:paraId="698544C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м. Києва, Ф. Р–346, оп. 2, спр. 1434, 46 арк.</w:t>
      </w:r>
    </w:p>
    <w:p w14:paraId="38AC80B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290. Звіт про науково-дослідну роботу кафедри педагогіки за 1950 р. –</w:t>
      </w:r>
    </w:p>
    <w:p w14:paraId="4CD331C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Держ. архів м. Києва, Ф. Р–346, оп. 2, спр. 490, 2 арк.</w:t>
      </w:r>
    </w:p>
    <w:p w14:paraId="5D29100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291. Звіт про науково-дослідну роботу кафедри педагогіки за 1952 р. –</w:t>
      </w:r>
    </w:p>
    <w:p w14:paraId="0B57F47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Держ. архів м. Києва, Ф. Р–346, оп. 2, спр. 761, 7 арк.</w:t>
      </w:r>
    </w:p>
    <w:p w14:paraId="484A6DF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292. Звіт про науково-дослідну роботу кафедри педагогіки за 1953 р. –</w:t>
      </w:r>
    </w:p>
    <w:p w14:paraId="6A699CC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Держ. архів м. Києва, Ф. Р–346, оп. 2, спр. 914, 28 арк.</w:t>
      </w:r>
    </w:p>
    <w:p w14:paraId="70B08EC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293. Звіти про роботу факультетів та викладачів (1921р.) – Держ. архів м.</w:t>
      </w:r>
    </w:p>
    <w:p w14:paraId="406163B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Києва, Ф. Р–346, оп. 1, спр. 23, 21 арк.</w:t>
      </w:r>
    </w:p>
    <w:p w14:paraId="733C63E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294. Звітні картки професорсько-викладацького складу про виконання</w:t>
      </w:r>
    </w:p>
    <w:p w14:paraId="6ED2C7F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науково-дослідної роботи за 1949 рік. – Держ. архів м. Києва, Ф. Р–346, оп.2, спр.</w:t>
      </w:r>
    </w:p>
    <w:p w14:paraId="274DA67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410, 113 арк.</w:t>
      </w:r>
    </w:p>
    <w:p w14:paraId="68F91B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295. Матеріали по захисту дисертації на здобуття вченого ступеня</w:t>
      </w:r>
    </w:p>
    <w:p w14:paraId="3798FF3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кандидата педагогічних наук Вознюком Д.А. на тему «Індивідуальний підхід до</w:t>
      </w:r>
    </w:p>
    <w:p w14:paraId="0382A05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вихованця в педагогічній теорії та практиці А.С.Макаренка за 1948 рік – Держ.</w:t>
      </w:r>
    </w:p>
    <w:p w14:paraId="454E03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архів м. Києва, Ф. Р–346, оп. 2, спр. 315, 42 арк.</w:t>
      </w:r>
    </w:p>
    <w:p w14:paraId="5CE9DDF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296. Навчальні програми, плани та список викладачів основного курсу</w:t>
      </w:r>
    </w:p>
    <w:p w14:paraId="12F4D5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(1920−1921рр.) – Держ. архів м. Києва, Ф. Р–346, оп. 1, спр. 7, 82 арк.</w:t>
      </w:r>
    </w:p>
    <w:p w14:paraId="55A6AD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297. Навчальні програми та плани за 1922−1924 рр. – Держ. архів м.</w:t>
      </w:r>
    </w:p>
    <w:p w14:paraId="7648D42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Києва, Ф. Р–346, оп. 1, спр. 35, 63 арк.</w:t>
      </w:r>
    </w:p>
    <w:p w14:paraId="62FF207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298. Навчальні програми та розклади лекцій з вказівкою прізвищ</w:t>
      </w:r>
    </w:p>
    <w:p w14:paraId="708CBE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викладачів (1921−1922рр.) – Держ. архів м. Києва, Ф. Р–346, оп. 1, спр. 22, 75 арк.</w:t>
      </w:r>
    </w:p>
    <w:p w14:paraId="6279308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299. План науково-дослідної роботи кафедри педагогіки на 1957-1960 рр.</w:t>
      </w:r>
    </w:p>
    <w:p w14:paraId="5E486EF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Держ. архів м. Києва, Ф. Р–346, оп. 2, спр. 1514, 4 арк.</w:t>
      </w:r>
    </w:p>
    <w:p w14:paraId="1BD58FC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221</w:t>
      </w:r>
    </w:p>
    <w:p w14:paraId="6AF8EEC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300. План та звіт про навчально-методичну роботу кафедри педагогіки за</w:t>
      </w:r>
    </w:p>
    <w:p w14:paraId="6AEC1D7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1951/52 н. рік. – Держ. архів м. Києва, Ф. Р–346, оп. 2, спр. 618, 20 арк.</w:t>
      </w:r>
    </w:p>
    <w:p w14:paraId="7F32E5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301. План та звіт про навчально-методичну та науково-дослідну роботу</w:t>
      </w:r>
    </w:p>
    <w:p w14:paraId="5EAC6A0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кафедри педагогіки за 1957/58 н. рік. – Держ. архів м. Києва, Ф. Р–346, оп. 2, спр.</w:t>
      </w:r>
    </w:p>
    <w:p w14:paraId="176C64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1513, 28 арк.</w:t>
      </w:r>
    </w:p>
    <w:p w14:paraId="34634F7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302. Приказ колегії Губпрофосвіти про реорганізацію інституту та</w:t>
      </w:r>
    </w:p>
    <w:p w14:paraId="60ED01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призначення ректора, проректорів та деканів від 8 червня 1921 р. – Держ. архів м.</w:t>
      </w:r>
    </w:p>
    <w:p w14:paraId="7F4ECBC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Києва, Ф. Р–346, оп. 1, спр. 16, 1 арк.</w:t>
      </w:r>
    </w:p>
    <w:p w14:paraId="0CEC92F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303. Стенограма від 21 грудня 1956 року лекції з історії педагогіки</w:t>
      </w:r>
    </w:p>
    <w:p w14:paraId="6AD004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доцента Прокопенко Г. І. – Держ. архів м. Києва, Ф. Р–346, оп. 2, спр. 1407, 26 арк.</w:t>
      </w:r>
    </w:p>
    <w:p w14:paraId="4941B24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304. Стенограми лекцій професорсько-викладацького складу кафедри</w:t>
      </w:r>
    </w:p>
    <w:p w14:paraId="7860F9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педагогіки за 1953 р. – Держ. архів м. Києва, Ф. Р–346, оп. 2, спр. 915, 120 арк.</w:t>
      </w:r>
    </w:p>
    <w:p w14:paraId="3B4413B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305. Стенограми лекцій професорсько-викладацького складу кафедри</w:t>
      </w:r>
    </w:p>
    <w:p w14:paraId="3DB4D10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педагогіки за 1957 р. – Держ. архів м. Києва, Ф. Р–346, оп. 2, спр. 1515, 250 арк.</w:t>
      </w:r>
    </w:p>
    <w:p w14:paraId="5CC313C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306. Стенограми лекцій професорсько-викладацького складу кафедри</w:t>
      </w:r>
    </w:p>
    <w:p w14:paraId="42DB12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педагогіки за 1949 р. – Держ. архів м. Києва, Ф. Р–346, оп. 2, спр. 491, 171 арк.</w:t>
      </w:r>
    </w:p>
    <w:p w14:paraId="6973346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307. Тези лекцій професорсько-викладацького складу за 1950 рік – Держ.</w:t>
      </w:r>
    </w:p>
    <w:p w14:paraId="03ADD60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архів м. Києва, Ф. Р–346, оп. 2, спр. 464, 143 арк.</w:t>
      </w:r>
    </w:p>
    <w:p w14:paraId="3EF9252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Центральний державний архів вищих органів влади та управління</w:t>
      </w:r>
    </w:p>
    <w:p w14:paraId="771456F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України (ЦДАВОВУУ)</w:t>
      </w:r>
    </w:p>
    <w:p w14:paraId="625901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308. Довідки Управління про стан педагогічної науки в Українській РСР</w:t>
      </w:r>
    </w:p>
    <w:p w14:paraId="0BA98E1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за 1956 рік. – ЦДАВОВУУ, Ф. № 166, оп. 15, спр. 1854, 260 арк.</w:t>
      </w:r>
    </w:p>
    <w:p w14:paraId="02BC1C0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309. Заяви. біографії, наукові праці, списки позаштатних викладачів</w:t>
      </w:r>
    </w:p>
    <w:p w14:paraId="058B5F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Київського та Харківського інститутів народної освіти та затвердження їх до</w:t>
      </w:r>
    </w:p>
    <w:p w14:paraId="4EEAFF5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викладацького складу (1 вересня 1927−5 квітня 1929) – ЦДАВОВУУ, Ф. № 166, оп.</w:t>
      </w:r>
    </w:p>
    <w:p w14:paraId="2852254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7, спр. 690, 358 арк.</w:t>
      </w:r>
    </w:p>
    <w:p w14:paraId="726C00C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222</w:t>
      </w:r>
    </w:p>
    <w:p w14:paraId="3467E90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310. Інформаційний лист ректора КІНО про стан інституту та листування</w:t>
      </w:r>
    </w:p>
    <w:p w14:paraId="1162A31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з ним про встановлення терміну перерв між триместрами, роботу консультаційного</w:t>
      </w:r>
    </w:p>
    <w:p w14:paraId="1018113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бюро, організацію музею матеріалів з життя та праці дітей в установах соцвиху та з</w:t>
      </w:r>
    </w:p>
    <w:p w14:paraId="065811C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інших методичних і організаційних питань. – ЦДАВОВУУ, Ф. № 166, оп. 6, спр.</w:t>
      </w:r>
    </w:p>
    <w:p w14:paraId="7BAE4FE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4619, 13 арк.</w:t>
      </w:r>
    </w:p>
    <w:p w14:paraId="693D8BD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311. Листування з Київським ІНО про затвердження штатів, призначення</w:t>
      </w:r>
    </w:p>
    <w:p w14:paraId="7929C4D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та звільнення робітників і розрахунки по зарплаті (1926−1930рр.). ЦДАВОВУУ, Ф.</w:t>
      </w:r>
    </w:p>
    <w:p w14:paraId="527145D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166, оп. 6, спр. 4630, 332 арк.</w:t>
      </w:r>
    </w:p>
    <w:p w14:paraId="5E9246D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312. Матеріали про видання підручників дитячої літератури та</w:t>
      </w:r>
    </w:p>
    <w:p w14:paraId="2CB577B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комплектування науково-педагогічних і дитячих бібліотек. 5.07.24.–24.10.24р. –</w:t>
      </w:r>
    </w:p>
    <w:p w14:paraId="48BF2CE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ЦДАВОВУУ, Ф. № 166, оп. 4, спр. 343, 177 арк.</w:t>
      </w:r>
    </w:p>
    <w:p w14:paraId="692A904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313. Матеріали про організацію та проведення практики та стажу</w:t>
      </w:r>
    </w:p>
    <w:p w14:paraId="20EED9E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студентів педагогічних вузів та технікумів України (11.11.1927–7.4.1930р.) –</w:t>
      </w:r>
    </w:p>
    <w:p w14:paraId="062942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ЦДАВОВУУ, Ф. № 166, оп. 7, спр. 514, 222 арк.</w:t>
      </w:r>
    </w:p>
    <w:p w14:paraId="77EA6BA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314. Матеріали про роботу науково-дослідних кафедр Київського</w:t>
      </w:r>
    </w:p>
    <w:p w14:paraId="773065A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інституту народної освіти (19.1.26–14.7.30 р.) − ЦДАВОВУУ, Ф. № 166, оп. 6, спр.</w:t>
      </w:r>
    </w:p>
    <w:p w14:paraId="16B92AF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4634, 211 арк.</w:t>
      </w:r>
    </w:p>
    <w:p w14:paraId="58B1F11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315. Матеріали про стан та роботу Київського інституту соціального</w:t>
      </w:r>
    </w:p>
    <w:p w14:paraId="3D7BC5E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виховання (1 січня 1931р. −10 червня 1932 р.) –– ЦДАВОВУУ,Ф. № 166,. оп. 10,.</w:t>
      </w:r>
    </w:p>
    <w:p w14:paraId="5063AC4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806, 142 арк.</w:t>
      </w:r>
    </w:p>
    <w:p w14:paraId="1AD5ABB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316. Матеріали про стан та роботу Київського інституту соціального</w:t>
      </w:r>
    </w:p>
    <w:p w14:paraId="122A3A1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виховання – ЦДАВОВУУ, Ф. № 166, оп. 10, спр. 807, 122 арк.</w:t>
      </w:r>
    </w:p>
    <w:p w14:paraId="79045D2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317. Особова справа Ананьїна С.А. – ЦДАВОВУУ, Ф. № 166, – оп. 12,</w:t>
      </w:r>
    </w:p>
    <w:p w14:paraId="37775DB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135, 3 арк.</w:t>
      </w:r>
    </w:p>
    <w:p w14:paraId="7954062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318. Особова справа Головківського В. А. – ЦДАВОВУУ, Ф. № 166, оп.</w:t>
      </w:r>
    </w:p>
    <w:p w14:paraId="277C247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 спр. 1654, 4 арк.</w:t>
      </w:r>
    </w:p>
    <w:p w14:paraId="608FA2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319. Особова справа Дорошенко О. І. – ЦДАВОВУУ, Ф. № 166, оп. 12,</w:t>
      </w:r>
    </w:p>
    <w:p w14:paraId="014A941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2456, 14 арк.</w:t>
      </w:r>
    </w:p>
    <w:p w14:paraId="2521001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223</w:t>
      </w:r>
    </w:p>
    <w:p w14:paraId="7E0E41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320. Особова справа Жураківського Г. Є. – ЦДАВОВУУ, Ф. № 166, оп.</w:t>
      </w:r>
    </w:p>
    <w:p w14:paraId="03FCAF8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 спр. 2595, 20 арк</w:t>
      </w:r>
    </w:p>
    <w:p w14:paraId="0FE7021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321. Особова справа Манжоса Б. С. –– ЦДАВОВУУ, Ф. № 166, оп. 12,</w:t>
      </w:r>
    </w:p>
    <w:p w14:paraId="2C483F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4680, 20 арк.</w:t>
      </w:r>
    </w:p>
    <w:p w14:paraId="6AA83BA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322. Особова справа Ніколенка Д. Ф. – ЦДАВОВУУ, Ф. № 166, оп. 12,</w:t>
      </w:r>
    </w:p>
    <w:p w14:paraId="5306472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5338, 9 арк.</w:t>
      </w:r>
    </w:p>
    <w:p w14:paraId="32E4347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323. Особова справа Петруся В. П. – ЦДАВОВУУ, Ф. № 166, оп. 12, спр.</w:t>
      </w:r>
    </w:p>
    <w:p w14:paraId="77BE049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5856, 5.арк.</w:t>
      </w:r>
    </w:p>
    <w:p w14:paraId="4FC2C7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324. Особова справа Помагайби В. І. – ЦДАВОВУУ, Ф. № 166, оп. 12,</w:t>
      </w:r>
    </w:p>
    <w:p w14:paraId="7E63F8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6087, 14 арк</w:t>
      </w:r>
    </w:p>
    <w:p w14:paraId="5C3EAE0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325. Особова справа Роднікова В. П. – ЦДАВОВУУ, Ф. № 166, оп. 12,</w:t>
      </w:r>
    </w:p>
    <w:p w14:paraId="6BA6944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спр. 6529, 4 арк.</w:t>
      </w:r>
    </w:p>
    <w:p w14:paraId="7094982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326. Особова справа Соколянського І. А. – ЦДАВОВУУ, Ф. № 166, оп.</w:t>
      </w:r>
    </w:p>
    <w:p w14:paraId="0F9D068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12, спр. 7241, 65 арк.</w:t>
      </w:r>
    </w:p>
    <w:p w14:paraId="1610291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327. Особова справа Чепіги Я. Ф. – ЦДАВОВУУ, Ф. № 166, оп. 12, спр.</w:t>
      </w:r>
    </w:p>
    <w:p w14:paraId="0505D64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8384, 6 арк.</w:t>
      </w:r>
    </w:p>
    <w:p w14:paraId="4BF99FE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328. План видавництва Головсоцвиху Наркомосу УРСР на 1923/24 н. р.</w:t>
      </w:r>
    </w:p>
    <w:p w14:paraId="4279544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Списки рекомендованої літератури для учителів та заборонених підручників. 1924</w:t>
      </w:r>
    </w:p>
    <w:p w14:paraId="43A2704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 – ЦДАВОВУУ, Ф. № 166, оп. 4, спр. 342, 19 арк.</w:t>
      </w:r>
    </w:p>
    <w:p w14:paraId="49B9F06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329. Протоколи засідань учбово-педагогічної секції Державного</w:t>
      </w:r>
    </w:p>
    <w:p w14:paraId="7D48FB2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видавництва України. 2.01.24.–1.11.1924. – ЦДАВОВУУ, Ф. № 166, оп. 4, спр. 338,</w:t>
      </w:r>
    </w:p>
    <w:p w14:paraId="73D90A6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67 арк.</w:t>
      </w:r>
    </w:p>
    <w:p w14:paraId="6870BA1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330. Резолюція Київського бюро губкома КП(б)У від 2.8.24 р. до доповіді</w:t>
      </w:r>
    </w:p>
    <w:p w14:paraId="47A0699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 Київський інститут народної освіти; звіти про роботу та бюлетні інституту. –</w:t>
      </w:r>
    </w:p>
    <w:p w14:paraId="6FFE854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ЦДАВОВУУ, Ф. № 166, оп. 4, спр. 634, 102 арк.</w:t>
      </w:r>
    </w:p>
    <w:p w14:paraId="124C48C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331. Річний звіт про роботу КДПІ ім. О. М. Горького за 1946/47 н. рік. –</w:t>
      </w:r>
    </w:p>
    <w:p w14:paraId="13905BCD"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ЦДАВОВУУ, Ф. № 166, оп. 15, спр. 307, 213 арк.</w:t>
      </w:r>
    </w:p>
    <w:p w14:paraId="241E7DB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224</w:t>
      </w:r>
    </w:p>
    <w:p w14:paraId="40C9E92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332. Річний звіт про роботу КДПІ ім. О. М. Горького за 1953/54 н. рік. –</w:t>
      </w:r>
    </w:p>
    <w:p w14:paraId="1D02CAA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ЦДАВОВУУ, Ф. № 166, оп. 15, спр. 1492, 86 арк.</w:t>
      </w:r>
    </w:p>
    <w:p w14:paraId="0F2411D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333. Річний звіт про роботу КДПІ ім. О. М. Горького за 1954/55 н. рік. –</w:t>
      </w:r>
    </w:p>
    <w:p w14:paraId="75CD94BC"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 № 166, оп. 15, спр. 1670, 109 арк.</w:t>
      </w:r>
    </w:p>
    <w:p w14:paraId="6ACFE78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334. Річний звіт про роботу КДПІ ім. О. М. Горького за 1956/57 н. рік. –</w:t>
      </w:r>
    </w:p>
    <w:p w14:paraId="44F13FC4"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 № 166, оп. 15, спр. 2088, 69 арк.</w:t>
      </w:r>
    </w:p>
    <w:p w14:paraId="76281E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335. Річний звіт про роботу КДПІ ім. О. М. Горького за 1957/58 н. рік. –</w:t>
      </w:r>
    </w:p>
    <w:p w14:paraId="7C249F8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Ф. № 166, оп. 15, спр. 2304, 51 арк.</w:t>
      </w:r>
    </w:p>
    <w:p w14:paraId="2408ED2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336. Річні звіти інститутів народної освіти за 1924/25, 1925/26, 1926/27</w:t>
      </w:r>
    </w:p>
    <w:p w14:paraId="057F262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навч. роки та матеріали до них. – ЦДАВОВУУ, Ф. № 166, оп. 5, спр. 289, 711 арк.</w:t>
      </w:r>
    </w:p>
    <w:p w14:paraId="79E6402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Державний архів Київської області</w:t>
      </w:r>
    </w:p>
    <w:p w14:paraId="1137667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337. Протоколи засідань Київської філії УТОРНІТСО та інші документи</w:t>
      </w:r>
    </w:p>
    <w:p w14:paraId="1563B94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СНР (9 травня−21 червня 1921р.) – Ф. № Р-742, оп. 1, спр. 64, 100 арк.</w:t>
      </w:r>
    </w:p>
    <w:p w14:paraId="2DC7B9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338. Протоколи засідань президії Київського бюро та першої конференції</w:t>
      </w:r>
    </w:p>
    <w:p w14:paraId="623395FA"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СНР (5 січня–25 грудня 1929 р.) .) – Ф. № Р-742, оп. 1, спр. 9, 105 арк.</w:t>
      </w:r>
    </w:p>
    <w:p w14:paraId="700D877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339. Протоколи, реєстраційні картки Київського держуніверситету (1933</w:t>
      </w:r>
    </w:p>
    <w:p w14:paraId="5212AC6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lastRenderedPageBreak/>
        <w:t>р.) – Ф. № Р-742, оп. 1, спр. 103, 63 арк.</w:t>
      </w:r>
    </w:p>
    <w:p w14:paraId="316DEDD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340. Реєстраційні картки, довідки та списки для перереєстрації членів</w:t>
      </w:r>
    </w:p>
    <w:p w14:paraId="614986C6"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СНР Польського педінституту (1934 р.) – Ф. № Р-742, оп. 1, спр. 333, 31 арк.</w:t>
      </w:r>
    </w:p>
    <w:p w14:paraId="5CC452F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341. Характеристики наукових співробітників Київського</w:t>
      </w:r>
    </w:p>
    <w:p w14:paraId="72AEA87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держуніверситету (15 січня–грудень 1933 р.) – Ф. № Р-742, оп. 1, спр. 136, 68 арк.</w:t>
      </w:r>
    </w:p>
    <w:p w14:paraId="3180B61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Bold" w:hAnsi="LiberationSerif-Bold" w:cs="LiberationSerif-Bold"/>
          <w:b/>
          <w:bCs/>
          <w:kern w:val="0"/>
          <w:sz w:val="28"/>
          <w:szCs w:val="28"/>
          <w:lang w:eastAsia="ru-RU"/>
        </w:rPr>
      </w:pPr>
      <w:r>
        <w:rPr>
          <w:rFonts w:ascii="LiberationSerif-Bold" w:hAnsi="LiberationSerif-Bold" w:cs="LiberationSerif-Bold"/>
          <w:b/>
          <w:bCs/>
          <w:kern w:val="0"/>
          <w:sz w:val="28"/>
          <w:szCs w:val="28"/>
          <w:lang w:eastAsia="ru-RU"/>
        </w:rPr>
        <w:t>Центральний державний архів громадських об’єднань України</w:t>
      </w:r>
    </w:p>
    <w:p w14:paraId="31D57AE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342. Положення про вищі навчальні заклади, підготовчі курси для вступу</w:t>
      </w:r>
    </w:p>
    <w:p w14:paraId="65D7AEE7"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 ВНЗ, інструкція політкомісарам інститутів. Доповіді про стан партійної роботи в</w:t>
      </w:r>
    </w:p>
    <w:p w14:paraId="1E5DB15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225</w:t>
      </w:r>
    </w:p>
    <w:p w14:paraId="0B69B6F2"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ІНО. Тези, доповіді, положення про професійну освіту (13 січня−15 грудня 1922 р.)</w:t>
      </w:r>
    </w:p>
    <w:p w14:paraId="719C0EF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 Ф. № 1, оп. 20, спр. 1513, 106 арк.</w:t>
      </w:r>
    </w:p>
    <w:p w14:paraId="0AF63A20"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343. Постанови ЦК ВКП(б)У, доповідні записки, довідки, листи</w:t>
      </w:r>
    </w:p>
    <w:p w14:paraId="232099C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партійних і радянських органів наркоматів, керівників навчальних закладів про</w:t>
      </w:r>
    </w:p>
    <w:p w14:paraId="34B8D51E"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роботу вищих і середніх навчальних закладів, прийом слухачів в інститути й</w:t>
      </w:r>
    </w:p>
    <w:p w14:paraId="31D4A79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технікуми, розподіл випускників, матеріально-побутовий стан учителів (1930–1931</w:t>
      </w:r>
    </w:p>
    <w:p w14:paraId="462EB8A1"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рр.) – Ф. № 1, оп. 20, спр. 4206, 98 арк.</w:t>
      </w:r>
    </w:p>
    <w:p w14:paraId="096DD1BB"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344. Постанови, проекти постанов ЦК ВКП(б)У, доповідні записки,</w:t>
      </w:r>
    </w:p>
    <w:p w14:paraId="5513B339"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довідки ЦК, УКК, КП(б)У, наркоматів, інших організацій про стан вузівських</w:t>
      </w:r>
    </w:p>
    <w:p w14:paraId="6FCF65B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парторганізацій, інші матеріали про роботу вищих навчальних закладів (18</w:t>
      </w:r>
    </w:p>
    <w:p w14:paraId="027D759F"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липня−3 грудня 1931) – Ф. № 1, оп. 20, спр. 4637, 96 арк.</w:t>
      </w:r>
    </w:p>
    <w:p w14:paraId="22161653"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345. Циркулярні листи ЦК ВКП(б), КУКП(б)У про агітаційно-масову,</w:t>
      </w:r>
    </w:p>
    <w:p w14:paraId="4463458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пропагандистську роботу, проведення політичних кампаній, антирелігійної</w:t>
      </w:r>
    </w:p>
    <w:p w14:paraId="2F6EE838"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пропаганди, створення партійних клубів, ліквідацію неписьменності, марксистську</w:t>
      </w:r>
    </w:p>
    <w:p w14:paraId="4CCF6B35" w14:textId="77777777" w:rsidR="00E35029" w:rsidRDefault="00E35029" w:rsidP="00E35029">
      <w:pPr>
        <w:widowControl/>
        <w:tabs>
          <w:tab w:val="clear" w:pos="709"/>
        </w:tabs>
        <w:suppressAutoHyphens w:val="0"/>
        <w:autoSpaceDE w:val="0"/>
        <w:autoSpaceDN w:val="0"/>
        <w:adjustRightInd w:val="0"/>
        <w:spacing w:after="0" w:line="240" w:lineRule="auto"/>
        <w:ind w:firstLine="0"/>
        <w:jc w:val="left"/>
        <w:rPr>
          <w:rFonts w:ascii="LiberationSerif" w:hAnsi="LiberationSerif" w:cs="LiberationSerif"/>
          <w:kern w:val="0"/>
          <w:sz w:val="28"/>
          <w:szCs w:val="28"/>
          <w:lang w:eastAsia="ru-RU"/>
        </w:rPr>
      </w:pPr>
      <w:r>
        <w:rPr>
          <w:rFonts w:ascii="LiberationSerif" w:hAnsi="LiberationSerif" w:cs="LiberationSerif"/>
          <w:kern w:val="0"/>
          <w:sz w:val="28"/>
          <w:szCs w:val="28"/>
          <w:lang w:eastAsia="ru-RU"/>
        </w:rPr>
        <w:t>освіту, підготовку педагогічних кадрів та інші питання (30 березня−28 грудня 1933</w:t>
      </w:r>
    </w:p>
    <w:p w14:paraId="6228E69B" w14:textId="4C50B94E" w:rsidR="00E35029" w:rsidRPr="003B5DB6" w:rsidRDefault="00E35029" w:rsidP="00E35029">
      <w:r>
        <w:rPr>
          <w:rFonts w:ascii="LiberationSerif" w:hAnsi="LiberationSerif" w:cs="LiberationSerif"/>
          <w:kern w:val="0"/>
          <w:sz w:val="28"/>
          <w:szCs w:val="28"/>
          <w:lang w:eastAsia="ru-RU"/>
        </w:rPr>
        <w:t>р.) – Ф. № 1, оп. 20, спр. 1448, 267 арк.__</w:t>
      </w:r>
      <w:bookmarkStart w:id="0" w:name="_GoBack"/>
      <w:bookmarkEnd w:id="0"/>
    </w:p>
    <w:sectPr w:rsidR="00E35029" w:rsidRPr="003B5D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3EC39" w14:textId="77777777" w:rsidR="005941D3" w:rsidRDefault="005941D3">
      <w:pPr>
        <w:spacing w:after="0" w:line="240" w:lineRule="auto"/>
      </w:pPr>
      <w:r>
        <w:separator/>
      </w:r>
    </w:p>
  </w:endnote>
  <w:endnote w:type="continuationSeparator" w:id="0">
    <w:p w14:paraId="3BE24654" w14:textId="77777777" w:rsidR="005941D3" w:rsidRDefault="0059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Serif">
    <w:panose1 w:val="00000000000000000000"/>
    <w:charset w:val="CC"/>
    <w:family w:val="auto"/>
    <w:notTrueType/>
    <w:pitch w:val="default"/>
    <w:sig w:usb0="00000201" w:usb1="00000000" w:usb2="00000000" w:usb3="00000000" w:csb0="00000004" w:csb1="00000000"/>
  </w:font>
  <w:font w:name="LiberationSerif-Bold">
    <w:panose1 w:val="00000000000000000000"/>
    <w:charset w:val="CC"/>
    <w:family w:val="auto"/>
    <w:notTrueType/>
    <w:pitch w:val="default"/>
    <w:sig w:usb0="00000201" w:usb1="00000000" w:usb2="00000000" w:usb3="00000000" w:csb0="00000004" w:csb1="00000000"/>
  </w:font>
  <w:font w:name="LiberationSerif-Italic">
    <w:panose1 w:val="00000000000000000000"/>
    <w:charset w:val="CC"/>
    <w:family w:val="auto"/>
    <w:notTrueType/>
    <w:pitch w:val="default"/>
    <w:sig w:usb0="00000201" w:usb1="00000000" w:usb2="00000000" w:usb3="00000000" w:csb0="00000004" w:csb1="00000000"/>
  </w:font>
  <w:font w:name="LiberationMono">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9A8C3" w14:textId="77777777" w:rsidR="005941D3" w:rsidRDefault="005941D3">
      <w:pPr>
        <w:spacing w:after="0" w:line="240" w:lineRule="auto"/>
      </w:pPr>
      <w:r>
        <w:separator/>
      </w:r>
    </w:p>
  </w:footnote>
  <w:footnote w:type="continuationSeparator" w:id="0">
    <w:p w14:paraId="7ED2C6E6" w14:textId="77777777" w:rsidR="005941D3" w:rsidRDefault="00594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916165"/>
    <w:multiLevelType w:val="multilevel"/>
    <w:tmpl w:val="651410E8"/>
    <w:lvl w:ilvl="0">
      <w:start w:val="2015"/>
      <w:numFmt w:val="decimal"/>
      <w:lvlText w:val="1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A27F30"/>
    <w:multiLevelType w:val="multilevel"/>
    <w:tmpl w:val="5966FA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8990398"/>
    <w:multiLevelType w:val="multilevel"/>
    <w:tmpl w:val="137E2668"/>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D86E8F"/>
    <w:multiLevelType w:val="multilevel"/>
    <w:tmpl w:val="882450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C1431D"/>
    <w:multiLevelType w:val="multilevel"/>
    <w:tmpl w:val="F0D24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6257AE"/>
    <w:multiLevelType w:val="multilevel"/>
    <w:tmpl w:val="0412A97C"/>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A8579E"/>
    <w:multiLevelType w:val="multilevel"/>
    <w:tmpl w:val="FD9E3E8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B551B6"/>
    <w:multiLevelType w:val="multilevel"/>
    <w:tmpl w:val="00621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5C1EED"/>
    <w:multiLevelType w:val="multilevel"/>
    <w:tmpl w:val="5000738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1D5B98"/>
    <w:multiLevelType w:val="multilevel"/>
    <w:tmpl w:val="220439A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5D73C3"/>
    <w:multiLevelType w:val="multilevel"/>
    <w:tmpl w:val="C18831F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227961"/>
    <w:multiLevelType w:val="multilevel"/>
    <w:tmpl w:val="A2EA6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C43E97"/>
    <w:multiLevelType w:val="multilevel"/>
    <w:tmpl w:val="D20EF18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8A4BCE"/>
    <w:multiLevelType w:val="multilevel"/>
    <w:tmpl w:val="D408E2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E9231B"/>
    <w:multiLevelType w:val="multilevel"/>
    <w:tmpl w:val="0F22E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4F656F"/>
    <w:multiLevelType w:val="multilevel"/>
    <w:tmpl w:val="1E26FBBC"/>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B51D8A"/>
    <w:multiLevelType w:val="multilevel"/>
    <w:tmpl w:val="E980844E"/>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3F592A"/>
    <w:multiLevelType w:val="multilevel"/>
    <w:tmpl w:val="D64257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B92958"/>
    <w:multiLevelType w:val="multilevel"/>
    <w:tmpl w:val="B920B240"/>
    <w:lvl w:ilvl="0">
      <w:start w:val="3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F72E29"/>
    <w:multiLevelType w:val="multilevel"/>
    <w:tmpl w:val="31FCFD54"/>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6260668"/>
    <w:multiLevelType w:val="multilevel"/>
    <w:tmpl w:val="EC483878"/>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1DF55CF"/>
    <w:multiLevelType w:val="multilevel"/>
    <w:tmpl w:val="4F5001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ED12EA"/>
    <w:multiLevelType w:val="multilevel"/>
    <w:tmpl w:val="B99ACCEE"/>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26133A"/>
    <w:multiLevelType w:val="multilevel"/>
    <w:tmpl w:val="B0BC99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FC7D5B"/>
    <w:multiLevelType w:val="multilevel"/>
    <w:tmpl w:val="CE10F8D0"/>
    <w:lvl w:ilvl="0">
      <w:start w:val="2015"/>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152CCE"/>
    <w:multiLevelType w:val="multilevel"/>
    <w:tmpl w:val="1994C870"/>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9578F1"/>
    <w:multiLevelType w:val="multilevel"/>
    <w:tmpl w:val="0ADCFE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9ED2E3C"/>
    <w:multiLevelType w:val="multilevel"/>
    <w:tmpl w:val="C178C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4EB5475"/>
    <w:multiLevelType w:val="multilevel"/>
    <w:tmpl w:val="C8C27878"/>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805134"/>
    <w:multiLevelType w:val="multilevel"/>
    <w:tmpl w:val="0CAA3882"/>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A549EB"/>
    <w:multiLevelType w:val="multilevel"/>
    <w:tmpl w:val="0558703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891B4D"/>
    <w:multiLevelType w:val="multilevel"/>
    <w:tmpl w:val="19482B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D86AA7"/>
    <w:multiLevelType w:val="multilevel"/>
    <w:tmpl w:val="92543D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9B7E19"/>
    <w:multiLevelType w:val="multilevel"/>
    <w:tmpl w:val="B9021E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4"/>
  </w:num>
  <w:num w:numId="7">
    <w:abstractNumId w:val="21"/>
  </w:num>
  <w:num w:numId="8">
    <w:abstractNumId w:val="48"/>
  </w:num>
  <w:num w:numId="9">
    <w:abstractNumId w:val="44"/>
  </w:num>
  <w:num w:numId="10">
    <w:abstractNumId w:val="17"/>
  </w:num>
  <w:num w:numId="11">
    <w:abstractNumId w:val="34"/>
  </w:num>
  <w:num w:numId="12">
    <w:abstractNumId w:val="22"/>
  </w:num>
  <w:num w:numId="13">
    <w:abstractNumId w:val="43"/>
  </w:num>
  <w:num w:numId="14">
    <w:abstractNumId w:val="25"/>
  </w:num>
  <w:num w:numId="15">
    <w:abstractNumId w:val="18"/>
  </w:num>
  <w:num w:numId="16">
    <w:abstractNumId w:val="29"/>
  </w:num>
  <w:num w:numId="17">
    <w:abstractNumId w:val="45"/>
  </w:num>
  <w:num w:numId="18">
    <w:abstractNumId w:val="27"/>
  </w:num>
  <w:num w:numId="19">
    <w:abstractNumId w:val="52"/>
  </w:num>
  <w:num w:numId="20">
    <w:abstractNumId w:val="26"/>
  </w:num>
  <w:num w:numId="21">
    <w:abstractNumId w:val="53"/>
  </w:num>
  <w:num w:numId="22">
    <w:abstractNumId w:val="41"/>
  </w:num>
  <w:num w:numId="23">
    <w:abstractNumId w:val="32"/>
  </w:num>
  <w:num w:numId="24">
    <w:abstractNumId w:val="50"/>
  </w:num>
  <w:num w:numId="25">
    <w:abstractNumId w:val="30"/>
  </w:num>
  <w:num w:numId="26">
    <w:abstractNumId w:val="31"/>
  </w:num>
  <w:num w:numId="27">
    <w:abstractNumId w:val="28"/>
  </w:num>
  <w:num w:numId="28">
    <w:abstractNumId w:val="23"/>
  </w:num>
  <w:num w:numId="29">
    <w:abstractNumId w:val="42"/>
  </w:num>
  <w:num w:numId="30">
    <w:abstractNumId w:val="33"/>
  </w:num>
  <w:num w:numId="31">
    <w:abstractNumId w:val="55"/>
  </w:num>
  <w:num w:numId="32">
    <w:abstractNumId w:val="37"/>
  </w:num>
  <w:num w:numId="33">
    <w:abstractNumId w:val="24"/>
  </w:num>
  <w:num w:numId="34">
    <w:abstractNumId w:val="35"/>
  </w:num>
  <w:num w:numId="35">
    <w:abstractNumId w:val="20"/>
  </w:num>
  <w:num w:numId="36">
    <w:abstractNumId w:val="46"/>
  </w:num>
  <w:num w:numId="37">
    <w:abstractNumId w:val="39"/>
  </w:num>
  <w:num w:numId="38">
    <w:abstractNumId w:val="51"/>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1D3"/>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2297</TotalTime>
  <Pages>44</Pages>
  <Words>12079</Words>
  <Characters>68854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cp:revision>
  <cp:lastPrinted>2009-02-06T05:36:00Z</cp:lastPrinted>
  <dcterms:created xsi:type="dcterms:W3CDTF">2016-09-19T15:12:00Z</dcterms:created>
  <dcterms:modified xsi:type="dcterms:W3CDTF">2016-10-16T08:45:00Z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