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000CC" w14:textId="77777777" w:rsidR="00AC6EE0" w:rsidRDefault="00AC6EE0" w:rsidP="00AC6EE0">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Преемственность в формировании информационной культуры учащихся 1-7 классов</w:t>
      </w:r>
    </w:p>
    <w:bookmarkEnd w:id="0"/>
    <w:p w14:paraId="1B3CDE94" w14:textId="2DAB5A57" w:rsidR="003343FE" w:rsidRDefault="00AC6EE0" w:rsidP="00AC6EE0">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Новикова, Ирина Владимировна</w:t>
      </w:r>
      <w:r>
        <w:rPr>
          <w:rFonts w:ascii="Verdana" w:hAnsi="Verdana"/>
          <w:color w:val="000000"/>
          <w:sz w:val="18"/>
          <w:szCs w:val="18"/>
        </w:rPr>
        <w:br/>
      </w:r>
      <w:r>
        <w:rPr>
          <w:rFonts w:ascii="Verdana" w:hAnsi="Verdana"/>
          <w:color w:val="000000"/>
          <w:sz w:val="18"/>
          <w:szCs w:val="18"/>
        </w:rPr>
        <w:br/>
      </w:r>
    </w:p>
    <w:p w14:paraId="0E866C48" w14:textId="77777777" w:rsidR="00AC6EE0" w:rsidRDefault="00AC6EE0" w:rsidP="00AC6EE0">
      <w:pPr>
        <w:rPr>
          <w:rFonts w:ascii="Verdana" w:hAnsi="Verdana"/>
          <w:color w:val="000000"/>
          <w:sz w:val="18"/>
          <w:szCs w:val="18"/>
        </w:rPr>
      </w:pPr>
    </w:p>
    <w:p w14:paraId="55F4CCD0" w14:textId="77777777" w:rsidR="00AC6EE0" w:rsidRDefault="00AC6EE0" w:rsidP="00AC6EE0">
      <w:pPr>
        <w:rPr>
          <w:rFonts w:ascii="Verdana" w:hAnsi="Verdana"/>
          <w:color w:val="000000"/>
          <w:sz w:val="18"/>
          <w:szCs w:val="18"/>
        </w:rPr>
      </w:pPr>
    </w:p>
    <w:p w14:paraId="3E2A2772" w14:textId="77777777" w:rsidR="00AC6EE0" w:rsidRDefault="00AC6EE0" w:rsidP="00AC6EE0">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2381FA5" w14:textId="77777777" w:rsidR="00AC6EE0" w:rsidRDefault="00AC6EE0" w:rsidP="00AC6EE0">
      <w:pPr>
        <w:rPr>
          <w:rFonts w:ascii="Verdana" w:hAnsi="Verdana"/>
          <w:color w:val="000000"/>
          <w:sz w:val="18"/>
          <w:szCs w:val="18"/>
        </w:rPr>
      </w:pPr>
      <w:r>
        <w:rPr>
          <w:rFonts w:ascii="Verdana" w:hAnsi="Verdana"/>
          <w:color w:val="000000"/>
          <w:sz w:val="18"/>
          <w:szCs w:val="18"/>
        </w:rPr>
        <w:t>2013</w:t>
      </w:r>
    </w:p>
    <w:p w14:paraId="6E22F7F9" w14:textId="77777777" w:rsidR="00AC6EE0" w:rsidRDefault="00AC6EE0" w:rsidP="00AC6EE0">
      <w:pPr>
        <w:rPr>
          <w:rFonts w:ascii="Verdana" w:hAnsi="Verdana"/>
          <w:b/>
          <w:bCs/>
          <w:color w:val="000000"/>
          <w:sz w:val="18"/>
          <w:szCs w:val="18"/>
        </w:rPr>
      </w:pPr>
      <w:r>
        <w:rPr>
          <w:rFonts w:ascii="Verdana" w:hAnsi="Verdana"/>
          <w:b/>
          <w:bCs/>
          <w:color w:val="000000"/>
          <w:sz w:val="18"/>
          <w:szCs w:val="18"/>
        </w:rPr>
        <w:t>Автор научной работы: </w:t>
      </w:r>
    </w:p>
    <w:p w14:paraId="4E8FEF30" w14:textId="77777777" w:rsidR="00AC6EE0" w:rsidRDefault="00AC6EE0" w:rsidP="00AC6EE0">
      <w:pPr>
        <w:rPr>
          <w:rFonts w:ascii="Verdana" w:hAnsi="Verdana"/>
          <w:color w:val="000000"/>
          <w:sz w:val="18"/>
          <w:szCs w:val="18"/>
        </w:rPr>
      </w:pPr>
      <w:r>
        <w:rPr>
          <w:rFonts w:ascii="Verdana" w:hAnsi="Verdana"/>
          <w:color w:val="000000"/>
          <w:sz w:val="18"/>
          <w:szCs w:val="18"/>
        </w:rPr>
        <w:t>Новикова, Ирина Владимировна</w:t>
      </w:r>
    </w:p>
    <w:p w14:paraId="02D7D54A" w14:textId="77777777" w:rsidR="00AC6EE0" w:rsidRDefault="00AC6EE0" w:rsidP="00AC6EE0">
      <w:pPr>
        <w:rPr>
          <w:rFonts w:ascii="Verdana" w:hAnsi="Verdana"/>
          <w:b/>
          <w:bCs/>
          <w:color w:val="000000"/>
          <w:sz w:val="18"/>
          <w:szCs w:val="18"/>
        </w:rPr>
      </w:pPr>
      <w:r>
        <w:rPr>
          <w:rFonts w:ascii="Verdana" w:hAnsi="Verdana"/>
          <w:b/>
          <w:bCs/>
          <w:color w:val="000000"/>
          <w:sz w:val="18"/>
          <w:szCs w:val="18"/>
        </w:rPr>
        <w:t>Ученая cтепень: </w:t>
      </w:r>
    </w:p>
    <w:p w14:paraId="2D1E2AFC" w14:textId="77777777" w:rsidR="00AC6EE0" w:rsidRDefault="00AC6EE0" w:rsidP="00AC6EE0">
      <w:pPr>
        <w:rPr>
          <w:rFonts w:ascii="Verdana" w:hAnsi="Verdana"/>
          <w:color w:val="000000"/>
          <w:sz w:val="18"/>
          <w:szCs w:val="18"/>
        </w:rPr>
      </w:pPr>
      <w:r>
        <w:rPr>
          <w:rFonts w:ascii="Verdana" w:hAnsi="Verdana"/>
          <w:color w:val="000000"/>
          <w:sz w:val="18"/>
          <w:szCs w:val="18"/>
        </w:rPr>
        <w:t>кандидат педагогических наук</w:t>
      </w:r>
    </w:p>
    <w:p w14:paraId="7963DABD" w14:textId="77777777" w:rsidR="00AC6EE0" w:rsidRDefault="00AC6EE0" w:rsidP="00AC6EE0">
      <w:pPr>
        <w:rPr>
          <w:rFonts w:ascii="Verdana" w:hAnsi="Verdana"/>
          <w:b/>
          <w:bCs/>
          <w:color w:val="000000"/>
          <w:sz w:val="18"/>
          <w:szCs w:val="18"/>
        </w:rPr>
      </w:pPr>
      <w:r>
        <w:rPr>
          <w:rFonts w:ascii="Verdana" w:hAnsi="Verdana"/>
          <w:b/>
          <w:bCs/>
          <w:color w:val="000000"/>
          <w:sz w:val="18"/>
          <w:szCs w:val="18"/>
        </w:rPr>
        <w:t>Место защиты диссертации: </w:t>
      </w:r>
    </w:p>
    <w:p w14:paraId="06CB89A9" w14:textId="77777777" w:rsidR="00AC6EE0" w:rsidRDefault="00AC6EE0" w:rsidP="00AC6EE0">
      <w:pPr>
        <w:rPr>
          <w:rFonts w:ascii="Verdana" w:hAnsi="Verdana"/>
          <w:color w:val="000000"/>
          <w:sz w:val="18"/>
          <w:szCs w:val="18"/>
        </w:rPr>
      </w:pPr>
      <w:r>
        <w:rPr>
          <w:rFonts w:ascii="Verdana" w:hAnsi="Verdana"/>
          <w:color w:val="000000"/>
          <w:sz w:val="18"/>
          <w:szCs w:val="18"/>
        </w:rPr>
        <w:t>Смоленск</w:t>
      </w:r>
    </w:p>
    <w:p w14:paraId="496CDBC1" w14:textId="77777777" w:rsidR="00AC6EE0" w:rsidRDefault="00AC6EE0" w:rsidP="00AC6EE0">
      <w:pPr>
        <w:rPr>
          <w:rFonts w:ascii="Verdana" w:hAnsi="Verdana"/>
          <w:b/>
          <w:bCs/>
          <w:color w:val="000000"/>
          <w:sz w:val="18"/>
          <w:szCs w:val="18"/>
        </w:rPr>
      </w:pPr>
      <w:r>
        <w:rPr>
          <w:rFonts w:ascii="Verdana" w:hAnsi="Verdana"/>
          <w:b/>
          <w:bCs/>
          <w:color w:val="000000"/>
          <w:sz w:val="18"/>
          <w:szCs w:val="18"/>
        </w:rPr>
        <w:t>Код cпециальности ВАК: </w:t>
      </w:r>
    </w:p>
    <w:p w14:paraId="70376044" w14:textId="77777777" w:rsidR="00AC6EE0" w:rsidRDefault="00AC6EE0" w:rsidP="00AC6EE0">
      <w:pPr>
        <w:rPr>
          <w:rFonts w:ascii="Verdana" w:hAnsi="Verdana"/>
          <w:color w:val="000000"/>
          <w:sz w:val="18"/>
          <w:szCs w:val="18"/>
        </w:rPr>
      </w:pPr>
      <w:r>
        <w:rPr>
          <w:rFonts w:ascii="Verdana" w:hAnsi="Verdana"/>
          <w:color w:val="000000"/>
          <w:sz w:val="18"/>
          <w:szCs w:val="18"/>
        </w:rPr>
        <w:t>13.00.01</w:t>
      </w:r>
    </w:p>
    <w:p w14:paraId="1774F2C9" w14:textId="77777777" w:rsidR="00AC6EE0" w:rsidRDefault="00AC6EE0" w:rsidP="00AC6EE0">
      <w:pPr>
        <w:rPr>
          <w:rFonts w:ascii="Verdana" w:hAnsi="Verdana"/>
          <w:b/>
          <w:bCs/>
          <w:color w:val="000000"/>
          <w:sz w:val="18"/>
          <w:szCs w:val="18"/>
        </w:rPr>
      </w:pPr>
      <w:r>
        <w:rPr>
          <w:rFonts w:ascii="Verdana" w:hAnsi="Verdana"/>
          <w:b/>
          <w:bCs/>
          <w:color w:val="000000"/>
          <w:sz w:val="18"/>
          <w:szCs w:val="18"/>
        </w:rPr>
        <w:t>Специальность: </w:t>
      </w:r>
    </w:p>
    <w:p w14:paraId="7C92DA03" w14:textId="77777777" w:rsidR="00AC6EE0" w:rsidRDefault="00AC6EE0" w:rsidP="00AC6EE0">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28C2B2DB" w14:textId="77777777" w:rsidR="00AC6EE0" w:rsidRDefault="00AC6EE0" w:rsidP="00AC6EE0">
      <w:pPr>
        <w:rPr>
          <w:rFonts w:ascii="Verdana" w:hAnsi="Verdana"/>
          <w:b/>
          <w:bCs/>
          <w:color w:val="000000"/>
          <w:sz w:val="18"/>
          <w:szCs w:val="18"/>
        </w:rPr>
      </w:pPr>
      <w:r>
        <w:rPr>
          <w:rFonts w:ascii="Verdana" w:hAnsi="Verdana"/>
          <w:b/>
          <w:bCs/>
          <w:color w:val="000000"/>
          <w:sz w:val="18"/>
          <w:szCs w:val="18"/>
        </w:rPr>
        <w:t>Количество cтраниц: </w:t>
      </w:r>
    </w:p>
    <w:p w14:paraId="50544882" w14:textId="77777777" w:rsidR="00AC6EE0" w:rsidRDefault="00AC6EE0" w:rsidP="00AC6EE0">
      <w:pPr>
        <w:rPr>
          <w:rFonts w:ascii="Verdana" w:hAnsi="Verdana"/>
          <w:color w:val="000000"/>
          <w:sz w:val="18"/>
          <w:szCs w:val="18"/>
        </w:rPr>
      </w:pPr>
      <w:r>
        <w:rPr>
          <w:rFonts w:ascii="Verdana" w:hAnsi="Verdana"/>
          <w:color w:val="000000"/>
          <w:sz w:val="18"/>
          <w:szCs w:val="18"/>
        </w:rPr>
        <w:t>221</w:t>
      </w:r>
    </w:p>
    <w:p w14:paraId="4C6E91F8" w14:textId="77777777" w:rsidR="00AC6EE0" w:rsidRDefault="00AC6EE0" w:rsidP="00AC6EE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Новикова, Ирина Владимировна</w:t>
      </w:r>
    </w:p>
    <w:p w14:paraId="48E2C2C4"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3E56B3B8"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основы проблемы</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в формировании информационной культуры</w:t>
      </w:r>
      <w:r>
        <w:rPr>
          <w:rStyle w:val="WW8Num2z0"/>
          <w:rFonts w:ascii="Verdana" w:hAnsi="Verdana"/>
          <w:color w:val="000000"/>
          <w:sz w:val="18"/>
          <w:szCs w:val="18"/>
        </w:rPr>
        <w:t> </w:t>
      </w:r>
      <w:r>
        <w:rPr>
          <w:rStyle w:val="WW8Num3z0"/>
          <w:rFonts w:ascii="Verdana" w:hAnsi="Verdana"/>
          <w:color w:val="4682B4"/>
          <w:sz w:val="18"/>
          <w:szCs w:val="18"/>
        </w:rPr>
        <w:t>учащихся</w:t>
      </w:r>
      <w:r>
        <w:rPr>
          <w:rStyle w:val="WW8Num2z0"/>
          <w:rFonts w:ascii="Verdana" w:hAnsi="Verdana"/>
          <w:color w:val="000000"/>
          <w:sz w:val="18"/>
          <w:szCs w:val="18"/>
        </w:rPr>
        <w:t> </w:t>
      </w:r>
      <w:r>
        <w:rPr>
          <w:rFonts w:ascii="Verdana" w:hAnsi="Verdana"/>
          <w:color w:val="000000"/>
          <w:sz w:val="18"/>
          <w:szCs w:val="18"/>
        </w:rPr>
        <w:t>1-7 классов.</w:t>
      </w:r>
    </w:p>
    <w:p w14:paraId="1F395D82"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1.1. Проблема преемственности в философии,</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психологии.</w:t>
      </w:r>
    </w:p>
    <w:p w14:paraId="76C4F886"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1.2. Состояние и развитие проблемы преемственности в</w:t>
      </w:r>
      <w:r>
        <w:rPr>
          <w:rStyle w:val="WW8Num2z0"/>
          <w:rFonts w:ascii="Verdana" w:hAnsi="Verdana"/>
          <w:color w:val="000000"/>
          <w:sz w:val="18"/>
          <w:szCs w:val="18"/>
        </w:rPr>
        <w:t> </w:t>
      </w:r>
      <w:r>
        <w:rPr>
          <w:rStyle w:val="WW8Num3z0"/>
          <w:rFonts w:ascii="Verdana" w:hAnsi="Verdana"/>
          <w:color w:val="4682B4"/>
          <w:sz w:val="18"/>
          <w:szCs w:val="18"/>
        </w:rPr>
        <w:t>формировании</w:t>
      </w:r>
      <w:r>
        <w:rPr>
          <w:rStyle w:val="WW8Num2z0"/>
          <w:rFonts w:ascii="Verdana" w:hAnsi="Verdana"/>
          <w:color w:val="000000"/>
          <w:sz w:val="18"/>
          <w:szCs w:val="18"/>
        </w:rPr>
        <w:t> </w:t>
      </w:r>
      <w:r>
        <w:rPr>
          <w:rFonts w:ascii="Verdana" w:hAnsi="Verdana"/>
          <w:color w:val="000000"/>
          <w:sz w:val="18"/>
          <w:szCs w:val="18"/>
        </w:rPr>
        <w:t>информационной культуры учащихся младшего и среднего</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возраста.</w:t>
      </w:r>
    </w:p>
    <w:p w14:paraId="7D7F24A3"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1.3. Педагогические условия преемственности в формировании</w:t>
      </w:r>
      <w:r>
        <w:rPr>
          <w:rStyle w:val="WW8Num2z0"/>
          <w:rFonts w:ascii="Verdana" w:hAnsi="Verdana"/>
          <w:color w:val="000000"/>
          <w:sz w:val="18"/>
          <w:szCs w:val="18"/>
        </w:rPr>
        <w:t> </w:t>
      </w:r>
      <w:r>
        <w:rPr>
          <w:rStyle w:val="WW8Num3z0"/>
          <w:rFonts w:ascii="Verdana" w:hAnsi="Verdana"/>
          <w:color w:val="4682B4"/>
          <w:sz w:val="18"/>
          <w:szCs w:val="18"/>
        </w:rPr>
        <w:t>информационной</w:t>
      </w:r>
      <w:r>
        <w:rPr>
          <w:rStyle w:val="WW8Num2z0"/>
          <w:rFonts w:ascii="Verdana" w:hAnsi="Verdana"/>
          <w:color w:val="000000"/>
          <w:sz w:val="18"/>
          <w:szCs w:val="18"/>
        </w:rPr>
        <w:t> </w:t>
      </w:r>
      <w:r>
        <w:rPr>
          <w:rFonts w:ascii="Verdana" w:hAnsi="Verdana"/>
          <w:color w:val="000000"/>
          <w:sz w:val="18"/>
          <w:szCs w:val="18"/>
        </w:rPr>
        <w:t>культуры у учащихся 1-7</w:t>
      </w:r>
      <w:r>
        <w:rPr>
          <w:rStyle w:val="WW8Num2z0"/>
          <w:rFonts w:ascii="Verdana" w:hAnsi="Verdana"/>
          <w:color w:val="000000"/>
          <w:sz w:val="18"/>
          <w:szCs w:val="18"/>
        </w:rPr>
        <w:t> </w:t>
      </w:r>
      <w:r>
        <w:rPr>
          <w:rStyle w:val="WW8Num3z0"/>
          <w:rFonts w:ascii="Verdana" w:hAnsi="Verdana"/>
          <w:color w:val="4682B4"/>
          <w:sz w:val="18"/>
          <w:szCs w:val="18"/>
        </w:rPr>
        <w:t>классов</w:t>
      </w:r>
      <w:r>
        <w:rPr>
          <w:rFonts w:ascii="Verdana" w:hAnsi="Verdana"/>
          <w:color w:val="000000"/>
          <w:sz w:val="18"/>
          <w:szCs w:val="18"/>
        </w:rPr>
        <w:t>.</w:t>
      </w:r>
    </w:p>
    <w:p w14:paraId="11AD7A14"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1.</w:t>
      </w:r>
    </w:p>
    <w:p w14:paraId="4731044B"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Экспериментальная работа по преемственности в формировании информационной</w:t>
      </w:r>
      <w:r>
        <w:rPr>
          <w:rStyle w:val="WW8Num2z0"/>
          <w:rFonts w:ascii="Verdana" w:hAnsi="Verdana"/>
          <w:color w:val="000000"/>
          <w:sz w:val="18"/>
          <w:szCs w:val="18"/>
        </w:rPr>
        <w:t> </w:t>
      </w:r>
      <w:r>
        <w:rPr>
          <w:rStyle w:val="WW8Num3z0"/>
          <w:rFonts w:ascii="Verdana" w:hAnsi="Verdana"/>
          <w:color w:val="4682B4"/>
          <w:sz w:val="18"/>
          <w:szCs w:val="18"/>
        </w:rPr>
        <w:t>культуры</w:t>
      </w:r>
      <w:r>
        <w:rPr>
          <w:rStyle w:val="WW8Num2z0"/>
          <w:rFonts w:ascii="Verdana" w:hAnsi="Verdana"/>
          <w:color w:val="000000"/>
          <w:sz w:val="18"/>
          <w:szCs w:val="18"/>
        </w:rPr>
        <w:t> </w:t>
      </w:r>
      <w:r>
        <w:rPr>
          <w:rFonts w:ascii="Verdana" w:hAnsi="Verdana"/>
          <w:color w:val="000000"/>
          <w:sz w:val="18"/>
          <w:szCs w:val="18"/>
        </w:rPr>
        <w:t>учащихся младшего и среднего школьного возраста.</w:t>
      </w:r>
    </w:p>
    <w:p w14:paraId="3E7E7F79"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2.1. Модель преемственности в формировании информационной культуры в процессе перехода</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в основную школу.</w:t>
      </w:r>
    </w:p>
    <w:p w14:paraId="15ED10B6"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2.2. Организация экспериментальной работы по преемственности в формировании информационной культуры учащихся</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и среднего школьного возраста.</w:t>
      </w:r>
    </w:p>
    <w:p w14:paraId="42A6E218"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 Результаты экспериментальной работы по реализации модели преемственности в </w:t>
      </w:r>
      <w:r>
        <w:rPr>
          <w:rFonts w:ascii="Verdana" w:hAnsi="Verdana"/>
          <w:color w:val="000000"/>
          <w:sz w:val="18"/>
          <w:szCs w:val="18"/>
        </w:rPr>
        <w:lastRenderedPageBreak/>
        <w:t>формировании информационной культуры учащихся 1классов.</w:t>
      </w:r>
    </w:p>
    <w:p w14:paraId="173C939B"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2.</w:t>
      </w:r>
    </w:p>
    <w:p w14:paraId="09F74F78" w14:textId="77777777" w:rsidR="00AC6EE0" w:rsidRDefault="00AC6EE0" w:rsidP="00AC6EE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"Преемственность в формировании информационной культуры учащихся 1-7 классов"</w:t>
      </w:r>
    </w:p>
    <w:p w14:paraId="6FB05DDF" w14:textId="77777777" w:rsidR="00AC6EE0" w:rsidRDefault="00AC6EE0" w:rsidP="00AC6E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Современный этап в развитии цивилизации характеризуется масштабностью происходящих в ней общесоциальных процессов и определяется как переходный - от индустриального общества к информационному. Важнейшим условием, обеспечивающим человеку</w:t>
      </w:r>
      <w:r>
        <w:rPr>
          <w:rStyle w:val="WW8Num2z0"/>
          <w:rFonts w:ascii="Verdana" w:hAnsi="Verdana"/>
          <w:color w:val="000000"/>
          <w:sz w:val="18"/>
          <w:szCs w:val="18"/>
        </w:rPr>
        <w:t> </w:t>
      </w:r>
      <w:r>
        <w:rPr>
          <w:rStyle w:val="WW8Num3z0"/>
          <w:rFonts w:ascii="Verdana" w:hAnsi="Verdana"/>
          <w:color w:val="4682B4"/>
          <w:sz w:val="18"/>
          <w:szCs w:val="18"/>
        </w:rPr>
        <w:t>успешность</w:t>
      </w:r>
      <w:r>
        <w:rPr>
          <w:rFonts w:ascii="Verdana" w:hAnsi="Verdana"/>
          <w:color w:val="000000"/>
          <w:sz w:val="18"/>
          <w:szCs w:val="18"/>
        </w:rPr>
        <w:t>, комфортность жизни в информационном обществе, является</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информационной культурой. В связи с этим становится значимой педагогическая проблема формирования информационной культуры, позволяющей человеку адаптироваться в современном социуме,</w:t>
      </w:r>
      <w:r>
        <w:rPr>
          <w:rStyle w:val="WW8Num2z0"/>
          <w:rFonts w:ascii="Verdana" w:hAnsi="Verdana"/>
          <w:color w:val="000000"/>
          <w:sz w:val="18"/>
          <w:szCs w:val="18"/>
        </w:rPr>
        <w:t> </w:t>
      </w:r>
      <w:r>
        <w:rPr>
          <w:rStyle w:val="WW8Num3z0"/>
          <w:rFonts w:ascii="Verdana" w:hAnsi="Verdana"/>
          <w:color w:val="4682B4"/>
          <w:sz w:val="18"/>
          <w:szCs w:val="18"/>
        </w:rPr>
        <w:t>самосовершенствоваться</w:t>
      </w:r>
      <w:r>
        <w:rPr>
          <w:rStyle w:val="WW8Num2z0"/>
          <w:rFonts w:ascii="Verdana" w:hAnsi="Verdana"/>
          <w:color w:val="000000"/>
          <w:sz w:val="18"/>
          <w:szCs w:val="18"/>
        </w:rPr>
        <w:t> </w:t>
      </w:r>
      <w:r>
        <w:rPr>
          <w:rFonts w:ascii="Verdana" w:hAnsi="Verdana"/>
          <w:color w:val="000000"/>
          <w:sz w:val="18"/>
          <w:szCs w:val="18"/>
        </w:rPr>
        <w:t>и быть успешным в выбранной сфере деятельности. При переходе к информационному обществу школам необходимо готовить личность, способную быстро ориентироваться в динамично развивающемся и обновляющемся информационном пространстве, получать, использовать, создавать информацию и на основе полученных знаний, умений,</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решать жизненные проблемы.</w:t>
      </w:r>
    </w:p>
    <w:p w14:paraId="5C0E2574" w14:textId="77777777" w:rsidR="00AC6EE0" w:rsidRDefault="00AC6EE0" w:rsidP="00AC6E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Практика убеждает нас в том, что</w:t>
      </w:r>
      <w:r>
        <w:rPr>
          <w:rStyle w:val="WW8Num2z0"/>
          <w:rFonts w:ascii="Verdana" w:hAnsi="Verdana"/>
          <w:color w:val="000000"/>
          <w:sz w:val="18"/>
          <w:szCs w:val="18"/>
        </w:rPr>
        <w:t> </w:t>
      </w:r>
      <w:r>
        <w:rPr>
          <w:rStyle w:val="WW8Num3z0"/>
          <w:rFonts w:ascii="Verdana" w:hAnsi="Verdana"/>
          <w:color w:val="4682B4"/>
          <w:sz w:val="18"/>
          <w:szCs w:val="18"/>
        </w:rPr>
        <w:t>целенаправленная</w:t>
      </w:r>
      <w:r>
        <w:rPr>
          <w:rStyle w:val="WW8Num2z0"/>
          <w:rFonts w:ascii="Verdana" w:hAnsi="Verdana"/>
          <w:color w:val="000000"/>
          <w:sz w:val="18"/>
          <w:szCs w:val="18"/>
        </w:rPr>
        <w:t> </w:t>
      </w:r>
      <w:r>
        <w:rPr>
          <w:rFonts w:ascii="Verdana" w:hAnsi="Verdana"/>
          <w:color w:val="000000"/>
          <w:sz w:val="18"/>
          <w:szCs w:val="18"/>
        </w:rPr>
        <w:t>работа по формированию информационной культуры учащихся</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и среднего школьного возраста проводится недостаточно. Большими возможностями по формированию информационной культуры учащихся обладает</w:t>
      </w:r>
      <w:r>
        <w:rPr>
          <w:rStyle w:val="WW8Num2z0"/>
          <w:rFonts w:ascii="Verdana" w:hAnsi="Verdana"/>
          <w:color w:val="000000"/>
          <w:sz w:val="18"/>
          <w:szCs w:val="18"/>
        </w:rPr>
        <w:t> </w:t>
      </w:r>
      <w:r>
        <w:rPr>
          <w:rStyle w:val="WW8Num3z0"/>
          <w:rFonts w:ascii="Verdana" w:hAnsi="Verdana"/>
          <w:color w:val="4682B4"/>
          <w:sz w:val="18"/>
          <w:szCs w:val="18"/>
        </w:rPr>
        <w:t>школьный</w:t>
      </w:r>
      <w:r>
        <w:rPr>
          <w:rStyle w:val="WW8Num2z0"/>
          <w:rFonts w:ascii="Verdana" w:hAnsi="Verdana"/>
          <w:color w:val="000000"/>
          <w:sz w:val="18"/>
          <w:szCs w:val="18"/>
        </w:rPr>
        <w:t> </w:t>
      </w:r>
      <w:r>
        <w:rPr>
          <w:rFonts w:ascii="Verdana" w:hAnsi="Verdana"/>
          <w:color w:val="000000"/>
          <w:sz w:val="18"/>
          <w:szCs w:val="18"/>
        </w:rPr>
        <w:t>курс информатики. Отдельные учителя используют авторские курсы по</w:t>
      </w:r>
      <w:r>
        <w:rPr>
          <w:rStyle w:val="WW8Num2z0"/>
          <w:rFonts w:ascii="Verdana" w:hAnsi="Verdana"/>
          <w:color w:val="000000"/>
          <w:sz w:val="18"/>
          <w:szCs w:val="18"/>
        </w:rPr>
        <w:t> </w:t>
      </w:r>
      <w:r>
        <w:rPr>
          <w:rStyle w:val="WW8Num3z0"/>
          <w:rFonts w:ascii="Verdana" w:hAnsi="Verdana"/>
          <w:color w:val="4682B4"/>
          <w:sz w:val="18"/>
          <w:szCs w:val="18"/>
        </w:rPr>
        <w:t>информатике</w:t>
      </w:r>
      <w:r>
        <w:rPr>
          <w:rStyle w:val="WW8Num2z0"/>
          <w:rFonts w:ascii="Verdana" w:hAnsi="Verdana"/>
          <w:color w:val="000000"/>
          <w:sz w:val="18"/>
          <w:szCs w:val="18"/>
        </w:rPr>
        <w:t> </w:t>
      </w:r>
      <w:r>
        <w:rPr>
          <w:rFonts w:ascii="Verdana" w:hAnsi="Verdana"/>
          <w:color w:val="000000"/>
          <w:sz w:val="18"/>
          <w:szCs w:val="18"/>
        </w:rPr>
        <w:t>для младших школьников (Е.П.Бененсон, А.В.Горячев, А.Л.Семёнов), которые не имеют своего продолжения в 5-7 классах, либо обучение информатике начинается с 5 класса (Л.Л.Босова) без</w:t>
      </w:r>
      <w:r>
        <w:rPr>
          <w:rStyle w:val="WW8Num2z0"/>
          <w:rFonts w:ascii="Verdana" w:hAnsi="Verdana"/>
          <w:color w:val="000000"/>
          <w:sz w:val="18"/>
          <w:szCs w:val="18"/>
        </w:rPr>
        <w:t> </w:t>
      </w:r>
      <w:r>
        <w:rPr>
          <w:rStyle w:val="WW8Num3z0"/>
          <w:rFonts w:ascii="Verdana" w:hAnsi="Verdana"/>
          <w:color w:val="4682B4"/>
          <w:sz w:val="18"/>
          <w:szCs w:val="18"/>
        </w:rPr>
        <w:t>пропедевтического</w:t>
      </w:r>
      <w:r>
        <w:rPr>
          <w:rStyle w:val="WW8Num2z0"/>
          <w:rFonts w:ascii="Verdana" w:hAnsi="Verdana"/>
          <w:color w:val="000000"/>
          <w:sz w:val="18"/>
          <w:szCs w:val="18"/>
        </w:rPr>
        <w:t> </w:t>
      </w:r>
      <w:r>
        <w:rPr>
          <w:rFonts w:ascii="Verdana" w:hAnsi="Verdana"/>
          <w:color w:val="000000"/>
          <w:sz w:val="18"/>
          <w:szCs w:val="18"/>
        </w:rPr>
        <w:t>курса в начальной школе. В некоторых школах курс</w:t>
      </w:r>
      <w:r>
        <w:rPr>
          <w:rStyle w:val="WW8Num2z0"/>
          <w:rFonts w:ascii="Verdana" w:hAnsi="Verdana"/>
          <w:color w:val="000000"/>
          <w:sz w:val="18"/>
          <w:szCs w:val="18"/>
        </w:rPr>
        <w:t> </w:t>
      </w:r>
      <w:r>
        <w:rPr>
          <w:rStyle w:val="WW8Num3z0"/>
          <w:rFonts w:ascii="Verdana" w:hAnsi="Verdana"/>
          <w:color w:val="4682B4"/>
          <w:sz w:val="18"/>
          <w:szCs w:val="18"/>
        </w:rPr>
        <w:t>информатики</w:t>
      </w:r>
      <w:r>
        <w:rPr>
          <w:rStyle w:val="WW8Num2z0"/>
          <w:rFonts w:ascii="Verdana" w:hAnsi="Verdana"/>
          <w:color w:val="000000"/>
          <w:sz w:val="18"/>
          <w:szCs w:val="18"/>
        </w:rPr>
        <w:t> </w:t>
      </w:r>
      <w:r>
        <w:rPr>
          <w:rFonts w:ascii="Verdana" w:hAnsi="Verdana"/>
          <w:color w:val="000000"/>
          <w:sz w:val="18"/>
          <w:szCs w:val="18"/>
        </w:rPr>
        <w:t>в 1-7 классах не изучается. Работа по формированию</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отношения к информации как источнику знаний, развитию информационных умений в начальной и основной школе часто проводится фрагментарно. Происходит нарушение</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в формировании информационной культуры учащихся младшего и среднего</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возраста. В сложившейся ситуации проблема преемственности формирования информационной культуры учащихся 1-7 классов приобретает особую значимость и требует глубокого научно-педагогического изучения.</w:t>
      </w:r>
    </w:p>
    <w:p w14:paraId="25BFAD48" w14:textId="77777777" w:rsidR="00AC6EE0" w:rsidRDefault="00AC6EE0" w:rsidP="00AC6E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Сущностный смысл преемственности рассматривается в трудах Э.А.Бал-лера, Г.М.Домрачеева, С.Ф.Ефимова, М.П.Завьяловой, В.П.Кохановского, В.И.Пржиленского, А.В.Тимофеевой (основа поступательного развития); Л.П.Депенчук, Г.И.Исаенко, А.М.Минасян (связь между старым и новым в виде качественных изменений).</w:t>
      </w:r>
    </w:p>
    <w:p w14:paraId="45676A57" w14:textId="77777777" w:rsidR="00AC6EE0" w:rsidRDefault="00AC6EE0" w:rsidP="00AC6E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трудах ведущих отечественных и зарубежных специалистов выявлены педагогические аспекты преемственности, которая рассматривается как принцип построения системы образования (Н.Х.Вессель, Я.А.Коменский, М.М.Пистрак); последовательность и постепенность (В.И.Водовозов, П.Ф.Каптерев, И.Г.Песталоцци); связь между старыми и вновь приобретёнными знаниями (А.Дистервег, К.Д.Ушинский);</w:t>
      </w:r>
      <w:r>
        <w:rPr>
          <w:rStyle w:val="WW8Num2z0"/>
          <w:rFonts w:ascii="Verdana" w:hAnsi="Verdana"/>
          <w:color w:val="000000"/>
          <w:sz w:val="18"/>
          <w:szCs w:val="18"/>
        </w:rPr>
        <w:t> </w:t>
      </w:r>
      <w:r>
        <w:rPr>
          <w:rStyle w:val="WW8Num3z0"/>
          <w:rFonts w:ascii="Verdana" w:hAnsi="Verdana"/>
          <w:color w:val="4682B4"/>
          <w:sz w:val="18"/>
          <w:szCs w:val="18"/>
        </w:rPr>
        <w:t>дидактический</w:t>
      </w:r>
      <w:r>
        <w:rPr>
          <w:rStyle w:val="WW8Num2z0"/>
          <w:rFonts w:ascii="Verdana" w:hAnsi="Verdana"/>
          <w:color w:val="000000"/>
          <w:sz w:val="18"/>
          <w:szCs w:val="18"/>
        </w:rPr>
        <w:t> </w:t>
      </w:r>
      <w:r>
        <w:rPr>
          <w:rFonts w:ascii="Verdana" w:hAnsi="Verdana"/>
          <w:color w:val="000000"/>
          <w:sz w:val="18"/>
          <w:szCs w:val="18"/>
        </w:rPr>
        <w:t>принцип (С.М.Годник, Л.М.Зеленина, Ю.А.Кустов, А.А.Кыверялг); условие совершенствования образовательного процесса (Ш.И.Ганелин, А.В.Полякова, Н.А.Цирулик, Г.И.Щукина); процесс развития учащихся (В.Я.Лыкова, В.Н.Просвиркин, А.П.Сманцер, М.С.Соловейчик).</w:t>
      </w:r>
    </w:p>
    <w:p w14:paraId="2B675483" w14:textId="77777777" w:rsidR="00AC6EE0" w:rsidRDefault="00AC6EE0" w:rsidP="00AC6E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Психологические основы преемственности с позиции динамики развития личности в переходных периодах исследуются в работах Л.С.Выготского, В.В.Давыдова, Л.В.Занкова, Д.Б.Эльконина; влияние преемственности в процессе обучения рассматривается психологами Б.Г.Ананьевым, А.В.Брушлинским, С.Л.Рубинштейном.</w:t>
      </w:r>
    </w:p>
    <w:p w14:paraId="3621F551" w14:textId="77777777" w:rsidR="00AC6EE0" w:rsidRDefault="00AC6EE0" w:rsidP="00AC6E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Вопросы информационной культуры личности раскрываются с позиции философско-мировоззренческого (М.Е.Бершадский, Э.П.Семенюк, А.Д.Урсул, В.А.Уханов), педагогического подходов (О.А.Козлов, К.К.Колин, И.В.Роберт).</w:t>
      </w:r>
    </w:p>
    <w:p w14:paraId="4FCCE217" w14:textId="77777777" w:rsidR="00AC6EE0" w:rsidRDefault="00AC6EE0" w:rsidP="00AC6E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феномена информационной культуры рассматривается в работах М.Г.Вохрышевой, В.А.Каймина, И.А.Негодаева, И.В.Петровой (часть</w:t>
      </w:r>
      <w:r>
        <w:rPr>
          <w:rStyle w:val="WW8Num2z0"/>
          <w:rFonts w:ascii="Verdana" w:hAnsi="Verdana"/>
          <w:color w:val="000000"/>
          <w:sz w:val="18"/>
          <w:szCs w:val="18"/>
        </w:rPr>
        <w:t> </w:t>
      </w:r>
      <w:r>
        <w:rPr>
          <w:rStyle w:val="WW8Num3z0"/>
          <w:rFonts w:ascii="Verdana" w:hAnsi="Verdana"/>
          <w:color w:val="4682B4"/>
          <w:sz w:val="18"/>
          <w:szCs w:val="18"/>
        </w:rPr>
        <w:t>общечеловеческой</w:t>
      </w:r>
      <w:r>
        <w:rPr>
          <w:rStyle w:val="WW8Num2z0"/>
          <w:rFonts w:ascii="Verdana" w:hAnsi="Verdana"/>
          <w:color w:val="000000"/>
          <w:sz w:val="18"/>
          <w:szCs w:val="18"/>
        </w:rPr>
        <w:t> </w:t>
      </w:r>
      <w:r>
        <w:rPr>
          <w:rFonts w:ascii="Verdana" w:hAnsi="Verdana"/>
          <w:color w:val="000000"/>
          <w:sz w:val="18"/>
          <w:szCs w:val="18"/>
        </w:rPr>
        <w:t xml:space="preserve">культуры); Ю.С.Зубова, Е.А.Медведевой (совокупность знаний, умений и навыков информационной деятельности); </w:t>
      </w:r>
      <w:r>
        <w:rPr>
          <w:rFonts w:ascii="Verdana" w:hAnsi="Verdana"/>
          <w:color w:val="000000"/>
          <w:sz w:val="18"/>
          <w:szCs w:val="18"/>
        </w:rPr>
        <w:lastRenderedPageBreak/>
        <w:t>А.А.Гречихина, И.Г.Хангельдиевой (овладение ценностями культуры).</w:t>
      </w:r>
    </w:p>
    <w:p w14:paraId="020A7901" w14:textId="77777777" w:rsidR="00AC6EE0" w:rsidRDefault="00AC6EE0" w:rsidP="00AC6E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Исследованием вопросов формирования информационной культуры учащихся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школах занимались С.А.Бешенков, Л.Л.Босова, А.П.Ершов, Н.А.Екшибарова, Н.В.Кривич, М.В.Мотайло, Н.В.Николаева.</w:t>
      </w:r>
    </w:p>
    <w:p w14:paraId="66D0DD60" w14:textId="77777777" w:rsidR="00AC6EE0" w:rsidRDefault="00AC6EE0" w:rsidP="00AC6E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 особенностей формирования информационной культуры студентов представлено в работах В.Т.Гальченко, Г.В.Гедримович, И.Г.Овчинниковой, Н.В.Севруновой;</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 Л.У.Глуховой, О.К.Громовой, Г.А.Жарковой, М.И.Зверевой; учащихся начальной школы - Е.П.Бененсон, А.В.Горячева, Н.В.Матвеевой, Ю.А.Первина.</w:t>
      </w:r>
    </w:p>
    <w:p w14:paraId="75C986B0" w14:textId="77777777" w:rsidR="00AC6EE0" w:rsidRDefault="00AC6EE0" w:rsidP="00AC6E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Значительный вклад в разработку преемственности в формировании информационной культуры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внесли Н.И.Ген-дина, Н.И.Колкова, Г.А.Стародубова, Ю.В.Уленко, представив</w:t>
      </w:r>
      <w:r>
        <w:rPr>
          <w:rStyle w:val="WW8Num2z0"/>
          <w:rFonts w:ascii="Verdana" w:hAnsi="Verdana"/>
          <w:color w:val="000000"/>
          <w:sz w:val="18"/>
          <w:szCs w:val="18"/>
        </w:rPr>
        <w:t> </w:t>
      </w:r>
      <w:r>
        <w:rPr>
          <w:rStyle w:val="WW8Num3z0"/>
          <w:rFonts w:ascii="Verdana" w:hAnsi="Verdana"/>
          <w:color w:val="4682B4"/>
          <w:sz w:val="18"/>
          <w:szCs w:val="18"/>
        </w:rPr>
        <w:t>целостную</w:t>
      </w:r>
      <w:r>
        <w:rPr>
          <w:rStyle w:val="WW8Num2z0"/>
          <w:rFonts w:ascii="Verdana" w:hAnsi="Verdana"/>
          <w:color w:val="000000"/>
          <w:sz w:val="18"/>
          <w:szCs w:val="18"/>
        </w:rPr>
        <w:t> </w:t>
      </w:r>
      <w:r>
        <w:rPr>
          <w:rFonts w:ascii="Verdana" w:hAnsi="Verdana"/>
          <w:color w:val="000000"/>
          <w:sz w:val="18"/>
          <w:szCs w:val="18"/>
        </w:rPr>
        <w:t>государственную концепцию информационного образования.</w:t>
      </w:r>
    </w:p>
    <w:p w14:paraId="4F410479" w14:textId="77777777" w:rsidR="00AC6EE0" w:rsidRDefault="00AC6EE0" w:rsidP="00AC6E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Признавая значительный вклад учёных в разработку различных аспектов в области формирования информационной культуры, следует отметить, что недостаточно разработанной остается проблема преемственности в формировании информационной культуры между ступенями начальной и основной общеобразовательной школы. Поиск новых теоретических и практических решений проблемы преемственности формирования информационной культуры учащихся младшего и среднего школьного возраста позволит разрешить существующие противоречия между:</w:t>
      </w:r>
    </w:p>
    <w:p w14:paraId="0C557D96" w14:textId="77777777" w:rsidR="00AC6EE0" w:rsidRDefault="00AC6EE0" w:rsidP="00AC6E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-необходимостью осуществления преемственности начальной и основной школы в формировании информационной культуры учащихся и недостаточной разработанностью этого вопроса в педагогической теории и практике;</w:t>
      </w:r>
    </w:p>
    <w:p w14:paraId="46BF9EFC" w14:textId="77777777" w:rsidR="00AC6EE0" w:rsidRDefault="00AC6EE0" w:rsidP="00AC6E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4682B4"/>
          <w:sz w:val="18"/>
          <w:szCs w:val="18"/>
        </w:rPr>
        <w:t>осознанием</w:t>
      </w:r>
      <w:r>
        <w:rPr>
          <w:rStyle w:val="WW8Num2z0"/>
          <w:rFonts w:ascii="Verdana" w:hAnsi="Verdana"/>
          <w:color w:val="000000"/>
          <w:sz w:val="18"/>
          <w:szCs w:val="18"/>
        </w:rPr>
        <w:t> </w:t>
      </w:r>
      <w:r>
        <w:rPr>
          <w:rFonts w:ascii="Verdana" w:hAnsi="Verdana"/>
          <w:color w:val="000000"/>
          <w:sz w:val="18"/>
          <w:szCs w:val="18"/>
        </w:rPr>
        <w:t>важности непрерывного формирования информационной культуры и отсутствием преемственности в учебно-методическом обеспечении на ступени младшего и среднего школьного образования;</w:t>
      </w:r>
    </w:p>
    <w:p w14:paraId="40430BEE" w14:textId="77777777" w:rsidR="00AC6EE0" w:rsidRDefault="00AC6EE0" w:rsidP="00AC6E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-объективной потребностью формировать информационную культуру учащихся 1-7 классов и отсутствием</w:t>
      </w:r>
      <w:r>
        <w:rPr>
          <w:rStyle w:val="WW8Num2z0"/>
          <w:rFonts w:ascii="Verdana" w:hAnsi="Verdana"/>
          <w:color w:val="000000"/>
          <w:sz w:val="18"/>
          <w:szCs w:val="18"/>
        </w:rPr>
        <w:t> </w:t>
      </w:r>
      <w:r>
        <w:rPr>
          <w:rStyle w:val="WW8Num3z0"/>
          <w:rFonts w:ascii="Verdana" w:hAnsi="Verdana"/>
          <w:color w:val="4682B4"/>
          <w:sz w:val="18"/>
          <w:szCs w:val="18"/>
        </w:rPr>
        <w:t>целенаправленной</w:t>
      </w:r>
      <w:r>
        <w:rPr>
          <w:rStyle w:val="WW8Num2z0"/>
          <w:rFonts w:ascii="Verdana" w:hAnsi="Verdana"/>
          <w:color w:val="000000"/>
          <w:sz w:val="18"/>
          <w:szCs w:val="18"/>
        </w:rPr>
        <w:t> </w:t>
      </w:r>
      <w:r>
        <w:rPr>
          <w:rFonts w:ascii="Verdana" w:hAnsi="Verdana"/>
          <w:color w:val="000000"/>
          <w:sz w:val="18"/>
          <w:szCs w:val="18"/>
        </w:rPr>
        <w:t>работы в данном направлении в общеобразовательных учреждениях.</w:t>
      </w:r>
    </w:p>
    <w:p w14:paraId="672D6FE4" w14:textId="77777777" w:rsidR="00AC6EE0" w:rsidRDefault="00AC6EE0" w:rsidP="00AC6E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Указанные противоречия определяют актуальность проблемы исследования: определение педагогических условий обеспечения преемственности в формировании информационной культуры учащихся начальной и основной школы.</w:t>
      </w:r>
    </w:p>
    <w:p w14:paraId="552A7424" w14:textId="77777777" w:rsidR="00AC6EE0" w:rsidRDefault="00AC6EE0" w:rsidP="00AC6E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данной проблемы, её востребованность, а также недостаточная теоретическая и</w:t>
      </w:r>
      <w:r>
        <w:rPr>
          <w:rStyle w:val="WW8Num2z0"/>
          <w:rFonts w:ascii="Verdana" w:hAnsi="Verdana"/>
          <w:color w:val="000000"/>
          <w:sz w:val="18"/>
          <w:szCs w:val="18"/>
        </w:rPr>
        <w:t> </w:t>
      </w:r>
      <w:r>
        <w:rPr>
          <w:rStyle w:val="WW8Num3z0"/>
          <w:rFonts w:ascii="Verdana" w:hAnsi="Verdana"/>
          <w:color w:val="4682B4"/>
          <w:sz w:val="18"/>
          <w:szCs w:val="18"/>
        </w:rPr>
        <w:t>методическая</w:t>
      </w:r>
      <w:r>
        <w:rPr>
          <w:rStyle w:val="WW8Num2z0"/>
          <w:rFonts w:ascii="Verdana" w:hAnsi="Verdana"/>
          <w:color w:val="000000"/>
          <w:sz w:val="18"/>
          <w:szCs w:val="18"/>
        </w:rPr>
        <w:t> </w:t>
      </w:r>
      <w:r>
        <w:rPr>
          <w:rFonts w:ascii="Verdana" w:hAnsi="Verdana"/>
          <w:color w:val="000000"/>
          <w:sz w:val="18"/>
          <w:szCs w:val="18"/>
        </w:rPr>
        <w:t>разработанность обусловили выбор темы диссертационного исследования: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в формировании информационной культуры учащихся 1-7 классов».</w:t>
      </w:r>
    </w:p>
    <w:p w14:paraId="58B65BA6" w14:textId="77777777" w:rsidR="00AC6EE0" w:rsidRDefault="00AC6EE0" w:rsidP="00AC6E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теоретическое обоснование и экспериментальная апробация педагогических условий, обеспечивающих преемственность в формировании информационной культуры учащихся младшего и среднего школьного возраста.</w:t>
      </w:r>
    </w:p>
    <w:p w14:paraId="66E6CF96" w14:textId="77777777" w:rsidR="00AC6EE0" w:rsidRDefault="00AC6EE0" w:rsidP="00AC6E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образовательный процесс начальной и основной школы.</w:t>
      </w:r>
    </w:p>
    <w:p w14:paraId="3FB696FE" w14:textId="77777777" w:rsidR="00AC6EE0" w:rsidRDefault="00AC6EE0" w:rsidP="00AC6E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преемственность в формировании информационной культуры учащихся младшего и среднего школьного возраста.</w:t>
      </w:r>
    </w:p>
    <w:p w14:paraId="5ACB5E85" w14:textId="77777777" w:rsidR="00AC6EE0" w:rsidRDefault="00AC6EE0" w:rsidP="00AC6E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преемственность в формировании информационной культуры учащихся младшего и среднего школьного возраста будет эффективной, если:</w:t>
      </w:r>
    </w:p>
    <w:p w14:paraId="46F602C3" w14:textId="77777777" w:rsidR="00AC6EE0" w:rsidRDefault="00AC6EE0" w:rsidP="00AC6E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образовательный процесс школы внедрен курс «</w:t>
      </w:r>
      <w:r>
        <w:rPr>
          <w:rStyle w:val="WW8Num3z0"/>
          <w:rFonts w:ascii="Verdana" w:hAnsi="Verdana"/>
          <w:color w:val="4682B4"/>
          <w:sz w:val="18"/>
          <w:szCs w:val="18"/>
        </w:rPr>
        <w:t>Основы информационной культуры</w:t>
      </w:r>
      <w:r>
        <w:rPr>
          <w:rFonts w:ascii="Verdana" w:hAnsi="Verdana"/>
          <w:color w:val="000000"/>
          <w:sz w:val="18"/>
          <w:szCs w:val="18"/>
        </w:rPr>
        <w:t>» с 1 по 7 класс;</w:t>
      </w:r>
    </w:p>
    <w:p w14:paraId="66D4C2A3" w14:textId="77777777" w:rsidR="00AC6EE0" w:rsidRDefault="00AC6EE0" w:rsidP="00AC6E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используется технология развивающего обучения с учётом</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и познавательных особенностей учащихся младшего и среднего школьного возраста;</w:t>
      </w:r>
    </w:p>
    <w:p w14:paraId="0B3BD237" w14:textId="77777777" w:rsidR="00AC6EE0" w:rsidRDefault="00AC6EE0" w:rsidP="00AC6E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-обеспечено учебно-методическое сотрудничество учителей начальной школы и учителей-предметников основной школы.</w:t>
      </w:r>
    </w:p>
    <w:p w14:paraId="10FC4A25" w14:textId="77777777" w:rsidR="00AC6EE0" w:rsidRDefault="00AC6EE0" w:rsidP="00AC6E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целью и выдвинутой гипотезой сформулированы следующие задачи исследования:</w:t>
      </w:r>
    </w:p>
    <w:p w14:paraId="39B52FD4" w14:textId="77777777" w:rsidR="00AC6EE0" w:rsidRDefault="00AC6EE0" w:rsidP="00AC6E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1. Уточнить понятие «преемственность в формировании информационной культуры учащихся </w:t>
      </w:r>
      <w:r>
        <w:rPr>
          <w:rFonts w:ascii="Verdana" w:hAnsi="Verdana"/>
          <w:color w:val="000000"/>
          <w:sz w:val="18"/>
          <w:szCs w:val="18"/>
        </w:rPr>
        <w:lastRenderedPageBreak/>
        <w:t>1-7 классов» с позиции ценностно-деятельностного подхода.</w:t>
      </w:r>
    </w:p>
    <w:p w14:paraId="76F8AF4E" w14:textId="77777777" w:rsidR="00AC6EE0" w:rsidRDefault="00AC6EE0" w:rsidP="00AC6E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Выделить особенности формирования информационной культуры учащихся младшего и среднего школьного возраста.</w:t>
      </w:r>
    </w:p>
    <w:p w14:paraId="3D6A34A1" w14:textId="77777777" w:rsidR="00AC6EE0" w:rsidRDefault="00AC6EE0" w:rsidP="00AC6E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Определить критерии</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информационной культуры учащихся.</w:t>
      </w:r>
    </w:p>
    <w:p w14:paraId="2E71D08B" w14:textId="77777777" w:rsidR="00AC6EE0" w:rsidRDefault="00AC6EE0" w:rsidP="00AC6E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Выявить педагогические условия, способствующие реализации преемственности в формировании информационной культуры учащихся младшего и среднего школьного возраста.</w:t>
      </w:r>
    </w:p>
    <w:p w14:paraId="5F5A25FB" w14:textId="77777777" w:rsidR="00AC6EE0" w:rsidRDefault="00AC6EE0" w:rsidP="00AC6E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Разработать и апробировать на практике модель преемственности в формировании информационной культуры учащихся 1-7 классов.</w:t>
      </w:r>
    </w:p>
    <w:p w14:paraId="207004F2" w14:textId="77777777" w:rsidR="00AC6EE0" w:rsidRDefault="00AC6EE0" w:rsidP="00AC6E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Теоретико-методологической основой исследования являются:</w:t>
      </w:r>
    </w:p>
    <w:p w14:paraId="047A8DF0" w14:textId="77777777" w:rsidR="00AC6EE0" w:rsidRDefault="00AC6EE0" w:rsidP="00AC6E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философском уровне положения, раскрывающие сущность преемственности (Э.А.Баллер, Б.С.Батурин, Г.И.Исаенко, В.П.Кохановский, А.М.Минасян, Е.А.Сергодеева);</w:t>
      </w:r>
    </w:p>
    <w:p w14:paraId="6CA3D161" w14:textId="77777777" w:rsidR="00AC6EE0" w:rsidRDefault="00AC6EE0" w:rsidP="00AC6E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общенаучном уровне: теории деятельности (Б.Г.Ананьев, А.Н.Леонтьев, С.Л.Рубинштейн), теории ценностей (С.Ф.Анисимов, А.Г.Здравомы-слов, М.С.Каган, Н.Н.Фомина);</w:t>
      </w:r>
      <w:r>
        <w:rPr>
          <w:rStyle w:val="WW8Num2z0"/>
          <w:rFonts w:ascii="Verdana" w:hAnsi="Verdana"/>
          <w:color w:val="000000"/>
          <w:sz w:val="18"/>
          <w:szCs w:val="18"/>
        </w:rPr>
        <w:t> </w:t>
      </w:r>
      <w:r>
        <w:rPr>
          <w:rStyle w:val="WW8Num3z0"/>
          <w:rFonts w:ascii="Verdana" w:hAnsi="Verdana"/>
          <w:color w:val="4682B4"/>
          <w:sz w:val="18"/>
          <w:szCs w:val="18"/>
        </w:rPr>
        <w:t>культурологический</w:t>
      </w:r>
      <w:r>
        <w:rPr>
          <w:rStyle w:val="WW8Num2z0"/>
          <w:rFonts w:ascii="Verdana" w:hAnsi="Verdana"/>
          <w:color w:val="000000"/>
          <w:sz w:val="18"/>
          <w:szCs w:val="18"/>
        </w:rPr>
        <w:t> </w:t>
      </w:r>
      <w:r>
        <w:rPr>
          <w:rFonts w:ascii="Verdana" w:hAnsi="Verdana"/>
          <w:color w:val="000000"/>
          <w:sz w:val="18"/>
          <w:szCs w:val="18"/>
        </w:rPr>
        <w:t>подход в обучении (Т.В.Боровикова, Н.С.Злобин, Ю.Н.Солонин, В.А.Сластенин); идеи лич-ностно-ориентированного обучения (Е.В.Бондаревская, Н.Е.Щуркова); теории преемственности (Ш.И.Ганелин, С.М.Годник, В.Я.Лыкова, А.П.Сманцер, Ю.А.Кустов), теоретические основы моделирования как метода научного исследования (В.И.Тютюнник, Л.М.Фридман, В.А.Штофф);</w:t>
      </w:r>
    </w:p>
    <w:p w14:paraId="63A461FC" w14:textId="77777777" w:rsidR="00AC6EE0" w:rsidRDefault="00AC6EE0" w:rsidP="00AC6E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конкретно-научном уровне: концепции</w:t>
      </w:r>
      <w:r>
        <w:rPr>
          <w:rStyle w:val="WW8Num2z0"/>
          <w:rFonts w:ascii="Verdana" w:hAnsi="Verdana"/>
          <w:color w:val="000000"/>
          <w:sz w:val="18"/>
          <w:szCs w:val="18"/>
        </w:rPr>
        <w:t> </w:t>
      </w:r>
      <w:r>
        <w:rPr>
          <w:rStyle w:val="WW8Num3z0"/>
          <w:rFonts w:ascii="Verdana" w:hAnsi="Verdana"/>
          <w:color w:val="4682B4"/>
          <w:sz w:val="18"/>
          <w:szCs w:val="18"/>
        </w:rPr>
        <w:t>информатизации</w:t>
      </w:r>
      <w:r>
        <w:rPr>
          <w:rStyle w:val="WW8Num2z0"/>
          <w:rFonts w:ascii="Verdana" w:hAnsi="Verdana"/>
          <w:color w:val="000000"/>
          <w:sz w:val="18"/>
          <w:szCs w:val="18"/>
        </w:rPr>
        <w:t> </w:t>
      </w:r>
      <w:r>
        <w:rPr>
          <w:rFonts w:ascii="Verdana" w:hAnsi="Verdana"/>
          <w:color w:val="000000"/>
          <w:sz w:val="18"/>
          <w:szCs w:val="18"/>
        </w:rPr>
        <w:t>образования (О.А.Козлов, К.К.Колин, М.П.Лапчик, И.В.Роберт); исследования по проблемам формирования информационной культуры (Н.И.Гендина, А.П.Ершов,</w:t>
      </w:r>
    </w:p>
    <w:p w14:paraId="344FE22E" w14:textId="77777777" w:rsidR="00AC6EE0" w:rsidRDefault="00AC6EE0" w:rsidP="00AC6E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B.А.Виноградов, Н.И.Колкова, Г.А.Стародубова, Ю.В.Уленко, И.Г.Хангель-диева); ценностно-деятельностный подход к исследованию понятия «</w:t>
      </w:r>
      <w:r>
        <w:rPr>
          <w:rStyle w:val="WW8Num3z0"/>
          <w:rFonts w:ascii="Verdana" w:hAnsi="Verdana"/>
          <w:color w:val="4682B4"/>
          <w:sz w:val="18"/>
          <w:szCs w:val="18"/>
        </w:rPr>
        <w:t>информационная культура</w:t>
      </w:r>
      <w:r>
        <w:rPr>
          <w:rFonts w:ascii="Verdana" w:hAnsi="Verdana"/>
          <w:color w:val="000000"/>
          <w:sz w:val="18"/>
          <w:szCs w:val="18"/>
        </w:rPr>
        <w:t>» (М.П.Завьялова, М.И.Зверева, С.Д.Каракозов, И.А.Не-годаев, В.С.Пузикова).</w:t>
      </w:r>
    </w:p>
    <w:p w14:paraId="77A4CC2F" w14:textId="77777777" w:rsidR="00AC6EE0" w:rsidRDefault="00AC6EE0" w:rsidP="00AC6E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теоретические (анализ философской, психолого-педагогической, научно-методической литературы и электронных информационных ресурсов по проблеме исследования, анализ нормативных документов, анализ учебной документации, сравнение); эмпирические (наблюдение,</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беседа), методики Т.В.Бегловой, Г.Г.Воробьева,</w:t>
      </w:r>
    </w:p>
    <w:p w14:paraId="083A203D" w14:textId="77777777" w:rsidR="00AC6EE0" w:rsidRDefault="00AC6EE0" w:rsidP="00AC6E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C.Ю.Прохоровой; методы математической статистики.</w:t>
      </w:r>
    </w:p>
    <w:p w14:paraId="38F36CB2" w14:textId="77777777" w:rsidR="00AC6EE0" w:rsidRDefault="00AC6EE0" w:rsidP="00AC6E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база исследования.</w:t>
      </w:r>
    </w:p>
    <w:p w14:paraId="6D9DCCC4" w14:textId="77777777" w:rsidR="00AC6EE0" w:rsidRDefault="00AC6EE0" w:rsidP="00AC6E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Экспериментальная работа проводилась на базе</w:t>
      </w:r>
      <w:r>
        <w:rPr>
          <w:rStyle w:val="WW8Num2z0"/>
          <w:rFonts w:ascii="Verdana" w:hAnsi="Verdana"/>
          <w:color w:val="000000"/>
          <w:sz w:val="18"/>
          <w:szCs w:val="18"/>
        </w:rPr>
        <w:t> </w:t>
      </w:r>
      <w:r>
        <w:rPr>
          <w:rStyle w:val="WW8Num3z0"/>
          <w:rFonts w:ascii="Verdana" w:hAnsi="Verdana"/>
          <w:color w:val="4682B4"/>
          <w:sz w:val="18"/>
          <w:szCs w:val="18"/>
        </w:rPr>
        <w:t>МОУ</w:t>
      </w:r>
      <w:r>
        <w:rPr>
          <w:rStyle w:val="WW8Num2z0"/>
          <w:rFonts w:ascii="Verdana" w:hAnsi="Verdana"/>
          <w:color w:val="000000"/>
          <w:sz w:val="18"/>
          <w:szCs w:val="18"/>
        </w:rPr>
        <w:t> </w:t>
      </w:r>
      <w:r>
        <w:rPr>
          <w:rFonts w:ascii="Verdana" w:hAnsi="Verdana"/>
          <w:color w:val="000000"/>
          <w:sz w:val="18"/>
          <w:szCs w:val="18"/>
        </w:rPr>
        <w:t>СОШ № 30, 35, 40 г. Смоленска. В исследовании приняли участие 620 респондентов: 219 учащихся 1-7 классов, 36 учителей.</w:t>
      </w:r>
    </w:p>
    <w:p w14:paraId="59C56ED1" w14:textId="77777777" w:rsidR="00AC6EE0" w:rsidRDefault="00AC6EE0" w:rsidP="00AC6E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этапы исследования.</w:t>
      </w:r>
    </w:p>
    <w:p w14:paraId="06392C42" w14:textId="77777777" w:rsidR="00AC6EE0" w:rsidRDefault="00AC6EE0" w:rsidP="00AC6E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Первый этап (2006-2007 гг.) - поисково-теоретический. Изучалась проблема исследования на основе анализа философской и психолого-педагогической литературы: был разработан понятийный аппарат, изучалось состояние проблемы преемственности в формировании информационной культуры учащихся младшего и среднего школьного возраста в педагогической практике; проводился анализ опыта деятельности школ по проблеме исследования; была определена цель, задачи, объект, предмет и гипотеза диссертационного исследования; разработана программа экспериментальной работы.</w:t>
      </w:r>
    </w:p>
    <w:p w14:paraId="5A639BC5" w14:textId="77777777" w:rsidR="00AC6EE0" w:rsidRDefault="00AC6EE0" w:rsidP="00AC6E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Второй этап исследования (2007-2010 гг.) - теоретико-экспериментальный. Проводился</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и формирующий эксперимент; разрабатывалась модель преемственности в формировании информационной культуры учащихся младшего и среднего школьного возраста,</w:t>
      </w:r>
      <w:r>
        <w:rPr>
          <w:rStyle w:val="WW8Num2z0"/>
          <w:rFonts w:ascii="Verdana" w:hAnsi="Verdana"/>
          <w:color w:val="000000"/>
          <w:sz w:val="18"/>
          <w:szCs w:val="18"/>
        </w:rPr>
        <w:t> </w:t>
      </w:r>
      <w:r>
        <w:rPr>
          <w:rStyle w:val="WW8Num3z0"/>
          <w:rFonts w:ascii="Verdana" w:hAnsi="Verdana"/>
          <w:color w:val="4682B4"/>
          <w:sz w:val="18"/>
          <w:szCs w:val="18"/>
        </w:rPr>
        <w:t>апробировалась</w:t>
      </w:r>
      <w:r>
        <w:rPr>
          <w:rStyle w:val="WW8Num2z0"/>
          <w:rFonts w:ascii="Verdana" w:hAnsi="Verdana"/>
          <w:color w:val="000000"/>
          <w:sz w:val="18"/>
          <w:szCs w:val="18"/>
        </w:rPr>
        <w:t> </w:t>
      </w:r>
      <w:r>
        <w:rPr>
          <w:rFonts w:ascii="Verdana" w:hAnsi="Verdana"/>
          <w:color w:val="000000"/>
          <w:sz w:val="18"/>
          <w:szCs w:val="18"/>
        </w:rPr>
        <w:t>данная модель на основе внедрения курса «</w:t>
      </w:r>
      <w:r>
        <w:rPr>
          <w:rStyle w:val="WW8Num3z0"/>
          <w:rFonts w:ascii="Verdana" w:hAnsi="Verdana"/>
          <w:color w:val="4682B4"/>
          <w:sz w:val="18"/>
          <w:szCs w:val="18"/>
        </w:rPr>
        <w:t>Основы информационной культуры</w:t>
      </w:r>
      <w:r>
        <w:rPr>
          <w:rFonts w:ascii="Verdana" w:hAnsi="Verdana"/>
          <w:color w:val="000000"/>
          <w:sz w:val="18"/>
          <w:szCs w:val="18"/>
        </w:rPr>
        <w:t>», разработанного для учащихся 1-7 классов; экспериментально проверялись педагогические условия её эффективного функционирования.</w:t>
      </w:r>
    </w:p>
    <w:p w14:paraId="3A5BAC75" w14:textId="77777777" w:rsidR="00AC6EE0" w:rsidRDefault="00AC6EE0" w:rsidP="00AC6E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Третий этап (2010-2012 гг.) - обобщающий. Проводился качественный и количественный анализ, математическая обработка полученных экспериментальных данных; систематизация и </w:t>
      </w:r>
      <w:r>
        <w:rPr>
          <w:rFonts w:ascii="Verdana" w:hAnsi="Verdana"/>
          <w:color w:val="000000"/>
          <w:sz w:val="18"/>
          <w:szCs w:val="18"/>
        </w:rPr>
        <w:lastRenderedPageBreak/>
        <w:t>обобщение результатов экспериментальной работы, а также обоснование достоверности и эффективности применения модели преемственности в формировании информационной культуры учащихся младшего и среднего школьного возраста; оформление диссертационного исследования.</w:t>
      </w:r>
    </w:p>
    <w:p w14:paraId="69F3E0D0" w14:textId="77777777" w:rsidR="00AC6EE0" w:rsidRDefault="00AC6EE0" w:rsidP="00AC6E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Наиболее существенные результаты, полученные лично диссертантом, их научная новизна:</w:t>
      </w:r>
    </w:p>
    <w:p w14:paraId="4C04835F" w14:textId="77777777" w:rsidR="00AC6EE0" w:rsidRDefault="00AC6EE0" w:rsidP="00AC6E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уточнено понятие «преемственность в формировании информационной культуры учащихся 1-7 классов», рассматриваемое нами как непрерывный педагогический процесс, направленный на формирование ценностного отношения к информации как источнику знаний, умения самостоятельно отбирать и оценивать значимую информацию, обеспечивающий комфортный переход из начальной в основную школу и способствующий развитию личности;</w:t>
      </w:r>
    </w:p>
    <w:p w14:paraId="6430BE5C" w14:textId="77777777" w:rsidR="00AC6EE0" w:rsidRDefault="00AC6EE0" w:rsidP="00AC6E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выделены особенности формирования информационной культуры учащихся младшего (значимость учебной деятельности, стремление к</w:t>
      </w:r>
      <w:r>
        <w:rPr>
          <w:rStyle w:val="WW8Num2z0"/>
          <w:rFonts w:ascii="Verdana" w:hAnsi="Verdana"/>
          <w:color w:val="000000"/>
          <w:sz w:val="18"/>
          <w:szCs w:val="18"/>
        </w:rPr>
        <w:t> </w:t>
      </w:r>
      <w:r>
        <w:rPr>
          <w:rStyle w:val="WW8Num3z0"/>
          <w:rFonts w:ascii="Verdana" w:hAnsi="Verdana"/>
          <w:color w:val="4682B4"/>
          <w:sz w:val="18"/>
          <w:szCs w:val="18"/>
        </w:rPr>
        <w:t>самостоятельным</w:t>
      </w:r>
      <w:r>
        <w:rPr>
          <w:rStyle w:val="WW8Num2z0"/>
          <w:rFonts w:ascii="Verdana" w:hAnsi="Verdana"/>
          <w:color w:val="000000"/>
          <w:sz w:val="18"/>
          <w:szCs w:val="18"/>
        </w:rPr>
        <w:t> </w:t>
      </w:r>
      <w:r>
        <w:rPr>
          <w:rFonts w:ascii="Verdana" w:hAnsi="Verdana"/>
          <w:color w:val="000000"/>
          <w:sz w:val="18"/>
          <w:szCs w:val="18"/>
        </w:rPr>
        <w:t>формам работы с информацией, интенсивность развития эмоционально-ценностного отношения к окружающему миру) и среднего школьного возраста (опыт</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работы с информацией, рост самосознания о ценностях общества,</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значимости овладения рациональными способами работы с информацией);</w:t>
      </w:r>
    </w:p>
    <w:p w14:paraId="3D03AA03" w14:textId="77777777" w:rsidR="00AC6EE0" w:rsidRDefault="00AC6EE0" w:rsidP="00AC6E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критерии сформированности информационной культуры учащихся младшего и среднего школьного возраста: умение работать с отобранной информацией: потребность в получении информации;</w:t>
      </w:r>
      <w:r>
        <w:rPr>
          <w:rStyle w:val="WW8Num2z0"/>
          <w:rFonts w:ascii="Verdana" w:hAnsi="Verdana"/>
          <w:color w:val="000000"/>
          <w:sz w:val="18"/>
          <w:szCs w:val="18"/>
        </w:rPr>
        <w:t> </w:t>
      </w:r>
      <w:r>
        <w:rPr>
          <w:rStyle w:val="WW8Num3z0"/>
          <w:rFonts w:ascii="Verdana" w:hAnsi="Verdana"/>
          <w:color w:val="4682B4"/>
          <w:sz w:val="18"/>
          <w:szCs w:val="18"/>
        </w:rPr>
        <w:t>ценностное</w:t>
      </w:r>
      <w:r>
        <w:rPr>
          <w:rStyle w:val="WW8Num2z0"/>
          <w:rFonts w:ascii="Verdana" w:hAnsi="Verdana"/>
          <w:color w:val="000000"/>
          <w:sz w:val="18"/>
          <w:szCs w:val="18"/>
        </w:rPr>
        <w:t> </w:t>
      </w:r>
      <w:r>
        <w:rPr>
          <w:rFonts w:ascii="Verdana" w:hAnsi="Verdana"/>
          <w:color w:val="000000"/>
          <w:sz w:val="18"/>
          <w:szCs w:val="18"/>
        </w:rPr>
        <w:t>отношение к информации как источнику знаний; умение выделять значимую информацию; умения и</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самостоятельной работы с информацией с помощью компьютера; / '</w:t>
      </w:r>
    </w:p>
    <w:p w14:paraId="509DFFB8" w14:textId="77777777" w:rsidR="00AC6EE0" w:rsidRDefault="00AC6EE0" w:rsidP="00AC6E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и экспериментально проверены педагогические условия, обеспечивающие преемстбенность в формировании информационной культуры учащихся младшего и среднего школьного возраста: в образовательный процесс школы внедрен курс «</w:t>
      </w:r>
      <w:r>
        <w:rPr>
          <w:rStyle w:val="WW8Num3z0"/>
          <w:rFonts w:ascii="Verdana" w:hAnsi="Verdana"/>
          <w:color w:val="4682B4"/>
          <w:sz w:val="18"/>
          <w:szCs w:val="18"/>
        </w:rPr>
        <w:t>Основы информационной культуры</w:t>
      </w:r>
      <w:r>
        <w:rPr>
          <w:rFonts w:ascii="Verdana" w:hAnsi="Verdana"/>
          <w:color w:val="000000"/>
          <w:sz w:val="18"/>
          <w:szCs w:val="18"/>
        </w:rPr>
        <w:t>» с 1 по 7 класс; используется технология развивающего обучения с учётом личностных и</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особенностей учащихся младшего и среднего школьного возраста; обеспечено учебно-методическое сотрудничество учителей начальной школы и учителей-предметников основной школы;</w:t>
      </w:r>
    </w:p>
    <w:p w14:paraId="58680C62" w14:textId="77777777" w:rsidR="00AC6EE0" w:rsidRDefault="00AC6EE0" w:rsidP="00AC6E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модель преемственности в формировании информационной культуры учащихся 1-7 классов на основе ценностно-деятельностного подхода, обеспечивающего единство цели, задач, содержания, средств, педагогических условий, способствующих развитию личности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комфортному переходу из начальной в основную школу и адаптации учащихся в современном информационном обществе.</w:t>
      </w:r>
    </w:p>
    <w:p w14:paraId="2AB003F0" w14:textId="77777777" w:rsidR="00AC6EE0" w:rsidRDefault="00AC6EE0" w:rsidP="00AC6E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обогащении сложившихся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концептуальных идей формирования информационной культуры учащихся 1-7 классов; в конкретизации и уточнении понятия «преемственность в формировании информационной культуры для учащихся 1-7 классов»; в углублении научных представлений о путях обеспечения преемственности в формировании информационной культуры</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w:t>
      </w:r>
    </w:p>
    <w:p w14:paraId="3D93DD16" w14:textId="77777777" w:rsidR="00AC6EE0" w:rsidRDefault="00AC6EE0" w:rsidP="00AC6E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разработке организационно-методического содержания педагогического процесса преемственности в формировании информационной культуры учащихся 1-7 классов, способствующего комфортному переходу из начальной в основную школу, включающего образовательную программу «</w:t>
      </w:r>
      <w:r>
        <w:rPr>
          <w:rStyle w:val="WW8Num3z0"/>
          <w:rFonts w:ascii="Verdana" w:hAnsi="Verdana"/>
          <w:color w:val="4682B4"/>
          <w:sz w:val="18"/>
          <w:szCs w:val="18"/>
        </w:rPr>
        <w:t>Основы информационной культуры</w:t>
      </w:r>
      <w:r>
        <w:rPr>
          <w:rFonts w:ascii="Verdana" w:hAnsi="Verdana"/>
          <w:color w:val="000000"/>
          <w:sz w:val="18"/>
          <w:szCs w:val="18"/>
        </w:rPr>
        <w:t>» учащихся 1-7 классов, учебники для учащихся начальной школы,</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пособия для учителей. Результаты исследования используются в учебно-воспитательном процессе общеобразовательных школ города Смоленска (№1,2,5,6,9,13,14,18,26,30,32,35) и Смоленской области, в практике повышения квалификации и переподготовки педагогических кадров, в процессе подготовки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w:t>
      </w:r>
    </w:p>
    <w:p w14:paraId="6C957918" w14:textId="77777777" w:rsidR="00AC6EE0" w:rsidRDefault="00AC6EE0" w:rsidP="00AC6E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результатов исследования обеспечивалась использованием методов исследования, адекватных его предмету, цели и задачам; всесторонним изучением проблемы;</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достижения психолого-педагогической науки; систематической проверкой результатов исследования на разных этапах экспериментальной работы; обработкой результатов методами математической статистики; внедрением в практику разработанной программы и её положительной оценкой учителями.</w:t>
      </w:r>
    </w:p>
    <w:p w14:paraId="3D538155" w14:textId="77777777" w:rsidR="00AC6EE0" w:rsidRDefault="00AC6EE0" w:rsidP="00AC6E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На защиту выносятся следующие положения:</w:t>
      </w:r>
    </w:p>
    <w:p w14:paraId="47957E35" w14:textId="77777777" w:rsidR="00AC6EE0" w:rsidRDefault="00AC6EE0" w:rsidP="00AC6E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Преемственность в формировании информационной культуры учащихся младшего и среднего школьного возраста - это непрерывный педагогический процесс, направленный на формирование ценностного отношения к информации как источнику знаний, умения самостоятельно отбирать и оценивать значимую информацию, обеспечивающий комфортный переход из начальной в основную школу и способствующий развитию личности.</w:t>
      </w:r>
    </w:p>
    <w:p w14:paraId="4D179969" w14:textId="77777777" w:rsidR="00AC6EE0" w:rsidRDefault="00AC6EE0" w:rsidP="00AC6E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Особенности формирования информационной культуры в</w:t>
      </w:r>
      <w:r>
        <w:rPr>
          <w:rStyle w:val="WW8Num2z0"/>
          <w:rFonts w:ascii="Verdana" w:hAnsi="Verdana"/>
          <w:color w:val="000000"/>
          <w:sz w:val="18"/>
          <w:szCs w:val="18"/>
        </w:rPr>
        <w:t> </w:t>
      </w:r>
      <w:r>
        <w:rPr>
          <w:rStyle w:val="WW8Num3z0"/>
          <w:rFonts w:ascii="Verdana" w:hAnsi="Verdana"/>
          <w:color w:val="4682B4"/>
          <w:sz w:val="18"/>
          <w:szCs w:val="18"/>
        </w:rPr>
        <w:t>младшем</w:t>
      </w:r>
      <w:r>
        <w:rPr>
          <w:rStyle w:val="WW8Num2z0"/>
          <w:rFonts w:ascii="Verdana" w:hAnsi="Verdana"/>
          <w:color w:val="000000"/>
          <w:sz w:val="18"/>
          <w:szCs w:val="18"/>
        </w:rPr>
        <w:t> </w:t>
      </w:r>
      <w:r>
        <w:rPr>
          <w:rFonts w:ascii="Verdana" w:hAnsi="Verdana"/>
          <w:color w:val="000000"/>
          <w:sz w:val="18"/>
          <w:szCs w:val="18"/>
        </w:rPr>
        <w:t>школьном возрасте заключаются в значимости учебной деятельности, стремлении к самостоятельным формам работы с информацией, интенсивности развития эмоционально-ценностного отношения к окружающему миру; в среднем</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возрасте - в опыте самостоятельной работы с информацией, росте самосознания о ценностях общества,</w:t>
      </w:r>
      <w:r>
        <w:rPr>
          <w:rStyle w:val="WW8Num2z0"/>
          <w:rFonts w:ascii="Verdana" w:hAnsi="Verdana"/>
          <w:color w:val="000000"/>
          <w:sz w:val="18"/>
          <w:szCs w:val="18"/>
        </w:rPr>
        <w:t> </w:t>
      </w:r>
      <w:r>
        <w:rPr>
          <w:rStyle w:val="WW8Num3z0"/>
          <w:rFonts w:ascii="Verdana" w:hAnsi="Verdana"/>
          <w:color w:val="4682B4"/>
          <w:sz w:val="18"/>
          <w:szCs w:val="18"/>
        </w:rPr>
        <w:t>осознании</w:t>
      </w:r>
      <w:r>
        <w:rPr>
          <w:rStyle w:val="WW8Num2z0"/>
          <w:rFonts w:ascii="Verdana" w:hAnsi="Verdana"/>
          <w:color w:val="000000"/>
          <w:sz w:val="18"/>
          <w:szCs w:val="18"/>
        </w:rPr>
        <w:t> </w:t>
      </w:r>
      <w:r>
        <w:rPr>
          <w:rFonts w:ascii="Verdana" w:hAnsi="Verdana"/>
          <w:color w:val="000000"/>
          <w:sz w:val="18"/>
          <w:szCs w:val="18"/>
        </w:rPr>
        <w:t>значимости овладения рациональными способами работы с информацией.</w:t>
      </w:r>
    </w:p>
    <w:p w14:paraId="1D65290A" w14:textId="77777777" w:rsidR="00AC6EE0" w:rsidRDefault="00AC6EE0" w:rsidP="00AC6E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Критерии сформированности информационной культуры учащихся младшего и среднего школьного возраста, к которым относятся: умение работать с отобранной информацией; потребность в получении информации; ценностное отношение к информации как источнику знаний; умение выделять значимую информацию; умения и навыки самостоятельной работы с информацией с помощью компьютера.</w:t>
      </w:r>
    </w:p>
    <w:p w14:paraId="4CE41A95" w14:textId="77777777" w:rsidR="00AC6EE0" w:rsidRDefault="00AC6EE0" w:rsidP="00AC6E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Педагогические условия, обеспечивающие преемственность в формировании информационной культуры учащихся младшего и среднего школьного возраста: внедрение курса «</w:t>
      </w:r>
      <w:r>
        <w:rPr>
          <w:rStyle w:val="WW8Num3z0"/>
          <w:rFonts w:ascii="Verdana" w:hAnsi="Verdana"/>
          <w:color w:val="4682B4"/>
          <w:sz w:val="18"/>
          <w:szCs w:val="18"/>
        </w:rPr>
        <w:t>Основы информационной культуры</w:t>
      </w:r>
      <w:r>
        <w:rPr>
          <w:rFonts w:ascii="Verdana" w:hAnsi="Verdana"/>
          <w:color w:val="000000"/>
          <w:sz w:val="18"/>
          <w:szCs w:val="18"/>
        </w:rPr>
        <w:t>» с 1 по 7 класс в образовательный процесс школы; использование технологии развивающего обучения с учётом личностных и познавательных особенностей учащихся младшего и среднего школьного возраста; обеспечение учебно-методического сотрудничества учителей начальной школы и учителей-предметников основной школы.</w:t>
      </w:r>
    </w:p>
    <w:p w14:paraId="65DC9793" w14:textId="77777777" w:rsidR="00AC6EE0" w:rsidRDefault="00AC6EE0" w:rsidP="00AC6E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Модель преемственности формирования информационной культуры учащихся младшего и среднего школьного возраста включает в себя</w:t>
      </w:r>
      <w:r>
        <w:rPr>
          <w:rStyle w:val="WW8Num2z0"/>
          <w:rFonts w:ascii="Verdana" w:hAnsi="Verdana"/>
          <w:color w:val="000000"/>
          <w:sz w:val="18"/>
          <w:szCs w:val="18"/>
        </w:rPr>
        <w:t> </w:t>
      </w:r>
      <w:r>
        <w:rPr>
          <w:rStyle w:val="WW8Num3z0"/>
          <w:rFonts w:ascii="Verdana" w:hAnsi="Verdana"/>
          <w:color w:val="4682B4"/>
          <w:sz w:val="18"/>
          <w:szCs w:val="18"/>
        </w:rPr>
        <w:t>целеполагание</w:t>
      </w:r>
      <w:r>
        <w:rPr>
          <w:rFonts w:ascii="Verdana" w:hAnsi="Verdana"/>
          <w:color w:val="000000"/>
          <w:sz w:val="18"/>
          <w:szCs w:val="18"/>
        </w:rPr>
        <w:t>, принципы, компоненты (когнитивный, мотивационный,</w:t>
      </w:r>
      <w:r>
        <w:rPr>
          <w:rStyle w:val="WW8Num2z0"/>
          <w:rFonts w:ascii="Verdana" w:hAnsi="Verdana"/>
          <w:color w:val="000000"/>
          <w:sz w:val="18"/>
          <w:szCs w:val="18"/>
        </w:rPr>
        <w:t> </w:t>
      </w:r>
      <w:r>
        <w:rPr>
          <w:rStyle w:val="WW8Num3z0"/>
          <w:rFonts w:ascii="Verdana" w:hAnsi="Verdana"/>
          <w:color w:val="4682B4"/>
          <w:sz w:val="18"/>
          <w:szCs w:val="18"/>
        </w:rPr>
        <w:t>ценностный</w:t>
      </w:r>
      <w:r>
        <w:rPr>
          <w:rFonts w:ascii="Verdana" w:hAnsi="Verdana"/>
          <w:color w:val="000000"/>
          <w:sz w:val="18"/>
          <w:szCs w:val="18"/>
        </w:rPr>
        <w:t>, технологический), критерии, уровни (высокий, средний, низкий), педагогические условия, способствующие развитию личности школьника в современном информационном обществе. Результатом предложенной модели является повышение уровня информационной культуры учащихся 1-7 классов.</w:t>
      </w:r>
    </w:p>
    <w:p w14:paraId="5AAFCD40" w14:textId="77777777" w:rsidR="00AC6EE0" w:rsidRDefault="00AC6EE0" w:rsidP="00AC6E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осуществлялась посредством:</w:t>
      </w:r>
    </w:p>
    <w:p w14:paraId="2561EAD7" w14:textId="77777777" w:rsidR="00AC6EE0" w:rsidRDefault="00AC6EE0" w:rsidP="00AC6E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ежегодного проведения практических семинаров, лекций для учителей начальных классов на областном, муниципальном уровне на базе</w:t>
      </w:r>
      <w:r>
        <w:rPr>
          <w:rStyle w:val="WW8Num2z0"/>
          <w:rFonts w:ascii="Verdana" w:hAnsi="Verdana"/>
          <w:color w:val="000000"/>
          <w:sz w:val="18"/>
          <w:szCs w:val="18"/>
        </w:rPr>
        <w:t> </w:t>
      </w:r>
      <w:r>
        <w:rPr>
          <w:rStyle w:val="WW8Num3z0"/>
          <w:rFonts w:ascii="Verdana" w:hAnsi="Verdana"/>
          <w:color w:val="4682B4"/>
          <w:sz w:val="18"/>
          <w:szCs w:val="18"/>
        </w:rPr>
        <w:t>ГАУ</w:t>
      </w:r>
      <w:r>
        <w:rPr>
          <w:rStyle w:val="WW8Num2z0"/>
          <w:rFonts w:ascii="Verdana" w:hAnsi="Verdana"/>
          <w:color w:val="000000"/>
          <w:sz w:val="18"/>
          <w:szCs w:val="18"/>
        </w:rPr>
        <w:t> </w:t>
      </w:r>
      <w:r>
        <w:rPr>
          <w:rFonts w:ascii="Verdana" w:hAnsi="Verdana"/>
          <w:color w:val="000000"/>
          <w:sz w:val="18"/>
          <w:szCs w:val="18"/>
        </w:rPr>
        <w:t>ДПОС «</w:t>
      </w:r>
      <w:r>
        <w:rPr>
          <w:rStyle w:val="WW8Num3z0"/>
          <w:rFonts w:ascii="Verdana" w:hAnsi="Verdana"/>
          <w:color w:val="4682B4"/>
          <w:sz w:val="18"/>
          <w:szCs w:val="18"/>
        </w:rPr>
        <w:t>Смоленский областной институт развития образования</w:t>
      </w:r>
      <w:r>
        <w:rPr>
          <w:rFonts w:ascii="Verdana" w:hAnsi="Verdana"/>
          <w:color w:val="000000"/>
          <w:sz w:val="18"/>
          <w:szCs w:val="18"/>
        </w:rPr>
        <w:t>»;</w:t>
      </w:r>
    </w:p>
    <w:p w14:paraId="387B04BC" w14:textId="77777777" w:rsidR="00AC6EE0" w:rsidRDefault="00AC6EE0" w:rsidP="00AC6E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проведения мастер-классов на всероссийском уровне («Реализация</w:t>
      </w:r>
      <w:r>
        <w:rPr>
          <w:rStyle w:val="WW8Num2z0"/>
          <w:rFonts w:ascii="Verdana" w:hAnsi="Verdana"/>
          <w:color w:val="000000"/>
          <w:sz w:val="18"/>
          <w:szCs w:val="18"/>
        </w:rPr>
        <w:t> </w:t>
      </w:r>
      <w:r>
        <w:rPr>
          <w:rStyle w:val="WW8Num3z0"/>
          <w:rFonts w:ascii="Verdana" w:hAnsi="Verdana"/>
          <w:color w:val="4682B4"/>
          <w:sz w:val="18"/>
          <w:szCs w:val="18"/>
        </w:rPr>
        <w:t>ФГОС</w:t>
      </w:r>
      <w:r>
        <w:rPr>
          <w:rStyle w:val="WW8Num2z0"/>
          <w:rFonts w:ascii="Verdana" w:hAnsi="Verdana"/>
          <w:color w:val="000000"/>
          <w:sz w:val="18"/>
          <w:szCs w:val="18"/>
        </w:rPr>
        <w:t> </w:t>
      </w:r>
      <w:r>
        <w:rPr>
          <w:rFonts w:ascii="Verdana" w:hAnsi="Verdana"/>
          <w:color w:val="000000"/>
          <w:sz w:val="18"/>
          <w:szCs w:val="18"/>
        </w:rPr>
        <w:t>средствами системы развивающего обучения Л.В.Занкова», г.Москва, 2010 г.; «Проектирование</w:t>
      </w:r>
      <w:r>
        <w:rPr>
          <w:rStyle w:val="WW8Num2z0"/>
          <w:rFonts w:ascii="Verdana" w:hAnsi="Verdana"/>
          <w:color w:val="000000"/>
          <w:sz w:val="18"/>
          <w:szCs w:val="18"/>
        </w:rPr>
        <w:t> </w:t>
      </w:r>
      <w:r>
        <w:rPr>
          <w:rStyle w:val="WW8Num3z0"/>
          <w:rFonts w:ascii="Verdana" w:hAnsi="Verdana"/>
          <w:color w:val="4682B4"/>
          <w:sz w:val="18"/>
          <w:szCs w:val="18"/>
        </w:rPr>
        <w:t>уроков</w:t>
      </w:r>
      <w:r>
        <w:rPr>
          <w:rStyle w:val="WW8Num2z0"/>
          <w:rFonts w:ascii="Verdana" w:hAnsi="Verdana"/>
          <w:color w:val="000000"/>
          <w:sz w:val="18"/>
          <w:szCs w:val="18"/>
        </w:rPr>
        <w:t> </w:t>
      </w:r>
      <w:r>
        <w:rPr>
          <w:rFonts w:ascii="Verdana" w:hAnsi="Verdana"/>
          <w:color w:val="000000"/>
          <w:sz w:val="18"/>
          <w:szCs w:val="18"/>
        </w:rPr>
        <w:t>информатики», г. Самара, 2011 г., 2012 г.);</w:t>
      </w:r>
    </w:p>
    <w:p w14:paraId="627176D6" w14:textId="77777777" w:rsidR="00AC6EE0" w:rsidRDefault="00AC6EE0" w:rsidP="00AC6E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представления авторского педагогического опыта на Всероссийском фестивале «Открытый</w:t>
      </w:r>
      <w:r>
        <w:rPr>
          <w:rStyle w:val="WW8Num2z0"/>
          <w:rFonts w:ascii="Verdana" w:hAnsi="Verdana"/>
          <w:color w:val="000000"/>
          <w:sz w:val="18"/>
          <w:szCs w:val="18"/>
        </w:rPr>
        <w:t> </w:t>
      </w:r>
      <w:r>
        <w:rPr>
          <w:rStyle w:val="WW8Num3z0"/>
          <w:rFonts w:ascii="Verdana" w:hAnsi="Verdana"/>
          <w:color w:val="4682B4"/>
          <w:sz w:val="18"/>
          <w:szCs w:val="18"/>
        </w:rPr>
        <w:t>урок</w:t>
      </w:r>
      <w:r>
        <w:rPr>
          <w:rFonts w:ascii="Verdana" w:hAnsi="Verdana"/>
          <w:color w:val="000000"/>
          <w:sz w:val="18"/>
          <w:szCs w:val="18"/>
        </w:rPr>
        <w:t>» (2007, 2008, 2010 гг.);</w:t>
      </w:r>
    </w:p>
    <w:p w14:paraId="35E8E814" w14:textId="77777777" w:rsidR="00AC6EE0" w:rsidRDefault="00AC6EE0" w:rsidP="00AC6E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участия в конкурсах профессионального</w:t>
      </w:r>
      <w:r>
        <w:rPr>
          <w:rStyle w:val="WW8Num2z0"/>
          <w:rFonts w:ascii="Verdana" w:hAnsi="Verdana"/>
          <w:color w:val="000000"/>
          <w:sz w:val="18"/>
          <w:szCs w:val="18"/>
        </w:rPr>
        <w:t> </w:t>
      </w:r>
      <w:r>
        <w:rPr>
          <w:rStyle w:val="WW8Num3z0"/>
          <w:rFonts w:ascii="Verdana" w:hAnsi="Verdana"/>
          <w:color w:val="4682B4"/>
          <w:sz w:val="18"/>
          <w:szCs w:val="18"/>
        </w:rPr>
        <w:t>мастерства</w:t>
      </w:r>
      <w:r>
        <w:rPr>
          <w:rStyle w:val="WW8Num2z0"/>
          <w:rFonts w:ascii="Verdana" w:hAnsi="Verdana"/>
          <w:color w:val="000000"/>
          <w:sz w:val="18"/>
          <w:szCs w:val="18"/>
        </w:rPr>
        <w:t> </w:t>
      </w:r>
      <w:r>
        <w:rPr>
          <w:rFonts w:ascii="Verdana" w:hAnsi="Verdana"/>
          <w:color w:val="000000"/>
          <w:sz w:val="18"/>
          <w:szCs w:val="18"/>
        </w:rPr>
        <w:t>(областной конкурс «</w:t>
      </w:r>
      <w:r>
        <w:rPr>
          <w:rStyle w:val="WW8Num3z0"/>
          <w:rFonts w:ascii="Verdana" w:hAnsi="Verdana"/>
          <w:color w:val="4682B4"/>
          <w:sz w:val="18"/>
          <w:szCs w:val="18"/>
        </w:rPr>
        <w:t>Открытый урок</w:t>
      </w:r>
      <w:r>
        <w:rPr>
          <w:rFonts w:ascii="Verdana" w:hAnsi="Verdana"/>
          <w:color w:val="000000"/>
          <w:sz w:val="18"/>
          <w:szCs w:val="18"/>
        </w:rPr>
        <w:t>», 2007 г.; городской конкурс «Лучший</w:t>
      </w:r>
      <w:r>
        <w:rPr>
          <w:rStyle w:val="WW8Num2z0"/>
          <w:rFonts w:ascii="Verdana" w:hAnsi="Verdana"/>
          <w:color w:val="000000"/>
          <w:sz w:val="18"/>
          <w:szCs w:val="18"/>
        </w:rPr>
        <w:t> </w:t>
      </w:r>
      <w:r>
        <w:rPr>
          <w:rStyle w:val="WW8Num3z0"/>
          <w:rFonts w:ascii="Verdana" w:hAnsi="Verdana"/>
          <w:color w:val="4682B4"/>
          <w:sz w:val="18"/>
          <w:szCs w:val="18"/>
        </w:rPr>
        <w:t>педагог</w:t>
      </w:r>
      <w:r>
        <w:rPr>
          <w:rStyle w:val="WW8Num2z0"/>
          <w:rFonts w:ascii="Verdana" w:hAnsi="Verdana"/>
          <w:color w:val="000000"/>
          <w:sz w:val="18"/>
          <w:szCs w:val="18"/>
        </w:rPr>
        <w:t> </w:t>
      </w:r>
      <w:r>
        <w:rPr>
          <w:rFonts w:ascii="Verdana" w:hAnsi="Verdana"/>
          <w:color w:val="000000"/>
          <w:sz w:val="18"/>
          <w:szCs w:val="18"/>
        </w:rPr>
        <w:t>года», 2008 г.; всероссийский конкурс «</w:t>
      </w:r>
      <w:r>
        <w:rPr>
          <w:rStyle w:val="WW8Num3z0"/>
          <w:rFonts w:ascii="Verdana" w:hAnsi="Verdana"/>
          <w:color w:val="4682B4"/>
          <w:sz w:val="18"/>
          <w:szCs w:val="18"/>
        </w:rPr>
        <w:t>Вместе с наставником</w:t>
      </w:r>
      <w:r>
        <w:rPr>
          <w:rFonts w:ascii="Verdana" w:hAnsi="Verdana"/>
          <w:color w:val="000000"/>
          <w:sz w:val="18"/>
          <w:szCs w:val="18"/>
        </w:rPr>
        <w:t>», 2011г., всероссийский конкуос научно-практических работ «ИНФО», 2011, 2012 г.);</w:t>
      </w:r>
    </w:p>
    <w:p w14:paraId="431C162A" w14:textId="77777777" w:rsidR="00AC6EE0" w:rsidRDefault="00AC6EE0" w:rsidP="00AC6E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проведения лекций в процессе</w:t>
      </w:r>
      <w:r>
        <w:rPr>
          <w:rStyle w:val="WW8Num2z0"/>
          <w:rFonts w:ascii="Verdana" w:hAnsi="Verdana"/>
          <w:color w:val="000000"/>
          <w:sz w:val="18"/>
          <w:szCs w:val="18"/>
        </w:rPr>
        <w:t> </w:t>
      </w:r>
      <w:r>
        <w:rPr>
          <w:rStyle w:val="WW8Num3z0"/>
          <w:rFonts w:ascii="Verdana" w:hAnsi="Verdana"/>
          <w:color w:val="4682B4"/>
          <w:sz w:val="18"/>
          <w:szCs w:val="18"/>
        </w:rPr>
        <w:t>курсовой</w:t>
      </w:r>
      <w:r>
        <w:rPr>
          <w:rStyle w:val="WW8Num2z0"/>
          <w:rFonts w:ascii="Verdana" w:hAnsi="Verdana"/>
          <w:color w:val="000000"/>
          <w:sz w:val="18"/>
          <w:szCs w:val="18"/>
        </w:rPr>
        <w:t> </w:t>
      </w:r>
      <w:r>
        <w:rPr>
          <w:rFonts w:ascii="Verdana" w:hAnsi="Verdana"/>
          <w:color w:val="000000"/>
          <w:sz w:val="18"/>
          <w:szCs w:val="18"/>
        </w:rPr>
        <w:t>подготовки педагогических работников Смоленской области в Региональном центре</w:t>
      </w:r>
      <w:r>
        <w:rPr>
          <w:rStyle w:val="WW8Num2z0"/>
          <w:rFonts w:ascii="Verdana" w:hAnsi="Verdana"/>
          <w:color w:val="000000"/>
          <w:sz w:val="18"/>
          <w:szCs w:val="18"/>
        </w:rPr>
        <w:t> </w:t>
      </w:r>
      <w:r>
        <w:rPr>
          <w:rStyle w:val="WW8Num3z0"/>
          <w:rFonts w:ascii="Verdana" w:hAnsi="Verdana"/>
          <w:color w:val="4682B4"/>
          <w:sz w:val="18"/>
          <w:szCs w:val="18"/>
        </w:rPr>
        <w:t>дистанционного</w:t>
      </w:r>
      <w:r>
        <w:rPr>
          <w:rStyle w:val="WW8Num2z0"/>
          <w:rFonts w:ascii="Verdana" w:hAnsi="Verdana"/>
          <w:color w:val="000000"/>
          <w:sz w:val="18"/>
          <w:szCs w:val="18"/>
        </w:rPr>
        <w:t> </w:t>
      </w:r>
      <w:r>
        <w:rPr>
          <w:rFonts w:ascii="Verdana" w:hAnsi="Verdana"/>
          <w:color w:val="000000"/>
          <w:sz w:val="18"/>
          <w:szCs w:val="18"/>
        </w:rPr>
        <w:t>обучения по программе «Современные информационные технологии в профессиональной педагогической деятельности»;</w:t>
      </w:r>
    </w:p>
    <w:p w14:paraId="278B2D5D" w14:textId="77777777" w:rsidR="00AC6EE0" w:rsidRDefault="00AC6EE0" w:rsidP="00AC6E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участия в конференциях различного уровня: международная научно-практическая конференция «Развивающее обучение в начальной школе: дея-тельностный подход» - Смоленск, 2009 г.; всероссийские научно-практические конференции: «Методология и методика информатизации образования: концепции, программы, технологии» - Смоленск, 2007 г.; «Развитие отечественной системы информатизации образования в</w:t>
      </w:r>
      <w:r>
        <w:rPr>
          <w:rStyle w:val="WW8Num2z0"/>
          <w:rFonts w:ascii="Verdana" w:hAnsi="Verdana"/>
          <w:color w:val="000000"/>
          <w:sz w:val="18"/>
          <w:szCs w:val="18"/>
        </w:rPr>
        <w:t> </w:t>
      </w:r>
      <w:r>
        <w:rPr>
          <w:rStyle w:val="WW8Num3z0"/>
          <w:rFonts w:ascii="Verdana" w:hAnsi="Verdana"/>
          <w:color w:val="4682B4"/>
          <w:sz w:val="18"/>
          <w:szCs w:val="18"/>
        </w:rPr>
        <w:t>здоровьесберегающих</w:t>
      </w:r>
      <w:r>
        <w:rPr>
          <w:rFonts w:ascii="Verdana" w:hAnsi="Verdana"/>
          <w:color w:val="000000"/>
          <w:sz w:val="18"/>
          <w:szCs w:val="18"/>
        </w:rPr>
        <w:t xml:space="preserve">условиях» - Москва, </w:t>
      </w:r>
      <w:r>
        <w:rPr>
          <w:rFonts w:ascii="Verdana" w:hAnsi="Verdana"/>
          <w:color w:val="000000"/>
          <w:sz w:val="18"/>
          <w:szCs w:val="18"/>
        </w:rPr>
        <w:lastRenderedPageBreak/>
        <w:t>2007, 2008, 2010, 2011 гг.; региональные научно-практические конференции: четвёртые педагогические</w:t>
      </w:r>
      <w:r>
        <w:rPr>
          <w:rStyle w:val="WW8Num2z0"/>
          <w:rFonts w:ascii="Verdana" w:hAnsi="Verdana"/>
          <w:color w:val="000000"/>
          <w:sz w:val="18"/>
          <w:szCs w:val="18"/>
        </w:rPr>
        <w:t> </w:t>
      </w:r>
      <w:r>
        <w:rPr>
          <w:rStyle w:val="WW8Num3z0"/>
          <w:rFonts w:ascii="Verdana" w:hAnsi="Verdana"/>
          <w:color w:val="4682B4"/>
          <w:sz w:val="18"/>
          <w:szCs w:val="18"/>
        </w:rPr>
        <w:t>чтения</w:t>
      </w:r>
      <w:r>
        <w:rPr>
          <w:rFonts w:ascii="Verdana" w:hAnsi="Verdana"/>
          <w:color w:val="000000"/>
          <w:sz w:val="18"/>
          <w:szCs w:val="18"/>
        </w:rPr>
        <w:t>, посвящённые памяти А.Е.Кондратенкова «</w:t>
      </w:r>
      <w:r>
        <w:rPr>
          <w:rStyle w:val="WW8Num3z0"/>
          <w:rFonts w:ascii="Verdana" w:hAnsi="Verdana"/>
          <w:color w:val="4682B4"/>
          <w:sz w:val="18"/>
          <w:szCs w:val="18"/>
        </w:rPr>
        <w:t>Учитель и время</w:t>
      </w:r>
      <w:r>
        <w:rPr>
          <w:rFonts w:ascii="Verdana" w:hAnsi="Verdana"/>
          <w:color w:val="000000"/>
          <w:sz w:val="18"/>
          <w:szCs w:val="18"/>
        </w:rPr>
        <w:t>» - Смоленск, 2007 г.; «Система Л.В.Занкова на Смоленщине: опыт, проблемы и перспективы» - Смоленск, 2007 г.; «Реализация</w:t>
      </w:r>
      <w:r>
        <w:rPr>
          <w:rStyle w:val="WW8Num2z0"/>
          <w:rFonts w:ascii="Verdana" w:hAnsi="Verdana"/>
          <w:color w:val="000000"/>
          <w:sz w:val="18"/>
          <w:szCs w:val="18"/>
        </w:rPr>
        <w:t> </w:t>
      </w:r>
      <w:r>
        <w:rPr>
          <w:rStyle w:val="WW8Num3z0"/>
          <w:rFonts w:ascii="Verdana" w:hAnsi="Verdana"/>
          <w:color w:val="4682B4"/>
          <w:sz w:val="18"/>
          <w:szCs w:val="18"/>
        </w:rPr>
        <w:t>УМК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Гармония</w:t>
      </w:r>
      <w:r>
        <w:rPr>
          <w:rFonts w:ascii="Verdana" w:hAnsi="Verdana"/>
          <w:color w:val="000000"/>
          <w:sz w:val="18"/>
          <w:szCs w:val="18"/>
        </w:rPr>
        <w:t>» на Смоленщине: проблемы, перспективы» - Смоленск, 2008 г.; «Творческое наследие А.С.Посникова и современность в рамках программы «</w:t>
      </w:r>
      <w:r>
        <w:rPr>
          <w:rStyle w:val="WW8Num3z0"/>
          <w:rFonts w:ascii="Verdana" w:hAnsi="Verdana"/>
          <w:color w:val="4682B4"/>
          <w:sz w:val="18"/>
          <w:szCs w:val="18"/>
        </w:rPr>
        <w:t>Возвращенные имена</w:t>
      </w:r>
      <w:r>
        <w:rPr>
          <w:rFonts w:ascii="Verdana" w:hAnsi="Verdana"/>
          <w:color w:val="000000"/>
          <w:sz w:val="18"/>
          <w:szCs w:val="18"/>
        </w:rPr>
        <w:t>» - Смоленск, 2009, 2010,2011 гг.;</w:t>
      </w:r>
    </w:p>
    <w:p w14:paraId="2158160A" w14:textId="77777777" w:rsidR="00AC6EE0" w:rsidRDefault="00AC6EE0" w:rsidP="00AC6E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публикаций научных статей в ведущих педагогических журналах, научно-педагогических сборниках.</w:t>
      </w:r>
    </w:p>
    <w:p w14:paraId="4B523B86" w14:textId="77777777" w:rsidR="00AC6EE0" w:rsidRDefault="00AC6EE0" w:rsidP="00AC6E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Диссертационное исследование состоит из введения, двух глав, заключения, списка литературы и приложений.</w:t>
      </w:r>
    </w:p>
    <w:p w14:paraId="2CC25EDE" w14:textId="77777777" w:rsidR="00AC6EE0" w:rsidRDefault="00AC6EE0" w:rsidP="00AC6EE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Новикова, Ирина Владимировна</w:t>
      </w:r>
    </w:p>
    <w:p w14:paraId="37BE46A9" w14:textId="77777777" w:rsidR="00AC6EE0" w:rsidRDefault="00AC6EE0" w:rsidP="00AC6E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исследования внедрены в практику работы муниципальных образовательных учреждений города Смоленска и Смоленской области.</w:t>
      </w:r>
    </w:p>
    <w:p w14:paraId="19A99D56" w14:textId="77777777" w:rsidR="00AC6EE0" w:rsidRDefault="00AC6EE0" w:rsidP="00AC6E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Проведённое исследование не претендует на полное разрешение проблемы. В качестве перспективы целесообразно в дальнейшем исследовать проблему</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формирования информационной культуры между детьми</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и младшего школьного возраста; между основной -старшей школой, старшей школой и</w:t>
      </w:r>
      <w:r>
        <w:rPr>
          <w:rStyle w:val="WW8Num2z0"/>
          <w:rFonts w:ascii="Verdana" w:hAnsi="Verdana"/>
          <w:color w:val="000000"/>
          <w:sz w:val="18"/>
          <w:szCs w:val="18"/>
        </w:rPr>
        <w:t> </w:t>
      </w:r>
      <w:r>
        <w:rPr>
          <w:rStyle w:val="WW8Num3z0"/>
          <w:rFonts w:ascii="Verdana" w:hAnsi="Verdana"/>
          <w:color w:val="4682B4"/>
          <w:sz w:val="18"/>
          <w:szCs w:val="18"/>
        </w:rPr>
        <w:t>ВУЗом</w:t>
      </w:r>
      <w:r>
        <w:rPr>
          <w:rStyle w:val="WW8Num2z0"/>
          <w:rFonts w:ascii="Verdana" w:hAnsi="Verdana"/>
          <w:color w:val="000000"/>
          <w:sz w:val="18"/>
          <w:szCs w:val="18"/>
        </w:rPr>
        <w:t> </w:t>
      </w:r>
      <w:r>
        <w:rPr>
          <w:rFonts w:ascii="Verdana" w:hAnsi="Verdana"/>
          <w:color w:val="000000"/>
          <w:sz w:val="18"/>
          <w:szCs w:val="18"/>
        </w:rPr>
        <w:t>с целью разработки концепции непрерывного формирования информационной культуры на протяжении</w:t>
      </w:r>
      <w:r>
        <w:rPr>
          <w:rStyle w:val="WW8Num3z0"/>
          <w:rFonts w:ascii="Verdana" w:hAnsi="Verdana"/>
          <w:color w:val="4682B4"/>
          <w:sz w:val="18"/>
          <w:szCs w:val="18"/>
        </w:rPr>
        <w:t>предшкольного</w:t>
      </w:r>
      <w:r>
        <w:rPr>
          <w:rStyle w:val="WW8Num2z0"/>
          <w:rFonts w:ascii="Verdana" w:hAnsi="Verdana"/>
          <w:color w:val="000000"/>
          <w:sz w:val="18"/>
          <w:szCs w:val="18"/>
        </w:rPr>
        <w:t> </w:t>
      </w:r>
      <w:r>
        <w:rPr>
          <w:rFonts w:ascii="Verdana" w:hAnsi="Verdana"/>
          <w:color w:val="000000"/>
          <w:sz w:val="18"/>
          <w:szCs w:val="18"/>
        </w:rPr>
        <w:t>и школьного обучения.</w:t>
      </w:r>
    </w:p>
    <w:p w14:paraId="1B059ADA" w14:textId="77777777" w:rsidR="00AC6EE0" w:rsidRDefault="00AC6EE0" w:rsidP="00AC6E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41124FEC" w14:textId="77777777" w:rsidR="00AC6EE0" w:rsidRDefault="00AC6EE0" w:rsidP="00AC6E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Современный зтап в развитии цивилизации характеризуется масштабностью происходящих в ней общесоциальных процессов и определяется как переходный - от индустриального общества к информационному. В качестве важнейшего условия, обеспечивающего человеку</w:t>
      </w:r>
      <w:r>
        <w:rPr>
          <w:rStyle w:val="WW8Num2z0"/>
          <w:rFonts w:ascii="Verdana" w:hAnsi="Verdana"/>
          <w:color w:val="000000"/>
          <w:sz w:val="18"/>
          <w:szCs w:val="18"/>
        </w:rPr>
        <w:t> </w:t>
      </w:r>
      <w:r>
        <w:rPr>
          <w:rStyle w:val="WW8Num3z0"/>
          <w:rFonts w:ascii="Verdana" w:hAnsi="Verdana"/>
          <w:color w:val="4682B4"/>
          <w:sz w:val="18"/>
          <w:szCs w:val="18"/>
        </w:rPr>
        <w:t>успешность</w:t>
      </w:r>
      <w:r>
        <w:rPr>
          <w:rFonts w:ascii="Verdana" w:hAnsi="Verdana"/>
          <w:color w:val="000000"/>
          <w:sz w:val="18"/>
          <w:szCs w:val="18"/>
        </w:rPr>
        <w:t>, комфортность жизни в информационном обществе, является</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информационной культурой. В связи с этим всё большую значимость и актуальность приобретает формирование информационной культуры, позволяющей человеку адаптироваться в современном социуме,</w:t>
      </w:r>
      <w:r>
        <w:rPr>
          <w:rStyle w:val="WW8Num2z0"/>
          <w:rFonts w:ascii="Verdana" w:hAnsi="Verdana"/>
          <w:color w:val="000000"/>
          <w:sz w:val="18"/>
          <w:szCs w:val="18"/>
        </w:rPr>
        <w:t> </w:t>
      </w:r>
      <w:r>
        <w:rPr>
          <w:rStyle w:val="WW8Num3z0"/>
          <w:rFonts w:ascii="Verdana" w:hAnsi="Verdana"/>
          <w:color w:val="4682B4"/>
          <w:sz w:val="18"/>
          <w:szCs w:val="18"/>
        </w:rPr>
        <w:t>самосовершенствоваться</w:t>
      </w:r>
      <w:r>
        <w:rPr>
          <w:rFonts w:ascii="Verdana" w:hAnsi="Verdana"/>
          <w:color w:val="000000"/>
          <w:sz w:val="18"/>
          <w:szCs w:val="18"/>
        </w:rPr>
        <w:t>, быть успешным в выбранной сфере деятельности. В сложившейся ситуации особую значимость приобретает проблема преемственности в формировании информационной культуры учащихся</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и среднего школьного возраста, которая обеспечивается тем, что</w:t>
      </w:r>
      <w:r>
        <w:rPr>
          <w:rStyle w:val="WW8Num2z0"/>
          <w:rFonts w:ascii="Verdana" w:hAnsi="Verdana"/>
          <w:color w:val="000000"/>
          <w:sz w:val="18"/>
          <w:szCs w:val="18"/>
        </w:rPr>
        <w:t> </w:t>
      </w:r>
      <w:r>
        <w:rPr>
          <w:rStyle w:val="WW8Num3z0"/>
          <w:rFonts w:ascii="Verdana" w:hAnsi="Verdana"/>
          <w:color w:val="4682B4"/>
          <w:sz w:val="18"/>
          <w:szCs w:val="18"/>
        </w:rPr>
        <w:t>усвоенное</w:t>
      </w:r>
      <w:r>
        <w:rPr>
          <w:rStyle w:val="WW8Num2z0"/>
          <w:rFonts w:ascii="Verdana" w:hAnsi="Verdana"/>
          <w:color w:val="000000"/>
          <w:sz w:val="18"/>
          <w:szCs w:val="18"/>
        </w:rPr>
        <w:t> </w:t>
      </w:r>
      <w:r>
        <w:rPr>
          <w:rFonts w:ascii="Verdana" w:hAnsi="Verdana"/>
          <w:color w:val="000000"/>
          <w:sz w:val="18"/>
          <w:szCs w:val="18"/>
        </w:rPr>
        <w:t>на предыдущем возрастном этапе включается в новую систему связей и отношений, составляющих основу для дальнейшего развития информационной культуры, и проявляется: в дальнейшем развитии у учащихся всего положительного, что заложено на предыдущих ступенях обучения с</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имеющиеся знания; в обеспечении системности знаний и дальнейшем развитии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информационной деятельности; в постепенности развития всех компонентов информационной культуры; в развитии личности и адаптации в современном обществе.</w:t>
      </w:r>
    </w:p>
    <w:p w14:paraId="7690E972" w14:textId="77777777" w:rsidR="00AC6EE0" w:rsidRDefault="00AC6EE0" w:rsidP="00AC6E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проведённого нами диссертационного исследования обозначенная проблема рассмотрена с позиции ценностно-деятельностного подхода, способствующего формированию</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отношения к информации как знанию, умению отбирать значимую информацию.</w:t>
      </w:r>
    </w:p>
    <w:p w14:paraId="3058BD04" w14:textId="77777777" w:rsidR="00AC6EE0" w:rsidRDefault="00AC6EE0" w:rsidP="00AC6E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диссертационной работе в ходе проведённого анализа психолого-педагогической литературы было установлено, что</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в формировании информационной культуры учащихся 1 -7 классов - это непрерывный педагогический процесс, направленный на формирование ценностного отношения к информации как источнику знаний, умения самостоятельно отбирать и оценивать значимую информацию, обеспечивающий комфортный переход из начальной в основную школу и способствующий развитию личности. В результате анализа психолого-педагогической литературы выделены особенности формирования информационной культуры учащихся младшего (значимость учебной деятельности, стремление к</w:t>
      </w:r>
      <w:r>
        <w:rPr>
          <w:rStyle w:val="WW8Num2z0"/>
          <w:rFonts w:ascii="Verdana" w:hAnsi="Verdana"/>
          <w:color w:val="000000"/>
          <w:sz w:val="18"/>
          <w:szCs w:val="18"/>
        </w:rPr>
        <w:t> </w:t>
      </w:r>
      <w:r>
        <w:rPr>
          <w:rStyle w:val="WW8Num3z0"/>
          <w:rFonts w:ascii="Verdana" w:hAnsi="Verdana"/>
          <w:color w:val="4682B4"/>
          <w:sz w:val="18"/>
          <w:szCs w:val="18"/>
        </w:rPr>
        <w:t>самостоятельным</w:t>
      </w:r>
      <w:r>
        <w:rPr>
          <w:rStyle w:val="WW8Num2z0"/>
          <w:rFonts w:ascii="Verdana" w:hAnsi="Verdana"/>
          <w:color w:val="000000"/>
          <w:sz w:val="18"/>
          <w:szCs w:val="18"/>
        </w:rPr>
        <w:t> </w:t>
      </w:r>
      <w:r>
        <w:rPr>
          <w:rFonts w:ascii="Verdana" w:hAnsi="Verdana"/>
          <w:color w:val="000000"/>
          <w:sz w:val="18"/>
          <w:szCs w:val="18"/>
        </w:rPr>
        <w:t>формам работы с информацией, интенсивность развития эмоционально-ценностного отношения к окружающему миру) и среднего</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возраста (стремление к самостоятельным формам работы с информацией,</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 xml:space="preserve">значимости совершенствования умений критической работы с </w:t>
      </w:r>
      <w:r>
        <w:rPr>
          <w:rFonts w:ascii="Verdana" w:hAnsi="Verdana"/>
          <w:color w:val="000000"/>
          <w:sz w:val="18"/>
          <w:szCs w:val="18"/>
        </w:rPr>
        <w:lastRenderedPageBreak/>
        <w:t>информацией, интерес к способам приобретения знаний).</w:t>
      </w:r>
    </w:p>
    <w:p w14:paraId="57580D01" w14:textId="77777777" w:rsidR="00AC6EE0" w:rsidRDefault="00AC6EE0" w:rsidP="00AC6E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анализа литературы по исследуемой проблеме определены критерии</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информационной культуры учащихся младшего и среднего школьного возраста: когнитивный (умение работать с отобранной информацией),</w:t>
      </w:r>
      <w:r>
        <w:rPr>
          <w:rStyle w:val="WW8Num2z0"/>
          <w:rFonts w:ascii="Verdana" w:hAnsi="Verdana"/>
          <w:color w:val="000000"/>
          <w:sz w:val="18"/>
          <w:szCs w:val="18"/>
        </w:rPr>
        <w:t> </w:t>
      </w:r>
      <w:r>
        <w:rPr>
          <w:rStyle w:val="WW8Num3z0"/>
          <w:rFonts w:ascii="Verdana" w:hAnsi="Verdana"/>
          <w:color w:val="4682B4"/>
          <w:sz w:val="18"/>
          <w:szCs w:val="18"/>
        </w:rPr>
        <w:t>мотивационный</w:t>
      </w:r>
      <w:r>
        <w:rPr>
          <w:rStyle w:val="WW8Num2z0"/>
          <w:rFonts w:ascii="Verdana" w:hAnsi="Verdana"/>
          <w:color w:val="000000"/>
          <w:sz w:val="18"/>
          <w:szCs w:val="18"/>
        </w:rPr>
        <w:t> </w:t>
      </w:r>
      <w:r>
        <w:rPr>
          <w:rFonts w:ascii="Verdana" w:hAnsi="Verdana"/>
          <w:color w:val="000000"/>
          <w:sz w:val="18"/>
          <w:szCs w:val="18"/>
        </w:rPr>
        <w:t>(потребность в получении информации),</w:t>
      </w:r>
      <w:r>
        <w:rPr>
          <w:rStyle w:val="WW8Num2z0"/>
          <w:rFonts w:ascii="Verdana" w:hAnsi="Verdana"/>
          <w:color w:val="000000"/>
          <w:sz w:val="18"/>
          <w:szCs w:val="18"/>
        </w:rPr>
        <w:t> </w:t>
      </w:r>
      <w:r>
        <w:rPr>
          <w:rStyle w:val="WW8Num3z0"/>
          <w:rFonts w:ascii="Verdana" w:hAnsi="Verdana"/>
          <w:color w:val="4682B4"/>
          <w:sz w:val="18"/>
          <w:szCs w:val="18"/>
        </w:rPr>
        <w:t>ценностный</w:t>
      </w:r>
      <w:r>
        <w:rPr>
          <w:rStyle w:val="WW8Num2z0"/>
          <w:rFonts w:ascii="Verdana" w:hAnsi="Verdana"/>
          <w:color w:val="000000"/>
          <w:sz w:val="18"/>
          <w:szCs w:val="18"/>
        </w:rPr>
        <w:t> </w:t>
      </w:r>
      <w:r>
        <w:rPr>
          <w:rFonts w:ascii="Verdana" w:hAnsi="Verdana"/>
          <w:color w:val="000000"/>
          <w:sz w:val="18"/>
          <w:szCs w:val="18"/>
        </w:rPr>
        <w:t>(ценностное отношении к информации как источнику знаний; умение выделять значимую информацию), технологический (умения и</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самостоятельной работы с информацией с помощью компьютера) - и уровни (низкий, средний и высокий).</w:t>
      </w:r>
    </w:p>
    <w:p w14:paraId="67F7D54C" w14:textId="77777777" w:rsidR="00AC6EE0" w:rsidRDefault="00AC6EE0" w:rsidP="00AC6E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диссертационного исследования разработана модель преемственности в формировании информационной культуры учащихся 1-7 классов на основе ценностно-деятельностного подхода, обеспечивающего единство цели, задач, содержания, форм, методов, средств, педагогических условий формирования информационной культуры, способствующих развитию личности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комфортному переходу из начальной в основную школу и адаптации</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в современном информационном обществе.</w:t>
      </w:r>
    </w:p>
    <w:p w14:paraId="29BEC111" w14:textId="77777777" w:rsidR="00AC6EE0" w:rsidRDefault="00AC6EE0" w:rsidP="00AC6E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проведения эксперимента выявлены и экспериментально проверены педагогические условия, обеспечивающие преемственность формирования информационной культуры учащихся младшего и среднего школьного возраста: внедрен в образовательный процесс школы курс «</w:t>
      </w:r>
      <w:r>
        <w:rPr>
          <w:rStyle w:val="WW8Num3z0"/>
          <w:rFonts w:ascii="Verdana" w:hAnsi="Verdana"/>
          <w:color w:val="4682B4"/>
          <w:sz w:val="18"/>
          <w:szCs w:val="18"/>
        </w:rPr>
        <w:t>Основы информационной культуры</w:t>
      </w:r>
      <w:r>
        <w:rPr>
          <w:rFonts w:ascii="Verdana" w:hAnsi="Verdana"/>
          <w:color w:val="000000"/>
          <w:sz w:val="18"/>
          <w:szCs w:val="18"/>
        </w:rPr>
        <w:t>» с 1 по 7 класс; используется технология развивающего обучения с учётом</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и познавательных особенностей учащихся младшего и среднего школьного возраста; осуществляется учебно-методическое сотрудничество учителей начальной школы и учителей-предметников основной школы.</w:t>
      </w:r>
    </w:p>
    <w:p w14:paraId="160177B4" w14:textId="77777777" w:rsidR="00AC6EE0" w:rsidRDefault="00AC6EE0" w:rsidP="00AC6EE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Новикова, Ирина Владимировна, 2013 год</w:t>
      </w:r>
    </w:p>
    <w:p w14:paraId="5159F5A7"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 Ананьев, Б.Г. О</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в обучении Текст. / Б.Г. Ананьев // Советская педагогика.-М.: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1953. №2. - С. 23-31.</w:t>
      </w:r>
    </w:p>
    <w:p w14:paraId="0331E987"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 Анисимов, С.Ф. Духовные ценности: производство и потребление Текст. / С.Ф.Анисимов М.: Мысль, 1988. - 253 с.</w:t>
      </w:r>
    </w:p>
    <w:p w14:paraId="2CD89C10"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Ю.К. Оптимизация учебно-воспитательного процесса: метод. основы Текст. / Ю.К.Бабанский. -М.: Просвещение, 1982. 190 с.</w:t>
      </w:r>
    </w:p>
    <w:p w14:paraId="0CE7D840"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4. Баллер, Э.А.</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Текст. // Философская энциклопедия / под ред. Ф.В.Константинова. М.: Сов. энциклопедия, 1967. - 360 с.</w:t>
      </w:r>
    </w:p>
    <w:p w14:paraId="355FCFD7"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5. Баллер, Э.А. Преемственность в развитии культуры Текст. / Э.А.Баллер. М.: Наука, 1969.- 294 с.</w:t>
      </w:r>
    </w:p>
    <w:p w14:paraId="37B5349C"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6. Батурин, Б.С. Проблемы преемственности в диалектико-материалисти-ческом учении о развитии Текст.: автореф. дис.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13.00.01 / Батурин Владимир Степанович. Алма-Ата, 1981- 19 с.</w:t>
      </w:r>
    </w:p>
    <w:p w14:paraId="3DB025C8"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7. Беглова, Т.В.</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к рабочей тетради «</w:t>
      </w:r>
      <w:r>
        <w:rPr>
          <w:rStyle w:val="WW8Num3z0"/>
          <w:rFonts w:ascii="Verdana" w:hAnsi="Verdana"/>
          <w:color w:val="4682B4"/>
          <w:sz w:val="18"/>
          <w:szCs w:val="18"/>
        </w:rPr>
        <w:t>Школьный</w:t>
      </w:r>
      <w:r>
        <w:rPr>
          <w:rStyle w:val="WW8Num2z0"/>
          <w:rFonts w:ascii="Verdana" w:hAnsi="Verdana"/>
          <w:color w:val="000000"/>
          <w:sz w:val="18"/>
          <w:szCs w:val="18"/>
        </w:rPr>
        <w:t> </w:t>
      </w:r>
      <w:r>
        <w:rPr>
          <w:rFonts w:ascii="Verdana" w:hAnsi="Verdana"/>
          <w:color w:val="000000"/>
          <w:sz w:val="18"/>
          <w:szCs w:val="18"/>
        </w:rPr>
        <w:t>старт». Педагогическая диагностика стартовой</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успешному обучению в начальной школе Текст. / Т.В. Беглова [и др.] -Самара: Учеб. лит., 2011.- 64 с.</w:t>
      </w:r>
    </w:p>
    <w:p w14:paraId="29A62CB8"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8. Бененсон, Е. П., Паутова, А. Г.</w:t>
      </w:r>
      <w:r>
        <w:rPr>
          <w:rStyle w:val="WW8Num2z0"/>
          <w:rFonts w:ascii="Verdana" w:hAnsi="Verdana"/>
          <w:color w:val="000000"/>
          <w:sz w:val="18"/>
          <w:szCs w:val="18"/>
        </w:rPr>
        <w:t> </w:t>
      </w:r>
      <w:r>
        <w:rPr>
          <w:rStyle w:val="WW8Num3z0"/>
          <w:rFonts w:ascii="Verdana" w:hAnsi="Verdana"/>
          <w:color w:val="4682B4"/>
          <w:sz w:val="18"/>
          <w:szCs w:val="18"/>
        </w:rPr>
        <w:t>Информатика</w:t>
      </w:r>
      <w:r>
        <w:rPr>
          <w:rFonts w:ascii="Verdana" w:hAnsi="Verdana"/>
          <w:color w:val="000000"/>
          <w:sz w:val="18"/>
          <w:szCs w:val="18"/>
        </w:rPr>
        <w:t>. 2 класс: методическое пособие для учителя к учебнику</w:t>
      </w:r>
      <w:r>
        <w:rPr>
          <w:rStyle w:val="WW8Num2z0"/>
          <w:rFonts w:ascii="Verdana" w:hAnsi="Verdana"/>
          <w:color w:val="000000"/>
          <w:sz w:val="18"/>
          <w:szCs w:val="18"/>
        </w:rPr>
        <w:t> </w:t>
      </w:r>
      <w:r>
        <w:rPr>
          <w:rStyle w:val="WW8Num3z0"/>
          <w:rFonts w:ascii="Verdana" w:hAnsi="Verdana"/>
          <w:color w:val="4682B4"/>
          <w:sz w:val="18"/>
          <w:szCs w:val="18"/>
        </w:rPr>
        <w:t>тетради</w:t>
      </w:r>
      <w:r>
        <w:rPr>
          <w:rFonts w:ascii="Verdana" w:hAnsi="Verdana"/>
          <w:color w:val="000000"/>
          <w:sz w:val="18"/>
          <w:szCs w:val="18"/>
        </w:rPr>
        <w:t>. Текст. / Е.П.Бененсон. - М.: Академкнига, 2008. - 56 с.</w:t>
      </w:r>
    </w:p>
    <w:p w14:paraId="670E581F"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9. Бершадский, М. Е. Информационная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Текст. / М. Е. Бершадский //</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технологии.- 2008. № 5. - С. 7-12.</w:t>
      </w:r>
    </w:p>
    <w:p w14:paraId="2C578FD4"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Бешенков</w:t>
      </w:r>
      <w:r>
        <w:rPr>
          <w:rFonts w:ascii="Verdana" w:hAnsi="Verdana"/>
          <w:color w:val="000000"/>
          <w:sz w:val="18"/>
          <w:szCs w:val="18"/>
        </w:rPr>
        <w:t>, С.А. Два пути в</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курсе информатики Текст. / С.А.</w:t>
      </w:r>
      <w:r>
        <w:rPr>
          <w:rStyle w:val="WW8Num2z0"/>
          <w:rFonts w:ascii="Verdana" w:hAnsi="Verdana"/>
          <w:color w:val="000000"/>
          <w:sz w:val="18"/>
          <w:szCs w:val="18"/>
        </w:rPr>
        <w:t> </w:t>
      </w:r>
      <w:r>
        <w:rPr>
          <w:rStyle w:val="WW8Num3z0"/>
          <w:rFonts w:ascii="Verdana" w:hAnsi="Verdana"/>
          <w:color w:val="4682B4"/>
          <w:sz w:val="18"/>
          <w:szCs w:val="18"/>
        </w:rPr>
        <w:t>Бешенков</w:t>
      </w:r>
      <w:r>
        <w:rPr>
          <w:rFonts w:ascii="Verdana" w:hAnsi="Verdana"/>
          <w:color w:val="000000"/>
          <w:sz w:val="18"/>
          <w:szCs w:val="18"/>
        </w:rPr>
        <w:t>, Н.В. Матвеева, Ю.Ю. Власова // Информатика и образование.-! 998.- №2.- С. 17-18.</w:t>
      </w:r>
    </w:p>
    <w:p w14:paraId="36358771"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11. Библиотечно-библиографические и информационные знания</w:t>
      </w:r>
      <w:r>
        <w:rPr>
          <w:rStyle w:val="WW8Num2z0"/>
          <w:rFonts w:ascii="Verdana" w:hAnsi="Verdana"/>
          <w:color w:val="000000"/>
          <w:sz w:val="18"/>
          <w:szCs w:val="18"/>
        </w:rPr>
        <w:t> </w:t>
      </w:r>
      <w:r>
        <w:rPr>
          <w:rStyle w:val="WW8Num3z0"/>
          <w:rFonts w:ascii="Verdana" w:hAnsi="Verdana"/>
          <w:color w:val="4682B4"/>
          <w:sz w:val="18"/>
          <w:szCs w:val="18"/>
        </w:rPr>
        <w:t>младшим</w:t>
      </w:r>
      <w:r>
        <w:rPr>
          <w:rStyle w:val="WW8Num2z0"/>
          <w:rFonts w:ascii="Verdana" w:hAnsi="Verdana"/>
          <w:color w:val="000000"/>
          <w:sz w:val="18"/>
          <w:szCs w:val="18"/>
        </w:rPr>
        <w:t> </w:t>
      </w:r>
      <w:r>
        <w:rPr>
          <w:rFonts w:ascii="Verdana" w:hAnsi="Verdana"/>
          <w:color w:val="000000"/>
          <w:sz w:val="18"/>
          <w:szCs w:val="18"/>
        </w:rPr>
        <w:t>школьникам. 1-4 классы Электронный ресурс. Режим доступа: http://schoollibrary.ioso.ru.</w:t>
      </w:r>
    </w:p>
    <w:p w14:paraId="3E99C235"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12. Блюменау, Б.И. Проблемы свертывания научной информации Текст. / Б.И. Блюменау. J1.: Наука, 1982. - 166 с.</w:t>
      </w:r>
    </w:p>
    <w:p w14:paraId="2BBC4206"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13. Большая советская энциклопедия. В 30-ти т. Текст. / гл. ред. А.М.Прохоров.- М.: Сов. энциклопедия, 1975. Т.20.- 607 с.</w:t>
      </w:r>
    </w:p>
    <w:p w14:paraId="703DA0B1"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 Боровикова, Т.В. Нравственность, культура, бизнес: учебно-методич. пособие Текст. / Т.В. Боровикова.- Соликамск:</w:t>
      </w:r>
      <w:r>
        <w:rPr>
          <w:rStyle w:val="WW8Num2z0"/>
          <w:rFonts w:ascii="Verdana" w:hAnsi="Verdana"/>
          <w:color w:val="000000"/>
          <w:sz w:val="18"/>
          <w:szCs w:val="18"/>
        </w:rPr>
        <w:t> </w:t>
      </w:r>
      <w:r>
        <w:rPr>
          <w:rStyle w:val="WW8Num3z0"/>
          <w:rFonts w:ascii="Verdana" w:hAnsi="Verdana"/>
          <w:color w:val="4682B4"/>
          <w:sz w:val="18"/>
          <w:szCs w:val="18"/>
        </w:rPr>
        <w:t>СГПИ</w:t>
      </w:r>
      <w:r>
        <w:rPr>
          <w:rFonts w:ascii="Verdana" w:hAnsi="Verdana"/>
          <w:color w:val="000000"/>
          <w:sz w:val="18"/>
          <w:szCs w:val="18"/>
        </w:rPr>
        <w:t>, 1996. -180с.</w:t>
      </w:r>
    </w:p>
    <w:p w14:paraId="074A8F34"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15. Боровикова, Т.В. Формирование экономической культуры</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Текст. / Т.В. Боровикова. Соликамск: СГПИ, 1999. - 264 с.</w:t>
      </w:r>
    </w:p>
    <w:p w14:paraId="52647CC1"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Е.В. Личностно-ориентированный подход в теории и практике педагогической работы с детьми мигрантами Электронный ресурс. Режим доступа: http://rspu.edu.ru</w:t>
      </w:r>
    </w:p>
    <w:p w14:paraId="7412E129"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Босова</w:t>
      </w:r>
      <w:r>
        <w:rPr>
          <w:rFonts w:ascii="Verdana" w:hAnsi="Verdana"/>
          <w:color w:val="000000"/>
          <w:sz w:val="18"/>
          <w:szCs w:val="18"/>
        </w:rPr>
        <w:t>, Л.Л. О метапредметной направленности</w:t>
      </w:r>
      <w:r>
        <w:rPr>
          <w:rStyle w:val="WW8Num2z0"/>
          <w:rFonts w:ascii="Verdana" w:hAnsi="Verdana"/>
          <w:color w:val="000000"/>
          <w:sz w:val="18"/>
          <w:szCs w:val="18"/>
        </w:rPr>
        <w:t> </w:t>
      </w:r>
      <w:r>
        <w:rPr>
          <w:rStyle w:val="WW8Num3z0"/>
          <w:rFonts w:ascii="Verdana" w:hAnsi="Verdana"/>
          <w:color w:val="4682B4"/>
          <w:sz w:val="18"/>
          <w:szCs w:val="18"/>
        </w:rPr>
        <w:t>пропедевтического</w:t>
      </w:r>
      <w:r>
        <w:rPr>
          <w:rStyle w:val="WW8Num2z0"/>
          <w:rFonts w:ascii="Verdana" w:hAnsi="Verdana"/>
          <w:color w:val="000000"/>
          <w:sz w:val="18"/>
          <w:szCs w:val="18"/>
        </w:rPr>
        <w:t> </w:t>
      </w:r>
      <w:r>
        <w:rPr>
          <w:rFonts w:ascii="Verdana" w:hAnsi="Verdana"/>
          <w:color w:val="000000"/>
          <w:sz w:val="18"/>
          <w:szCs w:val="18"/>
        </w:rPr>
        <w:t>этапа школьного курса информатики и</w:t>
      </w:r>
      <w:r>
        <w:rPr>
          <w:rStyle w:val="WW8Num2z0"/>
          <w:rFonts w:ascii="Verdana" w:hAnsi="Verdana"/>
          <w:color w:val="000000"/>
          <w:sz w:val="18"/>
          <w:szCs w:val="18"/>
        </w:rPr>
        <w:t> </w:t>
      </w:r>
      <w:r>
        <w:rPr>
          <w:rStyle w:val="WW8Num3z0"/>
          <w:rFonts w:ascii="Verdana" w:hAnsi="Verdana"/>
          <w:color w:val="4682B4"/>
          <w:sz w:val="18"/>
          <w:szCs w:val="18"/>
        </w:rPr>
        <w:t>ИКТ</w:t>
      </w:r>
      <w:r>
        <w:rPr>
          <w:rStyle w:val="WW8Num2z0"/>
          <w:rFonts w:ascii="Verdana" w:hAnsi="Verdana"/>
          <w:color w:val="000000"/>
          <w:sz w:val="18"/>
          <w:szCs w:val="18"/>
        </w:rPr>
        <w:t> </w:t>
      </w:r>
      <w:r>
        <w:rPr>
          <w:rFonts w:ascii="Verdana" w:hAnsi="Verdana"/>
          <w:color w:val="000000"/>
          <w:sz w:val="18"/>
          <w:szCs w:val="18"/>
        </w:rPr>
        <w:t>Текст. / Л.Л. Босова // Применение новых технологий в образовании Троицк:</w:t>
      </w:r>
      <w:r>
        <w:rPr>
          <w:rStyle w:val="WW8Num2z0"/>
          <w:rFonts w:ascii="Verdana" w:hAnsi="Verdana"/>
          <w:color w:val="000000"/>
          <w:sz w:val="18"/>
          <w:szCs w:val="18"/>
        </w:rPr>
        <w:t> </w:t>
      </w:r>
      <w:r>
        <w:rPr>
          <w:rStyle w:val="WW8Num3z0"/>
          <w:rFonts w:ascii="Verdana" w:hAnsi="Verdana"/>
          <w:color w:val="4682B4"/>
          <w:sz w:val="18"/>
          <w:szCs w:val="18"/>
        </w:rPr>
        <w:t>МОО</w:t>
      </w:r>
      <w:r>
        <w:rPr>
          <w:rStyle w:val="WW8Num2z0"/>
          <w:rFonts w:ascii="Verdana" w:hAnsi="Verdana"/>
          <w:color w:val="000000"/>
          <w:sz w:val="18"/>
          <w:szCs w:val="18"/>
        </w:rPr>
        <w:t> </w:t>
      </w:r>
      <w:r>
        <w:rPr>
          <w:rFonts w:ascii="Verdana" w:hAnsi="Verdana"/>
          <w:color w:val="000000"/>
          <w:sz w:val="18"/>
          <w:szCs w:val="18"/>
        </w:rPr>
        <w:t>Фонд новых технологий в образовании «</w:t>
      </w:r>
      <w:r>
        <w:rPr>
          <w:rStyle w:val="WW8Num3z0"/>
          <w:rFonts w:ascii="Verdana" w:hAnsi="Verdana"/>
          <w:color w:val="4682B4"/>
          <w:sz w:val="18"/>
          <w:szCs w:val="18"/>
        </w:rPr>
        <w:t>Байтик</w:t>
      </w:r>
      <w:r>
        <w:rPr>
          <w:rFonts w:ascii="Verdana" w:hAnsi="Verdana"/>
          <w:color w:val="000000"/>
          <w:sz w:val="18"/>
          <w:szCs w:val="18"/>
        </w:rPr>
        <w:t>», 2009. - С. 12-17.</w:t>
      </w:r>
    </w:p>
    <w:p w14:paraId="1354D510"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18. Босова, Л.Л.</w:t>
      </w:r>
      <w:r>
        <w:rPr>
          <w:rStyle w:val="WW8Num2z0"/>
          <w:rFonts w:ascii="Verdana" w:hAnsi="Verdana"/>
          <w:color w:val="000000"/>
          <w:sz w:val="18"/>
          <w:szCs w:val="18"/>
        </w:rPr>
        <w:t> </w:t>
      </w:r>
      <w:r>
        <w:rPr>
          <w:rStyle w:val="WW8Num3z0"/>
          <w:rFonts w:ascii="Verdana" w:hAnsi="Verdana"/>
          <w:color w:val="4682B4"/>
          <w:sz w:val="18"/>
          <w:szCs w:val="18"/>
        </w:rPr>
        <w:t>Преподавание</w:t>
      </w:r>
      <w:r>
        <w:rPr>
          <w:rStyle w:val="WW8Num2z0"/>
          <w:rFonts w:ascii="Verdana" w:hAnsi="Verdana"/>
          <w:color w:val="000000"/>
          <w:sz w:val="18"/>
          <w:szCs w:val="18"/>
        </w:rPr>
        <w:t> </w:t>
      </w:r>
      <w:r>
        <w:rPr>
          <w:rFonts w:ascii="Verdana" w:hAnsi="Verdana"/>
          <w:color w:val="000000"/>
          <w:sz w:val="18"/>
          <w:szCs w:val="18"/>
        </w:rPr>
        <w:t>информатики в 5-7 классах Текст. / Л.Л. Босова. — М.: БИНОМ. Лаборатория знаний, 2009. 342 с.</w:t>
      </w:r>
    </w:p>
    <w:p w14:paraId="387E8155"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19. Брушлинский, A.B.</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и прогнозирование: логико-психологический анализ Текст. / A.B. Брушлинский. М.: Мысль, 1979.-228 с.</w:t>
      </w:r>
    </w:p>
    <w:p w14:paraId="68346E65"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Вендровская</w:t>
      </w:r>
      <w:r>
        <w:rPr>
          <w:rFonts w:ascii="Verdana" w:hAnsi="Verdana"/>
          <w:color w:val="000000"/>
          <w:sz w:val="18"/>
          <w:szCs w:val="18"/>
        </w:rPr>
        <w:t>, Р.Б. Очерки истории советской</w:t>
      </w:r>
      <w:r>
        <w:rPr>
          <w:rStyle w:val="WW8Num2z0"/>
          <w:rFonts w:ascii="Verdana" w:hAnsi="Verdana"/>
          <w:color w:val="000000"/>
          <w:sz w:val="18"/>
          <w:szCs w:val="18"/>
        </w:rPr>
        <w:t> </w:t>
      </w:r>
      <w:r>
        <w:rPr>
          <w:rStyle w:val="WW8Num3z0"/>
          <w:rFonts w:ascii="Verdana" w:hAnsi="Verdana"/>
          <w:color w:val="4682B4"/>
          <w:sz w:val="18"/>
          <w:szCs w:val="18"/>
        </w:rPr>
        <w:t>дидактики</w:t>
      </w:r>
      <w:r>
        <w:rPr>
          <w:rStyle w:val="WW8Num2z0"/>
          <w:rFonts w:ascii="Verdana" w:hAnsi="Verdana"/>
          <w:color w:val="000000"/>
          <w:sz w:val="18"/>
          <w:szCs w:val="18"/>
        </w:rPr>
        <w:t> </w:t>
      </w:r>
      <w:r>
        <w:rPr>
          <w:rFonts w:ascii="Verdana" w:hAnsi="Verdana"/>
          <w:color w:val="000000"/>
          <w:sz w:val="18"/>
          <w:szCs w:val="18"/>
        </w:rPr>
        <w:t>Текст. / Р.Б. Вендровская. -М.: Педагогика, 1982. 128 с.</w:t>
      </w:r>
    </w:p>
    <w:p w14:paraId="3E7C14B3"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Вессель</w:t>
      </w:r>
      <w:r>
        <w:rPr>
          <w:rFonts w:ascii="Verdana" w:hAnsi="Verdana"/>
          <w:color w:val="000000"/>
          <w:sz w:val="18"/>
          <w:szCs w:val="18"/>
        </w:rPr>
        <w:t>, Н.Х. Очерки об общем образовании и системе народного образования в России Текст. / Н.Х. Вессель. М.:</w:t>
      </w:r>
      <w:r>
        <w:rPr>
          <w:rStyle w:val="WW8Num2z0"/>
          <w:rFonts w:ascii="Verdana" w:hAnsi="Verdana"/>
          <w:color w:val="000000"/>
          <w:sz w:val="18"/>
          <w:szCs w:val="18"/>
        </w:rPr>
        <w:t> </w:t>
      </w:r>
      <w:r>
        <w:rPr>
          <w:rStyle w:val="WW8Num3z0"/>
          <w:rFonts w:ascii="Verdana" w:hAnsi="Verdana"/>
          <w:color w:val="4682B4"/>
          <w:sz w:val="18"/>
          <w:szCs w:val="18"/>
        </w:rPr>
        <w:t>Учпедгиз</w:t>
      </w:r>
      <w:r>
        <w:rPr>
          <w:rFonts w:ascii="Verdana" w:hAnsi="Verdana"/>
          <w:color w:val="000000"/>
          <w:sz w:val="18"/>
          <w:szCs w:val="18"/>
        </w:rPr>
        <w:t>, 1959.-318 с.</w:t>
      </w:r>
    </w:p>
    <w:p w14:paraId="3932E21B"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22. Ветров, Ю. Подготовка</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к использованию ИКТ: актуальные проблемы Текст. / Ю. Ветров, Д. Сомов, С. Печёрская // Высшее образование в России.-2007. -№8. С. 40 - 44.</w:t>
      </w:r>
    </w:p>
    <w:p w14:paraId="7018FFCB"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Виноградов</w:t>
      </w:r>
      <w:r>
        <w:rPr>
          <w:rFonts w:ascii="Verdana" w:hAnsi="Verdana"/>
          <w:color w:val="000000"/>
          <w:sz w:val="18"/>
          <w:szCs w:val="18"/>
        </w:rPr>
        <w:t>, В.А. Информационные потребности и информационная культура Текст. / В.А. Виноградов, Л.В.</w:t>
      </w:r>
      <w:r>
        <w:rPr>
          <w:rStyle w:val="WW8Num2z0"/>
          <w:rFonts w:ascii="Verdana" w:hAnsi="Verdana"/>
          <w:color w:val="000000"/>
          <w:sz w:val="18"/>
          <w:szCs w:val="18"/>
        </w:rPr>
        <w:t> </w:t>
      </w:r>
      <w:r>
        <w:rPr>
          <w:rStyle w:val="WW8Num3z0"/>
          <w:rFonts w:ascii="Verdana" w:hAnsi="Verdana"/>
          <w:color w:val="4682B4"/>
          <w:sz w:val="18"/>
          <w:szCs w:val="18"/>
        </w:rPr>
        <w:t>Скворцов</w:t>
      </w:r>
      <w:r>
        <w:rPr>
          <w:rStyle w:val="WW8Num2z0"/>
          <w:rFonts w:ascii="Verdana" w:hAnsi="Verdana"/>
          <w:color w:val="000000"/>
          <w:sz w:val="18"/>
          <w:szCs w:val="18"/>
        </w:rPr>
        <w:t> </w:t>
      </w:r>
      <w:r>
        <w:rPr>
          <w:rFonts w:ascii="Verdana" w:hAnsi="Verdana"/>
          <w:color w:val="000000"/>
          <w:sz w:val="18"/>
          <w:szCs w:val="18"/>
        </w:rPr>
        <w:t>Л.В. // Теория и практика общественно-научной информации. М., 1990. - Вып.4. -С.48-60.</w:t>
      </w:r>
    </w:p>
    <w:p w14:paraId="0A1A14B9"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24. Виноградова, Н. Ф. Начальная школа как ценность Текст. / Н.Ф. Виноградова// Начальное образование . 2009. - № 1. - С. 3-8.</w:t>
      </w:r>
    </w:p>
    <w:p w14:paraId="2599A7FE"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Водовозов</w:t>
      </w:r>
      <w:r>
        <w:rPr>
          <w:rFonts w:ascii="Verdana" w:hAnsi="Verdana"/>
          <w:color w:val="000000"/>
          <w:sz w:val="18"/>
          <w:szCs w:val="18"/>
        </w:rPr>
        <w:t>, В.И. Избранные педагогические сочинения Текст. / сост. В.С.Аранский. М.: Педагогика, 1986. - 480 с.</w:t>
      </w:r>
    </w:p>
    <w:p w14:paraId="12CE8A40"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26. Воробьев, Г. Г. Твоя информационная культура Текст. / Г. Г. Воробьев. М.: Молодая гвардия, 1988. - 303 с.</w:t>
      </w:r>
    </w:p>
    <w:p w14:paraId="189A7DF6"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27. Вохрышева, М. Г. Библиографическая деятельность: структура и эффективность Текст. / М.Г.Вохрышева. М.: Книжная палата, 1989. -200 с.</w:t>
      </w:r>
    </w:p>
    <w:p w14:paraId="79DF0F7E"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Л.С. Собр. соч.: в 6-ти т. Текст. / Л.С. Выгодский. М.: Педагогика, 1984. - Т. 4. - 431 с.</w:t>
      </w:r>
    </w:p>
    <w:p w14:paraId="7D625FC3"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29. Галиуллина, Г.С. Информационная деятельность в системе научных коммуникаций в посттоталитарном обществе: методолог. аспектТекст. / Г.С. Галиуллина. Челябинск: Челяб.гос.ун-т, 1998. - 170 с.</w:t>
      </w:r>
    </w:p>
    <w:p w14:paraId="4200B9F2"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30. Гальченко, В. Т. Педагогические условия формирования информационной культуры студентов технического</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Текст.: автореф. дис. . канд. пед. наук: 13.00.08 / Гальченко Вера Трофимовна. Белгород:</w:t>
      </w:r>
      <w:r>
        <w:rPr>
          <w:rStyle w:val="WW8Num2z0"/>
          <w:rFonts w:ascii="Verdana" w:hAnsi="Verdana"/>
          <w:color w:val="000000"/>
          <w:sz w:val="18"/>
          <w:szCs w:val="18"/>
        </w:rPr>
        <w:t> </w:t>
      </w:r>
      <w:r>
        <w:rPr>
          <w:rStyle w:val="WW8Num3z0"/>
          <w:rFonts w:ascii="Verdana" w:hAnsi="Verdana"/>
          <w:color w:val="4682B4"/>
          <w:sz w:val="18"/>
          <w:szCs w:val="18"/>
        </w:rPr>
        <w:t>БГУ</w:t>
      </w:r>
      <w:r>
        <w:rPr>
          <w:rFonts w:ascii="Verdana" w:hAnsi="Verdana"/>
          <w:color w:val="000000"/>
          <w:sz w:val="18"/>
          <w:szCs w:val="18"/>
        </w:rPr>
        <w:t>, 2003- 18 с.</w:t>
      </w:r>
    </w:p>
    <w:p w14:paraId="30EA475D"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31. Ганелин, Ш.И.</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принципы сознательности Текст. / Ш.И. Ганелин. М.:</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1961. - 221 с.</w:t>
      </w:r>
    </w:p>
    <w:p w14:paraId="26C09B72"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32. Ганелин, Ш.И. Педагогические основы преемственности Текст. // Советская педагогика.- 1955.-№7.-С.13-15.</w:t>
      </w:r>
    </w:p>
    <w:p w14:paraId="46182407"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33. Гедримович, Г. В. Актуальные проблемы информированности специалистов и условия оптимизации их подготовки в университетах Текст. / Г. В. Гедримович // Инновации в образовании.- 2007. №5. - С. 13-25.</w:t>
      </w:r>
    </w:p>
    <w:p w14:paraId="272B028D"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34. Глухова, Л.У. Формирование информационной культуры у учащихся 57 классов в процессе обучения</w:t>
      </w:r>
      <w:r>
        <w:rPr>
          <w:rStyle w:val="WW8Num2z0"/>
          <w:rFonts w:ascii="Verdana" w:hAnsi="Verdana"/>
          <w:color w:val="000000"/>
          <w:sz w:val="18"/>
          <w:szCs w:val="18"/>
        </w:rPr>
        <w:t> </w:t>
      </w:r>
      <w:r>
        <w:rPr>
          <w:rStyle w:val="WW8Num3z0"/>
          <w:rFonts w:ascii="Verdana" w:hAnsi="Verdana"/>
          <w:color w:val="4682B4"/>
          <w:sz w:val="18"/>
          <w:szCs w:val="18"/>
        </w:rPr>
        <w:t>информатике</w:t>
      </w:r>
      <w:r>
        <w:rPr>
          <w:rStyle w:val="WW8Num2z0"/>
          <w:rFonts w:ascii="Verdana" w:hAnsi="Verdana"/>
          <w:color w:val="000000"/>
          <w:sz w:val="18"/>
          <w:szCs w:val="18"/>
        </w:rPr>
        <w:t> </w:t>
      </w:r>
      <w:r>
        <w:rPr>
          <w:rFonts w:ascii="Verdana" w:hAnsi="Verdana"/>
          <w:color w:val="000000"/>
          <w:sz w:val="18"/>
          <w:szCs w:val="18"/>
        </w:rPr>
        <w:t>Текст.: автореф. дис. .канд. пед. наук: 13.00.01 / Л.У. Глухова. Чебоксары, 1999. - 16 с.</w:t>
      </w:r>
    </w:p>
    <w:p w14:paraId="380DA52D"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Годник</w:t>
      </w:r>
      <w:r>
        <w:rPr>
          <w:rFonts w:ascii="Verdana" w:hAnsi="Verdana"/>
          <w:color w:val="000000"/>
          <w:sz w:val="18"/>
          <w:szCs w:val="18"/>
        </w:rPr>
        <w:t>, С.М. Процесс преемственности высшей и средней школы Текст. / С.М.Годник. Воронеж: Изд-во Воронежского ун-та, 1981. -208 с.</w:t>
      </w:r>
    </w:p>
    <w:p w14:paraId="7E8693E6"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36. Горячев, A.B. Сборник программ: образовательная система «Школа 2100» Текст. / под ред. А. А. Леонтьева. -М.: Баласс, 2004. -245 с.</w:t>
      </w:r>
    </w:p>
    <w:p w14:paraId="0BE4D59F"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37. Гречихин, A.A. Библиография и её мировоззренческая роль в информационной деятельности Текст. // Проблемы информационной культуры: сб. ст. /под ред. Ю.С.Зубова, И.М.</w:t>
      </w:r>
      <w:r>
        <w:rPr>
          <w:rStyle w:val="WW8Num2z0"/>
          <w:rFonts w:ascii="Verdana" w:hAnsi="Verdana"/>
          <w:color w:val="000000"/>
          <w:sz w:val="18"/>
          <w:szCs w:val="18"/>
        </w:rPr>
        <w:t> </w:t>
      </w:r>
      <w:r>
        <w:rPr>
          <w:rStyle w:val="WW8Num3z0"/>
          <w:rFonts w:ascii="Verdana" w:hAnsi="Verdana"/>
          <w:color w:val="4682B4"/>
          <w:sz w:val="18"/>
          <w:szCs w:val="18"/>
        </w:rPr>
        <w:t>Андреевой</w:t>
      </w:r>
      <w:r>
        <w:rPr>
          <w:rFonts w:ascii="Verdana" w:hAnsi="Verdana"/>
          <w:color w:val="000000"/>
          <w:sz w:val="18"/>
          <w:szCs w:val="18"/>
        </w:rPr>
        <w:t>. М.: Моск. гос. ун-т культуры, 1996. -Вып.З. - С.84-85.</w:t>
      </w:r>
    </w:p>
    <w:p w14:paraId="64E3DA00"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38. Гречихин, A.A. Информационная культура: опыт определения и типологического моделирования Текст. / А.А.Гречихин // Проблемы информационной культуры: сб. ст. /под ред. Ю.С.Зубова, И.М.</w:t>
      </w:r>
      <w:r>
        <w:rPr>
          <w:rStyle w:val="WW8Num2z0"/>
          <w:rFonts w:ascii="Verdana" w:hAnsi="Verdana"/>
          <w:color w:val="000000"/>
          <w:sz w:val="18"/>
          <w:szCs w:val="18"/>
        </w:rPr>
        <w:t> </w:t>
      </w:r>
      <w:r>
        <w:rPr>
          <w:rStyle w:val="WW8Num3z0"/>
          <w:rFonts w:ascii="Verdana" w:hAnsi="Verdana"/>
          <w:color w:val="4682B4"/>
          <w:sz w:val="18"/>
          <w:szCs w:val="18"/>
        </w:rPr>
        <w:t>Андреевой</w:t>
      </w:r>
      <w:r>
        <w:rPr>
          <w:rFonts w:ascii="Verdana" w:hAnsi="Verdana"/>
          <w:color w:val="000000"/>
          <w:sz w:val="18"/>
          <w:szCs w:val="18"/>
        </w:rPr>
        <w:t>. М.: Моск. гос. ун-т культуры, 1994. - С. 12-38.</w:t>
      </w:r>
    </w:p>
    <w:p w14:paraId="142F1668"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39. Громова, O.K. Информационная культура школьников: проблемы и поиск решений Текст. / О.К.Громова // Народное образование.-2009. -№ 1. С. 199-206.</w:t>
      </w:r>
    </w:p>
    <w:p w14:paraId="6D7B568A"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40. Громова, O.K. Развитие информационной культуры школьников: подходы и возможные методики Текст./ O.K. Громова // Народное образо-вание.-2009. № 2. - С. 164-168.</w:t>
      </w:r>
    </w:p>
    <w:p w14:paraId="2FB3E644"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41. Давыдов, В.В. Проблемы развивающего обучения Текст. /</w:t>
      </w:r>
    </w:p>
    <w:p w14:paraId="23959B8B"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42. B.В.Давыдов. M.: Академия, 2004. - 288 с.</w:t>
      </w:r>
    </w:p>
    <w:p w14:paraId="3D7CD8FF"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Депенчук</w:t>
      </w:r>
      <w:r>
        <w:rPr>
          <w:rFonts w:ascii="Verdana" w:hAnsi="Verdana"/>
          <w:color w:val="000000"/>
          <w:sz w:val="18"/>
          <w:szCs w:val="18"/>
        </w:rPr>
        <w:t>, Л.П. Преемственность в развитии</w:t>
      </w:r>
      <w:r>
        <w:rPr>
          <w:rStyle w:val="WW8Num2z0"/>
          <w:rFonts w:ascii="Verdana" w:hAnsi="Verdana"/>
          <w:color w:val="000000"/>
          <w:sz w:val="18"/>
          <w:szCs w:val="18"/>
        </w:rPr>
        <w:t> </w:t>
      </w:r>
      <w:r>
        <w:rPr>
          <w:rStyle w:val="WW8Num3z0"/>
          <w:rFonts w:ascii="Verdana" w:hAnsi="Verdana"/>
          <w:color w:val="4682B4"/>
          <w:sz w:val="18"/>
          <w:szCs w:val="18"/>
        </w:rPr>
        <w:t>естествознания</w:t>
      </w:r>
      <w:r>
        <w:rPr>
          <w:rStyle w:val="WW8Num2z0"/>
          <w:rFonts w:ascii="Verdana" w:hAnsi="Verdana"/>
          <w:color w:val="000000"/>
          <w:sz w:val="18"/>
          <w:szCs w:val="18"/>
        </w:rPr>
        <w:t> </w:t>
      </w:r>
      <w:r>
        <w:rPr>
          <w:rFonts w:ascii="Verdana" w:hAnsi="Verdana"/>
          <w:color w:val="000000"/>
          <w:sz w:val="18"/>
          <w:szCs w:val="18"/>
        </w:rPr>
        <w:t>Текст. /Л.П. Депенчук. Киев: Наукова думка, 1988. - 127 с.</w:t>
      </w:r>
    </w:p>
    <w:p w14:paraId="799D7CA2"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Дистервег</w:t>
      </w:r>
      <w:r>
        <w:rPr>
          <w:rFonts w:ascii="Verdana" w:hAnsi="Verdana"/>
          <w:color w:val="000000"/>
          <w:sz w:val="18"/>
          <w:szCs w:val="18"/>
        </w:rPr>
        <w:t>, Ф.А. Руководство для образования немецких учителей Текст. //Изб.под. соч. -М.:Учпедгиз, 1956. С. 136-203.</w:t>
      </w:r>
    </w:p>
    <w:p w14:paraId="29C3566D"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Домрачеев</w:t>
      </w:r>
      <w:r>
        <w:rPr>
          <w:rFonts w:ascii="Verdana" w:hAnsi="Verdana"/>
          <w:color w:val="000000"/>
          <w:sz w:val="18"/>
          <w:szCs w:val="18"/>
        </w:rPr>
        <w:t>, Г.М. Закон отрицания отрицания Текст. /Г.М. Домрачеев,</w:t>
      </w:r>
    </w:p>
    <w:p w14:paraId="45D76BF0"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46. C.Ф.</w:t>
      </w:r>
      <w:r>
        <w:rPr>
          <w:rStyle w:val="WW8Num2z0"/>
          <w:rFonts w:ascii="Verdana" w:hAnsi="Verdana"/>
          <w:color w:val="000000"/>
          <w:sz w:val="18"/>
          <w:szCs w:val="18"/>
        </w:rPr>
        <w:t> </w:t>
      </w:r>
      <w:r>
        <w:rPr>
          <w:rStyle w:val="WW8Num3z0"/>
          <w:rFonts w:ascii="Verdana" w:hAnsi="Verdana"/>
          <w:color w:val="4682B4"/>
          <w:sz w:val="18"/>
          <w:szCs w:val="18"/>
        </w:rPr>
        <w:t>Ефимов</w:t>
      </w:r>
      <w:r>
        <w:rPr>
          <w:rFonts w:ascii="Verdana" w:hAnsi="Verdana"/>
          <w:color w:val="000000"/>
          <w:sz w:val="18"/>
          <w:szCs w:val="18"/>
        </w:rPr>
        <w:t>,A.B. Тимофеева-М.:Учпедгиз, 1961. -140 с.</w:t>
      </w:r>
    </w:p>
    <w:p w14:paraId="7454B5F1"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47. Екшибарова, Н. А. Формирование информационной культуры учащихся в процессе обучения географии Текст./ Н. А. Екшибарова// География в школе 2006. - №4. - С. 42 - 50.</w:t>
      </w:r>
    </w:p>
    <w:p w14:paraId="70D4E3FF"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48. Ермаков, Д.</w:t>
      </w:r>
      <w:r>
        <w:rPr>
          <w:rStyle w:val="WW8Num2z0"/>
          <w:rFonts w:ascii="Verdana" w:hAnsi="Verdana"/>
          <w:color w:val="000000"/>
          <w:sz w:val="18"/>
          <w:szCs w:val="18"/>
        </w:rPr>
        <w:t> </w:t>
      </w:r>
      <w:r>
        <w:rPr>
          <w:rStyle w:val="WW8Num3z0"/>
          <w:rFonts w:ascii="Verdana" w:hAnsi="Verdana"/>
          <w:color w:val="4682B4"/>
          <w:sz w:val="18"/>
          <w:szCs w:val="18"/>
        </w:rPr>
        <w:t>Информатизация</w:t>
      </w:r>
      <w:r>
        <w:rPr>
          <w:rStyle w:val="WW8Num2z0"/>
          <w:rFonts w:ascii="Verdana" w:hAnsi="Verdana"/>
          <w:color w:val="000000"/>
          <w:sz w:val="18"/>
          <w:szCs w:val="18"/>
        </w:rPr>
        <w:t> </w:t>
      </w:r>
      <w:r>
        <w:rPr>
          <w:rFonts w:ascii="Verdana" w:hAnsi="Verdana"/>
          <w:color w:val="000000"/>
          <w:sz w:val="18"/>
          <w:szCs w:val="18"/>
        </w:rPr>
        <w:t>образования и информационная компетентность учащихся Текст. / Д. Ермаков// Народное образование.-2009.-№ 4.-С. 158-163.</w:t>
      </w:r>
    </w:p>
    <w:p w14:paraId="323B9ACF"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49. Ершов, А.П.</w:t>
      </w:r>
      <w:r>
        <w:rPr>
          <w:rStyle w:val="WW8Num2z0"/>
          <w:rFonts w:ascii="Verdana" w:hAnsi="Verdana"/>
          <w:color w:val="000000"/>
          <w:sz w:val="18"/>
          <w:szCs w:val="18"/>
        </w:rPr>
        <w:t> </w:t>
      </w:r>
      <w:r>
        <w:rPr>
          <w:rStyle w:val="WW8Num3z0"/>
          <w:rFonts w:ascii="Verdana" w:hAnsi="Verdana"/>
          <w:color w:val="4682B4"/>
          <w:sz w:val="18"/>
          <w:szCs w:val="18"/>
        </w:rPr>
        <w:t>Вторая</w:t>
      </w:r>
      <w:r>
        <w:rPr>
          <w:rStyle w:val="WW8Num2z0"/>
          <w:rFonts w:ascii="Verdana" w:hAnsi="Verdana"/>
          <w:color w:val="000000"/>
          <w:sz w:val="18"/>
          <w:szCs w:val="18"/>
        </w:rPr>
        <w:t> </w:t>
      </w:r>
      <w:r>
        <w:rPr>
          <w:rFonts w:ascii="Verdana" w:hAnsi="Verdana"/>
          <w:color w:val="000000"/>
          <w:sz w:val="18"/>
          <w:szCs w:val="18"/>
        </w:rPr>
        <w:t>грамотность Текст. / А.П.Ершов// Смена.- 1985. — № 17.-С. 1.</w:t>
      </w:r>
    </w:p>
    <w:p w14:paraId="33AEC3B4"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Ершов</w:t>
      </w:r>
      <w:r>
        <w:rPr>
          <w:rFonts w:ascii="Verdana" w:hAnsi="Verdana"/>
          <w:color w:val="000000"/>
          <w:sz w:val="18"/>
          <w:szCs w:val="18"/>
        </w:rPr>
        <w:t>, А.П. Школьная информатика (концепции, состояния, перспективы). Текст./А.П. Ершов, Г.А.</w:t>
      </w:r>
      <w:r>
        <w:rPr>
          <w:rStyle w:val="WW8Num2z0"/>
          <w:rFonts w:ascii="Verdana" w:hAnsi="Verdana"/>
          <w:color w:val="000000"/>
          <w:sz w:val="18"/>
          <w:szCs w:val="18"/>
        </w:rPr>
        <w:t> </w:t>
      </w:r>
      <w:r>
        <w:rPr>
          <w:rStyle w:val="WW8Num3z0"/>
          <w:rFonts w:ascii="Verdana" w:hAnsi="Verdana"/>
          <w:color w:val="4682B4"/>
          <w:sz w:val="18"/>
          <w:szCs w:val="18"/>
        </w:rPr>
        <w:t>Звенигородский</w:t>
      </w:r>
      <w:r>
        <w:rPr>
          <w:rFonts w:ascii="Verdana" w:hAnsi="Verdana"/>
          <w:color w:val="000000"/>
          <w:sz w:val="18"/>
          <w:szCs w:val="18"/>
        </w:rPr>
        <w:t>, Ю.А. Первин// Информатика и образование.-1995. №1. -С. 3-20.</w:t>
      </w:r>
    </w:p>
    <w:p w14:paraId="52969553"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51. Жаркова, Г. А. Формирование основ информационной культуры у учащихся X XI</w:t>
      </w:r>
      <w:r>
        <w:rPr>
          <w:rStyle w:val="WW8Num2z0"/>
          <w:rFonts w:ascii="Verdana" w:hAnsi="Verdana"/>
          <w:color w:val="000000"/>
          <w:sz w:val="18"/>
          <w:szCs w:val="18"/>
        </w:rPr>
        <w:t> </w:t>
      </w:r>
      <w:r>
        <w:rPr>
          <w:rStyle w:val="WW8Num3z0"/>
          <w:rFonts w:ascii="Verdana" w:hAnsi="Verdana"/>
          <w:color w:val="4682B4"/>
          <w:sz w:val="18"/>
          <w:szCs w:val="18"/>
        </w:rPr>
        <w:t>профильных</w:t>
      </w:r>
      <w:r>
        <w:rPr>
          <w:rStyle w:val="WW8Num2z0"/>
          <w:rFonts w:ascii="Verdana" w:hAnsi="Verdana"/>
          <w:color w:val="000000"/>
          <w:sz w:val="18"/>
          <w:szCs w:val="18"/>
        </w:rPr>
        <w:t> </w:t>
      </w:r>
      <w:r>
        <w:rPr>
          <w:rFonts w:ascii="Verdana" w:hAnsi="Verdana"/>
          <w:color w:val="000000"/>
          <w:sz w:val="18"/>
          <w:szCs w:val="18"/>
        </w:rPr>
        <w:t>классов Текст.: автореф. дис. . канд.пед. наук: 13.00.01 / Жаркова Галина Алексеевна. Ульяновск: УГПУ им. И. Н.</w:t>
      </w:r>
      <w:r>
        <w:rPr>
          <w:rStyle w:val="WW8Num2z0"/>
          <w:rFonts w:ascii="Verdana" w:hAnsi="Verdana"/>
          <w:color w:val="000000"/>
          <w:sz w:val="18"/>
          <w:szCs w:val="18"/>
        </w:rPr>
        <w:t> </w:t>
      </w:r>
      <w:r>
        <w:rPr>
          <w:rStyle w:val="WW8Num3z0"/>
          <w:rFonts w:ascii="Verdana" w:hAnsi="Verdana"/>
          <w:color w:val="4682B4"/>
          <w:sz w:val="18"/>
          <w:szCs w:val="18"/>
        </w:rPr>
        <w:t>Ульянова</w:t>
      </w:r>
      <w:r>
        <w:rPr>
          <w:rFonts w:ascii="Verdana" w:hAnsi="Verdana"/>
          <w:color w:val="000000"/>
          <w:sz w:val="18"/>
          <w:szCs w:val="18"/>
        </w:rPr>
        <w:t>, 2002. - 16 с.</w:t>
      </w:r>
    </w:p>
    <w:p w14:paraId="75EB6F2F"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52. Завьялова, М.П. Воспитание</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основ информационной культуры младших школьников Текст. / М. П. Завьялова // Начальная школа.- 2005. -№11.- С.120 126.</w:t>
      </w:r>
    </w:p>
    <w:p w14:paraId="64155CB3"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Збаровская</w:t>
      </w:r>
      <w:r>
        <w:rPr>
          <w:rFonts w:ascii="Verdana" w:hAnsi="Verdana"/>
          <w:color w:val="000000"/>
          <w:sz w:val="18"/>
          <w:szCs w:val="18"/>
        </w:rPr>
        <w:t>, Н. Формирование информационной культуры</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электронные технологии Текст. / Н. Збаровская // Библиотека в школе (прил. к газ. "Первое сентября").-2006. №23 - С. 21 - 24.</w:t>
      </w:r>
    </w:p>
    <w:p w14:paraId="22923E55"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54. Збаровская,Н. Электронная</w:t>
      </w:r>
      <w:r>
        <w:rPr>
          <w:rStyle w:val="WW8Num2z0"/>
          <w:rFonts w:ascii="Verdana" w:hAnsi="Verdana"/>
          <w:color w:val="000000"/>
          <w:sz w:val="18"/>
          <w:szCs w:val="18"/>
        </w:rPr>
        <w:t> </w:t>
      </w:r>
      <w:r>
        <w:rPr>
          <w:rStyle w:val="WW8Num3z0"/>
          <w:rFonts w:ascii="Verdana" w:hAnsi="Verdana"/>
          <w:color w:val="4682B4"/>
          <w:sz w:val="18"/>
          <w:szCs w:val="18"/>
        </w:rPr>
        <w:t>викторина</w:t>
      </w:r>
      <w:r>
        <w:rPr>
          <w:rStyle w:val="WW8Num2z0"/>
          <w:rFonts w:ascii="Verdana" w:hAnsi="Verdana"/>
          <w:color w:val="000000"/>
          <w:sz w:val="18"/>
          <w:szCs w:val="18"/>
        </w:rPr>
        <w:t> </w:t>
      </w:r>
      <w:r>
        <w:rPr>
          <w:rFonts w:ascii="Verdana" w:hAnsi="Verdana"/>
          <w:color w:val="000000"/>
          <w:sz w:val="18"/>
          <w:szCs w:val="18"/>
        </w:rPr>
        <w:t>как средство формирования информационной культуры Текст. / Н. Збаровская // Библиотека в школе (прил. к газ. "Первое сентября").-2006. № 23.- С. 25 - 26.</w:t>
      </w:r>
    </w:p>
    <w:p w14:paraId="5F6E0DA8"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55. Зверева, М.И. Формирование информационно-мировоззренческой культуры учащихся Текст. / М. И. Зверева// Педагогика.- 2005.-№8. -С.45-50.</w:t>
      </w:r>
    </w:p>
    <w:p w14:paraId="1C0ECA83"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Здравомыслов</w:t>
      </w:r>
      <w:r>
        <w:rPr>
          <w:rFonts w:ascii="Verdana" w:hAnsi="Verdana"/>
          <w:color w:val="000000"/>
          <w:sz w:val="18"/>
          <w:szCs w:val="18"/>
        </w:rPr>
        <w:t>, А.Г. Потребности. Интересы. ЦенностиТекст./ А.Г.Здравомыслов, М.:Политиздат,1986. -221 с.</w:t>
      </w:r>
    </w:p>
    <w:p w14:paraId="7E7BCD51"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Здравомыслов</w:t>
      </w:r>
      <w:r>
        <w:rPr>
          <w:rFonts w:ascii="Verdana" w:hAnsi="Verdana"/>
          <w:color w:val="000000"/>
          <w:sz w:val="18"/>
          <w:szCs w:val="18"/>
        </w:rPr>
        <w:t>, А.Г. Отношение к труду и</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ориентации личности Текст. /А.Г. Здравомыслов, В.А. Ядов // Социология в СССР-М.: Мысль, 1966.-Т.2 С. 187-207.</w:t>
      </w:r>
    </w:p>
    <w:p w14:paraId="6E80926F"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58. Зимняя, И.А. Педагогическая психология Текст. / И.А.Зимняя. — Ростов н/Д.: Феникс, 1997. 480 с.</w:t>
      </w:r>
    </w:p>
    <w:p w14:paraId="557EAFD3"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59. Зиновьева, Н.Б. Информационная культура: современные подходы к рассмотрению объема понятия Текст. / Н.Б.Зиновьева // Методология иорганизация информационно-культурологических исследований: сб. ст. М.: Магнитогорск. -1997. - С.64-73</w:t>
      </w:r>
    </w:p>
    <w:p w14:paraId="782C0319"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60. Злобин, Н.С. Культура и общественный прогресс Текст. / Н.С. Злобин. -М.: Наука, 1980.-</w:t>
      </w:r>
      <w:r>
        <w:rPr>
          <w:rFonts w:ascii="Verdana" w:hAnsi="Verdana"/>
          <w:color w:val="000000"/>
          <w:sz w:val="18"/>
          <w:szCs w:val="18"/>
        </w:rPr>
        <w:lastRenderedPageBreak/>
        <w:t>303 с.</w:t>
      </w:r>
    </w:p>
    <w:p w14:paraId="4B7FC0EE"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61. Зубов, Ю. С. Библиография и художественное развитие личности: монография Текст. / Ю. С. Зубов. — М.: Книга, 1979. — 144 с.</w:t>
      </w:r>
    </w:p>
    <w:p w14:paraId="7F194532"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62. Зубов, Ю. С. Информатизация и информационная культура // Проблемы информационной культуры: сб. ст. Текст. / под ред. Ю.С.Зубова, И.М.</w:t>
      </w:r>
      <w:r>
        <w:rPr>
          <w:rStyle w:val="WW8Num2z0"/>
          <w:rFonts w:ascii="Verdana" w:hAnsi="Verdana"/>
          <w:color w:val="000000"/>
          <w:sz w:val="18"/>
          <w:szCs w:val="18"/>
        </w:rPr>
        <w:t> </w:t>
      </w:r>
      <w:r>
        <w:rPr>
          <w:rStyle w:val="WW8Num3z0"/>
          <w:rFonts w:ascii="Verdana" w:hAnsi="Verdana"/>
          <w:color w:val="4682B4"/>
          <w:sz w:val="18"/>
          <w:szCs w:val="18"/>
        </w:rPr>
        <w:t>Андреевой</w:t>
      </w:r>
      <w:r>
        <w:rPr>
          <w:rFonts w:ascii="Verdana" w:hAnsi="Verdana"/>
          <w:color w:val="000000"/>
          <w:sz w:val="18"/>
          <w:szCs w:val="18"/>
        </w:rPr>
        <w:t>. М.: Моск. гос. ун-т культуры, 1994. - С.45.</w:t>
      </w:r>
    </w:p>
    <w:p w14:paraId="07808E19"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Зубов</w:t>
      </w:r>
      <w:r>
        <w:rPr>
          <w:rFonts w:ascii="Verdana" w:hAnsi="Verdana"/>
          <w:color w:val="000000"/>
          <w:sz w:val="18"/>
          <w:szCs w:val="18"/>
        </w:rPr>
        <w:t>, Ю.С. Человек в пространстве и времени: информационный аспект проблемыТекст./Ю.С. Зубов, H.A.</w:t>
      </w:r>
      <w:r>
        <w:rPr>
          <w:rStyle w:val="WW8Num2z0"/>
          <w:rFonts w:ascii="Verdana" w:hAnsi="Verdana"/>
          <w:color w:val="000000"/>
          <w:sz w:val="18"/>
          <w:szCs w:val="18"/>
        </w:rPr>
        <w:t> </w:t>
      </w:r>
      <w:r>
        <w:rPr>
          <w:rStyle w:val="WW8Num3z0"/>
          <w:rFonts w:ascii="Verdana" w:hAnsi="Verdana"/>
          <w:color w:val="4682B4"/>
          <w:sz w:val="18"/>
          <w:szCs w:val="18"/>
        </w:rPr>
        <w:t>Сляднева</w:t>
      </w:r>
      <w:r>
        <w:rPr>
          <w:rStyle w:val="WW8Num2z0"/>
          <w:rFonts w:ascii="Verdana" w:hAnsi="Verdana"/>
          <w:color w:val="000000"/>
          <w:sz w:val="18"/>
          <w:szCs w:val="18"/>
        </w:rPr>
        <w:t> </w:t>
      </w:r>
      <w:r>
        <w:rPr>
          <w:rFonts w:ascii="Verdana" w:hAnsi="Verdana"/>
          <w:color w:val="000000"/>
          <w:sz w:val="18"/>
          <w:szCs w:val="18"/>
        </w:rPr>
        <w:t>// Информационная культура личности: прошлое, настоящее,</w:t>
      </w:r>
      <w:r>
        <w:rPr>
          <w:rStyle w:val="WW8Num2z0"/>
          <w:rFonts w:ascii="Verdana" w:hAnsi="Verdana"/>
          <w:color w:val="000000"/>
          <w:sz w:val="18"/>
          <w:szCs w:val="18"/>
        </w:rPr>
        <w:t> </w:t>
      </w:r>
      <w:r>
        <w:rPr>
          <w:rStyle w:val="WW8Num3z0"/>
          <w:rFonts w:ascii="Verdana" w:hAnsi="Verdana"/>
          <w:color w:val="4682B4"/>
          <w:sz w:val="18"/>
          <w:szCs w:val="18"/>
        </w:rPr>
        <w:t>будущее</w:t>
      </w:r>
      <w:r>
        <w:rPr>
          <w:rFonts w:ascii="Verdana" w:hAnsi="Verdana"/>
          <w:color w:val="000000"/>
          <w:sz w:val="18"/>
          <w:szCs w:val="18"/>
        </w:rPr>
        <w:t>. Тез.докл. междунар. науч. конф. Краснодар - Новосибирск, 1996.-С.13.</w:t>
      </w:r>
    </w:p>
    <w:p w14:paraId="69D7FD2B"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64. Исаенко, Г. И. Категория преемственности в диалектико-материалистической философии. Текст. / Г.И.Исаенко. М.: Наука, 1969.-74 с.</w:t>
      </w:r>
    </w:p>
    <w:p w14:paraId="1E183B48"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65. Информатика и компьютерная</w:t>
      </w:r>
      <w:r>
        <w:rPr>
          <w:rStyle w:val="WW8Num2z0"/>
          <w:rFonts w:ascii="Verdana" w:hAnsi="Verdana"/>
          <w:color w:val="000000"/>
          <w:sz w:val="18"/>
          <w:szCs w:val="18"/>
        </w:rPr>
        <w:t> </w:t>
      </w:r>
      <w:r>
        <w:rPr>
          <w:rStyle w:val="WW8Num3z0"/>
          <w:rFonts w:ascii="Verdana" w:hAnsi="Verdana"/>
          <w:color w:val="4682B4"/>
          <w:sz w:val="18"/>
          <w:szCs w:val="18"/>
        </w:rPr>
        <w:t>грамотность</w:t>
      </w:r>
      <w:r>
        <w:rPr>
          <w:rStyle w:val="WW8Num2z0"/>
          <w:rFonts w:ascii="Verdana" w:hAnsi="Verdana"/>
          <w:color w:val="000000"/>
          <w:sz w:val="18"/>
          <w:szCs w:val="18"/>
        </w:rPr>
        <w:t> </w:t>
      </w:r>
      <w:r>
        <w:rPr>
          <w:rFonts w:ascii="Verdana" w:hAnsi="Verdana"/>
          <w:color w:val="000000"/>
          <w:sz w:val="18"/>
          <w:szCs w:val="18"/>
        </w:rPr>
        <w:t>Текст. / под ред. Б.Н. Наумова. // Академия наук</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Институт проблем информатики. -М.: Наука, 1988.-238 с.</w:t>
      </w:r>
    </w:p>
    <w:p w14:paraId="22A6F8C6"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66. Инфосфера: Информационные структуры, системы и процессы в науке и обществе Текст./ Ю. М. Арский [и др.] М.:</w:t>
      </w:r>
      <w:r>
        <w:rPr>
          <w:rStyle w:val="WW8Num2z0"/>
          <w:rFonts w:ascii="Verdana" w:hAnsi="Verdana"/>
          <w:color w:val="000000"/>
          <w:sz w:val="18"/>
          <w:szCs w:val="18"/>
        </w:rPr>
        <w:t> </w:t>
      </w:r>
      <w:r>
        <w:rPr>
          <w:rStyle w:val="WW8Num3z0"/>
          <w:rFonts w:ascii="Verdana" w:hAnsi="Verdana"/>
          <w:color w:val="4682B4"/>
          <w:sz w:val="18"/>
          <w:szCs w:val="18"/>
        </w:rPr>
        <w:t>ВИНИТИ</w:t>
      </w:r>
      <w:r>
        <w:rPr>
          <w:rFonts w:ascii="Verdana" w:hAnsi="Verdana"/>
          <w:color w:val="000000"/>
          <w:sz w:val="18"/>
          <w:szCs w:val="18"/>
        </w:rPr>
        <w:t>, 1996. - 499 с.</w:t>
      </w:r>
    </w:p>
    <w:p w14:paraId="7AA27F92"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67. Информатика. 10-11 класс Текст. / под ред. Н. В. Макаровой. Учебник для 10-11 класса.-М.'.Питер, 2001. - 144 с.</w:t>
      </w:r>
    </w:p>
    <w:p w14:paraId="4704F45B"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68. Каган, М.С. Философская теория ценности Текст./ М.С.Каган. СПб.: Петрополис, 2005. - 205 с.</w:t>
      </w:r>
    </w:p>
    <w:p w14:paraId="241F2BB0"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69. Казанцева, В. Информационная культура личности Текст. / В. Казанцева// Высшее образование в России.- 2008. № 12. - С. 134-136.</w:t>
      </w:r>
    </w:p>
    <w:p w14:paraId="5ADBD69A"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Каймин</w:t>
      </w:r>
      <w:r>
        <w:rPr>
          <w:rFonts w:ascii="Verdana" w:hAnsi="Verdana"/>
          <w:color w:val="000000"/>
          <w:sz w:val="18"/>
          <w:szCs w:val="18"/>
        </w:rPr>
        <w:t>, В.А. Курс информатики: состояние, методика и перспективы Текст. / В.А.Каймин // Информатика и образование.- 1990. № 6. - С. 26-31.</w:t>
      </w:r>
    </w:p>
    <w:p w14:paraId="3EC4BFB7"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71. Как проектировать универсальные учебные действия в начальной школе: от действия к мысли: пособие для учителя Текст. / А.Г.</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[и др.] под ред. А.Г.</w:t>
      </w:r>
      <w:r>
        <w:rPr>
          <w:rStyle w:val="WW8Num2z0"/>
          <w:rFonts w:ascii="Verdana" w:hAnsi="Verdana"/>
          <w:color w:val="000000"/>
          <w:sz w:val="18"/>
          <w:szCs w:val="18"/>
        </w:rPr>
        <w:t> </w:t>
      </w:r>
      <w:r>
        <w:rPr>
          <w:rStyle w:val="WW8Num3z0"/>
          <w:rFonts w:ascii="Verdana" w:hAnsi="Verdana"/>
          <w:color w:val="4682B4"/>
          <w:sz w:val="18"/>
          <w:szCs w:val="18"/>
        </w:rPr>
        <w:t>Асмолова</w:t>
      </w:r>
      <w:r>
        <w:rPr>
          <w:rFonts w:ascii="Verdana" w:hAnsi="Verdana"/>
          <w:color w:val="000000"/>
          <w:sz w:val="18"/>
          <w:szCs w:val="18"/>
        </w:rPr>
        <w:t>. -М.: Просвещение, 2008. 151 с.</w:t>
      </w:r>
    </w:p>
    <w:p w14:paraId="1CFBAD4B"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Камалов</w:t>
      </w:r>
      <w:r>
        <w:rPr>
          <w:rFonts w:ascii="Verdana" w:hAnsi="Verdana"/>
          <w:color w:val="000000"/>
          <w:sz w:val="18"/>
          <w:szCs w:val="18"/>
        </w:rPr>
        <w:t>, P.P. От информационной компетентности к формированию информационной культуры специалиста Текст. / P.P. Камалов, И.Ю.</w:t>
      </w:r>
      <w:r>
        <w:rPr>
          <w:rStyle w:val="WW8Num2z0"/>
          <w:rFonts w:ascii="Verdana" w:hAnsi="Verdana"/>
          <w:color w:val="000000"/>
          <w:sz w:val="18"/>
          <w:szCs w:val="18"/>
        </w:rPr>
        <w:t> </w:t>
      </w:r>
      <w:r>
        <w:rPr>
          <w:rStyle w:val="WW8Num3z0"/>
          <w:rFonts w:ascii="Verdana" w:hAnsi="Verdana"/>
          <w:color w:val="4682B4"/>
          <w:sz w:val="18"/>
          <w:szCs w:val="18"/>
        </w:rPr>
        <w:t>Хлобыстова</w:t>
      </w:r>
      <w:r>
        <w:rPr>
          <w:rFonts w:ascii="Verdana" w:hAnsi="Verdana"/>
          <w:color w:val="000000"/>
          <w:sz w:val="18"/>
          <w:szCs w:val="18"/>
        </w:rPr>
        <w:t>, A.A. Тутолмин // Информатика и образование.- 2005. —№2 -С.109-111.</w:t>
      </w:r>
    </w:p>
    <w:p w14:paraId="7E33D99A"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Каптерев</w:t>
      </w:r>
      <w:r>
        <w:rPr>
          <w:rFonts w:ascii="Verdana" w:hAnsi="Verdana"/>
          <w:color w:val="000000"/>
          <w:sz w:val="18"/>
          <w:szCs w:val="18"/>
        </w:rPr>
        <w:t>, П.Ф. Избранные педагогические сочинения Текст. / под ред. А.М.Арсеньевг. М.: Педагогика, 1982. - 704 с.</w:t>
      </w:r>
    </w:p>
    <w:p w14:paraId="262FF477"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Каракозов</w:t>
      </w:r>
      <w:r>
        <w:rPr>
          <w:rStyle w:val="WW8Num2z0"/>
          <w:rFonts w:ascii="Verdana" w:hAnsi="Verdana"/>
          <w:color w:val="000000"/>
          <w:sz w:val="18"/>
          <w:szCs w:val="18"/>
        </w:rPr>
        <w:t> </w:t>
      </w:r>
      <w:r>
        <w:rPr>
          <w:rFonts w:ascii="Verdana" w:hAnsi="Verdana"/>
          <w:color w:val="000000"/>
          <w:sz w:val="18"/>
          <w:szCs w:val="18"/>
        </w:rPr>
        <w:t>С.Д. Информационная культура в контексте общей теории культуры личности Текст. / С.Д. Каракозов // Педагогическая информатика.- 2000. № 2. - С. 41-55.</w:t>
      </w:r>
    </w:p>
    <w:p w14:paraId="18C2351A"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75. Кашурникова, Т.М. Роль библиографического компонента в структуре информационной культуры личности учащихся / Т.М. Кашурникова// Электронный научно-педагогический журнал.- 2006. -№5.</w:t>
      </w:r>
    </w:p>
    <w:p w14:paraId="6D7BDEF0"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76. Кибернетика. Становление</w:t>
      </w:r>
      <w:r>
        <w:rPr>
          <w:rStyle w:val="WW8Num2z0"/>
          <w:rFonts w:ascii="Verdana" w:hAnsi="Verdana"/>
          <w:color w:val="000000"/>
          <w:sz w:val="18"/>
          <w:szCs w:val="18"/>
        </w:rPr>
        <w:t> </w:t>
      </w:r>
      <w:r>
        <w:rPr>
          <w:rStyle w:val="WW8Num3z0"/>
          <w:rFonts w:ascii="Verdana" w:hAnsi="Verdana"/>
          <w:color w:val="4682B4"/>
          <w:sz w:val="18"/>
          <w:szCs w:val="18"/>
        </w:rPr>
        <w:t>информатики</w:t>
      </w:r>
      <w:r>
        <w:rPr>
          <w:rStyle w:val="WW8Num2z0"/>
          <w:rFonts w:ascii="Verdana" w:hAnsi="Verdana"/>
          <w:color w:val="000000"/>
          <w:sz w:val="18"/>
          <w:szCs w:val="18"/>
        </w:rPr>
        <w:t> </w:t>
      </w:r>
      <w:r>
        <w:rPr>
          <w:rFonts w:ascii="Verdana" w:hAnsi="Verdana"/>
          <w:color w:val="000000"/>
          <w:sz w:val="18"/>
          <w:szCs w:val="18"/>
        </w:rPr>
        <w:t>Текст.: сб. ст. / АН СССР. -М.:Наука, 1986.- 190 с.</w:t>
      </w:r>
    </w:p>
    <w:p w14:paraId="44249BBE"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77. Кирсанов, В. С. Научная революция XVII векаТекст. / В.С.Кирсанов. М.:Наука, 1987.-345 с.</w:t>
      </w:r>
    </w:p>
    <w:p w14:paraId="4B7799EB"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Коган</w:t>
      </w:r>
      <w:r>
        <w:rPr>
          <w:rFonts w:ascii="Verdana" w:hAnsi="Verdana"/>
          <w:color w:val="000000"/>
          <w:sz w:val="18"/>
          <w:szCs w:val="18"/>
        </w:rPr>
        <w:t>, Е.Я., Первин, Ю.А. Курс «</w:t>
      </w:r>
      <w:r>
        <w:rPr>
          <w:rStyle w:val="WW8Num3z0"/>
          <w:rFonts w:ascii="Verdana" w:hAnsi="Verdana"/>
          <w:color w:val="4682B4"/>
          <w:sz w:val="18"/>
          <w:szCs w:val="18"/>
        </w:rPr>
        <w:t>Информационная культура</w:t>
      </w:r>
      <w:r>
        <w:rPr>
          <w:rFonts w:ascii="Verdana" w:hAnsi="Verdana"/>
          <w:color w:val="000000"/>
          <w:sz w:val="18"/>
          <w:szCs w:val="18"/>
        </w:rPr>
        <w:t>» — региональный компонент</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образования Текст. / Е.Я.Коган, Ю.А.Первин // ИНФО. 1995. - №1. - С.37-40.</w:t>
      </w:r>
    </w:p>
    <w:p w14:paraId="4658BAAA"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Г.М., Педагогический словарь: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и сред.пед.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Текст. / Г.М. Коджаспирова, А.Ю. Код-жаспиров.-М.: Академия, 2000. -448 с.</w:t>
      </w:r>
    </w:p>
    <w:p w14:paraId="54FDF3FB"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80. Козлов, O.A. Использование информационных технологий обучения в образовательном процессе технических</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Текст. / О.А.Козлов // Машиностроитель, 2001. №2.- С.32.</w:t>
      </w:r>
    </w:p>
    <w:p w14:paraId="2D85D76D"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81. Козлов, O.A. Перспективы развития системы образования в информационном обществе Текст. / О.А.Козлов // Информационные технологии в проектировании и производстве.- 2001.- №1. С. 45-52.</w:t>
      </w:r>
    </w:p>
    <w:p w14:paraId="02A63204"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82. Козлов, O.A. Теоретико-методологические основы информационной подготовки</w:t>
      </w:r>
      <w:r>
        <w:rPr>
          <w:rStyle w:val="WW8Num2z0"/>
          <w:rFonts w:ascii="Verdana" w:hAnsi="Verdana"/>
          <w:color w:val="000000"/>
          <w:sz w:val="18"/>
          <w:szCs w:val="18"/>
        </w:rPr>
        <w:t> </w:t>
      </w:r>
      <w:r>
        <w:rPr>
          <w:rStyle w:val="WW8Num3z0"/>
          <w:rFonts w:ascii="Verdana" w:hAnsi="Verdana"/>
          <w:color w:val="4682B4"/>
          <w:sz w:val="18"/>
          <w:szCs w:val="18"/>
        </w:rPr>
        <w:t>курсантов</w:t>
      </w:r>
      <w:r>
        <w:rPr>
          <w:rStyle w:val="WW8Num2z0"/>
          <w:rFonts w:ascii="Verdana" w:hAnsi="Verdana"/>
          <w:color w:val="000000"/>
          <w:sz w:val="18"/>
          <w:szCs w:val="18"/>
        </w:rPr>
        <w:t> </w:t>
      </w:r>
      <w:r>
        <w:rPr>
          <w:rFonts w:ascii="Verdana" w:hAnsi="Verdana"/>
          <w:color w:val="000000"/>
          <w:sz w:val="18"/>
          <w:szCs w:val="18"/>
        </w:rPr>
        <w:t>военно-учебных заведений: монография Текст. / О.А.Козлов. М.:</w:t>
      </w:r>
      <w:r>
        <w:rPr>
          <w:rStyle w:val="WW8Num2z0"/>
          <w:rFonts w:ascii="Verdana" w:hAnsi="Verdana"/>
          <w:color w:val="000000"/>
          <w:sz w:val="18"/>
          <w:szCs w:val="18"/>
        </w:rPr>
        <w:t> </w:t>
      </w:r>
      <w:r>
        <w:rPr>
          <w:rStyle w:val="WW8Num3z0"/>
          <w:rFonts w:ascii="Verdana" w:hAnsi="Verdana"/>
          <w:color w:val="4682B4"/>
          <w:sz w:val="18"/>
          <w:szCs w:val="18"/>
        </w:rPr>
        <w:t>ИИО</w:t>
      </w:r>
      <w:r>
        <w:rPr>
          <w:rStyle w:val="WW8Num2z0"/>
          <w:rFonts w:ascii="Verdana" w:hAnsi="Verdana"/>
          <w:color w:val="000000"/>
          <w:sz w:val="18"/>
          <w:szCs w:val="18"/>
        </w:rPr>
        <w:t> </w:t>
      </w:r>
      <w:r>
        <w:rPr>
          <w:rFonts w:ascii="Verdana" w:hAnsi="Verdana"/>
          <w:color w:val="000000"/>
          <w:sz w:val="18"/>
          <w:szCs w:val="18"/>
        </w:rPr>
        <w:t xml:space="preserve">РАО, </w:t>
      </w:r>
      <w:r>
        <w:rPr>
          <w:rFonts w:ascii="Verdana" w:hAnsi="Verdana"/>
          <w:color w:val="000000"/>
          <w:sz w:val="18"/>
          <w:szCs w:val="18"/>
        </w:rPr>
        <w:lastRenderedPageBreak/>
        <w:t>2010. - 326 с.</w:t>
      </w:r>
    </w:p>
    <w:p w14:paraId="3CD96685"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83. Козлов, O.A.</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информатика: экзаменационные вопросы и ответы: учебное пособие Текст. / О.А.Козлов.-М.: Финансы и статистика, 1998 (2001).-6 с.</w:t>
      </w:r>
    </w:p>
    <w:p w14:paraId="7B3ED674"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Козлов</w:t>
      </w:r>
      <w:r>
        <w:rPr>
          <w:rFonts w:ascii="Verdana" w:hAnsi="Verdana"/>
          <w:color w:val="000000"/>
          <w:sz w:val="18"/>
          <w:szCs w:val="18"/>
        </w:rPr>
        <w:t>, O.A. Концепция комплексной, многоуровневой и многопрофильной подготовки кадров</w:t>
      </w:r>
      <w:r>
        <w:rPr>
          <w:rStyle w:val="WW8Num2z0"/>
          <w:rFonts w:ascii="Verdana" w:hAnsi="Verdana"/>
          <w:color w:val="000000"/>
          <w:sz w:val="18"/>
          <w:szCs w:val="18"/>
        </w:rPr>
        <w:t> </w:t>
      </w:r>
      <w:r>
        <w:rPr>
          <w:rStyle w:val="WW8Num3z0"/>
          <w:rFonts w:ascii="Verdana" w:hAnsi="Verdana"/>
          <w:color w:val="4682B4"/>
          <w:sz w:val="18"/>
          <w:szCs w:val="18"/>
        </w:rPr>
        <w:t>информатизации</w:t>
      </w:r>
      <w:r>
        <w:rPr>
          <w:rStyle w:val="WW8Num2z0"/>
          <w:rFonts w:ascii="Verdana" w:hAnsi="Verdana"/>
          <w:color w:val="000000"/>
          <w:sz w:val="18"/>
          <w:szCs w:val="18"/>
        </w:rPr>
        <w:t> </w:t>
      </w:r>
      <w:r>
        <w:rPr>
          <w:rFonts w:ascii="Verdana" w:hAnsi="Verdana"/>
          <w:color w:val="000000"/>
          <w:sz w:val="18"/>
          <w:szCs w:val="18"/>
        </w:rPr>
        <w:t>образования Текст. / О.А.Козлов, И.В.Роберт. М.: ИИО</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2005. - 3 с.</w:t>
      </w:r>
    </w:p>
    <w:p w14:paraId="34B624B1"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85. Колин, К.К. Информатизация общества и проблемы образова-нияТекст. / К.К. Колин // Библиотековедение.- М.-2003.-№ 2 -С. 3236.</w:t>
      </w:r>
    </w:p>
    <w:p w14:paraId="4AAA5A37"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Колин</w:t>
      </w:r>
      <w:r>
        <w:rPr>
          <w:rStyle w:val="WW8Num2z0"/>
          <w:rFonts w:ascii="Verdana" w:hAnsi="Verdana"/>
          <w:color w:val="000000"/>
          <w:sz w:val="18"/>
          <w:szCs w:val="18"/>
        </w:rPr>
        <w:t> </w:t>
      </w:r>
      <w:r>
        <w:rPr>
          <w:rFonts w:ascii="Verdana" w:hAnsi="Verdana"/>
          <w:color w:val="000000"/>
          <w:sz w:val="18"/>
          <w:szCs w:val="18"/>
        </w:rPr>
        <w:t>К.К. Информационное общество: учебно-методическое пособие для вузов. Челябинск:</w:t>
      </w:r>
      <w:r>
        <w:rPr>
          <w:rStyle w:val="WW8Num2z0"/>
          <w:rFonts w:ascii="Verdana" w:hAnsi="Verdana"/>
          <w:color w:val="000000"/>
          <w:sz w:val="18"/>
          <w:szCs w:val="18"/>
        </w:rPr>
        <w:t> </w:t>
      </w:r>
      <w:r>
        <w:rPr>
          <w:rStyle w:val="WW8Num3z0"/>
          <w:rFonts w:ascii="Verdana" w:hAnsi="Verdana"/>
          <w:color w:val="4682B4"/>
          <w:sz w:val="18"/>
          <w:szCs w:val="18"/>
        </w:rPr>
        <w:t>ЧГАКИ</w:t>
      </w:r>
      <w:r>
        <w:rPr>
          <w:rFonts w:ascii="Verdana" w:hAnsi="Verdana"/>
          <w:color w:val="000000"/>
          <w:sz w:val="18"/>
          <w:szCs w:val="18"/>
        </w:rPr>
        <w:t>, 2010. - 27 с.</w:t>
      </w:r>
    </w:p>
    <w:p w14:paraId="0453C780"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87. Колин, К.К. К вопросу об информационном образовании Текст. / К.К. Колин // Открытое образование. 2006. - №6. - С.50 - 56.</w:t>
      </w:r>
    </w:p>
    <w:p w14:paraId="1D1932F9"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88. Колин, К.К. Россия и мир на пути к информационному обществу Текст. / К.К. Колин // Открытое образование. 2006.- №4. - С. 89-96.</w:t>
      </w:r>
    </w:p>
    <w:p w14:paraId="6AC53A25"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Коменский</w:t>
      </w:r>
      <w:r>
        <w:rPr>
          <w:rFonts w:ascii="Verdana" w:hAnsi="Verdana"/>
          <w:color w:val="000000"/>
          <w:sz w:val="18"/>
          <w:szCs w:val="18"/>
        </w:rPr>
        <w:t>, Я.А. Избранные педагогические сочинения: в 2 т. Текст. / Я.А.Коменский. М.: Педагогика, 1982. -Т. 1. - 656 с.</w:t>
      </w:r>
    </w:p>
    <w:p w14:paraId="2B54866B"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90. Консультации: профессиональные качества учителя и профессиональные конкурсы</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Текст. / М. Е. Бершадский [и др.] // Педагогические технологии.- 2008. № 1.-С. 90-101.</w:t>
      </w:r>
    </w:p>
    <w:p w14:paraId="64B57CC7"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91. Концепция развития библиотек</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РФ до 2015 года: общественно-государственный проект. Русская школьная библиотечная ассоциация Текст. / Н.В.Бубекина [и др.]. -М.:РШБА,2009. 24 с.</w:t>
      </w:r>
    </w:p>
    <w:p w14:paraId="2180CA31"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Коряковцева</w:t>
      </w:r>
      <w:r>
        <w:rPr>
          <w:rFonts w:ascii="Verdana" w:hAnsi="Verdana"/>
          <w:color w:val="000000"/>
          <w:sz w:val="18"/>
          <w:szCs w:val="18"/>
        </w:rPr>
        <w:t>, H.A. Техники информационно-библиотечной работы: учебно-практическое пособие Текст./ предисловие и науч. ред. В.А.Фокеева М.: Либерея, 2004. - 136 с.</w:t>
      </w:r>
    </w:p>
    <w:p w14:paraId="64D982DB"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Т. Я. Библиотека в информационном обществе: онтологические основания социокультурных трансформаций Текст. / Т.Я. Кузнецова // Библиотековедение. -2011. № 1. - С. 28-33.</w:t>
      </w:r>
    </w:p>
    <w:p w14:paraId="077DE939"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94. Костова, Р. Курс обучения информационной</w:t>
      </w:r>
      <w:r>
        <w:rPr>
          <w:rStyle w:val="WW8Num2z0"/>
          <w:rFonts w:ascii="Verdana" w:hAnsi="Verdana"/>
          <w:color w:val="000000"/>
          <w:sz w:val="18"/>
          <w:szCs w:val="18"/>
        </w:rPr>
        <w:t> </w:t>
      </w:r>
      <w:r>
        <w:rPr>
          <w:rStyle w:val="WW8Num3z0"/>
          <w:rFonts w:ascii="Verdana" w:hAnsi="Verdana"/>
          <w:color w:val="4682B4"/>
          <w:sz w:val="18"/>
          <w:szCs w:val="18"/>
        </w:rPr>
        <w:t>грамотности</w:t>
      </w:r>
      <w:r>
        <w:rPr>
          <w:rStyle w:val="WW8Num2z0"/>
          <w:rFonts w:ascii="Verdana" w:hAnsi="Verdana"/>
          <w:color w:val="000000"/>
          <w:sz w:val="18"/>
          <w:szCs w:val="18"/>
        </w:rPr>
        <w:t> </w:t>
      </w:r>
      <w:r>
        <w:rPr>
          <w:rFonts w:ascii="Verdana" w:hAnsi="Verdana"/>
          <w:color w:val="000000"/>
          <w:sz w:val="18"/>
          <w:szCs w:val="18"/>
        </w:rPr>
        <w:t>Текст. / Р. Костова// Высшее образование в России . 2008. - № 7. - С. 152-154.</w:t>
      </w:r>
    </w:p>
    <w:p w14:paraId="0468E523"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Кохановский</w:t>
      </w:r>
      <w:r>
        <w:rPr>
          <w:rFonts w:ascii="Verdana" w:hAnsi="Verdana"/>
          <w:color w:val="000000"/>
          <w:sz w:val="18"/>
          <w:szCs w:val="18"/>
        </w:rPr>
        <w:t>, В.П. Философия науки. Философия для аспирантов: учебное пособие Текст. / В.П. Кохановский, В.И.</w:t>
      </w:r>
      <w:r>
        <w:rPr>
          <w:rStyle w:val="WW8Num2z0"/>
          <w:rFonts w:ascii="Verdana" w:hAnsi="Verdana"/>
          <w:color w:val="000000"/>
          <w:sz w:val="18"/>
          <w:szCs w:val="18"/>
        </w:rPr>
        <w:t> </w:t>
      </w:r>
      <w:r>
        <w:rPr>
          <w:rStyle w:val="WW8Num3z0"/>
          <w:rFonts w:ascii="Verdana" w:hAnsi="Verdana"/>
          <w:color w:val="4682B4"/>
          <w:sz w:val="18"/>
          <w:szCs w:val="18"/>
        </w:rPr>
        <w:t>Пржиленский</w:t>
      </w:r>
      <w:r>
        <w:rPr>
          <w:rFonts w:ascii="Verdana" w:hAnsi="Verdana"/>
          <w:color w:val="000000"/>
          <w:sz w:val="18"/>
          <w:szCs w:val="18"/>
        </w:rPr>
        <w:t>, Е.А. Сергодеева Изд. 2-е - Ростов н/Д.: Феникс, 2003. - 448 с.</w:t>
      </w:r>
    </w:p>
    <w:p w14:paraId="472B1062"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96. Краткий справочник школьного библиотекаря Текст./ О. Р.</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Fonts w:ascii="Verdana" w:hAnsi="Verdana"/>
          <w:color w:val="000000"/>
          <w:sz w:val="18"/>
          <w:szCs w:val="18"/>
        </w:rPr>
        <w:t>, при участии Т. И.</w:t>
      </w:r>
      <w:r>
        <w:rPr>
          <w:rStyle w:val="WW8Num2z0"/>
          <w:rFonts w:ascii="Verdana" w:hAnsi="Verdana"/>
          <w:color w:val="000000"/>
          <w:sz w:val="18"/>
          <w:szCs w:val="18"/>
        </w:rPr>
        <w:t> </w:t>
      </w:r>
      <w:r>
        <w:rPr>
          <w:rStyle w:val="WW8Num3z0"/>
          <w:rFonts w:ascii="Verdana" w:hAnsi="Verdana"/>
          <w:color w:val="4682B4"/>
          <w:sz w:val="18"/>
          <w:szCs w:val="18"/>
        </w:rPr>
        <w:t>Поляковой</w:t>
      </w:r>
      <w:r>
        <w:rPr>
          <w:rFonts w:ascii="Verdana" w:hAnsi="Verdana"/>
          <w:color w:val="000000"/>
          <w:sz w:val="18"/>
          <w:szCs w:val="18"/>
        </w:rPr>
        <w:t>, Ю. В. Лисовской; под общ. ред. Г.И.Поздняковой. СПб.:</w:t>
      </w:r>
      <w:r>
        <w:rPr>
          <w:rStyle w:val="WW8Num2z0"/>
          <w:rFonts w:ascii="Verdana" w:hAnsi="Verdana"/>
          <w:color w:val="000000"/>
          <w:sz w:val="18"/>
          <w:szCs w:val="18"/>
        </w:rPr>
        <w:t> </w:t>
      </w:r>
      <w:r>
        <w:rPr>
          <w:rStyle w:val="WW8Num3z0"/>
          <w:rFonts w:ascii="Verdana" w:hAnsi="Verdana"/>
          <w:color w:val="4682B4"/>
          <w:sz w:val="18"/>
          <w:szCs w:val="18"/>
        </w:rPr>
        <w:t>Профессия</w:t>
      </w:r>
      <w:r>
        <w:rPr>
          <w:rFonts w:ascii="Verdana" w:hAnsi="Verdana"/>
          <w:color w:val="000000"/>
          <w:sz w:val="18"/>
          <w:szCs w:val="18"/>
        </w:rPr>
        <w:t>, 2001. - 352 с.</w:t>
      </w:r>
    </w:p>
    <w:p w14:paraId="5A2060EF"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97. Кривич, Н. В. Информационная культура как одно из проявлений взаимодействия системы обучения и воспитания в техническом</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Текст. / И. В. Кривич// Стандарты и мониторинг в образовании. 2008. - № 4. - С. 59-61.</w:t>
      </w:r>
    </w:p>
    <w:p w14:paraId="273388CB"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98. Круне, Н. И. Информационная составляющая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учащихся средних специальных учебных заведений Текст. / Н. И. Круне, Т. В.</w:t>
      </w:r>
      <w:r>
        <w:rPr>
          <w:rStyle w:val="WW8Num2z0"/>
          <w:rFonts w:ascii="Verdana" w:hAnsi="Verdana"/>
          <w:color w:val="000000"/>
          <w:sz w:val="18"/>
          <w:szCs w:val="18"/>
        </w:rPr>
        <w:t> </w:t>
      </w:r>
      <w:r>
        <w:rPr>
          <w:rStyle w:val="WW8Num3z0"/>
          <w:rFonts w:ascii="Verdana" w:hAnsi="Verdana"/>
          <w:color w:val="4682B4"/>
          <w:sz w:val="18"/>
          <w:szCs w:val="18"/>
        </w:rPr>
        <w:t>Хомченко</w:t>
      </w:r>
      <w:r>
        <w:rPr>
          <w:rFonts w:ascii="Verdana" w:hAnsi="Verdana"/>
          <w:color w:val="000000"/>
          <w:sz w:val="18"/>
          <w:szCs w:val="18"/>
        </w:rPr>
        <w:t>, И. Л. Беленок // Среднее профессиональное образование.- 2008. № 9. - С. 65-66.</w:t>
      </w:r>
    </w:p>
    <w:p w14:paraId="7F1390A9"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99. Кувшинов, С. M-learning новая реальность образования Текст. / С.Кувшинов // Высшее образование в России. - 2007. - №8. - С. 75 - 78.</w:t>
      </w:r>
    </w:p>
    <w:p w14:paraId="2CA19716"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100. Кузьмин, М.Н. Грамотность Текст. / М.Н.Кузьмин. М. Российская педагогическая энциклопедия, 1993. - Т.1. - 447 с.</w:t>
      </w:r>
    </w:p>
    <w:p w14:paraId="4E2DEBDA"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Кузьмина</w:t>
      </w:r>
      <w:r>
        <w:rPr>
          <w:rFonts w:ascii="Verdana" w:hAnsi="Verdana"/>
          <w:color w:val="000000"/>
          <w:sz w:val="18"/>
          <w:szCs w:val="18"/>
        </w:rPr>
        <w:t>, О. Г. Программа компьютерного</w:t>
      </w:r>
      <w:r>
        <w:rPr>
          <w:rStyle w:val="WW8Num2z0"/>
          <w:rFonts w:ascii="Verdana" w:hAnsi="Verdana"/>
          <w:color w:val="000000"/>
          <w:sz w:val="18"/>
          <w:szCs w:val="18"/>
        </w:rPr>
        <w:t> </w:t>
      </w:r>
      <w:r>
        <w:rPr>
          <w:rStyle w:val="WW8Num3z0"/>
          <w:rFonts w:ascii="Verdana" w:hAnsi="Verdana"/>
          <w:color w:val="4682B4"/>
          <w:sz w:val="18"/>
          <w:szCs w:val="18"/>
        </w:rPr>
        <w:t>клуба</w:t>
      </w:r>
      <w:r>
        <w:rPr>
          <w:rFonts w:ascii="Verdana" w:hAnsi="Verdana"/>
          <w:color w:val="000000"/>
          <w:sz w:val="18"/>
          <w:szCs w:val="18"/>
        </w:rPr>
        <w:t>: формирование социальной и информационной культуры учащихся Текст. / О. Г. Кузьмина, Т. Б.</w:t>
      </w:r>
      <w:r>
        <w:rPr>
          <w:rStyle w:val="WW8Num2z0"/>
          <w:rFonts w:ascii="Verdana" w:hAnsi="Verdana"/>
          <w:color w:val="000000"/>
          <w:sz w:val="18"/>
          <w:szCs w:val="18"/>
        </w:rPr>
        <w:t> </w:t>
      </w:r>
      <w:r>
        <w:rPr>
          <w:rStyle w:val="WW8Num3z0"/>
          <w:rFonts w:ascii="Verdana" w:hAnsi="Verdana"/>
          <w:color w:val="4682B4"/>
          <w:sz w:val="18"/>
          <w:szCs w:val="18"/>
        </w:rPr>
        <w:t>Корнеева</w:t>
      </w:r>
      <w:r>
        <w:rPr>
          <w:rStyle w:val="WW8Num2z0"/>
          <w:rFonts w:ascii="Verdana" w:hAnsi="Verdana"/>
          <w:color w:val="000000"/>
          <w:sz w:val="18"/>
          <w:szCs w:val="18"/>
        </w:rPr>
        <w:t> </w:t>
      </w:r>
      <w:r>
        <w:rPr>
          <w:rFonts w:ascii="Verdana" w:hAnsi="Verdana"/>
          <w:color w:val="000000"/>
          <w:sz w:val="18"/>
          <w:szCs w:val="18"/>
        </w:rPr>
        <w:t>// Методист.- 2008. № 5. - С. 36-37.</w:t>
      </w:r>
    </w:p>
    <w:p w14:paraId="52BDE143"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102. Культурология : учебник Текст. / под ред. Ю.Н.</w:t>
      </w:r>
      <w:r>
        <w:rPr>
          <w:rStyle w:val="WW8Num2z0"/>
          <w:rFonts w:ascii="Verdana" w:hAnsi="Verdana"/>
          <w:color w:val="000000"/>
          <w:sz w:val="18"/>
          <w:szCs w:val="18"/>
        </w:rPr>
        <w:t> </w:t>
      </w:r>
      <w:r>
        <w:rPr>
          <w:rStyle w:val="WW8Num3z0"/>
          <w:rFonts w:ascii="Verdana" w:hAnsi="Verdana"/>
          <w:color w:val="4682B4"/>
          <w:sz w:val="18"/>
          <w:szCs w:val="18"/>
        </w:rPr>
        <w:t>Солонина</w:t>
      </w:r>
      <w:r>
        <w:rPr>
          <w:rFonts w:ascii="Verdana" w:hAnsi="Verdana"/>
          <w:color w:val="000000"/>
          <w:sz w:val="18"/>
          <w:szCs w:val="18"/>
        </w:rPr>
        <w:t>, М.С. Кагана. — М.: Высшее образование.- 2007. 566 с.</w:t>
      </w:r>
    </w:p>
    <w:p w14:paraId="5977A3BA"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103. Культурология. Учебное пособие Текст. / под ред. доц. H.H.</w:t>
      </w:r>
      <w:r>
        <w:rPr>
          <w:rStyle w:val="WW8Num2z0"/>
          <w:rFonts w:ascii="Verdana" w:hAnsi="Verdana"/>
          <w:color w:val="000000"/>
          <w:sz w:val="18"/>
          <w:szCs w:val="18"/>
        </w:rPr>
        <w:t> </w:t>
      </w:r>
      <w:r>
        <w:rPr>
          <w:rStyle w:val="WW8Num3z0"/>
          <w:rFonts w:ascii="Verdana" w:hAnsi="Verdana"/>
          <w:color w:val="4682B4"/>
          <w:sz w:val="18"/>
          <w:szCs w:val="18"/>
        </w:rPr>
        <w:t>Фоминой</w:t>
      </w:r>
      <w:r>
        <w:rPr>
          <w:rFonts w:ascii="Verdana" w:hAnsi="Verdana"/>
          <w:color w:val="000000"/>
          <w:sz w:val="18"/>
          <w:szCs w:val="18"/>
        </w:rPr>
        <w:t>, проф. З.О. Джалиашвили, доц. Н.О. Свечниковой.- СПб.: СПбГУ</w:t>
      </w:r>
      <w:r>
        <w:rPr>
          <w:rStyle w:val="WW8Num2z0"/>
          <w:rFonts w:ascii="Verdana" w:hAnsi="Verdana"/>
          <w:color w:val="000000"/>
          <w:sz w:val="18"/>
          <w:szCs w:val="18"/>
        </w:rPr>
        <w:t> </w:t>
      </w:r>
      <w:r>
        <w:rPr>
          <w:rStyle w:val="WW8Num3z0"/>
          <w:rFonts w:ascii="Verdana" w:hAnsi="Verdana"/>
          <w:color w:val="4682B4"/>
          <w:sz w:val="18"/>
          <w:szCs w:val="18"/>
        </w:rPr>
        <w:t>ИТМО</w:t>
      </w:r>
      <w:r>
        <w:rPr>
          <w:rFonts w:ascii="Verdana" w:hAnsi="Verdana"/>
          <w:color w:val="000000"/>
          <w:sz w:val="18"/>
          <w:szCs w:val="18"/>
        </w:rPr>
        <w:t>, 2008. - 483 с.</w:t>
      </w:r>
    </w:p>
    <w:p w14:paraId="5DD0EEFC"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104. Кустов, Ю. А. Преемственность профессионально-технической и высшей школы Текст. / Ю.А.Кустов. Свердловск: Изд-во Урал, унта, 1990. - 117 с.</w:t>
      </w:r>
    </w:p>
    <w:p w14:paraId="336D2046"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105. Кустов, Ю.А. Преемственность профессионально-технической и высшей школы Текст. / Ю.А.Кустов. Свердловск: Изд-во Уральского ун-та, 1990.- 117 с.</w:t>
      </w:r>
    </w:p>
    <w:p w14:paraId="7C7BF864"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Кыверялг</w:t>
      </w:r>
      <w:r>
        <w:rPr>
          <w:rFonts w:ascii="Verdana" w:hAnsi="Verdana"/>
          <w:color w:val="000000"/>
          <w:sz w:val="18"/>
          <w:szCs w:val="18"/>
        </w:rPr>
        <w:t>, A.A. Преемственность как принцип обучения в среднем</w:t>
      </w:r>
      <w:r>
        <w:rPr>
          <w:rStyle w:val="WW8Num2z0"/>
          <w:rFonts w:ascii="Verdana" w:hAnsi="Verdana"/>
          <w:color w:val="000000"/>
          <w:sz w:val="18"/>
          <w:szCs w:val="18"/>
        </w:rPr>
        <w:t> </w:t>
      </w:r>
      <w:r>
        <w:rPr>
          <w:rStyle w:val="WW8Num3z0"/>
          <w:rFonts w:ascii="Verdana" w:hAnsi="Verdana"/>
          <w:color w:val="4682B4"/>
          <w:sz w:val="18"/>
          <w:szCs w:val="18"/>
        </w:rPr>
        <w:t>ПТУ</w:t>
      </w:r>
      <w:r>
        <w:rPr>
          <w:rStyle w:val="WW8Num2z0"/>
          <w:rFonts w:ascii="Verdana" w:hAnsi="Verdana"/>
          <w:color w:val="000000"/>
          <w:sz w:val="18"/>
          <w:szCs w:val="18"/>
        </w:rPr>
        <w:t> </w:t>
      </w:r>
      <w:r>
        <w:rPr>
          <w:rFonts w:ascii="Verdana" w:hAnsi="Verdana"/>
          <w:color w:val="000000"/>
          <w:sz w:val="18"/>
          <w:szCs w:val="18"/>
        </w:rPr>
        <w:t>Текст. / A.A. Кыверялг, З.Е.</w:t>
      </w:r>
      <w:r>
        <w:rPr>
          <w:rStyle w:val="WW8Num2z0"/>
          <w:rFonts w:ascii="Verdana" w:hAnsi="Verdana"/>
          <w:color w:val="000000"/>
          <w:sz w:val="18"/>
          <w:szCs w:val="18"/>
        </w:rPr>
        <w:t> </w:t>
      </w:r>
      <w:r>
        <w:rPr>
          <w:rStyle w:val="WW8Num3z0"/>
          <w:rFonts w:ascii="Verdana" w:hAnsi="Verdana"/>
          <w:color w:val="4682B4"/>
          <w:sz w:val="18"/>
          <w:szCs w:val="18"/>
        </w:rPr>
        <w:t>Михайлов</w:t>
      </w:r>
      <w:r>
        <w:rPr>
          <w:rStyle w:val="WW8Num2z0"/>
          <w:rFonts w:ascii="Verdana" w:hAnsi="Verdana"/>
          <w:color w:val="000000"/>
          <w:sz w:val="18"/>
          <w:szCs w:val="18"/>
        </w:rPr>
        <w:t> </w:t>
      </w:r>
      <w:r>
        <w:rPr>
          <w:rFonts w:ascii="Verdana" w:hAnsi="Verdana"/>
          <w:color w:val="000000"/>
          <w:sz w:val="18"/>
          <w:szCs w:val="18"/>
        </w:rPr>
        <w:t>// Принципы обучения в среднем профессионально-техническом училище: сб. науч. тр.— М.: АПН СССР, 1986. С.70-78.</w:t>
      </w:r>
    </w:p>
    <w:p w14:paraId="3AF501CD"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107. Лавриненко, Н. А. Педагогические условия формирования информационной культуры студентов Текст.: авгореф. дис. . канд. пед. наук: 13.00.08 / Лавриненко Нонна Анатольевна. Краснодар, 2004. - 23 с.</w:t>
      </w:r>
    </w:p>
    <w:p w14:paraId="6452D77C"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108. Лапицкий, В.В. Наука в системе культуры Текст. / В.В.Лапицкий // Философская библиотечка учителя. Вып. 4.- Псков,</w:t>
      </w:r>
      <w:r>
        <w:rPr>
          <w:rStyle w:val="WW8Num2z0"/>
          <w:rFonts w:ascii="Verdana" w:hAnsi="Verdana"/>
          <w:color w:val="000000"/>
          <w:sz w:val="18"/>
          <w:szCs w:val="18"/>
        </w:rPr>
        <w:t> </w:t>
      </w:r>
      <w:r>
        <w:rPr>
          <w:rStyle w:val="WW8Num3z0"/>
          <w:rFonts w:ascii="Verdana" w:hAnsi="Verdana"/>
          <w:color w:val="4682B4"/>
          <w:sz w:val="18"/>
          <w:szCs w:val="18"/>
        </w:rPr>
        <w:t>ПОИПКРО</w:t>
      </w:r>
      <w:r>
        <w:rPr>
          <w:rFonts w:ascii="Verdana" w:hAnsi="Verdana"/>
          <w:color w:val="000000"/>
          <w:sz w:val="18"/>
          <w:szCs w:val="18"/>
        </w:rPr>
        <w:t>, 1994,- 136 с.</w:t>
      </w:r>
    </w:p>
    <w:p w14:paraId="59218ADC"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Лапчик</w:t>
      </w:r>
      <w:r>
        <w:rPr>
          <w:rFonts w:ascii="Verdana" w:hAnsi="Verdana"/>
          <w:color w:val="000000"/>
          <w:sz w:val="18"/>
          <w:szCs w:val="18"/>
        </w:rPr>
        <w:t>, М.П. Информатика и информационные технологии в системе общего и высшего педагогического образования: монография Текст. / М.П.Лапчик. Омск: изд-во</w:t>
      </w:r>
      <w:r>
        <w:rPr>
          <w:rStyle w:val="WW8Num2z0"/>
          <w:rFonts w:ascii="Verdana" w:hAnsi="Verdana"/>
          <w:color w:val="000000"/>
          <w:sz w:val="18"/>
          <w:szCs w:val="18"/>
        </w:rPr>
        <w:t> </w:t>
      </w:r>
      <w:r>
        <w:rPr>
          <w:rStyle w:val="WW8Num3z0"/>
          <w:rFonts w:ascii="Verdana" w:hAnsi="Verdana"/>
          <w:color w:val="4682B4"/>
          <w:sz w:val="18"/>
          <w:szCs w:val="18"/>
        </w:rPr>
        <w:t>ОмГПУ</w:t>
      </w:r>
      <w:r>
        <w:rPr>
          <w:rFonts w:ascii="Verdana" w:hAnsi="Verdana"/>
          <w:color w:val="000000"/>
          <w:sz w:val="18"/>
          <w:szCs w:val="18"/>
        </w:rPr>
        <w:t>, 1999. - 296 с.</w:t>
      </w:r>
    </w:p>
    <w:p w14:paraId="76D8F974"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110. Леонтьев, А. Н. Деятельность. Сознание. Личность Текст. / А.Н. Леонтьев.- М„: Политиздат, 1975. 304 с.</w:t>
      </w:r>
    </w:p>
    <w:p w14:paraId="7CE6C7AE"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111. Леонтьев, А.Н. Избранные психологические произведения: В 2-х т. Текст. / А.Н. Леонтьев М.: Педагогика, 1983. -Т.1 - 392 с.</w:t>
      </w:r>
    </w:p>
    <w:p w14:paraId="3C8757D2"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112. Ликач, В.М. Преемственность содержания трудового обучения и профессиональной подготовки учащихся Текст. / В.М.Ликач, Л.С.Гуревич. М.: Высшая школа, 1990. - 112 с.</w:t>
      </w:r>
    </w:p>
    <w:p w14:paraId="2F40E5A3"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113. Лыкова, В .Я. Последовательно и гармонично: преемственность в воспитании Текст. / В.Я.Лыкова. Смоленск: СГПИ, 2001. - 132 с.</w:t>
      </w:r>
    </w:p>
    <w:p w14:paraId="67B66997"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114. Марданова, Е. У. Формирование</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использования информационной среды Текст. / Е. У. Марданова// Начальная школа.-2009. № 4. -С. 21-24.</w:t>
      </w:r>
    </w:p>
    <w:p w14:paraId="5BFDBBB7"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115. Медведева, Е.А. Основы информационной культуры: программа курса для вузов / Е.А. Медведева //</w:t>
      </w:r>
      <w:r>
        <w:rPr>
          <w:rStyle w:val="WW8Num2z0"/>
          <w:rFonts w:ascii="Verdana" w:hAnsi="Verdana"/>
          <w:color w:val="000000"/>
          <w:sz w:val="18"/>
          <w:szCs w:val="18"/>
        </w:rPr>
        <w:t> </w:t>
      </w:r>
      <w:r>
        <w:rPr>
          <w:rStyle w:val="WW8Num3z0"/>
          <w:rFonts w:ascii="Verdana" w:hAnsi="Verdana"/>
          <w:color w:val="4682B4"/>
          <w:sz w:val="18"/>
          <w:szCs w:val="18"/>
        </w:rPr>
        <w:t>СОЦИС</w:t>
      </w:r>
      <w:r>
        <w:rPr>
          <w:rFonts w:ascii="Verdana" w:hAnsi="Verdana"/>
          <w:color w:val="000000"/>
          <w:sz w:val="18"/>
          <w:szCs w:val="18"/>
        </w:rPr>
        <w:t>. 1994. -№11.- С.59-65.</w:t>
      </w:r>
    </w:p>
    <w:p w14:paraId="301750F8"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116. Минасян, A.M. Диалектический материализм: курс лекций, про-чит.аспирантам: в 3 ч. Текст. / A.M. Минасян. Ростов н/Д, 1972. -4.1.-336 с.</w:t>
      </w:r>
    </w:p>
    <w:p w14:paraId="098A0CBE"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117. Мороз, А.Г. Пути обеспечения преемственности в</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учебной работе учащихся средней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и студентов вузаТекст.: автореф. дис. .канд. пед. наук: 13.00.01 / А.Г. Мороз.-Киев, 1972.-24 с.</w:t>
      </w:r>
    </w:p>
    <w:p w14:paraId="101795EA"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118. Мотайло, М. В. Работа с учебной литературой как способ формирования информационной культуры школьников Текст. / М. В. Мотайло// Биология в школе 2009. - № 1. - С. 20-23.</w:t>
      </w:r>
    </w:p>
    <w:p w14:paraId="73DEF105"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119. Мылова, И. Б. Информационно-технологическая компетентность учителя начальной школы Текст. / И. Б. Мылова // Высшее образование сегодня.- 2006. №11. - С. 57 - 61.</w:t>
      </w:r>
    </w:p>
    <w:p w14:paraId="4AD143CD"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Негодаев</w:t>
      </w:r>
      <w:r>
        <w:rPr>
          <w:rStyle w:val="WW8Num2z0"/>
          <w:rFonts w:ascii="Verdana" w:hAnsi="Verdana"/>
          <w:color w:val="000000"/>
          <w:sz w:val="18"/>
          <w:szCs w:val="18"/>
        </w:rPr>
        <w:t> </w:t>
      </w:r>
      <w:r>
        <w:rPr>
          <w:rFonts w:ascii="Verdana" w:hAnsi="Verdana"/>
          <w:color w:val="000000"/>
          <w:sz w:val="18"/>
          <w:szCs w:val="18"/>
        </w:rPr>
        <w:t>И.А. Информатизация культуры: монография Текст. / И.А.Негодаев Ростов н/Д: Книга, 2003. - 320 с.</w:t>
      </w:r>
    </w:p>
    <w:p w14:paraId="5922FA65"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121. Негодаев, И. А. На путях к информационному обществу Текст. / И.А.Негодаев.- Ростов-на-Дону: Донск.гос. тех. ун-т, 1999.-392 с.</w:t>
      </w:r>
    </w:p>
    <w:p w14:paraId="2DECD640"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122. Николаева, Н.В. Информационная деятельность учащихся и ее формирование в процессе изучения ИКТ Электронный ресурс. http://ito.edu.ru/2003.</w:t>
      </w:r>
    </w:p>
    <w:p w14:paraId="71E41BC1"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123. Новикова, И.В. Возрастные особенности формирования информационной культуры в</w:t>
      </w:r>
      <w:r>
        <w:rPr>
          <w:rStyle w:val="WW8Num2z0"/>
          <w:rFonts w:ascii="Verdana" w:hAnsi="Verdana"/>
          <w:color w:val="000000"/>
          <w:sz w:val="18"/>
          <w:szCs w:val="18"/>
        </w:rPr>
        <w:t> </w:t>
      </w:r>
      <w:r>
        <w:rPr>
          <w:rStyle w:val="WW8Num3z0"/>
          <w:rFonts w:ascii="Verdana" w:hAnsi="Verdana"/>
          <w:color w:val="4682B4"/>
          <w:sz w:val="18"/>
          <w:szCs w:val="18"/>
        </w:rPr>
        <w:t>младшем</w:t>
      </w:r>
      <w:r>
        <w:rPr>
          <w:rStyle w:val="WW8Num2z0"/>
          <w:rFonts w:ascii="Verdana" w:hAnsi="Verdana"/>
          <w:color w:val="000000"/>
          <w:sz w:val="18"/>
          <w:szCs w:val="18"/>
        </w:rPr>
        <w:t> </w:t>
      </w:r>
      <w:r>
        <w:rPr>
          <w:rFonts w:ascii="Verdana" w:hAnsi="Verdana"/>
          <w:color w:val="000000"/>
          <w:sz w:val="18"/>
          <w:szCs w:val="18"/>
        </w:rPr>
        <w:t>школьном возрасте Текст. / И.В. Новикова // Информатика и образование. М.: Образование и информатика, 2011.- №10.- С.89-91.</w:t>
      </w:r>
    </w:p>
    <w:p w14:paraId="5709B864"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И.В. Интеграция знаний по информатике и экономике в начальной школе Текст. / И.В. Новикова // Четвёртые педагогические</w:t>
      </w:r>
      <w:r>
        <w:rPr>
          <w:rStyle w:val="WW8Num2z0"/>
          <w:rFonts w:ascii="Verdana" w:hAnsi="Verdana"/>
          <w:color w:val="000000"/>
          <w:sz w:val="18"/>
          <w:szCs w:val="18"/>
        </w:rPr>
        <w:t> </w:t>
      </w:r>
      <w:r>
        <w:rPr>
          <w:rStyle w:val="WW8Num3z0"/>
          <w:rFonts w:ascii="Verdana" w:hAnsi="Verdana"/>
          <w:color w:val="4682B4"/>
          <w:sz w:val="18"/>
          <w:szCs w:val="18"/>
        </w:rPr>
        <w:t>чтения</w:t>
      </w:r>
      <w:r>
        <w:rPr>
          <w:rFonts w:ascii="Verdana" w:hAnsi="Verdana"/>
          <w:color w:val="000000"/>
          <w:sz w:val="18"/>
          <w:szCs w:val="18"/>
        </w:rPr>
        <w:t>, посвяшённые памяти А.Е. Кондратенкова «</w:t>
      </w:r>
      <w:r>
        <w:rPr>
          <w:rStyle w:val="WW8Num3z0"/>
          <w:rFonts w:ascii="Verdana" w:hAnsi="Verdana"/>
          <w:color w:val="4682B4"/>
          <w:sz w:val="18"/>
          <w:szCs w:val="18"/>
        </w:rPr>
        <w:t>Учитель и время</w:t>
      </w:r>
      <w:r>
        <w:rPr>
          <w:rFonts w:ascii="Verdana" w:hAnsi="Verdana"/>
          <w:color w:val="000000"/>
          <w:sz w:val="18"/>
          <w:szCs w:val="18"/>
        </w:rPr>
        <w:t>».- Смоленск: Изд-во СмолГУ-2007 С.56-60.</w:t>
      </w:r>
    </w:p>
    <w:p w14:paraId="2AF3C925"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125. Новикова, И.В. Информатика в начальной школе. Текст. / И.В. Новикова. Смоленск: Ассоциация XXI век, 2009. - 76 с.</w:t>
      </w:r>
    </w:p>
    <w:p w14:paraId="65784ABC"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 xml:space="preserve">И.В. Информационный и аксиологический подход к трактовке понятия </w:t>
      </w:r>
      <w:r>
        <w:rPr>
          <w:rFonts w:ascii="Verdana" w:hAnsi="Verdana"/>
          <w:color w:val="000000"/>
          <w:sz w:val="18"/>
          <w:szCs w:val="18"/>
        </w:rPr>
        <w:lastRenderedPageBreak/>
        <w:t>«</w:t>
      </w:r>
      <w:r>
        <w:rPr>
          <w:rStyle w:val="WW8Num3z0"/>
          <w:rFonts w:ascii="Verdana" w:hAnsi="Verdana"/>
          <w:color w:val="4682B4"/>
          <w:sz w:val="18"/>
          <w:szCs w:val="18"/>
        </w:rPr>
        <w:t>информационная культура</w:t>
      </w:r>
      <w:r>
        <w:rPr>
          <w:rFonts w:ascii="Verdana" w:hAnsi="Verdana"/>
          <w:color w:val="000000"/>
          <w:sz w:val="18"/>
          <w:szCs w:val="18"/>
        </w:rPr>
        <w:t>» Текст. / И.В. Новикова // Ученые записки ИИО РАО. Вып. 34. М.: ИИО РАО, 2011.- С.72-78.</w:t>
      </w:r>
    </w:p>
    <w:p w14:paraId="52D7F446"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И.В. История становления понятия «</w:t>
      </w:r>
      <w:r>
        <w:rPr>
          <w:rStyle w:val="WW8Num3z0"/>
          <w:rFonts w:ascii="Verdana" w:hAnsi="Verdana"/>
          <w:color w:val="4682B4"/>
          <w:sz w:val="18"/>
          <w:szCs w:val="18"/>
        </w:rPr>
        <w:t>Информационная культура</w:t>
      </w:r>
      <w:r>
        <w:rPr>
          <w:rFonts w:ascii="Verdana" w:hAnsi="Verdana"/>
          <w:color w:val="000000"/>
          <w:sz w:val="18"/>
          <w:szCs w:val="18"/>
        </w:rPr>
        <w:t>» Текст. / И.В. Новикова // Информационная среда образования и науки [электронный журнал]. М.: ИИО РАО, 2011. - Вып. 5.</w:t>
      </w:r>
    </w:p>
    <w:p w14:paraId="41C30370"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128. Новикова, И.В. Преемственность в формировании информационной культуры между учащимися</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и среднего школьного возраста</w:t>
      </w:r>
    </w:p>
    <w:p w14:paraId="7167A9A4"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129. Текст. / И.В. Новикова // Известия Смоленского государственного университета. Смоленск: Изд-во СмолГУ, 2011. - №3.- С.378-384.</w:t>
      </w:r>
    </w:p>
    <w:p w14:paraId="30E3DD22"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130. Новикова, И.В. Педагогические условия преемственности формирования информационной культуры учащихся младшего и среднего школьного возраста Текст. / И.В. Новикова // Информатика и образование. М.: Образование и информатика, 2012. - №5.- С.58-60.</w:t>
      </w:r>
    </w:p>
    <w:p w14:paraId="30A73233"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И.В. О региональном курсе «</w:t>
      </w:r>
      <w:r>
        <w:rPr>
          <w:rStyle w:val="WW8Num3z0"/>
          <w:rFonts w:ascii="Verdana" w:hAnsi="Verdana"/>
          <w:color w:val="4682B4"/>
          <w:sz w:val="18"/>
          <w:szCs w:val="18"/>
        </w:rPr>
        <w:t>Первые шаги в мир информатики</w:t>
      </w:r>
      <w:r>
        <w:rPr>
          <w:rFonts w:ascii="Verdana" w:hAnsi="Verdana"/>
          <w:color w:val="000000"/>
          <w:sz w:val="18"/>
          <w:szCs w:val="18"/>
        </w:rPr>
        <w:t>» для учащихся 2-4 классов Текст. / И.В. Новикова // Учебная книга. Смоленск: Универсум.- №3.- С. 20 - 22.</w:t>
      </w:r>
    </w:p>
    <w:p w14:paraId="193DA7FF"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И.В. Формирование информационной культуры</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в развивающей системе Л.В.Занкова Текст./И.В. Новикова // Фестиваль педагогических идей «Открытый</w:t>
      </w:r>
      <w:r>
        <w:rPr>
          <w:rStyle w:val="WW8Num2z0"/>
          <w:rFonts w:ascii="Verdana" w:hAnsi="Verdana"/>
          <w:color w:val="000000"/>
          <w:sz w:val="18"/>
          <w:szCs w:val="18"/>
        </w:rPr>
        <w:t> </w:t>
      </w:r>
      <w:r>
        <w:rPr>
          <w:rStyle w:val="WW8Num3z0"/>
          <w:rFonts w:ascii="Verdana" w:hAnsi="Verdana"/>
          <w:color w:val="4682B4"/>
          <w:sz w:val="18"/>
          <w:szCs w:val="18"/>
        </w:rPr>
        <w:t>урок</w:t>
      </w:r>
      <w:r>
        <w:rPr>
          <w:rFonts w:ascii="Verdana" w:hAnsi="Verdana"/>
          <w:color w:val="000000"/>
          <w:sz w:val="18"/>
          <w:szCs w:val="18"/>
        </w:rPr>
        <w:t>». Москва: Чистые пруды, 2011.-С. 148.</w:t>
      </w:r>
    </w:p>
    <w:p w14:paraId="6D629077"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133. Новикова, И.В. Первые шаги в мир информатики Текст.: учебник для учащихся 2 класса. 2-е изд. / И.В. Новикова. - Смоленск: Ассоциация XXI век, 2007. - 136 с.</w:t>
      </w:r>
    </w:p>
    <w:p w14:paraId="794D1339"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134. Новикова, И.З. Первые шаги в мир информатики Текст.: методические рекомендации к учебнику по информатике для 2 класса общеобразовательных учреждений: пособие для учителя. 2-изд. / И.В. Новикова. - Смоленск: Ассоциация XXI век, 2007. - 72 с.</w:t>
      </w:r>
    </w:p>
    <w:p w14:paraId="1CE7646D"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135. Новикова, И.В. Первые шаги в мир информатики Текст.: учебник для учащихся 3 класса. 2-е изд. / И.В. Новикова. - Смоленск: Ассоциация XXI век, 2008. - 180 с.</w:t>
      </w:r>
    </w:p>
    <w:p w14:paraId="740460AB"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136. Новикова, И.В. Первые шаги в мир информатики Текст.: методические рекомендации к учебнику по информатике для 3 класса общеобразовательных учреждений: пособие для учителя. 2-изд. / И.В. Новикова. - Смоленск: Ассоциация XXI век, 2008. - 124 с.</w:t>
      </w:r>
    </w:p>
    <w:p w14:paraId="66FD6D5D"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137. Новикова, И.В. Мир информатики Текст.: учебник для 4 класса. 1-е изд. / И.В. Новикова. - Смоленск: Ассоциация XXI век, 2008. - 87 с.</w:t>
      </w:r>
    </w:p>
    <w:p w14:paraId="235982B2"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138. Новикова, И.В. Первые шаги в мир информатики Текст.: учебник для учащихся 4 класса. 2-е изд. / И.В. Новикова. - Смоленск: Ассоциация XXI век, 2009. - 144 с.</w:t>
      </w:r>
    </w:p>
    <w:p w14:paraId="3BF7AE72"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139. Новикова, И.В. Первые шаги в мир информатики Текст.: методические рекомендации к учебнику по информатике для 4 класса общеобразовательных учреждений: пособие для учителя / И.В. Новикова. Смоленск: Ассоциация XXI век, 2009.- 100 с.</w:t>
      </w:r>
    </w:p>
    <w:p w14:paraId="27EC25B4"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140. Общая психология Текст. / под ред. A.B. Петровского. М.: Просвещение, 1986.-464 с.</w:t>
      </w:r>
    </w:p>
    <w:p w14:paraId="296F3F83"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Ожегов</w:t>
      </w:r>
      <w:r>
        <w:rPr>
          <w:rFonts w:ascii="Verdana" w:hAnsi="Verdana"/>
          <w:color w:val="000000"/>
          <w:sz w:val="18"/>
          <w:szCs w:val="18"/>
        </w:rPr>
        <w:t>, С.И. Толковый словарь русского языка: 80000 слов и фразеологических выражений Текст./ Ожегов С.И.,</w:t>
      </w:r>
      <w:r>
        <w:rPr>
          <w:rStyle w:val="WW8Num2z0"/>
          <w:rFonts w:ascii="Verdana" w:hAnsi="Verdana"/>
          <w:color w:val="000000"/>
          <w:sz w:val="18"/>
          <w:szCs w:val="18"/>
        </w:rPr>
        <w:t> </w:t>
      </w:r>
      <w:r>
        <w:rPr>
          <w:rStyle w:val="WW8Num3z0"/>
          <w:rFonts w:ascii="Verdana" w:hAnsi="Verdana"/>
          <w:color w:val="4682B4"/>
          <w:sz w:val="18"/>
          <w:szCs w:val="18"/>
        </w:rPr>
        <w:t>Шведова</w:t>
      </w:r>
      <w:r>
        <w:rPr>
          <w:rStyle w:val="WW8Num2z0"/>
          <w:rFonts w:ascii="Verdana" w:hAnsi="Verdana"/>
          <w:color w:val="000000"/>
          <w:sz w:val="18"/>
          <w:szCs w:val="18"/>
        </w:rPr>
        <w:t> </w:t>
      </w:r>
      <w:r>
        <w:rPr>
          <w:rFonts w:ascii="Verdana" w:hAnsi="Verdana"/>
          <w:color w:val="000000"/>
          <w:sz w:val="18"/>
          <w:szCs w:val="18"/>
        </w:rPr>
        <w:t>Н.Ю. 4-е изд., дополненное. Российская академия наук. Институт русского языка им. В.В.Виноградова - М.: Азбуковник, 1999. - 944 с.</w:t>
      </w:r>
    </w:p>
    <w:p w14:paraId="2BE44541"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142. Педагогика Текст./ под ред. Г.Нойнера, Ю.К.Бабанского. М.: Педагогика, 1984.-368 с.</w:t>
      </w:r>
    </w:p>
    <w:p w14:paraId="6F419F15"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143. Педагогика школы Текст. / под ред. чл.-кор. АПН СССР Г.Н.</w:t>
      </w:r>
      <w:r>
        <w:rPr>
          <w:rStyle w:val="WW8Num2z0"/>
          <w:rFonts w:ascii="Verdana" w:hAnsi="Verdana"/>
          <w:color w:val="000000"/>
          <w:sz w:val="18"/>
          <w:szCs w:val="18"/>
        </w:rPr>
        <w:t> </w:t>
      </w:r>
      <w:r>
        <w:rPr>
          <w:rStyle w:val="WW8Num3z0"/>
          <w:rFonts w:ascii="Verdana" w:hAnsi="Verdana"/>
          <w:color w:val="4682B4"/>
          <w:sz w:val="18"/>
          <w:szCs w:val="18"/>
        </w:rPr>
        <w:t>Щукиной</w:t>
      </w:r>
      <w:r>
        <w:rPr>
          <w:rFonts w:ascii="Verdana" w:hAnsi="Verdana"/>
          <w:color w:val="000000"/>
          <w:sz w:val="18"/>
          <w:szCs w:val="18"/>
        </w:rPr>
        <w:t>. М.: Просвещение, 1977. - 384 с.</w:t>
      </w:r>
    </w:p>
    <w:p w14:paraId="4380EBFA"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144. Педагогическая энциклопедия Текст. / И.А.Каиров [и др.]. М.: Советская энциклопедия, 1966. - Т.З. - 879 с.</w:t>
      </w:r>
    </w:p>
    <w:p w14:paraId="43E9BFB2"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145. Педагогическая энциклопедия: актуальные понятия современной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Текст./ под ред. H.H.</w:t>
      </w:r>
      <w:r>
        <w:rPr>
          <w:rStyle w:val="WW8Num2z0"/>
          <w:rFonts w:ascii="Verdana" w:hAnsi="Verdana"/>
          <w:color w:val="000000"/>
          <w:sz w:val="18"/>
          <w:szCs w:val="18"/>
        </w:rPr>
        <w:t> </w:t>
      </w:r>
      <w:r>
        <w:rPr>
          <w:rStyle w:val="WW8Num3z0"/>
          <w:rFonts w:ascii="Verdana" w:hAnsi="Verdana"/>
          <w:color w:val="4682B4"/>
          <w:sz w:val="18"/>
          <w:szCs w:val="18"/>
        </w:rPr>
        <w:t>Тулькибаевой</w:t>
      </w:r>
      <w:r>
        <w:rPr>
          <w:rFonts w:ascii="Verdana" w:hAnsi="Verdana"/>
          <w:color w:val="000000"/>
          <w:sz w:val="18"/>
          <w:szCs w:val="18"/>
        </w:rPr>
        <w:t>, Л.В. Трубайчук. М.: Издательский дом «</w:t>
      </w:r>
      <w:r>
        <w:rPr>
          <w:rStyle w:val="WW8Num3z0"/>
          <w:rFonts w:ascii="Verdana" w:hAnsi="Verdana"/>
          <w:color w:val="4682B4"/>
          <w:sz w:val="18"/>
          <w:szCs w:val="18"/>
        </w:rPr>
        <w:t>Восток</w:t>
      </w:r>
      <w:r>
        <w:rPr>
          <w:rFonts w:ascii="Verdana" w:hAnsi="Verdana"/>
          <w:color w:val="000000"/>
          <w:sz w:val="18"/>
          <w:szCs w:val="18"/>
        </w:rPr>
        <w:t>», 2003. - 274 с.</w:t>
      </w:r>
    </w:p>
    <w:p w14:paraId="796BDC63"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Первин</w:t>
      </w:r>
      <w:r>
        <w:rPr>
          <w:rFonts w:ascii="Verdana" w:hAnsi="Verdana"/>
          <w:color w:val="000000"/>
          <w:sz w:val="18"/>
          <w:szCs w:val="18"/>
        </w:rPr>
        <w:t>, Ю.А. Дети, компьютеры и коммуникации Текст. / Ю.А.Первин // «</w:t>
      </w:r>
      <w:r>
        <w:rPr>
          <w:rStyle w:val="WW8Num3z0"/>
          <w:rFonts w:ascii="Verdana" w:hAnsi="Verdana"/>
          <w:color w:val="4682B4"/>
          <w:sz w:val="18"/>
          <w:szCs w:val="18"/>
        </w:rPr>
        <w:t>Информатика и образование</w:t>
      </w:r>
      <w:r>
        <w:rPr>
          <w:rFonts w:ascii="Verdana" w:hAnsi="Verdana"/>
          <w:color w:val="000000"/>
          <w:sz w:val="18"/>
          <w:szCs w:val="18"/>
        </w:rPr>
        <w:t>». 1994. - № 1. - С. 1518.</w:t>
      </w:r>
    </w:p>
    <w:p w14:paraId="39F2C22B"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Песталоцци</w:t>
      </w:r>
      <w:r>
        <w:rPr>
          <w:rFonts w:ascii="Verdana" w:hAnsi="Verdana"/>
          <w:color w:val="000000"/>
          <w:sz w:val="18"/>
          <w:szCs w:val="18"/>
        </w:rPr>
        <w:t>, И.Г. Как Гертруда учит своих детей // Избранные педагогические сочинения: в 2 т. Текст. / И.Г.Песталоцци М.: Педагогика, 1981,- Т.1.-С. 61-212.</w:t>
      </w:r>
    </w:p>
    <w:p w14:paraId="310FBD5E"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148. Петрова, И. В. Психологическая культура как средство развития информационной </w:t>
      </w:r>
      <w:r>
        <w:rPr>
          <w:rFonts w:ascii="Verdana" w:hAnsi="Verdana"/>
          <w:color w:val="000000"/>
          <w:sz w:val="18"/>
          <w:szCs w:val="18"/>
        </w:rPr>
        <w:lastRenderedPageBreak/>
        <w:t>культуры</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специалистов Текст./ И. В. Петрова// Высшее образование сегодня 2008. - № 7. - С. 43-45.</w:t>
      </w:r>
    </w:p>
    <w:p w14:paraId="43E09F82"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149. Петунин, О. В. Формирование</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самостоятельности старших школьников в процессе</w:t>
      </w:r>
      <w:r>
        <w:rPr>
          <w:rStyle w:val="WW8Num2z0"/>
          <w:rFonts w:ascii="Verdana" w:hAnsi="Verdana"/>
          <w:color w:val="000000"/>
          <w:sz w:val="18"/>
          <w:szCs w:val="18"/>
        </w:rPr>
        <w:t> </w:t>
      </w:r>
      <w:r>
        <w:rPr>
          <w:rStyle w:val="WW8Num3z0"/>
          <w:rFonts w:ascii="Verdana" w:hAnsi="Verdana"/>
          <w:color w:val="4682B4"/>
          <w:sz w:val="18"/>
          <w:szCs w:val="18"/>
        </w:rPr>
        <w:t>углубленного</w:t>
      </w:r>
      <w:r>
        <w:rPr>
          <w:rStyle w:val="WW8Num2z0"/>
          <w:rFonts w:ascii="Verdana" w:hAnsi="Verdana"/>
          <w:color w:val="000000"/>
          <w:sz w:val="18"/>
          <w:szCs w:val="18"/>
        </w:rPr>
        <w:t> </w:t>
      </w:r>
      <w:r>
        <w:rPr>
          <w:rFonts w:ascii="Verdana" w:hAnsi="Verdana"/>
          <w:color w:val="000000"/>
          <w:sz w:val="18"/>
          <w:szCs w:val="18"/>
        </w:rPr>
        <w:t>изучения предметов естественного цикла Текст.: автореф. дис. . канд. пед. наук: 13.00.01 / Петунии Олег Викторович. Кемерово: КемГУ, 2002. - 22 с.</w:t>
      </w:r>
    </w:p>
    <w:p w14:paraId="1B540855"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Пистрак</w:t>
      </w:r>
      <w:r>
        <w:rPr>
          <w:rFonts w:ascii="Verdana" w:hAnsi="Verdana"/>
          <w:color w:val="000000"/>
          <w:sz w:val="18"/>
          <w:szCs w:val="18"/>
        </w:rPr>
        <w:t>, М.М. Педагогика: учебник для высших педагогических учебных заведений Текст. / М.М.Пистрак. М.: Учпедгиз, 1934. - 344 с.</w:t>
      </w:r>
    </w:p>
    <w:p w14:paraId="01D07103"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151. Полякова, А. В.</w:t>
      </w:r>
      <w:r>
        <w:rPr>
          <w:rStyle w:val="WW8Num2z0"/>
          <w:rFonts w:ascii="Verdana" w:hAnsi="Verdana"/>
          <w:color w:val="000000"/>
          <w:sz w:val="18"/>
          <w:szCs w:val="18"/>
        </w:rPr>
        <w:t> </w:t>
      </w:r>
      <w:r>
        <w:rPr>
          <w:rStyle w:val="WW8Num3z0"/>
          <w:rFonts w:ascii="Verdana" w:hAnsi="Verdana"/>
          <w:color w:val="4682B4"/>
          <w:sz w:val="18"/>
          <w:szCs w:val="18"/>
        </w:rPr>
        <w:t>Русский</w:t>
      </w:r>
      <w:r>
        <w:rPr>
          <w:rStyle w:val="WW8Num2z0"/>
          <w:rFonts w:ascii="Verdana" w:hAnsi="Verdana"/>
          <w:color w:val="000000"/>
          <w:sz w:val="18"/>
          <w:szCs w:val="18"/>
        </w:rPr>
        <w:t> </w:t>
      </w:r>
      <w:r>
        <w:rPr>
          <w:rFonts w:ascii="Verdana" w:hAnsi="Verdana"/>
          <w:color w:val="000000"/>
          <w:sz w:val="18"/>
          <w:szCs w:val="18"/>
        </w:rPr>
        <w:t>язык. Текст. / Сборник программ для четырехлетней начальной школы. Система Л.В.</w:t>
      </w:r>
      <w:r>
        <w:rPr>
          <w:rStyle w:val="WW8Num2z0"/>
          <w:rFonts w:ascii="Verdana" w:hAnsi="Verdana"/>
          <w:color w:val="000000"/>
          <w:sz w:val="18"/>
          <w:szCs w:val="18"/>
        </w:rPr>
        <w:t> </w:t>
      </w:r>
      <w:r>
        <w:rPr>
          <w:rStyle w:val="WW8Num3z0"/>
          <w:rFonts w:ascii="Verdana" w:hAnsi="Verdana"/>
          <w:color w:val="4682B4"/>
          <w:sz w:val="18"/>
          <w:szCs w:val="18"/>
        </w:rPr>
        <w:t>Занкова</w:t>
      </w:r>
      <w:r>
        <w:rPr>
          <w:rFonts w:ascii="Verdana" w:hAnsi="Verdana"/>
          <w:color w:val="000000"/>
          <w:sz w:val="18"/>
          <w:szCs w:val="18"/>
        </w:rPr>
        <w:t>. Самара: Издательство «</w:t>
      </w:r>
      <w:r>
        <w:rPr>
          <w:rStyle w:val="WW8Num3z0"/>
          <w:rFonts w:ascii="Verdana" w:hAnsi="Verdana"/>
          <w:color w:val="4682B4"/>
          <w:sz w:val="18"/>
          <w:szCs w:val="18"/>
        </w:rPr>
        <w:t>Учебная литература</w:t>
      </w:r>
      <w:r>
        <w:rPr>
          <w:rFonts w:ascii="Verdana" w:hAnsi="Verdana"/>
          <w:color w:val="000000"/>
          <w:sz w:val="18"/>
          <w:szCs w:val="18"/>
        </w:rPr>
        <w:t>», 2006. - 187 с.</w:t>
      </w:r>
    </w:p>
    <w:p w14:paraId="348C222F"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152. Проблемы философии культуры: опыт историко-материалистического анализа. / под ред. В.Ж. Келле. -М.: Мысль, 1984.-325 с.</w:t>
      </w:r>
    </w:p>
    <w:p w14:paraId="7F08315A"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153. Программа</w:t>
      </w:r>
      <w:r>
        <w:rPr>
          <w:rStyle w:val="WW8Num2z0"/>
          <w:rFonts w:ascii="Verdana" w:hAnsi="Verdana"/>
          <w:color w:val="000000"/>
          <w:sz w:val="18"/>
          <w:szCs w:val="18"/>
        </w:rPr>
        <w:t> </w:t>
      </w:r>
      <w:r>
        <w:rPr>
          <w:rStyle w:val="WW8Num3z0"/>
          <w:rFonts w:ascii="Verdana" w:hAnsi="Verdana"/>
          <w:color w:val="4682B4"/>
          <w:sz w:val="18"/>
          <w:szCs w:val="18"/>
        </w:rPr>
        <w:t>ЮНЕСКО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Информация для всех</w:t>
      </w:r>
      <w:r>
        <w:rPr>
          <w:rFonts w:ascii="Verdana" w:hAnsi="Verdana"/>
          <w:color w:val="000000"/>
          <w:sz w:val="18"/>
          <w:szCs w:val="18"/>
        </w:rPr>
        <w:t>». Отчёт 2004-2005 Текст.: [пер. с англ.] / Л.В.Петрова; Российский комитет программы ЮНЕСКО «</w:t>
      </w:r>
      <w:r>
        <w:rPr>
          <w:rStyle w:val="WW8Num3z0"/>
          <w:rFonts w:ascii="Verdana" w:hAnsi="Verdana"/>
          <w:color w:val="4682B4"/>
          <w:sz w:val="18"/>
          <w:szCs w:val="18"/>
        </w:rPr>
        <w:t>Информация для всех</w:t>
      </w:r>
      <w:r>
        <w:rPr>
          <w:rFonts w:ascii="Verdana" w:hAnsi="Verdana"/>
          <w:color w:val="000000"/>
          <w:sz w:val="18"/>
          <w:szCs w:val="18"/>
        </w:rPr>
        <w:t>». М., 2006. - 165 с.</w:t>
      </w:r>
    </w:p>
    <w:p w14:paraId="785A3716"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154. Программы для общеобразовательных учреждений Текст.: Информатика 2-11 классы. М.: БИНОМ. Лаборатория знаний, 2006. - 187 с.</w:t>
      </w:r>
    </w:p>
    <w:p w14:paraId="38004EB0"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155. Просвиркин, В.Н. Технология преемственности в системе непрерывного образованияТекст.:автореф. дис. .д-ра пед. наук. 13.00.01. / Просвиркин Владимир Николаевич М., 2008. - 38 с.</w:t>
      </w:r>
    </w:p>
    <w:p w14:paraId="7ED78DFA"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156. Психологический словарь Текст. / под ред. В.П.</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Б.Г. Мещерякова- М.: Педагогика-Пресс, 1997. 440 с.</w:t>
      </w:r>
    </w:p>
    <w:p w14:paraId="2E6E9A12"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157. Психологический словарь. Краткое введение в психологию. Электронный ресурс. http://psi.webzone.ru/st/085000.htm.</w:t>
      </w:r>
    </w:p>
    <w:p w14:paraId="64196DE4"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158. Пугач, О. И. Формирование информационной культуры учащихся общеобразовательных школ как фактор</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образования</w:t>
      </w:r>
    </w:p>
    <w:p w14:paraId="3E99BD5D"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159. Текст.: автореф. дис. . канд. пед. наук: 13.00.01. / Пугач Ольга Исааковна. Самара, 2000. -19 с.</w:t>
      </w:r>
    </w:p>
    <w:p w14:paraId="2B026417"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160. Пузнкова, B.C. Ценности информационной культуры и их роль в информационном бытии человека и общества Текст. / B.C. Пузикова // Вестник</w:t>
      </w:r>
      <w:r>
        <w:rPr>
          <w:rStyle w:val="WW8Num2z0"/>
          <w:rFonts w:ascii="Verdana" w:hAnsi="Verdana"/>
          <w:color w:val="000000"/>
          <w:sz w:val="18"/>
          <w:szCs w:val="18"/>
        </w:rPr>
        <w:t> </w:t>
      </w:r>
      <w:r>
        <w:rPr>
          <w:rStyle w:val="WW8Num3z0"/>
          <w:rFonts w:ascii="Verdana" w:hAnsi="Verdana"/>
          <w:color w:val="4682B4"/>
          <w:sz w:val="18"/>
          <w:szCs w:val="18"/>
        </w:rPr>
        <w:t>ОГУ</w:t>
      </w:r>
      <w:r>
        <w:rPr>
          <w:rFonts w:ascii="Verdana" w:hAnsi="Verdana"/>
          <w:color w:val="000000"/>
          <w:sz w:val="18"/>
          <w:szCs w:val="18"/>
        </w:rPr>
        <w:t>.-2007.- №4-С.45-50.</w:t>
      </w:r>
    </w:p>
    <w:p w14:paraId="15C68EE4"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161. Российская, С. Тайны всемирной паутины Текст./ С. Российская // Новая библиотека. 2008. - Просвиркин, В.Н. - № 10. - С. 4-9.</w:t>
      </w:r>
    </w:p>
    <w:p w14:paraId="7D646DB5"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162. Роберт, И.В. Теория и методика информатизации образования (психолого-педагогический и технологический аспекты) Текст. / И.В.Роберт // Информатика и образование. -2007.- №6 С. 18.</w:t>
      </w:r>
    </w:p>
    <w:p w14:paraId="10D1B164"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163. Роберт, И.В. Толкование слов и словосочетаний понятийного аппарата информатизации образования Текст. / И.В.Роберт // Информатика и образование 2004 - № 5. -С. 22-29.</w:t>
      </w:r>
    </w:p>
    <w:p w14:paraId="578F0DE3"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164. Роберт, И.В. Информационные и коммуникационные технологии в образовании. Учебно-методическое пособие Текст. / И.В.Роберт [и др.]. -M.: Дрофа, 2007.- 35 с.</w:t>
      </w:r>
    </w:p>
    <w:p w14:paraId="26149F06"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C.J1. Основы общей психологии: В 2 т. Текст. / C.JI. Рубинштейн-М.: Педагогика, 1989. Т. 1-488 с.</w:t>
      </w:r>
    </w:p>
    <w:p w14:paraId="00256FB1"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166. Руководство</w:t>
      </w:r>
      <w:r>
        <w:rPr>
          <w:rStyle w:val="WW8Num2z0"/>
          <w:rFonts w:ascii="Verdana" w:hAnsi="Verdana"/>
          <w:color w:val="000000"/>
          <w:sz w:val="18"/>
          <w:szCs w:val="18"/>
        </w:rPr>
        <w:t> </w:t>
      </w:r>
      <w:r>
        <w:rPr>
          <w:rStyle w:val="WW8Num3z0"/>
          <w:rFonts w:ascii="Verdana" w:hAnsi="Verdana"/>
          <w:color w:val="4682B4"/>
          <w:sz w:val="18"/>
          <w:szCs w:val="18"/>
        </w:rPr>
        <w:t>самообразованием</w:t>
      </w:r>
      <w:r>
        <w:rPr>
          <w:rStyle w:val="WW8Num2z0"/>
          <w:rFonts w:ascii="Verdana" w:hAnsi="Verdana"/>
          <w:color w:val="000000"/>
          <w:sz w:val="18"/>
          <w:szCs w:val="18"/>
        </w:rPr>
        <w:t> </w:t>
      </w:r>
      <w:r>
        <w:rPr>
          <w:rFonts w:ascii="Verdana" w:hAnsi="Verdana"/>
          <w:color w:val="000000"/>
          <w:sz w:val="18"/>
          <w:szCs w:val="18"/>
        </w:rPr>
        <w:t>школьников: из опыта работы Текст./ под ред. Б.Ф.</w:t>
      </w:r>
      <w:r>
        <w:rPr>
          <w:rStyle w:val="WW8Num2z0"/>
          <w:rFonts w:ascii="Verdana" w:hAnsi="Verdana"/>
          <w:color w:val="000000"/>
          <w:sz w:val="18"/>
          <w:szCs w:val="18"/>
        </w:rPr>
        <w:t> </w:t>
      </w:r>
      <w:r>
        <w:rPr>
          <w:rStyle w:val="WW8Num3z0"/>
          <w:rFonts w:ascii="Verdana" w:hAnsi="Verdana"/>
          <w:color w:val="4682B4"/>
          <w:sz w:val="18"/>
          <w:szCs w:val="18"/>
        </w:rPr>
        <w:t>Райского</w:t>
      </w:r>
      <w:r>
        <w:rPr>
          <w:rFonts w:ascii="Verdana" w:hAnsi="Verdana"/>
          <w:color w:val="000000"/>
          <w:sz w:val="18"/>
          <w:szCs w:val="18"/>
        </w:rPr>
        <w:t>, М.Н. Скаткина.— М.: Просвещение, 1983.— 143 с.</w:t>
      </w:r>
    </w:p>
    <w:p w14:paraId="373A89DB"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167. Самкова, В. А.Информационные умения и компетенции: диагностические</w:t>
      </w:r>
      <w:r>
        <w:rPr>
          <w:rStyle w:val="WW8Num2z0"/>
          <w:rFonts w:ascii="Verdana" w:hAnsi="Verdana"/>
          <w:color w:val="000000"/>
          <w:sz w:val="18"/>
          <w:szCs w:val="18"/>
        </w:rPr>
        <w:t> </w:t>
      </w:r>
      <w:r>
        <w:rPr>
          <w:rStyle w:val="WW8Num3z0"/>
          <w:rFonts w:ascii="Verdana" w:hAnsi="Verdana"/>
          <w:color w:val="4682B4"/>
          <w:sz w:val="18"/>
          <w:szCs w:val="18"/>
        </w:rPr>
        <w:t>задания</w:t>
      </w:r>
      <w:r>
        <w:rPr>
          <w:rStyle w:val="WW8Num2z0"/>
          <w:rFonts w:ascii="Verdana" w:hAnsi="Verdana"/>
          <w:color w:val="000000"/>
          <w:sz w:val="18"/>
          <w:szCs w:val="18"/>
        </w:rPr>
        <w:t> </w:t>
      </w:r>
      <w:r>
        <w:rPr>
          <w:rFonts w:ascii="Verdana" w:hAnsi="Verdana"/>
          <w:color w:val="000000"/>
          <w:sz w:val="18"/>
          <w:szCs w:val="18"/>
        </w:rPr>
        <w:t>для учащихся Текст. / В. А. Самков // Биология в школе.-2009.-№ 1.-С. 23-31.</w:t>
      </w:r>
    </w:p>
    <w:p w14:paraId="5BC76502"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168. Семенюк, Э.П. Информатизация общества и человек Текст. / Э.П.Семенюк. Киев: о-во "Знание", 1990. - 46 с.</w:t>
      </w:r>
    </w:p>
    <w:p w14:paraId="0B7AECC6"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169. Семёнов, Ю. И. Диалектический материализм: его место в истории философской мысли и современное значение Текст. / Ю. Семёнов // Философия и общество, 2002. №3. - С. 74-102.</w:t>
      </w:r>
    </w:p>
    <w:p w14:paraId="05DA22C1"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170. Семёнов, A.JL,</w:t>
      </w:r>
      <w:r>
        <w:rPr>
          <w:rStyle w:val="WW8Num2z0"/>
          <w:rFonts w:ascii="Verdana" w:hAnsi="Verdana"/>
          <w:color w:val="000000"/>
          <w:sz w:val="18"/>
          <w:szCs w:val="18"/>
        </w:rPr>
        <w:t> </w:t>
      </w:r>
      <w:r>
        <w:rPr>
          <w:rStyle w:val="WW8Num3z0"/>
          <w:rFonts w:ascii="Verdana" w:hAnsi="Verdana"/>
          <w:color w:val="4682B4"/>
          <w:sz w:val="18"/>
          <w:szCs w:val="18"/>
        </w:rPr>
        <w:t>Рудченко</w:t>
      </w:r>
      <w:r>
        <w:rPr>
          <w:rFonts w:ascii="Verdana" w:hAnsi="Verdana"/>
          <w:color w:val="000000"/>
          <w:sz w:val="18"/>
          <w:szCs w:val="18"/>
        </w:rPr>
        <w:t>, Т.А. Информатика. Сборник рабочих программ. 1-4 классы Текст. / А.Л.Семёнов, Т.А.Рудченко. М.: Просвещение, 2011. - 55 с.</w:t>
      </w:r>
    </w:p>
    <w:p w14:paraId="1C73E9C8"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171. Симанская, Е. С. Феномен информационной культуры и образование Текст. / Е. С. Симанская // Высшее образование сегодня.- 2008. № 12.-С. 63-65.</w:t>
      </w:r>
    </w:p>
    <w:p w14:paraId="25DC62D1"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172.</w:t>
      </w:r>
      <w:r>
        <w:rPr>
          <w:rStyle w:val="WW8Num2z0"/>
          <w:rFonts w:ascii="Verdana" w:hAnsi="Verdana"/>
          <w:color w:val="000000"/>
          <w:sz w:val="18"/>
          <w:szCs w:val="18"/>
        </w:rPr>
        <w:t> </w:t>
      </w:r>
      <w:r>
        <w:rPr>
          <w:rStyle w:val="WW8Num3z0"/>
          <w:rFonts w:ascii="Verdana" w:hAnsi="Verdana"/>
          <w:color w:val="4682B4"/>
          <w:sz w:val="18"/>
          <w:szCs w:val="18"/>
        </w:rPr>
        <w:t>Симонович</w:t>
      </w:r>
      <w:r>
        <w:rPr>
          <w:rFonts w:ascii="Verdana" w:hAnsi="Verdana"/>
          <w:color w:val="000000"/>
          <w:sz w:val="18"/>
          <w:szCs w:val="18"/>
        </w:rPr>
        <w:t>, C.B. Практическая информатика: учеб. пособие для сред, шк.универс. курс Текст. / C.B. Симонович, Г.А.</w:t>
      </w:r>
      <w:r>
        <w:rPr>
          <w:rStyle w:val="WW8Num2z0"/>
          <w:rFonts w:ascii="Verdana" w:hAnsi="Verdana"/>
          <w:color w:val="000000"/>
          <w:sz w:val="18"/>
          <w:szCs w:val="18"/>
        </w:rPr>
        <w:t> </w:t>
      </w:r>
      <w:r>
        <w:rPr>
          <w:rStyle w:val="WW8Num3z0"/>
          <w:rFonts w:ascii="Verdana" w:hAnsi="Verdana"/>
          <w:color w:val="4682B4"/>
          <w:sz w:val="18"/>
          <w:szCs w:val="18"/>
        </w:rPr>
        <w:t>Евсеев</w:t>
      </w:r>
      <w:r>
        <w:rPr>
          <w:rFonts w:ascii="Verdana" w:hAnsi="Verdana"/>
          <w:color w:val="000000"/>
          <w:sz w:val="18"/>
          <w:szCs w:val="18"/>
        </w:rPr>
        <w:t>. -M.: АСТ-ПРЕСС: Инфорком-Пресс, 1998.- 480 с.</w:t>
      </w:r>
    </w:p>
    <w:p w14:paraId="12C7B881"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Скаткин</w:t>
      </w:r>
      <w:r>
        <w:rPr>
          <w:rFonts w:ascii="Verdana" w:hAnsi="Verdana"/>
          <w:color w:val="000000"/>
          <w:sz w:val="18"/>
          <w:szCs w:val="18"/>
        </w:rPr>
        <w:t>, М.Н., Лернер, И.Я. О методах обучения Текст. / М.Н.Скаткин, И.Я.Лернер // Советская педагогика. 1964. - № 6. -С.24-27</w:t>
      </w:r>
    </w:p>
    <w:p w14:paraId="12FDF8C5"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174. Складная, А. Я. Знание как элемент информационно-культурного пространства Текст. / А. Я. Складная// Инновации в образовании.-2008.-№ 9.-С. 31-36.</w:t>
      </w:r>
    </w:p>
    <w:p w14:paraId="343D511E"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Введение в педагогическую аксиологию: учеб. пособие для студ. высш. пед. учеб, заведений Текст./В.А.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Г.И. Чижакова. -М.: Академия, 2003. 192 с.</w:t>
      </w:r>
    </w:p>
    <w:p w14:paraId="2F5DC48A"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176. Словарь терминов по информатике на русском и английском языках / Г.С.Жданова и др..-М.:Наука, 1971.- 359 с.</w:t>
      </w:r>
    </w:p>
    <w:p w14:paraId="3B49B767"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Сманцер</w:t>
      </w:r>
      <w:r>
        <w:rPr>
          <w:rFonts w:ascii="Verdana" w:hAnsi="Verdana"/>
          <w:color w:val="000000"/>
          <w:sz w:val="18"/>
          <w:szCs w:val="18"/>
        </w:rPr>
        <w:t>, А.П. Гуманизация педагогического процесса в современной школе: история и современность: учеб.-метод. пособие для студентов Текст. / А.П.Сманцер, Л.В.</w:t>
      </w:r>
      <w:r>
        <w:rPr>
          <w:rStyle w:val="WW8Num2z0"/>
          <w:rFonts w:ascii="Verdana" w:hAnsi="Verdana"/>
          <w:color w:val="000000"/>
          <w:sz w:val="18"/>
          <w:szCs w:val="18"/>
        </w:rPr>
        <w:t> </w:t>
      </w:r>
      <w:r>
        <w:rPr>
          <w:rStyle w:val="WW8Num3z0"/>
          <w:rFonts w:ascii="Verdana" w:hAnsi="Verdana"/>
          <w:color w:val="4682B4"/>
          <w:sz w:val="18"/>
          <w:szCs w:val="18"/>
        </w:rPr>
        <w:t>Кондрашова</w:t>
      </w:r>
      <w:r>
        <w:rPr>
          <w:rStyle w:val="WW8Num2z0"/>
          <w:rFonts w:ascii="Verdana" w:hAnsi="Verdana"/>
          <w:color w:val="000000"/>
          <w:sz w:val="18"/>
          <w:szCs w:val="18"/>
        </w:rPr>
        <w:t> </w:t>
      </w:r>
      <w:r>
        <w:rPr>
          <w:rFonts w:ascii="Verdana" w:hAnsi="Verdana"/>
          <w:color w:val="000000"/>
          <w:sz w:val="18"/>
          <w:szCs w:val="18"/>
        </w:rPr>
        <w:t>М.: Бестпринт, 2001 - 308 с.</w:t>
      </w:r>
    </w:p>
    <w:p w14:paraId="160DB905"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178. Сманцер, А.П.</w:t>
      </w:r>
      <w:r>
        <w:rPr>
          <w:rStyle w:val="WW8Num2z0"/>
          <w:rFonts w:ascii="Verdana" w:hAnsi="Verdana"/>
          <w:color w:val="000000"/>
          <w:sz w:val="18"/>
          <w:szCs w:val="18"/>
        </w:rPr>
        <w:t> </w:t>
      </w:r>
      <w:r>
        <w:rPr>
          <w:rStyle w:val="WW8Num3z0"/>
          <w:rFonts w:ascii="Verdana" w:hAnsi="Verdana"/>
          <w:color w:val="4682B4"/>
          <w:sz w:val="18"/>
          <w:szCs w:val="18"/>
        </w:rPr>
        <w:t>Дисциплина</w:t>
      </w:r>
      <w:r>
        <w:rPr>
          <w:rStyle w:val="WW8Num2z0"/>
          <w:rFonts w:ascii="Verdana" w:hAnsi="Verdana"/>
          <w:color w:val="000000"/>
          <w:sz w:val="18"/>
          <w:szCs w:val="18"/>
        </w:rPr>
        <w:t> </w:t>
      </w:r>
      <w:r>
        <w:rPr>
          <w:rFonts w:ascii="Verdana" w:hAnsi="Verdana"/>
          <w:color w:val="000000"/>
          <w:sz w:val="18"/>
          <w:szCs w:val="18"/>
        </w:rPr>
        <w:t>"Информатика" с точки зрения общей теории преемственности Текст./ А.П. Сманцер// 1нфарматызацыяаду-кацьи. Вып.9. - 1997. - С. 4 - 12.</w:t>
      </w:r>
    </w:p>
    <w:p w14:paraId="277FBD0D"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179. Сманцер, А.П. Концепция непрерывного педагогического образования Текст. / А.П. Сманцер. Минск:</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педобразования АПН СССР, Минск, 1991.-45 с.</w:t>
      </w:r>
    </w:p>
    <w:p w14:paraId="6A845318"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180. Сманцер, А.П. Педагогические основы преемственности в обучении школьников и студентов: теория и практика Текст. / А.П. Сманцер. -Минск:</w:t>
      </w:r>
      <w:r>
        <w:rPr>
          <w:rStyle w:val="WW8Num2z0"/>
          <w:rFonts w:ascii="Verdana" w:hAnsi="Verdana"/>
          <w:color w:val="000000"/>
          <w:sz w:val="18"/>
          <w:szCs w:val="18"/>
        </w:rPr>
        <w:t> </w:t>
      </w:r>
      <w:r>
        <w:rPr>
          <w:rStyle w:val="WW8Num3z0"/>
          <w:rFonts w:ascii="Verdana" w:hAnsi="Verdana"/>
          <w:color w:val="4682B4"/>
          <w:sz w:val="18"/>
          <w:szCs w:val="18"/>
        </w:rPr>
        <w:t>ИПК</w:t>
      </w:r>
      <w:r>
        <w:rPr>
          <w:rStyle w:val="WW8Num2z0"/>
          <w:rFonts w:ascii="Verdana" w:hAnsi="Verdana"/>
          <w:color w:val="000000"/>
          <w:sz w:val="18"/>
          <w:szCs w:val="18"/>
        </w:rPr>
        <w:t> </w:t>
      </w:r>
      <w:r>
        <w:rPr>
          <w:rFonts w:ascii="Verdana" w:hAnsi="Verdana"/>
          <w:color w:val="000000"/>
          <w:sz w:val="18"/>
          <w:szCs w:val="18"/>
        </w:rPr>
        <w:t>образования, 1995. 288 с.л. 7</w:t>
      </w:r>
    </w:p>
    <w:p w14:paraId="7174A279"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181. Сманцер, А.П, Педагогические основы преемственности в обучении школьников и студентов: теория и практика Текст. / А.П. Сманцер. -Минск: ИПК образования, 1995. 288 с.</w:t>
      </w:r>
    </w:p>
    <w:p w14:paraId="2289E53C"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182. Сманцер, А.П. Преемственность в обучении и воспитании молодежи Текст. / А.П. Сманцер. М.: Изд-во БГУ, 1984. - 127 с.</w:t>
      </w:r>
    </w:p>
    <w:p w14:paraId="1F2BEA38"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183. Сманцер, А.П. Преемственность в системе непрерывного образования: метод, рекомендации для студентов педагогических отделений унта Текст. / А.П. Сманцер. Минск: Ротапринт БГУ, 1991- Ч. 1. - 40 с.</w:t>
      </w:r>
    </w:p>
    <w:p w14:paraId="72C51B64"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184. Сманцер, А.П. Теория и практика реализации преемственности в обучении школьников и студентов Электронный ресурс. /Режим доступа: Ьйр:// www.elib.bsu</w:t>
      </w:r>
    </w:p>
    <w:p w14:paraId="0EB8BC40"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185. Соколов, А. В. Информатизация и литературоцентризм : о роли информатизации в грядущем обществе XXI в.[Текст] / А. В. Соколов // Библиография. 2000. - № 3. - С. 3-12.</w:t>
      </w:r>
    </w:p>
    <w:p w14:paraId="601A8C89"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Соловейчик</w:t>
      </w:r>
      <w:r>
        <w:rPr>
          <w:rFonts w:ascii="Verdana" w:hAnsi="Verdana"/>
          <w:color w:val="000000"/>
          <w:sz w:val="18"/>
          <w:szCs w:val="18"/>
        </w:rPr>
        <w:t>, М.С. Словеснику, принимающему 5 класс: Пособие для учителя Текст. / М.С.Соловейчик. Смоленск: Ассоциация XXI век, 2005.- 112 с.</w:t>
      </w:r>
    </w:p>
    <w:p w14:paraId="758E40D4"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187. Справочник библиотекаря Текст./ под ред. А. Н.</w:t>
      </w:r>
      <w:r>
        <w:rPr>
          <w:rStyle w:val="WW8Num2z0"/>
          <w:rFonts w:ascii="Verdana" w:hAnsi="Verdana"/>
          <w:color w:val="000000"/>
          <w:sz w:val="18"/>
          <w:szCs w:val="18"/>
        </w:rPr>
        <w:t> </w:t>
      </w:r>
      <w:r>
        <w:rPr>
          <w:rStyle w:val="WW8Num3z0"/>
          <w:rFonts w:ascii="Verdana" w:hAnsi="Verdana"/>
          <w:color w:val="4682B4"/>
          <w:sz w:val="18"/>
          <w:szCs w:val="18"/>
        </w:rPr>
        <w:t>Ванеева</w:t>
      </w:r>
      <w:r>
        <w:rPr>
          <w:rFonts w:ascii="Verdana" w:hAnsi="Verdana"/>
          <w:color w:val="000000"/>
          <w:sz w:val="18"/>
          <w:szCs w:val="18"/>
        </w:rPr>
        <w:t>, В. А. Мин-киной. СПб.: Профессия, 2000. - 432 с.</w:t>
      </w:r>
    </w:p>
    <w:p w14:paraId="6D59F5C8"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188. Стратегия инновационного развития Российской Федерации на период до 2020 года Электронный ресурс. / Распоряжение Правительства Российской Федерации от 8 декабря 2011г. № 2227-р. Режим доступа: http://minsvyaz.ru</w:t>
      </w:r>
    </w:p>
    <w:p w14:paraId="2F36E1BC"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189. Сухина, В. Ф. Человек в мире информатики Текст. М.: Радио и связь, 1992.- 112 с.</w:t>
      </w:r>
    </w:p>
    <w:p w14:paraId="677EA84F"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190. Тупчиенко-Кадырова, J1. Г. Информатизация библиотеки: информационная среда библиотеки, некоторые направления преобразования</w:t>
      </w:r>
      <w:r>
        <w:rPr>
          <w:rStyle w:val="WW8Num2z0"/>
          <w:rFonts w:ascii="Verdana" w:hAnsi="Verdana"/>
          <w:color w:val="000000"/>
          <w:sz w:val="18"/>
          <w:szCs w:val="18"/>
        </w:rPr>
        <w:t> </w:t>
      </w:r>
      <w:r>
        <w:rPr>
          <w:rStyle w:val="WW8Num3z0"/>
          <w:rFonts w:ascii="Verdana" w:hAnsi="Verdana"/>
          <w:color w:val="4682B4"/>
          <w:sz w:val="18"/>
          <w:szCs w:val="18"/>
        </w:rPr>
        <w:t>инфосреды</w:t>
      </w:r>
      <w:r>
        <w:rPr>
          <w:rStyle w:val="WW8Num2z0"/>
          <w:rFonts w:ascii="Verdana" w:hAnsi="Verdana"/>
          <w:color w:val="000000"/>
          <w:sz w:val="18"/>
          <w:szCs w:val="18"/>
        </w:rPr>
        <w:t> </w:t>
      </w:r>
      <w:r>
        <w:rPr>
          <w:rFonts w:ascii="Verdana" w:hAnsi="Verdana"/>
          <w:color w:val="000000"/>
          <w:sz w:val="18"/>
          <w:szCs w:val="18"/>
        </w:rPr>
        <w:t>и возникающие при этом проблемы. [Текст]/ JI. Г. Тупчиенко-Кадырова / / Библиотековедение. 2003. - № 1. - С. 40-46.</w:t>
      </w:r>
    </w:p>
    <w:p w14:paraId="010BD5B1"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191. Толковый словарь по основам информационной деятельности Электронный ресурс .http://www.inim-rao.ru/mode.7635-item.44657-type.html — Киев: УкрИНТЭИ, 1995. -252 с.</w:t>
      </w:r>
    </w:p>
    <w:p w14:paraId="3E11857F"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192. Толковый словарь русского языка: В 4 т.Текст. / под ред. Д. Н. Ушакова. — М.:</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ин-т "Сов. энцикл."; ОГИЗ; Гос. изд-во иностр. и нац. слов, 1935-1940.</w:t>
      </w:r>
    </w:p>
    <w:p w14:paraId="413B3AB2"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Тупичкина</w:t>
      </w:r>
      <w:r>
        <w:rPr>
          <w:rFonts w:ascii="Verdana" w:hAnsi="Verdana"/>
          <w:color w:val="000000"/>
          <w:sz w:val="18"/>
          <w:szCs w:val="18"/>
        </w:rPr>
        <w:t>, Е. А. Формирование у</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Style w:val="WW8Num2z0"/>
          <w:rFonts w:ascii="Verdana" w:hAnsi="Verdana"/>
          <w:color w:val="000000"/>
          <w:sz w:val="18"/>
          <w:szCs w:val="18"/>
        </w:rPr>
        <w:t> </w:t>
      </w:r>
      <w:r>
        <w:rPr>
          <w:rFonts w:ascii="Verdana" w:hAnsi="Verdana"/>
          <w:color w:val="000000"/>
          <w:sz w:val="18"/>
          <w:szCs w:val="18"/>
        </w:rPr>
        <w:t>информационной компетентности Текст. / Е. А. Тупичкина//</w:t>
      </w:r>
      <w:r>
        <w:rPr>
          <w:rStyle w:val="WW8Num2z0"/>
          <w:rFonts w:ascii="Verdana" w:hAnsi="Verdana"/>
          <w:color w:val="000000"/>
          <w:sz w:val="18"/>
          <w:szCs w:val="18"/>
        </w:rPr>
        <w:t> </w:t>
      </w:r>
      <w:r>
        <w:rPr>
          <w:rStyle w:val="WW8Num3z0"/>
          <w:rFonts w:ascii="Verdana" w:hAnsi="Verdana"/>
          <w:color w:val="4682B4"/>
          <w:sz w:val="18"/>
          <w:szCs w:val="18"/>
        </w:rPr>
        <w:t>Детский</w:t>
      </w:r>
      <w:r>
        <w:rPr>
          <w:rStyle w:val="WW8Num2z0"/>
          <w:rFonts w:ascii="Verdana" w:hAnsi="Verdana"/>
          <w:color w:val="000000"/>
          <w:sz w:val="18"/>
          <w:szCs w:val="18"/>
        </w:rPr>
        <w:t> </w:t>
      </w:r>
      <w:r>
        <w:rPr>
          <w:rFonts w:ascii="Verdana" w:hAnsi="Verdana"/>
          <w:color w:val="000000"/>
          <w:sz w:val="18"/>
          <w:szCs w:val="18"/>
        </w:rPr>
        <w:t>сад от А до Я. -2009.-№ 1.-С. 22-33.</w:t>
      </w:r>
    </w:p>
    <w:p w14:paraId="184790A3"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194. Тютюнник, В.И. Основы психологических исследований: учебное пособие для студентов</w:t>
      </w:r>
      <w:r>
        <w:rPr>
          <w:rStyle w:val="WW8Num2z0"/>
          <w:rFonts w:ascii="Verdana" w:hAnsi="Verdana"/>
          <w:color w:val="000000"/>
          <w:sz w:val="18"/>
          <w:szCs w:val="18"/>
        </w:rPr>
        <w:t> </w:t>
      </w:r>
      <w:r>
        <w:rPr>
          <w:rStyle w:val="WW8Num3z0"/>
          <w:rFonts w:ascii="Verdana" w:hAnsi="Verdana"/>
          <w:color w:val="4682B4"/>
          <w:sz w:val="18"/>
          <w:szCs w:val="18"/>
        </w:rPr>
        <w:t>факультетов</w:t>
      </w:r>
      <w:r>
        <w:rPr>
          <w:rStyle w:val="WW8Num2z0"/>
          <w:rFonts w:ascii="Verdana" w:hAnsi="Verdana"/>
          <w:color w:val="000000"/>
          <w:sz w:val="18"/>
          <w:szCs w:val="18"/>
        </w:rPr>
        <w:t> </w:t>
      </w:r>
      <w:r>
        <w:rPr>
          <w:rFonts w:ascii="Verdana" w:hAnsi="Verdana"/>
          <w:color w:val="000000"/>
          <w:sz w:val="18"/>
          <w:szCs w:val="18"/>
        </w:rPr>
        <w:t>психологии высших учебных заведений по направлению 521000 «</w:t>
      </w:r>
      <w:r>
        <w:rPr>
          <w:rStyle w:val="WW8Num3z0"/>
          <w:rFonts w:ascii="Verdana" w:hAnsi="Verdana"/>
          <w:color w:val="4682B4"/>
          <w:sz w:val="18"/>
          <w:szCs w:val="18"/>
        </w:rPr>
        <w:t>Психология</w:t>
      </w:r>
      <w:r>
        <w:rPr>
          <w:rFonts w:ascii="Verdana" w:hAnsi="Verdana"/>
          <w:color w:val="000000"/>
          <w:sz w:val="18"/>
          <w:szCs w:val="18"/>
        </w:rPr>
        <w:t>» Текст. / В.И.Тютюник. - М.:</w:t>
      </w:r>
      <w:r>
        <w:rPr>
          <w:rStyle w:val="WW8Num2z0"/>
          <w:rFonts w:ascii="Verdana" w:hAnsi="Verdana"/>
          <w:color w:val="000000"/>
          <w:sz w:val="18"/>
          <w:szCs w:val="18"/>
        </w:rPr>
        <w:t> </w:t>
      </w:r>
      <w:r>
        <w:rPr>
          <w:rStyle w:val="WW8Num3z0"/>
          <w:rFonts w:ascii="Verdana" w:hAnsi="Verdana"/>
          <w:color w:val="4682B4"/>
          <w:sz w:val="18"/>
          <w:szCs w:val="18"/>
        </w:rPr>
        <w:t>УМК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Психология</w:t>
      </w:r>
      <w:r>
        <w:rPr>
          <w:rFonts w:ascii="Verdana" w:hAnsi="Verdana"/>
          <w:color w:val="000000"/>
          <w:sz w:val="18"/>
          <w:szCs w:val="18"/>
        </w:rPr>
        <w:t>», -2002. -208 с.</w:t>
      </w:r>
    </w:p>
    <w:p w14:paraId="0C848C1E"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195. Урсул, А.Д. Ноосферная модель науки и образование XXI века / А.Д. Урсул // Социально-политический журнал Текст.- 1996. -№4. -С.75.</w:t>
      </w:r>
    </w:p>
    <w:p w14:paraId="540018A3"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196. Урсул, А.Д. Проблема информации в современной науке. Философские очерки Текст. / А.Д. Урсул. -М.:Наука, 1975.- 286 с.</w:t>
      </w:r>
    </w:p>
    <w:p w14:paraId="22BE18D5"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197. Уханов, В.А. Информационная деятельность человека: социально-философский анализ Текст. / В.А. Уханов.- Хабаровск: Хаб. гос. тех. ун-т, 1996,- 143 с.</w:t>
      </w:r>
    </w:p>
    <w:p w14:paraId="71CB6144"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198. У ханов, В. А. Информационная деятельность человека: социально-философский анализ Текст.: автореф. дис. .д-ра пед. наук: 13.00.01 / Уханов Владимир Андреевич. Екатеринбург, 1998. - 34с.</w:t>
      </w:r>
    </w:p>
    <w:p w14:paraId="225F6F42"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К. Д. Избранные труды. В 4-х книгах. Кн. 1. Проблемы педагогики / К.Д.Ушинский. -М.: Дрофа, 2005. 211 с.</w:t>
      </w:r>
    </w:p>
    <w:p w14:paraId="423BECB3"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200. Ушинский, К. Д. Собрание сочинений Текст. /К. Д. Ушинский. В 4 т.— М.; Д., 1948.- Т. 2.-656 с.</w:t>
      </w:r>
    </w:p>
    <w:p w14:paraId="0FF471F0"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201. Ушинский, К.Д. Педагогическая поездка по Швейцарии Текст./ К.Д. Ушинский // Соч.: в 11 т. М.: АПН</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1950. - Т.З. - С.87-212.</w:t>
      </w:r>
    </w:p>
    <w:p w14:paraId="2FC3AEAC"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202. Федеральный закон «</w:t>
      </w:r>
      <w:r>
        <w:rPr>
          <w:rStyle w:val="WW8Num3z0"/>
          <w:rFonts w:ascii="Verdana" w:hAnsi="Verdana"/>
          <w:color w:val="4682B4"/>
          <w:sz w:val="18"/>
          <w:szCs w:val="18"/>
        </w:rPr>
        <w:t>Об образовании в российской Федерации</w:t>
      </w:r>
      <w:r>
        <w:rPr>
          <w:rFonts w:ascii="Verdana" w:hAnsi="Verdana"/>
          <w:color w:val="000000"/>
          <w:sz w:val="18"/>
          <w:szCs w:val="18"/>
        </w:rPr>
        <w:t>» Текст. // Вестник образования России. М.: «ПРО-ПРЕСС», 2013. -№3-4.-159 с.</w:t>
      </w:r>
    </w:p>
    <w:p w14:paraId="0110D5F4"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203. Федеральный государственный образовательный стандарт основного общего образования Текст. //Мин-во образования и науки РФ — М.: Просвещение, 2011. 48 с.</w:t>
      </w:r>
    </w:p>
    <w:p w14:paraId="7DECA078"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204. Федоров, А. В.</w:t>
      </w:r>
      <w:r>
        <w:rPr>
          <w:rStyle w:val="WW8Num2z0"/>
          <w:rFonts w:ascii="Verdana" w:hAnsi="Verdana"/>
          <w:color w:val="000000"/>
          <w:sz w:val="18"/>
          <w:szCs w:val="18"/>
        </w:rPr>
        <w:t> </w:t>
      </w:r>
      <w:r>
        <w:rPr>
          <w:rStyle w:val="WW8Num3z0"/>
          <w:rFonts w:ascii="Verdana" w:hAnsi="Verdana"/>
          <w:color w:val="4682B4"/>
          <w:sz w:val="18"/>
          <w:szCs w:val="18"/>
        </w:rPr>
        <w:t>Медиакомпетентность</w:t>
      </w:r>
      <w:r>
        <w:rPr>
          <w:rStyle w:val="WW8Num2z0"/>
          <w:rFonts w:ascii="Verdana" w:hAnsi="Verdana"/>
          <w:color w:val="000000"/>
          <w:sz w:val="18"/>
          <w:szCs w:val="18"/>
        </w:rPr>
        <w:t> </w:t>
      </w:r>
      <w:r>
        <w:rPr>
          <w:rFonts w:ascii="Verdana" w:hAnsi="Verdana"/>
          <w:color w:val="000000"/>
          <w:sz w:val="18"/>
          <w:szCs w:val="18"/>
        </w:rPr>
        <w:t>личности: от терминологии к показателям Текст. / А. В. Федоров// Инновации в образовании. 2007.- № 10.-С. 75-108.</w:t>
      </w:r>
    </w:p>
    <w:p w14:paraId="79D50996"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205. Философский словарь Текст. / под ред. И.Т. Фролова. М.: Республика, 2001.-719 с.</w:t>
      </w:r>
    </w:p>
    <w:p w14:paraId="7CDDBDBE"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206. Философский словарь Текст. / под ред. М.М.Розенталя, П.Ф.</w:t>
      </w:r>
      <w:r>
        <w:rPr>
          <w:rStyle w:val="WW8Num2z0"/>
          <w:rFonts w:ascii="Verdana" w:hAnsi="Verdana"/>
          <w:color w:val="000000"/>
          <w:sz w:val="18"/>
          <w:szCs w:val="18"/>
        </w:rPr>
        <w:t> </w:t>
      </w:r>
      <w:r>
        <w:rPr>
          <w:rStyle w:val="WW8Num3z0"/>
          <w:rFonts w:ascii="Verdana" w:hAnsi="Verdana"/>
          <w:color w:val="4682B4"/>
          <w:sz w:val="18"/>
          <w:szCs w:val="18"/>
        </w:rPr>
        <w:t>Юдина</w:t>
      </w:r>
      <w:r>
        <w:rPr>
          <w:rFonts w:ascii="Verdana" w:hAnsi="Verdana"/>
          <w:color w:val="000000"/>
          <w:sz w:val="18"/>
          <w:szCs w:val="18"/>
        </w:rPr>
        <w:t>,- М.: изд. Политической литературы, 1968. -431 с.</w:t>
      </w:r>
    </w:p>
    <w:p w14:paraId="61C524C6"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207. Фридман, Л. М. Моделирование в психологии и психология моделирования Текст. / Л.М.Фридман // Вопросы психологии. -1977. -№ 2. -С. 15-28.</w:t>
      </w:r>
    </w:p>
    <w:p w14:paraId="6320986B"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Фролов</w:t>
      </w:r>
      <w:r>
        <w:rPr>
          <w:rFonts w:ascii="Verdana" w:hAnsi="Verdana"/>
          <w:color w:val="000000"/>
          <w:sz w:val="18"/>
          <w:szCs w:val="18"/>
        </w:rPr>
        <w:t>, И.Т. Культура человек - философия: к XVII Всемирному философскому конгрессуТекст. / И.Т. Фролов, В.Ж.</w:t>
      </w:r>
      <w:r>
        <w:rPr>
          <w:rStyle w:val="WW8Num2z0"/>
          <w:rFonts w:ascii="Verdana" w:hAnsi="Verdana"/>
          <w:color w:val="000000"/>
          <w:sz w:val="18"/>
          <w:szCs w:val="18"/>
        </w:rPr>
        <w:t> </w:t>
      </w:r>
      <w:r>
        <w:rPr>
          <w:rStyle w:val="WW8Num3z0"/>
          <w:rFonts w:ascii="Verdana" w:hAnsi="Verdana"/>
          <w:color w:val="4682B4"/>
          <w:sz w:val="18"/>
          <w:szCs w:val="18"/>
        </w:rPr>
        <w:t>Келле</w:t>
      </w:r>
      <w:r>
        <w:rPr>
          <w:rStyle w:val="WW8Num2z0"/>
          <w:rFonts w:ascii="Verdana" w:hAnsi="Verdana"/>
          <w:color w:val="000000"/>
          <w:sz w:val="18"/>
          <w:szCs w:val="18"/>
        </w:rPr>
        <w:t> </w:t>
      </w:r>
      <w:r>
        <w:rPr>
          <w:rFonts w:ascii="Verdana" w:hAnsi="Verdana"/>
          <w:color w:val="000000"/>
          <w:sz w:val="18"/>
          <w:szCs w:val="18"/>
        </w:rPr>
        <w:t>// Вопросы философии. -1982. -№1. -С.15-17.</w:t>
      </w:r>
    </w:p>
    <w:p w14:paraId="74842E90"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Хангельдиева</w:t>
      </w:r>
      <w:r>
        <w:rPr>
          <w:rFonts w:ascii="Verdana" w:hAnsi="Verdana"/>
          <w:color w:val="000000"/>
          <w:sz w:val="18"/>
          <w:szCs w:val="18"/>
        </w:rPr>
        <w:t>, И.Г. О понятии «</w:t>
      </w:r>
      <w:r>
        <w:rPr>
          <w:rStyle w:val="WW8Num3z0"/>
          <w:rFonts w:ascii="Verdana" w:hAnsi="Verdana"/>
          <w:color w:val="4682B4"/>
          <w:sz w:val="18"/>
          <w:szCs w:val="18"/>
        </w:rPr>
        <w:t>информационная культура</w:t>
      </w:r>
      <w:r>
        <w:rPr>
          <w:rFonts w:ascii="Verdana" w:hAnsi="Verdana"/>
          <w:color w:val="000000"/>
          <w:sz w:val="18"/>
          <w:szCs w:val="18"/>
        </w:rPr>
        <w:t>» Текст./ И.Г. Хангельдиева // Информационная культура личности: прошлое, настоящее, будущее: тез.докл. междунар. науч. конф. Краснодар; Новороссийск, 1996.-С.7-8.</w:t>
      </w:r>
    </w:p>
    <w:p w14:paraId="0DFB4785"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210. Хасьянова, Е.Л., Прохорова, С.Ю. Как измерить</w:t>
      </w:r>
      <w:r>
        <w:rPr>
          <w:rStyle w:val="WW8Num2z0"/>
          <w:rFonts w:ascii="Verdana" w:hAnsi="Verdana"/>
          <w:color w:val="000000"/>
          <w:sz w:val="18"/>
          <w:szCs w:val="18"/>
        </w:rPr>
        <w:t> </w:t>
      </w:r>
      <w:r>
        <w:rPr>
          <w:rStyle w:val="WW8Num3z0"/>
          <w:rFonts w:ascii="Verdana" w:hAnsi="Verdana"/>
          <w:color w:val="4682B4"/>
          <w:sz w:val="18"/>
          <w:szCs w:val="18"/>
        </w:rPr>
        <w:t>сформированность</w:t>
      </w:r>
      <w:r>
        <w:rPr>
          <w:rStyle w:val="WW8Num2z0"/>
          <w:rFonts w:ascii="Verdana" w:hAnsi="Verdana"/>
          <w:color w:val="000000"/>
          <w:sz w:val="18"/>
          <w:szCs w:val="18"/>
        </w:rPr>
        <w:t> </w:t>
      </w:r>
      <w:r>
        <w:rPr>
          <w:rFonts w:ascii="Verdana" w:hAnsi="Verdana"/>
          <w:color w:val="000000"/>
          <w:sz w:val="18"/>
          <w:szCs w:val="18"/>
        </w:rPr>
        <w:t>информационной компетентности выпускников начальной школы // Начальная школа: плюс-минус. -2010.-№5.-С.33.</w:t>
      </w:r>
    </w:p>
    <w:p w14:paraId="7BF380DF"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Цирулик</w:t>
      </w:r>
      <w:r>
        <w:rPr>
          <w:rFonts w:ascii="Verdana" w:hAnsi="Verdana"/>
          <w:color w:val="000000"/>
          <w:sz w:val="18"/>
          <w:szCs w:val="18"/>
        </w:rPr>
        <w:t>, H.A. Дидактические условия успешного осуществления преемственности в обучении между начальными и средними класса-миТекст.: автореф. дис. .канд. пед. наук: 13.00.01 / Цирулик Наталья Александровна. М., 1981.-21 с.</w:t>
      </w:r>
    </w:p>
    <w:p w14:paraId="47A3D6C2"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212. Цвылев, Р.И. Постиндустриальное развитие.</w:t>
      </w:r>
      <w:r>
        <w:rPr>
          <w:rStyle w:val="WW8Num2z0"/>
          <w:rFonts w:ascii="Verdana" w:hAnsi="Verdana"/>
          <w:color w:val="000000"/>
          <w:sz w:val="18"/>
          <w:szCs w:val="18"/>
        </w:rPr>
        <w:t> </w:t>
      </w:r>
      <w:r>
        <w:rPr>
          <w:rStyle w:val="WW8Num3z0"/>
          <w:rFonts w:ascii="Verdana" w:hAnsi="Verdana"/>
          <w:color w:val="4682B4"/>
          <w:sz w:val="18"/>
          <w:szCs w:val="18"/>
        </w:rPr>
        <w:t>Уроки</w:t>
      </w:r>
      <w:r>
        <w:rPr>
          <w:rStyle w:val="WW8Num2z0"/>
          <w:rFonts w:ascii="Verdana" w:hAnsi="Verdana"/>
          <w:color w:val="000000"/>
          <w:sz w:val="18"/>
          <w:szCs w:val="18"/>
        </w:rPr>
        <w:t> </w:t>
      </w:r>
      <w:r>
        <w:rPr>
          <w:rFonts w:ascii="Verdana" w:hAnsi="Verdana"/>
          <w:color w:val="000000"/>
          <w:sz w:val="18"/>
          <w:szCs w:val="18"/>
        </w:rPr>
        <w:t>для России Текст. / Р.И. Цвылев. -М.: Наука, 1996.-67 с.</w:t>
      </w:r>
    </w:p>
    <w:p w14:paraId="7372B21B"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213. Чавчавадзе, Н.З. Культура и ценности Текст. / Н.З.Чавчавадзе. -Тбилиси: Мысль, 1984. -181 с.</w:t>
      </w:r>
    </w:p>
    <w:p w14:paraId="1227A9A7"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214. Чернышева, Е. Стратегия поиска и обработки информации Текст. / Е. Чернышева // Высшее образование в России. 2007. - № 11. - С. 119-124.</w:t>
      </w:r>
    </w:p>
    <w:p w14:paraId="16A41841"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215. Чубуков, А. Информационный аппетит Текст. / А. Чубуков // Высшее образование сегодня. 2007. - №8. - С. 92 - 94.</w:t>
      </w:r>
    </w:p>
    <w:p w14:paraId="30432C03"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Чусавитина</w:t>
      </w:r>
      <w:r>
        <w:rPr>
          <w:rFonts w:ascii="Verdana" w:hAnsi="Verdana"/>
          <w:color w:val="000000"/>
          <w:sz w:val="18"/>
          <w:szCs w:val="18"/>
        </w:rPr>
        <w:t>, Г. ИКТ: инновация небезопасная Текст. / Г. Чусавити-на, Е. Зеркина // Народное образование . -2008. № 8. - С. 273-276.</w:t>
      </w:r>
    </w:p>
    <w:p w14:paraId="1BFC43FC"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Шадриков</w:t>
      </w:r>
      <w:r>
        <w:rPr>
          <w:rFonts w:ascii="Verdana" w:hAnsi="Verdana"/>
          <w:color w:val="000000"/>
          <w:sz w:val="18"/>
          <w:szCs w:val="18"/>
        </w:rPr>
        <w:t>, В. Д. Психологическая деятельность и способности человека Текст. / В.Д. Шадриков.-М.: Логос, 1996. 320 с.</w:t>
      </w:r>
    </w:p>
    <w:p w14:paraId="37C8ECAB"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218. Шелухина, Л.Ю. Обучение информационным технологиям в детской библиотеке Электронный ресурс. / Режим доступа: http://ru.znatock.com.</w:t>
      </w:r>
    </w:p>
    <w:p w14:paraId="322C38F5"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219. Шорохова, Т. И. Сущность, структура и компоненты информационной культуры личности</w:t>
      </w:r>
      <w:r>
        <w:rPr>
          <w:rStyle w:val="WW8Num2z0"/>
          <w:rFonts w:ascii="Verdana" w:hAnsi="Verdana"/>
          <w:color w:val="000000"/>
          <w:sz w:val="18"/>
          <w:szCs w:val="18"/>
        </w:rPr>
        <w:t> </w:t>
      </w:r>
      <w:r>
        <w:rPr>
          <w:rStyle w:val="WW8Num3z0"/>
          <w:rFonts w:ascii="Verdana" w:hAnsi="Verdana"/>
          <w:color w:val="4682B4"/>
          <w:sz w:val="18"/>
          <w:szCs w:val="18"/>
        </w:rPr>
        <w:t>обучающегося</w:t>
      </w:r>
      <w:r>
        <w:rPr>
          <w:rStyle w:val="WW8Num2z0"/>
          <w:rFonts w:ascii="Verdana" w:hAnsi="Verdana"/>
          <w:color w:val="000000"/>
          <w:sz w:val="18"/>
          <w:szCs w:val="18"/>
        </w:rPr>
        <w:t> </w:t>
      </w:r>
      <w:r>
        <w:rPr>
          <w:rFonts w:ascii="Verdana" w:hAnsi="Verdana"/>
          <w:color w:val="000000"/>
          <w:sz w:val="18"/>
          <w:szCs w:val="18"/>
        </w:rPr>
        <w:t>в условиях дистанционного обучения Текст. / Т. И. Шорохова // Инновации в образовании. 2008. -№9,- С. 37-43.</w:t>
      </w:r>
    </w:p>
    <w:p w14:paraId="6591EADD"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220. Шрейдер, А.Ю. Информатизация и культура Текст. /</w:t>
      </w:r>
      <w:r>
        <w:rPr>
          <w:rStyle w:val="WW8Num2z0"/>
          <w:rFonts w:ascii="Verdana" w:hAnsi="Verdana"/>
          <w:color w:val="000000"/>
          <w:sz w:val="18"/>
          <w:szCs w:val="18"/>
        </w:rPr>
        <w:t> </w:t>
      </w:r>
      <w:r>
        <w:rPr>
          <w:rStyle w:val="WW8Num3z0"/>
          <w:rFonts w:ascii="Verdana" w:hAnsi="Verdana"/>
          <w:color w:val="4682B4"/>
          <w:sz w:val="18"/>
          <w:szCs w:val="18"/>
        </w:rPr>
        <w:t>АЛО</w:t>
      </w:r>
      <w:r>
        <w:rPr>
          <w:rFonts w:ascii="Verdana" w:hAnsi="Verdana"/>
          <w:color w:val="000000"/>
          <w:sz w:val="18"/>
          <w:szCs w:val="18"/>
        </w:rPr>
        <w:t>. Шрейдер //НТИ, 1991,-№8,-С. 1-9.</w:t>
      </w:r>
    </w:p>
    <w:p w14:paraId="29EC14A7"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Штофф</w:t>
      </w:r>
      <w:r>
        <w:rPr>
          <w:rFonts w:ascii="Verdana" w:hAnsi="Verdana"/>
          <w:color w:val="000000"/>
          <w:sz w:val="18"/>
          <w:szCs w:val="18"/>
        </w:rPr>
        <w:t>, В.А. Моделирование в философии Текст. / В.А. Штофф. -М.: Академия наук СССР, 1967. -128 с.</w:t>
      </w:r>
    </w:p>
    <w:p w14:paraId="60E10184"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Щуркова</w:t>
      </w:r>
      <w:r>
        <w:rPr>
          <w:rFonts w:ascii="Verdana" w:hAnsi="Verdana"/>
          <w:color w:val="000000"/>
          <w:sz w:val="18"/>
          <w:szCs w:val="18"/>
        </w:rPr>
        <w:t>, Н. Е. Педагогическая технология как учебная дисциплина Текст. / Н.Е.Щуркова // Педагогика. 1993. - № 2. - с. 66-70</w:t>
      </w:r>
    </w:p>
    <w:p w14:paraId="3303FD4B"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223. Эйнштейн, А. Эволюция</w:t>
      </w:r>
      <w:r>
        <w:rPr>
          <w:rStyle w:val="WW8Num2z0"/>
          <w:rFonts w:ascii="Verdana" w:hAnsi="Verdana"/>
          <w:color w:val="000000"/>
          <w:sz w:val="18"/>
          <w:szCs w:val="18"/>
        </w:rPr>
        <w:t> </w:t>
      </w:r>
      <w:r>
        <w:rPr>
          <w:rStyle w:val="WW8Num3z0"/>
          <w:rFonts w:ascii="Verdana" w:hAnsi="Verdana"/>
          <w:color w:val="4682B4"/>
          <w:sz w:val="18"/>
          <w:szCs w:val="18"/>
        </w:rPr>
        <w:t>физики</w:t>
      </w:r>
      <w:r>
        <w:rPr>
          <w:rFonts w:ascii="Verdana" w:hAnsi="Verdana"/>
          <w:color w:val="000000"/>
          <w:sz w:val="18"/>
          <w:szCs w:val="18"/>
        </w:rPr>
        <w:t>. Текст. / А.Эйнштейн А, Л. Инфельд -М.: Наука, 1965.-167 с.</w:t>
      </w:r>
    </w:p>
    <w:p w14:paraId="3B190601"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224. Энгельс, Ф. Диалектика природы Текст. / Ф.Энгельс, К.Маркс. Соч. 2-е изд.- Т. 20. 407 с.</w:t>
      </w:r>
    </w:p>
    <w:p w14:paraId="4A083372"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225. Энциклопедия информациологии: учеб. пособие Текст. / И.И. Юзви-шин; под ред. A.M. Прохорова. -М.:Информациология, 2000. -466 с.</w:t>
      </w:r>
    </w:p>
    <w:p w14:paraId="37AA8983"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226. Ясперс, К. Смысл и назначение истории Текст. / К. Ясперс,- М.: Политиздат, 1991.- 527 с.</w:t>
      </w:r>
    </w:p>
    <w:p w14:paraId="246A2C0D"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227. Тест «</w:t>
      </w:r>
      <w:r>
        <w:rPr>
          <w:rStyle w:val="WW8Num3z0"/>
          <w:rFonts w:ascii="Verdana" w:hAnsi="Verdana"/>
          <w:color w:val="4682B4"/>
          <w:sz w:val="18"/>
          <w:szCs w:val="18"/>
        </w:rPr>
        <w:t>Твоя информационная культура</w:t>
      </w:r>
      <w:r>
        <w:rPr>
          <w:rFonts w:ascii="Verdana" w:hAnsi="Verdana"/>
          <w:color w:val="000000"/>
          <w:sz w:val="18"/>
          <w:szCs w:val="18"/>
        </w:rPr>
        <w:t>»1. Г.Г. Воробьев</w:t>
      </w:r>
    </w:p>
    <w:p w14:paraId="1828B0D0"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228. Насколько эффективно в-.л</w:t>
      </w:r>
      <w:r>
        <w:rPr>
          <w:rStyle w:val="WW8Num2z0"/>
          <w:rFonts w:ascii="Verdana" w:hAnsi="Verdana"/>
          <w:color w:val="000000"/>
          <w:sz w:val="18"/>
          <w:szCs w:val="18"/>
        </w:rPr>
        <w:t> </w:t>
      </w:r>
      <w:r>
        <w:rPr>
          <w:rStyle w:val="WW8Num3z0"/>
          <w:rFonts w:ascii="Verdana" w:hAnsi="Verdana"/>
          <w:color w:val="4682B4"/>
          <w:sz w:val="18"/>
          <w:szCs w:val="18"/>
        </w:rPr>
        <w:t>умеете</w:t>
      </w:r>
      <w:r>
        <w:rPr>
          <w:rStyle w:val="WW8Num2z0"/>
          <w:rFonts w:ascii="Verdana" w:hAnsi="Verdana"/>
          <w:color w:val="000000"/>
          <w:sz w:val="18"/>
          <w:szCs w:val="18"/>
        </w:rPr>
        <w:t> </w:t>
      </w:r>
      <w:r>
        <w:rPr>
          <w:rFonts w:ascii="Verdana" w:hAnsi="Verdana"/>
          <w:color w:val="000000"/>
          <w:sz w:val="18"/>
          <w:szCs w:val="18"/>
        </w:rPr>
        <w:t>использовать получаемую информацию, каков уровень вашей информационной культуры? На эти вопросы вам поможет ответить данный тест.</w:t>
      </w:r>
    </w:p>
    <w:p w14:paraId="6C13D6FA"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229. На каждый из предложенных вопросов предлагаются три варианта ответов, из которых следует выбрать один или два, наиболее для вас подходящие.1. Утверждения</w:t>
      </w:r>
    </w:p>
    <w:p w14:paraId="502B3698"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230. Из своих</w:t>
      </w:r>
      <w:r>
        <w:rPr>
          <w:rStyle w:val="WW8Num2z0"/>
          <w:rFonts w:ascii="Verdana" w:hAnsi="Verdana"/>
          <w:color w:val="000000"/>
          <w:sz w:val="18"/>
          <w:szCs w:val="18"/>
        </w:rPr>
        <w:t> </w:t>
      </w:r>
      <w:r>
        <w:rPr>
          <w:rStyle w:val="WW8Num3z0"/>
          <w:rFonts w:ascii="Verdana" w:hAnsi="Verdana"/>
          <w:color w:val="4682B4"/>
          <w:sz w:val="18"/>
          <w:szCs w:val="18"/>
        </w:rPr>
        <w:t>одноклассников</w:t>
      </w:r>
      <w:r>
        <w:rPr>
          <w:rStyle w:val="WW8Num2z0"/>
          <w:rFonts w:ascii="Verdana" w:hAnsi="Verdana"/>
          <w:color w:val="000000"/>
          <w:sz w:val="18"/>
          <w:szCs w:val="18"/>
        </w:rPr>
        <w:t> </w:t>
      </w:r>
      <w:r>
        <w:rPr>
          <w:rFonts w:ascii="Verdana" w:hAnsi="Verdana"/>
          <w:color w:val="000000"/>
          <w:sz w:val="18"/>
          <w:szCs w:val="18"/>
        </w:rPr>
        <w:t>с большим уважением я отношусь к тем, кто:</w:t>
      </w:r>
    </w:p>
    <w:p w14:paraId="24DA5623"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231. A) знает всё на свете и всегда рассказывает о самом интересном и необычном; Б) интересуется чем-то определённым и досконально знает об этом;</w:t>
      </w:r>
    </w:p>
    <w:p w14:paraId="67274C49"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232. B) знает далеко не всё, но интересуется многим и легко сочетает свои увлечения.2. Думаю, что в библиотеке:</w:t>
      </w:r>
    </w:p>
    <w:p w14:paraId="69A688F9"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233. A) почти ничего, что нужно, никогда не найдёшь; Б) далеко не всегда найдешь, что нужно;</w:t>
      </w:r>
    </w:p>
    <w:p w14:paraId="34E1AD59"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234. B) всегда можно найти, что нужно.</w:t>
      </w:r>
    </w:p>
    <w:p w14:paraId="50C3F098"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235. Считаю, что каждый специалист должен читать в основном:</w:t>
      </w:r>
    </w:p>
    <w:p w14:paraId="07F1D914"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236. A) книги по своей специальности; Б) журналы по своей специальности;</w:t>
      </w:r>
    </w:p>
    <w:p w14:paraId="64219048"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237. B) книги по смежным специальностям.</w:t>
      </w:r>
    </w:p>
    <w:p w14:paraId="76A906F3"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238. Информатика в школе должна:</w:t>
      </w:r>
    </w:p>
    <w:p w14:paraId="4D7C8E97"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239. A) помочь только в обучении</w:t>
      </w:r>
      <w:r>
        <w:rPr>
          <w:rStyle w:val="WW8Num2z0"/>
          <w:rFonts w:ascii="Verdana" w:hAnsi="Verdana"/>
          <w:color w:val="000000"/>
          <w:sz w:val="18"/>
          <w:szCs w:val="18"/>
        </w:rPr>
        <w:t> </w:t>
      </w:r>
      <w:r>
        <w:rPr>
          <w:rStyle w:val="WW8Num3z0"/>
          <w:rFonts w:ascii="Verdana" w:hAnsi="Verdana"/>
          <w:color w:val="4682B4"/>
          <w:sz w:val="18"/>
          <w:szCs w:val="18"/>
        </w:rPr>
        <w:t>математике</w:t>
      </w:r>
      <w:r>
        <w:rPr>
          <w:rFonts w:ascii="Verdana" w:hAnsi="Verdana"/>
          <w:color w:val="000000"/>
          <w:sz w:val="18"/>
          <w:szCs w:val="18"/>
        </w:rPr>
        <w:t>;</w:t>
      </w:r>
    </w:p>
    <w:p w14:paraId="3E770980"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240. Б)</w:t>
      </w:r>
      <w:r>
        <w:rPr>
          <w:rStyle w:val="WW8Num2z0"/>
          <w:rFonts w:ascii="Verdana" w:hAnsi="Verdana"/>
          <w:color w:val="000000"/>
          <w:sz w:val="18"/>
          <w:szCs w:val="18"/>
        </w:rPr>
        <w:t> </w:t>
      </w:r>
      <w:r>
        <w:rPr>
          <w:rStyle w:val="WW8Num3z0"/>
          <w:rFonts w:ascii="Verdana" w:hAnsi="Verdana"/>
          <w:color w:val="4682B4"/>
          <w:sz w:val="18"/>
          <w:szCs w:val="18"/>
        </w:rPr>
        <w:t>научить</w:t>
      </w:r>
      <w:r>
        <w:rPr>
          <w:rStyle w:val="WW8Num2z0"/>
          <w:rFonts w:ascii="Verdana" w:hAnsi="Verdana"/>
          <w:color w:val="000000"/>
          <w:sz w:val="18"/>
          <w:szCs w:val="18"/>
        </w:rPr>
        <w:t> </w:t>
      </w:r>
      <w:r>
        <w:rPr>
          <w:rFonts w:ascii="Verdana" w:hAnsi="Verdana"/>
          <w:color w:val="000000"/>
          <w:sz w:val="18"/>
          <w:szCs w:val="18"/>
        </w:rPr>
        <w:t>программировать и пользоваться компьютером;</w:t>
      </w:r>
    </w:p>
    <w:p w14:paraId="77B45AC0"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241. B) перевернуть весь учебный процесс.</w:t>
      </w:r>
    </w:p>
    <w:p w14:paraId="5D0A5D20"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242. Посещая один и тот же музей:</w:t>
      </w:r>
    </w:p>
    <w:p w14:paraId="71A38BAF"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243. A) стараюсь каждый раз смотреть всё заново; Б) выбираю что-нибудь интересное;</w:t>
      </w:r>
    </w:p>
    <w:p w14:paraId="2A32AA78"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244. B) иду к чему-нибудь конкретному.6. Когда бываю в библиотеке:</w:t>
      </w:r>
    </w:p>
    <w:p w14:paraId="74C274AA"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245. A) стараюсь пользоваться каталогом; Б) изредка обращаюсь к каталогу;</w:t>
      </w:r>
    </w:p>
    <w:p w14:paraId="63028B00"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246. B) вполне обхожусь и без каталога.</w:t>
      </w:r>
    </w:p>
    <w:p w14:paraId="739B78E8"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247. И в учёбе, и в жизни стараюсь:</w:t>
      </w:r>
    </w:p>
    <w:p w14:paraId="2E7A4A6D"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248. A) сознательно регулировать идущие на меня потоки информации (радио, телевидение, книги, телефонные разговоры). Выбирая только то, что мне нужно;</w:t>
      </w:r>
    </w:p>
    <w:p w14:paraId="2486120A"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249. Б) направлять на себя больше информации, чтобы ничего не пропустить;</w:t>
      </w:r>
    </w:p>
    <w:p w14:paraId="466EC653"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250. B) ограничивать количество информации, используя только главное.8. Я уважаю:</w:t>
      </w:r>
    </w:p>
    <w:p w14:paraId="22BB3CF0"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251. A) в равной степени учёного-теоретика и специалиста-практика; Б) учёного-теоретика;1. B) специалиста-практика.9. Реклама это дело:</w:t>
      </w:r>
    </w:p>
    <w:p w14:paraId="041D946A"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252. A) очень полезное и нужное;</w:t>
      </w:r>
    </w:p>
    <w:p w14:paraId="7DD35615"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253. Б) полезное, но далеко не всегда;</w:t>
      </w:r>
    </w:p>
    <w:p w14:paraId="2F9A70F2"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254. B) у нас совершенно не нужное.10. В своём</w:t>
      </w:r>
      <w:r>
        <w:rPr>
          <w:rStyle w:val="WW8Num2z0"/>
          <w:rFonts w:ascii="Verdana" w:hAnsi="Verdana"/>
          <w:color w:val="000000"/>
          <w:sz w:val="18"/>
          <w:szCs w:val="18"/>
        </w:rPr>
        <w:t> </w:t>
      </w:r>
      <w:r>
        <w:rPr>
          <w:rStyle w:val="WW8Num3z0"/>
          <w:rFonts w:ascii="Verdana" w:hAnsi="Verdana"/>
          <w:color w:val="4682B4"/>
          <w:sz w:val="18"/>
          <w:szCs w:val="18"/>
        </w:rPr>
        <w:t>родном</w:t>
      </w:r>
      <w:r>
        <w:rPr>
          <w:rStyle w:val="WW8Num2z0"/>
          <w:rFonts w:ascii="Verdana" w:hAnsi="Verdana"/>
          <w:color w:val="000000"/>
          <w:sz w:val="18"/>
          <w:szCs w:val="18"/>
        </w:rPr>
        <w:t> </w:t>
      </w:r>
      <w:r>
        <w:rPr>
          <w:rFonts w:ascii="Verdana" w:hAnsi="Verdana"/>
          <w:color w:val="000000"/>
          <w:sz w:val="18"/>
          <w:szCs w:val="18"/>
        </w:rPr>
        <w:t>городе:</w:t>
      </w:r>
    </w:p>
    <w:p w14:paraId="52EBBD91"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255. A) с удовольствием буду водить гостя, показывая старину и рассказывая интересные истории, которые знаю;</w:t>
      </w:r>
    </w:p>
    <w:p w14:paraId="38D452B8"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256. Б) если что-то и буду показывать гостю, то только не старину;</w:t>
      </w:r>
    </w:p>
    <w:p w14:paraId="44763E07"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257. B) предпочту не играть роль гида.1. Обработка результатов</w:t>
      </w:r>
    </w:p>
    <w:p w14:paraId="07365C93"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258. Оцените ваши ответы по следующим правилам:- от 1 по 5 вопроса включительно а=0, 6=5, в=10 баллов;- от 6 по 10 вопроса наоборот а=10, 6=5, в=0 баллов.</w:t>
      </w:r>
    </w:p>
    <w:p w14:paraId="4B8A3890"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259. Диагностика уровня информационных культуры учащихся начальнойшколына основе методики</w:t>
      </w:r>
      <w:r>
        <w:rPr>
          <w:rStyle w:val="WW8Num2z0"/>
          <w:rFonts w:ascii="Verdana" w:hAnsi="Verdana"/>
          <w:color w:val="000000"/>
          <w:sz w:val="18"/>
          <w:szCs w:val="18"/>
        </w:rPr>
        <w:t> </w:t>
      </w:r>
      <w:r>
        <w:rPr>
          <w:rStyle w:val="WW8Num3z0"/>
          <w:rFonts w:ascii="Verdana" w:hAnsi="Verdana"/>
          <w:color w:val="4682B4"/>
          <w:sz w:val="18"/>
          <w:szCs w:val="18"/>
        </w:rPr>
        <w:t>Прохоровой</w:t>
      </w:r>
      <w:r>
        <w:rPr>
          <w:rStyle w:val="WW8Num2z0"/>
          <w:rFonts w:ascii="Verdana" w:hAnsi="Verdana"/>
          <w:color w:val="000000"/>
          <w:sz w:val="18"/>
          <w:szCs w:val="18"/>
        </w:rPr>
        <w:t> </w:t>
      </w:r>
      <w:r>
        <w:rPr>
          <w:rFonts w:ascii="Verdana" w:hAnsi="Verdana"/>
          <w:color w:val="000000"/>
          <w:sz w:val="18"/>
          <w:szCs w:val="18"/>
        </w:rPr>
        <w:t>С.Ю.) Раздел 1. Работа с источниками информации</w:t>
      </w:r>
    </w:p>
    <w:p w14:paraId="10A8B8E4"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260. Знание о том, какие источники информации существуют. Цель: выявить знания учащихся об источниках информации.</w:t>
      </w:r>
      <w:r>
        <w:rPr>
          <w:rStyle w:val="WW8Num2z0"/>
          <w:rFonts w:ascii="Verdana" w:hAnsi="Verdana"/>
          <w:color w:val="000000"/>
          <w:sz w:val="18"/>
          <w:szCs w:val="18"/>
        </w:rPr>
        <w:t> </w:t>
      </w:r>
      <w:r>
        <w:rPr>
          <w:rStyle w:val="WW8Num3z0"/>
          <w:rFonts w:ascii="Verdana" w:hAnsi="Verdana"/>
          <w:color w:val="4682B4"/>
          <w:sz w:val="18"/>
          <w:szCs w:val="18"/>
        </w:rPr>
        <w:t>Задание</w:t>
      </w:r>
      <w:r>
        <w:rPr>
          <w:rFonts w:ascii="Verdana" w:hAnsi="Verdana"/>
          <w:color w:val="000000"/>
          <w:sz w:val="18"/>
          <w:szCs w:val="18"/>
        </w:rPr>
        <w:t>.</w:t>
      </w:r>
    </w:p>
    <w:p w14:paraId="33C9CEBB"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261. Какие ты знаешь источники информации? Перечисли.1. Ответ.</w:t>
      </w:r>
    </w:p>
    <w:p w14:paraId="600CB5D9"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262. Умение использовать различные источники информации.</w:t>
      </w:r>
    </w:p>
    <w:p w14:paraId="62A91E78"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263. Цель: проверить умение находить используемые источники информации.1. Задание.</w:t>
      </w:r>
    </w:p>
    <w:p w14:paraId="0D02DD3B"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264. Перед тобой текст сообщения, приготовленный</w:t>
      </w:r>
      <w:r>
        <w:rPr>
          <w:rStyle w:val="WW8Num2z0"/>
          <w:rFonts w:ascii="Verdana" w:hAnsi="Verdana"/>
          <w:color w:val="000000"/>
          <w:sz w:val="18"/>
          <w:szCs w:val="18"/>
        </w:rPr>
        <w:t> </w:t>
      </w:r>
      <w:r>
        <w:rPr>
          <w:rStyle w:val="WW8Num3z0"/>
          <w:rFonts w:ascii="Verdana" w:hAnsi="Verdana"/>
          <w:color w:val="4682B4"/>
          <w:sz w:val="18"/>
          <w:szCs w:val="18"/>
        </w:rPr>
        <w:t>учеником</w:t>
      </w:r>
      <w:r>
        <w:rPr>
          <w:rStyle w:val="WW8Num2z0"/>
          <w:rFonts w:ascii="Verdana" w:hAnsi="Verdana"/>
          <w:color w:val="000000"/>
          <w:sz w:val="18"/>
          <w:szCs w:val="18"/>
        </w:rPr>
        <w:t> </w:t>
      </w:r>
      <w:r>
        <w:rPr>
          <w:rFonts w:ascii="Verdana" w:hAnsi="Verdana"/>
          <w:color w:val="000000"/>
          <w:sz w:val="18"/>
          <w:szCs w:val="18"/>
        </w:rPr>
        <w:t>по теме урока. Прочитай его внимательно. Определи, какими источниками информации пользовался</w:t>
      </w:r>
      <w:r>
        <w:rPr>
          <w:rStyle w:val="WW8Num2z0"/>
          <w:rFonts w:ascii="Verdana" w:hAnsi="Verdana"/>
          <w:color w:val="000000"/>
          <w:sz w:val="18"/>
          <w:szCs w:val="18"/>
        </w:rPr>
        <w:t> </w:t>
      </w:r>
      <w:r>
        <w:rPr>
          <w:rStyle w:val="WW8Num3z0"/>
          <w:rFonts w:ascii="Verdana" w:hAnsi="Verdana"/>
          <w:color w:val="4682B4"/>
          <w:sz w:val="18"/>
          <w:szCs w:val="18"/>
        </w:rPr>
        <w:t>ученик</w:t>
      </w:r>
      <w:r>
        <w:rPr>
          <w:rFonts w:ascii="Verdana" w:hAnsi="Verdana"/>
          <w:color w:val="000000"/>
          <w:sz w:val="18"/>
          <w:szCs w:val="18"/>
        </w:rPr>
        <w:t>. Перечисли их.</w:t>
      </w:r>
    </w:p>
    <w:p w14:paraId="41EDC8AC"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265. Умение использовать компьютерные технологии. Цель: проверить знание компьютерных технологий. Задание:</w:t>
      </w:r>
    </w:p>
    <w:p w14:paraId="5A3836B7"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266. Блокнот (текстовый редактор)</w:t>
      </w:r>
    </w:p>
    <w:p w14:paraId="3997E837"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267. Word Pad (текстовый процессор)1. Адресная книга</w:t>
      </w:r>
    </w:p>
    <w:p w14:paraId="13B468BD"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268. Paint ( графический редактор)1. Ответ:1.</w:t>
      </w:r>
      <w:r>
        <w:rPr>
          <w:rStyle w:val="WW8Num2z0"/>
          <w:rFonts w:ascii="Verdana" w:hAnsi="Verdana"/>
          <w:color w:val="000000"/>
          <w:sz w:val="18"/>
          <w:szCs w:val="18"/>
        </w:rPr>
        <w:t> </w:t>
      </w:r>
      <w:r>
        <w:rPr>
          <w:rStyle w:val="WW8Num3z0"/>
          <w:rFonts w:ascii="Verdana" w:hAnsi="Verdana"/>
          <w:color w:val="4682B4"/>
          <w:sz w:val="18"/>
          <w:szCs w:val="18"/>
        </w:rPr>
        <w:t>Калькулятор</w:t>
      </w:r>
      <w:r>
        <w:rPr>
          <w:rStyle w:val="WW8Num2z0"/>
          <w:rFonts w:ascii="Verdana" w:hAnsi="Verdana"/>
          <w:color w:val="000000"/>
          <w:sz w:val="18"/>
          <w:szCs w:val="18"/>
        </w:rPr>
        <w:t> </w:t>
      </w:r>
      <w:r>
        <w:rPr>
          <w:rFonts w:ascii="Verdana" w:hAnsi="Verdana"/>
          <w:color w:val="000000"/>
          <w:sz w:val="18"/>
          <w:szCs w:val="18"/>
        </w:rPr>
        <w:t>+ Блокнот +</w:t>
      </w:r>
    </w:p>
    <w:p w14:paraId="0B22DD93"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269. Раздел 2. Обработка и представление результатов</w:t>
      </w:r>
    </w:p>
    <w:p w14:paraId="539B0BBF"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270. Умение выделять недостоверные и сомнительные элементы.</w:t>
      </w:r>
    </w:p>
    <w:p w14:paraId="7E1E72D4"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271. Цель: проверить умение выделять недостоверные и сомнительные элементыв информации.1. Задание.</w:t>
      </w:r>
    </w:p>
    <w:p w14:paraId="7128240D"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272.</w:t>
      </w:r>
      <w:r>
        <w:rPr>
          <w:rStyle w:val="WW8Num2z0"/>
          <w:rFonts w:ascii="Verdana" w:hAnsi="Verdana"/>
          <w:color w:val="000000"/>
          <w:sz w:val="18"/>
          <w:szCs w:val="18"/>
        </w:rPr>
        <w:t> </w:t>
      </w:r>
      <w:r>
        <w:rPr>
          <w:rStyle w:val="WW8Num3z0"/>
          <w:rFonts w:ascii="Verdana" w:hAnsi="Verdana"/>
          <w:color w:val="4682B4"/>
          <w:sz w:val="18"/>
          <w:szCs w:val="18"/>
        </w:rPr>
        <w:t>Найди</w:t>
      </w:r>
      <w:r>
        <w:rPr>
          <w:rStyle w:val="WW8Num2z0"/>
          <w:rFonts w:ascii="Verdana" w:hAnsi="Verdana"/>
          <w:color w:val="000000"/>
          <w:sz w:val="18"/>
          <w:szCs w:val="18"/>
        </w:rPr>
        <w:t> </w:t>
      </w:r>
      <w:r>
        <w:rPr>
          <w:rFonts w:ascii="Verdana" w:hAnsi="Verdana"/>
          <w:color w:val="000000"/>
          <w:sz w:val="18"/>
          <w:szCs w:val="18"/>
        </w:rPr>
        <w:t>ошибки в тексте. Исправь их.</w:t>
      </w:r>
    </w:p>
    <w:p w14:paraId="2BFBFC70"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273. Скелет человека очень крепкий и тяжёлый. Масса его составляет большую половину массы всего тела. Он состоит из костей и мышц. Кости мягкие, они легко гнутся, и поэтому человек может нагибаться, поворачивать голову, поднимать руки.1. Ошибки: 1.2.</w:t>
      </w:r>
    </w:p>
    <w:p w14:paraId="7D1015F2"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274. Умение находить альтернативную и дополнительную информацию. Цель: проверить умение учащихся находить альтернативную и дополнительную информацию. Задание.</w:t>
      </w:r>
    </w:p>
    <w:p w14:paraId="6D26ED22"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275. Выбери лишнее предложение. Объясни свой выбор. Добавь нужную информацию.</w:t>
      </w:r>
    </w:p>
    <w:p w14:paraId="096413E3"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276. Ответ: ------------------------------------------------------------------------------------------</w:t>
      </w:r>
    </w:p>
    <w:p w14:paraId="5F5B998B"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277. Высокий уровень 5-4 баллов. Средний - 3 балла. Низкий — 2 балла.</w:t>
      </w:r>
    </w:p>
    <w:p w14:paraId="581E5E88"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278. Умение описать и представить результаты своей работы.</w:t>
      </w:r>
    </w:p>
    <w:p w14:paraId="201D7CF9"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279. Цель: проверить умение описывать и представлять результаты своей работы.1. Задание.</w:t>
      </w:r>
    </w:p>
    <w:p w14:paraId="26500FB6"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280. Всю осень ты наблюдал за погодой. Опиши погоду осенью, представив свои наблюдения в виде таблицы.1. Осеньп/п Что обобщать Название месяца Всего за осень1. Ясных дней 2. Пасмурных дней</w:t>
      </w:r>
    </w:p>
    <w:p w14:paraId="687775E2"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281. Дней с переменной облачностью4. Дней с осадками</w:t>
      </w:r>
    </w:p>
    <w:p w14:paraId="49F244DB"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282. Самая низкая температура воздуха</w:t>
      </w:r>
    </w:p>
    <w:p w14:paraId="6E4852A8"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283. Самая высокая температура воздуха</w:t>
      </w:r>
    </w:p>
    <w:p w14:paraId="6797F3B6"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284. Дней с температурой ниже нуля</w:t>
      </w:r>
    </w:p>
    <w:p w14:paraId="4B6D708C"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285. Дней с температурой выше нуля9. Ветреных дней</w:t>
      </w:r>
    </w:p>
    <w:p w14:paraId="4083861F"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286. Диагностика уровня информационных культуры пятиклассниковна основе методики</w:t>
      </w:r>
      <w:r>
        <w:rPr>
          <w:rStyle w:val="WW8Num2z0"/>
          <w:rFonts w:ascii="Verdana" w:hAnsi="Verdana"/>
          <w:color w:val="000000"/>
          <w:sz w:val="18"/>
          <w:szCs w:val="18"/>
        </w:rPr>
        <w:t> </w:t>
      </w:r>
      <w:r>
        <w:rPr>
          <w:rStyle w:val="WW8Num3z0"/>
          <w:rFonts w:ascii="Verdana" w:hAnsi="Verdana"/>
          <w:color w:val="4682B4"/>
          <w:sz w:val="18"/>
          <w:szCs w:val="18"/>
        </w:rPr>
        <w:t>Прохоровой</w:t>
      </w:r>
      <w:r>
        <w:rPr>
          <w:rStyle w:val="WW8Num2z0"/>
          <w:rFonts w:ascii="Verdana" w:hAnsi="Verdana"/>
          <w:color w:val="000000"/>
          <w:sz w:val="18"/>
          <w:szCs w:val="18"/>
        </w:rPr>
        <w:t> </w:t>
      </w:r>
      <w:r>
        <w:rPr>
          <w:rFonts w:ascii="Verdana" w:hAnsi="Verdana"/>
          <w:color w:val="000000"/>
          <w:sz w:val="18"/>
          <w:szCs w:val="18"/>
        </w:rPr>
        <w:t>С.Ю.)</w:t>
      </w:r>
    </w:p>
    <w:p w14:paraId="10BD363F"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287. Раздел 1. Работа с источниками информации Умение найти нужный источник информации не только в учебных задачах, но и в реальной жизненной ситуации.</w:t>
      </w:r>
    </w:p>
    <w:p w14:paraId="45D6C057"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288. Цель: выявить умение находить нужный источник информации в реальнойжизненной ситуации.1. Задание.</w:t>
      </w:r>
    </w:p>
    <w:p w14:paraId="5A9D9EF3"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289. Выберите нужные действия по поиску информации в ситуации, когда вамнеобходимо отправиться на выставку экзотических животных, привезённых вгород. Нужное действие подчеркнуть.1.</w:t>
      </w:r>
      <w:r>
        <w:rPr>
          <w:rStyle w:val="WW8Num2z0"/>
          <w:rFonts w:ascii="Verdana" w:hAnsi="Verdana"/>
          <w:color w:val="000000"/>
          <w:sz w:val="18"/>
          <w:szCs w:val="18"/>
        </w:rPr>
        <w:t> </w:t>
      </w:r>
      <w:r>
        <w:rPr>
          <w:rStyle w:val="WW8Num3z0"/>
          <w:rFonts w:ascii="Verdana" w:hAnsi="Verdana"/>
          <w:color w:val="4682B4"/>
          <w:sz w:val="18"/>
          <w:szCs w:val="18"/>
        </w:rPr>
        <w:t>Прочитать</w:t>
      </w:r>
      <w:r>
        <w:rPr>
          <w:rStyle w:val="WW8Num2z0"/>
          <w:rFonts w:ascii="Verdana" w:hAnsi="Verdana"/>
          <w:color w:val="000000"/>
          <w:sz w:val="18"/>
          <w:szCs w:val="18"/>
        </w:rPr>
        <w:t> </w:t>
      </w:r>
      <w:r>
        <w:rPr>
          <w:rFonts w:ascii="Verdana" w:hAnsi="Verdana"/>
          <w:color w:val="000000"/>
          <w:sz w:val="18"/>
          <w:szCs w:val="18"/>
        </w:rPr>
        <w:t>книгу</w:t>
      </w:r>
    </w:p>
    <w:p w14:paraId="6BE7A5D8"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290. Узнать адрес выставки из газеты</w:t>
      </w:r>
    </w:p>
    <w:p w14:paraId="30D239F1"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291. Позвонить по телефону и узнать о времени проведения выставки1. Спросить соседа во дворе</w:t>
      </w:r>
    </w:p>
    <w:p w14:paraId="0C05B0BD"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292.</w:t>
      </w:r>
      <w:r>
        <w:rPr>
          <w:rStyle w:val="WW8Num2z0"/>
          <w:rFonts w:ascii="Verdana" w:hAnsi="Verdana"/>
          <w:color w:val="000000"/>
          <w:sz w:val="18"/>
          <w:szCs w:val="18"/>
        </w:rPr>
        <w:t> </w:t>
      </w:r>
      <w:r>
        <w:rPr>
          <w:rStyle w:val="WW8Num3z0"/>
          <w:rFonts w:ascii="Verdana" w:hAnsi="Verdana"/>
          <w:color w:val="4682B4"/>
          <w:sz w:val="18"/>
          <w:szCs w:val="18"/>
        </w:rPr>
        <w:t>Прослушать</w:t>
      </w:r>
      <w:r>
        <w:rPr>
          <w:rStyle w:val="WW8Num2z0"/>
          <w:rFonts w:ascii="Verdana" w:hAnsi="Verdana"/>
          <w:color w:val="000000"/>
          <w:sz w:val="18"/>
          <w:szCs w:val="18"/>
        </w:rPr>
        <w:t> </w:t>
      </w:r>
      <w:r>
        <w:rPr>
          <w:rFonts w:ascii="Verdana" w:hAnsi="Verdana"/>
          <w:color w:val="000000"/>
          <w:sz w:val="18"/>
          <w:szCs w:val="18"/>
        </w:rPr>
        <w:t>информацию по радио</w:t>
      </w:r>
    </w:p>
    <w:p w14:paraId="515A0280"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293. Найти информацию в учебнике</w:t>
      </w:r>
    </w:p>
    <w:p w14:paraId="051EB90D"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294. Прочитать афишу гастролей выставки</w:t>
      </w:r>
    </w:p>
    <w:p w14:paraId="06ADE551"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295. Услышать рекламу гастролей в маршрутке.1. Ответ.1. Прочитать книгу</w:t>
      </w:r>
    </w:p>
    <w:p w14:paraId="584313BD"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296. Узнать адрес выставки из газеты</w:t>
      </w:r>
    </w:p>
    <w:p w14:paraId="20592629"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297. Позвонить по телефону и узнать о времени проведения выставки</w:t>
      </w:r>
    </w:p>
    <w:p w14:paraId="1719A6F9"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298. Умение использовать различные источники информации.</w:t>
      </w:r>
    </w:p>
    <w:p w14:paraId="4E275B26"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299. Цель: проверить умение использовать различные источники информации.1. Задание.</w:t>
      </w:r>
    </w:p>
    <w:p w14:paraId="56E09F97"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300. Учебник: знания о природных условиях тундры и сопоставление их с жизнью животного мира. Информация о видах животных тундры и перечисление их в своём сообщении.</w:t>
      </w:r>
    </w:p>
    <w:p w14:paraId="02573515"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301. Энциклопедия: интересные факты о приспособлениях к жизни животных тундры и отражение этих фактов в повествовании. Фотографии: включе*гае фотографий в текст сообщения.</w:t>
      </w:r>
    </w:p>
    <w:p w14:paraId="669C1635"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302. Компьютерная информация: нахождение</w:t>
      </w:r>
      <w:r>
        <w:rPr>
          <w:rStyle w:val="WW8Num2z0"/>
          <w:rFonts w:ascii="Verdana" w:hAnsi="Verdana"/>
          <w:color w:val="000000"/>
          <w:sz w:val="18"/>
          <w:szCs w:val="18"/>
        </w:rPr>
        <w:t> </w:t>
      </w:r>
      <w:r>
        <w:rPr>
          <w:rStyle w:val="WW8Num3z0"/>
          <w:rFonts w:ascii="Verdana" w:hAnsi="Verdana"/>
          <w:color w:val="4682B4"/>
          <w:sz w:val="18"/>
          <w:szCs w:val="18"/>
        </w:rPr>
        <w:t>видеоматериала</w:t>
      </w:r>
      <w:r>
        <w:rPr>
          <w:rStyle w:val="WW8Num2z0"/>
          <w:rFonts w:ascii="Verdana" w:hAnsi="Verdana"/>
          <w:color w:val="000000"/>
          <w:sz w:val="18"/>
          <w:szCs w:val="18"/>
        </w:rPr>
        <w:t> </w:t>
      </w:r>
      <w:r>
        <w:rPr>
          <w:rFonts w:ascii="Verdana" w:hAnsi="Verdana"/>
          <w:color w:val="000000"/>
          <w:sz w:val="18"/>
          <w:szCs w:val="18"/>
        </w:rPr>
        <w:t>в компьютерной энциклопедии и включение в доклад.</w:t>
      </w:r>
    </w:p>
    <w:p w14:paraId="0D0CD636"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303. Умение обобщать, сравнивать и противопоставлять данные, интерпретировать полученную информацию и выносить суждение по рассматриваемой теме и аргументировать его.</w:t>
      </w:r>
    </w:p>
    <w:p w14:paraId="40828FC3"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304. Цель: проверить умение обобщать, сравнивать данные, выносить сужденияпо теме и аргументировать их.1. Задание.</w:t>
      </w:r>
    </w:p>
    <w:p w14:paraId="6BD203E1"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305. Вставьте в пустые клетки цифры по порядку от причины к следствию, чтобы объяснить, почему в степи так много зверей ведёт подземную жизнь.</w:t>
      </w:r>
      <w:r>
        <w:rPr>
          <w:rStyle w:val="WW8Num2z0"/>
          <w:rFonts w:ascii="Verdana" w:hAnsi="Verdana"/>
          <w:color w:val="000000"/>
          <w:sz w:val="18"/>
          <w:szCs w:val="18"/>
        </w:rPr>
        <w:t> </w:t>
      </w:r>
      <w:r>
        <w:rPr>
          <w:rStyle w:val="WW8Num3z0"/>
          <w:rFonts w:ascii="Verdana" w:hAnsi="Verdana"/>
          <w:color w:val="4682B4"/>
          <w:sz w:val="18"/>
          <w:szCs w:val="18"/>
        </w:rPr>
        <w:t>Устно</w:t>
      </w:r>
      <w:r>
        <w:rPr>
          <w:rStyle w:val="WW8Num2z0"/>
          <w:rFonts w:ascii="Verdana" w:hAnsi="Verdana"/>
          <w:color w:val="000000"/>
          <w:sz w:val="18"/>
          <w:szCs w:val="18"/>
        </w:rPr>
        <w:t> </w:t>
      </w:r>
      <w:r>
        <w:rPr>
          <w:rFonts w:ascii="Verdana" w:hAnsi="Verdana"/>
          <w:color w:val="000000"/>
          <w:sz w:val="18"/>
          <w:szCs w:val="18"/>
        </w:rPr>
        <w:t>аргументируйте свой ответ.1. Солнце стоит высоко. О</w:t>
      </w:r>
    </w:p>
    <w:p w14:paraId="72EBB8FC"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306. Стоит жаркая погода, и осадки быстро испаряются. Ц</w:t>
      </w:r>
    </w:p>
    <w:p w14:paraId="58248B44"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307. Подземные части растений развиты.</w:t>
      </w:r>
    </w:p>
    <w:p w14:paraId="0CFF82F4"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308. Растения пытаются найти влагу под землёй.</w:t>
      </w:r>
    </w:p>
    <w:p w14:paraId="414F768D"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309. Многие звери ведут подземную жизнь. ^</w:t>
      </w:r>
    </w:p>
    <w:p w14:paraId="2083C3A2"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310. Высокий уровень 6-5 баллов.1. Средний 4-3 балла.1. Низкий 2 балла.</w:t>
      </w:r>
    </w:p>
    <w:p w14:paraId="79F4F178"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311. Умение описать и представить результаты своей работы.</w:t>
      </w:r>
    </w:p>
    <w:p w14:paraId="44E07DB5"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312. Цель: проверить умение описывать и представлять результаты своей работы,а по результатам прогнозировать факты, события или явления.1. Задание.</w:t>
      </w:r>
    </w:p>
    <w:p w14:paraId="73435EFE"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313. Проследи признаки наступления зимы в твоём регионе по данным собственных наблюдений. Предположи, какие изменения произойдут в жизни животных и людей с наступлением зимы. Свои рассуждения запиши.</w:t>
      </w:r>
    </w:p>
    <w:p w14:paraId="7AA03918"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314. Раздел 3. Использование компьютерных технологий Умение читать текстовые документы на компьютере, работать с текстом в различных форматах.</w:t>
      </w:r>
    </w:p>
    <w:p w14:paraId="6FBB539D"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315. Цель: проверить умение работать с текстом в различных форматах. Задание.</w:t>
      </w:r>
    </w:p>
    <w:p w14:paraId="00839EA8"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316. Диагностика уровня информационной культуры семиклассниковна основе методики</w:t>
      </w:r>
      <w:r>
        <w:rPr>
          <w:rStyle w:val="WW8Num2z0"/>
          <w:rFonts w:ascii="Verdana" w:hAnsi="Verdana"/>
          <w:color w:val="000000"/>
          <w:sz w:val="18"/>
          <w:szCs w:val="18"/>
        </w:rPr>
        <w:t> </w:t>
      </w:r>
      <w:r>
        <w:rPr>
          <w:rStyle w:val="WW8Num3z0"/>
          <w:rFonts w:ascii="Verdana" w:hAnsi="Verdana"/>
          <w:color w:val="4682B4"/>
          <w:sz w:val="18"/>
          <w:szCs w:val="18"/>
        </w:rPr>
        <w:t>Прохоровой</w:t>
      </w:r>
      <w:r>
        <w:rPr>
          <w:rStyle w:val="WW8Num2z0"/>
          <w:rFonts w:ascii="Verdana" w:hAnsi="Verdana"/>
          <w:color w:val="000000"/>
          <w:sz w:val="18"/>
          <w:szCs w:val="18"/>
        </w:rPr>
        <w:t> </w:t>
      </w:r>
      <w:r>
        <w:rPr>
          <w:rFonts w:ascii="Verdana" w:hAnsi="Verdana"/>
          <w:color w:val="000000"/>
          <w:sz w:val="18"/>
          <w:szCs w:val="18"/>
        </w:rPr>
        <w:t>С.Ю.)</w:t>
      </w:r>
    </w:p>
    <w:p w14:paraId="546A46CE"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317. Раздел 1. Работа с источниками информации</w:t>
      </w:r>
    </w:p>
    <w:p w14:paraId="0C2B3A63"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318. Знание о том, какие источники информации существуют.</w:t>
      </w:r>
    </w:p>
    <w:p w14:paraId="716B95F8"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319. Цель: выявить знания учащихся об источниках информации и умениеклассифицировать их по группам.1. Задание.</w:t>
      </w:r>
    </w:p>
    <w:p w14:paraId="4765392A"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320. Данные источники информации распредели по предложенным группам. Группы:1. Текстовая информация:1. Графическая информация:1. Звуковая информация:1. Видеоинформация:</w:t>
      </w:r>
    </w:p>
    <w:p w14:paraId="114ED3A8"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321. Источники информации: разговор с другом, фильмы, советы</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xml:space="preserve">, рисунки, книги, </w:t>
      </w:r>
      <w:r>
        <w:rPr>
          <w:rFonts w:ascii="Verdana" w:hAnsi="Verdana"/>
          <w:color w:val="000000"/>
          <w:sz w:val="18"/>
          <w:szCs w:val="18"/>
        </w:rPr>
        <w:lastRenderedPageBreak/>
        <w:t>энциклопедии, картины, музыка,</w:t>
      </w:r>
      <w:r>
        <w:rPr>
          <w:rStyle w:val="WW8Num2z0"/>
          <w:rFonts w:ascii="Verdana" w:hAnsi="Verdana"/>
          <w:color w:val="000000"/>
          <w:sz w:val="18"/>
          <w:szCs w:val="18"/>
        </w:rPr>
        <w:t> </w:t>
      </w:r>
      <w:r>
        <w:rPr>
          <w:rStyle w:val="WW8Num3z0"/>
          <w:rFonts w:ascii="Verdana" w:hAnsi="Verdana"/>
          <w:color w:val="4682B4"/>
          <w:sz w:val="18"/>
          <w:szCs w:val="18"/>
        </w:rPr>
        <w:t>мультфильмы</w:t>
      </w:r>
      <w:r>
        <w:rPr>
          <w:rFonts w:ascii="Verdana" w:hAnsi="Verdana"/>
          <w:color w:val="000000"/>
          <w:sz w:val="18"/>
          <w:szCs w:val="18"/>
        </w:rPr>
        <w:t>, рекомендации учителя, пение птиц, чертежи, доклады, статьи, схемы, фотографии, сигналы машин, шелест листвы. Ответ.</w:t>
      </w:r>
    </w:p>
    <w:p w14:paraId="181A8DE1"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322. Умение использовать компьютерные технологии.</w:t>
      </w:r>
    </w:p>
    <w:p w14:paraId="4DC1ACE8"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323. Цель: проверить умение использовать компьютерные технологии.1. Задание.</w:t>
      </w:r>
    </w:p>
    <w:p w14:paraId="1A1314A7"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324. Соедини стрелками программы и функции программ, необходимых тебе для приготовления</w:t>
      </w:r>
      <w:r>
        <w:rPr>
          <w:rStyle w:val="WW8Num2z0"/>
          <w:rFonts w:ascii="Verdana" w:hAnsi="Verdana"/>
          <w:color w:val="000000"/>
          <w:sz w:val="18"/>
          <w:szCs w:val="18"/>
        </w:rPr>
        <w:t> </w:t>
      </w:r>
      <w:r>
        <w:rPr>
          <w:rStyle w:val="WW8Num3z0"/>
          <w:rFonts w:ascii="Verdana" w:hAnsi="Verdana"/>
          <w:color w:val="4682B4"/>
          <w:sz w:val="18"/>
          <w:szCs w:val="18"/>
        </w:rPr>
        <w:t>наглядного</w:t>
      </w:r>
      <w:r>
        <w:rPr>
          <w:rStyle w:val="WW8Num2z0"/>
          <w:rFonts w:ascii="Verdana" w:hAnsi="Verdana"/>
          <w:color w:val="000000"/>
          <w:sz w:val="18"/>
          <w:szCs w:val="18"/>
        </w:rPr>
        <w:t> </w:t>
      </w:r>
      <w:r>
        <w:rPr>
          <w:rFonts w:ascii="Verdana" w:hAnsi="Verdana"/>
          <w:color w:val="000000"/>
          <w:sz w:val="18"/>
          <w:szCs w:val="18"/>
        </w:rPr>
        <w:t>сообщения. Если тебе известны дополнительные программы, которыми ты можешь воспользоваться, перечисли их. Калькулятор программа для ведения черновых записей</w:t>
      </w:r>
    </w:p>
    <w:p w14:paraId="690C125F"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325. Блокнот программа для редактирования текста</w:t>
      </w:r>
    </w:p>
    <w:p w14:paraId="0F29C033"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326. Word Pad программа для выполнения операций с числами</w:t>
      </w:r>
    </w:p>
    <w:p w14:paraId="4FBF1767"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327. Примечание: добавляются дополнительные баллы за перечисленныедополнительные компьютерные программы.1. Уровни выполнения:1. Высокий 5 баллов.1. Средний -4-3 балла.1. Низкий 2 балла.</w:t>
      </w:r>
    </w:p>
    <w:p w14:paraId="70F1B111"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328. Умение найти нужный источник информации не только в учебных задачах, но и в реальной жизненной ситуации.</w:t>
      </w:r>
    </w:p>
    <w:p w14:paraId="0322D38A"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329. Цель: выявить умение находить нужный источник информации в реальнойжизни.1. Задание:</w:t>
      </w:r>
    </w:p>
    <w:p w14:paraId="6A19FA12"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330. Рассмотри жизненную ситуацию.</w:t>
      </w:r>
    </w:p>
    <w:p w14:paraId="019B7370"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331. Раздел 2. Обработка и представление результатов Умение выделять недостоверные и сомнительные элементы. Цель: проверить умение выделять недостоверные и сомнительные элементы в информации и строить верное умозаключение. Задание.</w:t>
      </w:r>
    </w:p>
    <w:p w14:paraId="43A85393"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332. Перед тобой умозаключение (высказывание). Определи истинность или ложность высказывания. Если высказывание ложное, то найди ошибку и построй верное умозаключение.</w:t>
      </w:r>
    </w:p>
    <w:p w14:paraId="2B9AF79C"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333. Нефть, как и каменный уголь, чёрное, горючее полезное ископаемое, тяжелее воды. Поэтому, при попадании в воду, она оседает на дно и её легко можно собрать.</w:t>
      </w:r>
    </w:p>
    <w:p w14:paraId="7319EC5E"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334. Умение находить альтернативную и дополнительную информацию. Цель: проверить учащихся находить альтернативную и дополнительную информацию. Задание.</w:t>
      </w:r>
    </w:p>
    <w:p w14:paraId="448DC40A"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335. Определи, о животных какой группы идёт речь. Если информации недостаточно, используй дополнительную информацию и построй верное умозаключение.</w:t>
      </w:r>
    </w:p>
    <w:p w14:paraId="0DA69112"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336. Это животные, у которых голая кожа. Часть жизни они проводят на суше, а часть в воде.</w:t>
      </w:r>
    </w:p>
    <w:p w14:paraId="4A18266C"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337. Ответ: По данному отрывку трудно определить, о какой группе животных идёт речь. Если речь идёт о земноводных, то умозаключение будет следующее:</w:t>
      </w:r>
    </w:p>
    <w:p w14:paraId="1B86D0A2"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338. Это животные, у которых голая, нежная кожа. Часть жизни они проводятв воде, а часть- на суше, за что и получили своё название. Земноводныеоткладывают в воду икру. Из икринок вылупляются головастики, которыевпоследствии превращаются во взрослых животных.</w:t>
      </w:r>
    </w:p>
    <w:p w14:paraId="1DFE90B3"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339. Если речь идет о пресмыкающихся, то умозаключение будет следующее.</w:t>
      </w:r>
    </w:p>
    <w:p w14:paraId="4A01DF32"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340. Высокий уровень 5-4 баллов.1. Средний 3 балла.1. Низкий 2 балла.</w:t>
      </w:r>
    </w:p>
    <w:p w14:paraId="44DC5589"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341. Умение обобщать, сравнивать и противопоставлять данные, интерпретировать полученную информацию и выносить суждение по рассматриваемой теме и аргументировать его.</w:t>
      </w:r>
    </w:p>
    <w:p w14:paraId="53CA307A"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342. Цель: проверить умение обобщать, сравнивать данные, выносить сужденияпо теме и аргументировать их.1. Задание.</w:t>
      </w:r>
    </w:p>
    <w:p w14:paraId="0EB28BA5"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343. О каком реальном историческом событии идёт речь в данном отрывке. Сопоставляя и сравнивая события, исправь имеющиеся в тесте ошибки так, чтобы текст превратился в реальное историческое повествование.</w:t>
      </w:r>
    </w:p>
    <w:p w14:paraId="72A3EBD1"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344. Ответ. Речь в данном отрывке идёт о Куликовской битве. Реальный исторический текст выглядит так:</w:t>
      </w:r>
    </w:p>
    <w:p w14:paraId="159A9795"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345. Высокий уровень 5-4 баллов.1. Средний 3 балла.1. Низкий 2 балла.</w:t>
      </w:r>
    </w:p>
    <w:p w14:paraId="66B5DCE8"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346. Использование компьютерных технологий</w:t>
      </w:r>
    </w:p>
    <w:p w14:paraId="69E8AFCF"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347. Умение вводить и оформлять текст на компьютере.</w:t>
      </w:r>
    </w:p>
    <w:p w14:paraId="1EAD77E3"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348. Цель: проверить умение вводить и оформлять текст на компьютере.1. Задание.</w:t>
      </w:r>
    </w:p>
    <w:p w14:paraId="7FDCF137"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349. Текст сообщения для</w:t>
      </w:r>
      <w:r>
        <w:rPr>
          <w:rStyle w:val="WW8Num2z0"/>
          <w:rFonts w:ascii="Verdana" w:hAnsi="Verdana"/>
          <w:color w:val="000000"/>
          <w:sz w:val="18"/>
          <w:szCs w:val="18"/>
        </w:rPr>
        <w:t> </w:t>
      </w:r>
      <w:r>
        <w:rPr>
          <w:rStyle w:val="WW8Num3z0"/>
          <w:rFonts w:ascii="Verdana" w:hAnsi="Verdana"/>
          <w:color w:val="4682B4"/>
          <w:sz w:val="18"/>
          <w:szCs w:val="18"/>
        </w:rPr>
        <w:t>урока</w:t>
      </w:r>
      <w:r>
        <w:rPr>
          <w:rStyle w:val="WW8Num2z0"/>
          <w:rFonts w:ascii="Verdana" w:hAnsi="Verdana"/>
          <w:color w:val="000000"/>
          <w:sz w:val="18"/>
          <w:szCs w:val="18"/>
        </w:rPr>
        <w:t> </w:t>
      </w:r>
      <w:r>
        <w:rPr>
          <w:rFonts w:ascii="Verdana" w:hAnsi="Verdana"/>
          <w:color w:val="000000"/>
          <w:sz w:val="18"/>
          <w:szCs w:val="18"/>
        </w:rPr>
        <w:t xml:space="preserve">окружающего мира ученик решил напечатать при помощи </w:t>
      </w:r>
      <w:r>
        <w:rPr>
          <w:rFonts w:ascii="Verdana" w:hAnsi="Verdana"/>
          <w:color w:val="000000"/>
          <w:sz w:val="18"/>
          <w:szCs w:val="18"/>
        </w:rPr>
        <w:lastRenderedPageBreak/>
        <w:t>компьютера. Расставь команды для работы на компьютере в нужной последовательности. Наберите текст</w:t>
      </w:r>
    </w:p>
    <w:p w14:paraId="5A1EBC32"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350. Откройте программу Word Pad Сохраните текст в личной папке Установите маркер отступа Закройте окно прогргммы1. Ответ:1. Наберите текст</w:t>
      </w:r>
    </w:p>
    <w:p w14:paraId="6826B5AF"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351. Умение работать со средствами сети Интернет. Цель: проверить умение работать со средствами Интернет. Уровень: повышенный. Тема: Как устроен мир. Человек.</w:t>
      </w:r>
    </w:p>
    <w:p w14:paraId="3014ED84"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352. Ступень обучения: начальная школа, выпускной класс. Задание.</w:t>
      </w:r>
    </w:p>
    <w:p w14:paraId="2DE8ACDB" w14:textId="77777777" w:rsidR="00AC6EE0" w:rsidRDefault="00AC6EE0" w:rsidP="00AC6EE0">
      <w:pPr>
        <w:pStyle w:val="WW8Num1z2"/>
        <w:shd w:val="clear" w:color="auto" w:fill="F7F7F7"/>
        <w:spacing w:after="0"/>
        <w:rPr>
          <w:rFonts w:ascii="Verdana" w:hAnsi="Verdana"/>
          <w:color w:val="000000"/>
          <w:sz w:val="18"/>
          <w:szCs w:val="18"/>
        </w:rPr>
      </w:pPr>
      <w:r>
        <w:rPr>
          <w:rFonts w:ascii="Verdana" w:hAnsi="Verdana"/>
          <w:color w:val="000000"/>
          <w:sz w:val="18"/>
          <w:szCs w:val="18"/>
        </w:rPr>
        <w:t>353. Какую информацию можно получить, работая со средствами сети Интернет. Напиши.1. WWW1. Электронная почта1. Форумы1. Ответ:3 1</w:t>
      </w:r>
    </w:p>
    <w:p w14:paraId="2B622C6B" w14:textId="68C32598" w:rsidR="00AC6EE0" w:rsidRPr="00AC6EE0" w:rsidRDefault="00AC6EE0" w:rsidP="00AC6EE0">
      <w:r>
        <w:rPr>
          <w:rFonts w:ascii="Verdana" w:hAnsi="Verdana"/>
          <w:color w:val="000000"/>
          <w:sz w:val="18"/>
          <w:szCs w:val="18"/>
        </w:rPr>
        <w:br/>
      </w:r>
      <w:r>
        <w:rPr>
          <w:rFonts w:ascii="Verdana" w:hAnsi="Verdana"/>
          <w:color w:val="000000"/>
          <w:sz w:val="18"/>
          <w:szCs w:val="18"/>
        </w:rPr>
        <w:br/>
      </w:r>
    </w:p>
    <w:sectPr w:rsidR="00AC6EE0" w:rsidRPr="00AC6EE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01E96" w14:textId="77777777" w:rsidR="006B6121" w:rsidRDefault="006B6121">
      <w:pPr>
        <w:spacing w:after="0" w:line="240" w:lineRule="auto"/>
      </w:pPr>
      <w:r>
        <w:separator/>
      </w:r>
    </w:p>
  </w:endnote>
  <w:endnote w:type="continuationSeparator" w:id="0">
    <w:p w14:paraId="033B8050" w14:textId="77777777" w:rsidR="006B6121" w:rsidRDefault="006B6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69E9C" w14:textId="77777777" w:rsidR="006B6121" w:rsidRDefault="006B6121">
      <w:pPr>
        <w:spacing w:after="0" w:line="240" w:lineRule="auto"/>
      </w:pPr>
      <w:r>
        <w:separator/>
      </w:r>
    </w:p>
  </w:footnote>
  <w:footnote w:type="continuationSeparator" w:id="0">
    <w:p w14:paraId="3D16E0EA" w14:textId="77777777" w:rsidR="006B6121" w:rsidRDefault="006B61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53D"/>
    <w:rsid w:val="001178DB"/>
    <w:rsid w:val="00117B81"/>
    <w:rsid w:val="00122C51"/>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428A"/>
    <w:rsid w:val="002D4450"/>
    <w:rsid w:val="002D5F75"/>
    <w:rsid w:val="002D7F46"/>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3FE"/>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B56"/>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6C"/>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2C25"/>
    <w:rsid w:val="00695596"/>
    <w:rsid w:val="00697224"/>
    <w:rsid w:val="006973A8"/>
    <w:rsid w:val="006979AE"/>
    <w:rsid w:val="006A00B7"/>
    <w:rsid w:val="006A0372"/>
    <w:rsid w:val="006A0DBD"/>
    <w:rsid w:val="006A1121"/>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121"/>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96B"/>
    <w:rsid w:val="007A647B"/>
    <w:rsid w:val="007A6726"/>
    <w:rsid w:val="007A7D48"/>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79B"/>
    <w:rsid w:val="007F28BF"/>
    <w:rsid w:val="007F2BA2"/>
    <w:rsid w:val="007F33D7"/>
    <w:rsid w:val="007F453B"/>
    <w:rsid w:val="007F5658"/>
    <w:rsid w:val="007F60D8"/>
    <w:rsid w:val="007F6453"/>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4D95"/>
    <w:rsid w:val="008851E3"/>
    <w:rsid w:val="008852DA"/>
    <w:rsid w:val="008853C2"/>
    <w:rsid w:val="00885A85"/>
    <w:rsid w:val="00886DB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472"/>
    <w:rsid w:val="008C464A"/>
    <w:rsid w:val="008C49E4"/>
    <w:rsid w:val="008C5B1B"/>
    <w:rsid w:val="008C741F"/>
    <w:rsid w:val="008D0975"/>
    <w:rsid w:val="008D1155"/>
    <w:rsid w:val="008D1CB3"/>
    <w:rsid w:val="008D2B80"/>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0E27"/>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4FE"/>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91C"/>
    <w:rsid w:val="00BD5E29"/>
    <w:rsid w:val="00BD6825"/>
    <w:rsid w:val="00BD765A"/>
    <w:rsid w:val="00BE0D3D"/>
    <w:rsid w:val="00BE1396"/>
    <w:rsid w:val="00BE1C05"/>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6184"/>
    <w:rsid w:val="00C66BF9"/>
    <w:rsid w:val="00C67541"/>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40F"/>
    <w:rsid w:val="00F23A9C"/>
    <w:rsid w:val="00F25043"/>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693</TotalTime>
  <Pages>22</Pages>
  <Words>10881</Words>
  <Characters>62028</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72764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147</cp:revision>
  <cp:lastPrinted>2009-02-06T05:36:00Z</cp:lastPrinted>
  <dcterms:created xsi:type="dcterms:W3CDTF">2016-09-19T15:12:00Z</dcterms:created>
  <dcterms:modified xsi:type="dcterms:W3CDTF">2016-10-09T14:44:00Z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