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385B9" w14:textId="5358DE26" w:rsidR="00A652B0" w:rsidRPr="00593512" w:rsidRDefault="00593512" w:rsidP="00593512">
      <w:bookmarkStart w:id="0" w:name="_GoBack"/>
      <w:r>
        <w:rPr>
          <w:rFonts w:ascii="Verdana" w:hAnsi="Verdana"/>
          <w:b/>
          <w:bCs/>
          <w:color w:val="000000"/>
          <w:shd w:val="clear" w:color="auto" w:fill="FFFFFF"/>
        </w:rPr>
        <w:t xml:space="preserve">Бойко </w:t>
      </w:r>
      <w:proofErr w:type="spellStart"/>
      <w:r>
        <w:rPr>
          <w:rFonts w:ascii="Verdana" w:hAnsi="Verdana"/>
          <w:b/>
          <w:bCs/>
          <w:color w:val="000000"/>
          <w:shd w:val="clear" w:color="auto" w:fill="FFFFFF"/>
        </w:rPr>
        <w:t>Дмитро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Дмитрович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Адміністративно-деліктне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забезпечення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безпеки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дорожнього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руху</w:t>
      </w:r>
      <w:proofErr w:type="spellEnd"/>
      <w:r>
        <w:rPr>
          <w:rFonts w:ascii="Verdana" w:hAnsi="Verdana"/>
          <w:b/>
          <w:bCs/>
          <w:color w:val="000000"/>
          <w:shd w:val="clear" w:color="auto" w:fill="FFFFFF"/>
        </w:rPr>
        <w:t xml:space="preserve"> в </w:t>
      </w:r>
      <w:proofErr w:type="spellStart"/>
      <w:proofErr w:type="gramStart"/>
      <w:r>
        <w:rPr>
          <w:rFonts w:ascii="Verdana" w:hAnsi="Verdana"/>
          <w:b/>
          <w:bCs/>
          <w:color w:val="000000"/>
          <w:shd w:val="clear" w:color="auto" w:fill="FFFFFF"/>
        </w:rPr>
        <w:t>Україні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w:t>
      </w:r>
      <w:proofErr w:type="spellStart"/>
      <w:r>
        <w:rPr>
          <w:rFonts w:ascii="Verdana" w:hAnsi="Verdana"/>
          <w:b/>
          <w:bCs/>
          <w:color w:val="000000"/>
          <w:shd w:val="clear" w:color="auto" w:fill="FFFFFF"/>
        </w:rPr>
        <w:t>Дніпропетр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внутр</w:t>
      </w:r>
      <w:proofErr w:type="spellEnd"/>
      <w:r>
        <w:rPr>
          <w:rFonts w:ascii="Verdana" w:hAnsi="Verdana"/>
          <w:b/>
          <w:bCs/>
          <w:color w:val="000000"/>
          <w:shd w:val="clear" w:color="auto" w:fill="FFFFFF"/>
        </w:rPr>
        <w:t xml:space="preserve">. справ. - </w:t>
      </w:r>
      <w:proofErr w:type="spellStart"/>
      <w:r>
        <w:rPr>
          <w:rFonts w:ascii="Verdana" w:hAnsi="Verdana"/>
          <w:b/>
          <w:bCs/>
          <w:color w:val="000000"/>
          <w:shd w:val="clear" w:color="auto" w:fill="FFFFFF"/>
        </w:rPr>
        <w:t>Дніпропетровськ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A652B0" w:rsidRPr="0059351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EDC14" w14:textId="77777777" w:rsidR="00F26468" w:rsidRDefault="00F26468">
      <w:pPr>
        <w:spacing w:after="0" w:line="240" w:lineRule="auto"/>
      </w:pPr>
      <w:r>
        <w:separator/>
      </w:r>
    </w:p>
  </w:endnote>
  <w:endnote w:type="continuationSeparator" w:id="0">
    <w:p w14:paraId="4BDE6F92" w14:textId="77777777" w:rsidR="00F26468" w:rsidRDefault="00F26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A7FCD" w14:textId="77777777" w:rsidR="00F26468" w:rsidRDefault="00F26468">
      <w:pPr>
        <w:spacing w:after="0" w:line="240" w:lineRule="auto"/>
      </w:pPr>
      <w:r>
        <w:separator/>
      </w:r>
    </w:p>
  </w:footnote>
  <w:footnote w:type="continuationSeparator" w:id="0">
    <w:p w14:paraId="7123178C" w14:textId="77777777" w:rsidR="00F26468" w:rsidRDefault="00F26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4E"/>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DEF"/>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70C"/>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22F"/>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0618"/>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2CF"/>
    <w:rsid w:val="00472A25"/>
    <w:rsid w:val="004749B9"/>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099C"/>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11A9"/>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E78"/>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61DA"/>
    <w:rsid w:val="00A2636D"/>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4796"/>
    <w:rsid w:val="00A652B0"/>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5F7F"/>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CA5"/>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1EB"/>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AFB"/>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7734</TotalTime>
  <Pages>1</Pages>
  <Words>30</Words>
  <Characters>177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1192</cp:revision>
  <cp:lastPrinted>2009-02-06T05:36:00Z</cp:lastPrinted>
  <dcterms:created xsi:type="dcterms:W3CDTF">2016-09-19T15:12:00Z</dcterms:created>
  <dcterms:modified xsi:type="dcterms:W3CDTF">2016-12-28T18:59:00Z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