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f4"/>
        <w:widowControl w:val="0"/>
        <w:shd w:val="clear" w:color="auto" w:fill="FFFFFF"/>
        <w:spacing w:before="240" w:after="60" w:line="360" w:lineRule="auto"/>
        <w:ind w:firstLine="709"/>
        <w:jc w:val="both"/>
      </w:pPr>
      <w:r>
        <w:rPr>
          <w:rStyle w:val="af3"/>
          <w:color w:val="0070C0"/>
        </w:rPr>
        <w:t> </w:t>
      </w:r>
      <w:r>
        <w:rPr>
          <w:rStyle w:val="af3"/>
          <w:color w:val="FF0000"/>
        </w:rPr>
        <w:t xml:space="preserve">Для заказа доставки данной работы воспользуйтесь поиском на сайте по ссылке:  </w:t>
      </w:r>
      <w:hyperlink r:id="rId7" w:history="1">
        <w:r>
          <w:rPr>
            <w:rStyle w:val="af3"/>
            <w:color w:val="0070C0"/>
          </w:rPr>
          <w:t>http://www.mydisser.com/search.html</w:t>
        </w:r>
      </w:hyperlink>
    </w:p>
    <w:p w:rsidR="00FD7A2B" w:rsidRPr="00773978" w:rsidRDefault="00FD7A2B" w:rsidP="00FD7A2B">
      <w:pPr>
        <w:pStyle w:val="afd"/>
        <w:spacing w:line="360" w:lineRule="auto"/>
        <w:rPr>
          <w:b w:val="0"/>
        </w:rPr>
      </w:pPr>
      <w:bookmarkStart w:id="0" w:name="_Hlt522973996"/>
      <w:bookmarkEnd w:id="0"/>
      <w:r w:rsidRPr="00773978">
        <w:rPr>
          <w:b w:val="0"/>
        </w:rPr>
        <w:t>МІНІСТЕРСТВО ОХОРОНИ ЗДОРОВ’Я УКРАЇНИ</w:t>
      </w:r>
    </w:p>
    <w:p w:rsidR="00FD7A2B" w:rsidRPr="00773978" w:rsidRDefault="00FD7A2B" w:rsidP="00FD7A2B">
      <w:pPr>
        <w:widowControl w:val="0"/>
        <w:tabs>
          <w:tab w:val="left" w:pos="283"/>
          <w:tab w:val="left" w:pos="779"/>
        </w:tabs>
        <w:spacing w:line="360" w:lineRule="auto"/>
        <w:ind w:firstLine="454"/>
        <w:jc w:val="center"/>
        <w:rPr>
          <w:sz w:val="28"/>
          <w:lang w:val="uk-UA"/>
        </w:rPr>
      </w:pPr>
      <w:r w:rsidRPr="00773978">
        <w:rPr>
          <w:sz w:val="28"/>
          <w:lang w:val="uk-UA"/>
        </w:rPr>
        <w:t>ЛЬВІВСЬКИЙ НАЦІОНАЛЬНИЙ МЕДИЧНИЙ УНІВЕРСИТЕТ</w:t>
      </w:r>
    </w:p>
    <w:p w:rsidR="00FD7A2B" w:rsidRPr="00773978" w:rsidRDefault="00FD7A2B" w:rsidP="00FD7A2B">
      <w:pPr>
        <w:widowControl w:val="0"/>
        <w:tabs>
          <w:tab w:val="left" w:pos="283"/>
          <w:tab w:val="left" w:pos="779"/>
        </w:tabs>
        <w:spacing w:line="360" w:lineRule="auto"/>
        <w:ind w:firstLine="454"/>
        <w:jc w:val="center"/>
        <w:rPr>
          <w:sz w:val="32"/>
          <w:lang w:val="uk-UA"/>
        </w:rPr>
      </w:pPr>
      <w:r w:rsidRPr="00FB6B3F">
        <w:rPr>
          <w:sz w:val="28"/>
          <w:lang w:val="uk-UA"/>
        </w:rPr>
        <w:t>імені</w:t>
      </w:r>
      <w:r w:rsidRPr="00773978">
        <w:rPr>
          <w:sz w:val="28"/>
          <w:lang w:val="uk-UA"/>
        </w:rPr>
        <w:t xml:space="preserve"> ДАНИЛА ГАЛИЦЬКОГО</w:t>
      </w:r>
    </w:p>
    <w:p w:rsidR="00FD7A2B" w:rsidRPr="00773978" w:rsidRDefault="00FD7A2B" w:rsidP="00FD7A2B">
      <w:pPr>
        <w:widowControl w:val="0"/>
        <w:tabs>
          <w:tab w:val="left" w:pos="283"/>
          <w:tab w:val="left" w:pos="779"/>
        </w:tabs>
        <w:spacing w:line="360" w:lineRule="auto"/>
        <w:ind w:firstLine="454"/>
        <w:jc w:val="center"/>
        <w:rPr>
          <w:lang w:val="uk-UA"/>
        </w:rPr>
      </w:pPr>
    </w:p>
    <w:p w:rsidR="00FD7A2B" w:rsidRPr="00773978" w:rsidRDefault="00FD7A2B" w:rsidP="00FD7A2B">
      <w:pPr>
        <w:widowControl w:val="0"/>
        <w:tabs>
          <w:tab w:val="left" w:pos="283"/>
          <w:tab w:val="left" w:pos="779"/>
        </w:tabs>
        <w:spacing w:line="360" w:lineRule="auto"/>
        <w:ind w:firstLine="454"/>
        <w:jc w:val="both"/>
        <w:rPr>
          <w:lang w:val="uk-UA"/>
        </w:rPr>
      </w:pPr>
    </w:p>
    <w:p w:rsidR="00FD7A2B" w:rsidRPr="00773978" w:rsidRDefault="00FD7A2B" w:rsidP="00FD7A2B">
      <w:pPr>
        <w:widowControl w:val="0"/>
        <w:tabs>
          <w:tab w:val="left" w:pos="283"/>
          <w:tab w:val="left" w:pos="779"/>
        </w:tabs>
        <w:spacing w:line="360" w:lineRule="auto"/>
        <w:ind w:firstLine="454"/>
        <w:jc w:val="both"/>
        <w:rPr>
          <w:lang w:val="uk-UA"/>
        </w:rPr>
      </w:pPr>
    </w:p>
    <w:p w:rsidR="00FD7A2B" w:rsidRPr="00773978" w:rsidRDefault="00FD7A2B" w:rsidP="00FD7A2B">
      <w:pPr>
        <w:widowControl w:val="0"/>
        <w:tabs>
          <w:tab w:val="left" w:pos="283"/>
          <w:tab w:val="left" w:pos="779"/>
        </w:tabs>
        <w:spacing w:line="360" w:lineRule="auto"/>
        <w:ind w:firstLine="454"/>
        <w:jc w:val="right"/>
        <w:rPr>
          <w:sz w:val="28"/>
          <w:lang w:val="uk-UA"/>
        </w:rPr>
      </w:pPr>
      <w:r w:rsidRPr="00773978">
        <w:rPr>
          <w:sz w:val="28"/>
          <w:lang w:val="uk-UA"/>
        </w:rPr>
        <w:t>на правах рукопису</w:t>
      </w:r>
    </w:p>
    <w:p w:rsidR="00FD7A2B" w:rsidRPr="00773978" w:rsidRDefault="00FD7A2B" w:rsidP="00FD7A2B">
      <w:pPr>
        <w:pStyle w:val="8"/>
        <w:widowControl w:val="0"/>
        <w:ind w:firstLine="454"/>
      </w:pPr>
    </w:p>
    <w:p w:rsidR="00FD7A2B" w:rsidRPr="00773978" w:rsidRDefault="00FD7A2B" w:rsidP="00FD7A2B">
      <w:pPr>
        <w:pStyle w:val="8"/>
        <w:widowControl w:val="0"/>
        <w:ind w:firstLine="454"/>
        <w:rPr>
          <w:b/>
        </w:rPr>
      </w:pPr>
      <w:r w:rsidRPr="00773978">
        <w:rPr>
          <w:b/>
        </w:rPr>
        <w:t>Зубач Олена Олександрівна</w:t>
      </w:r>
    </w:p>
    <w:p w:rsidR="00FD7A2B" w:rsidRDefault="00FD7A2B" w:rsidP="00FD7A2B">
      <w:pPr>
        <w:pStyle w:val="15"/>
        <w:ind w:firstLine="454"/>
        <w:jc w:val="right"/>
      </w:pPr>
    </w:p>
    <w:p w:rsidR="00FD7A2B" w:rsidRPr="00773978" w:rsidRDefault="00FD7A2B" w:rsidP="00FD7A2B">
      <w:pPr>
        <w:pStyle w:val="15"/>
        <w:ind w:firstLine="454"/>
        <w:jc w:val="right"/>
      </w:pPr>
      <w:r w:rsidRPr="00773978">
        <w:t>УДК: 616.986.71 – 092:312.2</w:t>
      </w:r>
      <w:r w:rsidRPr="00773978">
        <w:rPr>
          <w:lang w:val="pl-PL"/>
        </w:rPr>
        <w:t>]</w:t>
      </w:r>
      <w:r w:rsidRPr="00773978">
        <w:t xml:space="preserve"> – 037</w:t>
      </w:r>
    </w:p>
    <w:p w:rsidR="00FD7A2B" w:rsidRPr="00773978" w:rsidRDefault="00FD7A2B" w:rsidP="00FD7A2B">
      <w:pPr>
        <w:pStyle w:val="af6"/>
        <w:widowControl w:val="0"/>
        <w:tabs>
          <w:tab w:val="left" w:pos="283"/>
          <w:tab w:val="left" w:pos="779"/>
        </w:tabs>
      </w:pPr>
    </w:p>
    <w:p w:rsidR="00FD7A2B" w:rsidRPr="00773978" w:rsidRDefault="00FD7A2B" w:rsidP="00FD7A2B">
      <w:pPr>
        <w:spacing w:line="360" w:lineRule="auto"/>
        <w:jc w:val="center"/>
        <w:rPr>
          <w:sz w:val="28"/>
          <w:lang w:val="uk-UA"/>
        </w:rPr>
      </w:pPr>
      <w:bookmarkStart w:id="1" w:name="_GoBack"/>
      <w:r w:rsidRPr="00773978">
        <w:rPr>
          <w:sz w:val="28"/>
        </w:rPr>
        <w:t>КЛ</w:t>
      </w:r>
      <w:r w:rsidRPr="00773978">
        <w:rPr>
          <w:sz w:val="28"/>
          <w:lang w:val="uk-UA"/>
        </w:rPr>
        <w:t>ІНІКО-ПАТОГЕНЕТИЧНІ ОСОБЛИВОСТІ ЖОВТЯНИЧНИХ ФОРМ ЛЕПТОСПІРОЗУ. ПРОГНОЗ НА ОСНОВІ БАГАТОФАКТОРНОГО АНАЛІЗУ</w:t>
      </w:r>
    </w:p>
    <w:bookmarkEnd w:id="1"/>
    <w:p w:rsidR="00FD7A2B" w:rsidRPr="00773978" w:rsidRDefault="00FD7A2B" w:rsidP="00FD7A2B">
      <w:pPr>
        <w:pStyle w:val="af6"/>
        <w:widowControl w:val="0"/>
        <w:tabs>
          <w:tab w:val="left" w:pos="283"/>
          <w:tab w:val="left" w:pos="779"/>
        </w:tabs>
        <w:ind w:firstLine="454"/>
      </w:pPr>
    </w:p>
    <w:p w:rsidR="00FD7A2B" w:rsidRPr="00773978" w:rsidRDefault="00FD7A2B" w:rsidP="00FD7A2B">
      <w:pPr>
        <w:pStyle w:val="af6"/>
        <w:widowControl w:val="0"/>
        <w:tabs>
          <w:tab w:val="left" w:pos="283"/>
          <w:tab w:val="left" w:pos="779"/>
        </w:tabs>
        <w:ind w:firstLine="454"/>
      </w:pPr>
    </w:p>
    <w:p w:rsidR="00FD7A2B" w:rsidRPr="001B49AF" w:rsidRDefault="00FD7A2B" w:rsidP="00FD7A2B">
      <w:pPr>
        <w:pStyle w:val="af6"/>
        <w:widowControl w:val="0"/>
        <w:tabs>
          <w:tab w:val="left" w:pos="283"/>
          <w:tab w:val="left" w:pos="779"/>
        </w:tabs>
        <w:ind w:firstLine="454"/>
        <w:rPr>
          <w:b/>
        </w:rPr>
      </w:pPr>
      <w:r w:rsidRPr="001B49AF">
        <w:rPr>
          <w:b/>
        </w:rPr>
        <w:t>14.01.13 – Інфекційні хвороби</w:t>
      </w:r>
    </w:p>
    <w:p w:rsidR="00FD7A2B" w:rsidRPr="00773978" w:rsidRDefault="00FD7A2B" w:rsidP="00FD7A2B">
      <w:pPr>
        <w:pStyle w:val="af6"/>
        <w:widowControl w:val="0"/>
        <w:tabs>
          <w:tab w:val="left" w:pos="283"/>
          <w:tab w:val="left" w:pos="779"/>
        </w:tabs>
        <w:ind w:firstLine="454"/>
        <w:rPr>
          <w:caps/>
        </w:rPr>
      </w:pPr>
    </w:p>
    <w:p w:rsidR="00FD7A2B" w:rsidRPr="00773978" w:rsidRDefault="00FD7A2B" w:rsidP="00FD7A2B">
      <w:pPr>
        <w:pStyle w:val="af6"/>
        <w:widowControl w:val="0"/>
        <w:tabs>
          <w:tab w:val="left" w:pos="283"/>
          <w:tab w:val="left" w:pos="779"/>
        </w:tabs>
        <w:ind w:firstLine="454"/>
        <w:rPr>
          <w:caps/>
        </w:rPr>
      </w:pPr>
    </w:p>
    <w:p w:rsidR="00FD7A2B" w:rsidRPr="001B49AF" w:rsidRDefault="00FD7A2B" w:rsidP="00FD7A2B">
      <w:pPr>
        <w:pStyle w:val="af6"/>
        <w:widowControl w:val="0"/>
        <w:tabs>
          <w:tab w:val="left" w:pos="283"/>
          <w:tab w:val="left" w:pos="779"/>
        </w:tabs>
        <w:ind w:firstLine="454"/>
        <w:rPr>
          <w:b/>
        </w:rPr>
      </w:pPr>
      <w:r w:rsidRPr="001B49AF">
        <w:rPr>
          <w:b/>
        </w:rPr>
        <w:t>Дисертація на здобуття наукового ступеня</w:t>
      </w:r>
    </w:p>
    <w:p w:rsidR="00FD7A2B" w:rsidRPr="001B49AF" w:rsidRDefault="00FD7A2B" w:rsidP="00FD7A2B">
      <w:pPr>
        <w:pStyle w:val="af6"/>
        <w:widowControl w:val="0"/>
        <w:tabs>
          <w:tab w:val="left" w:pos="283"/>
          <w:tab w:val="left" w:pos="779"/>
        </w:tabs>
        <w:ind w:firstLine="454"/>
        <w:rPr>
          <w:b/>
        </w:rPr>
      </w:pPr>
      <w:r w:rsidRPr="001B49AF">
        <w:rPr>
          <w:b/>
        </w:rPr>
        <w:t>кандидата медичних наук</w:t>
      </w:r>
    </w:p>
    <w:p w:rsidR="00FD7A2B" w:rsidRPr="001B49AF" w:rsidRDefault="00FD7A2B" w:rsidP="00FD7A2B">
      <w:pPr>
        <w:pStyle w:val="af6"/>
        <w:widowControl w:val="0"/>
        <w:tabs>
          <w:tab w:val="left" w:pos="283"/>
          <w:tab w:val="left" w:pos="779"/>
        </w:tabs>
        <w:rPr>
          <w:b/>
          <w:caps/>
        </w:rPr>
      </w:pPr>
    </w:p>
    <w:p w:rsidR="00FD7A2B" w:rsidRPr="00773978" w:rsidRDefault="00FD7A2B" w:rsidP="00FD7A2B">
      <w:pPr>
        <w:pStyle w:val="30"/>
        <w:widowControl w:val="0"/>
        <w:spacing w:line="360" w:lineRule="auto"/>
        <w:jc w:val="left"/>
      </w:pPr>
      <w:r>
        <w:rPr>
          <w:lang w:val="en-US"/>
        </w:rPr>
        <w:t xml:space="preserve">                                                                                         </w:t>
      </w:r>
      <w:r w:rsidRPr="00773978">
        <w:lastRenderedPageBreak/>
        <w:t>Науковий керівник:</w:t>
      </w:r>
    </w:p>
    <w:tbl>
      <w:tblPr>
        <w:tblStyle w:val="afc"/>
        <w:tblW w:w="0" w:type="auto"/>
        <w:tblInd w:w="6345" w:type="dxa"/>
        <w:tblLook w:val="01E0" w:firstRow="1" w:lastRow="1" w:firstColumn="1" w:lastColumn="1" w:noHBand="0" w:noVBand="0"/>
      </w:tblPr>
      <w:tblGrid>
        <w:gridCol w:w="3000"/>
      </w:tblGrid>
      <w:tr w:rsidR="00FD7A2B" w:rsidRPr="00AA6C5A" w:rsidTr="00A46E66">
        <w:trPr>
          <w:trHeight w:val="384"/>
        </w:trPr>
        <w:tc>
          <w:tcPr>
            <w:tcW w:w="3828" w:type="dxa"/>
          </w:tcPr>
          <w:p w:rsidR="00FD7A2B" w:rsidRPr="00AA6C5A" w:rsidRDefault="00FD7A2B" w:rsidP="00A46E66">
            <w:pPr>
              <w:pStyle w:val="30"/>
              <w:widowControl w:val="0"/>
              <w:spacing w:line="360" w:lineRule="auto"/>
              <w:jc w:val="left"/>
              <w:outlineLvl w:val="2"/>
            </w:pPr>
            <w:r w:rsidRPr="00AA6C5A">
              <w:t>Шевченко Леонід Юрійович</w:t>
            </w:r>
          </w:p>
        </w:tc>
      </w:tr>
    </w:tbl>
    <w:p w:rsidR="00FD7A2B" w:rsidRPr="00773978" w:rsidRDefault="00FD7A2B" w:rsidP="00FD7A2B">
      <w:pPr>
        <w:pStyle w:val="30"/>
        <w:widowControl w:val="0"/>
        <w:spacing w:line="360" w:lineRule="auto"/>
        <w:ind w:firstLine="454"/>
      </w:pPr>
      <w:r w:rsidRPr="00773978">
        <w:t>доктор медичних наук, професор</w:t>
      </w:r>
    </w:p>
    <w:p w:rsidR="00FD7A2B" w:rsidRDefault="00FD7A2B" w:rsidP="00FD7A2B">
      <w:pPr>
        <w:pStyle w:val="30"/>
        <w:spacing w:line="360" w:lineRule="auto"/>
        <w:rPr>
          <w:lang w:val="en-US"/>
        </w:rPr>
      </w:pPr>
    </w:p>
    <w:p w:rsidR="00FD7A2B" w:rsidRDefault="00FD7A2B" w:rsidP="00FD7A2B">
      <w:pPr>
        <w:rPr>
          <w:lang w:val="uk-UA"/>
        </w:rPr>
      </w:pPr>
    </w:p>
    <w:p w:rsidR="00FD7A2B" w:rsidRDefault="00FD7A2B" w:rsidP="00FD7A2B">
      <w:pPr>
        <w:rPr>
          <w:lang w:val="uk-UA"/>
        </w:rPr>
      </w:pPr>
    </w:p>
    <w:p w:rsidR="00FD7A2B" w:rsidRDefault="00FD7A2B" w:rsidP="00FD7A2B">
      <w:pPr>
        <w:rPr>
          <w:lang w:val="uk-UA"/>
        </w:rPr>
      </w:pPr>
    </w:p>
    <w:p w:rsidR="00FD7A2B" w:rsidRDefault="00FD7A2B" w:rsidP="00FD7A2B">
      <w:pPr>
        <w:rPr>
          <w:lang w:val="uk-UA"/>
        </w:rPr>
      </w:pPr>
    </w:p>
    <w:p w:rsidR="00FD7A2B" w:rsidRDefault="00FD7A2B" w:rsidP="00FD7A2B">
      <w:pPr>
        <w:rPr>
          <w:lang w:val="uk-UA"/>
        </w:rPr>
      </w:pPr>
    </w:p>
    <w:p w:rsidR="00FD7A2B" w:rsidRPr="001F45A5" w:rsidRDefault="00FD7A2B" w:rsidP="00FD7A2B">
      <w:pPr>
        <w:rPr>
          <w:lang w:val="uk-UA"/>
        </w:rPr>
      </w:pPr>
    </w:p>
    <w:p w:rsidR="00FD7A2B" w:rsidRPr="00773978" w:rsidRDefault="00FD7A2B" w:rsidP="00FD7A2B">
      <w:pPr>
        <w:pStyle w:val="30"/>
        <w:spacing w:line="360" w:lineRule="auto"/>
        <w:rPr>
          <w:lang w:val="en-US"/>
        </w:rPr>
      </w:pPr>
      <w:r w:rsidRPr="00773978">
        <w:rPr>
          <w:lang w:val="en-US"/>
        </w:rPr>
        <w:lastRenderedPageBreak/>
        <w:t>Львів – 2009</w:t>
      </w:r>
    </w:p>
    <w:p w:rsidR="00FD7A2B" w:rsidRPr="00773978" w:rsidRDefault="00FD7A2B" w:rsidP="00FD7A2B">
      <w:pPr>
        <w:pStyle w:val="40"/>
        <w:keepNext w:val="0"/>
        <w:widowControl w:val="0"/>
        <w:spacing w:line="360" w:lineRule="auto"/>
        <w:ind w:firstLine="0"/>
        <w:jc w:val="left"/>
      </w:pPr>
    </w:p>
    <w:p w:rsidR="00FD7A2B" w:rsidRPr="00773978" w:rsidRDefault="00FD7A2B" w:rsidP="00FD7A2B">
      <w:pPr>
        <w:pStyle w:val="40"/>
        <w:keepNext w:val="0"/>
        <w:widowControl w:val="0"/>
        <w:spacing w:line="360" w:lineRule="auto"/>
        <w:ind w:firstLine="454"/>
        <w:rPr>
          <w:b/>
        </w:rPr>
      </w:pPr>
      <w:r w:rsidRPr="00773978">
        <w:rPr>
          <w:b/>
        </w:rPr>
        <w:t>ЗМІСТ</w:t>
      </w:r>
    </w:p>
    <w:tbl>
      <w:tblPr>
        <w:tblW w:w="0" w:type="auto"/>
        <w:tblLayout w:type="fixed"/>
        <w:tblLook w:val="0000" w:firstRow="0" w:lastRow="0" w:firstColumn="0" w:lastColumn="0" w:noHBand="0" w:noVBand="0"/>
      </w:tblPr>
      <w:tblGrid>
        <w:gridCol w:w="250"/>
        <w:gridCol w:w="851"/>
        <w:gridCol w:w="8221"/>
        <w:gridCol w:w="709"/>
      </w:tblGrid>
      <w:tr w:rsidR="00FD7A2B" w:rsidRPr="00773978" w:rsidTr="00A46E66">
        <w:tblPrEx>
          <w:tblCellMar>
            <w:top w:w="0" w:type="dxa"/>
            <w:bottom w:w="0" w:type="dxa"/>
          </w:tblCellMar>
        </w:tblPrEx>
        <w:tc>
          <w:tcPr>
            <w:tcW w:w="9322" w:type="dxa"/>
            <w:gridSpan w:val="3"/>
          </w:tcPr>
          <w:p w:rsidR="00FD7A2B" w:rsidRPr="00773978" w:rsidRDefault="00FD7A2B" w:rsidP="00A46E66">
            <w:pPr>
              <w:pStyle w:val="affffffffffffc"/>
              <w:spacing w:line="360" w:lineRule="auto"/>
              <w:jc w:val="both"/>
              <w:rPr>
                <w:sz w:val="28"/>
                <w:lang w:val="uk-UA"/>
              </w:rPr>
            </w:pPr>
            <w:r w:rsidRPr="00773978">
              <w:rPr>
                <w:sz w:val="28"/>
                <w:lang w:val="uk-UA"/>
              </w:rPr>
              <w:t>Перелік умовних позначень, символів, одиниць та скорочень</w:t>
            </w:r>
          </w:p>
        </w:tc>
        <w:tc>
          <w:tcPr>
            <w:tcW w:w="709" w:type="dxa"/>
          </w:tcPr>
          <w:p w:rsidR="00FD7A2B" w:rsidRPr="00FB6B3F" w:rsidRDefault="00FD7A2B" w:rsidP="00A46E66">
            <w:pPr>
              <w:widowControl w:val="0"/>
              <w:spacing w:line="360" w:lineRule="auto"/>
              <w:jc w:val="center"/>
              <w:rPr>
                <w:sz w:val="28"/>
                <w:lang w:val="uk-UA"/>
              </w:rPr>
            </w:pPr>
            <w:r w:rsidRPr="00FB6B3F">
              <w:rPr>
                <w:sz w:val="28"/>
                <w:lang w:val="uk-UA"/>
              </w:rPr>
              <w:t>3</w:t>
            </w:r>
          </w:p>
        </w:tc>
      </w:tr>
      <w:tr w:rsidR="00FD7A2B" w:rsidRPr="00773978" w:rsidTr="00A46E66">
        <w:tblPrEx>
          <w:tblCellMar>
            <w:top w:w="0" w:type="dxa"/>
            <w:bottom w:w="0" w:type="dxa"/>
          </w:tblCellMar>
        </w:tblPrEx>
        <w:tc>
          <w:tcPr>
            <w:tcW w:w="9322" w:type="dxa"/>
            <w:gridSpan w:val="3"/>
          </w:tcPr>
          <w:p w:rsidR="00FD7A2B" w:rsidRPr="00773978" w:rsidRDefault="00FD7A2B" w:rsidP="00A46E66">
            <w:pPr>
              <w:pStyle w:val="BodyText"/>
              <w:spacing w:line="360" w:lineRule="auto"/>
            </w:pPr>
            <w:r w:rsidRPr="00773978">
              <w:t>ВСТУП</w:t>
            </w:r>
          </w:p>
        </w:tc>
        <w:tc>
          <w:tcPr>
            <w:tcW w:w="709" w:type="dxa"/>
            <w:vAlign w:val="bottom"/>
          </w:tcPr>
          <w:p w:rsidR="00FD7A2B" w:rsidRPr="00FB6B3F" w:rsidRDefault="00FD7A2B" w:rsidP="00A46E66">
            <w:pPr>
              <w:spacing w:line="360" w:lineRule="auto"/>
              <w:jc w:val="center"/>
              <w:rPr>
                <w:sz w:val="28"/>
                <w:lang w:val="uk-UA"/>
              </w:rPr>
            </w:pPr>
            <w:r w:rsidRPr="00FB6B3F">
              <w:rPr>
                <w:sz w:val="28"/>
                <w:lang w:val="uk-UA"/>
              </w:rPr>
              <w:t>4</w:t>
            </w:r>
          </w:p>
        </w:tc>
      </w:tr>
      <w:tr w:rsidR="00FD7A2B" w:rsidRPr="00773978" w:rsidTr="00A46E66">
        <w:tblPrEx>
          <w:tblCellMar>
            <w:top w:w="0" w:type="dxa"/>
            <w:bottom w:w="0" w:type="dxa"/>
          </w:tblCellMar>
        </w:tblPrEx>
        <w:tc>
          <w:tcPr>
            <w:tcW w:w="9322" w:type="dxa"/>
            <w:gridSpan w:val="3"/>
          </w:tcPr>
          <w:p w:rsidR="00FD7A2B" w:rsidRPr="00773978" w:rsidRDefault="00FD7A2B" w:rsidP="00A46E66">
            <w:pPr>
              <w:spacing w:line="360" w:lineRule="auto"/>
              <w:jc w:val="both"/>
              <w:rPr>
                <w:sz w:val="28"/>
                <w:lang w:val="uk-UA"/>
              </w:rPr>
            </w:pPr>
            <w:r w:rsidRPr="00773978">
              <w:rPr>
                <w:sz w:val="28"/>
                <w:lang w:val="uk-UA"/>
              </w:rPr>
              <w:t xml:space="preserve">РОЗДІЛ </w:t>
            </w:r>
            <w:r>
              <w:rPr>
                <w:sz w:val="28"/>
              </w:rPr>
              <w:t>1</w:t>
            </w:r>
            <w:r w:rsidRPr="00773978">
              <w:rPr>
                <w:sz w:val="28"/>
                <w:lang w:val="uk-UA"/>
              </w:rPr>
              <w:t>. ОГЛЯД ЛІТЕРАТУРИ</w:t>
            </w:r>
          </w:p>
        </w:tc>
        <w:tc>
          <w:tcPr>
            <w:tcW w:w="709" w:type="dxa"/>
            <w:vAlign w:val="bottom"/>
          </w:tcPr>
          <w:p w:rsidR="00FD7A2B" w:rsidRPr="00FB6B3F" w:rsidRDefault="00FD7A2B" w:rsidP="00A46E66">
            <w:pPr>
              <w:spacing w:line="360" w:lineRule="auto"/>
              <w:jc w:val="center"/>
              <w:rPr>
                <w:sz w:val="28"/>
                <w:lang w:val="uk-UA"/>
              </w:rPr>
            </w:pPr>
            <w:r w:rsidRPr="00FB6B3F">
              <w:rPr>
                <w:sz w:val="28"/>
                <w:lang w:val="uk-UA"/>
              </w:rPr>
              <w:t>11</w:t>
            </w:r>
          </w:p>
        </w:tc>
      </w:tr>
      <w:tr w:rsidR="00FD7A2B" w:rsidRPr="00773978" w:rsidTr="00A46E66">
        <w:tblPrEx>
          <w:tblCellMar>
            <w:top w:w="0" w:type="dxa"/>
            <w:bottom w:w="0" w:type="dxa"/>
          </w:tblCellMar>
        </w:tblPrEx>
        <w:tc>
          <w:tcPr>
            <w:tcW w:w="250" w:type="dxa"/>
          </w:tcPr>
          <w:p w:rsidR="00FD7A2B" w:rsidRPr="00773978" w:rsidRDefault="00FD7A2B" w:rsidP="00A46E66">
            <w:pPr>
              <w:spacing w:line="360" w:lineRule="auto"/>
              <w:jc w:val="both"/>
              <w:rPr>
                <w:sz w:val="28"/>
                <w:lang w:val="uk-UA"/>
              </w:rPr>
            </w:pPr>
          </w:p>
        </w:tc>
        <w:tc>
          <w:tcPr>
            <w:tcW w:w="851" w:type="dxa"/>
          </w:tcPr>
          <w:p w:rsidR="00FD7A2B" w:rsidRPr="00773978" w:rsidRDefault="00FD7A2B" w:rsidP="00A46E66">
            <w:pPr>
              <w:spacing w:line="360" w:lineRule="auto"/>
              <w:jc w:val="both"/>
              <w:rPr>
                <w:sz w:val="28"/>
                <w:lang w:val="uk-UA"/>
              </w:rPr>
            </w:pPr>
            <w:r w:rsidRPr="00773978">
              <w:rPr>
                <w:sz w:val="28"/>
                <w:lang w:val="uk-UA"/>
              </w:rPr>
              <w:t>1.1.</w:t>
            </w:r>
          </w:p>
        </w:tc>
        <w:tc>
          <w:tcPr>
            <w:tcW w:w="8221" w:type="dxa"/>
          </w:tcPr>
          <w:p w:rsidR="00FD7A2B" w:rsidRPr="00FA3C99" w:rsidRDefault="00FD7A2B" w:rsidP="00A46E66">
            <w:pPr>
              <w:spacing w:line="360" w:lineRule="auto"/>
              <w:jc w:val="both"/>
              <w:rPr>
                <w:sz w:val="28"/>
              </w:rPr>
            </w:pPr>
            <w:r w:rsidRPr="00113081">
              <w:rPr>
                <w:sz w:val="28"/>
              </w:rPr>
              <w:t>Сучасні особливості епідеміології, діагностики та клініко-прогностична характеристика лептоспірозу</w:t>
            </w:r>
          </w:p>
        </w:tc>
        <w:tc>
          <w:tcPr>
            <w:tcW w:w="709" w:type="dxa"/>
            <w:vAlign w:val="bottom"/>
          </w:tcPr>
          <w:p w:rsidR="00FD7A2B" w:rsidRPr="00FB6B3F" w:rsidRDefault="00FD7A2B" w:rsidP="00A46E66">
            <w:pPr>
              <w:spacing w:line="360" w:lineRule="auto"/>
              <w:jc w:val="center"/>
              <w:rPr>
                <w:sz w:val="28"/>
                <w:lang w:val="uk-UA"/>
              </w:rPr>
            </w:pPr>
            <w:r w:rsidRPr="00FB6B3F">
              <w:rPr>
                <w:sz w:val="28"/>
                <w:lang w:val="uk-UA"/>
              </w:rPr>
              <w:t>11</w:t>
            </w:r>
          </w:p>
        </w:tc>
      </w:tr>
      <w:tr w:rsidR="00FD7A2B" w:rsidRPr="00773978" w:rsidTr="00A46E66">
        <w:tblPrEx>
          <w:tblCellMar>
            <w:top w:w="0" w:type="dxa"/>
            <w:bottom w:w="0" w:type="dxa"/>
          </w:tblCellMar>
        </w:tblPrEx>
        <w:tc>
          <w:tcPr>
            <w:tcW w:w="250" w:type="dxa"/>
          </w:tcPr>
          <w:p w:rsidR="00FD7A2B" w:rsidRPr="00773978" w:rsidRDefault="00FD7A2B" w:rsidP="00A46E66">
            <w:pPr>
              <w:spacing w:line="360" w:lineRule="auto"/>
              <w:jc w:val="both"/>
              <w:rPr>
                <w:sz w:val="28"/>
                <w:lang w:val="uk-UA"/>
              </w:rPr>
            </w:pPr>
          </w:p>
        </w:tc>
        <w:tc>
          <w:tcPr>
            <w:tcW w:w="851" w:type="dxa"/>
          </w:tcPr>
          <w:p w:rsidR="00FD7A2B" w:rsidRPr="00773978" w:rsidRDefault="00FD7A2B" w:rsidP="00A46E66">
            <w:pPr>
              <w:spacing w:line="360" w:lineRule="auto"/>
              <w:jc w:val="both"/>
              <w:rPr>
                <w:sz w:val="28"/>
                <w:lang w:val="uk-UA"/>
              </w:rPr>
            </w:pPr>
            <w:r w:rsidRPr="00773978">
              <w:rPr>
                <w:sz w:val="28"/>
                <w:lang w:val="uk-UA"/>
              </w:rPr>
              <w:t>1.2.</w:t>
            </w:r>
          </w:p>
        </w:tc>
        <w:tc>
          <w:tcPr>
            <w:tcW w:w="8221" w:type="dxa"/>
          </w:tcPr>
          <w:p w:rsidR="00FD7A2B" w:rsidRPr="00773978" w:rsidRDefault="00FD7A2B" w:rsidP="00A46E66">
            <w:pPr>
              <w:pStyle w:val="BodyText"/>
              <w:spacing w:line="360" w:lineRule="auto"/>
            </w:pPr>
            <w:r w:rsidRPr="00DE41A8">
              <w:t>Уявлення</w:t>
            </w:r>
            <w:r w:rsidRPr="00773978">
              <w:t xml:space="preserve"> про патогенез жовтяниці при лептоспірозі</w:t>
            </w:r>
            <w:r>
              <w:t xml:space="preserve"> на сучасному етапі</w:t>
            </w:r>
          </w:p>
        </w:tc>
        <w:tc>
          <w:tcPr>
            <w:tcW w:w="709" w:type="dxa"/>
            <w:vAlign w:val="bottom"/>
          </w:tcPr>
          <w:p w:rsidR="00FD7A2B" w:rsidRPr="00FB6B3F" w:rsidRDefault="00FD7A2B" w:rsidP="00A46E66">
            <w:pPr>
              <w:spacing w:line="360" w:lineRule="auto"/>
              <w:jc w:val="center"/>
              <w:rPr>
                <w:sz w:val="28"/>
              </w:rPr>
            </w:pPr>
            <w:r w:rsidRPr="00FB6B3F">
              <w:rPr>
                <w:sz w:val="28"/>
                <w:lang w:val="uk-UA"/>
              </w:rPr>
              <w:t>2</w:t>
            </w:r>
            <w:r w:rsidRPr="00FB6B3F">
              <w:rPr>
                <w:sz w:val="28"/>
              </w:rPr>
              <w:t>7</w:t>
            </w:r>
          </w:p>
        </w:tc>
      </w:tr>
      <w:tr w:rsidR="00FD7A2B" w:rsidRPr="00773978" w:rsidTr="00A46E66">
        <w:tblPrEx>
          <w:tblCellMar>
            <w:top w:w="0" w:type="dxa"/>
            <w:bottom w:w="0" w:type="dxa"/>
          </w:tblCellMar>
        </w:tblPrEx>
        <w:trPr>
          <w:cantSplit/>
        </w:trPr>
        <w:tc>
          <w:tcPr>
            <w:tcW w:w="9322" w:type="dxa"/>
            <w:gridSpan w:val="3"/>
          </w:tcPr>
          <w:p w:rsidR="00FD7A2B" w:rsidRPr="00773978" w:rsidRDefault="00FD7A2B" w:rsidP="00A46E66">
            <w:pPr>
              <w:pStyle w:val="BodyText"/>
              <w:spacing w:line="360" w:lineRule="auto"/>
            </w:pPr>
            <w:r w:rsidRPr="00773978">
              <w:t xml:space="preserve">РОЗДІЛ </w:t>
            </w:r>
            <w:r w:rsidRPr="00FD7A2B">
              <w:rPr>
                <w:lang w:val="ru-RU"/>
              </w:rPr>
              <w:t>2</w:t>
            </w:r>
            <w:r w:rsidRPr="00773978">
              <w:t>. МАТЕРІАЛИ ТА МЕТОДИ ДОСЛІДЖЕННЯ</w:t>
            </w:r>
          </w:p>
        </w:tc>
        <w:tc>
          <w:tcPr>
            <w:tcW w:w="709" w:type="dxa"/>
            <w:vAlign w:val="bottom"/>
          </w:tcPr>
          <w:p w:rsidR="00FD7A2B" w:rsidRPr="00FB6B3F" w:rsidRDefault="00FD7A2B" w:rsidP="00A46E66">
            <w:pPr>
              <w:spacing w:line="360" w:lineRule="auto"/>
              <w:jc w:val="center"/>
              <w:rPr>
                <w:sz w:val="28"/>
              </w:rPr>
            </w:pPr>
            <w:r w:rsidRPr="00FB6B3F">
              <w:rPr>
                <w:sz w:val="28"/>
                <w:lang w:val="uk-UA"/>
              </w:rPr>
              <w:t>3</w:t>
            </w:r>
            <w:r>
              <w:rPr>
                <w:sz w:val="28"/>
                <w:lang w:val="uk-UA"/>
              </w:rPr>
              <w:t>2</w:t>
            </w:r>
          </w:p>
        </w:tc>
      </w:tr>
      <w:tr w:rsidR="00FD7A2B" w:rsidRPr="00773978" w:rsidTr="00A46E66">
        <w:tblPrEx>
          <w:tblCellMar>
            <w:top w:w="0" w:type="dxa"/>
            <w:bottom w:w="0" w:type="dxa"/>
          </w:tblCellMar>
        </w:tblPrEx>
        <w:tc>
          <w:tcPr>
            <w:tcW w:w="250" w:type="dxa"/>
          </w:tcPr>
          <w:p w:rsidR="00FD7A2B" w:rsidRPr="00773978" w:rsidRDefault="00FD7A2B" w:rsidP="00A46E66">
            <w:pPr>
              <w:spacing w:line="360" w:lineRule="auto"/>
              <w:jc w:val="both"/>
              <w:rPr>
                <w:sz w:val="28"/>
                <w:lang w:val="uk-UA"/>
              </w:rPr>
            </w:pPr>
          </w:p>
        </w:tc>
        <w:tc>
          <w:tcPr>
            <w:tcW w:w="851" w:type="dxa"/>
          </w:tcPr>
          <w:p w:rsidR="00FD7A2B" w:rsidRPr="00773978" w:rsidRDefault="00FD7A2B" w:rsidP="00A46E66">
            <w:pPr>
              <w:spacing w:line="360" w:lineRule="auto"/>
              <w:jc w:val="both"/>
              <w:rPr>
                <w:sz w:val="28"/>
                <w:lang w:val="uk-UA"/>
              </w:rPr>
            </w:pPr>
            <w:r w:rsidRPr="00773978">
              <w:rPr>
                <w:sz w:val="28"/>
                <w:lang w:val="uk-UA"/>
              </w:rPr>
              <w:t>2.1.</w:t>
            </w:r>
          </w:p>
        </w:tc>
        <w:tc>
          <w:tcPr>
            <w:tcW w:w="8221" w:type="dxa"/>
          </w:tcPr>
          <w:p w:rsidR="00FD7A2B" w:rsidRPr="00F11245" w:rsidRDefault="00FD7A2B" w:rsidP="00A46E66">
            <w:pPr>
              <w:pStyle w:val="BodyText"/>
              <w:spacing w:line="360" w:lineRule="auto"/>
              <w:rPr>
                <w:lang w:val="ru-RU"/>
              </w:rPr>
            </w:pPr>
            <w:r>
              <w:t>Загальна характеристика груп хворих</w:t>
            </w:r>
          </w:p>
        </w:tc>
        <w:tc>
          <w:tcPr>
            <w:tcW w:w="709" w:type="dxa"/>
            <w:vAlign w:val="bottom"/>
          </w:tcPr>
          <w:p w:rsidR="00FD7A2B" w:rsidRPr="00FB6B3F" w:rsidRDefault="00FD7A2B" w:rsidP="00A46E66">
            <w:pPr>
              <w:spacing w:line="360" w:lineRule="auto"/>
              <w:jc w:val="center"/>
              <w:rPr>
                <w:sz w:val="28"/>
              </w:rPr>
            </w:pPr>
            <w:r w:rsidRPr="00FB6B3F">
              <w:rPr>
                <w:sz w:val="28"/>
                <w:lang w:val="uk-UA"/>
              </w:rPr>
              <w:t>3</w:t>
            </w:r>
            <w:r>
              <w:rPr>
                <w:sz w:val="28"/>
                <w:lang w:val="uk-UA"/>
              </w:rPr>
              <w:t>2</w:t>
            </w:r>
          </w:p>
        </w:tc>
      </w:tr>
      <w:tr w:rsidR="00FD7A2B" w:rsidRPr="00773978" w:rsidTr="00A46E66">
        <w:tblPrEx>
          <w:tblCellMar>
            <w:top w:w="0" w:type="dxa"/>
            <w:bottom w:w="0" w:type="dxa"/>
          </w:tblCellMar>
        </w:tblPrEx>
        <w:tc>
          <w:tcPr>
            <w:tcW w:w="250" w:type="dxa"/>
          </w:tcPr>
          <w:p w:rsidR="00FD7A2B" w:rsidRPr="00773978" w:rsidRDefault="00FD7A2B" w:rsidP="00A46E66">
            <w:pPr>
              <w:spacing w:line="360" w:lineRule="auto"/>
              <w:jc w:val="both"/>
              <w:rPr>
                <w:sz w:val="28"/>
                <w:lang w:val="uk-UA"/>
              </w:rPr>
            </w:pPr>
          </w:p>
        </w:tc>
        <w:tc>
          <w:tcPr>
            <w:tcW w:w="851" w:type="dxa"/>
          </w:tcPr>
          <w:p w:rsidR="00FD7A2B" w:rsidRPr="00773978" w:rsidRDefault="00FD7A2B" w:rsidP="00A46E66">
            <w:pPr>
              <w:spacing w:line="360" w:lineRule="auto"/>
              <w:jc w:val="both"/>
              <w:rPr>
                <w:sz w:val="28"/>
                <w:lang w:val="uk-UA"/>
              </w:rPr>
            </w:pPr>
            <w:r w:rsidRPr="00773978">
              <w:rPr>
                <w:sz w:val="28"/>
                <w:lang w:val="uk-UA"/>
              </w:rPr>
              <w:t>2.2.</w:t>
            </w:r>
          </w:p>
        </w:tc>
        <w:tc>
          <w:tcPr>
            <w:tcW w:w="8221" w:type="dxa"/>
          </w:tcPr>
          <w:p w:rsidR="00FD7A2B" w:rsidRPr="00773978" w:rsidRDefault="00FD7A2B" w:rsidP="00A46E66">
            <w:pPr>
              <w:pStyle w:val="BodyText2"/>
              <w:ind w:firstLine="0"/>
              <w:jc w:val="left"/>
              <w:rPr>
                <w:b/>
              </w:rPr>
            </w:pPr>
            <w:r w:rsidRPr="00773978">
              <w:t>Методи дослідження</w:t>
            </w:r>
          </w:p>
        </w:tc>
        <w:tc>
          <w:tcPr>
            <w:tcW w:w="709" w:type="dxa"/>
            <w:vAlign w:val="bottom"/>
          </w:tcPr>
          <w:p w:rsidR="00FD7A2B" w:rsidRPr="0057385C" w:rsidRDefault="00FD7A2B" w:rsidP="00A46E66">
            <w:pPr>
              <w:spacing w:line="360" w:lineRule="auto"/>
              <w:jc w:val="center"/>
              <w:rPr>
                <w:sz w:val="28"/>
                <w:lang w:val="en-US"/>
              </w:rPr>
            </w:pPr>
            <w:r w:rsidRPr="00FB6B3F">
              <w:rPr>
                <w:sz w:val="28"/>
                <w:lang w:val="uk-UA"/>
              </w:rPr>
              <w:t>3</w:t>
            </w:r>
            <w:r>
              <w:rPr>
                <w:sz w:val="28"/>
                <w:lang w:val="en-US"/>
              </w:rPr>
              <w:t>7</w:t>
            </w:r>
          </w:p>
        </w:tc>
      </w:tr>
      <w:tr w:rsidR="00FD7A2B" w:rsidRPr="00773978" w:rsidTr="00A46E66">
        <w:tblPrEx>
          <w:tblCellMar>
            <w:top w:w="0" w:type="dxa"/>
            <w:bottom w:w="0" w:type="dxa"/>
          </w:tblCellMar>
        </w:tblPrEx>
        <w:trPr>
          <w:cantSplit/>
        </w:trPr>
        <w:tc>
          <w:tcPr>
            <w:tcW w:w="9322" w:type="dxa"/>
            <w:gridSpan w:val="3"/>
          </w:tcPr>
          <w:p w:rsidR="00FD7A2B" w:rsidRPr="00773978" w:rsidRDefault="00FD7A2B" w:rsidP="00A46E66">
            <w:pPr>
              <w:spacing w:line="360" w:lineRule="auto"/>
              <w:jc w:val="both"/>
              <w:rPr>
                <w:sz w:val="28"/>
                <w:lang w:val="uk-UA"/>
              </w:rPr>
            </w:pPr>
            <w:r w:rsidRPr="00773978">
              <w:rPr>
                <w:sz w:val="28"/>
                <w:lang w:val="uk-UA"/>
              </w:rPr>
              <w:t xml:space="preserve">РОЗДІЛ </w:t>
            </w:r>
            <w:r>
              <w:rPr>
                <w:sz w:val="28"/>
              </w:rPr>
              <w:t>3</w:t>
            </w:r>
            <w:r w:rsidRPr="00773978">
              <w:rPr>
                <w:sz w:val="28"/>
                <w:lang w:val="uk-UA"/>
              </w:rPr>
              <w:t>. РЕЗУЛЬТАТИ ВЛАСНИХ ДОСЛІДЖЕНЬ</w:t>
            </w:r>
          </w:p>
        </w:tc>
        <w:tc>
          <w:tcPr>
            <w:tcW w:w="709" w:type="dxa"/>
            <w:vAlign w:val="bottom"/>
          </w:tcPr>
          <w:p w:rsidR="00FD7A2B" w:rsidRPr="00F05B77" w:rsidRDefault="00FD7A2B" w:rsidP="00A46E66">
            <w:pPr>
              <w:spacing w:line="360" w:lineRule="auto"/>
              <w:jc w:val="center"/>
              <w:rPr>
                <w:sz w:val="28"/>
                <w:lang w:val="uk-UA"/>
              </w:rPr>
            </w:pPr>
            <w:r w:rsidRPr="00FB6B3F">
              <w:rPr>
                <w:sz w:val="28"/>
              </w:rPr>
              <w:t>4</w:t>
            </w:r>
            <w:r>
              <w:rPr>
                <w:sz w:val="28"/>
                <w:lang w:val="uk-UA"/>
              </w:rPr>
              <w:t>9</w:t>
            </w:r>
          </w:p>
        </w:tc>
      </w:tr>
      <w:tr w:rsidR="00FD7A2B" w:rsidRPr="00773978" w:rsidTr="00A46E66">
        <w:tblPrEx>
          <w:tblCellMar>
            <w:top w:w="0" w:type="dxa"/>
            <w:bottom w:w="0" w:type="dxa"/>
          </w:tblCellMar>
        </w:tblPrEx>
        <w:tc>
          <w:tcPr>
            <w:tcW w:w="250" w:type="dxa"/>
          </w:tcPr>
          <w:p w:rsidR="00FD7A2B" w:rsidRPr="00773978" w:rsidRDefault="00FD7A2B" w:rsidP="00A46E66">
            <w:pPr>
              <w:spacing w:line="360" w:lineRule="auto"/>
              <w:jc w:val="both"/>
              <w:rPr>
                <w:sz w:val="28"/>
                <w:lang w:val="uk-UA"/>
              </w:rPr>
            </w:pPr>
          </w:p>
        </w:tc>
        <w:tc>
          <w:tcPr>
            <w:tcW w:w="851" w:type="dxa"/>
          </w:tcPr>
          <w:p w:rsidR="00FD7A2B" w:rsidRPr="00773978" w:rsidRDefault="00FD7A2B" w:rsidP="00A46E66">
            <w:pPr>
              <w:spacing w:line="360" w:lineRule="auto"/>
              <w:jc w:val="both"/>
              <w:rPr>
                <w:sz w:val="28"/>
                <w:lang w:val="uk-UA"/>
              </w:rPr>
            </w:pPr>
            <w:r w:rsidRPr="00773978">
              <w:rPr>
                <w:sz w:val="28"/>
                <w:lang w:val="uk-UA"/>
              </w:rPr>
              <w:t>3.1.</w:t>
            </w:r>
          </w:p>
        </w:tc>
        <w:tc>
          <w:tcPr>
            <w:tcW w:w="8221" w:type="dxa"/>
          </w:tcPr>
          <w:p w:rsidR="00FD7A2B" w:rsidRPr="00F11245" w:rsidRDefault="00FD7A2B" w:rsidP="00A46E66">
            <w:pPr>
              <w:pStyle w:val="BodyText"/>
              <w:spacing w:line="360" w:lineRule="auto"/>
            </w:pPr>
            <w:r>
              <w:t>Етіологічна характеристика і клінічні</w:t>
            </w:r>
            <w:r w:rsidRPr="00F11245">
              <w:t xml:space="preserve"> особливості</w:t>
            </w:r>
            <w:r>
              <w:t xml:space="preserve"> лептоспі</w:t>
            </w:r>
            <w:r w:rsidRPr="00F11245">
              <w:t>розу</w:t>
            </w:r>
          </w:p>
        </w:tc>
        <w:tc>
          <w:tcPr>
            <w:tcW w:w="709" w:type="dxa"/>
            <w:vAlign w:val="bottom"/>
          </w:tcPr>
          <w:p w:rsidR="00FD7A2B" w:rsidRPr="00FB6B3F" w:rsidRDefault="00FD7A2B" w:rsidP="00A46E66">
            <w:pPr>
              <w:spacing w:line="360" w:lineRule="auto"/>
              <w:jc w:val="center"/>
              <w:rPr>
                <w:sz w:val="28"/>
                <w:lang w:val="uk-UA"/>
              </w:rPr>
            </w:pPr>
            <w:r>
              <w:rPr>
                <w:sz w:val="28"/>
                <w:lang w:val="uk-UA"/>
              </w:rPr>
              <w:t>49</w:t>
            </w:r>
          </w:p>
        </w:tc>
      </w:tr>
      <w:tr w:rsidR="00FD7A2B" w:rsidRPr="00773978" w:rsidTr="00A46E66">
        <w:tblPrEx>
          <w:tblCellMar>
            <w:top w:w="0" w:type="dxa"/>
            <w:bottom w:w="0" w:type="dxa"/>
          </w:tblCellMar>
        </w:tblPrEx>
        <w:tc>
          <w:tcPr>
            <w:tcW w:w="250" w:type="dxa"/>
          </w:tcPr>
          <w:p w:rsidR="00FD7A2B" w:rsidRPr="00773978" w:rsidRDefault="00FD7A2B" w:rsidP="00A46E66">
            <w:pPr>
              <w:spacing w:line="360" w:lineRule="auto"/>
              <w:jc w:val="both"/>
              <w:rPr>
                <w:sz w:val="28"/>
                <w:lang w:val="uk-UA"/>
              </w:rPr>
            </w:pPr>
          </w:p>
        </w:tc>
        <w:tc>
          <w:tcPr>
            <w:tcW w:w="851" w:type="dxa"/>
          </w:tcPr>
          <w:p w:rsidR="00FD7A2B" w:rsidRPr="00773978" w:rsidRDefault="00FD7A2B" w:rsidP="00A46E66">
            <w:pPr>
              <w:spacing w:line="360" w:lineRule="auto"/>
              <w:jc w:val="both"/>
              <w:rPr>
                <w:sz w:val="28"/>
                <w:lang w:val="uk-UA"/>
              </w:rPr>
            </w:pPr>
            <w:r w:rsidRPr="00773978">
              <w:rPr>
                <w:sz w:val="28"/>
                <w:lang w:val="uk-UA"/>
              </w:rPr>
              <w:t>3.2.</w:t>
            </w:r>
          </w:p>
        </w:tc>
        <w:tc>
          <w:tcPr>
            <w:tcW w:w="8221" w:type="dxa"/>
          </w:tcPr>
          <w:p w:rsidR="00FD7A2B" w:rsidRPr="001929BB" w:rsidRDefault="00FD7A2B" w:rsidP="00A46E66">
            <w:pPr>
              <w:spacing w:line="360" w:lineRule="auto"/>
              <w:jc w:val="both"/>
              <w:rPr>
                <w:sz w:val="28"/>
              </w:rPr>
            </w:pPr>
            <w:r>
              <w:rPr>
                <w:sz w:val="28"/>
              </w:rPr>
              <w:t>Оцінка лабораторних показників у хворих на лептоспіроз</w:t>
            </w:r>
          </w:p>
        </w:tc>
        <w:tc>
          <w:tcPr>
            <w:tcW w:w="709" w:type="dxa"/>
            <w:vAlign w:val="bottom"/>
          </w:tcPr>
          <w:p w:rsidR="00FD7A2B" w:rsidRPr="00FB6B3F" w:rsidRDefault="00FD7A2B" w:rsidP="00A46E66">
            <w:pPr>
              <w:spacing w:line="360" w:lineRule="auto"/>
              <w:jc w:val="center"/>
              <w:rPr>
                <w:sz w:val="28"/>
                <w:lang w:val="uk-UA"/>
              </w:rPr>
            </w:pPr>
            <w:r>
              <w:rPr>
                <w:sz w:val="28"/>
                <w:lang w:val="uk-UA"/>
              </w:rPr>
              <w:t>72</w:t>
            </w:r>
          </w:p>
        </w:tc>
      </w:tr>
      <w:tr w:rsidR="00FD7A2B" w:rsidRPr="00773978" w:rsidTr="00A46E66">
        <w:tblPrEx>
          <w:tblCellMar>
            <w:top w:w="0" w:type="dxa"/>
            <w:bottom w:w="0" w:type="dxa"/>
          </w:tblCellMar>
        </w:tblPrEx>
        <w:tc>
          <w:tcPr>
            <w:tcW w:w="250" w:type="dxa"/>
          </w:tcPr>
          <w:p w:rsidR="00FD7A2B" w:rsidRPr="00773978" w:rsidRDefault="00FD7A2B" w:rsidP="00A46E66">
            <w:pPr>
              <w:spacing w:line="360" w:lineRule="auto"/>
              <w:jc w:val="both"/>
              <w:rPr>
                <w:sz w:val="28"/>
                <w:lang w:val="uk-UA"/>
              </w:rPr>
            </w:pPr>
          </w:p>
        </w:tc>
        <w:tc>
          <w:tcPr>
            <w:tcW w:w="851" w:type="dxa"/>
          </w:tcPr>
          <w:p w:rsidR="00FD7A2B" w:rsidRPr="00773978" w:rsidRDefault="00FD7A2B" w:rsidP="00A46E66">
            <w:pPr>
              <w:spacing w:line="360" w:lineRule="auto"/>
              <w:jc w:val="both"/>
              <w:rPr>
                <w:sz w:val="28"/>
                <w:lang w:val="uk-UA"/>
              </w:rPr>
            </w:pPr>
            <w:r w:rsidRPr="00773978">
              <w:rPr>
                <w:sz w:val="28"/>
                <w:lang w:val="uk-UA"/>
              </w:rPr>
              <w:t>3.3.</w:t>
            </w:r>
          </w:p>
        </w:tc>
        <w:tc>
          <w:tcPr>
            <w:tcW w:w="8221" w:type="dxa"/>
          </w:tcPr>
          <w:p w:rsidR="00FD7A2B" w:rsidRPr="001748E5" w:rsidRDefault="00FD7A2B" w:rsidP="00A46E66">
            <w:pPr>
              <w:pStyle w:val="af6"/>
              <w:outlineLvl w:val="0"/>
              <w:rPr>
                <w:b/>
              </w:rPr>
            </w:pPr>
            <w:r w:rsidRPr="001748E5">
              <w:rPr>
                <w:b/>
                <w:spacing w:val="-6"/>
              </w:rPr>
              <w:t>Патогенетичні особливості жовтяниці та патоморфологічна характеристика печінки при лептоспірозі</w:t>
            </w:r>
          </w:p>
        </w:tc>
        <w:tc>
          <w:tcPr>
            <w:tcW w:w="709" w:type="dxa"/>
            <w:vAlign w:val="bottom"/>
          </w:tcPr>
          <w:p w:rsidR="00FD7A2B" w:rsidRPr="0057385C" w:rsidRDefault="00FD7A2B" w:rsidP="00A46E66">
            <w:pPr>
              <w:spacing w:line="360" w:lineRule="auto"/>
              <w:jc w:val="center"/>
              <w:rPr>
                <w:sz w:val="28"/>
                <w:lang w:val="en-US"/>
              </w:rPr>
            </w:pPr>
            <w:r>
              <w:rPr>
                <w:sz w:val="28"/>
                <w:lang w:val="uk-UA"/>
              </w:rPr>
              <w:t>8</w:t>
            </w:r>
            <w:r>
              <w:rPr>
                <w:sz w:val="28"/>
                <w:lang w:val="en-US"/>
              </w:rPr>
              <w:t>4</w:t>
            </w:r>
          </w:p>
        </w:tc>
      </w:tr>
      <w:tr w:rsidR="00FD7A2B" w:rsidRPr="00773978" w:rsidTr="00A46E66">
        <w:tblPrEx>
          <w:tblCellMar>
            <w:top w:w="0" w:type="dxa"/>
            <w:bottom w:w="0" w:type="dxa"/>
          </w:tblCellMar>
        </w:tblPrEx>
        <w:tc>
          <w:tcPr>
            <w:tcW w:w="250" w:type="dxa"/>
          </w:tcPr>
          <w:p w:rsidR="00FD7A2B" w:rsidRPr="00773978" w:rsidRDefault="00FD7A2B" w:rsidP="00A46E66">
            <w:pPr>
              <w:spacing w:line="360" w:lineRule="auto"/>
              <w:jc w:val="both"/>
              <w:rPr>
                <w:sz w:val="28"/>
                <w:lang w:val="uk-UA"/>
              </w:rPr>
            </w:pPr>
          </w:p>
        </w:tc>
        <w:tc>
          <w:tcPr>
            <w:tcW w:w="851" w:type="dxa"/>
          </w:tcPr>
          <w:p w:rsidR="00FD7A2B" w:rsidRPr="00773978" w:rsidRDefault="00FD7A2B" w:rsidP="00A46E66">
            <w:pPr>
              <w:spacing w:line="360" w:lineRule="auto"/>
              <w:jc w:val="both"/>
              <w:rPr>
                <w:sz w:val="28"/>
                <w:lang w:val="uk-UA"/>
              </w:rPr>
            </w:pPr>
            <w:r w:rsidRPr="00773978">
              <w:rPr>
                <w:sz w:val="28"/>
                <w:lang w:val="uk-UA"/>
              </w:rPr>
              <w:t>3.4</w:t>
            </w:r>
          </w:p>
        </w:tc>
        <w:tc>
          <w:tcPr>
            <w:tcW w:w="8221" w:type="dxa"/>
          </w:tcPr>
          <w:p w:rsidR="00FD7A2B" w:rsidRPr="00773978" w:rsidRDefault="00FD7A2B" w:rsidP="00A46E66">
            <w:pPr>
              <w:spacing w:line="360" w:lineRule="auto"/>
              <w:jc w:val="both"/>
              <w:rPr>
                <w:sz w:val="28"/>
                <w:lang w:val="uk-UA"/>
              </w:rPr>
            </w:pPr>
            <w:r w:rsidRPr="00773978">
              <w:rPr>
                <w:sz w:val="28"/>
              </w:rPr>
              <w:t>Прогнозування тя</w:t>
            </w:r>
            <w:r w:rsidRPr="00773978">
              <w:rPr>
                <w:sz w:val="28"/>
                <w:lang w:val="uk-UA"/>
              </w:rPr>
              <w:t>жкості</w:t>
            </w:r>
            <w:r w:rsidRPr="00773978">
              <w:rPr>
                <w:sz w:val="28"/>
              </w:rPr>
              <w:t xml:space="preserve"> перебігу </w:t>
            </w:r>
            <w:r w:rsidRPr="00773978">
              <w:rPr>
                <w:sz w:val="28"/>
                <w:lang w:val="uk-UA"/>
              </w:rPr>
              <w:t>лептоспірозу</w:t>
            </w:r>
          </w:p>
        </w:tc>
        <w:tc>
          <w:tcPr>
            <w:tcW w:w="709" w:type="dxa"/>
            <w:vAlign w:val="bottom"/>
          </w:tcPr>
          <w:p w:rsidR="00FD7A2B" w:rsidRPr="0057385C" w:rsidRDefault="00FD7A2B" w:rsidP="00A46E66">
            <w:pPr>
              <w:spacing w:line="360" w:lineRule="auto"/>
              <w:jc w:val="center"/>
              <w:rPr>
                <w:sz w:val="28"/>
                <w:lang w:val="en-US"/>
              </w:rPr>
            </w:pPr>
            <w:r w:rsidRPr="00FB6B3F">
              <w:rPr>
                <w:sz w:val="28"/>
                <w:lang w:val="uk-UA"/>
              </w:rPr>
              <w:t>9</w:t>
            </w:r>
            <w:r>
              <w:rPr>
                <w:sz w:val="28"/>
                <w:lang w:val="en-US"/>
              </w:rPr>
              <w:t>8</w:t>
            </w:r>
          </w:p>
        </w:tc>
      </w:tr>
      <w:tr w:rsidR="00FD7A2B" w:rsidRPr="00773978" w:rsidTr="00A46E66">
        <w:tblPrEx>
          <w:tblCellMar>
            <w:top w:w="0" w:type="dxa"/>
            <w:bottom w:w="0" w:type="dxa"/>
          </w:tblCellMar>
        </w:tblPrEx>
        <w:trPr>
          <w:cantSplit/>
        </w:trPr>
        <w:tc>
          <w:tcPr>
            <w:tcW w:w="9322" w:type="dxa"/>
            <w:gridSpan w:val="3"/>
          </w:tcPr>
          <w:p w:rsidR="00FD7A2B" w:rsidRPr="00773978" w:rsidRDefault="00FD7A2B" w:rsidP="00A46E66">
            <w:pPr>
              <w:spacing w:line="360" w:lineRule="auto"/>
              <w:jc w:val="both"/>
              <w:rPr>
                <w:sz w:val="28"/>
                <w:lang w:val="uk-UA"/>
              </w:rPr>
            </w:pPr>
            <w:r w:rsidRPr="00773978">
              <w:rPr>
                <w:sz w:val="28"/>
                <w:lang w:val="uk-UA"/>
              </w:rPr>
              <w:t>ОБГОВОРЕННЯ РЕЗУЛЬТАТІВ</w:t>
            </w:r>
          </w:p>
        </w:tc>
        <w:tc>
          <w:tcPr>
            <w:tcW w:w="709" w:type="dxa"/>
            <w:vAlign w:val="bottom"/>
          </w:tcPr>
          <w:p w:rsidR="00FD7A2B" w:rsidRPr="0057385C" w:rsidRDefault="00FD7A2B" w:rsidP="00A46E66">
            <w:pPr>
              <w:spacing w:line="360" w:lineRule="auto"/>
              <w:jc w:val="center"/>
              <w:rPr>
                <w:sz w:val="28"/>
                <w:lang w:val="en-US"/>
              </w:rPr>
            </w:pPr>
            <w:r w:rsidRPr="00FB6B3F">
              <w:rPr>
                <w:sz w:val="28"/>
                <w:lang w:val="uk-UA"/>
              </w:rPr>
              <w:t>1</w:t>
            </w:r>
            <w:r>
              <w:rPr>
                <w:sz w:val="28"/>
                <w:lang w:val="uk-UA"/>
              </w:rPr>
              <w:t>2</w:t>
            </w:r>
            <w:r>
              <w:rPr>
                <w:sz w:val="28"/>
                <w:lang w:val="en-US"/>
              </w:rPr>
              <w:t>1</w:t>
            </w:r>
          </w:p>
        </w:tc>
      </w:tr>
      <w:tr w:rsidR="00FD7A2B" w:rsidRPr="00773978" w:rsidTr="00A46E66">
        <w:tblPrEx>
          <w:tblCellMar>
            <w:top w:w="0" w:type="dxa"/>
            <w:bottom w:w="0" w:type="dxa"/>
          </w:tblCellMar>
        </w:tblPrEx>
        <w:trPr>
          <w:cantSplit/>
        </w:trPr>
        <w:tc>
          <w:tcPr>
            <w:tcW w:w="9322" w:type="dxa"/>
            <w:gridSpan w:val="3"/>
          </w:tcPr>
          <w:p w:rsidR="00FD7A2B" w:rsidRPr="00773978" w:rsidRDefault="00FD7A2B" w:rsidP="00A46E66">
            <w:pPr>
              <w:pStyle w:val="8"/>
              <w:rPr>
                <w:b/>
              </w:rPr>
            </w:pPr>
            <w:r w:rsidRPr="00773978">
              <w:rPr>
                <w:b/>
              </w:rPr>
              <w:t>ВИСНОВКИ</w:t>
            </w:r>
          </w:p>
        </w:tc>
        <w:tc>
          <w:tcPr>
            <w:tcW w:w="709" w:type="dxa"/>
            <w:vAlign w:val="bottom"/>
          </w:tcPr>
          <w:p w:rsidR="00FD7A2B" w:rsidRPr="0057385C" w:rsidRDefault="00FD7A2B" w:rsidP="00A46E66">
            <w:pPr>
              <w:pStyle w:val="BodyText"/>
              <w:spacing w:line="360" w:lineRule="auto"/>
              <w:jc w:val="center"/>
              <w:rPr>
                <w:lang w:val="en-US"/>
              </w:rPr>
            </w:pPr>
            <w:r w:rsidRPr="00FB6B3F">
              <w:t>14</w:t>
            </w:r>
            <w:r>
              <w:rPr>
                <w:lang w:val="en-US"/>
              </w:rPr>
              <w:t>4</w:t>
            </w:r>
          </w:p>
        </w:tc>
      </w:tr>
      <w:tr w:rsidR="00FD7A2B" w:rsidRPr="00773978" w:rsidTr="00A46E66">
        <w:tblPrEx>
          <w:tblCellMar>
            <w:top w:w="0" w:type="dxa"/>
            <w:bottom w:w="0" w:type="dxa"/>
          </w:tblCellMar>
        </w:tblPrEx>
        <w:trPr>
          <w:cantSplit/>
        </w:trPr>
        <w:tc>
          <w:tcPr>
            <w:tcW w:w="9322" w:type="dxa"/>
            <w:gridSpan w:val="3"/>
          </w:tcPr>
          <w:p w:rsidR="00FD7A2B" w:rsidRPr="00773978" w:rsidRDefault="00FD7A2B" w:rsidP="00A46E66">
            <w:pPr>
              <w:spacing w:line="360" w:lineRule="auto"/>
              <w:jc w:val="both"/>
              <w:rPr>
                <w:sz w:val="28"/>
                <w:lang w:val="uk-UA"/>
              </w:rPr>
            </w:pPr>
            <w:r w:rsidRPr="00773978">
              <w:rPr>
                <w:sz w:val="28"/>
                <w:lang w:val="uk-UA"/>
              </w:rPr>
              <w:t>ПРАКТИЧНІ РЕКОМЕНДАЦІЇ</w:t>
            </w:r>
          </w:p>
        </w:tc>
        <w:tc>
          <w:tcPr>
            <w:tcW w:w="709" w:type="dxa"/>
            <w:vAlign w:val="bottom"/>
          </w:tcPr>
          <w:p w:rsidR="00FD7A2B" w:rsidRPr="0057385C" w:rsidRDefault="00FD7A2B" w:rsidP="00A46E66">
            <w:pPr>
              <w:spacing w:line="360" w:lineRule="auto"/>
              <w:jc w:val="center"/>
              <w:rPr>
                <w:sz w:val="28"/>
                <w:lang w:val="en-US"/>
              </w:rPr>
            </w:pPr>
            <w:r w:rsidRPr="00FB6B3F">
              <w:rPr>
                <w:sz w:val="28"/>
                <w:lang w:val="uk-UA"/>
              </w:rPr>
              <w:t>14</w:t>
            </w:r>
            <w:r>
              <w:rPr>
                <w:sz w:val="28"/>
                <w:lang w:val="en-US"/>
              </w:rPr>
              <w:t>6</w:t>
            </w:r>
          </w:p>
        </w:tc>
      </w:tr>
      <w:tr w:rsidR="00FD7A2B" w:rsidRPr="00773978" w:rsidTr="00A46E66">
        <w:tblPrEx>
          <w:tblCellMar>
            <w:top w:w="0" w:type="dxa"/>
            <w:bottom w:w="0" w:type="dxa"/>
          </w:tblCellMar>
        </w:tblPrEx>
        <w:trPr>
          <w:cantSplit/>
        </w:trPr>
        <w:tc>
          <w:tcPr>
            <w:tcW w:w="9322" w:type="dxa"/>
            <w:gridSpan w:val="3"/>
          </w:tcPr>
          <w:p w:rsidR="00FD7A2B" w:rsidRPr="00773978" w:rsidRDefault="00FD7A2B" w:rsidP="00A46E66">
            <w:pPr>
              <w:spacing w:line="360" w:lineRule="auto"/>
              <w:jc w:val="both"/>
              <w:rPr>
                <w:sz w:val="28"/>
                <w:lang w:val="uk-UA"/>
              </w:rPr>
            </w:pPr>
            <w:r w:rsidRPr="00773978">
              <w:rPr>
                <w:sz w:val="28"/>
                <w:lang w:val="uk-UA"/>
              </w:rPr>
              <w:t>СПИСОК ЛІТЕРАТУРИ</w:t>
            </w:r>
          </w:p>
        </w:tc>
        <w:tc>
          <w:tcPr>
            <w:tcW w:w="709" w:type="dxa"/>
            <w:vAlign w:val="bottom"/>
          </w:tcPr>
          <w:p w:rsidR="00FD7A2B" w:rsidRPr="0057385C" w:rsidRDefault="00FD7A2B" w:rsidP="00A46E66">
            <w:pPr>
              <w:spacing w:line="360" w:lineRule="auto"/>
              <w:jc w:val="center"/>
              <w:rPr>
                <w:sz w:val="28"/>
                <w:lang w:val="en-US"/>
              </w:rPr>
            </w:pPr>
            <w:r w:rsidRPr="00FB6B3F">
              <w:rPr>
                <w:sz w:val="28"/>
                <w:lang w:val="uk-UA"/>
              </w:rPr>
              <w:t>14</w:t>
            </w:r>
            <w:r>
              <w:rPr>
                <w:sz w:val="28"/>
                <w:lang w:val="en-US"/>
              </w:rPr>
              <w:t>7</w:t>
            </w:r>
          </w:p>
        </w:tc>
      </w:tr>
      <w:tr w:rsidR="00FD7A2B" w:rsidRPr="00773978" w:rsidTr="00A46E66">
        <w:tblPrEx>
          <w:tblCellMar>
            <w:top w:w="0" w:type="dxa"/>
            <w:bottom w:w="0" w:type="dxa"/>
          </w:tblCellMar>
        </w:tblPrEx>
        <w:trPr>
          <w:cantSplit/>
        </w:trPr>
        <w:tc>
          <w:tcPr>
            <w:tcW w:w="9322" w:type="dxa"/>
            <w:gridSpan w:val="3"/>
          </w:tcPr>
          <w:p w:rsidR="00FD7A2B" w:rsidRPr="00773978" w:rsidRDefault="00FD7A2B" w:rsidP="00A46E66">
            <w:pPr>
              <w:spacing w:line="360" w:lineRule="auto"/>
              <w:jc w:val="both"/>
              <w:rPr>
                <w:sz w:val="28"/>
                <w:lang w:val="uk-UA"/>
              </w:rPr>
            </w:pPr>
            <w:r>
              <w:rPr>
                <w:sz w:val="28"/>
                <w:lang w:val="uk-UA"/>
              </w:rPr>
              <w:t>ДОДАТКИ</w:t>
            </w:r>
          </w:p>
        </w:tc>
        <w:tc>
          <w:tcPr>
            <w:tcW w:w="709" w:type="dxa"/>
            <w:vAlign w:val="bottom"/>
          </w:tcPr>
          <w:p w:rsidR="00FD7A2B" w:rsidRPr="00FB6B3F" w:rsidRDefault="00FD7A2B" w:rsidP="00A46E66">
            <w:pPr>
              <w:spacing w:line="360" w:lineRule="auto"/>
              <w:jc w:val="center"/>
              <w:rPr>
                <w:sz w:val="28"/>
                <w:lang w:val="uk-UA"/>
              </w:rPr>
            </w:pPr>
            <w:r>
              <w:rPr>
                <w:sz w:val="28"/>
                <w:lang w:val="uk-UA"/>
              </w:rPr>
              <w:t>172</w:t>
            </w:r>
          </w:p>
        </w:tc>
      </w:tr>
    </w:tbl>
    <w:p w:rsidR="00FD7A2B" w:rsidRPr="00773978" w:rsidRDefault="00FD7A2B" w:rsidP="00FD7A2B">
      <w:pPr>
        <w:spacing w:line="360" w:lineRule="auto"/>
      </w:pPr>
      <w:r w:rsidRPr="00773978">
        <w:br w:type="page"/>
      </w:r>
    </w:p>
    <w:p w:rsidR="00FD7A2B" w:rsidRPr="00773978" w:rsidRDefault="00FD7A2B" w:rsidP="00FD7A2B">
      <w:pPr>
        <w:pStyle w:val="5"/>
      </w:pPr>
      <w:r w:rsidRPr="00773978">
        <w:lastRenderedPageBreak/>
        <w:t>ПЕРЕЛІК УМОВНИХ ПОЗНАЧЕНЬ, СИМВОЛІВ,</w:t>
      </w:r>
    </w:p>
    <w:p w:rsidR="00FD7A2B" w:rsidRPr="00773978" w:rsidRDefault="00FD7A2B" w:rsidP="00FD7A2B">
      <w:pPr>
        <w:pStyle w:val="5"/>
      </w:pPr>
      <w:r w:rsidRPr="00773978">
        <w:t>СКОРОЧЕНЬ І ТЕРМІНІВ</w:t>
      </w:r>
    </w:p>
    <w:p w:rsidR="00FD7A2B" w:rsidRPr="00C25F30" w:rsidRDefault="00FD7A2B" w:rsidP="00FD7A2B">
      <w:pPr>
        <w:spacing w:line="360" w:lineRule="auto"/>
        <w:jc w:val="both"/>
        <w:outlineLvl w:val="0"/>
        <w:rPr>
          <w:sz w:val="28"/>
          <w:szCs w:val="28"/>
        </w:rPr>
      </w:pPr>
      <w:r w:rsidRPr="001815C1">
        <w:rPr>
          <w:sz w:val="28"/>
          <w:lang w:val="uk-UA"/>
        </w:rPr>
        <w:t xml:space="preserve">АлАТ </w:t>
      </w:r>
      <w:r w:rsidRPr="001815C1">
        <w:rPr>
          <w:sz w:val="28"/>
          <w:szCs w:val="28"/>
          <w:lang w:val="uk-UA"/>
        </w:rPr>
        <w:t xml:space="preserve">– </w:t>
      </w:r>
      <w:r>
        <w:rPr>
          <w:sz w:val="28"/>
          <w:szCs w:val="28"/>
        </w:rPr>
        <w:t>аланінамінотрансфераза</w:t>
      </w:r>
    </w:p>
    <w:p w:rsidR="00FD7A2B" w:rsidRPr="00C25F30" w:rsidRDefault="00FD7A2B" w:rsidP="00FD7A2B">
      <w:pPr>
        <w:spacing w:line="360" w:lineRule="auto"/>
        <w:jc w:val="both"/>
        <w:outlineLvl w:val="0"/>
        <w:rPr>
          <w:sz w:val="28"/>
          <w:lang w:val="uk-UA"/>
        </w:rPr>
      </w:pPr>
      <w:r>
        <w:rPr>
          <w:sz w:val="28"/>
          <w:szCs w:val="28"/>
          <w:lang w:val="uk-UA"/>
        </w:rPr>
        <w:t>А</w:t>
      </w:r>
      <w:r>
        <w:rPr>
          <w:sz w:val="28"/>
          <w:szCs w:val="28"/>
        </w:rPr>
        <w:t>c</w:t>
      </w:r>
      <w:r>
        <w:rPr>
          <w:sz w:val="28"/>
          <w:szCs w:val="28"/>
          <w:lang w:val="uk-UA"/>
        </w:rPr>
        <w:t>АТ – аспартатамінотрансфераза</w:t>
      </w:r>
    </w:p>
    <w:p w:rsidR="00FD7A2B" w:rsidRDefault="00FD7A2B" w:rsidP="00FD7A2B">
      <w:pPr>
        <w:spacing w:line="360" w:lineRule="auto"/>
        <w:jc w:val="both"/>
        <w:outlineLvl w:val="0"/>
        <w:rPr>
          <w:sz w:val="28"/>
          <w:lang w:val="uk-UA"/>
        </w:rPr>
      </w:pPr>
      <w:r w:rsidRPr="001815C1">
        <w:rPr>
          <w:sz w:val="28"/>
          <w:lang w:val="uk-UA"/>
        </w:rPr>
        <w:t>ВШ – відношення шансів</w:t>
      </w:r>
    </w:p>
    <w:p w:rsidR="00FD7A2B" w:rsidRPr="001815C1" w:rsidRDefault="00FD7A2B" w:rsidP="00FD7A2B">
      <w:pPr>
        <w:spacing w:line="360" w:lineRule="auto"/>
        <w:jc w:val="both"/>
        <w:outlineLvl w:val="0"/>
        <w:rPr>
          <w:sz w:val="28"/>
          <w:lang w:val="uk-UA"/>
        </w:rPr>
      </w:pPr>
      <w:r>
        <w:rPr>
          <w:sz w:val="28"/>
          <w:lang w:val="uk-UA"/>
        </w:rPr>
        <w:t>ГДН – гостра дихальна недостатність</w:t>
      </w:r>
    </w:p>
    <w:p w:rsidR="00FD7A2B" w:rsidRPr="001815C1" w:rsidRDefault="00FD7A2B" w:rsidP="00FD7A2B">
      <w:pPr>
        <w:spacing w:line="360" w:lineRule="auto"/>
        <w:jc w:val="both"/>
        <w:rPr>
          <w:sz w:val="28"/>
          <w:lang w:val="uk-UA"/>
        </w:rPr>
      </w:pPr>
      <w:r w:rsidRPr="001815C1">
        <w:rPr>
          <w:sz w:val="28"/>
          <w:lang w:val="uk-UA"/>
        </w:rPr>
        <w:t>ГНН – гостра ниркова недостатність</w:t>
      </w:r>
    </w:p>
    <w:p w:rsidR="00FD7A2B" w:rsidRDefault="00FD7A2B" w:rsidP="00FD7A2B">
      <w:pPr>
        <w:spacing w:line="360" w:lineRule="auto"/>
        <w:jc w:val="both"/>
        <w:rPr>
          <w:sz w:val="28"/>
          <w:lang w:val="uk-UA"/>
        </w:rPr>
      </w:pPr>
      <w:r w:rsidRPr="001815C1">
        <w:rPr>
          <w:sz w:val="28"/>
          <w:lang w:val="uk-UA"/>
        </w:rPr>
        <w:t>ГНПН – гостра нирково-печінкова недостатність</w:t>
      </w:r>
    </w:p>
    <w:p w:rsidR="00FD7A2B" w:rsidRPr="001815C1" w:rsidRDefault="00FD7A2B" w:rsidP="00FD7A2B">
      <w:pPr>
        <w:spacing w:line="360" w:lineRule="auto"/>
        <w:jc w:val="both"/>
        <w:rPr>
          <w:sz w:val="28"/>
          <w:lang w:val="uk-UA"/>
        </w:rPr>
      </w:pPr>
      <w:r>
        <w:rPr>
          <w:sz w:val="28"/>
          <w:lang w:val="uk-UA"/>
        </w:rPr>
        <w:t>ГССН – гостра серцево-судинна недостатність</w:t>
      </w:r>
    </w:p>
    <w:p w:rsidR="00FD7A2B" w:rsidRPr="001815C1" w:rsidRDefault="00FD7A2B" w:rsidP="00FD7A2B">
      <w:pPr>
        <w:pStyle w:val="BodyText"/>
        <w:spacing w:line="360" w:lineRule="auto"/>
      </w:pPr>
      <w:r w:rsidRPr="001815C1">
        <w:t>ДВЗ – синдром дисемінованого внутрісудинного зсідання крові</w:t>
      </w:r>
    </w:p>
    <w:p w:rsidR="00FD7A2B" w:rsidRPr="001815C1" w:rsidRDefault="00FD7A2B" w:rsidP="00FD7A2B">
      <w:pPr>
        <w:pStyle w:val="BodyText"/>
        <w:spacing w:line="360" w:lineRule="auto"/>
      </w:pPr>
      <w:r w:rsidRPr="001815C1">
        <w:t>ДІ – довірчий інтервал</w:t>
      </w:r>
    </w:p>
    <w:p w:rsidR="00FD7A2B" w:rsidRPr="001815C1" w:rsidRDefault="00FD7A2B" w:rsidP="00FD7A2B">
      <w:pPr>
        <w:spacing w:line="360" w:lineRule="auto"/>
        <w:jc w:val="both"/>
        <w:rPr>
          <w:sz w:val="28"/>
          <w:lang w:val="uk-UA"/>
        </w:rPr>
      </w:pPr>
      <w:r w:rsidRPr="001815C1">
        <w:rPr>
          <w:sz w:val="28"/>
          <w:lang w:val="uk-UA"/>
        </w:rPr>
        <w:t>Еп – енцефалопатія</w:t>
      </w:r>
    </w:p>
    <w:p w:rsidR="00FD7A2B" w:rsidRPr="001815C1" w:rsidRDefault="00FD7A2B" w:rsidP="00FD7A2B">
      <w:pPr>
        <w:spacing w:line="360" w:lineRule="auto"/>
        <w:jc w:val="both"/>
        <w:rPr>
          <w:sz w:val="28"/>
          <w:lang w:val="uk-UA"/>
        </w:rPr>
      </w:pPr>
      <w:r w:rsidRPr="001815C1">
        <w:rPr>
          <w:sz w:val="28"/>
          <w:lang w:val="uk-UA"/>
        </w:rPr>
        <w:t>ІТШ – інфекційно-токсичний шок</w:t>
      </w:r>
    </w:p>
    <w:p w:rsidR="00FD7A2B" w:rsidRPr="001815C1" w:rsidRDefault="00FD7A2B" w:rsidP="00FD7A2B">
      <w:pPr>
        <w:spacing w:line="360" w:lineRule="auto"/>
        <w:jc w:val="both"/>
        <w:rPr>
          <w:sz w:val="28"/>
          <w:lang w:val="uk-UA"/>
        </w:rPr>
      </w:pPr>
      <w:r w:rsidRPr="001815C1">
        <w:rPr>
          <w:sz w:val="28"/>
          <w:lang w:val="uk-UA"/>
        </w:rPr>
        <w:t>ІФА – імуноферментний аналіз</w:t>
      </w:r>
    </w:p>
    <w:p w:rsidR="00FD7A2B" w:rsidRDefault="00FD7A2B" w:rsidP="00FD7A2B">
      <w:pPr>
        <w:spacing w:line="360" w:lineRule="auto"/>
        <w:jc w:val="both"/>
        <w:rPr>
          <w:sz w:val="28"/>
          <w:lang w:val="uk-UA"/>
        </w:rPr>
      </w:pPr>
      <w:r>
        <w:rPr>
          <w:sz w:val="28"/>
          <w:lang w:val="uk-UA"/>
        </w:rPr>
        <w:t>ЛНМУ – Львівський національний медичний університет</w:t>
      </w:r>
    </w:p>
    <w:p w:rsidR="00FD7A2B" w:rsidRDefault="00FD7A2B" w:rsidP="00FD7A2B">
      <w:pPr>
        <w:spacing w:line="360" w:lineRule="auto"/>
        <w:jc w:val="both"/>
        <w:rPr>
          <w:sz w:val="28"/>
          <w:lang w:val="uk-UA"/>
        </w:rPr>
      </w:pPr>
      <w:r w:rsidRPr="001815C1">
        <w:rPr>
          <w:sz w:val="28"/>
          <w:lang w:val="uk-UA"/>
        </w:rPr>
        <w:t>Лс – лептоспіроз</w:t>
      </w:r>
    </w:p>
    <w:p w:rsidR="00FD7A2B" w:rsidRDefault="00FD7A2B" w:rsidP="00FD7A2B">
      <w:pPr>
        <w:spacing w:line="360" w:lineRule="auto"/>
        <w:jc w:val="both"/>
        <w:rPr>
          <w:sz w:val="28"/>
          <w:lang w:val="uk-UA"/>
        </w:rPr>
      </w:pPr>
      <w:r>
        <w:rPr>
          <w:sz w:val="28"/>
          <w:lang w:val="uk-UA"/>
        </w:rPr>
        <w:t>ЛОІКЛ – Львівська обласна інфекційна клінічна лікарня</w:t>
      </w:r>
    </w:p>
    <w:p w:rsidR="00FD7A2B" w:rsidRPr="001815C1" w:rsidRDefault="00FD7A2B" w:rsidP="00FD7A2B">
      <w:pPr>
        <w:spacing w:line="360" w:lineRule="auto"/>
        <w:jc w:val="both"/>
        <w:rPr>
          <w:sz w:val="28"/>
          <w:lang w:val="uk-UA"/>
        </w:rPr>
      </w:pPr>
      <w:r>
        <w:rPr>
          <w:sz w:val="28"/>
          <w:lang w:val="uk-UA"/>
        </w:rPr>
        <w:t>ЛФ – лужна фосфатаза</w:t>
      </w:r>
    </w:p>
    <w:p w:rsidR="00FD7A2B" w:rsidRPr="001815C1" w:rsidRDefault="00FD7A2B" w:rsidP="00FD7A2B">
      <w:pPr>
        <w:spacing w:line="360" w:lineRule="auto"/>
        <w:jc w:val="both"/>
        <w:rPr>
          <w:sz w:val="28"/>
          <w:lang w:val="uk-UA"/>
        </w:rPr>
      </w:pPr>
      <w:r w:rsidRPr="001815C1">
        <w:rPr>
          <w:sz w:val="28"/>
          <w:lang w:val="uk-UA"/>
        </w:rPr>
        <w:t>ПН – печінкова недостатність</w:t>
      </w:r>
    </w:p>
    <w:p w:rsidR="00FD7A2B" w:rsidRPr="001815C1" w:rsidRDefault="00FD7A2B" w:rsidP="00FD7A2B">
      <w:pPr>
        <w:spacing w:line="360" w:lineRule="auto"/>
        <w:jc w:val="both"/>
        <w:rPr>
          <w:sz w:val="28"/>
          <w:lang w:val="uk-UA"/>
        </w:rPr>
      </w:pPr>
      <w:r w:rsidRPr="001815C1">
        <w:rPr>
          <w:sz w:val="28"/>
          <w:lang w:val="uk-UA"/>
        </w:rPr>
        <w:t>РАЛ – реакція аглютинації і лізису</w:t>
      </w:r>
    </w:p>
    <w:p w:rsidR="00FD7A2B" w:rsidRPr="001815C1" w:rsidRDefault="00FD7A2B" w:rsidP="00FD7A2B">
      <w:pPr>
        <w:spacing w:line="360" w:lineRule="auto"/>
        <w:jc w:val="both"/>
        <w:rPr>
          <w:sz w:val="28"/>
          <w:lang w:val="uk-UA"/>
        </w:rPr>
      </w:pPr>
      <w:r w:rsidRPr="001815C1">
        <w:rPr>
          <w:sz w:val="28"/>
          <w:lang w:val="uk-UA"/>
        </w:rPr>
        <w:t>РДС – респіраторний дистрес</w:t>
      </w:r>
      <w:r>
        <w:rPr>
          <w:sz w:val="28"/>
          <w:lang w:val="uk-UA"/>
        </w:rPr>
        <w:t>-</w:t>
      </w:r>
      <w:r w:rsidRPr="001815C1">
        <w:rPr>
          <w:sz w:val="28"/>
          <w:lang w:val="uk-UA"/>
        </w:rPr>
        <w:t>синдром дорослих</w:t>
      </w:r>
    </w:p>
    <w:p w:rsidR="00FD7A2B" w:rsidRDefault="00FD7A2B" w:rsidP="00FD7A2B">
      <w:pPr>
        <w:spacing w:line="360" w:lineRule="auto"/>
        <w:jc w:val="both"/>
        <w:rPr>
          <w:sz w:val="28"/>
          <w:lang w:val="uk-UA"/>
        </w:rPr>
      </w:pPr>
      <w:r w:rsidRPr="001815C1">
        <w:rPr>
          <w:sz w:val="28"/>
          <w:lang w:val="uk-UA"/>
        </w:rPr>
        <w:t>РНГА – реакція непрямої гемаглютинації</w:t>
      </w:r>
    </w:p>
    <w:p w:rsidR="00FD7A2B" w:rsidRDefault="00FD7A2B" w:rsidP="00FD7A2B">
      <w:pPr>
        <w:spacing w:line="360" w:lineRule="auto"/>
        <w:jc w:val="both"/>
        <w:rPr>
          <w:sz w:val="28"/>
          <w:lang w:val="uk-UA"/>
        </w:rPr>
      </w:pPr>
      <w:r>
        <w:rPr>
          <w:sz w:val="28"/>
          <w:lang w:val="uk-UA"/>
        </w:rPr>
        <w:lastRenderedPageBreak/>
        <w:t>ШМД – швидка медична допомога</w:t>
      </w:r>
    </w:p>
    <w:p w:rsidR="00FD7A2B" w:rsidRDefault="00FD7A2B" w:rsidP="00FD7A2B">
      <w:pPr>
        <w:spacing w:line="360" w:lineRule="auto"/>
        <w:jc w:val="both"/>
        <w:rPr>
          <w:sz w:val="28"/>
          <w:lang w:val="uk-UA"/>
        </w:rPr>
      </w:pPr>
      <w:r>
        <w:rPr>
          <w:sz w:val="28"/>
          <w:lang w:val="uk-UA"/>
        </w:rPr>
        <w:t>ШОЕ – швидкість осідання еритроцитів</w:t>
      </w:r>
    </w:p>
    <w:p w:rsidR="00FD7A2B" w:rsidRDefault="00FD7A2B" w:rsidP="00FD7A2B">
      <w:pPr>
        <w:spacing w:line="360" w:lineRule="auto"/>
        <w:jc w:val="both"/>
        <w:rPr>
          <w:sz w:val="28"/>
          <w:lang w:val="uk-UA"/>
        </w:rPr>
      </w:pPr>
      <w:r>
        <w:rPr>
          <w:sz w:val="28"/>
          <w:lang w:val="uk-UA"/>
        </w:rPr>
        <w:t>ТГС – тромбогеморагічний синдром</w:t>
      </w:r>
    </w:p>
    <w:p w:rsidR="00FD7A2B" w:rsidRPr="001815C1" w:rsidRDefault="00FD7A2B" w:rsidP="00FD7A2B">
      <w:pPr>
        <w:spacing w:line="360" w:lineRule="auto"/>
        <w:jc w:val="both"/>
        <w:rPr>
          <w:sz w:val="28"/>
          <w:lang w:val="uk-UA"/>
        </w:rPr>
      </w:pPr>
      <w:r>
        <w:rPr>
          <w:sz w:val="28"/>
          <w:lang w:val="uk-UA"/>
        </w:rPr>
        <w:t>ЦРЛ – центральна районна лікарня</w:t>
      </w:r>
    </w:p>
    <w:p w:rsidR="00FD7A2B" w:rsidRPr="001815C1" w:rsidRDefault="00FD7A2B" w:rsidP="00FD7A2B">
      <w:pPr>
        <w:spacing w:line="360" w:lineRule="auto"/>
        <w:jc w:val="both"/>
        <w:rPr>
          <w:sz w:val="28"/>
          <w:lang w:val="uk-UA"/>
        </w:rPr>
      </w:pPr>
      <w:r w:rsidRPr="001815C1">
        <w:rPr>
          <w:sz w:val="28"/>
        </w:rPr>
        <w:t>NO</w:t>
      </w:r>
      <w:r w:rsidRPr="001815C1">
        <w:rPr>
          <w:sz w:val="28"/>
          <w:lang w:val="uk-UA"/>
        </w:rPr>
        <w:t xml:space="preserve"> – оксид азоту</w:t>
      </w:r>
    </w:p>
    <w:p w:rsidR="00FD7A2B" w:rsidRPr="00FD7A2B" w:rsidRDefault="00FD7A2B" w:rsidP="00FD7A2B">
      <w:pPr>
        <w:pStyle w:val="afd"/>
        <w:spacing w:line="360" w:lineRule="auto"/>
      </w:pPr>
    </w:p>
    <w:p w:rsidR="00FD7A2B" w:rsidRPr="006967F5" w:rsidRDefault="00FD7A2B" w:rsidP="00FD7A2B">
      <w:pPr>
        <w:pStyle w:val="afd"/>
        <w:spacing w:line="360" w:lineRule="auto"/>
        <w:jc w:val="left"/>
        <w:rPr>
          <w:lang w:val="uk-UA"/>
        </w:rPr>
      </w:pPr>
    </w:p>
    <w:p w:rsidR="00FD7A2B" w:rsidRPr="00773978" w:rsidRDefault="00FD7A2B" w:rsidP="00FD7A2B">
      <w:pPr>
        <w:pStyle w:val="afd"/>
        <w:spacing w:line="360" w:lineRule="auto"/>
      </w:pPr>
      <w:r w:rsidRPr="00773978">
        <w:t>ВСТУП</w:t>
      </w:r>
    </w:p>
    <w:p w:rsidR="00FD7A2B" w:rsidRPr="00773978" w:rsidRDefault="00FD7A2B" w:rsidP="00FD7A2B">
      <w:pPr>
        <w:spacing w:line="360" w:lineRule="auto"/>
        <w:jc w:val="center"/>
        <w:outlineLvl w:val="0"/>
        <w:rPr>
          <w:b/>
          <w:sz w:val="28"/>
          <w:lang w:val="uk-UA"/>
        </w:rPr>
      </w:pPr>
      <w:r w:rsidRPr="00773978">
        <w:rPr>
          <w:b/>
          <w:sz w:val="28"/>
        </w:rPr>
        <w:t>Актуальн</w:t>
      </w:r>
      <w:r w:rsidRPr="00773978">
        <w:rPr>
          <w:b/>
          <w:sz w:val="28"/>
          <w:lang w:val="uk-UA"/>
        </w:rPr>
        <w:t xml:space="preserve">ість </w:t>
      </w:r>
      <w:r>
        <w:rPr>
          <w:b/>
          <w:sz w:val="28"/>
          <w:lang w:val="uk-UA"/>
        </w:rPr>
        <w:t>проблеми</w:t>
      </w:r>
    </w:p>
    <w:p w:rsidR="00FD7A2B" w:rsidRPr="00C13720" w:rsidRDefault="00FD7A2B" w:rsidP="00FD7A2B">
      <w:pPr>
        <w:pStyle w:val="Iauiue"/>
        <w:tabs>
          <w:tab w:val="left" w:pos="360"/>
        </w:tabs>
        <w:spacing w:line="360" w:lineRule="auto"/>
        <w:ind w:firstLine="851"/>
        <w:jc w:val="both"/>
        <w:rPr>
          <w:lang w:val="uk-UA"/>
        </w:rPr>
      </w:pPr>
      <w:r>
        <w:rPr>
          <w:lang w:val="uk-UA"/>
        </w:rPr>
        <w:t xml:space="preserve">Лептоспіроз (Лс) є одним з найпоширеніших зоонозів у світі </w:t>
      </w:r>
      <w:r w:rsidRPr="00B54481">
        <w:rPr>
          <w:lang w:val="uk-UA"/>
        </w:rPr>
        <w:t>[</w:t>
      </w:r>
      <w:r>
        <w:rPr>
          <w:lang w:val="uk-UA"/>
        </w:rPr>
        <w:t>212, 220, 224, 235</w:t>
      </w:r>
      <w:r w:rsidRPr="00B54481">
        <w:rPr>
          <w:lang w:val="uk-UA"/>
        </w:rPr>
        <w:t>]</w:t>
      </w:r>
      <w:r>
        <w:rPr>
          <w:lang w:val="uk-UA"/>
        </w:rPr>
        <w:t xml:space="preserve">. В Україні, та Львівській області зокрема, він займає чільне місце серед бактеріальних зоонозів </w:t>
      </w:r>
      <w:r w:rsidRPr="00906B45">
        <w:rPr>
          <w:lang w:val="uk-UA"/>
        </w:rPr>
        <w:t>[9</w:t>
      </w:r>
      <w:r>
        <w:rPr>
          <w:lang w:val="uk-UA"/>
        </w:rPr>
        <w:t>, 87, 99</w:t>
      </w:r>
      <w:r w:rsidRPr="00906B45">
        <w:rPr>
          <w:lang w:val="uk-UA"/>
        </w:rPr>
        <w:t>]</w:t>
      </w:r>
      <w:r>
        <w:rPr>
          <w:lang w:val="uk-UA"/>
        </w:rPr>
        <w:t>.</w:t>
      </w:r>
    </w:p>
    <w:p w:rsidR="00FD7A2B" w:rsidRDefault="00FD7A2B" w:rsidP="00FD7A2B">
      <w:pPr>
        <w:pStyle w:val="Iauiue"/>
        <w:tabs>
          <w:tab w:val="left" w:pos="360"/>
        </w:tabs>
        <w:spacing w:line="360" w:lineRule="auto"/>
        <w:ind w:firstLine="851"/>
        <w:jc w:val="both"/>
        <w:rPr>
          <w:lang w:val="uk-UA"/>
        </w:rPr>
      </w:pPr>
      <w:r>
        <w:rPr>
          <w:lang w:val="uk-UA"/>
        </w:rPr>
        <w:t xml:space="preserve">Дивним залишається факт, що в той час, коли такі зоонози, як сибірка, бруцельоз, туляремія фіксуються спорадично або зовсім відсутні вже багато років, Лс як бактерійна інфекція з добре вивченими епідеміологічними особливостями дає значну захворюваність з високим відсотком трагічних наслідків </w:t>
      </w:r>
      <w:r w:rsidRPr="001D71AF">
        <w:rPr>
          <w:lang w:val="uk-UA"/>
        </w:rPr>
        <w:t>[6]</w:t>
      </w:r>
      <w:r>
        <w:rPr>
          <w:lang w:val="uk-UA"/>
        </w:rPr>
        <w:t>.</w:t>
      </w:r>
    </w:p>
    <w:p w:rsidR="00FD7A2B" w:rsidRDefault="00FD7A2B" w:rsidP="00FD7A2B">
      <w:pPr>
        <w:pStyle w:val="Iauiue"/>
        <w:tabs>
          <w:tab w:val="left" w:pos="360"/>
        </w:tabs>
        <w:spacing w:line="360" w:lineRule="auto"/>
        <w:ind w:firstLine="851"/>
        <w:jc w:val="both"/>
        <w:rPr>
          <w:lang w:val="uk-UA"/>
        </w:rPr>
      </w:pPr>
      <w:r>
        <w:rPr>
          <w:lang w:val="uk-UA"/>
        </w:rPr>
        <w:t xml:space="preserve">Практично у більшості випадків медиками діагностуються жовтяничні форми Лс </w:t>
      </w:r>
      <w:r w:rsidRPr="00504546">
        <w:t>[</w:t>
      </w:r>
      <w:r>
        <w:t>84</w:t>
      </w:r>
      <w:r w:rsidRPr="00613AE7">
        <w:t>, 114]</w:t>
      </w:r>
      <w:r w:rsidRPr="00613AE7">
        <w:rPr>
          <w:lang w:val="uk-UA"/>
        </w:rPr>
        <w:t>.</w:t>
      </w:r>
      <w:r>
        <w:rPr>
          <w:lang w:val="uk-UA"/>
        </w:rPr>
        <w:t xml:space="preserve"> Скільки ж людей хворіє насправді, невідомо, а це, ймовірно, на порядок вища цифра за статистичні дані, які наводяться в офіційних джерелах. Особливо прикрим для України залишається те, що враховуючи давно відомий основний резервуар лептоспірозної інфекції – щурів, санітарна та епідеміологічна служби ніяк не можуть упоратись із стійкою епізоотією. </w:t>
      </w:r>
    </w:p>
    <w:p w:rsidR="00FD7A2B" w:rsidRPr="00773978" w:rsidRDefault="00FD7A2B" w:rsidP="00FD7A2B">
      <w:pPr>
        <w:pStyle w:val="H2"/>
        <w:spacing w:line="360" w:lineRule="auto"/>
        <w:ind w:firstLine="851"/>
        <w:jc w:val="both"/>
        <w:rPr>
          <w:b w:val="0"/>
          <w:sz w:val="28"/>
        </w:rPr>
      </w:pPr>
      <w:r w:rsidRPr="00773978">
        <w:rPr>
          <w:b w:val="0"/>
          <w:sz w:val="28"/>
        </w:rPr>
        <w:t xml:space="preserve">В умовах сьогодення спостерігається зміна епідеміології </w:t>
      </w:r>
      <w:r>
        <w:rPr>
          <w:b w:val="0"/>
          <w:sz w:val="28"/>
        </w:rPr>
        <w:t>Лс</w:t>
      </w:r>
      <w:r w:rsidRPr="00773978">
        <w:rPr>
          <w:b w:val="0"/>
          <w:sz w:val="28"/>
        </w:rPr>
        <w:t xml:space="preserve">, спричинена </w:t>
      </w:r>
      <w:r w:rsidRPr="00DF7683">
        <w:rPr>
          <w:b w:val="0"/>
          <w:sz w:val="28"/>
        </w:rPr>
        <w:t>всесвітньою глобалізацією із міграцією великих верств населення, особливо</w:t>
      </w:r>
      <w:r w:rsidRPr="00773978">
        <w:rPr>
          <w:b w:val="0"/>
          <w:sz w:val="28"/>
        </w:rPr>
        <w:t xml:space="preserve"> з країн, </w:t>
      </w:r>
      <w:r>
        <w:rPr>
          <w:b w:val="0"/>
          <w:sz w:val="28"/>
        </w:rPr>
        <w:t>що</w:t>
      </w:r>
      <w:r w:rsidRPr="00773978">
        <w:rPr>
          <w:b w:val="0"/>
          <w:sz w:val="28"/>
        </w:rPr>
        <w:t xml:space="preserve"> розвиваються, де рівень санітарно-просвітницької роботи </w:t>
      </w:r>
      <w:r>
        <w:rPr>
          <w:b w:val="0"/>
          <w:sz w:val="28"/>
        </w:rPr>
        <w:lastRenderedPageBreak/>
        <w:t>значно нижчий ніж у розвинутих</w:t>
      </w:r>
      <w:r w:rsidRPr="00773978">
        <w:rPr>
          <w:b w:val="0"/>
          <w:sz w:val="28"/>
        </w:rPr>
        <w:t xml:space="preserve"> держав</w:t>
      </w:r>
      <w:r>
        <w:rPr>
          <w:b w:val="0"/>
          <w:sz w:val="28"/>
        </w:rPr>
        <w:t>ах</w:t>
      </w:r>
      <w:r w:rsidRPr="00773978">
        <w:rPr>
          <w:b w:val="0"/>
          <w:sz w:val="28"/>
        </w:rPr>
        <w:t xml:space="preserve">. </w:t>
      </w:r>
      <w:r w:rsidRPr="00AC06EF">
        <w:rPr>
          <w:b w:val="0"/>
          <w:sz w:val="28"/>
        </w:rPr>
        <w:t xml:space="preserve">Перші позиції </w:t>
      </w:r>
      <w:r>
        <w:rPr>
          <w:b w:val="0"/>
          <w:sz w:val="28"/>
        </w:rPr>
        <w:t>із</w:t>
      </w:r>
      <w:r w:rsidRPr="00AC06EF">
        <w:rPr>
          <w:b w:val="0"/>
          <w:sz w:val="28"/>
        </w:rPr>
        <w:t xml:space="preserve"> захворюваності на </w:t>
      </w:r>
      <w:r>
        <w:rPr>
          <w:b w:val="0"/>
          <w:sz w:val="28"/>
        </w:rPr>
        <w:t>Лс</w:t>
      </w:r>
      <w:r w:rsidRPr="00AC06EF">
        <w:rPr>
          <w:b w:val="0"/>
          <w:sz w:val="28"/>
        </w:rPr>
        <w:t xml:space="preserve"> станом на 2008 рік займають Карибські острови, Латинська Америка, Індія, Південна Азія, Океанія та певною мірою країни східної Європи </w:t>
      </w:r>
      <w:r w:rsidRPr="00CD0572">
        <w:rPr>
          <w:b w:val="0"/>
          <w:sz w:val="28"/>
        </w:rPr>
        <w:t>[</w:t>
      </w:r>
      <w:r>
        <w:rPr>
          <w:b w:val="0"/>
          <w:sz w:val="28"/>
        </w:rPr>
        <w:t xml:space="preserve">206, 229, </w:t>
      </w:r>
      <w:r w:rsidRPr="00CD0572">
        <w:rPr>
          <w:b w:val="0"/>
          <w:sz w:val="28"/>
        </w:rPr>
        <w:t>237</w:t>
      </w:r>
      <w:r w:rsidRPr="00B9761F">
        <w:rPr>
          <w:b w:val="0"/>
          <w:sz w:val="28"/>
        </w:rPr>
        <w:t xml:space="preserve">, </w:t>
      </w:r>
      <w:r>
        <w:rPr>
          <w:b w:val="0"/>
          <w:sz w:val="28"/>
        </w:rPr>
        <w:t>248</w:t>
      </w:r>
      <w:r w:rsidRPr="00CD0572">
        <w:rPr>
          <w:b w:val="0"/>
          <w:sz w:val="28"/>
        </w:rPr>
        <w:t>]</w:t>
      </w:r>
      <w:r>
        <w:rPr>
          <w:b w:val="0"/>
          <w:sz w:val="28"/>
        </w:rPr>
        <w:t>.</w:t>
      </w:r>
      <w:r w:rsidRPr="00CD0572">
        <w:rPr>
          <w:b w:val="0"/>
          <w:sz w:val="28"/>
        </w:rPr>
        <w:t xml:space="preserve"> </w:t>
      </w:r>
    </w:p>
    <w:p w:rsidR="00FD7A2B" w:rsidRPr="00773978" w:rsidRDefault="00FD7A2B" w:rsidP="00FD7A2B">
      <w:pPr>
        <w:pStyle w:val="Iauiue"/>
        <w:tabs>
          <w:tab w:val="left" w:pos="360"/>
          <w:tab w:val="left" w:pos="450"/>
        </w:tabs>
        <w:spacing w:line="360" w:lineRule="auto"/>
        <w:ind w:firstLine="851"/>
        <w:jc w:val="both"/>
        <w:rPr>
          <w:lang w:val="uk-UA"/>
        </w:rPr>
      </w:pPr>
      <w:r>
        <w:rPr>
          <w:lang w:val="uk-UA"/>
        </w:rPr>
        <w:t>Без сумніву</w:t>
      </w:r>
      <w:r w:rsidRPr="00773978">
        <w:rPr>
          <w:lang w:val="uk-UA"/>
        </w:rPr>
        <w:t xml:space="preserve">, вивчення сучасних епідеміологічних особливостей </w:t>
      </w:r>
      <w:r>
        <w:rPr>
          <w:lang w:val="uk-UA"/>
        </w:rPr>
        <w:t>Лс</w:t>
      </w:r>
      <w:r w:rsidRPr="00773978">
        <w:rPr>
          <w:lang w:val="uk-UA"/>
        </w:rPr>
        <w:t xml:space="preserve"> є важливим для проведення раціональних заходів, спрямованих на профілактику цієї хвороби</w:t>
      </w:r>
      <w:r w:rsidRPr="00CD0572">
        <w:rPr>
          <w:lang w:val="uk-UA"/>
        </w:rPr>
        <w:t xml:space="preserve"> [63</w:t>
      </w:r>
      <w:r>
        <w:rPr>
          <w:lang w:val="uk-UA"/>
        </w:rPr>
        <w:t>, 64</w:t>
      </w:r>
      <w:r w:rsidRPr="00CD0572">
        <w:rPr>
          <w:lang w:val="uk-UA"/>
        </w:rPr>
        <w:t>]</w:t>
      </w:r>
      <w:r>
        <w:rPr>
          <w:lang w:val="uk-UA"/>
        </w:rPr>
        <w:t>.</w:t>
      </w:r>
      <w:r w:rsidRPr="00773978">
        <w:rPr>
          <w:lang w:val="uk-UA"/>
        </w:rPr>
        <w:t xml:space="preserve"> Адже один день лікування пацієнта із </w:t>
      </w:r>
      <w:r>
        <w:rPr>
          <w:lang w:val="uk-UA"/>
        </w:rPr>
        <w:t>Лс</w:t>
      </w:r>
      <w:r w:rsidRPr="00773978">
        <w:rPr>
          <w:lang w:val="uk-UA"/>
        </w:rPr>
        <w:t xml:space="preserve"> </w:t>
      </w:r>
      <w:r>
        <w:rPr>
          <w:lang w:val="uk-UA"/>
        </w:rPr>
        <w:t>у</w:t>
      </w:r>
      <w:r w:rsidRPr="00773978">
        <w:rPr>
          <w:lang w:val="uk-UA"/>
        </w:rPr>
        <w:t xml:space="preserve"> реанімаційному відділенні спеціалізованої лікарні обходиться близько двох тисяч гривень.</w:t>
      </w:r>
    </w:p>
    <w:p w:rsidR="00FD7A2B" w:rsidRPr="00773978" w:rsidRDefault="00FD7A2B" w:rsidP="00FD7A2B">
      <w:pPr>
        <w:pStyle w:val="Iauiue"/>
        <w:tabs>
          <w:tab w:val="left" w:pos="360"/>
        </w:tabs>
        <w:spacing w:line="360" w:lineRule="auto"/>
        <w:ind w:firstLine="851"/>
        <w:jc w:val="both"/>
        <w:rPr>
          <w:lang w:val="uk-UA"/>
        </w:rPr>
      </w:pPr>
      <w:r w:rsidRPr="00773978">
        <w:rPr>
          <w:lang w:val="uk-UA"/>
        </w:rPr>
        <w:t>Вирішальним у верифікації діагнозу лептоспірозу є його специфічна діагностика, яка в нашій країні здійснюється найчастіше за допомогою реакції аглютинації</w:t>
      </w:r>
      <w:r>
        <w:rPr>
          <w:lang w:val="uk-UA"/>
        </w:rPr>
        <w:t>-</w:t>
      </w:r>
      <w:r w:rsidRPr="00773978">
        <w:rPr>
          <w:lang w:val="uk-UA"/>
        </w:rPr>
        <w:t>лізису. Рівень підтвердження діагнозів за допомогою даної методики не є абсолютним</w:t>
      </w:r>
      <w:r>
        <w:rPr>
          <w:lang w:val="uk-UA"/>
        </w:rPr>
        <w:t xml:space="preserve"> </w:t>
      </w:r>
      <w:r w:rsidRPr="00647CBF">
        <w:rPr>
          <w:lang w:val="uk-UA"/>
        </w:rPr>
        <w:t>[86]</w:t>
      </w:r>
      <w:r w:rsidRPr="00773978">
        <w:rPr>
          <w:lang w:val="uk-UA"/>
        </w:rPr>
        <w:t>. Відтак питання ефективної специфічної діагностики – особливо актуальне.</w:t>
      </w:r>
    </w:p>
    <w:p w:rsidR="00FD7A2B" w:rsidRPr="006701E6" w:rsidRDefault="00FD7A2B" w:rsidP="00FD7A2B">
      <w:pPr>
        <w:pStyle w:val="Iauiue"/>
        <w:tabs>
          <w:tab w:val="left" w:pos="360"/>
        </w:tabs>
        <w:spacing w:line="360" w:lineRule="auto"/>
        <w:ind w:firstLine="851"/>
        <w:jc w:val="both"/>
        <w:rPr>
          <w:szCs w:val="28"/>
        </w:rPr>
      </w:pPr>
      <w:r w:rsidRPr="00CE505D">
        <w:rPr>
          <w:spacing w:val="-6"/>
          <w:szCs w:val="28"/>
        </w:rPr>
        <w:t xml:space="preserve">На сьогодні деякі ланки патогенезу </w:t>
      </w:r>
      <w:r>
        <w:rPr>
          <w:spacing w:val="-6"/>
          <w:szCs w:val="28"/>
          <w:lang w:val="uk-UA"/>
        </w:rPr>
        <w:t>Лс</w:t>
      </w:r>
      <w:r w:rsidRPr="00CE505D">
        <w:rPr>
          <w:spacing w:val="-6"/>
          <w:szCs w:val="28"/>
        </w:rPr>
        <w:t xml:space="preserve"> залишають</w:t>
      </w:r>
      <w:r w:rsidRPr="00CE505D">
        <w:rPr>
          <w:spacing w:val="-6"/>
          <w:szCs w:val="28"/>
          <w:lang w:val="uk-UA"/>
        </w:rPr>
        <w:t>ся відкритими</w:t>
      </w:r>
      <w:r w:rsidRPr="00B55EF9">
        <w:rPr>
          <w:spacing w:val="-6"/>
          <w:szCs w:val="28"/>
        </w:rPr>
        <w:t xml:space="preserve"> [114</w:t>
      </w:r>
      <w:r>
        <w:rPr>
          <w:spacing w:val="-6"/>
          <w:szCs w:val="28"/>
        </w:rPr>
        <w:t>, </w:t>
      </w:r>
      <w:r w:rsidRPr="00B55EF9">
        <w:rPr>
          <w:spacing w:val="-6"/>
          <w:szCs w:val="28"/>
        </w:rPr>
        <w:t>116]</w:t>
      </w:r>
      <w:r w:rsidRPr="00CE505D">
        <w:rPr>
          <w:spacing w:val="-6"/>
          <w:szCs w:val="28"/>
        </w:rPr>
        <w:t>.</w:t>
      </w:r>
      <w:r w:rsidRPr="00CE505D">
        <w:rPr>
          <w:szCs w:val="28"/>
        </w:rPr>
        <w:t xml:space="preserve"> Так, патогенез ураження печінки і, власне, розвиток жовтяниці залиша</w:t>
      </w:r>
      <w:r>
        <w:rPr>
          <w:szCs w:val="28"/>
        </w:rPr>
        <w:t>ю</w:t>
      </w:r>
      <w:r w:rsidRPr="00CE505D">
        <w:rPr>
          <w:szCs w:val="28"/>
        </w:rPr>
        <w:t>ться недостатньо вивченим і вельми диску</w:t>
      </w:r>
      <w:r>
        <w:rPr>
          <w:szCs w:val="28"/>
          <w:lang w:val="uk-UA"/>
        </w:rPr>
        <w:t>сійн</w:t>
      </w:r>
      <w:r w:rsidRPr="00CE505D">
        <w:rPr>
          <w:szCs w:val="28"/>
        </w:rPr>
        <w:t>им питанням. Печінка</w:t>
      </w:r>
      <w:r w:rsidRPr="00CE505D">
        <w:rPr>
          <w:szCs w:val="28"/>
          <w:lang w:val="uk-UA"/>
        </w:rPr>
        <w:t xml:space="preserve">, будучи одним </w:t>
      </w:r>
      <w:r>
        <w:rPr>
          <w:szCs w:val="28"/>
          <w:lang w:val="uk-UA"/>
        </w:rPr>
        <w:t>і</w:t>
      </w:r>
      <w:r w:rsidRPr="00CE505D">
        <w:rPr>
          <w:szCs w:val="28"/>
          <w:lang w:val="uk-UA"/>
        </w:rPr>
        <w:t>з органів-мішеней,</w:t>
      </w:r>
      <w:r w:rsidRPr="00CE505D">
        <w:rPr>
          <w:szCs w:val="28"/>
        </w:rPr>
        <w:t xml:space="preserve"> </w:t>
      </w:r>
      <w:r>
        <w:rPr>
          <w:szCs w:val="28"/>
        </w:rPr>
        <w:t>у</w:t>
      </w:r>
      <w:r w:rsidRPr="00CE505D">
        <w:rPr>
          <w:szCs w:val="28"/>
        </w:rPr>
        <w:t xml:space="preserve"> патологічному процесі при </w:t>
      </w:r>
      <w:r>
        <w:rPr>
          <w:szCs w:val="28"/>
          <w:lang w:val="uk-UA"/>
        </w:rPr>
        <w:t>Лс</w:t>
      </w:r>
      <w:r w:rsidRPr="00CE505D">
        <w:rPr>
          <w:szCs w:val="28"/>
        </w:rPr>
        <w:t xml:space="preserve"> відіграє</w:t>
      </w:r>
      <w:r w:rsidRPr="00CE505D">
        <w:rPr>
          <w:szCs w:val="28"/>
          <w:lang w:val="uk-UA"/>
        </w:rPr>
        <w:t xml:space="preserve"> </w:t>
      </w:r>
      <w:r w:rsidRPr="00CE505D">
        <w:rPr>
          <w:szCs w:val="28"/>
        </w:rPr>
        <w:t xml:space="preserve">перш за все, буферну роль, а гіпербілірубінемія розглядається </w:t>
      </w:r>
      <w:r w:rsidRPr="00CE505D">
        <w:rPr>
          <w:szCs w:val="28"/>
          <w:lang w:val="uk-UA"/>
        </w:rPr>
        <w:t xml:space="preserve">деякими авторами, </w:t>
      </w:r>
      <w:r w:rsidRPr="00CE505D">
        <w:rPr>
          <w:szCs w:val="28"/>
        </w:rPr>
        <w:t>як один з факторів ризику тяжкого перебігу і навіть летального завершення хвороби [29, 66, 113]</w:t>
      </w:r>
      <w:r w:rsidRPr="00CE505D">
        <w:rPr>
          <w:i/>
          <w:szCs w:val="28"/>
        </w:rPr>
        <w:t>.</w:t>
      </w:r>
      <w:r w:rsidRPr="00CE505D">
        <w:rPr>
          <w:szCs w:val="28"/>
        </w:rPr>
        <w:t xml:space="preserve"> З іншого боку, будь-які, навіть локальні патологічні зміни печінки</w:t>
      </w:r>
      <w:r>
        <w:rPr>
          <w:szCs w:val="28"/>
          <w:lang w:val="uk-UA"/>
        </w:rPr>
        <w:t>,</w:t>
      </w:r>
      <w:r w:rsidRPr="00CE505D">
        <w:rPr>
          <w:szCs w:val="28"/>
        </w:rPr>
        <w:t xml:space="preserve"> характеризуються системними проявами, адже порушення її функції тягне за собою обмінні, гормональні, г</w:t>
      </w:r>
      <w:r>
        <w:rPr>
          <w:szCs w:val="28"/>
        </w:rPr>
        <w:t>е</w:t>
      </w:r>
      <w:r w:rsidRPr="00CE505D">
        <w:rPr>
          <w:szCs w:val="28"/>
        </w:rPr>
        <w:t xml:space="preserve">мостатичні </w:t>
      </w:r>
      <w:r w:rsidRPr="00CE505D">
        <w:rPr>
          <w:szCs w:val="28"/>
          <w:lang w:val="uk-UA"/>
        </w:rPr>
        <w:t>зміни</w:t>
      </w:r>
      <w:r w:rsidRPr="00CE505D">
        <w:rPr>
          <w:szCs w:val="28"/>
        </w:rPr>
        <w:t xml:space="preserve"> в організмі людини [173]. </w:t>
      </w:r>
    </w:p>
    <w:p w:rsidR="00FD7A2B" w:rsidRPr="00CE505D" w:rsidRDefault="00FD7A2B" w:rsidP="00FD7A2B">
      <w:pPr>
        <w:pStyle w:val="Iauiue"/>
        <w:tabs>
          <w:tab w:val="left" w:pos="360"/>
        </w:tabs>
        <w:spacing w:line="360" w:lineRule="auto"/>
        <w:ind w:firstLine="851"/>
        <w:jc w:val="both"/>
        <w:rPr>
          <w:szCs w:val="28"/>
          <w:lang w:val="uk-UA"/>
        </w:rPr>
      </w:pPr>
      <w:r w:rsidRPr="00CE505D">
        <w:rPr>
          <w:szCs w:val="28"/>
          <w:lang w:val="uk-UA"/>
        </w:rPr>
        <w:t xml:space="preserve">Ураження печінки при </w:t>
      </w:r>
      <w:r>
        <w:rPr>
          <w:szCs w:val="28"/>
          <w:lang w:val="uk-UA"/>
        </w:rPr>
        <w:t>Лс коливається від легкого ступеня</w:t>
      </w:r>
      <w:r w:rsidRPr="00CE505D">
        <w:rPr>
          <w:szCs w:val="28"/>
          <w:lang w:val="uk-UA"/>
        </w:rPr>
        <w:t xml:space="preserve">, яке частіше спостерігається при безжовтяничній формі хвороби, до </w:t>
      </w:r>
      <w:r>
        <w:rPr>
          <w:szCs w:val="28"/>
          <w:lang w:val="uk-UA"/>
        </w:rPr>
        <w:t>тя</w:t>
      </w:r>
      <w:r w:rsidRPr="00CE505D">
        <w:rPr>
          <w:szCs w:val="28"/>
          <w:lang w:val="uk-UA"/>
        </w:rPr>
        <w:t>жких і серйозних змін орган</w:t>
      </w:r>
      <w:r>
        <w:rPr>
          <w:szCs w:val="28"/>
          <w:lang w:val="uk-UA"/>
        </w:rPr>
        <w:t>у</w:t>
      </w:r>
      <w:r w:rsidRPr="00CE505D">
        <w:rPr>
          <w:szCs w:val="28"/>
          <w:lang w:val="uk-UA"/>
        </w:rPr>
        <w:t>, як</w:t>
      </w:r>
      <w:r>
        <w:rPr>
          <w:szCs w:val="28"/>
          <w:lang w:val="uk-UA"/>
        </w:rPr>
        <w:t xml:space="preserve">е максимально виражене </w:t>
      </w:r>
      <w:r w:rsidRPr="00CE505D">
        <w:rPr>
          <w:szCs w:val="28"/>
          <w:lang w:val="uk-UA"/>
        </w:rPr>
        <w:t xml:space="preserve">у випадку жовтяничної форми </w:t>
      </w:r>
      <w:r>
        <w:rPr>
          <w:szCs w:val="28"/>
          <w:lang w:val="uk-UA"/>
        </w:rPr>
        <w:t>Лс</w:t>
      </w:r>
      <w:r w:rsidRPr="00CE505D">
        <w:rPr>
          <w:szCs w:val="28"/>
          <w:lang w:val="uk-UA"/>
        </w:rPr>
        <w:t xml:space="preserve">. Частіше </w:t>
      </w:r>
      <w:r>
        <w:rPr>
          <w:szCs w:val="28"/>
          <w:lang w:val="uk-UA"/>
        </w:rPr>
        <w:t>тя</w:t>
      </w:r>
      <w:r w:rsidRPr="00CE505D">
        <w:rPr>
          <w:szCs w:val="28"/>
          <w:lang w:val="uk-UA"/>
        </w:rPr>
        <w:t>жке ураження печінки спостерігається при паралельному ураженні нирок [30, 214].</w:t>
      </w:r>
      <w:r>
        <w:rPr>
          <w:szCs w:val="28"/>
          <w:lang w:val="uk-UA"/>
        </w:rPr>
        <w:t xml:space="preserve"> </w:t>
      </w:r>
      <w:r w:rsidRPr="00CE505D">
        <w:rPr>
          <w:spacing w:val="-6"/>
          <w:szCs w:val="28"/>
          <w:lang w:val="uk-UA"/>
        </w:rPr>
        <w:t>Ч</w:t>
      </w:r>
      <w:r w:rsidRPr="00CE505D">
        <w:rPr>
          <w:szCs w:val="28"/>
          <w:lang w:val="uk-UA"/>
        </w:rPr>
        <w:t xml:space="preserve">ітко ж сформульованої версії щодо механізму ураження </w:t>
      </w:r>
      <w:r w:rsidRPr="00CE505D">
        <w:rPr>
          <w:szCs w:val="28"/>
          <w:lang w:val="uk-UA"/>
        </w:rPr>
        <w:lastRenderedPageBreak/>
        <w:t xml:space="preserve">печінки </w:t>
      </w:r>
      <w:r>
        <w:rPr>
          <w:szCs w:val="28"/>
          <w:lang w:val="uk-UA"/>
        </w:rPr>
        <w:t xml:space="preserve">та виникнення жовтяниці </w:t>
      </w:r>
      <w:r w:rsidRPr="00CE505D">
        <w:rPr>
          <w:szCs w:val="28"/>
          <w:lang w:val="uk-UA"/>
        </w:rPr>
        <w:t>дотепер не існує</w:t>
      </w:r>
      <w:r>
        <w:rPr>
          <w:szCs w:val="28"/>
          <w:lang w:val="uk-UA"/>
        </w:rPr>
        <w:t>. Відтак, це питання</w:t>
      </w:r>
      <w:r w:rsidRPr="00CE505D">
        <w:rPr>
          <w:szCs w:val="28"/>
          <w:lang w:val="uk-UA"/>
        </w:rPr>
        <w:t xml:space="preserve"> потребує, на нашу думку</w:t>
      </w:r>
      <w:r>
        <w:rPr>
          <w:szCs w:val="28"/>
          <w:lang w:val="uk-UA"/>
        </w:rPr>
        <w:t>,</w:t>
      </w:r>
      <w:r w:rsidRPr="00CE505D">
        <w:rPr>
          <w:szCs w:val="28"/>
          <w:lang w:val="uk-UA"/>
        </w:rPr>
        <w:t xml:space="preserve"> глибшого вивчення.</w:t>
      </w:r>
    </w:p>
    <w:p w:rsidR="00FD7A2B" w:rsidRPr="00FD7A2B" w:rsidRDefault="00FD7A2B" w:rsidP="00FD7A2B">
      <w:pPr>
        <w:pStyle w:val="Iauiue"/>
        <w:tabs>
          <w:tab w:val="left" w:pos="360"/>
        </w:tabs>
        <w:spacing w:line="360" w:lineRule="auto"/>
        <w:ind w:firstLine="851"/>
        <w:jc w:val="both"/>
        <w:rPr>
          <w:lang w:val="uk-UA"/>
        </w:rPr>
      </w:pPr>
      <w:r w:rsidRPr="00773978">
        <w:t xml:space="preserve">Про важливість та актуальність проблеми </w:t>
      </w:r>
      <w:r>
        <w:rPr>
          <w:lang w:val="uk-UA"/>
        </w:rPr>
        <w:t>Лс</w:t>
      </w:r>
      <w:r w:rsidRPr="00773978">
        <w:rPr>
          <w:lang w:val="uk-UA"/>
        </w:rPr>
        <w:t xml:space="preserve"> </w:t>
      </w:r>
      <w:r w:rsidRPr="00773978">
        <w:t xml:space="preserve">свідчить </w:t>
      </w:r>
      <w:r w:rsidRPr="00773978">
        <w:rPr>
          <w:lang w:val="uk-UA"/>
        </w:rPr>
        <w:t>висока</w:t>
      </w:r>
      <w:r w:rsidRPr="00773978">
        <w:t xml:space="preserve"> частота несприятливих наслідків хвороби </w:t>
      </w:r>
      <w:r w:rsidRPr="00773978">
        <w:rPr>
          <w:lang w:val="uk-UA"/>
        </w:rPr>
        <w:t>серед госпіталізованих пацієнтів</w:t>
      </w:r>
      <w:r w:rsidRPr="00824848">
        <w:t xml:space="preserve"> [6]</w:t>
      </w:r>
      <w:r>
        <w:t>.</w:t>
      </w:r>
      <w:r w:rsidRPr="00773978">
        <w:rPr>
          <w:lang w:val="uk-UA"/>
        </w:rPr>
        <w:t xml:space="preserve"> Враховуючи притаманну </w:t>
      </w:r>
      <w:r>
        <w:rPr>
          <w:lang w:val="uk-UA"/>
        </w:rPr>
        <w:t>Лс</w:t>
      </w:r>
      <w:r w:rsidRPr="00773978">
        <w:rPr>
          <w:lang w:val="uk-UA"/>
        </w:rPr>
        <w:t xml:space="preserve"> поліморфність клініки, </w:t>
      </w:r>
      <w:r>
        <w:rPr>
          <w:lang w:val="uk-UA"/>
        </w:rPr>
        <w:t>значн</w:t>
      </w:r>
      <w:r w:rsidRPr="00773978">
        <w:rPr>
          <w:lang w:val="uk-UA"/>
        </w:rPr>
        <w:t>у частоту ускладнень</w:t>
      </w:r>
      <w:r>
        <w:rPr>
          <w:lang w:val="uk-UA"/>
        </w:rPr>
        <w:t>,</w:t>
      </w:r>
      <w:r w:rsidRPr="00773978">
        <w:rPr>
          <w:lang w:val="uk-UA"/>
        </w:rPr>
        <w:t xml:space="preserve"> особливо важливим є використання додаткових методик, які дають змогу прогнозувати перебіг хвороби вже на її початку. </w:t>
      </w:r>
      <w:r w:rsidRPr="00B55EF9">
        <w:rPr>
          <w:szCs w:val="28"/>
          <w:lang w:val="uk-UA"/>
        </w:rPr>
        <w:t>Література містить достатньо контраверсійні висновки щодо спектру факторів, які на основі сучасних досліджень визначають прогноз хвороби</w:t>
      </w:r>
      <w:r w:rsidRPr="00773978">
        <w:rPr>
          <w:lang w:val="uk-UA"/>
        </w:rPr>
        <w:t xml:space="preserve"> </w:t>
      </w:r>
      <w:r w:rsidRPr="00824848">
        <w:rPr>
          <w:lang w:val="uk-UA"/>
        </w:rPr>
        <w:t>[</w:t>
      </w:r>
      <w:r>
        <w:rPr>
          <w:lang w:val="uk-UA"/>
        </w:rPr>
        <w:t>79,</w:t>
      </w:r>
      <w:r w:rsidRPr="001D71AF">
        <w:rPr>
          <w:lang w:val="uk-UA"/>
        </w:rPr>
        <w:t xml:space="preserve"> 180</w:t>
      </w:r>
      <w:r>
        <w:rPr>
          <w:lang w:val="uk-UA"/>
        </w:rPr>
        <w:t>, 211, 226</w:t>
      </w:r>
      <w:r w:rsidRPr="00824848">
        <w:rPr>
          <w:lang w:val="uk-UA"/>
        </w:rPr>
        <w:t>]</w:t>
      </w:r>
      <w:r w:rsidRPr="00F67087">
        <w:rPr>
          <w:i/>
          <w:szCs w:val="28"/>
          <w:lang w:val="uk-UA"/>
        </w:rPr>
        <w:t>.</w:t>
      </w:r>
      <w:r w:rsidRPr="00F67087">
        <w:rPr>
          <w:szCs w:val="28"/>
          <w:lang w:val="uk-UA"/>
        </w:rPr>
        <w:t xml:space="preserve"> </w:t>
      </w:r>
      <w:r>
        <w:rPr>
          <w:szCs w:val="28"/>
          <w:lang w:val="uk-UA"/>
        </w:rPr>
        <w:t>У</w:t>
      </w:r>
      <w:r w:rsidRPr="00773978">
        <w:rPr>
          <w:lang w:val="uk-UA"/>
        </w:rPr>
        <w:t xml:space="preserve"> цьому аспекті особливо </w:t>
      </w:r>
      <w:r>
        <w:rPr>
          <w:lang w:val="uk-UA"/>
        </w:rPr>
        <w:t>інтригуюч</w:t>
      </w:r>
      <w:r w:rsidRPr="00773978">
        <w:rPr>
          <w:lang w:val="uk-UA"/>
        </w:rPr>
        <w:t xml:space="preserve">ою є спроба прогнозування перебігу </w:t>
      </w:r>
      <w:r>
        <w:rPr>
          <w:lang w:val="uk-UA"/>
        </w:rPr>
        <w:t>Лс</w:t>
      </w:r>
      <w:r w:rsidRPr="00773978">
        <w:rPr>
          <w:lang w:val="uk-UA"/>
        </w:rPr>
        <w:t xml:space="preserve"> на основі визначення рівнів сполук оксиду азоту</w:t>
      </w:r>
      <w:r>
        <w:rPr>
          <w:lang w:val="uk-UA"/>
        </w:rPr>
        <w:t xml:space="preserve"> (</w:t>
      </w:r>
      <w:r>
        <w:t>NO</w:t>
      </w:r>
      <w:r>
        <w:rPr>
          <w:lang w:val="uk-UA"/>
        </w:rPr>
        <w:t>)</w:t>
      </w:r>
      <w:r w:rsidRPr="00773978">
        <w:rPr>
          <w:lang w:val="uk-UA"/>
        </w:rPr>
        <w:t xml:space="preserve"> в крові пацієнтів. </w:t>
      </w:r>
    </w:p>
    <w:p w:rsidR="00FD7A2B" w:rsidRPr="00F67087" w:rsidRDefault="00FD7A2B" w:rsidP="00FD7A2B">
      <w:pPr>
        <w:pStyle w:val="Iauiue"/>
        <w:tabs>
          <w:tab w:val="left" w:pos="360"/>
        </w:tabs>
        <w:spacing w:line="360" w:lineRule="auto"/>
        <w:ind w:firstLine="851"/>
        <w:jc w:val="both"/>
        <w:rPr>
          <w:lang w:val="uk-UA"/>
        </w:rPr>
      </w:pPr>
      <w:r w:rsidRPr="00773978">
        <w:rPr>
          <w:lang w:val="uk-UA"/>
        </w:rPr>
        <w:t xml:space="preserve">Визначення цього показника є цікавим з огляду на те, що суттєва кількість </w:t>
      </w:r>
      <w:r w:rsidRPr="00CD1642">
        <w:rPr>
          <w:lang w:val="en-US"/>
        </w:rPr>
        <w:t>NO</w:t>
      </w:r>
      <w:r w:rsidRPr="00773978">
        <w:rPr>
          <w:lang w:val="uk-UA"/>
        </w:rPr>
        <w:t xml:space="preserve"> синтезується внаслідок дії індуцибельної </w:t>
      </w:r>
      <w:r>
        <w:rPr>
          <w:lang w:val="uk-UA"/>
        </w:rPr>
        <w:t>оксид</w:t>
      </w:r>
      <w:r w:rsidRPr="00773978">
        <w:rPr>
          <w:lang w:val="uk-UA"/>
        </w:rPr>
        <w:t xml:space="preserve">-синтетази, виділення якої посилюється під впливом інфекційних агентів. </w:t>
      </w:r>
      <w:r>
        <w:rPr>
          <w:lang w:val="uk-UA"/>
        </w:rPr>
        <w:t>З урахуванням того</w:t>
      </w:r>
      <w:r w:rsidRPr="00F67087">
        <w:rPr>
          <w:lang w:val="uk-UA"/>
        </w:rPr>
        <w:t xml:space="preserve">, що </w:t>
      </w:r>
      <w:r>
        <w:rPr>
          <w:lang w:val="uk-UA"/>
        </w:rPr>
        <w:t>значна</w:t>
      </w:r>
      <w:r w:rsidRPr="00F67087">
        <w:rPr>
          <w:lang w:val="uk-UA"/>
        </w:rPr>
        <w:t xml:space="preserve"> частина </w:t>
      </w:r>
      <w:r w:rsidRPr="00CD1642">
        <w:rPr>
          <w:lang w:val="en-US"/>
        </w:rPr>
        <w:t>NO</w:t>
      </w:r>
      <w:r w:rsidRPr="00F67087">
        <w:rPr>
          <w:lang w:val="uk-UA"/>
        </w:rPr>
        <w:t xml:space="preserve"> утворюється в гепатоцитах, логічним є дослідження зміни </w:t>
      </w:r>
      <w:r>
        <w:rPr>
          <w:lang w:val="uk-UA"/>
        </w:rPr>
        <w:t>концентрацій</w:t>
      </w:r>
      <w:r w:rsidRPr="00F67087">
        <w:rPr>
          <w:lang w:val="uk-UA"/>
        </w:rPr>
        <w:t xml:space="preserve"> </w:t>
      </w:r>
      <w:r w:rsidRPr="00773978">
        <w:t>NO</w:t>
      </w:r>
      <w:r w:rsidRPr="00F67087">
        <w:rPr>
          <w:lang w:val="uk-UA"/>
        </w:rPr>
        <w:t xml:space="preserve"> при </w:t>
      </w:r>
      <w:r>
        <w:rPr>
          <w:lang w:val="uk-UA"/>
        </w:rPr>
        <w:t>ц</w:t>
      </w:r>
      <w:r w:rsidRPr="00F67087">
        <w:rPr>
          <w:lang w:val="uk-UA"/>
        </w:rPr>
        <w:t>ій патології [23]</w:t>
      </w:r>
      <w:r w:rsidRPr="00F67087">
        <w:rPr>
          <w:i/>
          <w:lang w:val="uk-UA"/>
        </w:rPr>
        <w:t>.</w:t>
      </w:r>
      <w:r w:rsidRPr="00F67087">
        <w:rPr>
          <w:lang w:val="uk-UA"/>
        </w:rPr>
        <w:t xml:space="preserve"> </w:t>
      </w:r>
    </w:p>
    <w:p w:rsidR="00FD7A2B" w:rsidRPr="00773978" w:rsidRDefault="00FD7A2B" w:rsidP="00FD7A2B">
      <w:pPr>
        <w:pStyle w:val="Iauiue"/>
        <w:tabs>
          <w:tab w:val="left" w:pos="360"/>
        </w:tabs>
        <w:spacing w:line="360" w:lineRule="auto"/>
        <w:ind w:firstLine="851"/>
        <w:jc w:val="both"/>
      </w:pPr>
      <w:r w:rsidRPr="00F67087">
        <w:rPr>
          <w:lang w:val="uk-UA"/>
        </w:rPr>
        <w:t xml:space="preserve">У хворих на </w:t>
      </w:r>
      <w:r>
        <w:rPr>
          <w:lang w:val="uk-UA"/>
        </w:rPr>
        <w:t>Лс</w:t>
      </w:r>
      <w:r w:rsidRPr="00F67087">
        <w:rPr>
          <w:lang w:val="uk-UA"/>
        </w:rPr>
        <w:t xml:space="preserve">, особливо при тяжкому перебігу хвороби, розвиваються глибокі метаболічні зсуви, обумовлені порушенням мікроциркуляції з наступними змінами окисно-відновних процесів </w:t>
      </w:r>
      <w:r>
        <w:rPr>
          <w:lang w:val="uk-UA"/>
        </w:rPr>
        <w:t>і</w:t>
      </w:r>
      <w:r w:rsidRPr="00F67087">
        <w:rPr>
          <w:lang w:val="uk-UA"/>
        </w:rPr>
        <w:t xml:space="preserve"> розвитком ацидозу [108]. </w:t>
      </w:r>
      <w:r w:rsidRPr="00647CBF">
        <w:rPr>
          <w:lang w:val="uk-UA"/>
        </w:rPr>
        <w:t xml:space="preserve">Як наслідок розгортання тяжкого декомпенсованого перебігу хвороби, можна очікувати змін забезпеченості </w:t>
      </w:r>
      <w:r w:rsidRPr="00773978">
        <w:rPr>
          <w:lang w:val="uk-UA"/>
        </w:rPr>
        <w:t xml:space="preserve">водорозчинними </w:t>
      </w:r>
      <w:r w:rsidRPr="00647CBF">
        <w:rPr>
          <w:lang w:val="uk-UA"/>
        </w:rPr>
        <w:t xml:space="preserve">вітамінами в організмі хворих на </w:t>
      </w:r>
      <w:r>
        <w:rPr>
          <w:lang w:val="uk-UA"/>
        </w:rPr>
        <w:t>Лс</w:t>
      </w:r>
      <w:r w:rsidRPr="00647CBF">
        <w:rPr>
          <w:lang w:val="uk-UA"/>
        </w:rPr>
        <w:t xml:space="preserve">. </w:t>
      </w:r>
      <w:r w:rsidRPr="00773978">
        <w:t>Визначення рівня вітамінів може виявити причинно-наслідкові зв’язки ураження основних систем та органів, а також оптимізувати підхід до раннього прогнозування перебігу хвороби.</w:t>
      </w:r>
    </w:p>
    <w:p w:rsidR="00FD7A2B" w:rsidRPr="00FD7A2B" w:rsidRDefault="00FD7A2B" w:rsidP="00FD7A2B">
      <w:pPr>
        <w:pStyle w:val="Iniiaiieoaeno"/>
        <w:ind w:firstLine="720"/>
        <w:rPr>
          <w:b/>
          <w:lang w:val="ru-RU"/>
        </w:rPr>
      </w:pPr>
      <w:r w:rsidRPr="00FD7A2B">
        <w:rPr>
          <w:b/>
          <w:lang w:val="ru-RU"/>
        </w:rPr>
        <w:t>Отже, актуальність обраної теми визначається високою захворюваністю на Лс із значною частотою ускладнень, високим рівнем летальності, деякими про</w:t>
      </w:r>
      <w:r w:rsidRPr="00FD7A2B">
        <w:rPr>
          <w:b/>
          <w:lang w:val="ru-RU"/>
        </w:rPr>
        <w:softHyphen/>
        <w:t>галинами в уявленнях про механізм виникнення жовтяниці при Лс, наявністю відкри</w:t>
      </w:r>
      <w:r w:rsidRPr="00FD7A2B">
        <w:rPr>
          <w:b/>
          <w:lang w:val="ru-RU"/>
        </w:rPr>
        <w:softHyphen/>
        <w:t>тих питань стосовно прогнозу хвороби із використанням простих лабораторних тестів, які могли б широко застосовуватись у клінічній практиці.</w:t>
      </w:r>
    </w:p>
    <w:p w:rsidR="00FD7A2B" w:rsidRPr="00277DED" w:rsidRDefault="00FD7A2B" w:rsidP="00FD7A2B">
      <w:pPr>
        <w:spacing w:line="360" w:lineRule="auto"/>
        <w:ind w:firstLine="851"/>
        <w:jc w:val="both"/>
        <w:rPr>
          <w:lang w:val="uk-UA"/>
        </w:rPr>
      </w:pPr>
      <w:r w:rsidRPr="00773978">
        <w:rPr>
          <w:b/>
          <w:sz w:val="28"/>
          <w:lang w:val="uk-UA"/>
        </w:rPr>
        <w:lastRenderedPageBreak/>
        <w:t>Зв</w:t>
      </w:r>
      <w:r w:rsidRPr="00773978">
        <w:rPr>
          <w:b/>
          <w:sz w:val="28"/>
        </w:rPr>
        <w:t>’</w:t>
      </w:r>
      <w:r w:rsidRPr="00773978">
        <w:rPr>
          <w:b/>
          <w:sz w:val="28"/>
          <w:lang w:val="uk-UA"/>
        </w:rPr>
        <w:t>язок роботи з науковими програмами, планами, темами</w:t>
      </w:r>
      <w:r>
        <w:rPr>
          <w:b/>
          <w:sz w:val="28"/>
          <w:lang w:val="uk-UA"/>
        </w:rPr>
        <w:t xml:space="preserve">. </w:t>
      </w:r>
      <w:r w:rsidRPr="00277DED">
        <w:rPr>
          <w:sz w:val="28"/>
          <w:szCs w:val="28"/>
          <w:lang w:val="uk-UA"/>
        </w:rPr>
        <w:t>Робота виконана відповідно до плану науково-дослідної роботи кафедри інфекційних хвороб Львівського національного медичного університету імені Данила Галицького “Клініко-патогенетичні особливості запальних, метаболічних, судинних енцефалопатій при Лайм-бореліозі, лептоспірозі та вірусних гепатитах”, державний реєстраційний номер –0103</w:t>
      </w:r>
      <w:r w:rsidRPr="00277DED">
        <w:rPr>
          <w:sz w:val="28"/>
          <w:szCs w:val="28"/>
          <w:lang w:val="en-US"/>
        </w:rPr>
        <w:t>U</w:t>
      </w:r>
      <w:r w:rsidRPr="00277DED">
        <w:rPr>
          <w:sz w:val="28"/>
          <w:szCs w:val="28"/>
          <w:lang w:val="uk-UA"/>
        </w:rPr>
        <w:t>002362.</w:t>
      </w:r>
    </w:p>
    <w:p w:rsidR="00FD7A2B" w:rsidRPr="00A9298C" w:rsidRDefault="00FD7A2B" w:rsidP="00FD7A2B">
      <w:pPr>
        <w:pStyle w:val="Iauiue5"/>
        <w:spacing w:line="360" w:lineRule="auto"/>
        <w:ind w:firstLine="851"/>
        <w:jc w:val="both"/>
        <w:rPr>
          <w:sz w:val="28"/>
          <w:szCs w:val="28"/>
          <w:lang w:val="uk-UA"/>
        </w:rPr>
      </w:pPr>
      <w:r w:rsidRPr="00A9298C">
        <w:rPr>
          <w:b/>
          <w:sz w:val="28"/>
          <w:szCs w:val="28"/>
          <w:lang w:val="uk-UA"/>
        </w:rPr>
        <w:t>Мета роботи</w:t>
      </w:r>
      <w:r>
        <w:rPr>
          <w:b/>
          <w:sz w:val="28"/>
          <w:szCs w:val="28"/>
          <w:lang w:val="uk-UA"/>
        </w:rPr>
        <w:t>.</w:t>
      </w:r>
      <w:r w:rsidRPr="00A9298C">
        <w:rPr>
          <w:sz w:val="28"/>
          <w:szCs w:val="28"/>
          <w:lang w:val="uk-UA"/>
        </w:rPr>
        <w:t xml:space="preserve"> </w:t>
      </w:r>
      <w:r>
        <w:rPr>
          <w:sz w:val="28"/>
          <w:szCs w:val="28"/>
          <w:lang w:val="uk-UA"/>
        </w:rPr>
        <w:t>В</w:t>
      </w:r>
      <w:r w:rsidRPr="00A9298C">
        <w:rPr>
          <w:sz w:val="28"/>
          <w:szCs w:val="28"/>
          <w:lang w:val="uk-UA"/>
        </w:rPr>
        <w:t>досконалити оцінку перебігу Лс шляхом поглиблення уявлень про клінічні, біохімічні та морфологічні особливості ура</w:t>
      </w:r>
      <w:r w:rsidRPr="00A9298C">
        <w:rPr>
          <w:sz w:val="28"/>
          <w:szCs w:val="28"/>
          <w:lang w:val="uk-UA"/>
        </w:rPr>
        <w:softHyphen/>
        <w:t>ження печінки із визначенням незалежних предикторів тяжкого перебігу і летального наслідку хвороби.</w:t>
      </w:r>
    </w:p>
    <w:p w:rsidR="00FD7A2B" w:rsidRPr="001748E5" w:rsidRDefault="00FD7A2B" w:rsidP="00FD7A2B">
      <w:pPr>
        <w:pStyle w:val="af6"/>
        <w:ind w:firstLine="851"/>
        <w:rPr>
          <w:szCs w:val="28"/>
        </w:rPr>
      </w:pPr>
      <w:r w:rsidRPr="001748E5">
        <w:rPr>
          <w:szCs w:val="28"/>
        </w:rPr>
        <w:t>Завдання дослідження:</w:t>
      </w:r>
    </w:p>
    <w:p w:rsidR="00FD7A2B" w:rsidRPr="00A9298C" w:rsidRDefault="00FD7A2B" w:rsidP="00FD7A2B">
      <w:pPr>
        <w:pStyle w:val="Iauiue2"/>
        <w:widowControl/>
        <w:numPr>
          <w:ilvl w:val="0"/>
          <w:numId w:val="48"/>
        </w:numPr>
        <w:tabs>
          <w:tab w:val="left" w:pos="360"/>
        </w:tabs>
        <w:overflowPunct w:val="0"/>
        <w:autoSpaceDE w:val="0"/>
        <w:autoSpaceDN w:val="0"/>
        <w:adjustRightInd w:val="0"/>
        <w:spacing w:line="360" w:lineRule="auto"/>
        <w:ind w:left="0" w:firstLine="0"/>
        <w:jc w:val="both"/>
        <w:textAlignment w:val="baseline"/>
        <w:rPr>
          <w:sz w:val="28"/>
          <w:szCs w:val="28"/>
          <w:lang w:val="uk-UA"/>
        </w:rPr>
      </w:pPr>
      <w:r w:rsidRPr="00A9298C">
        <w:rPr>
          <w:sz w:val="28"/>
          <w:szCs w:val="28"/>
          <w:lang w:val="uk-UA"/>
        </w:rPr>
        <w:t>Проаналізувати етіологічну структуру Лс у Львівській області.</w:t>
      </w:r>
    </w:p>
    <w:p w:rsidR="00FD7A2B" w:rsidRPr="00A9298C" w:rsidRDefault="00FD7A2B" w:rsidP="00FD7A2B">
      <w:pPr>
        <w:numPr>
          <w:ilvl w:val="0"/>
          <w:numId w:val="48"/>
        </w:numPr>
        <w:spacing w:after="0" w:line="360" w:lineRule="auto"/>
        <w:ind w:left="0" w:firstLine="0"/>
        <w:jc w:val="both"/>
        <w:rPr>
          <w:spacing w:val="-4"/>
          <w:sz w:val="28"/>
          <w:szCs w:val="28"/>
          <w:lang w:val="uk-UA"/>
        </w:rPr>
      </w:pPr>
      <w:r w:rsidRPr="00A9298C">
        <w:rPr>
          <w:spacing w:val="-4"/>
          <w:sz w:val="28"/>
          <w:szCs w:val="28"/>
          <w:lang w:val="uk-UA"/>
        </w:rPr>
        <w:t>Дослідити мех</w:t>
      </w:r>
      <w:r w:rsidRPr="00A9298C">
        <w:rPr>
          <w:spacing w:val="-4"/>
          <w:sz w:val="28"/>
          <w:szCs w:val="28"/>
          <w:lang w:val="uk-UA"/>
        </w:rPr>
        <w:t>а</w:t>
      </w:r>
      <w:r w:rsidRPr="00A9298C">
        <w:rPr>
          <w:spacing w:val="-4"/>
          <w:sz w:val="28"/>
          <w:szCs w:val="28"/>
          <w:lang w:val="uk-UA"/>
        </w:rPr>
        <w:t>нізм виникнення жовтяниці на основі проведення поглиблених біохімічних досліджень крові та вивчення патоморфологічних змін печінки при Лс.</w:t>
      </w:r>
    </w:p>
    <w:p w:rsidR="00FD7A2B" w:rsidRPr="00A9298C" w:rsidRDefault="00FD7A2B" w:rsidP="00FD7A2B">
      <w:pPr>
        <w:numPr>
          <w:ilvl w:val="0"/>
          <w:numId w:val="48"/>
        </w:numPr>
        <w:spacing w:after="0" w:line="360" w:lineRule="auto"/>
        <w:ind w:left="0" w:firstLine="0"/>
        <w:jc w:val="both"/>
        <w:rPr>
          <w:sz w:val="28"/>
          <w:szCs w:val="28"/>
          <w:lang w:val="uk-UA"/>
        </w:rPr>
      </w:pPr>
      <w:r w:rsidRPr="00A9298C">
        <w:rPr>
          <w:sz w:val="28"/>
          <w:szCs w:val="28"/>
          <w:lang w:val="uk-UA"/>
        </w:rPr>
        <w:t>Провести вивчення вмісту сполук оксиду азоту в крові хворих на Лс.</w:t>
      </w:r>
    </w:p>
    <w:p w:rsidR="00FD7A2B" w:rsidRPr="00A9298C" w:rsidRDefault="00FD7A2B" w:rsidP="00FD7A2B">
      <w:pPr>
        <w:numPr>
          <w:ilvl w:val="0"/>
          <w:numId w:val="48"/>
        </w:numPr>
        <w:spacing w:after="0" w:line="360" w:lineRule="auto"/>
        <w:ind w:left="0" w:firstLine="0"/>
        <w:jc w:val="both"/>
        <w:rPr>
          <w:sz w:val="28"/>
          <w:szCs w:val="28"/>
          <w:lang w:val="uk-UA"/>
        </w:rPr>
      </w:pPr>
      <w:r w:rsidRPr="00A9298C">
        <w:rPr>
          <w:sz w:val="28"/>
          <w:szCs w:val="28"/>
          <w:lang w:val="uk-UA"/>
        </w:rPr>
        <w:t>Дослідити забезпеченість водорозчи</w:t>
      </w:r>
      <w:r w:rsidRPr="00A9298C">
        <w:rPr>
          <w:sz w:val="28"/>
          <w:szCs w:val="28"/>
          <w:lang w:val="uk-UA"/>
        </w:rPr>
        <w:t>н</w:t>
      </w:r>
      <w:r w:rsidRPr="00A9298C">
        <w:rPr>
          <w:sz w:val="28"/>
          <w:szCs w:val="28"/>
          <w:lang w:val="uk-UA"/>
        </w:rPr>
        <w:t>ними вітамінами С, РР, В</w:t>
      </w:r>
      <w:r w:rsidRPr="00A9298C">
        <w:rPr>
          <w:sz w:val="28"/>
          <w:szCs w:val="28"/>
          <w:vertAlign w:val="subscript"/>
          <w:lang w:val="uk-UA"/>
        </w:rPr>
        <w:t>1</w:t>
      </w:r>
      <w:r w:rsidRPr="00A9298C">
        <w:rPr>
          <w:sz w:val="28"/>
          <w:szCs w:val="28"/>
          <w:lang w:val="uk-UA"/>
        </w:rPr>
        <w:t>, В</w:t>
      </w:r>
      <w:r w:rsidRPr="00A9298C">
        <w:rPr>
          <w:sz w:val="28"/>
          <w:szCs w:val="28"/>
          <w:vertAlign w:val="subscript"/>
          <w:lang w:val="uk-UA"/>
        </w:rPr>
        <w:t>2</w:t>
      </w:r>
      <w:r w:rsidRPr="00A9298C">
        <w:rPr>
          <w:sz w:val="28"/>
          <w:szCs w:val="28"/>
          <w:lang w:val="uk-UA"/>
        </w:rPr>
        <w:t>, В</w:t>
      </w:r>
      <w:r w:rsidRPr="00A9298C">
        <w:rPr>
          <w:sz w:val="28"/>
          <w:szCs w:val="28"/>
          <w:vertAlign w:val="subscript"/>
          <w:lang w:val="uk-UA"/>
        </w:rPr>
        <w:t>6</w:t>
      </w:r>
      <w:r w:rsidRPr="00A9298C">
        <w:rPr>
          <w:sz w:val="28"/>
          <w:szCs w:val="28"/>
          <w:lang w:val="uk-UA"/>
        </w:rPr>
        <w:t xml:space="preserve"> у пацієнтів </w:t>
      </w:r>
      <w:r>
        <w:rPr>
          <w:sz w:val="28"/>
          <w:szCs w:val="28"/>
          <w:lang w:val="uk-UA"/>
        </w:rPr>
        <w:t>і</w:t>
      </w:r>
      <w:r w:rsidRPr="00A9298C">
        <w:rPr>
          <w:sz w:val="28"/>
          <w:szCs w:val="28"/>
          <w:lang w:val="uk-UA"/>
        </w:rPr>
        <w:t>з Лс.</w:t>
      </w:r>
    </w:p>
    <w:p w:rsidR="00FD7A2B" w:rsidRPr="00A9298C" w:rsidRDefault="00FD7A2B" w:rsidP="00FD7A2B">
      <w:pPr>
        <w:numPr>
          <w:ilvl w:val="0"/>
          <w:numId w:val="48"/>
        </w:numPr>
        <w:spacing w:after="0" w:line="360" w:lineRule="auto"/>
        <w:ind w:left="0" w:firstLine="0"/>
        <w:jc w:val="both"/>
        <w:rPr>
          <w:sz w:val="28"/>
          <w:szCs w:val="28"/>
          <w:lang w:val="uk-UA"/>
        </w:rPr>
      </w:pPr>
      <w:r w:rsidRPr="00A9298C">
        <w:rPr>
          <w:sz w:val="28"/>
          <w:szCs w:val="28"/>
          <w:lang w:val="uk-UA"/>
        </w:rPr>
        <w:t>Встановити предиктори тяжкості перебігу та летальності при Лс.</w:t>
      </w:r>
    </w:p>
    <w:p w:rsidR="00FD7A2B" w:rsidRPr="00A9298C" w:rsidRDefault="00FD7A2B" w:rsidP="00FD7A2B">
      <w:pPr>
        <w:numPr>
          <w:ilvl w:val="0"/>
          <w:numId w:val="48"/>
        </w:numPr>
        <w:spacing w:after="0" w:line="360" w:lineRule="auto"/>
        <w:ind w:left="0" w:firstLine="0"/>
        <w:jc w:val="both"/>
        <w:rPr>
          <w:sz w:val="28"/>
          <w:szCs w:val="28"/>
          <w:lang w:val="uk-UA"/>
        </w:rPr>
      </w:pPr>
      <w:r w:rsidRPr="00A9298C">
        <w:rPr>
          <w:sz w:val="28"/>
          <w:szCs w:val="28"/>
          <w:lang w:val="uk-UA"/>
        </w:rPr>
        <w:t>Створ</w:t>
      </w:r>
      <w:r w:rsidRPr="00A9298C">
        <w:rPr>
          <w:sz w:val="28"/>
          <w:szCs w:val="28"/>
          <w:lang w:val="uk-UA"/>
        </w:rPr>
        <w:t>и</w:t>
      </w:r>
      <w:r w:rsidRPr="00A9298C">
        <w:rPr>
          <w:sz w:val="28"/>
          <w:szCs w:val="28"/>
          <w:lang w:val="uk-UA"/>
        </w:rPr>
        <w:t>ти багатофакторну модель прогнозу Лс.</w:t>
      </w:r>
    </w:p>
    <w:p w:rsidR="00FD7A2B" w:rsidRPr="001748E5" w:rsidRDefault="00FD7A2B" w:rsidP="00FD7A2B">
      <w:pPr>
        <w:pStyle w:val="caaieiaie5"/>
        <w:keepNext w:val="0"/>
        <w:spacing w:line="360" w:lineRule="auto"/>
        <w:jc w:val="both"/>
        <w:rPr>
          <w:szCs w:val="28"/>
        </w:rPr>
      </w:pPr>
      <w:r w:rsidRPr="001748E5">
        <w:rPr>
          <w:b w:val="0"/>
          <w:szCs w:val="28"/>
        </w:rPr>
        <w:t xml:space="preserve">    </w:t>
      </w:r>
      <w:r w:rsidRPr="00277DED">
        <w:rPr>
          <w:i/>
          <w:szCs w:val="28"/>
        </w:rPr>
        <w:t>Об’єкт дослідження</w:t>
      </w:r>
      <w:r>
        <w:rPr>
          <w:i/>
          <w:szCs w:val="28"/>
        </w:rPr>
        <w:t xml:space="preserve"> –</w:t>
      </w:r>
      <w:r w:rsidRPr="00A9298C">
        <w:rPr>
          <w:szCs w:val="28"/>
        </w:rPr>
        <w:t xml:space="preserve"> </w:t>
      </w:r>
      <w:r w:rsidRPr="001748E5">
        <w:rPr>
          <w:szCs w:val="28"/>
        </w:rPr>
        <w:t>Жовтянична і безжовтянична форми Лс.</w:t>
      </w:r>
    </w:p>
    <w:p w:rsidR="00FD7A2B" w:rsidRPr="00A9298C" w:rsidRDefault="00FD7A2B" w:rsidP="00FD7A2B">
      <w:pPr>
        <w:pStyle w:val="5"/>
        <w:keepNext w:val="0"/>
        <w:ind w:firstLine="851"/>
        <w:jc w:val="both"/>
        <w:rPr>
          <w:b/>
          <w:szCs w:val="28"/>
        </w:rPr>
      </w:pPr>
      <w:r w:rsidRPr="00277DED">
        <w:rPr>
          <w:b/>
          <w:i w:val="0"/>
          <w:szCs w:val="28"/>
        </w:rPr>
        <w:t>Предмет дослідження</w:t>
      </w:r>
      <w:r>
        <w:rPr>
          <w:b/>
          <w:i w:val="0"/>
          <w:szCs w:val="28"/>
        </w:rPr>
        <w:t xml:space="preserve"> – </w:t>
      </w:r>
      <w:r>
        <w:rPr>
          <w:b/>
          <w:szCs w:val="28"/>
        </w:rPr>
        <w:t>Е</w:t>
      </w:r>
      <w:r w:rsidRPr="00A9298C">
        <w:rPr>
          <w:b/>
          <w:szCs w:val="28"/>
        </w:rPr>
        <w:t>тіологічні, клінічні, біохімічні та морфологічні характеристики Лс, забезпеченість хворого організму водорозчинними вітамінами С, РР, В</w:t>
      </w:r>
      <w:r w:rsidRPr="00A9298C">
        <w:rPr>
          <w:b/>
          <w:szCs w:val="28"/>
          <w:vertAlign w:val="subscript"/>
        </w:rPr>
        <w:t>1</w:t>
      </w:r>
      <w:r w:rsidRPr="00A9298C">
        <w:rPr>
          <w:b/>
          <w:szCs w:val="28"/>
        </w:rPr>
        <w:t>, В</w:t>
      </w:r>
      <w:r w:rsidRPr="00A9298C">
        <w:rPr>
          <w:b/>
          <w:szCs w:val="28"/>
          <w:vertAlign w:val="subscript"/>
        </w:rPr>
        <w:t>2</w:t>
      </w:r>
      <w:r w:rsidRPr="00A9298C">
        <w:rPr>
          <w:b/>
          <w:szCs w:val="28"/>
        </w:rPr>
        <w:t>, В</w:t>
      </w:r>
      <w:r w:rsidRPr="00A9298C">
        <w:rPr>
          <w:b/>
          <w:szCs w:val="28"/>
          <w:vertAlign w:val="subscript"/>
        </w:rPr>
        <w:t>6</w:t>
      </w:r>
      <w:r w:rsidRPr="00A9298C">
        <w:rPr>
          <w:b/>
          <w:szCs w:val="28"/>
        </w:rPr>
        <w:t xml:space="preserve">, незалежні предиктори тяжкого перебігу і несприятливого </w:t>
      </w:r>
      <w:r>
        <w:rPr>
          <w:b/>
          <w:szCs w:val="28"/>
        </w:rPr>
        <w:t>наслідку</w:t>
      </w:r>
      <w:r w:rsidRPr="00A9298C">
        <w:rPr>
          <w:b/>
          <w:szCs w:val="28"/>
        </w:rPr>
        <w:t xml:space="preserve"> хвороби.</w:t>
      </w:r>
    </w:p>
    <w:p w:rsidR="00FD7A2B" w:rsidRPr="00DC05BE" w:rsidRDefault="00FD7A2B" w:rsidP="00FD7A2B">
      <w:pPr>
        <w:spacing w:line="360" w:lineRule="auto"/>
        <w:ind w:firstLine="851"/>
        <w:jc w:val="both"/>
        <w:rPr>
          <w:sz w:val="28"/>
          <w:szCs w:val="28"/>
          <w:lang w:val="uk-UA"/>
        </w:rPr>
      </w:pPr>
      <w:r w:rsidRPr="00277DED">
        <w:rPr>
          <w:i/>
          <w:sz w:val="28"/>
          <w:lang w:val="uk-UA"/>
        </w:rPr>
        <w:lastRenderedPageBreak/>
        <w:t>Методи дослідження</w:t>
      </w:r>
      <w:r>
        <w:rPr>
          <w:i/>
          <w:sz w:val="28"/>
          <w:lang w:val="uk-UA"/>
        </w:rPr>
        <w:t xml:space="preserve"> –</w:t>
      </w:r>
      <w:r w:rsidRPr="00773978">
        <w:rPr>
          <w:sz w:val="28"/>
          <w:lang w:val="uk-UA"/>
        </w:rPr>
        <w:t xml:space="preserve"> </w:t>
      </w:r>
      <w:r w:rsidRPr="00DC05BE">
        <w:rPr>
          <w:sz w:val="28"/>
          <w:szCs w:val="28"/>
          <w:lang w:val="uk-UA"/>
        </w:rPr>
        <w:t>У роботі використано клінічні, серологічні (РАЛ, ІФА), біохімічні (визначення концентрацій сполук оксиду азоту, дослідження рівня водорозчинних вітамінів), хроматографічні (визначення міоглобіну, тропо</w:t>
      </w:r>
      <w:r w:rsidRPr="00DC05BE">
        <w:rPr>
          <w:sz w:val="28"/>
          <w:szCs w:val="28"/>
          <w:lang w:val="uk-UA"/>
        </w:rPr>
        <w:softHyphen/>
        <w:t>ніну, креатинкінази), патоморфологічні (авто- та біопсії печінки) і статистичні методи.</w:t>
      </w:r>
    </w:p>
    <w:p w:rsidR="00FD7A2B" w:rsidRPr="00277DED" w:rsidRDefault="00FD7A2B" w:rsidP="00FD7A2B">
      <w:pPr>
        <w:pStyle w:val="Iauiue"/>
        <w:tabs>
          <w:tab w:val="left" w:pos="426"/>
        </w:tabs>
        <w:spacing w:line="360" w:lineRule="auto"/>
        <w:ind w:firstLine="851"/>
        <w:jc w:val="both"/>
        <w:rPr>
          <w:b/>
          <w:szCs w:val="28"/>
          <w:lang w:val="uk-UA"/>
        </w:rPr>
      </w:pPr>
      <w:r w:rsidRPr="00277DED">
        <w:rPr>
          <w:b/>
          <w:szCs w:val="28"/>
          <w:lang w:val="uk-UA"/>
        </w:rPr>
        <w:t xml:space="preserve">Наукова новизна одержаних </w:t>
      </w:r>
      <w:r>
        <w:rPr>
          <w:b/>
          <w:szCs w:val="28"/>
          <w:lang w:val="uk-UA"/>
        </w:rPr>
        <w:t xml:space="preserve">результатів. </w:t>
      </w:r>
      <w:r w:rsidRPr="00277DED">
        <w:rPr>
          <w:szCs w:val="28"/>
          <w:lang w:val="uk-UA"/>
        </w:rPr>
        <w:t xml:space="preserve">У роботі представлено дані про етіологічну структуру Лс на Львівщині в сучасний період: виявлено статистично значуще переважання тяжкої жовтяничної форми хвороби, спричиненої </w:t>
      </w:r>
      <w:r w:rsidRPr="00277DED">
        <w:rPr>
          <w:szCs w:val="28"/>
        </w:rPr>
        <w:t>L</w:t>
      </w:r>
      <w:r w:rsidRPr="00277DED">
        <w:rPr>
          <w:szCs w:val="28"/>
          <w:lang w:val="uk-UA"/>
        </w:rPr>
        <w:t xml:space="preserve">. </w:t>
      </w:r>
      <w:r w:rsidRPr="00277DED">
        <w:rPr>
          <w:szCs w:val="28"/>
        </w:rPr>
        <w:t>Ictero</w:t>
      </w:r>
      <w:r w:rsidRPr="00277DED">
        <w:rPr>
          <w:szCs w:val="28"/>
          <w:lang w:val="uk-UA"/>
        </w:rPr>
        <w:softHyphen/>
      </w:r>
      <w:r w:rsidRPr="00277DED">
        <w:rPr>
          <w:szCs w:val="28"/>
        </w:rPr>
        <w:t>haemorrhagiae</w:t>
      </w:r>
      <w:r w:rsidRPr="00277DED">
        <w:rPr>
          <w:szCs w:val="28"/>
          <w:lang w:val="uk-UA"/>
        </w:rPr>
        <w:t xml:space="preserve">. </w:t>
      </w:r>
      <w:r w:rsidRPr="00FD7A2B">
        <w:rPr>
          <w:szCs w:val="28"/>
          <w:lang w:val="uk-UA"/>
        </w:rPr>
        <w:t xml:space="preserve">Безжовтяничну форму Лс найчастіше спричиняла </w:t>
      </w:r>
      <w:r w:rsidRPr="00277DED">
        <w:rPr>
          <w:szCs w:val="28"/>
        </w:rPr>
        <w:t>L</w:t>
      </w:r>
      <w:r w:rsidRPr="00FD7A2B">
        <w:rPr>
          <w:szCs w:val="28"/>
          <w:lang w:val="uk-UA"/>
        </w:rPr>
        <w:t xml:space="preserve">. </w:t>
      </w:r>
      <w:r w:rsidRPr="00277DED">
        <w:rPr>
          <w:szCs w:val="28"/>
        </w:rPr>
        <w:t>Grippotyphosa</w:t>
      </w:r>
      <w:r w:rsidRPr="00FD7A2B">
        <w:rPr>
          <w:szCs w:val="28"/>
          <w:lang w:val="uk-UA"/>
        </w:rPr>
        <w:t>.</w:t>
      </w:r>
    </w:p>
    <w:p w:rsidR="00FD7A2B" w:rsidRDefault="00FD7A2B" w:rsidP="00FD7A2B">
      <w:pPr>
        <w:pStyle w:val="Iniiaiieoaenonionooiii2"/>
        <w:ind w:firstLine="720"/>
      </w:pPr>
      <w:r w:rsidRPr="00943718">
        <w:t xml:space="preserve">Встановлено підвищення рівня міоглобіну, тропоніну, креатинкінази (фракції МВ) у крові пацієнтів </w:t>
      </w:r>
      <w:r>
        <w:t>і</w:t>
      </w:r>
      <w:r w:rsidRPr="00943718">
        <w:t xml:space="preserve">з </w:t>
      </w:r>
      <w:r w:rsidRPr="00943718">
        <w:rPr>
          <w:szCs w:val="28"/>
        </w:rPr>
        <w:t>Лс</w:t>
      </w:r>
      <w:r w:rsidRPr="00943718">
        <w:t xml:space="preserve"> у перші 10 днів хвороби. </w:t>
      </w:r>
      <w:r>
        <w:t>Досліждено, що дискомплексація гепатоцитів, інтракапілярний холестаз та інтрацелюлярний білірубіностаз є визначальними патоморфологічними змінами печінки, які впливають на виникнення жовтяниці при Лс.</w:t>
      </w:r>
    </w:p>
    <w:p w:rsidR="00FD7A2B" w:rsidRDefault="00FD7A2B" w:rsidP="00FD7A2B">
      <w:pPr>
        <w:pStyle w:val="Iniiaiieoaenonionooiii2"/>
        <w:ind w:firstLine="720"/>
      </w:pPr>
      <w:r>
        <w:t>Встановлено суттєве підвищення сп</w:t>
      </w:r>
      <w:r>
        <w:t>о</w:t>
      </w:r>
      <w:r>
        <w:t xml:space="preserve">лук оксиду азоту в крові хворих на </w:t>
      </w:r>
      <w:r w:rsidRPr="00544EDB">
        <w:rPr>
          <w:szCs w:val="28"/>
        </w:rPr>
        <w:t>Лс</w:t>
      </w:r>
      <w:r w:rsidRPr="00544EDB">
        <w:t>,</w:t>
      </w:r>
      <w:r>
        <w:t xml:space="preserve"> максимально виражене у період розпалу хвороби. Виявлено, що на першому тижні </w:t>
      </w:r>
      <w:r w:rsidRPr="00457DCA">
        <w:t>хвороб</w:t>
      </w:r>
      <w:r w:rsidRPr="00891B94">
        <w:t>и</w:t>
      </w:r>
      <w:r>
        <w:t xml:space="preserve"> концентрації NO</w:t>
      </w:r>
      <w:r>
        <w:rPr>
          <w:vertAlign w:val="subscript"/>
        </w:rPr>
        <w:t xml:space="preserve">2 </w:t>
      </w:r>
      <w:r>
        <w:t xml:space="preserve">у сироватці крові та </w:t>
      </w:r>
      <w:r w:rsidRPr="00B1635F">
        <w:t>NO</w:t>
      </w:r>
      <w:r w:rsidRPr="00B1635F">
        <w:rPr>
          <w:sz w:val="20"/>
        </w:rPr>
        <w:t>2</w:t>
      </w:r>
      <w:r w:rsidRPr="00B1635F">
        <w:t>¯</w:t>
      </w:r>
      <w:r>
        <w:t xml:space="preserve"> у цільній крові корелюють із тяжкістю </w:t>
      </w:r>
      <w:r w:rsidRPr="00544EDB">
        <w:rPr>
          <w:szCs w:val="28"/>
        </w:rPr>
        <w:t>Лс</w:t>
      </w:r>
      <w:r>
        <w:t xml:space="preserve">. </w:t>
      </w:r>
    </w:p>
    <w:p w:rsidR="00FD7A2B" w:rsidRDefault="00FD7A2B" w:rsidP="00FD7A2B">
      <w:pPr>
        <w:pStyle w:val="Iniiaiieoaenonionooiii2"/>
        <w:ind w:firstLine="720"/>
      </w:pPr>
      <w:r>
        <w:t>Уперше проведено комплексне вивчення забезпеченості водорозчинн</w:t>
      </w:r>
      <w:r>
        <w:t>и</w:t>
      </w:r>
      <w:r>
        <w:t>ми вітамінами С, РР, В</w:t>
      </w:r>
      <w:r>
        <w:rPr>
          <w:vertAlign w:val="subscript"/>
        </w:rPr>
        <w:t>1</w:t>
      </w:r>
      <w:r>
        <w:t>, В</w:t>
      </w:r>
      <w:r>
        <w:rPr>
          <w:vertAlign w:val="subscript"/>
        </w:rPr>
        <w:t>2</w:t>
      </w:r>
      <w:r>
        <w:t>, В</w:t>
      </w:r>
      <w:r>
        <w:rPr>
          <w:vertAlign w:val="subscript"/>
        </w:rPr>
        <w:t>6</w:t>
      </w:r>
      <w:r>
        <w:t xml:space="preserve"> у хворих на </w:t>
      </w:r>
      <w:r w:rsidRPr="00544EDB">
        <w:rPr>
          <w:szCs w:val="28"/>
        </w:rPr>
        <w:t>Лс</w:t>
      </w:r>
      <w:r>
        <w:t>, виявлено суттєву їх нестачу в крові і зменшене виділення із сечею на першому тижні хвороби</w:t>
      </w:r>
      <w:r w:rsidRPr="00605B1F">
        <w:t xml:space="preserve">. </w:t>
      </w:r>
    </w:p>
    <w:p w:rsidR="00FD7A2B" w:rsidRDefault="00FD7A2B" w:rsidP="00FD7A2B">
      <w:pPr>
        <w:pStyle w:val="Iniiaiieoaenonionooiii2"/>
        <w:ind w:firstLine="720"/>
      </w:pPr>
      <w:r>
        <w:t xml:space="preserve">На основі багатофакторного покрокового дискримінантного аналізу вперше розроблено багатофакторну модель прогнозу тяжкості перебігу </w:t>
      </w:r>
      <w:r w:rsidRPr="00544EDB">
        <w:rPr>
          <w:szCs w:val="28"/>
        </w:rPr>
        <w:t>Лс</w:t>
      </w:r>
      <w:r>
        <w:t xml:space="preserve"> та встановлено, що незалежними предикторами, які впливають на тяжкість перебігу хвороби, є: концентрація NO</w:t>
      </w:r>
      <w:r>
        <w:rPr>
          <w:vertAlign w:val="subscript"/>
        </w:rPr>
        <w:t xml:space="preserve">2 </w:t>
      </w:r>
      <w:r>
        <w:t xml:space="preserve">в сироватці крові, рівень вітаміну РР, сечовини, кількість лейкоцитів, тромбоцитів, креатиніну в крові. Встановлено, що ступінь енцефалопатії, кількість тромбоцитів та </w:t>
      </w:r>
      <w:r>
        <w:lastRenderedPageBreak/>
        <w:t>концентра</w:t>
      </w:r>
      <w:r>
        <w:softHyphen/>
        <w:t xml:space="preserve">ція </w:t>
      </w:r>
      <w:r w:rsidRPr="00B1635F">
        <w:t>NO</w:t>
      </w:r>
      <w:r w:rsidRPr="00B1635F">
        <w:rPr>
          <w:sz w:val="20"/>
        </w:rPr>
        <w:t>2</w:t>
      </w:r>
      <w:r w:rsidRPr="00B1635F">
        <w:t>¯</w:t>
      </w:r>
      <w:r w:rsidRPr="00F32294">
        <w:rPr>
          <w:szCs w:val="28"/>
        </w:rPr>
        <w:t>у</w:t>
      </w:r>
      <w:r>
        <w:t xml:space="preserve"> крові є незалежними предикторами ймовірного летального наслідку </w:t>
      </w:r>
      <w:r w:rsidRPr="00544EDB">
        <w:rPr>
          <w:szCs w:val="28"/>
        </w:rPr>
        <w:t>Лс</w:t>
      </w:r>
      <w:r>
        <w:rPr>
          <w:szCs w:val="28"/>
        </w:rPr>
        <w:t>.</w:t>
      </w:r>
    </w:p>
    <w:p w:rsidR="00FD7A2B" w:rsidRDefault="00FD7A2B" w:rsidP="00FD7A2B">
      <w:pPr>
        <w:pStyle w:val="Iniiaiieoaenonionooiii2"/>
        <w:ind w:firstLine="851"/>
      </w:pPr>
      <w:r w:rsidRPr="00A9298C">
        <w:rPr>
          <w:b/>
        </w:rPr>
        <w:t>Практичне значення одержаних результатів</w:t>
      </w:r>
      <w:r>
        <w:rPr>
          <w:b/>
        </w:rPr>
        <w:t xml:space="preserve">. </w:t>
      </w:r>
      <w:r>
        <w:t>Запропоновано</w:t>
      </w:r>
      <w:r w:rsidRPr="00C94C36">
        <w:t xml:space="preserve"> діагностичн</w:t>
      </w:r>
      <w:r>
        <w:t>у</w:t>
      </w:r>
      <w:r w:rsidRPr="00C94C36">
        <w:t xml:space="preserve"> таблиц</w:t>
      </w:r>
      <w:r>
        <w:t>ю для</w:t>
      </w:r>
      <w:r w:rsidRPr="00C94C36">
        <w:t xml:space="preserve"> розрах</w:t>
      </w:r>
      <w:r>
        <w:t>унку</w:t>
      </w:r>
      <w:r w:rsidRPr="00C94C36">
        <w:t xml:space="preserve"> індекс</w:t>
      </w:r>
      <w:r>
        <w:t>у</w:t>
      </w:r>
      <w:r w:rsidRPr="00C94C36">
        <w:t xml:space="preserve"> прогно</w:t>
      </w:r>
      <w:r>
        <w:t>зування</w:t>
      </w:r>
      <w:r w:rsidRPr="00C94C36">
        <w:t xml:space="preserve"> тяжкості перебігу </w:t>
      </w:r>
      <w:r w:rsidRPr="00544EDB">
        <w:t>Лс</w:t>
      </w:r>
      <w:r w:rsidRPr="00C94C36">
        <w:t xml:space="preserve"> на основі рівнів NO</w:t>
      </w:r>
      <w:r w:rsidRPr="00C94C36">
        <w:rPr>
          <w:vertAlign w:val="subscript"/>
        </w:rPr>
        <w:t xml:space="preserve">2 </w:t>
      </w:r>
      <w:r>
        <w:t>у</w:t>
      </w:r>
      <w:r w:rsidRPr="00C94C36">
        <w:t xml:space="preserve"> сироватці крові, вітаміну РР, сечовини, кількості лейкоцитів, тром</w:t>
      </w:r>
      <w:r>
        <w:softHyphen/>
      </w:r>
      <w:r w:rsidRPr="00C94C36">
        <w:t xml:space="preserve">боцитів, рівня креатиніну в крові, що є незалежними предикторами тяжкого перебігу </w:t>
      </w:r>
      <w:r w:rsidRPr="00544EDB">
        <w:t>Лс</w:t>
      </w:r>
      <w:r w:rsidRPr="00C94C36">
        <w:t>. Також пропонується діагностичн</w:t>
      </w:r>
      <w:r>
        <w:t>а</w:t>
      </w:r>
      <w:r w:rsidRPr="00C94C36">
        <w:t xml:space="preserve"> таблиц</w:t>
      </w:r>
      <w:r>
        <w:t>я</w:t>
      </w:r>
      <w:r w:rsidRPr="00C94C36">
        <w:t xml:space="preserve"> для прогнозування мож</w:t>
      </w:r>
      <w:r>
        <w:softHyphen/>
      </w:r>
      <w:r w:rsidRPr="00C94C36">
        <w:t xml:space="preserve">ливого </w:t>
      </w:r>
      <w:r>
        <w:t>летального</w:t>
      </w:r>
      <w:r w:rsidRPr="00C94C36">
        <w:t xml:space="preserve"> завершення хвороби</w:t>
      </w:r>
      <w:r>
        <w:t xml:space="preserve"> на основі</w:t>
      </w:r>
      <w:r w:rsidRPr="00C94C36">
        <w:t xml:space="preserve"> трьох незалежних пре</w:t>
      </w:r>
      <w:r>
        <w:softHyphen/>
        <w:t>дикторів</w:t>
      </w:r>
      <w:r w:rsidRPr="00C94C36">
        <w:t xml:space="preserve">: ступеня енцефалопатії, </w:t>
      </w:r>
      <w:r>
        <w:t xml:space="preserve">кількості тромбоцитів та концентрації </w:t>
      </w:r>
      <w:r w:rsidRPr="00B1635F">
        <w:t>NO</w:t>
      </w:r>
      <w:r w:rsidRPr="00B1635F">
        <w:rPr>
          <w:sz w:val="20"/>
        </w:rPr>
        <w:t>2</w:t>
      </w:r>
      <w:r w:rsidRPr="00B1635F">
        <w:t>¯</w:t>
      </w:r>
      <w:r>
        <w:rPr>
          <w:vertAlign w:val="superscript"/>
        </w:rPr>
        <w:t xml:space="preserve">  </w:t>
      </w:r>
      <w:r>
        <w:t>у крові.</w:t>
      </w:r>
    </w:p>
    <w:p w:rsidR="00FD7A2B" w:rsidRPr="00FE56B3" w:rsidRDefault="00FD7A2B" w:rsidP="00FD7A2B">
      <w:pPr>
        <w:pStyle w:val="Iauiue3"/>
        <w:tabs>
          <w:tab w:val="left" w:pos="360"/>
        </w:tabs>
        <w:spacing w:line="360" w:lineRule="auto"/>
        <w:ind w:firstLine="851"/>
      </w:pPr>
      <w:r>
        <w:t xml:space="preserve">Для накопичення, аналізу клініко-лабораторних показників хворих на </w:t>
      </w:r>
      <w:r w:rsidRPr="00544EDB">
        <w:rPr>
          <w:szCs w:val="28"/>
        </w:rPr>
        <w:t>Лс</w:t>
      </w:r>
      <w:r>
        <w:t>, а також автоматизованої презентації медичної документації (епікризів) рекомендується використовувати електронний архів “LEPTOSPIROSIS”.</w:t>
      </w:r>
    </w:p>
    <w:p w:rsidR="00FD7A2B" w:rsidRPr="00277DED" w:rsidRDefault="00FD7A2B" w:rsidP="00FD7A2B">
      <w:pPr>
        <w:pStyle w:val="Iauiue3"/>
        <w:widowControl w:val="0"/>
        <w:spacing w:line="360" w:lineRule="auto"/>
        <w:ind w:firstLine="851"/>
        <w:rPr>
          <w:b/>
        </w:rPr>
      </w:pPr>
      <w:r>
        <w:rPr>
          <w:b/>
        </w:rPr>
        <w:t xml:space="preserve">Впровадження результатів дослідження. </w:t>
      </w:r>
      <w:r>
        <w:t>Результати дисертаційного до</w:t>
      </w:r>
      <w:r>
        <w:softHyphen/>
        <w:t>слідження впроваджені у клінічну практику Львівської обласної інфекційної клі</w:t>
      </w:r>
      <w:r>
        <w:softHyphen/>
        <w:t>нічної лікарні, Одеської обласної клінічної інфекційної лікарні, у педагогічний процес підготовки студентів 5-6 курсів медичного факультету, лікарів-інтернів факультету післядипломної освіти на кафедрі інфекційних хвороб Львівського національного медичного університету імені Данила Галицького та Одеського державного медичного університету. Отримано 1</w:t>
      </w:r>
      <w:r w:rsidRPr="00544EDB">
        <w:t xml:space="preserve"> </w:t>
      </w:r>
      <w:r>
        <w:t xml:space="preserve">свідоцтво </w:t>
      </w:r>
      <w:r w:rsidRPr="00AF7464">
        <w:t>про реєстрацію авторського права на твір та рішення про видачу 1 патенту на кор</w:t>
      </w:r>
      <w:r>
        <w:t xml:space="preserve">исну модель. </w:t>
      </w:r>
    </w:p>
    <w:p w:rsidR="00FD7A2B" w:rsidRPr="00277DED" w:rsidRDefault="00FD7A2B" w:rsidP="00FD7A2B">
      <w:pPr>
        <w:spacing w:line="360" w:lineRule="auto"/>
        <w:ind w:firstLine="851"/>
        <w:jc w:val="both"/>
        <w:rPr>
          <w:sz w:val="28"/>
          <w:szCs w:val="28"/>
          <w:lang w:val="uk-UA"/>
        </w:rPr>
      </w:pPr>
      <w:r w:rsidRPr="00277DED">
        <w:rPr>
          <w:b/>
          <w:sz w:val="28"/>
          <w:szCs w:val="28"/>
          <w:lang w:val="uk-UA"/>
        </w:rPr>
        <w:t xml:space="preserve">Особистий внесок здобувача. </w:t>
      </w:r>
      <w:r w:rsidRPr="00277DED">
        <w:rPr>
          <w:sz w:val="28"/>
          <w:szCs w:val="28"/>
          <w:lang w:val="uk-UA"/>
        </w:rPr>
        <w:t xml:space="preserve">Автор самостійно провела науковий пошук і обґрунтування обраного напрямку досліджень, особисто систематизувала і проаналізувала сучасну наукову літературу, присвячену основним питанням етіології, патогенезу, діагностики та лікування Лс, провела патентно-інформаційне дослідження, разом із керівником визначила мету й завдання роботи, провела збір клінічного матеріалу, комплексні клініко-лабораторні обстеження та лікування хворих. </w:t>
      </w:r>
      <w:r w:rsidRPr="00FD7A2B">
        <w:rPr>
          <w:sz w:val="28"/>
          <w:szCs w:val="28"/>
          <w:lang w:val="uk-UA"/>
        </w:rPr>
        <w:t xml:space="preserve">Дисертант самостійно опрацювала отриману інформацію, провела науковий аналіз, статистичну </w:t>
      </w:r>
      <w:r w:rsidRPr="00FD7A2B">
        <w:rPr>
          <w:sz w:val="28"/>
          <w:szCs w:val="28"/>
          <w:lang w:val="uk-UA"/>
        </w:rPr>
        <w:lastRenderedPageBreak/>
        <w:t>обробку, інтерпретацію, узагальнення і викладення результатів дослідження, обґрунтувала та сформулювала висновки, практичні ре</w:t>
      </w:r>
      <w:r w:rsidRPr="00FD7A2B">
        <w:rPr>
          <w:sz w:val="28"/>
          <w:szCs w:val="28"/>
          <w:lang w:val="uk-UA"/>
        </w:rPr>
        <w:softHyphen/>
        <w:t xml:space="preserve">комендації, забезпечила впровадження їх у практику. </w:t>
      </w:r>
      <w:r w:rsidRPr="00277DED">
        <w:rPr>
          <w:sz w:val="28"/>
          <w:szCs w:val="28"/>
        </w:rPr>
        <w:t xml:space="preserve">Автор підготувала та опублікувала у вигляді наукових статей результати досліджень, особисто написала дисертацію та автореферат. Обговорення отриманих результатів здійснено разом із науковим керівником. </w:t>
      </w:r>
    </w:p>
    <w:p w:rsidR="00FD7A2B" w:rsidRDefault="00FD7A2B" w:rsidP="00FD7A2B">
      <w:pPr>
        <w:spacing w:line="360" w:lineRule="auto"/>
        <w:ind w:firstLine="851"/>
        <w:jc w:val="both"/>
        <w:rPr>
          <w:sz w:val="28"/>
          <w:lang w:val="uk-UA"/>
        </w:rPr>
      </w:pPr>
      <w:r w:rsidRPr="00773978">
        <w:rPr>
          <w:b/>
          <w:sz w:val="28"/>
          <w:lang w:val="uk-UA"/>
        </w:rPr>
        <w:t xml:space="preserve">Апробація результатів </w:t>
      </w:r>
      <w:r>
        <w:rPr>
          <w:b/>
          <w:sz w:val="28"/>
          <w:lang w:val="uk-UA"/>
        </w:rPr>
        <w:t>дисертації</w:t>
      </w:r>
      <w:r>
        <w:rPr>
          <w:sz w:val="28"/>
          <w:lang w:val="uk-UA"/>
        </w:rPr>
        <w:t xml:space="preserve">. Дисертаційну роботу було апробовано на засіданні апробаційної ради </w:t>
      </w:r>
      <w:r w:rsidRPr="00B95B07">
        <w:rPr>
          <w:sz w:val="28"/>
          <w:lang w:val="uk-UA"/>
        </w:rPr>
        <w:t>ДУ “</w:t>
      </w:r>
      <w:r>
        <w:rPr>
          <w:sz w:val="28"/>
          <w:lang w:val="uk-UA"/>
        </w:rPr>
        <w:t>Інститут епідеміології та інфекційних хвороб імені Л.В. Громашевського АМН України</w:t>
      </w:r>
      <w:r w:rsidRPr="00F91079">
        <w:rPr>
          <w:sz w:val="28"/>
          <w:lang w:val="uk-UA"/>
        </w:rPr>
        <w:t>”</w:t>
      </w:r>
      <w:r>
        <w:rPr>
          <w:sz w:val="28"/>
          <w:lang w:val="uk-UA"/>
        </w:rPr>
        <w:t xml:space="preserve"> з попереднього розгляду дисертацій, протокол №43 від 14.09.2009 року.</w:t>
      </w:r>
    </w:p>
    <w:p w:rsidR="00FD7A2B" w:rsidRDefault="00FD7A2B" w:rsidP="00FD7A2B">
      <w:pPr>
        <w:spacing w:line="360" w:lineRule="auto"/>
        <w:ind w:firstLine="851"/>
        <w:jc w:val="both"/>
        <w:rPr>
          <w:sz w:val="28"/>
          <w:lang w:val="uk-UA"/>
        </w:rPr>
      </w:pPr>
      <w:r>
        <w:rPr>
          <w:sz w:val="28"/>
          <w:lang w:val="uk-UA"/>
        </w:rPr>
        <w:t>Окремі розділи та основні положення дисертації доповідалися на науково-методичних засіданнях кафедри інфекційних хвороб Львівського національного медичного університету імені Данила Галицького (2005</w:t>
      </w:r>
      <w:r w:rsidRPr="00FA5695">
        <w:rPr>
          <w:szCs w:val="28"/>
          <w:lang w:val="uk-UA"/>
        </w:rPr>
        <w:t>–</w:t>
      </w:r>
      <w:r>
        <w:rPr>
          <w:sz w:val="28"/>
          <w:lang w:val="uk-UA"/>
        </w:rPr>
        <w:t xml:space="preserve">2009 рр.), підсумкових конференціях професорсько-викладацького складу </w:t>
      </w:r>
      <w:r w:rsidRPr="00C66E3C">
        <w:rPr>
          <w:sz w:val="28"/>
          <w:lang w:val="uk-UA"/>
        </w:rPr>
        <w:t>ЛНМУ</w:t>
      </w:r>
      <w:r>
        <w:rPr>
          <w:sz w:val="28"/>
          <w:lang w:val="uk-UA"/>
        </w:rPr>
        <w:t xml:space="preserve"> (2005</w:t>
      </w:r>
      <w:r w:rsidRPr="00FA5695">
        <w:rPr>
          <w:szCs w:val="28"/>
          <w:lang w:val="uk-UA"/>
        </w:rPr>
        <w:t>–</w:t>
      </w:r>
      <w:r>
        <w:rPr>
          <w:sz w:val="28"/>
          <w:lang w:val="uk-UA"/>
        </w:rPr>
        <w:t>2009 рр.), засіданнях Львівського обласного науково-практичного товариства лікарів-інфекціоністів (2005</w:t>
      </w:r>
      <w:r w:rsidRPr="00FA5695">
        <w:rPr>
          <w:szCs w:val="28"/>
          <w:lang w:val="uk-UA"/>
        </w:rPr>
        <w:t>–</w:t>
      </w:r>
      <w:r>
        <w:rPr>
          <w:sz w:val="28"/>
          <w:lang w:val="uk-UA"/>
        </w:rPr>
        <w:t>2009 рр.), на науково-практичній конференції і пленумі Асоціації інфекціоністів України “Хіміотерапія та імунокорекція інфекційних хвороб”</w:t>
      </w:r>
      <w:r w:rsidRPr="00997B3E">
        <w:rPr>
          <w:sz w:val="28"/>
          <w:lang w:val="uk-UA"/>
        </w:rPr>
        <w:t xml:space="preserve"> </w:t>
      </w:r>
      <w:r>
        <w:rPr>
          <w:sz w:val="28"/>
          <w:lang w:val="uk-UA"/>
        </w:rPr>
        <w:t xml:space="preserve">(м. Тернопіль, 2005 р.). </w:t>
      </w:r>
    </w:p>
    <w:p w:rsidR="00FD7A2B" w:rsidRPr="00FD7A2B" w:rsidRDefault="00FD7A2B" w:rsidP="00FD7A2B">
      <w:pPr>
        <w:pStyle w:val="af4"/>
        <w:ind w:firstLine="851"/>
        <w:rPr>
          <w:b/>
          <w:lang w:val="uk-UA"/>
        </w:rPr>
      </w:pPr>
      <w:r w:rsidRPr="00FD7A2B">
        <w:rPr>
          <w:lang w:val="uk-UA"/>
        </w:rPr>
        <w:t xml:space="preserve">Публікації. </w:t>
      </w:r>
      <w:r w:rsidRPr="00FD7A2B">
        <w:rPr>
          <w:b/>
          <w:spacing w:val="-4"/>
          <w:lang w:val="uk-UA"/>
        </w:rPr>
        <w:t>За темою дисертації опубліковано 14 наукових праць, з яких: 7 –</w:t>
      </w:r>
      <w:r w:rsidRPr="00FD7A2B">
        <w:rPr>
          <w:b/>
          <w:lang w:val="uk-UA"/>
        </w:rPr>
        <w:t xml:space="preserve"> журнальні статті у фахових виданнях, рекомендованих ВАК України, 7 – тези у матеріалах наукових з’їздів і конференцій. </w:t>
      </w:r>
    </w:p>
    <w:p w:rsidR="00FD7A2B" w:rsidRPr="00277DED" w:rsidRDefault="00FD7A2B" w:rsidP="00FD7A2B">
      <w:pPr>
        <w:spacing w:line="360" w:lineRule="auto"/>
        <w:ind w:firstLine="851"/>
        <w:jc w:val="both"/>
        <w:rPr>
          <w:lang w:val="uk-UA"/>
        </w:rPr>
      </w:pPr>
      <w:r w:rsidRPr="00773978">
        <w:rPr>
          <w:b/>
          <w:sz w:val="28"/>
          <w:lang w:val="uk-UA"/>
        </w:rPr>
        <w:t>Обсяг і структура дисертації</w:t>
      </w:r>
      <w:r>
        <w:rPr>
          <w:b/>
          <w:sz w:val="28"/>
          <w:lang w:val="uk-UA"/>
        </w:rPr>
        <w:t xml:space="preserve">.  </w:t>
      </w:r>
      <w:r w:rsidRPr="00277DED">
        <w:rPr>
          <w:sz w:val="28"/>
          <w:szCs w:val="28"/>
          <w:lang w:val="uk-UA"/>
        </w:rPr>
        <w:t>Робота викладена українською мовою на 171 сторінці основного тексту та складається зі вступу, огляду літератури, матеріалів і методів дослідження, розділу власних досліджень, аналізу та узагальнення одер</w:t>
      </w:r>
      <w:r w:rsidRPr="00277DED">
        <w:rPr>
          <w:sz w:val="28"/>
          <w:szCs w:val="28"/>
          <w:lang w:val="uk-UA"/>
        </w:rPr>
        <w:softHyphen/>
        <w:t>жаних результатів, висновків, практичних рекомендацій, списку використаних джерел, який містить 248 найменувань, із яких 176 робіт кирилицею і 72 – лати</w:t>
      </w:r>
      <w:r w:rsidRPr="00277DED">
        <w:rPr>
          <w:sz w:val="28"/>
          <w:szCs w:val="28"/>
          <w:lang w:val="uk-UA"/>
        </w:rPr>
        <w:softHyphen/>
        <w:t>ницею, та 2 додатки. Дисертаційна робота проілюстрована 48 таблицями, 11 ри</w:t>
      </w:r>
      <w:r w:rsidRPr="00277DED">
        <w:rPr>
          <w:sz w:val="28"/>
          <w:szCs w:val="28"/>
          <w:lang w:val="uk-UA"/>
        </w:rPr>
        <w:softHyphen/>
        <w:t>сунками, 5 фотографіями.</w:t>
      </w:r>
    </w:p>
    <w:p w:rsidR="00FD7A2B" w:rsidRPr="00773978" w:rsidRDefault="00FD7A2B" w:rsidP="00FD7A2B">
      <w:pPr>
        <w:spacing w:line="360" w:lineRule="auto"/>
        <w:jc w:val="both"/>
        <w:rPr>
          <w:sz w:val="28"/>
          <w:lang w:val="uk-UA"/>
        </w:rPr>
      </w:pPr>
    </w:p>
    <w:p w:rsidR="00FD7A2B" w:rsidRPr="00A1792B" w:rsidRDefault="00FD7A2B" w:rsidP="00FD7A2B">
      <w:pPr>
        <w:spacing w:line="360" w:lineRule="auto"/>
        <w:jc w:val="center"/>
        <w:rPr>
          <w:b/>
          <w:sz w:val="36"/>
          <w:lang w:val="uk-UA"/>
        </w:rPr>
      </w:pPr>
    </w:p>
    <w:p w:rsidR="00FD7A2B" w:rsidRPr="00A1792B" w:rsidRDefault="00FD7A2B" w:rsidP="00FD7A2B">
      <w:pPr>
        <w:spacing w:line="360" w:lineRule="auto"/>
        <w:jc w:val="center"/>
        <w:rPr>
          <w:b/>
          <w:sz w:val="36"/>
          <w:lang w:val="uk-UA"/>
        </w:rPr>
      </w:pPr>
    </w:p>
    <w:p w:rsidR="00FD7A2B" w:rsidRPr="00A1792B" w:rsidRDefault="00FD7A2B" w:rsidP="00FD7A2B">
      <w:pPr>
        <w:spacing w:line="360" w:lineRule="auto"/>
        <w:jc w:val="center"/>
        <w:rPr>
          <w:b/>
          <w:sz w:val="36"/>
          <w:lang w:val="uk-UA"/>
        </w:rPr>
      </w:pPr>
    </w:p>
    <w:p w:rsidR="00FD7A2B" w:rsidRPr="00A1792B" w:rsidRDefault="00FD7A2B" w:rsidP="00FD7A2B">
      <w:pPr>
        <w:spacing w:line="360" w:lineRule="auto"/>
        <w:jc w:val="center"/>
        <w:rPr>
          <w:b/>
          <w:sz w:val="36"/>
          <w:lang w:val="uk-UA"/>
        </w:rPr>
      </w:pPr>
    </w:p>
    <w:p w:rsidR="00FD7A2B" w:rsidRPr="00FD7A2B" w:rsidRDefault="00FD7A2B" w:rsidP="00FD7A2B">
      <w:pPr>
        <w:pStyle w:val="Iniiaiieoaeno2"/>
        <w:spacing w:line="480" w:lineRule="auto"/>
        <w:jc w:val="center"/>
        <w:rPr>
          <w:b/>
          <w:spacing w:val="8"/>
          <w:lang w:val="uk-UA"/>
        </w:rPr>
      </w:pPr>
      <w:r w:rsidRPr="00FD7A2B">
        <w:rPr>
          <w:b/>
          <w:spacing w:val="8"/>
          <w:lang w:val="uk-UA"/>
        </w:rPr>
        <w:t>ВИСНОВКИ</w:t>
      </w:r>
    </w:p>
    <w:p w:rsidR="00FD7A2B" w:rsidRPr="00397192" w:rsidRDefault="00FD7A2B" w:rsidP="00FD7A2B">
      <w:pPr>
        <w:pStyle w:val="Iniiaiieoaenonionooiii2"/>
        <w:ind w:firstLine="851"/>
        <w:rPr>
          <w:spacing w:val="8"/>
        </w:rPr>
      </w:pPr>
      <w:r w:rsidRPr="00397192">
        <w:rPr>
          <w:spacing w:val="8"/>
        </w:rPr>
        <w:t>У дисертації наведено теоретичне узагальнення і нове вирішення науково-практичної задачі, яка полягає у поглибленні уявлень про клініко-біохімічні та морфологічні особливості ураження печінки при лептоспірозі, з метою поліпшення прогнозування тяжкого перебігу лептоспірозу й призначення адекватної терапії.</w:t>
      </w:r>
    </w:p>
    <w:p w:rsidR="00FD7A2B" w:rsidRPr="00397192" w:rsidRDefault="00FD7A2B" w:rsidP="00FD7A2B">
      <w:pPr>
        <w:pStyle w:val="Iniiaiieoaeno21"/>
        <w:numPr>
          <w:ilvl w:val="0"/>
          <w:numId w:val="52"/>
        </w:numPr>
        <w:tabs>
          <w:tab w:val="clear" w:pos="360"/>
          <w:tab w:val="left" w:pos="851"/>
          <w:tab w:val="left" w:pos="1134"/>
        </w:tabs>
        <w:spacing w:line="360" w:lineRule="auto"/>
        <w:ind w:left="0" w:firstLine="851"/>
        <w:textAlignment w:val="auto"/>
        <w:rPr>
          <w:b w:val="0"/>
          <w:spacing w:val="8"/>
        </w:rPr>
      </w:pPr>
      <w:r w:rsidRPr="00397192">
        <w:rPr>
          <w:b w:val="0"/>
          <w:spacing w:val="8"/>
        </w:rPr>
        <w:t xml:space="preserve">Доведена залежність тяжкості перебігу лептоспірозу від серогрупи збудника. Серед хворих зі сприятливим перебігом хвороби тяжкі форми спричинялись L. </w:t>
      </w:r>
      <w:r w:rsidRPr="00397192">
        <w:rPr>
          <w:b w:val="0"/>
          <w:spacing w:val="8"/>
          <w:lang w:val="en-US"/>
        </w:rPr>
        <w:t>I</w:t>
      </w:r>
      <w:r w:rsidRPr="00397192">
        <w:rPr>
          <w:b w:val="0"/>
          <w:spacing w:val="8"/>
        </w:rPr>
        <w:t>cterohaemorrhagiae вірогідно частіше (28,1 %), ніж середньотяжкі (6,7 %, p &lt; 0,001) та легкі (2,2 %, p &lt; 0,001). Жовтяничну форму лептоспірозу най</w:t>
      </w:r>
      <w:r w:rsidRPr="00397192">
        <w:rPr>
          <w:b w:val="0"/>
          <w:spacing w:val="8"/>
        </w:rPr>
        <w:softHyphen/>
        <w:t xml:space="preserve">частіше спричиняла L. </w:t>
      </w:r>
      <w:r w:rsidRPr="00397192">
        <w:rPr>
          <w:b w:val="0"/>
          <w:spacing w:val="8"/>
          <w:lang w:val="en-US"/>
        </w:rPr>
        <w:t>I</w:t>
      </w:r>
      <w:r w:rsidRPr="00397192">
        <w:rPr>
          <w:b w:val="0"/>
          <w:spacing w:val="8"/>
        </w:rPr>
        <w:t>cterohaemorrhagiae (42,4 %) р &lt; 0,001,</w:t>
      </w:r>
      <w:r w:rsidRPr="00397192">
        <w:rPr>
          <w:spacing w:val="8"/>
        </w:rPr>
        <w:t xml:space="preserve"> </w:t>
      </w:r>
      <w:r w:rsidRPr="00397192">
        <w:rPr>
          <w:b w:val="0"/>
          <w:spacing w:val="8"/>
        </w:rPr>
        <w:t xml:space="preserve">безжовтяничну – L. </w:t>
      </w:r>
      <w:r w:rsidRPr="00397192">
        <w:rPr>
          <w:b w:val="0"/>
          <w:spacing w:val="8"/>
          <w:lang w:val="en-US"/>
        </w:rPr>
        <w:t>G</w:t>
      </w:r>
      <w:r w:rsidRPr="00397192">
        <w:rPr>
          <w:b w:val="0"/>
          <w:spacing w:val="8"/>
        </w:rPr>
        <w:t xml:space="preserve">rippotyphosa ( 47,8 %), р &lt; 0,01. </w:t>
      </w:r>
    </w:p>
    <w:p w:rsidR="00FD7A2B" w:rsidRPr="00397192" w:rsidRDefault="00FD7A2B" w:rsidP="00FD7A2B">
      <w:pPr>
        <w:pStyle w:val="Iniiaiieoaeno21"/>
        <w:numPr>
          <w:ilvl w:val="0"/>
          <w:numId w:val="52"/>
        </w:numPr>
        <w:tabs>
          <w:tab w:val="left" w:pos="1134"/>
        </w:tabs>
        <w:spacing w:line="360" w:lineRule="auto"/>
        <w:ind w:left="0" w:firstLine="851"/>
        <w:textAlignment w:val="auto"/>
        <w:rPr>
          <w:b w:val="0"/>
          <w:spacing w:val="8"/>
        </w:rPr>
      </w:pPr>
      <w:r w:rsidRPr="00397192">
        <w:rPr>
          <w:b w:val="0"/>
          <w:spacing w:val="8"/>
        </w:rPr>
        <w:t>Морфологічні зміни в печінкових часточках при лептоспірозі проявляються дискомплексацією гепатоцитів з ознаками холестазу, вогнищевим некрозом гепатоцитів, що в поєднанні з підвищеними рівнями міоглобіну, тропоніну та креатинкінази у крові свідчить про змішаний генез жовтяниці.</w:t>
      </w:r>
    </w:p>
    <w:p w:rsidR="00FD7A2B" w:rsidRPr="00397192" w:rsidRDefault="00FD7A2B" w:rsidP="00FD7A2B">
      <w:pPr>
        <w:pStyle w:val="Iniiaiieoaeno21"/>
        <w:numPr>
          <w:ilvl w:val="0"/>
          <w:numId w:val="52"/>
        </w:numPr>
        <w:tabs>
          <w:tab w:val="left" w:pos="360"/>
          <w:tab w:val="left" w:pos="1134"/>
        </w:tabs>
        <w:spacing w:line="360" w:lineRule="auto"/>
        <w:ind w:left="0" w:firstLine="851"/>
        <w:textAlignment w:val="auto"/>
        <w:rPr>
          <w:b w:val="0"/>
          <w:spacing w:val="8"/>
        </w:rPr>
      </w:pPr>
      <w:r w:rsidRPr="00397192">
        <w:rPr>
          <w:b w:val="0"/>
          <w:spacing w:val="8"/>
        </w:rPr>
        <w:t>У хворих на лептоспіроз виявлено суттєве підвищення вмісту азотистих спо</w:t>
      </w:r>
      <w:r w:rsidRPr="00397192">
        <w:rPr>
          <w:b w:val="0"/>
          <w:spacing w:val="8"/>
        </w:rPr>
        <w:softHyphen/>
        <w:t>лук – NO</w:t>
      </w:r>
      <w:r w:rsidRPr="00397192">
        <w:rPr>
          <w:b w:val="0"/>
          <w:spacing w:val="8"/>
          <w:sz w:val="16"/>
          <w:szCs w:val="16"/>
        </w:rPr>
        <w:t>2</w:t>
      </w:r>
      <w:r w:rsidRPr="00397192">
        <w:rPr>
          <w:b w:val="0"/>
          <w:spacing w:val="8"/>
        </w:rPr>
        <w:t>¯ та NO</w:t>
      </w:r>
      <w:r w:rsidRPr="00397192">
        <w:rPr>
          <w:b w:val="0"/>
          <w:spacing w:val="8"/>
          <w:sz w:val="16"/>
          <w:szCs w:val="16"/>
        </w:rPr>
        <w:t>3</w:t>
      </w:r>
      <w:r w:rsidRPr="00397192">
        <w:rPr>
          <w:b w:val="0"/>
          <w:spacing w:val="8"/>
        </w:rPr>
        <w:t>¯ у цільній крові та NO</w:t>
      </w:r>
      <w:r w:rsidRPr="00397192">
        <w:rPr>
          <w:b w:val="0"/>
          <w:spacing w:val="8"/>
          <w:sz w:val="16"/>
          <w:szCs w:val="16"/>
        </w:rPr>
        <w:t>2</w:t>
      </w:r>
      <w:r w:rsidRPr="00397192">
        <w:rPr>
          <w:b w:val="0"/>
          <w:spacing w:val="8"/>
        </w:rPr>
        <w:t xml:space="preserve"> у сироватці крові, які сягали максимального рівня на 5–6-у добу хвороби. У період ранньої реконвалес</w:t>
      </w:r>
      <w:r w:rsidRPr="00397192">
        <w:rPr>
          <w:b w:val="0"/>
          <w:spacing w:val="8"/>
        </w:rPr>
        <w:softHyphen/>
        <w:t xml:space="preserve">ценції відзначено тенденцію до зниження вмісту цих сполук, проте концентрація у крові кожної з них надалі перевищувала норму у 2–6 разів (р &lt; 0,001). </w:t>
      </w:r>
    </w:p>
    <w:p w:rsidR="00FD7A2B" w:rsidRPr="00397192" w:rsidRDefault="00FD7A2B" w:rsidP="00FD7A2B">
      <w:pPr>
        <w:pStyle w:val="Iniiaiieoaeno21"/>
        <w:numPr>
          <w:ilvl w:val="0"/>
          <w:numId w:val="52"/>
        </w:numPr>
        <w:tabs>
          <w:tab w:val="left" w:pos="360"/>
          <w:tab w:val="left" w:pos="851"/>
          <w:tab w:val="left" w:pos="1134"/>
        </w:tabs>
        <w:spacing w:line="360" w:lineRule="auto"/>
        <w:ind w:left="0" w:firstLine="851"/>
        <w:textAlignment w:val="auto"/>
        <w:rPr>
          <w:b w:val="0"/>
          <w:spacing w:val="8"/>
        </w:rPr>
      </w:pPr>
      <w:r w:rsidRPr="00397192">
        <w:rPr>
          <w:b w:val="0"/>
          <w:spacing w:val="8"/>
        </w:rPr>
        <w:lastRenderedPageBreak/>
        <w:t>В організмі хворих на лептоспіроз при госпіталізації виявлено різного ступеня дефіцит водорозчинних вітамінів (С, РР, В</w:t>
      </w:r>
      <w:r w:rsidRPr="00397192">
        <w:rPr>
          <w:b w:val="0"/>
          <w:spacing w:val="8"/>
          <w:sz w:val="20"/>
        </w:rPr>
        <w:t>1</w:t>
      </w:r>
      <w:r w:rsidRPr="00397192">
        <w:rPr>
          <w:b w:val="0"/>
          <w:spacing w:val="8"/>
        </w:rPr>
        <w:t>, В</w:t>
      </w:r>
      <w:r w:rsidRPr="00397192">
        <w:rPr>
          <w:b w:val="0"/>
          <w:spacing w:val="8"/>
          <w:sz w:val="20"/>
        </w:rPr>
        <w:t>2</w:t>
      </w:r>
      <w:r w:rsidRPr="00397192">
        <w:rPr>
          <w:b w:val="0"/>
          <w:spacing w:val="8"/>
        </w:rPr>
        <w:t>, В</w:t>
      </w:r>
      <w:r w:rsidRPr="00397192">
        <w:rPr>
          <w:b w:val="0"/>
          <w:spacing w:val="8"/>
          <w:sz w:val="20"/>
        </w:rPr>
        <w:t>6</w:t>
      </w:r>
      <w:r w:rsidRPr="00397192">
        <w:rPr>
          <w:b w:val="0"/>
          <w:spacing w:val="8"/>
        </w:rPr>
        <w:t>), який проявлявся змен</w:t>
      </w:r>
      <w:r w:rsidRPr="00397192">
        <w:rPr>
          <w:b w:val="0"/>
          <w:spacing w:val="8"/>
        </w:rPr>
        <w:softHyphen/>
        <w:t xml:space="preserve">шенням їх вмісту у плазмі крові та добовій сечі в середньому у 2-3 рази (р &lt; 0,001). </w:t>
      </w:r>
    </w:p>
    <w:p w:rsidR="00FD7A2B" w:rsidRPr="00397192" w:rsidRDefault="00FD7A2B" w:rsidP="00FD7A2B">
      <w:pPr>
        <w:pStyle w:val="Iniiaiieoaeno21"/>
        <w:numPr>
          <w:ilvl w:val="0"/>
          <w:numId w:val="52"/>
        </w:numPr>
        <w:tabs>
          <w:tab w:val="left" w:pos="360"/>
          <w:tab w:val="left" w:pos="851"/>
          <w:tab w:val="left" w:pos="1134"/>
        </w:tabs>
        <w:spacing w:line="360" w:lineRule="auto"/>
        <w:ind w:left="0" w:firstLine="851"/>
        <w:textAlignment w:val="auto"/>
        <w:rPr>
          <w:b w:val="0"/>
          <w:spacing w:val="8"/>
        </w:rPr>
      </w:pPr>
      <w:r w:rsidRPr="00397192">
        <w:rPr>
          <w:b w:val="0"/>
          <w:spacing w:val="8"/>
        </w:rPr>
        <w:t>Виявлено значущий кореляційний зв'язок між окремими лабораторними показниками на час поступлення хворого до стаціонару і тяжкістю перебігу лептоспірозу: прямий кореляційний зв’язок із кількістю лейкоцитів (τ=0,3, р &lt; 0,001), рівнем креатиніну (τ=0,46, р &lt; 0,001), сечовини (τ=0,56, р &lt; 0,001), загального білірубіну (τ=0,36, р &lt; 0,001), цукру (τ=0,25, р &lt; 0,001), NO</w:t>
      </w:r>
      <w:r w:rsidRPr="00397192">
        <w:rPr>
          <w:b w:val="0"/>
          <w:spacing w:val="8"/>
          <w:vertAlign w:val="subscript"/>
        </w:rPr>
        <w:t>2</w:t>
      </w:r>
      <w:r w:rsidRPr="00397192">
        <w:rPr>
          <w:b w:val="0"/>
          <w:spacing w:val="8"/>
        </w:rPr>
        <w:t>¯ крові (τ=0,42, р &lt; 0,001), NO</w:t>
      </w:r>
      <w:r w:rsidRPr="00397192">
        <w:rPr>
          <w:b w:val="0"/>
          <w:spacing w:val="8"/>
          <w:vertAlign w:val="subscript"/>
        </w:rPr>
        <w:t>2</w:t>
      </w:r>
      <w:r w:rsidRPr="00397192">
        <w:rPr>
          <w:b w:val="0"/>
          <w:spacing w:val="8"/>
        </w:rPr>
        <w:t xml:space="preserve"> сироватки крові (τ=0,55, р &lt; 0,001), ступенем енцефалопатії (τ=0,64, р &lt; 0,001), віком хворих (τ=0,24, р</w:t>
      </w:r>
      <w:r w:rsidRPr="00397192">
        <w:rPr>
          <w:b w:val="0"/>
          <w:spacing w:val="8"/>
          <w:lang w:val="en-US"/>
        </w:rPr>
        <w:t> </w:t>
      </w:r>
      <w:r w:rsidRPr="00397192">
        <w:rPr>
          <w:b w:val="0"/>
          <w:spacing w:val="8"/>
        </w:rPr>
        <w:t>&lt;</w:t>
      </w:r>
      <w:r w:rsidRPr="00397192">
        <w:rPr>
          <w:b w:val="0"/>
          <w:spacing w:val="8"/>
          <w:lang w:val="en-US"/>
        </w:rPr>
        <w:t> </w:t>
      </w:r>
      <w:r w:rsidRPr="00397192">
        <w:rPr>
          <w:b w:val="0"/>
          <w:spacing w:val="8"/>
        </w:rPr>
        <w:t>0,002) та зворотній кореляційний зв’язок із кількістю тромбоцитів (τ= –0,32, р &lt; 0,001), рівнем вітамінів С (τ= –0,19, р &lt; 0,01), РР у крові (τ= –0,37, р &lt; 0,001), протромбіновим індексом (τ= –0,26, р &lt; 0,001).</w:t>
      </w:r>
    </w:p>
    <w:p w:rsidR="00FD7A2B" w:rsidRPr="00397192" w:rsidRDefault="00FD7A2B" w:rsidP="00FD7A2B">
      <w:pPr>
        <w:pStyle w:val="Iniiaiieoaeno21"/>
        <w:numPr>
          <w:ilvl w:val="0"/>
          <w:numId w:val="52"/>
        </w:numPr>
        <w:tabs>
          <w:tab w:val="left" w:pos="360"/>
          <w:tab w:val="left" w:pos="851"/>
          <w:tab w:val="left" w:pos="1134"/>
        </w:tabs>
        <w:spacing w:line="360" w:lineRule="auto"/>
        <w:ind w:left="0" w:firstLine="851"/>
        <w:textAlignment w:val="auto"/>
        <w:rPr>
          <w:b w:val="0"/>
          <w:spacing w:val="8"/>
        </w:rPr>
      </w:pPr>
      <w:r w:rsidRPr="00397192">
        <w:rPr>
          <w:b w:val="0"/>
          <w:spacing w:val="8"/>
        </w:rPr>
        <w:t>Багатофакторна модель прогнозування, створена на основі дискримінант</w:t>
      </w:r>
      <w:r w:rsidRPr="00397192">
        <w:rPr>
          <w:b w:val="0"/>
          <w:spacing w:val="8"/>
        </w:rPr>
        <w:softHyphen/>
        <w:t>ного аналізу, дозволяє з високою точністю передбачити тяжкий перебіг лептоспірозу (чутливість способу – 90,4 %, специфічність – 94,4 %) та неспри</w:t>
      </w:r>
      <w:r w:rsidRPr="00397192">
        <w:rPr>
          <w:b w:val="0"/>
          <w:spacing w:val="8"/>
        </w:rPr>
        <w:softHyphen/>
        <w:t>ятливе завершення хвороби (чутливість методу – 80 %</w:t>
      </w:r>
      <w:r>
        <w:rPr>
          <w:b w:val="0"/>
          <w:spacing w:val="8"/>
        </w:rPr>
        <w:t>,</w:t>
      </w:r>
      <w:r w:rsidRPr="00397192">
        <w:rPr>
          <w:b w:val="0"/>
          <w:spacing w:val="8"/>
        </w:rPr>
        <w:t xml:space="preserve"> специфічність – 98,1 %) вже в перші дні перебування хворого в стаціонарі, що дає можливість вчасно призначати адекватну етіотропну і патогенетичну терапію.</w:t>
      </w:r>
    </w:p>
    <w:p w:rsidR="00FD7A2B" w:rsidRPr="00397192" w:rsidRDefault="00FD7A2B" w:rsidP="00FD7A2B">
      <w:pPr>
        <w:pStyle w:val="Iniiaiieoaenonionooiii2"/>
        <w:ind w:left="360" w:firstLine="0"/>
        <w:jc w:val="center"/>
        <w:rPr>
          <w:b/>
          <w:spacing w:val="8"/>
        </w:rPr>
      </w:pPr>
    </w:p>
    <w:p w:rsidR="00FD7A2B" w:rsidRPr="00397192" w:rsidRDefault="00FD7A2B" w:rsidP="00FD7A2B">
      <w:pPr>
        <w:pStyle w:val="Iniiaiieoaenonionooiii2"/>
        <w:ind w:left="360" w:firstLine="0"/>
        <w:jc w:val="center"/>
        <w:rPr>
          <w:b/>
          <w:spacing w:val="8"/>
        </w:rPr>
      </w:pPr>
    </w:p>
    <w:p w:rsidR="00FD7A2B" w:rsidRPr="00397192" w:rsidRDefault="00FD7A2B" w:rsidP="00FD7A2B">
      <w:pPr>
        <w:pStyle w:val="Iniiaiieoaenonionooiii2"/>
        <w:ind w:left="360" w:firstLine="0"/>
        <w:jc w:val="center"/>
        <w:rPr>
          <w:b/>
          <w:spacing w:val="8"/>
        </w:rPr>
      </w:pPr>
    </w:p>
    <w:p w:rsidR="00FD7A2B" w:rsidRPr="00397192" w:rsidRDefault="00FD7A2B" w:rsidP="00FD7A2B">
      <w:pPr>
        <w:pStyle w:val="Iniiaiieoaenonionooiii2"/>
        <w:ind w:left="360" w:firstLine="0"/>
        <w:jc w:val="center"/>
        <w:rPr>
          <w:b/>
          <w:spacing w:val="8"/>
        </w:rPr>
      </w:pPr>
    </w:p>
    <w:p w:rsidR="00FD7A2B" w:rsidRPr="00397192" w:rsidRDefault="00FD7A2B" w:rsidP="00FD7A2B">
      <w:pPr>
        <w:pStyle w:val="Iniiaiieoaenonionooiii2"/>
        <w:ind w:left="360" w:firstLine="0"/>
        <w:jc w:val="center"/>
        <w:rPr>
          <w:b/>
          <w:spacing w:val="8"/>
        </w:rPr>
      </w:pPr>
    </w:p>
    <w:p w:rsidR="00FD7A2B" w:rsidRPr="00397192" w:rsidRDefault="00FD7A2B" w:rsidP="00FD7A2B">
      <w:pPr>
        <w:pStyle w:val="Iniiaiieoaenonionooiii2"/>
        <w:ind w:left="360" w:firstLine="0"/>
        <w:jc w:val="center"/>
        <w:rPr>
          <w:b/>
          <w:spacing w:val="8"/>
        </w:rPr>
      </w:pPr>
    </w:p>
    <w:p w:rsidR="00FD7A2B" w:rsidRPr="00397192" w:rsidRDefault="00FD7A2B" w:rsidP="00FD7A2B">
      <w:pPr>
        <w:pStyle w:val="Iniiaiieoaenonionooiii2"/>
        <w:ind w:left="360" w:firstLine="0"/>
        <w:jc w:val="center"/>
        <w:rPr>
          <w:b/>
          <w:spacing w:val="8"/>
        </w:rPr>
      </w:pPr>
    </w:p>
    <w:p w:rsidR="00FD7A2B" w:rsidRPr="00397192" w:rsidRDefault="00FD7A2B" w:rsidP="00FD7A2B">
      <w:pPr>
        <w:pStyle w:val="Iniiaiieoaenonionooiii2"/>
        <w:ind w:left="360" w:firstLine="0"/>
        <w:jc w:val="center"/>
        <w:rPr>
          <w:b/>
          <w:spacing w:val="8"/>
        </w:rPr>
      </w:pPr>
    </w:p>
    <w:p w:rsidR="00FD7A2B" w:rsidRPr="00397192" w:rsidRDefault="00FD7A2B" w:rsidP="00FD7A2B">
      <w:pPr>
        <w:pStyle w:val="Iniiaiieoaenonionooiii2"/>
        <w:ind w:left="360" w:firstLine="0"/>
        <w:jc w:val="center"/>
        <w:rPr>
          <w:b/>
          <w:spacing w:val="8"/>
        </w:rPr>
      </w:pPr>
    </w:p>
    <w:p w:rsidR="00FD7A2B" w:rsidRPr="00397192" w:rsidRDefault="00FD7A2B" w:rsidP="00FD7A2B">
      <w:pPr>
        <w:pStyle w:val="Iniiaiieoaenonionooiii2"/>
        <w:ind w:left="360" w:firstLine="0"/>
        <w:jc w:val="center"/>
        <w:rPr>
          <w:b/>
          <w:spacing w:val="8"/>
        </w:rPr>
      </w:pPr>
    </w:p>
    <w:p w:rsidR="00FD7A2B" w:rsidRPr="00397192" w:rsidRDefault="00FD7A2B" w:rsidP="00FD7A2B">
      <w:pPr>
        <w:pStyle w:val="Iniiaiieoaenonionooiii2"/>
        <w:ind w:left="360" w:firstLine="0"/>
        <w:jc w:val="center"/>
        <w:rPr>
          <w:b/>
          <w:spacing w:val="8"/>
        </w:rPr>
      </w:pPr>
    </w:p>
    <w:p w:rsidR="00FD7A2B" w:rsidRPr="00397192" w:rsidRDefault="00FD7A2B" w:rsidP="00FD7A2B">
      <w:pPr>
        <w:pStyle w:val="Iniiaiieoaenonionooiii2"/>
        <w:ind w:left="360" w:firstLine="0"/>
        <w:jc w:val="center"/>
        <w:rPr>
          <w:b/>
          <w:spacing w:val="8"/>
        </w:rPr>
      </w:pPr>
    </w:p>
    <w:p w:rsidR="00FD7A2B" w:rsidRPr="00397192" w:rsidRDefault="00FD7A2B" w:rsidP="00FD7A2B">
      <w:pPr>
        <w:pStyle w:val="Iniiaiieoaenonionooiii2"/>
        <w:ind w:left="360" w:firstLine="0"/>
        <w:jc w:val="center"/>
        <w:rPr>
          <w:b/>
          <w:spacing w:val="8"/>
        </w:rPr>
      </w:pPr>
    </w:p>
    <w:p w:rsidR="00FD7A2B" w:rsidRPr="00397192" w:rsidRDefault="00FD7A2B" w:rsidP="00FD7A2B">
      <w:pPr>
        <w:pStyle w:val="Iniiaiieoaenonionooiii2"/>
        <w:ind w:left="360" w:firstLine="0"/>
        <w:jc w:val="center"/>
        <w:rPr>
          <w:b/>
          <w:spacing w:val="8"/>
        </w:rPr>
      </w:pPr>
    </w:p>
    <w:p w:rsidR="00FD7A2B" w:rsidRPr="00397192" w:rsidRDefault="00FD7A2B" w:rsidP="00FD7A2B">
      <w:pPr>
        <w:pStyle w:val="Iniiaiieoaenonionooiii2"/>
        <w:ind w:left="360" w:firstLine="0"/>
        <w:jc w:val="center"/>
        <w:rPr>
          <w:b/>
          <w:spacing w:val="8"/>
        </w:rPr>
      </w:pPr>
    </w:p>
    <w:p w:rsidR="00FD7A2B" w:rsidRPr="00397192" w:rsidRDefault="00FD7A2B" w:rsidP="00FD7A2B">
      <w:pPr>
        <w:pStyle w:val="Iniiaiieoaenonionooiii2"/>
        <w:ind w:left="360" w:firstLine="0"/>
        <w:jc w:val="center"/>
        <w:rPr>
          <w:b/>
          <w:spacing w:val="8"/>
        </w:rPr>
      </w:pPr>
    </w:p>
    <w:p w:rsidR="00FD7A2B" w:rsidRPr="00E77CD9" w:rsidRDefault="00FD7A2B" w:rsidP="00FD7A2B">
      <w:pPr>
        <w:pStyle w:val="Iniiaiieoaenonionooiii2"/>
        <w:ind w:firstLine="0"/>
        <w:rPr>
          <w:b/>
          <w:spacing w:val="8"/>
        </w:rPr>
      </w:pPr>
    </w:p>
    <w:p w:rsidR="00FD7A2B" w:rsidRPr="00397192" w:rsidRDefault="00FD7A2B" w:rsidP="00FD7A2B">
      <w:pPr>
        <w:pStyle w:val="Iniiaiieoaenonionooiii2"/>
        <w:ind w:left="360" w:firstLine="0"/>
        <w:jc w:val="center"/>
        <w:rPr>
          <w:b/>
          <w:spacing w:val="8"/>
        </w:rPr>
      </w:pPr>
      <w:r w:rsidRPr="00397192">
        <w:rPr>
          <w:b/>
          <w:spacing w:val="8"/>
        </w:rPr>
        <w:t>ПРАКТИЧНІ РЕКОМЕНДАЦІЇ</w:t>
      </w:r>
    </w:p>
    <w:p w:rsidR="00FD7A2B" w:rsidRPr="00397192" w:rsidRDefault="00FD7A2B" w:rsidP="00FD7A2B">
      <w:pPr>
        <w:pStyle w:val="Iauiue1"/>
        <w:numPr>
          <w:ilvl w:val="0"/>
          <w:numId w:val="53"/>
        </w:numPr>
        <w:tabs>
          <w:tab w:val="clear" w:pos="765"/>
          <w:tab w:val="num" w:pos="1134"/>
          <w:tab w:val="left" w:pos="1418"/>
        </w:tabs>
        <w:overflowPunct w:val="0"/>
        <w:adjustRightInd w:val="0"/>
        <w:spacing w:line="360" w:lineRule="auto"/>
        <w:ind w:left="0" w:firstLine="851"/>
        <w:jc w:val="both"/>
        <w:textAlignment w:val="baseline"/>
        <w:rPr>
          <w:spacing w:val="8"/>
          <w:sz w:val="28"/>
          <w:lang w:val="uk-UA"/>
        </w:rPr>
      </w:pPr>
      <w:r w:rsidRPr="00397192">
        <w:rPr>
          <w:spacing w:val="8"/>
          <w:sz w:val="28"/>
          <w:lang w:val="uk-UA"/>
        </w:rPr>
        <w:t>Для оцінки тяжкості перебігу лептоспірозу на першому тижні хвороби рекомендується застосування діагностичної таблиці, за допомогою якої розраховується прогностичний індекс, заснований на визначенні шести незалежних предикторів тяжкого перебігу лептоспірозу (NO</w:t>
      </w:r>
      <w:r w:rsidRPr="00397192">
        <w:rPr>
          <w:spacing w:val="8"/>
          <w:sz w:val="28"/>
          <w:vertAlign w:val="subscript"/>
          <w:lang w:val="uk-UA"/>
        </w:rPr>
        <w:t xml:space="preserve">2 </w:t>
      </w:r>
      <w:r w:rsidRPr="00397192">
        <w:rPr>
          <w:spacing w:val="8"/>
          <w:sz w:val="28"/>
          <w:lang w:val="uk-UA"/>
        </w:rPr>
        <w:t xml:space="preserve">у сироватці крові, вітамін РР, сечовина, лейкоцити, тромбоцити, креатинін у крові). </w:t>
      </w:r>
    </w:p>
    <w:p w:rsidR="00FD7A2B" w:rsidRPr="00397192" w:rsidRDefault="00FD7A2B" w:rsidP="00FD7A2B">
      <w:pPr>
        <w:pStyle w:val="Iniiaiieoaenonionooiii2"/>
        <w:numPr>
          <w:ilvl w:val="0"/>
          <w:numId w:val="53"/>
        </w:numPr>
        <w:tabs>
          <w:tab w:val="clear" w:pos="765"/>
          <w:tab w:val="left" w:pos="360"/>
          <w:tab w:val="num" w:pos="1134"/>
          <w:tab w:val="left" w:pos="1418"/>
        </w:tabs>
        <w:ind w:left="0" w:firstLine="851"/>
        <w:rPr>
          <w:spacing w:val="8"/>
          <w:szCs w:val="28"/>
        </w:rPr>
      </w:pPr>
      <w:r w:rsidRPr="00397192">
        <w:rPr>
          <w:spacing w:val="8"/>
          <w:szCs w:val="28"/>
        </w:rPr>
        <w:t>До загальноприйнятого алгоритму обстеження пацієнтів із тяжким перебігом лептоспірозу доцільно додати визначення рівня NO</w:t>
      </w:r>
      <w:r w:rsidRPr="00397192">
        <w:rPr>
          <w:spacing w:val="8"/>
          <w:szCs w:val="28"/>
          <w:vertAlign w:val="subscript"/>
        </w:rPr>
        <w:t>2</w:t>
      </w:r>
      <w:r w:rsidRPr="00397192">
        <w:rPr>
          <w:spacing w:val="8"/>
          <w:szCs w:val="28"/>
        </w:rPr>
        <w:t>¯ у цільній крові, який, поруч із визначенням кількості тромбоцитів і виявленням проявів енцефало</w:t>
      </w:r>
      <w:r w:rsidRPr="00397192">
        <w:rPr>
          <w:spacing w:val="8"/>
          <w:szCs w:val="28"/>
        </w:rPr>
        <w:softHyphen/>
        <w:t xml:space="preserve">патії, також є незалежним об’єктивним предиктором можливого несприятливого наслідку хвороби. </w:t>
      </w:r>
    </w:p>
    <w:p w:rsidR="00FD7A2B" w:rsidRPr="00397192" w:rsidRDefault="00FD7A2B" w:rsidP="00FD7A2B">
      <w:pPr>
        <w:pStyle w:val="Iauiue1"/>
        <w:numPr>
          <w:ilvl w:val="0"/>
          <w:numId w:val="53"/>
        </w:numPr>
        <w:tabs>
          <w:tab w:val="clear" w:pos="765"/>
          <w:tab w:val="num" w:pos="1134"/>
          <w:tab w:val="left" w:pos="1418"/>
        </w:tabs>
        <w:overflowPunct w:val="0"/>
        <w:adjustRightInd w:val="0"/>
        <w:spacing w:line="360" w:lineRule="auto"/>
        <w:ind w:left="0" w:firstLine="851"/>
        <w:jc w:val="both"/>
        <w:textAlignment w:val="baseline"/>
        <w:rPr>
          <w:spacing w:val="8"/>
          <w:sz w:val="28"/>
          <w:lang w:val="uk-UA"/>
        </w:rPr>
      </w:pPr>
      <w:r w:rsidRPr="00397192">
        <w:rPr>
          <w:spacing w:val="8"/>
          <w:sz w:val="28"/>
          <w:lang w:val="uk-UA"/>
        </w:rPr>
        <w:t>Для систематизації, накопичення, статистичного аналізу та автоматизованої презентації медичної документації пацієнтів із лептоспірозом запропоновано використовувати електронний архів ”LEPTOSPIROSIS”.</w:t>
      </w:r>
    </w:p>
    <w:p w:rsidR="00FD7A2B" w:rsidRPr="00397192" w:rsidRDefault="00FD7A2B" w:rsidP="00FD7A2B">
      <w:pPr>
        <w:pStyle w:val="Iniiaiieoaeno2"/>
        <w:ind w:firstLine="851"/>
        <w:rPr>
          <w:b/>
          <w:spacing w:val="8"/>
          <w:lang w:val="uk-UA"/>
        </w:rPr>
      </w:pPr>
    </w:p>
    <w:p w:rsidR="00FD7A2B" w:rsidRPr="00397192" w:rsidRDefault="00FD7A2B" w:rsidP="00FD7A2B">
      <w:pPr>
        <w:pStyle w:val="Iauiue"/>
        <w:tabs>
          <w:tab w:val="left" w:pos="360"/>
          <w:tab w:val="left" w:pos="450"/>
        </w:tabs>
        <w:spacing w:line="360" w:lineRule="auto"/>
        <w:jc w:val="center"/>
        <w:rPr>
          <w:b/>
          <w:spacing w:val="8"/>
          <w:szCs w:val="28"/>
          <w:lang w:val="uk-UA"/>
        </w:rPr>
      </w:pPr>
      <w:r w:rsidRPr="00397192">
        <w:rPr>
          <w:b/>
          <w:spacing w:val="8"/>
          <w:lang w:val="uk-UA"/>
        </w:rPr>
        <w:br w:type="page"/>
      </w:r>
      <w:r w:rsidRPr="00397192">
        <w:rPr>
          <w:b/>
          <w:spacing w:val="8"/>
          <w:szCs w:val="28"/>
          <w:lang w:val="uk-UA"/>
        </w:rPr>
        <w:lastRenderedPageBreak/>
        <w:t>СПИСОК ВИКОРИСТАНОЇ ЛІТЕРАТУРИ</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lang w:val="uk-UA"/>
        </w:rPr>
        <w:t>Абрагамович О. О. Сучасні класифікації та принципи формулювання діаґнозів у клініці внутрішніх хв</w:t>
      </w:r>
      <w:r>
        <w:rPr>
          <w:spacing w:val="8"/>
          <w:lang w:val="uk-UA"/>
        </w:rPr>
        <w:t xml:space="preserve">ороб / Абрагамович О.О. – Львів </w:t>
      </w:r>
      <w:r w:rsidRPr="00397192">
        <w:rPr>
          <w:spacing w:val="8"/>
          <w:lang w:val="uk-UA"/>
        </w:rPr>
        <w:t xml:space="preserve">: ПП Кварт, 2005. – 321 </w:t>
      </w:r>
      <w:r w:rsidRPr="00397192">
        <w:rPr>
          <w:spacing w:val="8"/>
          <w:szCs w:val="28"/>
          <w:lang w:val="uk-UA"/>
        </w:rPr>
        <w:t>с.</w:t>
      </w:r>
    </w:p>
    <w:p w:rsidR="00FD7A2B" w:rsidRPr="00397192" w:rsidRDefault="00FD7A2B" w:rsidP="00FD7A2B">
      <w:pPr>
        <w:pStyle w:val="Iniiaiieoaeno2"/>
        <w:numPr>
          <w:ilvl w:val="0"/>
          <w:numId w:val="50"/>
        </w:numPr>
        <w:tabs>
          <w:tab w:val="left" w:pos="360"/>
        </w:tabs>
        <w:overflowPunct w:val="0"/>
        <w:adjustRightInd w:val="0"/>
        <w:spacing w:line="360" w:lineRule="auto"/>
        <w:textAlignment w:val="baseline"/>
        <w:rPr>
          <w:spacing w:val="8"/>
        </w:rPr>
      </w:pPr>
      <w:r w:rsidRPr="00397192">
        <w:rPr>
          <w:spacing w:val="8"/>
        </w:rPr>
        <w:t xml:space="preserve">Авдеева М.Г. Клиническое значение активности синтазы оксида азота у больных лептоспирозом / Авдеева М.Г., Бондаренко И.Н., Передирий И.Р. </w:t>
      </w:r>
      <w:r w:rsidRPr="00397192">
        <w:rPr>
          <w:spacing w:val="8"/>
          <w:lang w:val="pl-PL"/>
        </w:rPr>
        <w:t>//</w:t>
      </w:r>
      <w:r w:rsidRPr="00397192">
        <w:rPr>
          <w:spacing w:val="8"/>
        </w:rPr>
        <w:t xml:space="preserve"> Клиническая лабораторная диагностика. – 2008. – №1. – С. 40-43.</w:t>
      </w:r>
    </w:p>
    <w:p w:rsidR="00FD7A2B" w:rsidRPr="00397192" w:rsidRDefault="00FD7A2B" w:rsidP="00FD7A2B">
      <w:pPr>
        <w:pStyle w:val="Iniiaiieoaeno2"/>
        <w:numPr>
          <w:ilvl w:val="0"/>
          <w:numId w:val="50"/>
        </w:numPr>
        <w:tabs>
          <w:tab w:val="left" w:pos="360"/>
        </w:tabs>
        <w:overflowPunct w:val="0"/>
        <w:adjustRightInd w:val="0"/>
        <w:spacing w:line="360" w:lineRule="auto"/>
        <w:textAlignment w:val="baseline"/>
        <w:rPr>
          <w:spacing w:val="8"/>
        </w:rPr>
      </w:pPr>
      <w:r w:rsidRPr="00397192">
        <w:rPr>
          <w:spacing w:val="8"/>
        </w:rPr>
        <w:t xml:space="preserve">Авдеева М.Г. Костно-мозговое кроветворение при лептоспирозе и его роль в патогенезе анемии / Авдеева М.Г., Мойсова, Д.Л, Качанов А.В. </w:t>
      </w:r>
      <w:r w:rsidRPr="00397192">
        <w:rPr>
          <w:spacing w:val="8"/>
          <w:lang w:val="pl-PL"/>
        </w:rPr>
        <w:t>//</w:t>
      </w:r>
      <w:r w:rsidRPr="00397192">
        <w:rPr>
          <w:spacing w:val="8"/>
        </w:rPr>
        <w:t xml:space="preserve"> Клиническая лабораторная диагностика. – 2003. – №1. – С. 38-40.</w:t>
      </w:r>
    </w:p>
    <w:p w:rsidR="00FD7A2B" w:rsidRPr="00397192" w:rsidRDefault="00FD7A2B" w:rsidP="00FD7A2B">
      <w:pPr>
        <w:pStyle w:val="Iniiaiieoaeno2"/>
        <w:numPr>
          <w:ilvl w:val="0"/>
          <w:numId w:val="50"/>
        </w:numPr>
        <w:tabs>
          <w:tab w:val="left" w:pos="360"/>
        </w:tabs>
        <w:overflowPunct w:val="0"/>
        <w:adjustRightInd w:val="0"/>
        <w:spacing w:line="360" w:lineRule="auto"/>
        <w:textAlignment w:val="baseline"/>
        <w:rPr>
          <w:spacing w:val="8"/>
        </w:rPr>
      </w:pPr>
      <w:r w:rsidRPr="00397192">
        <w:rPr>
          <w:spacing w:val="8"/>
        </w:rPr>
        <w:t xml:space="preserve">Авдеева М.Г. Оксид азота сыроватки крови как дополнительный критерий оценки течения лептоспироза / Авдеева М.Г., Бондаренко И.Н. </w:t>
      </w:r>
      <w:r w:rsidRPr="00397192">
        <w:rPr>
          <w:spacing w:val="8"/>
          <w:lang w:val="pl-PL"/>
        </w:rPr>
        <w:t>//</w:t>
      </w:r>
      <w:r w:rsidRPr="00397192">
        <w:rPr>
          <w:spacing w:val="8"/>
        </w:rPr>
        <w:t xml:space="preserve"> Клиническая лабораторная диагностика. – 2006. – №11. – С. 50-52.</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rPr>
        <w:t>Авдеева М.Г. Патогенетические механизмы инициации синдрома системного воспалительного ответа (обзор литературы) / Авдеева М.Г., Шуби</w:t>
      </w:r>
      <w:r w:rsidRPr="00397192">
        <w:rPr>
          <w:spacing w:val="8"/>
          <w:szCs w:val="28"/>
          <w:lang w:val="uk-UA"/>
        </w:rPr>
        <w:t>ч</w:t>
      </w:r>
      <w:r w:rsidRPr="00397192">
        <w:rPr>
          <w:spacing w:val="8"/>
          <w:szCs w:val="28"/>
        </w:rPr>
        <w:t xml:space="preserve"> М.Г. // Клиническая лабораторная диагностика. – 2003. – №6. – С. 3-10.</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Авдеева М.Г. Причины летальных исходов лептоспироза / Авдеева М.Г. </w:t>
      </w:r>
      <w:r w:rsidRPr="00397192">
        <w:rPr>
          <w:spacing w:val="8"/>
          <w:szCs w:val="28"/>
        </w:rPr>
        <w:t>// Эпидемиология и инфекционные болезни. – 2003. – №6. – С. 30-34.</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Авцын А.П. Руководство по патологической анатомии </w:t>
      </w:r>
      <w:r w:rsidRPr="00397192">
        <w:rPr>
          <w:spacing w:val="8"/>
          <w:szCs w:val="28"/>
          <w:lang w:val="pl-PL"/>
        </w:rPr>
        <w:t xml:space="preserve">/ </w:t>
      </w:r>
      <w:r w:rsidRPr="00397192">
        <w:rPr>
          <w:spacing w:val="8"/>
          <w:szCs w:val="28"/>
          <w:lang w:val="uk-UA"/>
        </w:rPr>
        <w:t xml:space="preserve">Авцын А.П., Движков П.П., Струков А.Н. – </w:t>
      </w:r>
      <w:r w:rsidRPr="00397192">
        <w:rPr>
          <w:spacing w:val="8"/>
          <w:szCs w:val="28"/>
        </w:rPr>
        <w:t>Л. : Медицина, 1964. – 350 с.</w:t>
      </w:r>
      <w:r w:rsidRPr="00397192">
        <w:rPr>
          <w:spacing w:val="8"/>
          <w:szCs w:val="28"/>
          <w:lang w:val="uk-UA"/>
        </w:rPr>
        <w:t xml:space="preserve"> </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rPr>
        <w:t>Алексанян Л.А. Витамины–антиоксиданты в профилактике и лечении сердечно–сосудистых заболеваний</w:t>
      </w:r>
      <w:r w:rsidRPr="00397192">
        <w:rPr>
          <w:spacing w:val="8"/>
          <w:szCs w:val="28"/>
          <w:lang w:val="uk-UA"/>
        </w:rPr>
        <w:t xml:space="preserve"> </w:t>
      </w:r>
      <w:r w:rsidRPr="00397192">
        <w:rPr>
          <w:spacing w:val="8"/>
          <w:szCs w:val="28"/>
        </w:rPr>
        <w:t>/ Алексанян Л.А., Полосьянц О.Б. // Русский медицинский журнал</w:t>
      </w:r>
      <w:r w:rsidRPr="00397192">
        <w:rPr>
          <w:spacing w:val="8"/>
          <w:szCs w:val="28"/>
          <w:lang w:val="uk-UA"/>
        </w:rPr>
        <w:t xml:space="preserve"> [</w:t>
      </w:r>
      <w:r w:rsidRPr="00397192">
        <w:rPr>
          <w:spacing w:val="8"/>
          <w:szCs w:val="28"/>
        </w:rPr>
        <w:t>Э</w:t>
      </w:r>
      <w:r w:rsidRPr="00397192">
        <w:rPr>
          <w:spacing w:val="8"/>
          <w:szCs w:val="28"/>
          <w:lang w:val="uk-UA"/>
        </w:rPr>
        <w:t>лектронный ресурс]. – Режим доступа к информаци :</w:t>
      </w:r>
      <w:r w:rsidRPr="00397192">
        <w:rPr>
          <w:rStyle w:val="Hyperlink"/>
          <w:spacing w:val="8"/>
          <w:szCs w:val="28"/>
        </w:rPr>
        <w:t xml:space="preserve"> http://www.rmj.ru</w:t>
      </w:r>
      <w:r w:rsidRPr="00397192">
        <w:rPr>
          <w:rStyle w:val="Hyperlink"/>
          <w:spacing w:val="8"/>
          <w:szCs w:val="28"/>
          <w:lang w:val="uk-UA"/>
        </w:rPr>
        <w:t>.</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Аналіз санітарно-епідеміологічної ситуації у Львівській області та показники діяльності держсанепідслужби за 2002-2007 роки / М.В. </w:t>
      </w:r>
      <w:r w:rsidRPr="00397192">
        <w:rPr>
          <w:spacing w:val="8"/>
          <w:szCs w:val="28"/>
          <w:lang w:val="uk-UA"/>
        </w:rPr>
        <w:lastRenderedPageBreak/>
        <w:t>Урбанович, О.М. Когут, М.О. Лозинська, [та ін.] – Львів : Державна санітарно-епідеміологічна служба Львівської області. – 2008. – 207 с.</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 Андрейчин М.А. Ураження нирок при інфекційних і паразитарних хворобах. Андрейчин М.А., Бакалюк О.Й., Сидоренко О.Л. // Інфекц</w:t>
      </w:r>
      <w:r w:rsidRPr="00FD7A2B">
        <w:rPr>
          <w:spacing w:val="8"/>
          <w:szCs w:val="28"/>
          <w:lang w:val="uk-UA"/>
        </w:rPr>
        <w:t>ійні хвороби. – 2003. – №1. – С. 44-51.</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 Андрейчин М.А. Ураження нирок при лептоспірозі / Андрейчин М.А., Васильєва Н.А. // Сучасні інфекції. – 2000. – №4. – С. 13-16.</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Анисимова Ю.Н. Клинико-морфологическая характеристика летальных исходов при лептоспирозе</w:t>
      </w:r>
      <w:r w:rsidRPr="00397192">
        <w:rPr>
          <w:spacing w:val="8"/>
          <w:lang w:val="pl-PL"/>
        </w:rPr>
        <w:t xml:space="preserve"> /</w:t>
      </w:r>
      <w:r w:rsidRPr="00397192">
        <w:rPr>
          <w:spacing w:val="8"/>
        </w:rPr>
        <w:t xml:space="preserve"> Анисимова Ю.Н., Матяш В.И. // Сучасні інфекції. – 2000. – №2. – С. 64-66.</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 Анісімова Ю.М. Ураження органів дихання при іктерогеморагічному лептоспірозі (клініко-морфологічне дослідження)</w:t>
      </w:r>
      <w:r w:rsidRPr="00397192">
        <w:rPr>
          <w:spacing w:val="8"/>
          <w:szCs w:val="28"/>
          <w:lang w:val="pl-PL"/>
        </w:rPr>
        <w:t xml:space="preserve"> /</w:t>
      </w:r>
      <w:r w:rsidRPr="00397192">
        <w:rPr>
          <w:spacing w:val="8"/>
          <w:szCs w:val="28"/>
          <w:lang w:val="uk-UA"/>
        </w:rPr>
        <w:t xml:space="preserve"> Анісімова Ю.М., Матяш В.І. // Інфекційні хвороби. – 1996. – №4. – С. 13-17.</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FD7A2B">
        <w:rPr>
          <w:spacing w:val="8"/>
          <w:lang w:val="uk-UA"/>
        </w:rPr>
        <w:t xml:space="preserve"> </w:t>
      </w:r>
      <w:r w:rsidRPr="00397192">
        <w:rPr>
          <w:spacing w:val="8"/>
        </w:rPr>
        <w:t>Бабич И.Н. Применение современных статистических методов в практике клинических исследований. Сообщение третье. Отношение шансов: понятие, вычисление и интерпритация / Бабич И.Н., Чубенко А.В., Лапач С.Н. //Український медичний часопис. – 2005. – №2. – С. 113-119.</w:t>
      </w:r>
    </w:p>
    <w:p w:rsidR="00FD7A2B" w:rsidRPr="00397192" w:rsidRDefault="00FD7A2B" w:rsidP="00FD7A2B">
      <w:pPr>
        <w:pStyle w:val="Iauiue"/>
        <w:numPr>
          <w:ilvl w:val="0"/>
          <w:numId w:val="50"/>
        </w:numPr>
        <w:tabs>
          <w:tab w:val="left" w:pos="360"/>
          <w:tab w:val="left" w:pos="450"/>
        </w:tabs>
        <w:overflowPunct w:val="0"/>
        <w:autoSpaceDE w:val="0"/>
        <w:autoSpaceDN w:val="0"/>
        <w:adjustRightInd w:val="0"/>
        <w:spacing w:before="100" w:after="100" w:line="360" w:lineRule="auto"/>
        <w:jc w:val="both"/>
        <w:textAlignment w:val="baseline"/>
        <w:rPr>
          <w:spacing w:val="8"/>
          <w:szCs w:val="28"/>
          <w:lang w:val="uk-UA"/>
        </w:rPr>
      </w:pPr>
      <w:r w:rsidRPr="00397192">
        <w:rPr>
          <w:spacing w:val="8"/>
          <w:szCs w:val="28"/>
          <w:lang w:val="uk-UA"/>
        </w:rPr>
        <w:t xml:space="preserve"> Барштейн Ю.А. Порушення системи мікроциркуляції як патогенетичний фактор поліорганної патології при іктерогеморагічному лептоспірозі / Барштейн Ю.А. // </w:t>
      </w:r>
      <w:r w:rsidRPr="00397192">
        <w:rPr>
          <w:spacing w:val="8"/>
          <w:szCs w:val="28"/>
          <w:lang w:val="en-US"/>
        </w:rPr>
        <w:t>V</w:t>
      </w:r>
      <w:r w:rsidRPr="00397192">
        <w:rPr>
          <w:spacing w:val="8"/>
          <w:szCs w:val="28"/>
          <w:lang w:val="uk-UA"/>
        </w:rPr>
        <w:t xml:space="preserve"> з’їзд інфекціоністів України : тези доп. – Івано-Франківськ, – 1999. – С. 7-9.</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Березов Т.Т. Биологическая химия / Березов Т.Т., Коровкин Б.Ф. – М. : Медицина, 1990. – 542 с.</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 Біронт Н.В. Корекція порушень антиоксидантної системи крові та клітин кісткового мозку нікотинамідом за умов стрептозотоцинового діабету: автореф. дис. на здобуття наук. ступеня канд. біол. наук: спец. 03.00.04 „Біологія” / Біронт Н.В. Ін-т біології тварин. – Львів, 2004. – 19с.</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lastRenderedPageBreak/>
        <w:t xml:space="preserve"> Близнецова Г.Н. Влияние </w:t>
      </w:r>
      <w:r w:rsidRPr="00397192">
        <w:rPr>
          <w:spacing w:val="8"/>
          <w:lang w:val="pl-PL"/>
        </w:rPr>
        <w:t>L</w:t>
      </w:r>
      <w:r w:rsidRPr="00397192">
        <w:rPr>
          <w:spacing w:val="8"/>
        </w:rPr>
        <w:t xml:space="preserve">-аргинина и ингибиторов </w:t>
      </w:r>
      <w:r w:rsidRPr="00397192">
        <w:rPr>
          <w:spacing w:val="8"/>
          <w:lang w:val="pl-PL"/>
        </w:rPr>
        <w:t>NO</w:t>
      </w:r>
      <w:r w:rsidRPr="00397192">
        <w:rPr>
          <w:spacing w:val="8"/>
        </w:rPr>
        <w:t>-синтазы на образование оксида азота и нитрозотиолов при токсическом повреждении печени / Близнецова Г.Н., Артемьева С.С., Рецкий М.И. // Биомедицинская химия. – 2005. – Т.51, №6. – С. 656-661.</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rPr>
        <w:t xml:space="preserve"> </w:t>
      </w:r>
      <w:r w:rsidRPr="00397192">
        <w:rPr>
          <w:spacing w:val="8"/>
          <w:szCs w:val="28"/>
          <w:lang w:val="uk-UA"/>
        </w:rPr>
        <w:t xml:space="preserve">Бобилева А.А. Подходы Всемирной организации здравоохранения по вопросам епидемического контроля за инфекционными болезнями в Европейском регионе </w:t>
      </w:r>
      <w:r w:rsidRPr="00397192">
        <w:rPr>
          <w:spacing w:val="8"/>
          <w:szCs w:val="28"/>
        </w:rPr>
        <w:t xml:space="preserve">/ </w:t>
      </w:r>
      <w:r w:rsidRPr="00397192">
        <w:rPr>
          <w:spacing w:val="8"/>
          <w:szCs w:val="28"/>
          <w:lang w:val="uk-UA"/>
        </w:rPr>
        <w:t>Бобилева А.А., Бережной С.П., Мухарская Л.Н. // Современные инфекции.</w:t>
      </w:r>
      <w:r w:rsidRPr="00397192">
        <w:rPr>
          <w:spacing w:val="8"/>
          <w:szCs w:val="28"/>
        </w:rPr>
        <w:t xml:space="preserve"> – </w:t>
      </w:r>
      <w:r w:rsidRPr="00397192">
        <w:rPr>
          <w:spacing w:val="8"/>
          <w:szCs w:val="28"/>
          <w:lang w:val="uk-UA"/>
        </w:rPr>
        <w:t>2000. – №4. – С. 4-7.</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Бобильова О.О. Актуальність проблеми інфекційної захворюваності / Бобильова О.О., Бережнов С.П., Мухарська Л.М. // Сучасні інфекції. – 2003. – №1.– С. 4-13.</w:t>
      </w:r>
    </w:p>
    <w:p w:rsidR="00FD7A2B" w:rsidRPr="00FD7A2B" w:rsidRDefault="00FD7A2B" w:rsidP="00FD7A2B">
      <w:pPr>
        <w:pStyle w:val="Iniiaiieoaeno2"/>
        <w:numPr>
          <w:ilvl w:val="0"/>
          <w:numId w:val="51"/>
        </w:numPr>
        <w:tabs>
          <w:tab w:val="left" w:pos="405"/>
        </w:tabs>
        <w:overflowPunct w:val="0"/>
        <w:adjustRightInd w:val="0"/>
        <w:spacing w:line="360" w:lineRule="auto"/>
        <w:textAlignment w:val="baseline"/>
        <w:rPr>
          <w:spacing w:val="8"/>
          <w:lang w:val="uk-UA"/>
        </w:rPr>
      </w:pPr>
      <w:r w:rsidRPr="00FD7A2B">
        <w:rPr>
          <w:spacing w:val="8"/>
          <w:lang w:val="uk-UA"/>
        </w:rPr>
        <w:t>Богуславський А.Ю. Вплив оксиду азоту на ефективність використання кисню працюючим скелетним м’язом при його стомленні / Богуславський А.Ю., Дмітрієва А.В., Сагач В.Ф. // Фізіологічний журнал. – 2005. – Т.51, №1. – С. 33-41.</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lang w:val="pl-PL"/>
        </w:rPr>
        <w:t>Бойко</w:t>
      </w:r>
      <w:r w:rsidRPr="00397192">
        <w:rPr>
          <w:spacing w:val="8"/>
        </w:rPr>
        <w:t xml:space="preserve"> Е.Р. Обеспеченность тиамином и рибофлавином жителей Архангельска </w:t>
      </w:r>
      <w:r w:rsidRPr="00397192">
        <w:rPr>
          <w:spacing w:val="8"/>
          <w:lang w:val="pl-PL"/>
        </w:rPr>
        <w:t>/ Бойко</w:t>
      </w:r>
      <w:r w:rsidRPr="00397192">
        <w:rPr>
          <w:spacing w:val="8"/>
        </w:rPr>
        <w:t xml:space="preserve"> Е.Р.</w:t>
      </w:r>
      <w:r w:rsidRPr="00397192">
        <w:rPr>
          <w:spacing w:val="8"/>
          <w:lang w:val="pl-PL"/>
        </w:rPr>
        <w:t>, Потылицына</w:t>
      </w:r>
      <w:r w:rsidRPr="00397192">
        <w:rPr>
          <w:spacing w:val="8"/>
        </w:rPr>
        <w:t xml:space="preserve"> Н.Н.</w:t>
      </w:r>
      <w:r w:rsidRPr="00397192">
        <w:rPr>
          <w:spacing w:val="8"/>
          <w:lang w:val="pl-PL"/>
        </w:rPr>
        <w:t xml:space="preserve">, Нильсон </w:t>
      </w:r>
      <w:r w:rsidRPr="00397192">
        <w:rPr>
          <w:spacing w:val="8"/>
        </w:rPr>
        <w:t>О.</w:t>
      </w:r>
      <w:r w:rsidRPr="00397192">
        <w:rPr>
          <w:spacing w:val="8"/>
          <w:lang w:val="pl-PL"/>
        </w:rPr>
        <w:t xml:space="preserve"> // </w:t>
      </w:r>
      <w:r w:rsidRPr="00397192">
        <w:rPr>
          <w:spacing w:val="8"/>
        </w:rPr>
        <w:t>Вопросы питания. – 2005. – №1. – С. 27-30.</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Бондаренко В.М. Антимикробная активность окиси азота и ее роль в инфекционном процессе / Бондаренко В.М., Виноградов М.А., Малеев В.В. // Журнал микробиологии, епидемиологии, имунобиологии. – 1999. – №5. – С. 67-72.</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 Боровиков В.П. STATISTICA : искусство анализа данных на компьютере. Для профессионалов. Боровиков В.П. – СПб.: Питер, 2001. – 656 с.</w:t>
      </w:r>
    </w:p>
    <w:p w:rsidR="00FD7A2B" w:rsidRPr="00397192" w:rsidRDefault="00FD7A2B" w:rsidP="00FD7A2B">
      <w:pPr>
        <w:pStyle w:val="Iauiue"/>
        <w:numPr>
          <w:ilvl w:val="0"/>
          <w:numId w:val="50"/>
        </w:numPr>
        <w:tabs>
          <w:tab w:val="left" w:pos="360"/>
          <w:tab w:val="left" w:pos="450"/>
        </w:tabs>
        <w:overflowPunct w:val="0"/>
        <w:autoSpaceDE w:val="0"/>
        <w:autoSpaceDN w:val="0"/>
        <w:adjustRightInd w:val="0"/>
        <w:spacing w:before="100" w:after="100" w:line="360" w:lineRule="auto"/>
        <w:jc w:val="both"/>
        <w:textAlignment w:val="baseline"/>
        <w:rPr>
          <w:spacing w:val="8"/>
          <w:szCs w:val="28"/>
          <w:lang w:val="uk-UA"/>
        </w:rPr>
      </w:pPr>
      <w:r w:rsidRPr="00397192">
        <w:rPr>
          <w:i/>
          <w:spacing w:val="8"/>
          <w:szCs w:val="28"/>
        </w:rPr>
        <w:t xml:space="preserve"> </w:t>
      </w:r>
      <w:r w:rsidRPr="00397192">
        <w:rPr>
          <w:spacing w:val="8"/>
          <w:szCs w:val="28"/>
        </w:rPr>
        <w:t>Братусь В.В. Оксид азота как регулятор защитных гомеостатическихи реакций организма</w:t>
      </w:r>
      <w:r w:rsidRPr="00397192">
        <w:rPr>
          <w:spacing w:val="8"/>
          <w:szCs w:val="28"/>
          <w:lang w:val="pl-PL"/>
        </w:rPr>
        <w:t xml:space="preserve"> /</w:t>
      </w:r>
      <w:r w:rsidRPr="00397192">
        <w:rPr>
          <w:spacing w:val="8"/>
          <w:szCs w:val="28"/>
        </w:rPr>
        <w:t xml:space="preserve"> Братусь В.В. // Украинский ревматологический журнал. – 2003. – №4. – С. 3-10.</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rPr>
        <w:t xml:space="preserve"> Буркало Т.В. </w:t>
      </w:r>
      <w:r w:rsidRPr="00397192">
        <w:rPr>
          <w:spacing w:val="8"/>
          <w:szCs w:val="28"/>
          <w:lang w:val="uk-UA"/>
        </w:rPr>
        <w:t xml:space="preserve">Клінічна характеристика лептоспірозу на Закарпатті / </w:t>
      </w:r>
      <w:r w:rsidRPr="00397192">
        <w:rPr>
          <w:spacing w:val="8"/>
          <w:szCs w:val="28"/>
        </w:rPr>
        <w:t>Буркало Т.В. // Сучасні інфекції. – 2004. – №1. – С. 66-71.</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rFonts w:ascii="Times New Roman CYR" w:hAnsi="Times New Roman CYR"/>
          <w:spacing w:val="8"/>
          <w:szCs w:val="28"/>
          <w:lang w:val="uk-UA"/>
        </w:rPr>
        <w:lastRenderedPageBreak/>
        <w:t xml:space="preserve">Васильєва Н.А. Клініка та лабораторна діагностика лептоспірозу / Васильєва Н.А. </w:t>
      </w:r>
      <w:r w:rsidRPr="00397192">
        <w:rPr>
          <w:spacing w:val="8"/>
          <w:szCs w:val="28"/>
          <w:lang w:val="uk-UA"/>
        </w:rPr>
        <w:t>//</w:t>
      </w:r>
      <w:r w:rsidRPr="00397192">
        <w:rPr>
          <w:rFonts w:ascii="Times New Roman CYR" w:hAnsi="Times New Roman CYR"/>
          <w:spacing w:val="8"/>
          <w:szCs w:val="28"/>
          <w:lang w:val="uk-UA"/>
        </w:rPr>
        <w:t xml:space="preserve"> Інфекційні хвороби. – 1997.– № 2. – С. 42-47.</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 Васильєва Н.А. Клініко-патогенетична і епідеміологічна характеристика тяжких форм лептоспірозу  та удосконалення лікування : автореф. дис. на здобуття наук. ступеня д-ра мед. наук : спец. 14.01.13 “Інфекційні хвороби” / Васильєва Н.А. – К., 2001. – 46 с.</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 Васильєва Н.А. Особливості тяжкого перебігу жовтяничної форми лептоспірозу / Васильєва Н.А. Івахів О.Л. // Хвороби печінки в практиці інфекціоніста: Тез. доп. – Тернопіль, 2007. – С. 12-14.</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 Васильєва Н.А. Сучасні погляди на патогенез ураження нирок при лептоспірозі / Васильєва Н.А., Мисула І.Р. // Інфекційні хвороби. – 2001. – №2. – С.</w:t>
      </w:r>
      <w:r w:rsidRPr="00397192">
        <w:rPr>
          <w:spacing w:val="8"/>
          <w:szCs w:val="28"/>
          <w:lang w:val="pl-PL"/>
        </w:rPr>
        <w:t xml:space="preserve"> </w:t>
      </w:r>
      <w:r w:rsidRPr="00397192">
        <w:rPr>
          <w:spacing w:val="8"/>
          <w:szCs w:val="28"/>
          <w:lang w:val="uk-UA"/>
        </w:rPr>
        <w:t>65-70.</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rFonts w:ascii="Times New Roman CYR" w:hAnsi="Times New Roman CYR"/>
          <w:spacing w:val="8"/>
          <w:szCs w:val="28"/>
          <w:lang w:val="uk-UA"/>
        </w:rPr>
      </w:pPr>
      <w:r w:rsidRPr="00397192">
        <w:rPr>
          <w:spacing w:val="8"/>
          <w:szCs w:val="28"/>
          <w:lang w:val="uk-UA"/>
        </w:rPr>
        <w:t xml:space="preserve"> Васильєва Н.А. Ураження печінки при лептоспірозі / Васильєва Н.А. // Вісник наукових досліджень. – 2001. – №1. – С. 21-23.</w:t>
      </w:r>
    </w:p>
    <w:p w:rsidR="00FD7A2B" w:rsidRPr="00FD7A2B" w:rsidRDefault="00FD7A2B" w:rsidP="00FD7A2B">
      <w:pPr>
        <w:pStyle w:val="Iniiaiieoaeno2"/>
        <w:numPr>
          <w:ilvl w:val="0"/>
          <w:numId w:val="50"/>
        </w:numPr>
        <w:tabs>
          <w:tab w:val="left" w:pos="360"/>
        </w:tabs>
        <w:overflowPunct w:val="0"/>
        <w:adjustRightInd w:val="0"/>
        <w:spacing w:line="360" w:lineRule="auto"/>
        <w:textAlignment w:val="baseline"/>
        <w:rPr>
          <w:spacing w:val="8"/>
          <w:lang w:val="uk-UA"/>
        </w:rPr>
      </w:pPr>
      <w:r w:rsidRPr="00FD7A2B">
        <w:rPr>
          <w:spacing w:val="8"/>
          <w:lang w:val="uk-UA"/>
        </w:rPr>
        <w:t>Вдовиченко В.І. Забезпеченість водорозчинними вітамінами хворих з різними клінічними варіантами синдрому подразненої кишки / Вдовиченко В.І. Хальді Хатем Бен Ахмед // Галицький лікарський вісник. – 2006. – Т.13, №2. – С. 12-14.</w:t>
      </w:r>
    </w:p>
    <w:p w:rsidR="00FD7A2B" w:rsidRPr="00397192" w:rsidRDefault="00FD7A2B" w:rsidP="00FD7A2B">
      <w:pPr>
        <w:pStyle w:val="Iauiue"/>
        <w:numPr>
          <w:ilvl w:val="0"/>
          <w:numId w:val="51"/>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Вдовиченко О.В. Клініко-фізіологічне значення прихованого дефіциту вітамінів С, РР, В</w:t>
      </w:r>
      <w:r w:rsidRPr="00397192">
        <w:rPr>
          <w:spacing w:val="8"/>
          <w:szCs w:val="28"/>
          <w:vertAlign w:val="subscript"/>
          <w:lang w:val="uk-UA"/>
        </w:rPr>
        <w:t>1</w:t>
      </w:r>
      <w:r w:rsidRPr="00397192">
        <w:rPr>
          <w:spacing w:val="8"/>
          <w:szCs w:val="28"/>
          <w:lang w:val="uk-UA"/>
        </w:rPr>
        <w:t>, В</w:t>
      </w:r>
      <w:r w:rsidRPr="00397192">
        <w:rPr>
          <w:spacing w:val="8"/>
          <w:szCs w:val="28"/>
          <w:vertAlign w:val="subscript"/>
          <w:lang w:val="uk-UA"/>
        </w:rPr>
        <w:t>2</w:t>
      </w:r>
      <w:r w:rsidRPr="00397192">
        <w:rPr>
          <w:spacing w:val="8"/>
          <w:szCs w:val="28"/>
          <w:lang w:val="uk-UA"/>
        </w:rPr>
        <w:t>, В</w:t>
      </w:r>
      <w:r w:rsidRPr="00397192">
        <w:rPr>
          <w:spacing w:val="8"/>
          <w:szCs w:val="28"/>
          <w:vertAlign w:val="subscript"/>
          <w:lang w:val="uk-UA"/>
        </w:rPr>
        <w:t>6</w:t>
      </w:r>
      <w:r w:rsidRPr="00397192">
        <w:rPr>
          <w:spacing w:val="8"/>
          <w:szCs w:val="28"/>
          <w:lang w:val="uk-UA"/>
        </w:rPr>
        <w:t xml:space="preserve"> у практично здорових людей / Вдовиченко О.В. </w:t>
      </w:r>
      <w:r w:rsidRPr="00397192">
        <w:rPr>
          <w:spacing w:val="8"/>
          <w:szCs w:val="28"/>
          <w:lang w:val="pl-PL"/>
        </w:rPr>
        <w:t xml:space="preserve">// </w:t>
      </w:r>
      <w:r w:rsidRPr="00397192">
        <w:rPr>
          <w:spacing w:val="8"/>
          <w:szCs w:val="28"/>
          <w:lang w:val="uk-UA"/>
        </w:rPr>
        <w:t>Експериментальна та клінічна біохімія. – 2005. – №3. – С. 102-106.</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 Вдовиченко О.В. Фізіологічні аспекти оцінки та корекції забезпеченості водорозчинними вітамінами (С, РР, В</w:t>
      </w:r>
      <w:r w:rsidRPr="00397192">
        <w:rPr>
          <w:spacing w:val="8"/>
          <w:vertAlign w:val="subscript"/>
        </w:rPr>
        <w:t>1</w:t>
      </w:r>
      <w:r w:rsidRPr="00397192">
        <w:rPr>
          <w:spacing w:val="8"/>
        </w:rPr>
        <w:t>, В</w:t>
      </w:r>
      <w:r w:rsidRPr="00397192">
        <w:rPr>
          <w:spacing w:val="8"/>
          <w:vertAlign w:val="subscript"/>
        </w:rPr>
        <w:t>2</w:t>
      </w:r>
      <w:r w:rsidRPr="00397192">
        <w:rPr>
          <w:spacing w:val="8"/>
        </w:rPr>
        <w:t>, В</w:t>
      </w:r>
      <w:r w:rsidRPr="00397192">
        <w:rPr>
          <w:spacing w:val="8"/>
          <w:vertAlign w:val="subscript"/>
        </w:rPr>
        <w:t>6</w:t>
      </w:r>
      <w:r w:rsidRPr="00397192">
        <w:rPr>
          <w:spacing w:val="8"/>
        </w:rPr>
        <w:t xml:space="preserve">) практично здорових людей : автореф. дис. на здобуття наук. ступеня канд. мед. наук: спец. 14.03.03 </w:t>
      </w:r>
      <w:r w:rsidRPr="00397192">
        <w:rPr>
          <w:spacing w:val="8"/>
          <w:lang w:val="pl-PL"/>
        </w:rPr>
        <w:t xml:space="preserve">„Нормальна фізіологія” </w:t>
      </w:r>
      <w:r w:rsidRPr="00397192">
        <w:rPr>
          <w:spacing w:val="8"/>
        </w:rPr>
        <w:t>/ Вдовиченко О.В. Львівський національний мед. ун. Ім. Данила Галицького. – Львів, 2007. – 16с.</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rPr>
        <w:lastRenderedPageBreak/>
        <w:t xml:space="preserve"> Взаимосвязь между витаминами и антиоксидантным статусом у детей с пониженым уровнем гемоглобина / В.М.</w:t>
      </w:r>
      <w:r w:rsidRPr="00397192">
        <w:rPr>
          <w:spacing w:val="8"/>
          <w:szCs w:val="28"/>
          <w:lang w:val="uk-UA"/>
        </w:rPr>
        <w:t xml:space="preserve"> </w:t>
      </w:r>
      <w:r w:rsidRPr="00397192">
        <w:rPr>
          <w:spacing w:val="8"/>
          <w:szCs w:val="28"/>
        </w:rPr>
        <w:t>Коденцова, О.А.</w:t>
      </w:r>
      <w:r w:rsidRPr="00397192">
        <w:rPr>
          <w:spacing w:val="8"/>
          <w:szCs w:val="28"/>
          <w:lang w:val="uk-UA"/>
        </w:rPr>
        <w:t xml:space="preserve"> </w:t>
      </w:r>
      <w:r w:rsidRPr="00397192">
        <w:rPr>
          <w:spacing w:val="8"/>
          <w:szCs w:val="28"/>
        </w:rPr>
        <w:t>Вржесинская, Н.А.</w:t>
      </w:r>
      <w:r w:rsidRPr="00397192">
        <w:rPr>
          <w:spacing w:val="8"/>
          <w:szCs w:val="28"/>
          <w:lang w:val="uk-UA"/>
        </w:rPr>
        <w:t xml:space="preserve"> </w:t>
      </w:r>
      <w:r w:rsidRPr="00397192">
        <w:rPr>
          <w:spacing w:val="8"/>
          <w:szCs w:val="28"/>
        </w:rPr>
        <w:t xml:space="preserve">Бекетова </w:t>
      </w:r>
      <w:r w:rsidRPr="00397192">
        <w:rPr>
          <w:rFonts w:ascii="Times New Roman CYR" w:hAnsi="Times New Roman CYR"/>
          <w:spacing w:val="8"/>
          <w:szCs w:val="28"/>
        </w:rPr>
        <w:t>[и др.]</w:t>
      </w:r>
      <w:r w:rsidRPr="00397192">
        <w:rPr>
          <w:spacing w:val="8"/>
          <w:szCs w:val="28"/>
        </w:rPr>
        <w:t>. // Вопросы питания. – 2003. – №3. – С. 3-7.</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i/>
          <w:spacing w:val="8"/>
          <w:szCs w:val="28"/>
          <w:lang w:val="uk-UA"/>
        </w:rPr>
        <w:t xml:space="preserve"> </w:t>
      </w:r>
      <w:r w:rsidRPr="00397192">
        <w:rPr>
          <w:spacing w:val="8"/>
          <w:szCs w:val="28"/>
          <w:lang w:val="uk-UA"/>
        </w:rPr>
        <w:t>Вікторов А.П</w:t>
      </w:r>
      <w:r w:rsidRPr="00397192">
        <w:rPr>
          <w:i/>
          <w:spacing w:val="8"/>
          <w:szCs w:val="28"/>
          <w:lang w:val="uk-UA"/>
        </w:rPr>
        <w:t xml:space="preserve">. </w:t>
      </w:r>
      <w:r w:rsidRPr="00397192">
        <w:rPr>
          <w:spacing w:val="8"/>
          <w:szCs w:val="28"/>
          <w:lang w:val="uk-UA"/>
        </w:rPr>
        <w:t>Роль препаратов витаминов в метаболической терапии повреждений миокарда / Вікторов А.П // Рациональная фармакотерапия [Електронний ресурс] – Режим доступу до інформації :</w:t>
      </w:r>
      <w:r w:rsidRPr="00397192">
        <w:rPr>
          <w:rStyle w:val="Hyperlink"/>
          <w:spacing w:val="8"/>
          <w:szCs w:val="28"/>
          <w:lang w:val="uk-UA"/>
        </w:rPr>
        <w:t xml:space="preserve"> </w:t>
      </w:r>
      <w:r w:rsidRPr="00397192">
        <w:rPr>
          <w:rStyle w:val="Hyperlink"/>
          <w:spacing w:val="8"/>
          <w:szCs w:val="28"/>
        </w:rPr>
        <w:t>http</w:t>
      </w:r>
      <w:r w:rsidRPr="00397192">
        <w:rPr>
          <w:rStyle w:val="Hyperlink"/>
          <w:spacing w:val="8"/>
          <w:szCs w:val="28"/>
          <w:lang w:val="uk-UA"/>
        </w:rPr>
        <w:t>://</w:t>
      </w:r>
      <w:r w:rsidRPr="00397192">
        <w:rPr>
          <w:rStyle w:val="Hyperlink"/>
          <w:spacing w:val="8"/>
          <w:szCs w:val="28"/>
          <w:lang w:val="en-US"/>
        </w:rPr>
        <w:t>rpt</w:t>
      </w:r>
      <w:r w:rsidRPr="00397192">
        <w:rPr>
          <w:rStyle w:val="Hyperlink"/>
          <w:spacing w:val="8"/>
          <w:szCs w:val="28"/>
          <w:lang w:val="uk-UA"/>
        </w:rPr>
        <w:t>.</w:t>
      </w:r>
      <w:r w:rsidRPr="00397192">
        <w:rPr>
          <w:rStyle w:val="Hyperlink"/>
          <w:spacing w:val="8"/>
          <w:szCs w:val="28"/>
          <w:lang w:val="en-US"/>
        </w:rPr>
        <w:t>health</w:t>
      </w:r>
      <w:r w:rsidRPr="00397192">
        <w:rPr>
          <w:rStyle w:val="Hyperlink"/>
          <w:spacing w:val="8"/>
          <w:szCs w:val="28"/>
          <w:lang w:val="uk-UA"/>
        </w:rPr>
        <w:t>-</w:t>
      </w:r>
      <w:r w:rsidRPr="00397192">
        <w:rPr>
          <w:rStyle w:val="Hyperlink"/>
          <w:spacing w:val="8"/>
          <w:szCs w:val="28"/>
          <w:lang w:val="en-US"/>
        </w:rPr>
        <w:t>ua</w:t>
      </w:r>
      <w:r w:rsidRPr="00397192">
        <w:rPr>
          <w:rStyle w:val="Hyperlink"/>
          <w:spacing w:val="8"/>
          <w:szCs w:val="28"/>
          <w:lang w:val="uk-UA"/>
        </w:rPr>
        <w:t>.</w:t>
      </w:r>
      <w:r w:rsidRPr="00397192">
        <w:rPr>
          <w:rStyle w:val="Hyperlink"/>
          <w:spacing w:val="8"/>
          <w:szCs w:val="28"/>
          <w:lang w:val="en-US"/>
        </w:rPr>
        <w:t>com</w:t>
      </w:r>
      <w:r w:rsidRPr="00397192">
        <w:rPr>
          <w:rStyle w:val="Hyperlink"/>
          <w:spacing w:val="8"/>
          <w:szCs w:val="28"/>
          <w:lang w:val="uk-UA"/>
        </w:rPr>
        <w:t>/</w:t>
      </w:r>
      <w:r w:rsidRPr="00397192">
        <w:rPr>
          <w:rStyle w:val="Hyperlink"/>
          <w:spacing w:val="8"/>
          <w:szCs w:val="28"/>
          <w:lang w:val="en-US"/>
        </w:rPr>
        <w:t>article</w:t>
      </w:r>
      <w:r w:rsidRPr="00397192">
        <w:rPr>
          <w:rStyle w:val="Hyperlink"/>
          <w:spacing w:val="8"/>
          <w:szCs w:val="28"/>
          <w:lang w:val="uk-UA"/>
        </w:rPr>
        <w:t>/109</w:t>
      </w:r>
      <w:r w:rsidRPr="00397192">
        <w:rPr>
          <w:spacing w:val="8"/>
          <w:szCs w:val="28"/>
          <w:lang w:val="uk-UA"/>
        </w:rPr>
        <w:t>.</w:t>
      </w:r>
      <w:r w:rsidRPr="00397192">
        <w:rPr>
          <w:spacing w:val="8"/>
          <w:szCs w:val="28"/>
        </w:rPr>
        <w:t>htm</w:t>
      </w:r>
      <w:r w:rsidRPr="00397192">
        <w:rPr>
          <w:spacing w:val="8"/>
          <w:szCs w:val="28"/>
          <w:lang w:val="en-US"/>
        </w:rPr>
        <w:t>l</w:t>
      </w:r>
      <w:r w:rsidRPr="00397192">
        <w:rPr>
          <w:spacing w:val="8"/>
          <w:szCs w:val="28"/>
          <w:lang w:val="uk-UA"/>
        </w:rPr>
        <w:t>.</w:t>
      </w:r>
    </w:p>
    <w:p w:rsidR="00FD7A2B" w:rsidRPr="00FD7A2B" w:rsidRDefault="00FD7A2B" w:rsidP="00FD7A2B">
      <w:pPr>
        <w:pStyle w:val="Iniiaiieoaeno2"/>
        <w:numPr>
          <w:ilvl w:val="0"/>
          <w:numId w:val="51"/>
        </w:numPr>
        <w:tabs>
          <w:tab w:val="left" w:pos="405"/>
        </w:tabs>
        <w:overflowPunct w:val="0"/>
        <w:adjustRightInd w:val="0"/>
        <w:spacing w:line="360" w:lineRule="auto"/>
        <w:textAlignment w:val="baseline"/>
        <w:rPr>
          <w:spacing w:val="8"/>
          <w:lang w:val="uk-UA"/>
        </w:rPr>
      </w:pPr>
      <w:r w:rsidRPr="00FD7A2B">
        <w:rPr>
          <w:spacing w:val="8"/>
          <w:lang w:val="uk-UA"/>
        </w:rPr>
        <w:t>Внутрішньосудинні та судинні розлади мікроциркуляції у хворих на лептоспіроз / Л.В. Глушко, Б.М. Дикий, В.Ф. Пюрик, О.Я. Пришляк // Галицький лікарський вісник. – 2003. – Т.10, №2. – С. 61-62.</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rPr>
      </w:pPr>
      <w:r w:rsidRPr="00FD7A2B">
        <w:rPr>
          <w:spacing w:val="8"/>
          <w:szCs w:val="28"/>
          <w:lang w:val="uk-UA"/>
        </w:rPr>
        <w:t xml:space="preserve"> </w:t>
      </w:r>
      <w:r w:rsidRPr="00397192">
        <w:rPr>
          <w:spacing w:val="8"/>
          <w:szCs w:val="28"/>
        </w:rPr>
        <w:t>Возианова Ж.И. Инфекционные и паразитарные болезни. / Возианова Ж.И. – К. : Здоров'я, 2000. – T.1. – 904 с.</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 Волкова О.О. [Зубач О.О.] Клініко-лабораторні особливості перебігу енцефалопатій у хворих на лептоспіроз : магістерська робота / Львівський національний медичний університет імені Данила Галицького. – Львів, 2004. – 50 с.</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 Волкова О.О. [Зубач О.О] Лептоспіроз та енцефалопатія : особливості клініки та патогенезу / Волкова О.О. [Зубач О.О]., Кіселик І.О., Кіцера Н.З. // Медицина транспорту. – 2005. – №1. – С. 96-99.</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 Волкова О.О.[Зубач О.О.] Етіологічні особливості перебігу важких форм лептоспірозу з проявами енцефалопатії / Волкова О.О. [Зубач О.О.] // Тези доповідей 65-ої наукової конференції з міжнародною участю студентів та молодих вчених. – Львів, 2004. – С. 508-509.</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rPr>
        <w:t xml:space="preserve"> </w:t>
      </w:r>
      <w:r w:rsidRPr="00397192">
        <w:rPr>
          <w:spacing w:val="8"/>
          <w:szCs w:val="28"/>
          <w:lang w:val="uk-UA"/>
        </w:rPr>
        <w:t>Вплив синглетно-кисневої терапії на клініко-лабораторні показники у хворих на лептоспіроз із супутньою патологією / О.Я. Пришляк, В.Ф. Пюрик, Л.І. Будеркевич, Л.І. Андрусишин // Інфекційні хвороби. – 2004. – №4. – С. 38-40.</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lastRenderedPageBreak/>
        <w:t xml:space="preserve"> Гавура В.В. Особливості епідемічного процесу лептоспірозу у Придністровському регіоні України / Гавура В.В, Олексенко О.В. // Інфекційні хвороби. – 2003. – №2. – С. 62-65.</w:t>
      </w:r>
    </w:p>
    <w:p w:rsidR="00FD7A2B" w:rsidRPr="00FD7A2B" w:rsidRDefault="00FD7A2B" w:rsidP="00FD7A2B">
      <w:pPr>
        <w:pStyle w:val="Iniiaiieoaeno2"/>
        <w:numPr>
          <w:ilvl w:val="0"/>
          <w:numId w:val="51"/>
        </w:numPr>
        <w:tabs>
          <w:tab w:val="left" w:pos="405"/>
        </w:tabs>
        <w:overflowPunct w:val="0"/>
        <w:adjustRightInd w:val="0"/>
        <w:spacing w:line="360" w:lineRule="auto"/>
        <w:textAlignment w:val="baseline"/>
        <w:rPr>
          <w:spacing w:val="8"/>
          <w:lang w:val="uk-UA"/>
        </w:rPr>
      </w:pPr>
      <w:r w:rsidRPr="00FD7A2B">
        <w:rPr>
          <w:spacing w:val="8"/>
          <w:lang w:val="uk-UA"/>
        </w:rPr>
        <w:t xml:space="preserve"> Геморагічний синдром при лептоспірозі / І.Г. Яворський, О.О. Зубач, О.М. Зінчук, С.П. Сельвестр // Інфекційні хвороби. – 2007. – №4. – С. 22-25.</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 Гепатогенна енцефалопатія – ускладнення портальної гіпертензії / В.І. Русин, А.В. Русин, П.О. Болдіжар, К.Є. Румянцев // Галицький лікарський вісник. – 2002. – Т.9, №4. – С. 58-60.</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FD7A2B">
        <w:rPr>
          <w:spacing w:val="8"/>
          <w:lang w:val="uk-UA"/>
        </w:rPr>
        <w:t xml:space="preserve"> </w:t>
      </w:r>
      <w:r w:rsidRPr="00397192">
        <w:rPr>
          <w:spacing w:val="8"/>
        </w:rPr>
        <w:t xml:space="preserve">Герман С.В. Особенности патогенеза, клиники и лечения кожного зуда при синдроме холестаза. / Герман С.В. </w:t>
      </w:r>
      <w:r w:rsidRPr="00397192">
        <w:rPr>
          <w:spacing w:val="8"/>
          <w:lang w:val="pl-PL"/>
        </w:rPr>
        <w:t xml:space="preserve">// </w:t>
      </w:r>
      <w:r w:rsidRPr="00397192">
        <w:rPr>
          <w:spacing w:val="8"/>
        </w:rPr>
        <w:t>Рос. журн. гастроентерол., гепатол. и колопроктол. – 2005. – №1. – С. 25-32.</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 Гланц С. Медико-биологическая статистика. </w:t>
      </w:r>
      <w:r w:rsidRPr="00397192">
        <w:rPr>
          <w:spacing w:val="8"/>
          <w:lang w:val="pl-PL"/>
        </w:rPr>
        <w:t>/</w:t>
      </w:r>
      <w:r w:rsidRPr="00397192">
        <w:rPr>
          <w:spacing w:val="8"/>
        </w:rPr>
        <w:t xml:space="preserve"> Гланц С.; пер. с англ. – М. : Практика, 1999. – 459 с.</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rPr>
        <w:t xml:space="preserve"> Глумчер Ф.С. Септический шок : новые концепции патогенеза и лечения </w:t>
      </w:r>
      <w:r w:rsidRPr="00397192">
        <w:rPr>
          <w:spacing w:val="8"/>
          <w:szCs w:val="28"/>
          <w:lang w:val="pl-PL"/>
        </w:rPr>
        <w:t>/</w:t>
      </w:r>
      <w:r w:rsidRPr="00397192">
        <w:rPr>
          <w:spacing w:val="8"/>
          <w:szCs w:val="28"/>
        </w:rPr>
        <w:t xml:space="preserve"> Глумчер Ф.С. </w:t>
      </w:r>
      <w:r w:rsidRPr="00397192">
        <w:rPr>
          <w:spacing w:val="8"/>
          <w:szCs w:val="28"/>
          <w:lang w:val="pl-PL"/>
        </w:rPr>
        <w:t xml:space="preserve">// </w:t>
      </w:r>
      <w:r w:rsidRPr="00397192">
        <w:rPr>
          <w:spacing w:val="8"/>
          <w:szCs w:val="28"/>
          <w:lang w:val="uk-UA"/>
        </w:rPr>
        <w:t>Мистецтво лікування. – 2005. – №8. – С. 4-8.</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 Гоженко А.І. Клініко-лабораторні особливості ниркової недостатності при лептоспірозі </w:t>
      </w:r>
      <w:r w:rsidRPr="00397192">
        <w:rPr>
          <w:spacing w:val="8"/>
          <w:szCs w:val="28"/>
          <w:lang w:val="pl-PL"/>
        </w:rPr>
        <w:t>/</w:t>
      </w:r>
      <w:r w:rsidRPr="00397192">
        <w:rPr>
          <w:spacing w:val="8"/>
          <w:szCs w:val="28"/>
          <w:lang w:val="uk-UA"/>
        </w:rPr>
        <w:t xml:space="preserve"> Гоженко А.І., Федорук О.С. // Інфекційні хвороби. – 2001. – №2. – С. 9-13.</w:t>
      </w:r>
    </w:p>
    <w:p w:rsidR="00FD7A2B" w:rsidRPr="00E40748" w:rsidRDefault="00FD7A2B" w:rsidP="00FD7A2B">
      <w:pPr>
        <w:pStyle w:val="Iniiaiieoaeno2"/>
        <w:numPr>
          <w:ilvl w:val="0"/>
          <w:numId w:val="51"/>
        </w:numPr>
        <w:tabs>
          <w:tab w:val="left" w:pos="405"/>
        </w:tabs>
        <w:overflowPunct w:val="0"/>
        <w:adjustRightInd w:val="0"/>
        <w:spacing w:line="360" w:lineRule="auto"/>
        <w:textAlignment w:val="baseline"/>
        <w:rPr>
          <w:spacing w:val="8"/>
          <w:lang w:val="uk-UA"/>
        </w:rPr>
      </w:pPr>
      <w:r w:rsidRPr="00E40748">
        <w:rPr>
          <w:spacing w:val="8"/>
          <w:lang w:val="uk-UA"/>
        </w:rPr>
        <w:t>Гоженко А.І. Функціональний стан нирок при хронічній блокаді синтезу оксиду азоту в щурів / Гоженко А.І., Куксань Н.І., Погоріла І.В. //</w:t>
      </w:r>
      <w:r>
        <w:rPr>
          <w:spacing w:val="8"/>
          <w:lang w:val="uk-UA"/>
        </w:rPr>
        <w:t xml:space="preserve"> Мед</w:t>
      </w:r>
      <w:r w:rsidRPr="00E40748">
        <w:rPr>
          <w:spacing w:val="8"/>
          <w:lang w:val="uk-UA"/>
        </w:rPr>
        <w:t>.</w:t>
      </w:r>
      <w:r>
        <w:rPr>
          <w:spacing w:val="8"/>
          <w:lang w:val="uk-UA"/>
        </w:rPr>
        <w:t xml:space="preserve"> хімія.</w:t>
      </w:r>
      <w:r w:rsidRPr="00E40748">
        <w:rPr>
          <w:spacing w:val="8"/>
          <w:lang w:val="uk-UA"/>
        </w:rPr>
        <w:t xml:space="preserve"> – 2002. – Т.4., №4. – С. 65-68.</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Горбачев В.В. Витамины, микро- и макроэлементы : Справочник. </w:t>
      </w:r>
      <w:r w:rsidRPr="00397192">
        <w:rPr>
          <w:spacing w:val="8"/>
          <w:lang w:val="pl-PL"/>
        </w:rPr>
        <w:t>/</w:t>
      </w:r>
      <w:r w:rsidRPr="00397192">
        <w:rPr>
          <w:spacing w:val="8"/>
        </w:rPr>
        <w:t xml:space="preserve"> Горбачев В.В. – Минск. : Книжный дом, 2002. – 544 с.</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Городин В.Н. Патогенетическое обоснование и оптимизация интенсивной терапии тяжелых форм лептоспироза : автореф. дис. на соискание ученой степени д-ра мед. наук : спец.</w:t>
      </w:r>
      <w:r w:rsidRPr="00397192">
        <w:rPr>
          <w:i/>
          <w:spacing w:val="8"/>
        </w:rPr>
        <w:t xml:space="preserve"> </w:t>
      </w:r>
      <w:r w:rsidRPr="00397192">
        <w:rPr>
          <w:spacing w:val="8"/>
        </w:rPr>
        <w:t xml:space="preserve">14.00.10 </w:t>
      </w:r>
      <w:r w:rsidRPr="00397192">
        <w:rPr>
          <w:spacing w:val="8"/>
          <w:lang w:val="pl-PL"/>
        </w:rPr>
        <w:t>„</w:t>
      </w:r>
      <w:r w:rsidRPr="00397192">
        <w:rPr>
          <w:spacing w:val="8"/>
        </w:rPr>
        <w:t>Инфекционные болезни</w:t>
      </w:r>
      <w:r w:rsidRPr="00397192">
        <w:rPr>
          <w:spacing w:val="8"/>
          <w:lang w:val="pl-PL"/>
        </w:rPr>
        <w:t xml:space="preserve">”, </w:t>
      </w:r>
      <w:r w:rsidRPr="00397192">
        <w:rPr>
          <w:spacing w:val="8"/>
        </w:rPr>
        <w:t xml:space="preserve">14.00.37 </w:t>
      </w:r>
      <w:r w:rsidRPr="00397192">
        <w:rPr>
          <w:spacing w:val="8"/>
          <w:lang w:val="pl-PL"/>
        </w:rPr>
        <w:t>„Анестезиология и реаниматология”</w:t>
      </w:r>
      <w:r w:rsidRPr="00397192">
        <w:rPr>
          <w:spacing w:val="8"/>
        </w:rPr>
        <w:t xml:space="preserve"> / Городин В.Н.; Ростовский гос. мед. ун. </w:t>
      </w:r>
      <w:r w:rsidRPr="00397192">
        <w:rPr>
          <w:spacing w:val="8"/>
        </w:rPr>
        <w:lastRenderedPageBreak/>
        <w:t>федерального агенства по здравоохранению и социальному развитию. – Ростов-на-Дону, 2007. – 43 с.</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 Городин В.Н. Современные аспекты гемостазиологических нарушений и возможности их коррекции при тяжелых формах лептоспироза (обзор) / Городин В.Н., Лебедев В.В., Заболотских И.Б. // Анестезиология и реаниматология. – 2004. – №3. – С. 24-29.</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 Горяченкова Е.В. Ферментативный микрометод определения пиридоксальфосфата и пиридоксаминфосфата / Горяченкова Е.В. </w:t>
      </w:r>
      <w:r w:rsidRPr="00397192">
        <w:rPr>
          <w:spacing w:val="8"/>
          <w:lang w:val="pl-PL"/>
        </w:rPr>
        <w:t>//</w:t>
      </w:r>
      <w:r w:rsidRPr="00397192">
        <w:rPr>
          <w:spacing w:val="8"/>
        </w:rPr>
        <w:t xml:space="preserve"> Биохимия. – 1963. – Т.28, вып. 3. – С. 565-570.</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 Гублер Е.В. Вычислительные методы анализа и распознавания патологичес</w:t>
      </w:r>
      <w:r w:rsidRPr="00397192">
        <w:rPr>
          <w:spacing w:val="8"/>
        </w:rPr>
        <w:softHyphen/>
        <w:t xml:space="preserve">ких процессов </w:t>
      </w:r>
      <w:r w:rsidRPr="00397192">
        <w:rPr>
          <w:spacing w:val="8"/>
          <w:lang w:val="pl-PL"/>
        </w:rPr>
        <w:t xml:space="preserve">/ </w:t>
      </w:r>
      <w:r w:rsidRPr="00397192">
        <w:rPr>
          <w:spacing w:val="8"/>
        </w:rPr>
        <w:t>Гублер Е.В.</w:t>
      </w:r>
      <w:r w:rsidRPr="00397192">
        <w:rPr>
          <w:spacing w:val="8"/>
          <w:lang w:val="pl-PL"/>
        </w:rPr>
        <w:t xml:space="preserve"> –</w:t>
      </w:r>
      <w:r w:rsidRPr="00397192">
        <w:rPr>
          <w:spacing w:val="8"/>
        </w:rPr>
        <w:t xml:space="preserve"> Л.: Медицина, 1978.</w:t>
      </w:r>
      <w:r w:rsidRPr="00397192">
        <w:rPr>
          <w:spacing w:val="8"/>
          <w:lang w:val="pl-PL"/>
        </w:rPr>
        <w:t xml:space="preserve"> –</w:t>
      </w:r>
      <w:r w:rsidRPr="00397192">
        <w:rPr>
          <w:spacing w:val="8"/>
        </w:rPr>
        <w:t xml:space="preserve"> 244 с.</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 Гусев Е.И. Энцефалопатия // Большая мед.энц. /гл.ред. Б.В. Петровский. – изд. 3-е. – М. : Сов. энциклопедия, 1986. – т.28.– С. 258-259.</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 Дикий Б.М. Клініко-лабораторні критерії діагностики інтоксикаційного синдрому у хворих на лептоспіроз із поліорганними ураженнями </w:t>
      </w:r>
      <w:r w:rsidRPr="00397192">
        <w:rPr>
          <w:spacing w:val="8"/>
          <w:szCs w:val="28"/>
          <w:lang w:val="pl-PL"/>
        </w:rPr>
        <w:t>/</w:t>
      </w:r>
      <w:r w:rsidRPr="00397192">
        <w:rPr>
          <w:spacing w:val="8"/>
          <w:szCs w:val="28"/>
          <w:lang w:val="uk-UA"/>
        </w:rPr>
        <w:t xml:space="preserve"> Дикий Б.М., Пришляк О.Я. // Сучасні інфекції. – 2004. – №3. – С. 53-55.</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 Диференційна діагностика жовтяниць </w:t>
      </w:r>
      <w:r w:rsidRPr="00397192">
        <w:rPr>
          <w:spacing w:val="8"/>
          <w:szCs w:val="28"/>
          <w:lang w:val="pl-PL"/>
        </w:rPr>
        <w:t>/</w:t>
      </w:r>
      <w:r w:rsidRPr="00397192">
        <w:rPr>
          <w:spacing w:val="8"/>
          <w:szCs w:val="28"/>
          <w:lang w:val="uk-UA"/>
        </w:rPr>
        <w:t xml:space="preserve"> Ж.І. Возіанова, А.В. Шкурба, М.Ч. Корчинський, А.М. Печінка. – К. : Здоров’я, 2002. – 28 с.</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 Драпкина О.М. Оксид азота и сердечная недостаточность </w:t>
      </w:r>
      <w:r w:rsidRPr="00397192">
        <w:rPr>
          <w:spacing w:val="8"/>
          <w:szCs w:val="28"/>
        </w:rPr>
        <w:t xml:space="preserve">/ </w:t>
      </w:r>
      <w:r w:rsidRPr="00397192">
        <w:rPr>
          <w:spacing w:val="8"/>
          <w:szCs w:val="28"/>
          <w:lang w:val="uk-UA"/>
        </w:rPr>
        <w:t>Драпкина О.М., Ивашкин В.Т.</w:t>
      </w:r>
      <w:r w:rsidRPr="00397192">
        <w:rPr>
          <w:spacing w:val="8"/>
          <w:szCs w:val="28"/>
        </w:rPr>
        <w:t xml:space="preserve"> // </w:t>
      </w:r>
      <w:r w:rsidRPr="00397192">
        <w:rPr>
          <w:spacing w:val="8"/>
          <w:szCs w:val="28"/>
          <w:lang w:val="uk-UA"/>
        </w:rPr>
        <w:t>Терапевтический архив. – 2005. – №11. – С.</w:t>
      </w:r>
      <w:r w:rsidRPr="00397192">
        <w:rPr>
          <w:spacing w:val="8"/>
          <w:szCs w:val="28"/>
          <w:lang w:val="pl-PL"/>
        </w:rPr>
        <w:t xml:space="preserve"> </w:t>
      </w:r>
      <w:r w:rsidRPr="00397192">
        <w:rPr>
          <w:spacing w:val="8"/>
          <w:szCs w:val="28"/>
          <w:lang w:val="uk-UA"/>
        </w:rPr>
        <w:t>62-68.</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 Еколого-епідеміологічні особливості лептоспірозу на Івано-Франківщині / Н.О. Виноград, О.П. Кіріяк, Л.І.Мурзова </w:t>
      </w:r>
      <w:r w:rsidRPr="00397192">
        <w:rPr>
          <w:spacing w:val="8"/>
          <w:szCs w:val="28"/>
          <w:lang w:val="pl-PL"/>
        </w:rPr>
        <w:t>[</w:t>
      </w:r>
      <w:r w:rsidRPr="00397192">
        <w:rPr>
          <w:spacing w:val="8"/>
          <w:szCs w:val="28"/>
          <w:lang w:val="uk-UA"/>
        </w:rPr>
        <w:t>та ін.</w:t>
      </w:r>
      <w:r w:rsidRPr="00397192">
        <w:rPr>
          <w:spacing w:val="8"/>
          <w:szCs w:val="28"/>
          <w:lang w:val="pl-PL"/>
        </w:rPr>
        <w:t>]</w:t>
      </w:r>
      <w:r w:rsidRPr="00397192">
        <w:rPr>
          <w:spacing w:val="8"/>
          <w:szCs w:val="28"/>
          <w:lang w:val="uk-UA"/>
        </w:rPr>
        <w:t xml:space="preserve"> // Сучасні інфекції. – 2004. – №1. – С.</w:t>
      </w:r>
      <w:r w:rsidRPr="00397192">
        <w:rPr>
          <w:spacing w:val="8"/>
          <w:szCs w:val="28"/>
          <w:lang w:val="pl-PL"/>
        </w:rPr>
        <w:t xml:space="preserve"> </w:t>
      </w:r>
      <w:r w:rsidRPr="00397192">
        <w:rPr>
          <w:spacing w:val="8"/>
          <w:szCs w:val="28"/>
          <w:lang w:val="uk-UA"/>
        </w:rPr>
        <w:t>60-65.</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Елисеева Г.Д. Флюорометрическое определение тиамина, кокарбоксилазы и рибофлавина в биологических объектах </w:t>
      </w:r>
      <w:r w:rsidRPr="00397192">
        <w:rPr>
          <w:spacing w:val="8"/>
          <w:lang w:val="pl-PL"/>
        </w:rPr>
        <w:t xml:space="preserve">/ </w:t>
      </w:r>
      <w:r w:rsidRPr="00397192">
        <w:rPr>
          <w:spacing w:val="8"/>
        </w:rPr>
        <w:t xml:space="preserve">Елисеева Г.Д. </w:t>
      </w:r>
      <w:r w:rsidRPr="00397192">
        <w:rPr>
          <w:spacing w:val="8"/>
          <w:lang w:val="pl-PL"/>
        </w:rPr>
        <w:t>//</w:t>
      </w:r>
      <w:r w:rsidRPr="00397192">
        <w:rPr>
          <w:spacing w:val="8"/>
        </w:rPr>
        <w:t xml:space="preserve"> Витамины : сб. ст. – К., 1953. – Т.1. – С. 38-40. </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lastRenderedPageBreak/>
        <w:t xml:space="preserve"> Епідеміологічні аспекти та підходи до методів інтенсивної терапії у важких випадках лептоспірозу</w:t>
      </w:r>
      <w:r w:rsidRPr="00397192">
        <w:rPr>
          <w:spacing w:val="8"/>
          <w:lang w:val="pl-PL"/>
        </w:rPr>
        <w:t xml:space="preserve"> /</w:t>
      </w:r>
      <w:r w:rsidRPr="00397192">
        <w:rPr>
          <w:spacing w:val="8"/>
        </w:rPr>
        <w:t xml:space="preserve"> Зубач О.О., Іванюшко В.Л., Токарєв В.П., Шевченко Л.Ю. // Актуальні питання медичної науки та практики</w:t>
      </w:r>
      <w:r w:rsidRPr="00397192">
        <w:rPr>
          <w:spacing w:val="8"/>
          <w:lang w:val="pl-PL"/>
        </w:rPr>
        <w:t xml:space="preserve"> </w:t>
      </w:r>
      <w:r w:rsidRPr="00397192">
        <w:rPr>
          <w:spacing w:val="8"/>
        </w:rPr>
        <w:t>: зб. наук. праць. – Запоріжжя : Дике поле, 2005. – Вип. 68, кн.1 – С. 285-291.</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 Епідеміологічні особливості лептоспірозів в Україні в сучасний період / О.П. Сельнікова, М.О. Росада, О.В. Сурмашева [та ін.] // Інфекційні хвороби. – 2002. – №3. – С. 11-15.</w:t>
      </w:r>
    </w:p>
    <w:p w:rsidR="00FD7A2B" w:rsidRPr="00397192" w:rsidRDefault="00FD7A2B" w:rsidP="00FD7A2B">
      <w:pPr>
        <w:pStyle w:val="Iauiue"/>
        <w:numPr>
          <w:ilvl w:val="0"/>
          <w:numId w:val="50"/>
        </w:numPr>
        <w:tabs>
          <w:tab w:val="left" w:pos="360"/>
          <w:tab w:val="left" w:pos="450"/>
        </w:tabs>
        <w:overflowPunct w:val="0"/>
        <w:autoSpaceDE w:val="0"/>
        <w:autoSpaceDN w:val="0"/>
        <w:adjustRightInd w:val="0"/>
        <w:spacing w:before="100" w:after="100" w:line="360" w:lineRule="auto"/>
        <w:jc w:val="both"/>
        <w:textAlignment w:val="baseline"/>
        <w:rPr>
          <w:spacing w:val="8"/>
          <w:szCs w:val="28"/>
          <w:lang w:val="uk-UA"/>
        </w:rPr>
      </w:pPr>
      <w:r w:rsidRPr="00397192">
        <w:rPr>
          <w:spacing w:val="8"/>
          <w:szCs w:val="28"/>
          <w:lang w:val="uk-UA"/>
        </w:rPr>
        <w:t xml:space="preserve"> Епідеміологічні особливості лептоспірозу в західному регіоні / Н.А. Васильєва, Ю.А. Поліщук, О.Л. Івахів </w:t>
      </w:r>
      <w:r w:rsidRPr="00397192">
        <w:rPr>
          <w:spacing w:val="8"/>
          <w:szCs w:val="28"/>
          <w:lang w:val="pl-PL"/>
        </w:rPr>
        <w:t>[</w:t>
      </w:r>
      <w:r w:rsidRPr="00397192">
        <w:rPr>
          <w:spacing w:val="8"/>
          <w:szCs w:val="28"/>
          <w:lang w:val="uk-UA"/>
        </w:rPr>
        <w:t>та ін.</w:t>
      </w:r>
      <w:r w:rsidRPr="00397192">
        <w:rPr>
          <w:spacing w:val="8"/>
          <w:szCs w:val="28"/>
          <w:lang w:val="pl-PL"/>
        </w:rPr>
        <w:t>]</w:t>
      </w:r>
      <w:r w:rsidRPr="00397192">
        <w:rPr>
          <w:spacing w:val="8"/>
          <w:szCs w:val="28"/>
          <w:lang w:val="uk-UA"/>
        </w:rPr>
        <w:t xml:space="preserve"> </w:t>
      </w:r>
      <w:r w:rsidRPr="00397192">
        <w:rPr>
          <w:spacing w:val="8"/>
          <w:szCs w:val="28"/>
          <w:lang w:val="pl-PL"/>
        </w:rPr>
        <w:t>//</w:t>
      </w:r>
      <w:r w:rsidRPr="00397192">
        <w:rPr>
          <w:spacing w:val="8"/>
          <w:szCs w:val="28"/>
          <w:lang w:val="uk-UA"/>
        </w:rPr>
        <w:t xml:space="preserve"> Інфекційні хвороби . – 2008. – №2. – С.</w:t>
      </w:r>
      <w:r w:rsidRPr="00397192">
        <w:rPr>
          <w:spacing w:val="8"/>
          <w:szCs w:val="28"/>
          <w:lang w:val="pl-PL"/>
        </w:rPr>
        <w:t xml:space="preserve"> </w:t>
      </w:r>
      <w:r w:rsidRPr="00397192">
        <w:rPr>
          <w:spacing w:val="8"/>
          <w:szCs w:val="28"/>
          <w:lang w:val="uk-UA"/>
        </w:rPr>
        <w:t>14-18.</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Ефремов В.В. К вопросу об обеспеченности человека рибофлавином и витамином В</w:t>
      </w:r>
      <w:r w:rsidRPr="00397192">
        <w:rPr>
          <w:spacing w:val="8"/>
          <w:vertAlign w:val="subscript"/>
        </w:rPr>
        <w:t>6</w:t>
      </w:r>
      <w:r w:rsidRPr="00397192">
        <w:rPr>
          <w:spacing w:val="8"/>
        </w:rPr>
        <w:t xml:space="preserve"> и о потребности в них организма </w:t>
      </w:r>
      <w:r w:rsidRPr="00397192">
        <w:rPr>
          <w:spacing w:val="8"/>
          <w:lang w:val="pl-PL"/>
        </w:rPr>
        <w:t>/</w:t>
      </w:r>
      <w:r w:rsidRPr="00397192">
        <w:rPr>
          <w:spacing w:val="8"/>
        </w:rPr>
        <w:t xml:space="preserve"> Ефремов В.В. </w:t>
      </w:r>
      <w:r w:rsidRPr="00397192">
        <w:rPr>
          <w:spacing w:val="8"/>
          <w:lang w:val="pl-PL"/>
        </w:rPr>
        <w:t>//</w:t>
      </w:r>
      <w:r w:rsidRPr="00397192">
        <w:rPr>
          <w:spacing w:val="8"/>
        </w:rPr>
        <w:t xml:space="preserve"> Актуальные проблемы витаминологии : Тез. Всесоюзн.конф. – М., 1978. – Т.3. – С. 45-48.</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Жукова Л.И. Билирубинглюкоруниды в определении тяжести лептоспироза / Жукова Л.И</w:t>
      </w:r>
      <w:r w:rsidRPr="00397192">
        <w:rPr>
          <w:spacing w:val="8"/>
          <w:lang w:val="uk-UA"/>
        </w:rPr>
        <w:t>.</w:t>
      </w:r>
      <w:r w:rsidRPr="00397192">
        <w:rPr>
          <w:spacing w:val="8"/>
        </w:rPr>
        <w:t xml:space="preserve"> // Клиническая лабораторная диагностика. – 2003. – №9. – С. 37-38.</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rPr>
        <w:t xml:space="preserve"> Жукова Л.И. Клинико-патогенетическое обоснование гепаторенальных поражений у больных лептоспирозом </w:t>
      </w:r>
      <w:r w:rsidRPr="00397192">
        <w:rPr>
          <w:spacing w:val="8"/>
          <w:szCs w:val="28"/>
          <w:lang w:val="uk-UA"/>
        </w:rPr>
        <w:t xml:space="preserve">: </w:t>
      </w:r>
      <w:r w:rsidRPr="00397192">
        <w:rPr>
          <w:spacing w:val="8"/>
          <w:szCs w:val="28"/>
        </w:rPr>
        <w:t>автореф. дис. на соискание ученой степени д-ра мед. наук</w:t>
      </w:r>
      <w:r w:rsidRPr="00397192">
        <w:rPr>
          <w:spacing w:val="8"/>
          <w:szCs w:val="28"/>
          <w:lang w:val="uk-UA"/>
        </w:rPr>
        <w:t xml:space="preserve">: спец. </w:t>
      </w:r>
      <w:r w:rsidRPr="00397192">
        <w:rPr>
          <w:spacing w:val="8"/>
          <w:szCs w:val="28"/>
        </w:rPr>
        <w:t>14.00.10 „Инфекционные болезни” / Жукова Л.И</w:t>
      </w:r>
      <w:r w:rsidRPr="00397192">
        <w:rPr>
          <w:spacing w:val="8"/>
          <w:szCs w:val="28"/>
          <w:lang w:val="uk-UA"/>
        </w:rPr>
        <w:t xml:space="preserve">. С.-Петербургский гос. мед. ун-т. </w:t>
      </w:r>
      <w:r w:rsidRPr="00397192">
        <w:rPr>
          <w:spacing w:val="8"/>
          <w:szCs w:val="28"/>
        </w:rPr>
        <w:t>– СПб., 2002. – 41с.</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 Жукова Л.И. Клинические особенности лептоспироза у больных с положительными маркерами вирусных гепатитов </w:t>
      </w:r>
      <w:r w:rsidRPr="00397192">
        <w:rPr>
          <w:spacing w:val="8"/>
          <w:szCs w:val="28"/>
        </w:rPr>
        <w:t>/</w:t>
      </w:r>
      <w:r w:rsidRPr="00397192">
        <w:rPr>
          <w:spacing w:val="8"/>
          <w:szCs w:val="28"/>
          <w:lang w:val="uk-UA"/>
        </w:rPr>
        <w:t xml:space="preserve"> Жукова Л.И., Мельник Г.В. // Эпидемиология и инфекционные болезни. – 2004. – №2. – С. 40-43.</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 Застосування алогенного імуноглобуліну в комплексному лікуванні хворих на лептоспіроз / М.А. Андрейчин, Н.Р. Юнка, Н.А. Васильєва, П.І. Лучанко // Інфекційні хвороби . – 1997. – №2. – С. 10-13.</w:t>
      </w:r>
    </w:p>
    <w:p w:rsidR="00FD7A2B" w:rsidRDefault="00FD7A2B" w:rsidP="00FD7A2B">
      <w:pPr>
        <w:pStyle w:val="Iauiue"/>
        <w:numPr>
          <w:ilvl w:val="0"/>
          <w:numId w:val="50"/>
        </w:numPr>
        <w:tabs>
          <w:tab w:val="left" w:pos="360"/>
          <w:tab w:val="left" w:pos="450"/>
        </w:tabs>
        <w:overflowPunct w:val="0"/>
        <w:autoSpaceDE w:val="0"/>
        <w:autoSpaceDN w:val="0"/>
        <w:adjustRightInd w:val="0"/>
        <w:spacing w:before="100" w:after="100" w:line="360" w:lineRule="auto"/>
        <w:ind w:hanging="502"/>
        <w:jc w:val="both"/>
        <w:textAlignment w:val="baseline"/>
        <w:rPr>
          <w:spacing w:val="8"/>
          <w:szCs w:val="28"/>
          <w:lang w:val="uk-UA"/>
        </w:rPr>
      </w:pPr>
      <w:r w:rsidRPr="00397192">
        <w:rPr>
          <w:spacing w:val="8"/>
          <w:szCs w:val="28"/>
          <w:lang w:val="uk-UA"/>
        </w:rPr>
        <w:lastRenderedPageBreak/>
        <w:t xml:space="preserve"> </w:t>
      </w:r>
      <w:r w:rsidRPr="00397192">
        <w:rPr>
          <w:spacing w:val="8"/>
          <w:szCs w:val="28"/>
        </w:rPr>
        <w:t xml:space="preserve">Звягина Т.В. Изменения метаболизма оксида азота при инфекционной патологии </w:t>
      </w:r>
      <w:r w:rsidRPr="00E40748">
        <w:rPr>
          <w:spacing w:val="8"/>
          <w:szCs w:val="28"/>
        </w:rPr>
        <w:t>/</w:t>
      </w:r>
      <w:r w:rsidRPr="00397192">
        <w:rPr>
          <w:spacing w:val="8"/>
          <w:szCs w:val="28"/>
          <w:lang w:val="uk-UA"/>
        </w:rPr>
        <w:t xml:space="preserve"> </w:t>
      </w:r>
      <w:r w:rsidRPr="00397192">
        <w:rPr>
          <w:spacing w:val="8"/>
          <w:szCs w:val="28"/>
        </w:rPr>
        <w:t xml:space="preserve">Звягина Т.В., Аникеева Т.В., Денисова Е.М. // </w:t>
      </w:r>
      <w:r w:rsidRPr="00397192">
        <w:rPr>
          <w:spacing w:val="8"/>
          <w:szCs w:val="28"/>
          <w:lang w:val="uk-UA"/>
        </w:rPr>
        <w:t>Сучасні інфекціі</w:t>
      </w:r>
      <w:r w:rsidRPr="00397192">
        <w:rPr>
          <w:spacing w:val="8"/>
          <w:szCs w:val="28"/>
        </w:rPr>
        <w:t>. – 2002. – №2. – С. 76-81.</w:t>
      </w:r>
    </w:p>
    <w:p w:rsidR="00FD7A2B" w:rsidRPr="00E40748" w:rsidRDefault="00FD7A2B" w:rsidP="00FD7A2B">
      <w:pPr>
        <w:pStyle w:val="Iauiue"/>
        <w:numPr>
          <w:ilvl w:val="0"/>
          <w:numId w:val="50"/>
        </w:numPr>
        <w:tabs>
          <w:tab w:val="left" w:pos="360"/>
          <w:tab w:val="left" w:pos="450"/>
        </w:tabs>
        <w:overflowPunct w:val="0"/>
        <w:autoSpaceDE w:val="0"/>
        <w:autoSpaceDN w:val="0"/>
        <w:adjustRightInd w:val="0"/>
        <w:spacing w:before="100" w:after="100" w:line="360" w:lineRule="auto"/>
        <w:ind w:hanging="502"/>
        <w:jc w:val="both"/>
        <w:textAlignment w:val="baseline"/>
        <w:rPr>
          <w:spacing w:val="8"/>
          <w:szCs w:val="28"/>
          <w:lang w:val="uk-UA"/>
        </w:rPr>
      </w:pPr>
      <w:r w:rsidRPr="00397192">
        <w:rPr>
          <w:spacing w:val="8"/>
          <w:szCs w:val="28"/>
        </w:rPr>
        <w:t xml:space="preserve"> Золотарева Т.А. Биологические эффекты оксида азота и их роль в механизме действия физических лечебных факторов </w:t>
      </w:r>
      <w:r w:rsidRPr="00E40748">
        <w:rPr>
          <w:spacing w:val="8"/>
          <w:szCs w:val="28"/>
        </w:rPr>
        <w:t>/</w:t>
      </w:r>
      <w:r w:rsidRPr="00397192">
        <w:rPr>
          <w:spacing w:val="8"/>
          <w:szCs w:val="28"/>
          <w:lang w:val="uk-UA"/>
        </w:rPr>
        <w:t xml:space="preserve"> </w:t>
      </w:r>
      <w:r w:rsidRPr="00397192">
        <w:rPr>
          <w:spacing w:val="8"/>
          <w:szCs w:val="28"/>
        </w:rPr>
        <w:t>Золотарева Т.А. // Медицинская реабилитация, курортология, физиотерапия. – 2002. – №1. – С. 60-65</w:t>
      </w:r>
      <w:r w:rsidRPr="00397192">
        <w:rPr>
          <w:i/>
          <w:spacing w:val="8"/>
          <w:szCs w:val="28"/>
        </w:rPr>
        <w:t>.</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 Зубач Е.А. Обеспеченность водорастворимыми витаминами больных лептоспірозом </w:t>
      </w:r>
      <w:r w:rsidRPr="00397192">
        <w:rPr>
          <w:spacing w:val="8"/>
          <w:lang w:val="pl-PL"/>
        </w:rPr>
        <w:t>/</w:t>
      </w:r>
      <w:r w:rsidRPr="00397192">
        <w:rPr>
          <w:spacing w:val="8"/>
        </w:rPr>
        <w:t xml:space="preserve"> Зубач Е.А., Шевченко Л.Ю., Киселик И.О. // Материалы Юбилейной научно-практической конференции, посвященной 175-летию со дня рождения С.П.Боткина : тезисы докл. – СПб, 2007. – С. 280.</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 Зубач О.О. Використання електронного архіву “LEPTOSPIROSIS” в клініці інфекційних хвороб / Зубач О.О., Зінчук О.М., Шевченко Л.Ю. // Інфекційні хвороби – загальномедична проблема : матеріали VII з’ізду інфекціоністів України. – Миргород, 2006. – С. 400-401.</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 Зубач О.О. Догоспітальна діагностика лептоспірозу. Типові помилки </w:t>
      </w:r>
      <w:r w:rsidRPr="00397192">
        <w:rPr>
          <w:spacing w:val="8"/>
          <w:lang w:val="pl-PL"/>
        </w:rPr>
        <w:t>/</w:t>
      </w:r>
      <w:r w:rsidRPr="00397192">
        <w:rPr>
          <w:spacing w:val="8"/>
        </w:rPr>
        <w:t xml:space="preserve"> Зубач О.О. // Матеріали науково-практичної конференції </w:t>
      </w:r>
      <w:r w:rsidRPr="00397192">
        <w:rPr>
          <w:spacing w:val="8"/>
          <w:lang w:val="pl-PL"/>
        </w:rPr>
        <w:t>„</w:t>
      </w:r>
      <w:r w:rsidRPr="00397192">
        <w:rPr>
          <w:spacing w:val="8"/>
        </w:rPr>
        <w:t>Актуальні проблеми клініки, профілактики ВІЛ-інфекції і парентеральних гепатитів</w:t>
      </w:r>
      <w:r w:rsidRPr="00397192">
        <w:rPr>
          <w:spacing w:val="8"/>
          <w:lang w:val="pl-PL"/>
        </w:rPr>
        <w:t>”</w:t>
      </w:r>
      <w:r w:rsidRPr="00397192">
        <w:rPr>
          <w:spacing w:val="8"/>
        </w:rPr>
        <w:t>. – Х. – 2009. – С. 42-44.</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 Зубач О.О. Інфузійна терапія в комплексному лікуванні лептоспірозу. </w:t>
      </w:r>
      <w:r w:rsidRPr="00397192">
        <w:rPr>
          <w:spacing w:val="8"/>
          <w:lang w:val="pl-PL"/>
        </w:rPr>
        <w:t>/</w:t>
      </w:r>
      <w:r w:rsidRPr="00397192">
        <w:rPr>
          <w:spacing w:val="8"/>
        </w:rPr>
        <w:t xml:space="preserve"> Зубач О.О., Зінчук О.М. // Український хіміотерапевтичний журнал. – 2008. – №1-2. – С. 150-152.</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 Зубач О.О. Особливості специфічної діагностики лептоспірозу.</w:t>
      </w:r>
      <w:r w:rsidRPr="00397192">
        <w:rPr>
          <w:spacing w:val="8"/>
          <w:lang w:val="pl-PL"/>
        </w:rPr>
        <w:t xml:space="preserve"> </w:t>
      </w:r>
      <w:r w:rsidRPr="00397192">
        <w:rPr>
          <w:spacing w:val="8"/>
        </w:rPr>
        <w:t>/ Зубач О.О. // Тези доповідей 66-ої наукової конференції з міжнародною участю студентів та молодих вчених “Досягнення сучасної медицини</w:t>
      </w:r>
      <w:r w:rsidRPr="00397192">
        <w:rPr>
          <w:spacing w:val="8"/>
          <w:lang w:val="pl-PL"/>
        </w:rPr>
        <w:t>”</w:t>
      </w:r>
      <w:r w:rsidRPr="00397192">
        <w:rPr>
          <w:spacing w:val="8"/>
        </w:rPr>
        <w:t>. – Львів, 2005. – С. 160.</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Зубач О.О. Прогноз тяжкості перебігу лептоспірозу – багатофакторний аналіз. </w:t>
      </w:r>
      <w:r w:rsidRPr="00397192">
        <w:rPr>
          <w:spacing w:val="8"/>
          <w:lang w:val="pl-PL"/>
        </w:rPr>
        <w:t>/</w:t>
      </w:r>
      <w:r w:rsidRPr="00397192">
        <w:rPr>
          <w:spacing w:val="8"/>
        </w:rPr>
        <w:t xml:space="preserve"> Зубач О.О., Тумак І.М., Шевченко Л.Ю. // Acta Medica Leopoliensia. – 2009. – №1. – С.85-90.</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lastRenderedPageBreak/>
        <w:t xml:space="preserve">Зубач О.О. Прогнозування тяжкості клінічного перебігу лептоспірозу. </w:t>
      </w:r>
      <w:r w:rsidRPr="00397192">
        <w:rPr>
          <w:spacing w:val="8"/>
          <w:lang w:val="pl-PL"/>
        </w:rPr>
        <w:t>/</w:t>
      </w:r>
      <w:r w:rsidRPr="00397192">
        <w:rPr>
          <w:spacing w:val="8"/>
        </w:rPr>
        <w:t xml:space="preserve"> Зубач О.О., Зінчук О.М., Шевченко Л.Ю. // Матеріали науково-практичної конференції </w:t>
      </w:r>
      <w:r w:rsidRPr="00397192">
        <w:rPr>
          <w:spacing w:val="8"/>
          <w:lang w:val="pl-PL"/>
        </w:rPr>
        <w:t>„</w:t>
      </w:r>
      <w:r w:rsidRPr="00397192">
        <w:rPr>
          <w:spacing w:val="8"/>
        </w:rPr>
        <w:t>Інфекційні хвороби у клінічній та епідеміологічній практиці</w:t>
      </w:r>
      <w:r w:rsidRPr="00397192">
        <w:rPr>
          <w:spacing w:val="8"/>
          <w:lang w:val="pl-PL"/>
        </w:rPr>
        <w:t>”</w:t>
      </w:r>
      <w:r w:rsidRPr="00397192">
        <w:rPr>
          <w:spacing w:val="8"/>
        </w:rPr>
        <w:t>. – Львів. – 2009. – С. 110-111.</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 Інтегральні показники інтоксикації в оцінці тяжкості та наслідків лептоспірозу / В.П. Мірошниченко, Л.В. Живиця, Г.Ф. Вараксіна [та ін.] // </w:t>
      </w:r>
      <w:r w:rsidRPr="00397192">
        <w:rPr>
          <w:spacing w:val="8"/>
          <w:lang w:val="en-US"/>
        </w:rPr>
        <w:t>V</w:t>
      </w:r>
      <w:r w:rsidRPr="00397192">
        <w:rPr>
          <w:spacing w:val="8"/>
        </w:rPr>
        <w:t xml:space="preserve"> з’їзд інфекціоністів України : тези доп. – Івано-Франківськ, 1999. – С. 87-89.</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 Камышников В.С. Клинические лабораторные тесты от А до Я и их диагностические профили. </w:t>
      </w:r>
      <w:r w:rsidRPr="00397192">
        <w:rPr>
          <w:spacing w:val="8"/>
          <w:lang w:val="pl-PL"/>
        </w:rPr>
        <w:t>/</w:t>
      </w:r>
      <w:r w:rsidRPr="00397192">
        <w:rPr>
          <w:spacing w:val="8"/>
        </w:rPr>
        <w:t xml:space="preserve"> Камышников В.С. – М.:МЕДпресс-информ, 2007. – 313 с. </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rPr>
        <w:t xml:space="preserve"> Касимова А.Е. Заболеваемость и распространение лептоспироза в Крыму </w:t>
      </w:r>
      <w:r w:rsidRPr="00397192">
        <w:rPr>
          <w:spacing w:val="8"/>
          <w:szCs w:val="28"/>
          <w:lang w:val="pl-PL"/>
        </w:rPr>
        <w:t>/</w:t>
      </w:r>
      <w:r w:rsidRPr="00397192">
        <w:rPr>
          <w:spacing w:val="8"/>
          <w:szCs w:val="28"/>
          <w:lang w:val="uk-UA"/>
        </w:rPr>
        <w:t xml:space="preserve"> </w:t>
      </w:r>
      <w:r w:rsidRPr="00397192">
        <w:rPr>
          <w:spacing w:val="8"/>
          <w:szCs w:val="28"/>
        </w:rPr>
        <w:t>Касимова А.Е., Хайтович А.Б. // Сучасні інфекції. – 2001. – №4. – С. 48-53.</w:t>
      </w:r>
    </w:p>
    <w:p w:rsidR="00FD7A2B" w:rsidRPr="00397192" w:rsidRDefault="00FD7A2B" w:rsidP="00FD7A2B">
      <w:pPr>
        <w:pStyle w:val="Iauiue"/>
        <w:numPr>
          <w:ilvl w:val="0"/>
          <w:numId w:val="50"/>
        </w:numPr>
        <w:tabs>
          <w:tab w:val="left" w:pos="360"/>
          <w:tab w:val="left" w:pos="450"/>
        </w:tabs>
        <w:overflowPunct w:val="0"/>
        <w:autoSpaceDE w:val="0"/>
        <w:autoSpaceDN w:val="0"/>
        <w:adjustRightInd w:val="0"/>
        <w:spacing w:before="100" w:after="100" w:line="360" w:lineRule="auto"/>
        <w:jc w:val="both"/>
        <w:textAlignment w:val="baseline"/>
        <w:rPr>
          <w:spacing w:val="8"/>
          <w:szCs w:val="28"/>
          <w:lang w:val="uk-UA"/>
        </w:rPr>
      </w:pPr>
      <w:r w:rsidRPr="00397192">
        <w:rPr>
          <w:i/>
          <w:spacing w:val="8"/>
          <w:szCs w:val="28"/>
          <w:lang w:val="uk-UA"/>
        </w:rPr>
        <w:t xml:space="preserve"> </w:t>
      </w:r>
      <w:r w:rsidRPr="00397192">
        <w:rPr>
          <w:spacing w:val="8"/>
          <w:szCs w:val="28"/>
          <w:lang w:val="uk-UA"/>
        </w:rPr>
        <w:t xml:space="preserve">Кіселик І.О. Особливості визначення нітратів та нітритів у крові хворих на вірусні гепатити та жовтяниці іншої етіології </w:t>
      </w:r>
      <w:r w:rsidRPr="00397192">
        <w:rPr>
          <w:spacing w:val="8"/>
          <w:szCs w:val="28"/>
          <w:lang w:val="pl-PL"/>
        </w:rPr>
        <w:t>/</w:t>
      </w:r>
      <w:r w:rsidRPr="00397192">
        <w:rPr>
          <w:spacing w:val="8"/>
          <w:szCs w:val="28"/>
          <w:lang w:val="uk-UA"/>
        </w:rPr>
        <w:t xml:space="preserve"> Кіселик І.О., Луцик М.Д., Шевченко Л.Ю. // Лабораторна діагностика. – 2001. – №3. – С. 43-45.</w:t>
      </w:r>
    </w:p>
    <w:p w:rsidR="00FD7A2B" w:rsidRPr="00397192" w:rsidRDefault="00FD7A2B" w:rsidP="00FD7A2B">
      <w:pPr>
        <w:pStyle w:val="Iauiue"/>
        <w:numPr>
          <w:ilvl w:val="0"/>
          <w:numId w:val="50"/>
        </w:numPr>
        <w:tabs>
          <w:tab w:val="left" w:pos="360"/>
          <w:tab w:val="left" w:pos="450"/>
        </w:tabs>
        <w:overflowPunct w:val="0"/>
        <w:autoSpaceDE w:val="0"/>
        <w:autoSpaceDN w:val="0"/>
        <w:adjustRightInd w:val="0"/>
        <w:spacing w:before="100" w:after="100" w:line="360" w:lineRule="auto"/>
        <w:jc w:val="both"/>
        <w:textAlignment w:val="baseline"/>
        <w:rPr>
          <w:spacing w:val="8"/>
          <w:szCs w:val="28"/>
        </w:rPr>
      </w:pPr>
      <w:r w:rsidRPr="00397192">
        <w:rPr>
          <w:spacing w:val="8"/>
          <w:szCs w:val="28"/>
          <w:lang w:val="uk-UA"/>
        </w:rPr>
        <w:t xml:space="preserve"> </w:t>
      </w:r>
      <w:r w:rsidRPr="00397192">
        <w:rPr>
          <w:spacing w:val="8"/>
          <w:szCs w:val="28"/>
        </w:rPr>
        <w:t>Клинико-морфологическая характеристика иктерогеморрагического лептоспироза / Ю.Л. Перов, А.Л. Ходасевич, Л.С. Ходасевич, А.Н. Воротынцев // Архив патологии – 2007. – №6. – С. 17-21.</w:t>
      </w:r>
    </w:p>
    <w:p w:rsidR="00FD7A2B" w:rsidRPr="00397192" w:rsidRDefault="00FD7A2B" w:rsidP="00FD7A2B">
      <w:pPr>
        <w:pStyle w:val="Iauiue"/>
        <w:numPr>
          <w:ilvl w:val="0"/>
          <w:numId w:val="50"/>
        </w:numPr>
        <w:tabs>
          <w:tab w:val="left" w:pos="360"/>
          <w:tab w:val="left" w:pos="450"/>
        </w:tabs>
        <w:overflowPunct w:val="0"/>
        <w:autoSpaceDE w:val="0"/>
        <w:autoSpaceDN w:val="0"/>
        <w:adjustRightInd w:val="0"/>
        <w:spacing w:before="100" w:after="100" w:line="360" w:lineRule="auto"/>
        <w:jc w:val="both"/>
        <w:textAlignment w:val="baseline"/>
        <w:rPr>
          <w:spacing w:val="8"/>
          <w:szCs w:val="28"/>
        </w:rPr>
      </w:pPr>
      <w:r w:rsidRPr="00397192">
        <w:rPr>
          <w:spacing w:val="8"/>
          <w:szCs w:val="28"/>
        </w:rPr>
        <w:t xml:space="preserve">Клинико-эпидемиологические особенности лептоспирозной инфекции в Санкт-Петербурге / Майорова С.О., Стоянова Н.А., </w:t>
      </w:r>
      <w:r w:rsidRPr="00397192">
        <w:rPr>
          <w:spacing w:val="8"/>
          <w:szCs w:val="28"/>
          <w:lang w:val="uk-UA"/>
        </w:rPr>
        <w:t xml:space="preserve">Токаревич Н.К., </w:t>
      </w:r>
      <w:r w:rsidRPr="00397192">
        <w:rPr>
          <w:spacing w:val="8"/>
          <w:szCs w:val="28"/>
        </w:rPr>
        <w:t>Федуняк</w:t>
      </w:r>
      <w:r w:rsidRPr="00397192">
        <w:rPr>
          <w:spacing w:val="8"/>
          <w:szCs w:val="28"/>
          <w:lang w:val="uk-UA"/>
        </w:rPr>
        <w:t xml:space="preserve"> </w:t>
      </w:r>
      <w:r w:rsidRPr="00397192">
        <w:rPr>
          <w:spacing w:val="8"/>
          <w:szCs w:val="28"/>
        </w:rPr>
        <w:t>И.П.</w:t>
      </w:r>
      <w:r w:rsidRPr="00397192">
        <w:rPr>
          <w:rFonts w:ascii="TimesET" w:hAnsi="TimesET"/>
          <w:spacing w:val="8"/>
          <w:szCs w:val="28"/>
        </w:rPr>
        <w:t xml:space="preserve"> </w:t>
      </w:r>
      <w:r w:rsidRPr="00397192">
        <w:rPr>
          <w:spacing w:val="8"/>
          <w:szCs w:val="28"/>
        </w:rPr>
        <w:t>// Эпидемиология и инфекционные болезни. – 2007. – №1. – С. 12-15.</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rPr>
      </w:pPr>
      <w:r w:rsidRPr="00397192">
        <w:rPr>
          <w:spacing w:val="8"/>
          <w:szCs w:val="28"/>
        </w:rPr>
        <w:t xml:space="preserve"> Клиническая биохимия </w:t>
      </w:r>
      <w:r w:rsidRPr="00397192">
        <w:rPr>
          <w:spacing w:val="8"/>
          <w:szCs w:val="28"/>
          <w:lang w:val="pl-PL"/>
        </w:rPr>
        <w:t xml:space="preserve">/ </w:t>
      </w:r>
      <w:r w:rsidRPr="00397192">
        <w:rPr>
          <w:spacing w:val="8"/>
          <w:szCs w:val="28"/>
        </w:rPr>
        <w:t>Под ред. В.А. Ткачука. – М. : ГЭОТАР-МЕД, 2002. – 360 с.</w:t>
      </w:r>
    </w:p>
    <w:p w:rsidR="00FD7A2B" w:rsidRPr="00397192" w:rsidRDefault="00FD7A2B" w:rsidP="00FD7A2B">
      <w:pPr>
        <w:pStyle w:val="Iniiaiieoaeno2"/>
        <w:numPr>
          <w:ilvl w:val="0"/>
          <w:numId w:val="50"/>
        </w:numPr>
        <w:tabs>
          <w:tab w:val="left" w:pos="360"/>
        </w:tabs>
        <w:overflowPunct w:val="0"/>
        <w:adjustRightInd w:val="0"/>
        <w:spacing w:line="360" w:lineRule="auto"/>
        <w:textAlignment w:val="baseline"/>
        <w:rPr>
          <w:spacing w:val="8"/>
        </w:rPr>
      </w:pPr>
      <w:r w:rsidRPr="00397192">
        <w:rPr>
          <w:spacing w:val="8"/>
        </w:rPr>
        <w:t xml:space="preserve"> Клинические особенности и современная лабораторная диагностика лептоспироза серогруппы </w:t>
      </w:r>
      <w:r w:rsidRPr="00397192">
        <w:rPr>
          <w:spacing w:val="8"/>
          <w:lang w:val="pl-PL"/>
        </w:rPr>
        <w:t>Grippotyphosa</w:t>
      </w:r>
      <w:r w:rsidRPr="00397192">
        <w:rPr>
          <w:spacing w:val="8"/>
        </w:rPr>
        <w:t xml:space="preserve"> / Т.Н. Пантюхова, Л.С. </w:t>
      </w:r>
      <w:r w:rsidRPr="00397192">
        <w:rPr>
          <w:spacing w:val="8"/>
        </w:rPr>
        <w:lastRenderedPageBreak/>
        <w:t xml:space="preserve">Карань, В.П. Чуланов </w:t>
      </w:r>
      <w:r w:rsidRPr="00397192">
        <w:rPr>
          <w:spacing w:val="8"/>
          <w:lang w:val="pl-PL"/>
        </w:rPr>
        <w:t>[</w:t>
      </w:r>
      <w:r w:rsidRPr="00397192">
        <w:rPr>
          <w:spacing w:val="8"/>
        </w:rPr>
        <w:t>и др.</w:t>
      </w:r>
      <w:r w:rsidRPr="00397192">
        <w:rPr>
          <w:spacing w:val="8"/>
          <w:lang w:val="pl-PL"/>
        </w:rPr>
        <w:t>]</w:t>
      </w:r>
      <w:r w:rsidRPr="00397192">
        <w:rPr>
          <w:spacing w:val="8"/>
        </w:rPr>
        <w:t xml:space="preserve"> </w:t>
      </w:r>
      <w:r w:rsidRPr="00397192">
        <w:rPr>
          <w:spacing w:val="8"/>
          <w:lang w:val="pl-PL"/>
        </w:rPr>
        <w:t>//</w:t>
      </w:r>
      <w:r w:rsidRPr="00397192">
        <w:rPr>
          <w:spacing w:val="8"/>
        </w:rPr>
        <w:t xml:space="preserve"> Терапевтический архив. – 2006. – №11. – С. 44-48.</w:t>
      </w:r>
    </w:p>
    <w:p w:rsidR="00FD7A2B" w:rsidRPr="00397192" w:rsidRDefault="00FD7A2B" w:rsidP="00FD7A2B">
      <w:pPr>
        <w:pStyle w:val="Iniiaiieoaeno2"/>
        <w:numPr>
          <w:ilvl w:val="0"/>
          <w:numId w:val="50"/>
        </w:numPr>
        <w:tabs>
          <w:tab w:val="left" w:pos="360"/>
        </w:tabs>
        <w:overflowPunct w:val="0"/>
        <w:adjustRightInd w:val="0"/>
        <w:spacing w:line="360" w:lineRule="auto"/>
        <w:textAlignment w:val="baseline"/>
        <w:rPr>
          <w:spacing w:val="8"/>
        </w:rPr>
      </w:pPr>
      <w:r w:rsidRPr="00397192">
        <w:rPr>
          <w:spacing w:val="8"/>
        </w:rPr>
        <w:t xml:space="preserve"> Клініка, діагностика та лікування лептоспірозу : метод. рекомен. / </w:t>
      </w:r>
      <w:r w:rsidRPr="00397192">
        <w:rPr>
          <w:spacing w:val="8"/>
          <w:lang w:val="pl-PL"/>
        </w:rPr>
        <w:t>[</w:t>
      </w:r>
      <w:r w:rsidRPr="00397192">
        <w:rPr>
          <w:spacing w:val="8"/>
        </w:rPr>
        <w:t>М.А. Андрейчин, Н.А. Васильєва, Р.М. Дегтярьова та ін.</w:t>
      </w:r>
      <w:r w:rsidRPr="00397192">
        <w:rPr>
          <w:spacing w:val="8"/>
          <w:lang w:val="pl-PL"/>
        </w:rPr>
        <w:t>]</w:t>
      </w:r>
      <w:r w:rsidRPr="00397192">
        <w:rPr>
          <w:spacing w:val="8"/>
        </w:rPr>
        <w:t xml:space="preserve">. – К., 2000 – 25 c. </w:t>
      </w:r>
    </w:p>
    <w:p w:rsidR="00FD7A2B" w:rsidRPr="00397192" w:rsidRDefault="00FD7A2B" w:rsidP="00FD7A2B">
      <w:pPr>
        <w:pStyle w:val="Iauiue"/>
        <w:numPr>
          <w:ilvl w:val="0"/>
          <w:numId w:val="50"/>
        </w:numPr>
        <w:tabs>
          <w:tab w:val="left" w:pos="360"/>
          <w:tab w:val="left" w:pos="450"/>
        </w:tabs>
        <w:overflowPunct w:val="0"/>
        <w:autoSpaceDE w:val="0"/>
        <w:autoSpaceDN w:val="0"/>
        <w:adjustRightInd w:val="0"/>
        <w:spacing w:before="100" w:after="100" w:line="360" w:lineRule="auto"/>
        <w:jc w:val="both"/>
        <w:textAlignment w:val="baseline"/>
        <w:rPr>
          <w:spacing w:val="8"/>
          <w:szCs w:val="28"/>
          <w:lang w:val="uk-UA"/>
        </w:rPr>
      </w:pPr>
      <w:r w:rsidRPr="00397192">
        <w:rPr>
          <w:spacing w:val="8"/>
          <w:szCs w:val="28"/>
          <w:lang w:val="uk-UA"/>
        </w:rPr>
        <w:t xml:space="preserve"> Клінічна характеристика лептоспірозу в 1996-1998 роках </w:t>
      </w:r>
      <w:r w:rsidRPr="00397192">
        <w:rPr>
          <w:spacing w:val="8"/>
          <w:szCs w:val="28"/>
          <w:lang w:val="pl-PL"/>
        </w:rPr>
        <w:t>/</w:t>
      </w:r>
      <w:r w:rsidRPr="00397192">
        <w:rPr>
          <w:spacing w:val="8"/>
          <w:szCs w:val="28"/>
          <w:lang w:val="uk-UA"/>
        </w:rPr>
        <w:t xml:space="preserve"> Лисенко Р.С., Тютюнщиков Б.Г., Ковиньов О.С. Гайдук І.А. // </w:t>
      </w:r>
      <w:r w:rsidRPr="00397192">
        <w:rPr>
          <w:spacing w:val="8"/>
          <w:szCs w:val="28"/>
          <w:lang w:val="en-US"/>
        </w:rPr>
        <w:t>V</w:t>
      </w:r>
      <w:r w:rsidRPr="00397192">
        <w:rPr>
          <w:spacing w:val="8"/>
          <w:szCs w:val="28"/>
          <w:lang w:val="uk-UA"/>
        </w:rPr>
        <w:t xml:space="preserve"> з’їзд інфекціоністів України : тези доп. – Івано-Франківськ, 1999. – С. 81-82. </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 </w:t>
      </w:r>
      <w:r w:rsidRPr="00397192">
        <w:rPr>
          <w:spacing w:val="8"/>
          <w:szCs w:val="28"/>
        </w:rPr>
        <w:t xml:space="preserve">Коденцова В.М. Витаминный статус человека при хронических неинфекционных заболеваниях </w:t>
      </w:r>
      <w:r w:rsidRPr="00397192">
        <w:rPr>
          <w:spacing w:val="8"/>
          <w:szCs w:val="28"/>
          <w:lang w:val="pl-PL"/>
        </w:rPr>
        <w:t xml:space="preserve">/ </w:t>
      </w:r>
      <w:r w:rsidRPr="00397192">
        <w:rPr>
          <w:spacing w:val="8"/>
          <w:szCs w:val="28"/>
        </w:rPr>
        <w:t>Коденцова В.М., Вржесинская О.А. // Вопросы питания. – 2003. – №4. – С. 3-9.</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rPr>
      </w:pPr>
      <w:r w:rsidRPr="00397192">
        <w:rPr>
          <w:spacing w:val="8"/>
          <w:szCs w:val="28"/>
        </w:rPr>
        <w:t xml:space="preserve"> Комаров Ф.И. Биохимические показатели в клинике внутренних болезней : </w:t>
      </w:r>
      <w:r w:rsidRPr="00397192">
        <w:rPr>
          <w:spacing w:val="8"/>
          <w:szCs w:val="28"/>
          <w:lang w:val="pl-PL"/>
        </w:rPr>
        <w:t>c</w:t>
      </w:r>
      <w:r w:rsidRPr="00397192">
        <w:rPr>
          <w:spacing w:val="8"/>
          <w:szCs w:val="28"/>
        </w:rPr>
        <w:t xml:space="preserve">правочник </w:t>
      </w:r>
      <w:r w:rsidRPr="00397192">
        <w:rPr>
          <w:spacing w:val="8"/>
          <w:szCs w:val="28"/>
          <w:lang w:val="pl-PL"/>
        </w:rPr>
        <w:t xml:space="preserve">/ </w:t>
      </w:r>
      <w:r w:rsidRPr="00397192">
        <w:rPr>
          <w:spacing w:val="8"/>
          <w:szCs w:val="28"/>
        </w:rPr>
        <w:t xml:space="preserve">Комаров Ф.И., Коровкин Б.Ф. </w:t>
      </w:r>
      <w:r w:rsidRPr="00397192">
        <w:rPr>
          <w:spacing w:val="8"/>
          <w:szCs w:val="28"/>
          <w:lang w:val="pl-PL"/>
        </w:rPr>
        <w:t xml:space="preserve">// </w:t>
      </w:r>
      <w:r w:rsidRPr="00397192">
        <w:rPr>
          <w:spacing w:val="8"/>
          <w:szCs w:val="28"/>
        </w:rPr>
        <w:t>М. : МЕДпресс, 2000. – 232 с.</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Крыжанская М.А. Применение витаминов С, РР, В</w:t>
      </w:r>
      <w:r w:rsidRPr="00397192">
        <w:rPr>
          <w:spacing w:val="8"/>
          <w:vertAlign w:val="subscript"/>
        </w:rPr>
        <w:t>1</w:t>
      </w:r>
      <w:r w:rsidRPr="00397192">
        <w:rPr>
          <w:spacing w:val="8"/>
        </w:rPr>
        <w:t>, В</w:t>
      </w:r>
      <w:r w:rsidRPr="00397192">
        <w:rPr>
          <w:spacing w:val="8"/>
          <w:vertAlign w:val="subscript"/>
        </w:rPr>
        <w:t>2</w:t>
      </w:r>
      <w:r w:rsidRPr="00397192">
        <w:rPr>
          <w:spacing w:val="8"/>
        </w:rPr>
        <w:t>, В</w:t>
      </w:r>
      <w:r w:rsidRPr="00397192">
        <w:rPr>
          <w:spacing w:val="8"/>
          <w:vertAlign w:val="subscript"/>
        </w:rPr>
        <w:t xml:space="preserve">6  </w:t>
      </w:r>
      <w:r w:rsidRPr="00397192">
        <w:rPr>
          <w:spacing w:val="8"/>
        </w:rPr>
        <w:t xml:space="preserve">в патогенетическом лечении детей, больных менингитами : автореф.дис. на соискание степени канд. мед. наук : спец. 14.00.10 </w:t>
      </w:r>
      <w:r w:rsidRPr="00397192">
        <w:rPr>
          <w:spacing w:val="8"/>
          <w:lang w:val="pl-PL"/>
        </w:rPr>
        <w:t>„</w:t>
      </w:r>
      <w:r w:rsidRPr="00397192">
        <w:rPr>
          <w:spacing w:val="8"/>
        </w:rPr>
        <w:t>Инфекционные болезни</w:t>
      </w:r>
      <w:r w:rsidRPr="00397192">
        <w:rPr>
          <w:spacing w:val="8"/>
          <w:lang w:val="pl-PL"/>
        </w:rPr>
        <w:t>”</w:t>
      </w:r>
      <w:r w:rsidRPr="00397192">
        <w:rPr>
          <w:spacing w:val="8"/>
        </w:rPr>
        <w:t xml:space="preserve"> / Крыжанская М.А.; Львовский гос.мед. ин-т. – Львов, 1983. – 25 с.</w:t>
      </w:r>
    </w:p>
    <w:p w:rsidR="00FD7A2B" w:rsidRPr="00397192" w:rsidRDefault="00FD7A2B" w:rsidP="00FD7A2B">
      <w:pPr>
        <w:pStyle w:val="Iauiue"/>
        <w:numPr>
          <w:ilvl w:val="0"/>
          <w:numId w:val="50"/>
        </w:numPr>
        <w:tabs>
          <w:tab w:val="left" w:pos="360"/>
          <w:tab w:val="left" w:pos="450"/>
        </w:tabs>
        <w:overflowPunct w:val="0"/>
        <w:autoSpaceDE w:val="0"/>
        <w:autoSpaceDN w:val="0"/>
        <w:adjustRightInd w:val="0"/>
        <w:spacing w:before="100" w:after="100" w:line="360" w:lineRule="auto"/>
        <w:jc w:val="both"/>
        <w:textAlignment w:val="baseline"/>
        <w:rPr>
          <w:spacing w:val="8"/>
          <w:szCs w:val="28"/>
          <w:lang w:val="uk-UA"/>
        </w:rPr>
      </w:pPr>
      <w:r w:rsidRPr="00397192">
        <w:rPr>
          <w:i/>
          <w:spacing w:val="8"/>
          <w:szCs w:val="28"/>
        </w:rPr>
        <w:t xml:space="preserve"> </w:t>
      </w:r>
      <w:r w:rsidRPr="00397192">
        <w:rPr>
          <w:spacing w:val="8"/>
          <w:szCs w:val="28"/>
        </w:rPr>
        <w:t>Лазебник Л.Б. Роль оксида азота (</w:t>
      </w:r>
      <w:r w:rsidRPr="00397192">
        <w:rPr>
          <w:spacing w:val="8"/>
          <w:szCs w:val="28"/>
          <w:lang w:val="en-US"/>
        </w:rPr>
        <w:t>NO</w:t>
      </w:r>
      <w:r w:rsidRPr="00397192">
        <w:rPr>
          <w:spacing w:val="8"/>
          <w:szCs w:val="28"/>
        </w:rPr>
        <w:t xml:space="preserve">) в этиопатогенезе некотрых заболеваний органов пищеварения </w:t>
      </w:r>
      <w:r w:rsidRPr="00397192">
        <w:rPr>
          <w:spacing w:val="8"/>
          <w:szCs w:val="28"/>
          <w:lang w:val="pl-PL"/>
        </w:rPr>
        <w:t>/</w:t>
      </w:r>
      <w:r w:rsidRPr="00397192">
        <w:rPr>
          <w:spacing w:val="8"/>
          <w:szCs w:val="28"/>
        </w:rPr>
        <w:t xml:space="preserve"> Лазебник Л.Б., Дроздов В.Н., Барышников Е.Н. // Экспериментальная и клиническая гастроентерология. – 2005. – №2. – С. 4-9.</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 Л</w:t>
      </w:r>
      <w:r w:rsidRPr="00397192">
        <w:rPr>
          <w:spacing w:val="8"/>
          <w:szCs w:val="28"/>
        </w:rPr>
        <w:t>ебедев В. Лептоспироз /</w:t>
      </w:r>
      <w:r w:rsidRPr="00397192">
        <w:rPr>
          <w:spacing w:val="8"/>
          <w:szCs w:val="28"/>
          <w:lang w:val="uk-UA"/>
        </w:rPr>
        <w:t>Л</w:t>
      </w:r>
      <w:r w:rsidRPr="00397192">
        <w:rPr>
          <w:spacing w:val="8"/>
          <w:szCs w:val="28"/>
        </w:rPr>
        <w:t>ебедев В., Лучшев В</w:t>
      </w:r>
      <w:r w:rsidRPr="00397192">
        <w:rPr>
          <w:spacing w:val="8"/>
          <w:szCs w:val="28"/>
          <w:lang w:val="uk-UA"/>
        </w:rPr>
        <w:t>.</w:t>
      </w:r>
      <w:r w:rsidRPr="00397192">
        <w:rPr>
          <w:spacing w:val="8"/>
          <w:szCs w:val="28"/>
        </w:rPr>
        <w:t xml:space="preserve"> // Медицинская газета. – 2002. – №39. – С. 8-9.</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 </w:t>
      </w:r>
      <w:r w:rsidRPr="00397192">
        <w:rPr>
          <w:spacing w:val="8"/>
          <w:szCs w:val="28"/>
        </w:rPr>
        <w:t>Лептоспироз / Е.П. Бернасовская, Б.Л. Угрюмов, А.Д. Вовк [и др.]</w:t>
      </w:r>
      <w:r w:rsidRPr="00397192">
        <w:rPr>
          <w:spacing w:val="8"/>
          <w:szCs w:val="28"/>
          <w:lang w:val="uk-UA"/>
        </w:rPr>
        <w:t>. –</w:t>
      </w:r>
      <w:r w:rsidRPr="00397192">
        <w:rPr>
          <w:spacing w:val="8"/>
          <w:szCs w:val="28"/>
        </w:rPr>
        <w:t xml:space="preserve"> К. : Здоровья, </w:t>
      </w:r>
      <w:r w:rsidRPr="00397192">
        <w:rPr>
          <w:spacing w:val="8"/>
          <w:szCs w:val="28"/>
          <w:lang w:val="uk-UA"/>
        </w:rPr>
        <w:t xml:space="preserve">– </w:t>
      </w:r>
      <w:r w:rsidRPr="00397192">
        <w:rPr>
          <w:spacing w:val="8"/>
          <w:szCs w:val="28"/>
        </w:rPr>
        <w:t xml:space="preserve">1989. </w:t>
      </w:r>
      <w:r w:rsidRPr="00397192">
        <w:rPr>
          <w:spacing w:val="8"/>
          <w:szCs w:val="28"/>
          <w:lang w:val="uk-UA"/>
        </w:rPr>
        <w:t>–</w:t>
      </w:r>
      <w:r w:rsidRPr="00397192">
        <w:rPr>
          <w:spacing w:val="8"/>
          <w:szCs w:val="28"/>
        </w:rPr>
        <w:t xml:space="preserve"> 152 с.</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lastRenderedPageBreak/>
        <w:t xml:space="preserve"> Лептоспироз в Южном Федеральном Округе Российской Федерации / В.М. Мезенцев, Г.Д. Брюханова, В.И. Ефременко </w:t>
      </w:r>
      <w:r w:rsidRPr="00397192">
        <w:rPr>
          <w:spacing w:val="8"/>
          <w:szCs w:val="28"/>
          <w:lang w:val="pl-PL"/>
        </w:rPr>
        <w:t>[</w:t>
      </w:r>
      <w:r w:rsidRPr="00397192">
        <w:rPr>
          <w:spacing w:val="8"/>
          <w:szCs w:val="28"/>
          <w:lang w:val="uk-UA"/>
        </w:rPr>
        <w:t>и др.] // Журнал микробиологии, епидемиологии, иммунобиологии. – 2003. – №6. – С. 63-67.</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rPr>
        <w:t xml:space="preserve"> Лептоспироз в Ярославской области: эпидемиологические и эпизоотологические аспекты / Д.В. Нагорнов, Г.В. Ющенко, Т.А. Дружинина [и др.] // Эпидемиология и инфекционные болезни. – 2002. – №4. – С. 16 – 18. </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rFonts w:ascii="Times New Roman CYR" w:hAnsi="Times New Roman CYR"/>
          <w:spacing w:val="8"/>
          <w:szCs w:val="28"/>
        </w:rPr>
        <w:t xml:space="preserve"> Лептоспироз. </w:t>
      </w:r>
      <w:r w:rsidRPr="00397192">
        <w:rPr>
          <w:rFonts w:ascii="Times New Roman CYR" w:hAnsi="Times New Roman CYR"/>
          <w:spacing w:val="8"/>
          <w:szCs w:val="28"/>
          <w:lang w:val="pl-PL"/>
        </w:rPr>
        <w:t>/</w:t>
      </w:r>
      <w:r w:rsidRPr="00397192">
        <w:rPr>
          <w:rFonts w:ascii="Times New Roman CYR" w:hAnsi="Times New Roman CYR"/>
          <w:spacing w:val="8"/>
          <w:szCs w:val="28"/>
          <w:lang w:val="uk-UA"/>
        </w:rPr>
        <w:t xml:space="preserve"> </w:t>
      </w:r>
      <w:r w:rsidRPr="00397192">
        <w:rPr>
          <w:rFonts w:ascii="Times New Roman CYR" w:hAnsi="Times New Roman CYR"/>
          <w:spacing w:val="8"/>
          <w:szCs w:val="28"/>
        </w:rPr>
        <w:t xml:space="preserve">Бернасовская Е.П., Угрюмов Б.Л., Вовк А.Д. </w:t>
      </w:r>
      <w:r w:rsidRPr="00397192">
        <w:rPr>
          <w:rFonts w:ascii="Times New Roman CYR" w:hAnsi="Times New Roman CYR"/>
          <w:spacing w:val="8"/>
          <w:szCs w:val="28"/>
          <w:lang w:val="pl-PL"/>
        </w:rPr>
        <w:t>[</w:t>
      </w:r>
      <w:r w:rsidRPr="00397192">
        <w:rPr>
          <w:rFonts w:ascii="Times New Roman CYR" w:hAnsi="Times New Roman CYR"/>
          <w:spacing w:val="8"/>
          <w:szCs w:val="28"/>
        </w:rPr>
        <w:t>и др.</w:t>
      </w:r>
      <w:r w:rsidRPr="00397192">
        <w:rPr>
          <w:rFonts w:ascii="Times New Roman CYR" w:hAnsi="Times New Roman CYR"/>
          <w:spacing w:val="8"/>
          <w:szCs w:val="28"/>
          <w:lang w:val="pl-PL"/>
        </w:rPr>
        <w:t>]</w:t>
      </w:r>
      <w:r w:rsidRPr="00397192">
        <w:rPr>
          <w:rFonts w:ascii="Times New Roman CYR" w:hAnsi="Times New Roman CYR"/>
          <w:spacing w:val="8"/>
          <w:szCs w:val="28"/>
          <w:lang w:val="uk-UA"/>
        </w:rPr>
        <w:t xml:space="preserve"> –</w:t>
      </w:r>
      <w:r w:rsidRPr="00397192">
        <w:rPr>
          <w:rFonts w:ascii="Times New Roman CYR" w:hAnsi="Times New Roman CYR"/>
          <w:spacing w:val="8"/>
          <w:szCs w:val="28"/>
        </w:rPr>
        <w:t xml:space="preserve"> К. : Здоровья,</w:t>
      </w:r>
      <w:r w:rsidRPr="00397192">
        <w:rPr>
          <w:rFonts w:ascii="Times New Roman CYR" w:hAnsi="Times New Roman CYR"/>
          <w:spacing w:val="8"/>
          <w:szCs w:val="28"/>
          <w:lang w:val="uk-UA"/>
        </w:rPr>
        <w:t xml:space="preserve">– </w:t>
      </w:r>
      <w:r w:rsidRPr="00397192">
        <w:rPr>
          <w:rFonts w:ascii="Times New Roman CYR" w:hAnsi="Times New Roman CYR"/>
          <w:spacing w:val="8"/>
          <w:szCs w:val="28"/>
        </w:rPr>
        <w:t>1989 .</w:t>
      </w:r>
      <w:r w:rsidRPr="00397192">
        <w:rPr>
          <w:rFonts w:ascii="Times New Roman CYR" w:hAnsi="Times New Roman CYR"/>
          <w:spacing w:val="8"/>
          <w:szCs w:val="28"/>
          <w:lang w:val="uk-UA"/>
        </w:rPr>
        <w:t>–</w:t>
      </w:r>
      <w:r w:rsidRPr="00397192">
        <w:rPr>
          <w:rFonts w:ascii="Times New Roman CYR" w:hAnsi="Times New Roman CYR"/>
          <w:spacing w:val="8"/>
          <w:szCs w:val="28"/>
        </w:rPr>
        <w:t xml:space="preserve"> 152 с.</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rPr>
        <w:t xml:space="preserve"> Лептоспирозы в Ульяновской области / Н.М. Никишина, А.А. Нафеев, В.М. Краснов </w:t>
      </w:r>
      <w:r w:rsidRPr="00397192">
        <w:rPr>
          <w:spacing w:val="8"/>
          <w:szCs w:val="28"/>
          <w:lang w:val="pl-PL"/>
        </w:rPr>
        <w:t>[</w:t>
      </w:r>
      <w:r w:rsidRPr="00397192">
        <w:rPr>
          <w:spacing w:val="8"/>
          <w:szCs w:val="28"/>
        </w:rPr>
        <w:t>и др.</w:t>
      </w:r>
      <w:r w:rsidRPr="00397192">
        <w:rPr>
          <w:spacing w:val="8"/>
          <w:szCs w:val="28"/>
          <w:lang w:val="pl-PL"/>
        </w:rPr>
        <w:t>]</w:t>
      </w:r>
      <w:r w:rsidRPr="00397192">
        <w:rPr>
          <w:spacing w:val="8"/>
          <w:szCs w:val="28"/>
        </w:rPr>
        <w:t xml:space="preserve"> // Эпидемиология и инфекционные болезни. – 2002. – №2. – С. 48-50.</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 Лептоспіроз : актуальність, епідеміологія / Б.М. Дикий, О.Я. Пришляк, О.П. Кіріяк </w:t>
      </w:r>
      <w:r w:rsidRPr="00397192">
        <w:rPr>
          <w:spacing w:val="8"/>
          <w:szCs w:val="28"/>
          <w:lang w:val="pl-PL"/>
        </w:rPr>
        <w:t>[</w:t>
      </w:r>
      <w:r w:rsidRPr="00397192">
        <w:rPr>
          <w:spacing w:val="8"/>
          <w:szCs w:val="28"/>
          <w:lang w:val="uk-UA"/>
        </w:rPr>
        <w:t>та ін.] // Галицький лікарський вісник. – 2005. – Т.12, №1. – С. 72-73.</w:t>
      </w:r>
    </w:p>
    <w:p w:rsidR="00FD7A2B" w:rsidRPr="00FD7A2B" w:rsidRDefault="00FD7A2B" w:rsidP="00FD7A2B">
      <w:pPr>
        <w:pStyle w:val="Iniiaiieoaeno2"/>
        <w:numPr>
          <w:ilvl w:val="0"/>
          <w:numId w:val="51"/>
        </w:numPr>
        <w:tabs>
          <w:tab w:val="left" w:pos="405"/>
        </w:tabs>
        <w:overflowPunct w:val="0"/>
        <w:adjustRightInd w:val="0"/>
        <w:spacing w:line="360" w:lineRule="auto"/>
        <w:textAlignment w:val="baseline"/>
        <w:rPr>
          <w:spacing w:val="8"/>
          <w:lang w:val="uk-UA"/>
        </w:rPr>
      </w:pPr>
      <w:r w:rsidRPr="00FD7A2B">
        <w:rPr>
          <w:spacing w:val="8"/>
          <w:lang w:val="uk-UA"/>
        </w:rPr>
        <w:t xml:space="preserve"> Лептоспіроз та хронічна </w:t>
      </w:r>
      <w:r w:rsidRPr="00397192">
        <w:rPr>
          <w:spacing w:val="8"/>
        </w:rPr>
        <w:t>HCV</w:t>
      </w:r>
      <w:r w:rsidRPr="00FD7A2B">
        <w:rPr>
          <w:spacing w:val="8"/>
          <w:lang w:val="uk-UA"/>
        </w:rPr>
        <w:t>-інфекція : клініко-морфологічні аспекти ураження печінки / Ю.В. Бісярін, О.О. Зубач, І.О. Кіселик, Л.Ю. Шевченко // Інфекційні хвороби. – 2008. – №2. – С. 10-13.</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lang w:val="uk-UA"/>
        </w:rPr>
        <w:t xml:space="preserve"> </w:t>
      </w:r>
      <w:r w:rsidRPr="00397192">
        <w:rPr>
          <w:spacing w:val="8"/>
        </w:rPr>
        <w:t>Лесников А.Л. Лептоспироз /</w:t>
      </w:r>
      <w:r w:rsidRPr="00397192">
        <w:rPr>
          <w:spacing w:val="8"/>
          <w:lang w:val="uk-UA"/>
        </w:rPr>
        <w:t xml:space="preserve"> </w:t>
      </w:r>
      <w:r w:rsidRPr="00397192">
        <w:rPr>
          <w:spacing w:val="8"/>
        </w:rPr>
        <w:t>Лесников А.Л., Токаревич К.Н. – Л. : Медицина, 1982. – 150 с.</w:t>
      </w:r>
    </w:p>
    <w:p w:rsidR="00FD7A2B" w:rsidRPr="00397192" w:rsidRDefault="00FD7A2B" w:rsidP="00FD7A2B">
      <w:pPr>
        <w:pStyle w:val="Iauiue"/>
        <w:numPr>
          <w:ilvl w:val="0"/>
          <w:numId w:val="50"/>
        </w:numPr>
        <w:tabs>
          <w:tab w:val="left" w:pos="360"/>
          <w:tab w:val="left" w:pos="450"/>
        </w:tabs>
        <w:overflowPunct w:val="0"/>
        <w:autoSpaceDE w:val="0"/>
        <w:autoSpaceDN w:val="0"/>
        <w:adjustRightInd w:val="0"/>
        <w:spacing w:before="100" w:after="100" w:line="360" w:lineRule="auto"/>
        <w:jc w:val="both"/>
        <w:textAlignment w:val="baseline"/>
        <w:rPr>
          <w:spacing w:val="8"/>
          <w:szCs w:val="28"/>
          <w:lang w:val="uk-UA"/>
        </w:rPr>
      </w:pPr>
      <w:r w:rsidRPr="00397192">
        <w:rPr>
          <w:spacing w:val="8"/>
          <w:szCs w:val="28"/>
          <w:lang w:val="uk-UA"/>
        </w:rPr>
        <w:t xml:space="preserve"> Лобзин Ю.В. Избранные вопросы терапии инфекционных больных </w:t>
      </w:r>
      <w:r w:rsidRPr="00397192">
        <w:rPr>
          <w:spacing w:val="8"/>
          <w:szCs w:val="28"/>
        </w:rPr>
        <w:t>/</w:t>
      </w:r>
      <w:r w:rsidRPr="00397192">
        <w:rPr>
          <w:spacing w:val="8"/>
          <w:szCs w:val="28"/>
          <w:lang w:val="uk-UA"/>
        </w:rPr>
        <w:t xml:space="preserve"> Лобзин Ю.В. –</w:t>
      </w:r>
      <w:r w:rsidRPr="00397192">
        <w:rPr>
          <w:spacing w:val="8"/>
          <w:szCs w:val="28"/>
        </w:rPr>
        <w:t xml:space="preserve"> СПб. : Фолиант, 2005. – 560 с.</w:t>
      </w:r>
    </w:p>
    <w:p w:rsidR="00FD7A2B" w:rsidRPr="00397192" w:rsidRDefault="00FD7A2B" w:rsidP="00FD7A2B">
      <w:pPr>
        <w:pStyle w:val="Iauiue"/>
        <w:numPr>
          <w:ilvl w:val="0"/>
          <w:numId w:val="50"/>
        </w:numPr>
        <w:tabs>
          <w:tab w:val="left" w:pos="360"/>
          <w:tab w:val="left" w:pos="450"/>
        </w:tabs>
        <w:overflowPunct w:val="0"/>
        <w:autoSpaceDE w:val="0"/>
        <w:autoSpaceDN w:val="0"/>
        <w:adjustRightInd w:val="0"/>
        <w:spacing w:before="100" w:after="100" w:line="360" w:lineRule="auto"/>
        <w:jc w:val="both"/>
        <w:textAlignment w:val="baseline"/>
        <w:rPr>
          <w:spacing w:val="8"/>
          <w:szCs w:val="28"/>
          <w:lang w:val="uk-UA"/>
        </w:rPr>
      </w:pPr>
      <w:r w:rsidRPr="00397192">
        <w:rPr>
          <w:spacing w:val="8"/>
          <w:szCs w:val="28"/>
          <w:lang w:val="uk-UA"/>
        </w:rPr>
        <w:t xml:space="preserve"> Лобзин Ю.В. Руководство по инфекционным болезням </w:t>
      </w:r>
      <w:r w:rsidRPr="00397192">
        <w:rPr>
          <w:spacing w:val="8"/>
          <w:szCs w:val="28"/>
        </w:rPr>
        <w:t xml:space="preserve">/ </w:t>
      </w:r>
      <w:r w:rsidRPr="00397192">
        <w:rPr>
          <w:spacing w:val="8"/>
          <w:szCs w:val="28"/>
          <w:lang w:val="uk-UA"/>
        </w:rPr>
        <w:t>Лобзин Ю.В. – СПб. : Фолиант. – 2000. – 932 с.</w:t>
      </w:r>
    </w:p>
    <w:p w:rsidR="00FD7A2B" w:rsidRPr="00397192" w:rsidRDefault="00FD7A2B" w:rsidP="00FD7A2B">
      <w:pPr>
        <w:pStyle w:val="Iniiaiieoaeno2"/>
        <w:numPr>
          <w:ilvl w:val="0"/>
          <w:numId w:val="50"/>
        </w:numPr>
        <w:tabs>
          <w:tab w:val="left" w:pos="405"/>
        </w:tabs>
        <w:overflowPunct w:val="0"/>
        <w:adjustRightInd w:val="0"/>
        <w:spacing w:line="360" w:lineRule="auto"/>
        <w:textAlignment w:val="baseline"/>
        <w:rPr>
          <w:spacing w:val="8"/>
        </w:rPr>
      </w:pPr>
      <w:r w:rsidRPr="00397192">
        <w:rPr>
          <w:spacing w:val="8"/>
        </w:rPr>
        <w:t xml:space="preserve"> Макаров В.Г. Изучение механизма антиоксидантного действия витаминов и флавоноидов / Макаров В.Г., Макарова М.Н., Селезнева А.И. // Вопросы питания. – 2000. – №3. – С. 43-46.</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lastRenderedPageBreak/>
        <w:t xml:space="preserve"> Малый В.П. Оксид азота, нитроксидергические процессы и их роль в патогенезе дифтерии / Малый В.П., Волобуева О.В., Полукчи А.К. // Сучасні інфекції. – 2000. – №3. – С. 43-46.</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rPr>
      </w:pPr>
      <w:r w:rsidRPr="00397192">
        <w:rPr>
          <w:spacing w:val="8"/>
          <w:szCs w:val="28"/>
        </w:rPr>
        <w:t xml:space="preserve"> Маріевський В.Ф. Інфекційні хвороби в Україні на рубежі двох століть </w:t>
      </w:r>
      <w:r w:rsidRPr="00397192">
        <w:rPr>
          <w:spacing w:val="8"/>
          <w:szCs w:val="28"/>
          <w:lang w:val="pl-PL"/>
        </w:rPr>
        <w:t>/</w:t>
      </w:r>
      <w:r w:rsidRPr="00397192">
        <w:rPr>
          <w:spacing w:val="8"/>
          <w:szCs w:val="28"/>
        </w:rPr>
        <w:t xml:space="preserve"> Маріевський В.Ф., Руденко А.О., Щербшська A.M. // Сучасні інфекції. – 1999. – №2. – С. 18-23.</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 Маслєнікова Е.М. Методы определения витамина В</w:t>
      </w:r>
      <w:r w:rsidRPr="00397192">
        <w:rPr>
          <w:spacing w:val="8"/>
          <w:vertAlign w:val="subscript"/>
        </w:rPr>
        <w:t>2</w:t>
      </w:r>
      <w:r w:rsidRPr="00397192">
        <w:rPr>
          <w:spacing w:val="8"/>
        </w:rPr>
        <w:t xml:space="preserve"> (рибофлавина) в моче </w:t>
      </w:r>
      <w:r w:rsidRPr="00397192">
        <w:rPr>
          <w:spacing w:val="8"/>
          <w:lang w:val="pl-PL"/>
        </w:rPr>
        <w:t>/</w:t>
      </w:r>
      <w:r w:rsidRPr="00397192">
        <w:rPr>
          <w:spacing w:val="8"/>
        </w:rPr>
        <w:t xml:space="preserve"> Маслєнікова Е.М., Гвоздєва Л.Г. </w:t>
      </w:r>
      <w:r w:rsidRPr="00397192">
        <w:rPr>
          <w:spacing w:val="8"/>
          <w:lang w:val="pl-PL"/>
        </w:rPr>
        <w:t>//</w:t>
      </w:r>
      <w:r w:rsidRPr="00397192">
        <w:rPr>
          <w:spacing w:val="8"/>
        </w:rPr>
        <w:t xml:space="preserve"> Вопросы питания. – 1956. – №2. – С. 25-27. </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rPr>
      </w:pPr>
      <w:r w:rsidRPr="00397192">
        <w:rPr>
          <w:spacing w:val="8"/>
          <w:szCs w:val="28"/>
        </w:rPr>
        <w:t xml:space="preserve"> Матяш В.И. Водно-електролитные нарушения и их коррекция при лептоспирозе </w:t>
      </w:r>
      <w:r w:rsidRPr="00397192">
        <w:rPr>
          <w:spacing w:val="8"/>
          <w:szCs w:val="28"/>
          <w:lang w:val="pl-PL"/>
        </w:rPr>
        <w:t xml:space="preserve">/ </w:t>
      </w:r>
      <w:r w:rsidRPr="00397192">
        <w:rPr>
          <w:spacing w:val="8"/>
          <w:szCs w:val="28"/>
          <w:lang w:val="uk-UA"/>
        </w:rPr>
        <w:t>Матяш В.</w:t>
      </w:r>
      <w:r w:rsidRPr="00397192">
        <w:rPr>
          <w:spacing w:val="8"/>
          <w:szCs w:val="28"/>
        </w:rPr>
        <w:t>И. // Сучасні інфекції. – 2000. – №1. – С.</w:t>
      </w:r>
      <w:r w:rsidRPr="00397192">
        <w:rPr>
          <w:spacing w:val="8"/>
          <w:szCs w:val="28"/>
          <w:lang w:val="pl-PL"/>
        </w:rPr>
        <w:t xml:space="preserve"> </w:t>
      </w:r>
      <w:r w:rsidRPr="00397192">
        <w:rPr>
          <w:spacing w:val="8"/>
          <w:szCs w:val="28"/>
        </w:rPr>
        <w:t>36-40.</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 Матяш В.</w:t>
      </w:r>
      <w:r w:rsidRPr="00397192">
        <w:rPr>
          <w:spacing w:val="8"/>
          <w:szCs w:val="28"/>
        </w:rPr>
        <w:t xml:space="preserve">И. Клиническое применение ультрафильтрации крови у больных лептоспирозом с острой недостаточностью почек и печени </w:t>
      </w:r>
      <w:r w:rsidRPr="00397192">
        <w:rPr>
          <w:spacing w:val="8"/>
          <w:szCs w:val="28"/>
          <w:lang w:val="pl-PL"/>
        </w:rPr>
        <w:t xml:space="preserve">/ </w:t>
      </w:r>
      <w:r w:rsidRPr="00397192">
        <w:rPr>
          <w:spacing w:val="8"/>
          <w:szCs w:val="28"/>
          <w:lang w:val="uk-UA"/>
        </w:rPr>
        <w:t>Матяш В.</w:t>
      </w:r>
      <w:r w:rsidRPr="00397192">
        <w:rPr>
          <w:spacing w:val="8"/>
          <w:szCs w:val="28"/>
        </w:rPr>
        <w:t>И. //</w:t>
      </w:r>
      <w:r w:rsidRPr="00397192">
        <w:rPr>
          <w:spacing w:val="8"/>
          <w:szCs w:val="28"/>
          <w:lang w:val="uk-UA"/>
        </w:rPr>
        <w:t xml:space="preserve"> Лікарська справа. – 2000. – № 2. – С. 82-86.</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rPr>
        <w:t xml:space="preserve"> Матяш В.И. Патогенетические особенности инфекционно-токсического шока при лептоспирозе </w:t>
      </w:r>
      <w:r w:rsidRPr="00397192">
        <w:rPr>
          <w:spacing w:val="8"/>
          <w:szCs w:val="28"/>
          <w:lang w:val="pl-PL"/>
        </w:rPr>
        <w:t xml:space="preserve">/ </w:t>
      </w:r>
      <w:r w:rsidRPr="00397192">
        <w:rPr>
          <w:spacing w:val="8"/>
          <w:szCs w:val="28"/>
          <w:lang w:val="uk-UA"/>
        </w:rPr>
        <w:t>Матяш В.</w:t>
      </w:r>
      <w:r w:rsidRPr="00397192">
        <w:rPr>
          <w:spacing w:val="8"/>
          <w:szCs w:val="28"/>
        </w:rPr>
        <w:t>И. // Сучасні інфекції. –</w:t>
      </w:r>
      <w:r w:rsidRPr="00397192">
        <w:rPr>
          <w:spacing w:val="8"/>
          <w:szCs w:val="28"/>
          <w:lang w:val="pl-PL"/>
        </w:rPr>
        <w:t xml:space="preserve"> </w:t>
      </w:r>
      <w:r w:rsidRPr="00397192">
        <w:rPr>
          <w:spacing w:val="8"/>
          <w:szCs w:val="28"/>
        </w:rPr>
        <w:t>2000. – №3. – С.</w:t>
      </w:r>
      <w:r w:rsidRPr="00397192">
        <w:rPr>
          <w:spacing w:val="8"/>
          <w:szCs w:val="28"/>
          <w:lang w:val="pl-PL"/>
        </w:rPr>
        <w:t xml:space="preserve"> </w:t>
      </w:r>
      <w:r w:rsidRPr="00397192">
        <w:rPr>
          <w:spacing w:val="8"/>
          <w:szCs w:val="28"/>
        </w:rPr>
        <w:t>59-62.</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 Матяш В.І. Екстремальні стани та їх корекція при лептоспірозі: автореф. дис. На здобуття ступеня д-ра мед. наук: 14.01.13 </w:t>
      </w:r>
      <w:r w:rsidRPr="00397192">
        <w:rPr>
          <w:spacing w:val="8"/>
          <w:lang w:val="pl-PL"/>
        </w:rPr>
        <w:t>„</w:t>
      </w:r>
      <w:r w:rsidRPr="00397192">
        <w:rPr>
          <w:spacing w:val="8"/>
        </w:rPr>
        <w:t>Інфекційні хвороби</w:t>
      </w:r>
      <w:r w:rsidRPr="00397192">
        <w:rPr>
          <w:spacing w:val="8"/>
          <w:lang w:val="pl-PL"/>
        </w:rPr>
        <w:t>”</w:t>
      </w:r>
      <w:r w:rsidRPr="00397192">
        <w:rPr>
          <w:spacing w:val="8"/>
        </w:rPr>
        <w:t xml:space="preserve"> / Матяш В.І.; Ін. епідеміології та інфекційних хвороб ім. Л.В.Громашевського. – К., 2000. – 35 с.</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rPr>
        <w:t xml:space="preserve"> Мельник Г.В</w:t>
      </w:r>
      <w:r w:rsidRPr="00397192">
        <w:rPr>
          <w:spacing w:val="8"/>
          <w:szCs w:val="28"/>
          <w:lang w:val="uk-UA"/>
        </w:rPr>
        <w:t>.</w:t>
      </w:r>
      <w:r w:rsidRPr="00397192">
        <w:rPr>
          <w:spacing w:val="8"/>
          <w:szCs w:val="28"/>
        </w:rPr>
        <w:t xml:space="preserve"> Особенности поражения печени при лептоспирозе </w:t>
      </w:r>
      <w:r w:rsidRPr="00397192">
        <w:rPr>
          <w:spacing w:val="8"/>
          <w:szCs w:val="28"/>
          <w:lang w:val="pl-PL"/>
        </w:rPr>
        <w:t>/</w:t>
      </w:r>
      <w:r w:rsidRPr="00397192">
        <w:rPr>
          <w:spacing w:val="8"/>
          <w:szCs w:val="28"/>
          <w:lang w:val="uk-UA"/>
        </w:rPr>
        <w:t xml:space="preserve"> </w:t>
      </w:r>
      <w:r w:rsidRPr="00397192">
        <w:rPr>
          <w:spacing w:val="8"/>
          <w:szCs w:val="28"/>
        </w:rPr>
        <w:t>Мельник Г.В., Жукова Л.И. // Эпидемиология и инфекционные болезни. – 2001. – №3. – С. 41-44.</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 Мельник Г.В. Значение миоглобина в патогенгезе лептоспироза </w:t>
      </w:r>
      <w:r w:rsidRPr="00397192">
        <w:rPr>
          <w:spacing w:val="8"/>
          <w:lang w:val="pl-PL"/>
        </w:rPr>
        <w:t xml:space="preserve">/ </w:t>
      </w:r>
      <w:r w:rsidRPr="00397192">
        <w:rPr>
          <w:spacing w:val="8"/>
        </w:rPr>
        <w:t>Мельник Г.В., Авдеева М.Г., Пискунов О.В. // Терапевтический архив. – 1997. – №4. – С. 67-72.</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rPr>
        <w:lastRenderedPageBreak/>
        <w:t xml:space="preserve"> Мельник Г.В. Клинико-патогенетическая роль миоглобина при лептоспирозе </w:t>
      </w:r>
      <w:r w:rsidRPr="00397192">
        <w:rPr>
          <w:spacing w:val="8"/>
          <w:szCs w:val="28"/>
          <w:lang w:val="pl-PL"/>
        </w:rPr>
        <w:t>/</w:t>
      </w:r>
      <w:r w:rsidRPr="00397192">
        <w:rPr>
          <w:spacing w:val="8"/>
          <w:szCs w:val="28"/>
          <w:lang w:val="uk-UA"/>
        </w:rPr>
        <w:t xml:space="preserve"> </w:t>
      </w:r>
      <w:r w:rsidRPr="00397192">
        <w:rPr>
          <w:spacing w:val="8"/>
          <w:szCs w:val="28"/>
        </w:rPr>
        <w:t>Мельник Г.В., Жукова Л.И. // Клиническая лабораторная диагностика. – 2004. – №6. – С. 25-27.</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rPr>
        <w:t xml:space="preserve"> Мельник Г.В. Особенности центральной и периферической гемодинамики у больных лептоспирозом </w:t>
      </w:r>
      <w:r w:rsidRPr="00397192">
        <w:rPr>
          <w:spacing w:val="8"/>
          <w:szCs w:val="28"/>
          <w:lang w:val="pl-PL"/>
        </w:rPr>
        <w:t xml:space="preserve">/ </w:t>
      </w:r>
      <w:r w:rsidRPr="00397192">
        <w:rPr>
          <w:spacing w:val="8"/>
          <w:szCs w:val="28"/>
        </w:rPr>
        <w:t>Мельник Г.В., Андреев Р.Е. // Эпидемиология и инфекционные болезни. – 2003. – №5. – С. 45-48.</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rPr>
        <w:t xml:space="preserve"> Мельник Г.В. Патоморфогенез печени, почек и легких у больных желтушным лептоспирозом </w:t>
      </w:r>
      <w:r w:rsidRPr="00397192">
        <w:rPr>
          <w:spacing w:val="8"/>
          <w:szCs w:val="28"/>
          <w:lang w:val="pl-PL"/>
        </w:rPr>
        <w:t xml:space="preserve">/ </w:t>
      </w:r>
      <w:r w:rsidRPr="00397192">
        <w:rPr>
          <w:spacing w:val="8"/>
          <w:szCs w:val="28"/>
        </w:rPr>
        <w:t>Мельник Г.В., Жукова Л.И. // Архив патологии. – 2004. – №1. – С. 3-7.</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 Мінова Л.В. Епідеміологічні та клінічні аспекти лептоспірозу в місті Києві в 2003 – 2007 роках / Мінова Л.В. , Гришина М.В. // Профілактична медицина. – 2009. – №2 (6). – С. 8-11.</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 </w:t>
      </w:r>
      <w:r w:rsidRPr="00397192">
        <w:rPr>
          <w:spacing w:val="8"/>
          <w:szCs w:val="28"/>
        </w:rPr>
        <w:t xml:space="preserve">Мінцер О.П. Оброблення клінічних і експериментальних даних у медицині: навчальний посібник </w:t>
      </w:r>
      <w:r w:rsidRPr="00397192">
        <w:rPr>
          <w:spacing w:val="8"/>
          <w:szCs w:val="28"/>
          <w:lang w:val="pl-PL"/>
        </w:rPr>
        <w:t>/</w:t>
      </w:r>
      <w:r w:rsidRPr="00397192">
        <w:rPr>
          <w:spacing w:val="8"/>
          <w:szCs w:val="28"/>
        </w:rPr>
        <w:t xml:space="preserve"> Мінцер О.П., Вороненко Ю.В., Власов В.В. –</w:t>
      </w:r>
      <w:r w:rsidRPr="00397192">
        <w:rPr>
          <w:spacing w:val="8"/>
          <w:szCs w:val="28"/>
          <w:lang w:val="uk-UA"/>
        </w:rPr>
        <w:t xml:space="preserve"> </w:t>
      </w:r>
      <w:r w:rsidRPr="00397192">
        <w:rPr>
          <w:spacing w:val="8"/>
          <w:szCs w:val="28"/>
        </w:rPr>
        <w:t>К</w:t>
      </w:r>
      <w:r w:rsidRPr="00397192">
        <w:rPr>
          <w:spacing w:val="8"/>
          <w:szCs w:val="28"/>
          <w:lang w:val="uk-UA"/>
        </w:rPr>
        <w:t xml:space="preserve">. </w:t>
      </w:r>
      <w:r w:rsidRPr="00397192">
        <w:rPr>
          <w:spacing w:val="8"/>
          <w:szCs w:val="28"/>
        </w:rPr>
        <w:t>: Вища школа, 2003. – 350 с.</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Могильницька Л.А., Маньковський Б.М. Вміст метаболітів оксиду азоту у сироватці крові хворих на цукровий діабет 2-го типу з різною масою тіла </w:t>
      </w:r>
      <w:r w:rsidRPr="00397192">
        <w:rPr>
          <w:spacing w:val="8"/>
          <w:szCs w:val="28"/>
          <w:lang w:val="pl-PL"/>
        </w:rPr>
        <w:t>/</w:t>
      </w:r>
      <w:r w:rsidRPr="00397192">
        <w:rPr>
          <w:spacing w:val="8"/>
          <w:szCs w:val="28"/>
          <w:lang w:val="uk-UA"/>
        </w:rPr>
        <w:t xml:space="preserve"> Могильницька Л.А., Маньковський Б.М. </w:t>
      </w:r>
      <w:r w:rsidRPr="00397192">
        <w:rPr>
          <w:spacing w:val="8"/>
          <w:szCs w:val="28"/>
          <w:lang w:val="pl-PL"/>
        </w:rPr>
        <w:t xml:space="preserve">// </w:t>
      </w:r>
      <w:r w:rsidRPr="00397192">
        <w:rPr>
          <w:spacing w:val="8"/>
          <w:szCs w:val="28"/>
          <w:lang w:val="uk-UA"/>
        </w:rPr>
        <w:t>Буковинський медичний вісник</w:t>
      </w:r>
      <w:r w:rsidRPr="00397192">
        <w:rPr>
          <w:rFonts w:ascii="TimesET" w:hAnsi="TimesET"/>
          <w:spacing w:val="8"/>
          <w:szCs w:val="28"/>
          <w:lang w:val="uk-UA"/>
        </w:rPr>
        <w:t>.</w:t>
      </w:r>
      <w:r w:rsidRPr="00397192">
        <w:rPr>
          <w:spacing w:val="8"/>
          <w:szCs w:val="28"/>
          <w:lang w:val="uk-UA"/>
        </w:rPr>
        <w:t xml:space="preserve"> – 2001. – Т.5, №4. – С. 88-91.</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rPr>
      </w:pPr>
      <w:r w:rsidRPr="00397192">
        <w:rPr>
          <w:spacing w:val="8"/>
          <w:szCs w:val="28"/>
          <w:lang w:val="uk-UA"/>
        </w:rPr>
        <w:t xml:space="preserve"> </w:t>
      </w:r>
      <w:r w:rsidRPr="00397192">
        <w:rPr>
          <w:spacing w:val="8"/>
          <w:szCs w:val="28"/>
        </w:rPr>
        <w:t xml:space="preserve">Нафеев А.А. Лептоспироз в антропургических очагах в Ульяновской области </w:t>
      </w:r>
      <w:r w:rsidRPr="00397192">
        <w:rPr>
          <w:spacing w:val="8"/>
          <w:szCs w:val="28"/>
          <w:lang w:val="pl-PL"/>
        </w:rPr>
        <w:t>/</w:t>
      </w:r>
      <w:r w:rsidRPr="00397192">
        <w:rPr>
          <w:spacing w:val="8"/>
          <w:szCs w:val="28"/>
          <w:lang w:val="uk-UA"/>
        </w:rPr>
        <w:t xml:space="preserve"> </w:t>
      </w:r>
      <w:r w:rsidRPr="00397192">
        <w:rPr>
          <w:spacing w:val="8"/>
          <w:szCs w:val="28"/>
        </w:rPr>
        <w:t xml:space="preserve">Нафеев А.А. // Эпидемиология и инфекционные болезни. </w:t>
      </w:r>
      <w:r w:rsidRPr="00397192">
        <w:rPr>
          <w:spacing w:val="8"/>
          <w:szCs w:val="28"/>
          <w:lang w:val="uk-UA"/>
        </w:rPr>
        <w:t xml:space="preserve">– </w:t>
      </w:r>
      <w:r w:rsidRPr="00397192">
        <w:rPr>
          <w:spacing w:val="8"/>
          <w:szCs w:val="28"/>
        </w:rPr>
        <w:t xml:space="preserve">2001. </w:t>
      </w:r>
      <w:r w:rsidRPr="00397192">
        <w:rPr>
          <w:spacing w:val="8"/>
          <w:szCs w:val="28"/>
          <w:lang w:val="uk-UA"/>
        </w:rPr>
        <w:t>–</w:t>
      </w:r>
      <w:r w:rsidRPr="00397192">
        <w:rPr>
          <w:spacing w:val="8"/>
          <w:szCs w:val="28"/>
        </w:rPr>
        <w:t xml:space="preserve"> №2. </w:t>
      </w:r>
      <w:r w:rsidRPr="00397192">
        <w:rPr>
          <w:spacing w:val="8"/>
          <w:szCs w:val="28"/>
          <w:lang w:val="uk-UA"/>
        </w:rPr>
        <w:t xml:space="preserve">– С. </w:t>
      </w:r>
      <w:r w:rsidRPr="00397192">
        <w:rPr>
          <w:spacing w:val="8"/>
          <w:szCs w:val="28"/>
        </w:rPr>
        <w:t>42.</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rPr>
        <w:t xml:space="preserve"> Нафеев А.А. Проявления активности природного очага лептоспироза в Ульяновской области </w:t>
      </w:r>
      <w:r w:rsidRPr="00397192">
        <w:rPr>
          <w:spacing w:val="8"/>
          <w:szCs w:val="28"/>
          <w:lang w:val="pl-PL"/>
        </w:rPr>
        <w:t>/</w:t>
      </w:r>
      <w:r w:rsidRPr="00397192">
        <w:rPr>
          <w:spacing w:val="8"/>
          <w:szCs w:val="28"/>
          <w:lang w:val="uk-UA"/>
        </w:rPr>
        <w:t xml:space="preserve"> </w:t>
      </w:r>
      <w:r w:rsidRPr="00397192">
        <w:rPr>
          <w:spacing w:val="8"/>
          <w:szCs w:val="28"/>
        </w:rPr>
        <w:t xml:space="preserve">Нафеев А.А. </w:t>
      </w:r>
      <w:r w:rsidRPr="00397192">
        <w:rPr>
          <w:spacing w:val="8"/>
          <w:szCs w:val="28"/>
          <w:lang w:val="pl-PL"/>
        </w:rPr>
        <w:t xml:space="preserve">// </w:t>
      </w:r>
      <w:r w:rsidRPr="00397192">
        <w:rPr>
          <w:spacing w:val="8"/>
          <w:szCs w:val="28"/>
        </w:rPr>
        <w:t>Эпидемиология и инфекционные болезни. – 2004. – №1. – С. 48.-49.</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 Невідкладні стани / М.С. Регеда, В.Й. Кресюн, В.М. Фрайт [та ін.] – Львів : Атлас, 2003. – 890 с.</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FD7A2B">
        <w:rPr>
          <w:spacing w:val="8"/>
          <w:lang w:val="uk-UA"/>
        </w:rPr>
        <w:t xml:space="preserve"> </w:t>
      </w:r>
      <w:r w:rsidRPr="00397192">
        <w:rPr>
          <w:spacing w:val="8"/>
        </w:rPr>
        <w:t xml:space="preserve">Некоторые особенности течения и лечения тяжелых форм лептоспироза / З.Б. Березовская, И.И. Мищук, А.Б. Оссовская </w:t>
      </w:r>
      <w:r w:rsidRPr="00397192">
        <w:rPr>
          <w:spacing w:val="8"/>
          <w:lang w:val="pl-PL"/>
        </w:rPr>
        <w:t>[</w:t>
      </w:r>
      <w:r w:rsidRPr="00397192">
        <w:rPr>
          <w:spacing w:val="8"/>
        </w:rPr>
        <w:t>и др.</w:t>
      </w:r>
      <w:r w:rsidRPr="00397192">
        <w:rPr>
          <w:spacing w:val="8"/>
          <w:lang w:val="pl-PL"/>
        </w:rPr>
        <w:t>]</w:t>
      </w:r>
      <w:r w:rsidRPr="00397192">
        <w:rPr>
          <w:spacing w:val="8"/>
        </w:rPr>
        <w:t xml:space="preserve"> // Лікарська справа. – 1994. – №2. – С. 84-86.</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rPr>
      </w:pPr>
      <w:r w:rsidRPr="00397192">
        <w:rPr>
          <w:i/>
          <w:spacing w:val="8"/>
          <w:szCs w:val="28"/>
        </w:rPr>
        <w:lastRenderedPageBreak/>
        <w:t xml:space="preserve"> </w:t>
      </w:r>
      <w:r w:rsidRPr="00397192">
        <w:rPr>
          <w:spacing w:val="8"/>
          <w:szCs w:val="28"/>
        </w:rPr>
        <w:t>Окороков А.Н. Диагностика болезней внутрених органов /</w:t>
      </w:r>
      <w:r w:rsidRPr="00397192">
        <w:rPr>
          <w:spacing w:val="8"/>
          <w:szCs w:val="28"/>
          <w:lang w:val="uk-UA"/>
        </w:rPr>
        <w:t xml:space="preserve"> </w:t>
      </w:r>
      <w:r w:rsidRPr="00397192">
        <w:rPr>
          <w:spacing w:val="8"/>
          <w:szCs w:val="28"/>
        </w:rPr>
        <w:t xml:space="preserve">Окороков А.Н. – М. </w:t>
      </w:r>
      <w:r w:rsidRPr="00397192">
        <w:rPr>
          <w:spacing w:val="8"/>
          <w:szCs w:val="28"/>
          <w:lang w:val="uk-UA"/>
        </w:rPr>
        <w:t xml:space="preserve">: </w:t>
      </w:r>
      <w:r w:rsidRPr="00397192">
        <w:rPr>
          <w:spacing w:val="8"/>
          <w:szCs w:val="28"/>
        </w:rPr>
        <w:t>Медицинская литература</w:t>
      </w:r>
      <w:r w:rsidRPr="00397192">
        <w:rPr>
          <w:spacing w:val="8"/>
          <w:szCs w:val="28"/>
          <w:lang w:val="uk-UA"/>
        </w:rPr>
        <w:t xml:space="preserve">, </w:t>
      </w:r>
      <w:r w:rsidRPr="00397192">
        <w:rPr>
          <w:spacing w:val="8"/>
          <w:szCs w:val="28"/>
        </w:rPr>
        <w:t xml:space="preserve">2001. </w:t>
      </w:r>
      <w:r w:rsidRPr="00397192">
        <w:rPr>
          <w:spacing w:val="8"/>
          <w:szCs w:val="28"/>
          <w:lang w:val="uk-UA"/>
        </w:rPr>
        <w:t xml:space="preserve">– Т.1. – </w:t>
      </w:r>
      <w:r w:rsidRPr="00397192">
        <w:rPr>
          <w:spacing w:val="8"/>
          <w:szCs w:val="28"/>
        </w:rPr>
        <w:t>562 с.</w:t>
      </w:r>
      <w:r w:rsidRPr="00397192">
        <w:rPr>
          <w:spacing w:val="8"/>
          <w:szCs w:val="28"/>
          <w:lang w:val="uk-UA"/>
        </w:rPr>
        <w:t xml:space="preserve"> </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rPr>
      </w:pPr>
      <w:r w:rsidRPr="00397192">
        <w:rPr>
          <w:spacing w:val="8"/>
          <w:szCs w:val="28"/>
        </w:rPr>
        <w:t xml:space="preserve"> Окороков А.Н. Диагностика болезней внутрених органов. /</w:t>
      </w:r>
      <w:r w:rsidRPr="00397192">
        <w:rPr>
          <w:spacing w:val="8"/>
          <w:szCs w:val="28"/>
          <w:lang w:val="uk-UA"/>
        </w:rPr>
        <w:t xml:space="preserve"> </w:t>
      </w:r>
      <w:r w:rsidRPr="00397192">
        <w:rPr>
          <w:spacing w:val="8"/>
          <w:szCs w:val="28"/>
        </w:rPr>
        <w:t xml:space="preserve">Окороков А.Н. – М. </w:t>
      </w:r>
      <w:r w:rsidRPr="00397192">
        <w:rPr>
          <w:spacing w:val="8"/>
          <w:szCs w:val="28"/>
          <w:lang w:val="uk-UA"/>
        </w:rPr>
        <w:t xml:space="preserve">: </w:t>
      </w:r>
      <w:r w:rsidRPr="00397192">
        <w:rPr>
          <w:spacing w:val="8"/>
          <w:szCs w:val="28"/>
        </w:rPr>
        <w:t>Медицинская литература</w:t>
      </w:r>
      <w:r w:rsidRPr="00397192">
        <w:rPr>
          <w:spacing w:val="8"/>
          <w:szCs w:val="28"/>
          <w:lang w:val="uk-UA"/>
        </w:rPr>
        <w:t xml:space="preserve">, </w:t>
      </w:r>
      <w:r w:rsidRPr="00397192">
        <w:rPr>
          <w:spacing w:val="8"/>
          <w:szCs w:val="28"/>
        </w:rPr>
        <w:t xml:space="preserve">2001. </w:t>
      </w:r>
      <w:r w:rsidRPr="00397192">
        <w:rPr>
          <w:spacing w:val="8"/>
          <w:szCs w:val="28"/>
          <w:lang w:val="uk-UA"/>
        </w:rPr>
        <w:t>– Т.5</w:t>
      </w:r>
      <w:r w:rsidRPr="00397192">
        <w:rPr>
          <w:spacing w:val="8"/>
          <w:szCs w:val="28"/>
        </w:rPr>
        <w:t xml:space="preserve">. </w:t>
      </w:r>
      <w:r w:rsidRPr="00397192">
        <w:rPr>
          <w:spacing w:val="8"/>
          <w:szCs w:val="28"/>
          <w:lang w:val="uk-UA"/>
        </w:rPr>
        <w:t>– 493</w:t>
      </w:r>
      <w:r w:rsidRPr="00397192">
        <w:rPr>
          <w:spacing w:val="8"/>
          <w:szCs w:val="28"/>
        </w:rPr>
        <w:t xml:space="preserve"> с.</w:t>
      </w:r>
      <w:r w:rsidRPr="00397192">
        <w:rPr>
          <w:spacing w:val="8"/>
          <w:szCs w:val="28"/>
          <w:lang w:val="uk-UA"/>
        </w:rPr>
        <w:t xml:space="preserve"> </w:t>
      </w:r>
    </w:p>
    <w:p w:rsidR="00FD7A2B" w:rsidRPr="00397192" w:rsidRDefault="00FD7A2B" w:rsidP="00FD7A2B">
      <w:pPr>
        <w:pStyle w:val="Iauiue"/>
        <w:numPr>
          <w:ilvl w:val="0"/>
          <w:numId w:val="50"/>
        </w:numPr>
        <w:tabs>
          <w:tab w:val="left" w:pos="360"/>
          <w:tab w:val="left" w:pos="450"/>
        </w:tabs>
        <w:overflowPunct w:val="0"/>
        <w:autoSpaceDE w:val="0"/>
        <w:autoSpaceDN w:val="0"/>
        <w:adjustRightInd w:val="0"/>
        <w:spacing w:before="100" w:after="100" w:line="360" w:lineRule="auto"/>
        <w:jc w:val="both"/>
        <w:textAlignment w:val="baseline"/>
        <w:rPr>
          <w:spacing w:val="8"/>
          <w:szCs w:val="28"/>
          <w:lang w:val="uk-UA"/>
        </w:rPr>
      </w:pPr>
      <w:r w:rsidRPr="00397192">
        <w:rPr>
          <w:spacing w:val="8"/>
          <w:szCs w:val="28"/>
        </w:rPr>
        <w:t xml:space="preserve"> Оксид азота в механизмах патогенеза внутриклеточных инфекций / С.Я. Проскур</w:t>
      </w:r>
      <w:r w:rsidRPr="00397192">
        <w:rPr>
          <w:spacing w:val="8"/>
          <w:szCs w:val="28"/>
          <w:lang w:val="uk-UA"/>
        </w:rPr>
        <w:t>як</w:t>
      </w:r>
      <w:r w:rsidRPr="00397192">
        <w:rPr>
          <w:spacing w:val="8"/>
          <w:szCs w:val="28"/>
        </w:rPr>
        <w:t>ов, С.И. Бикетов, А.И. Иванников, В.Г. Скворцов // Иммунология. –</w:t>
      </w:r>
      <w:r w:rsidRPr="00397192">
        <w:rPr>
          <w:spacing w:val="8"/>
          <w:szCs w:val="28"/>
          <w:lang w:val="uk-UA"/>
        </w:rPr>
        <w:t xml:space="preserve"> 2000</w:t>
      </w:r>
      <w:r w:rsidRPr="00397192">
        <w:rPr>
          <w:spacing w:val="8"/>
          <w:szCs w:val="28"/>
        </w:rPr>
        <w:t>. –  №4. – С. 8-19.</w:t>
      </w:r>
    </w:p>
    <w:p w:rsidR="00FD7A2B" w:rsidRPr="00397192" w:rsidRDefault="00FD7A2B" w:rsidP="00FD7A2B">
      <w:pPr>
        <w:pStyle w:val="Iauiue"/>
        <w:numPr>
          <w:ilvl w:val="0"/>
          <w:numId w:val="50"/>
        </w:numPr>
        <w:tabs>
          <w:tab w:val="left" w:pos="360"/>
          <w:tab w:val="left" w:pos="450"/>
        </w:tabs>
        <w:overflowPunct w:val="0"/>
        <w:autoSpaceDE w:val="0"/>
        <w:autoSpaceDN w:val="0"/>
        <w:adjustRightInd w:val="0"/>
        <w:spacing w:before="100" w:after="100" w:line="360" w:lineRule="auto"/>
        <w:jc w:val="both"/>
        <w:textAlignment w:val="baseline"/>
        <w:rPr>
          <w:spacing w:val="8"/>
          <w:szCs w:val="28"/>
          <w:lang w:val="uk-UA"/>
        </w:rPr>
      </w:pPr>
      <w:r w:rsidRPr="00397192">
        <w:rPr>
          <w:spacing w:val="8"/>
          <w:szCs w:val="28"/>
        </w:rPr>
        <w:t xml:space="preserve"> Оксид азота как активная форма кислорода / Т.В. Звягина, И.Е. Белик, А.А. Кривошей, В.К. Гринь // Украинский медицинский альманах. – 2001. – Т.4, №6. – С. 203-205.</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 Оксид азоту у хворих на лептоспіроз </w:t>
      </w:r>
      <w:r w:rsidRPr="00397192">
        <w:rPr>
          <w:spacing w:val="8"/>
          <w:lang w:val="pl-PL"/>
        </w:rPr>
        <w:t xml:space="preserve">/ </w:t>
      </w:r>
      <w:r w:rsidRPr="00397192">
        <w:rPr>
          <w:spacing w:val="8"/>
        </w:rPr>
        <w:t xml:space="preserve">О.О.Зубач, І.О.Кіселик, Н.М. Прикуда, Л.Ю.Шевченко </w:t>
      </w:r>
      <w:r w:rsidRPr="00397192">
        <w:rPr>
          <w:spacing w:val="8"/>
          <w:lang w:val="pl-PL"/>
        </w:rPr>
        <w:t xml:space="preserve">// </w:t>
      </w:r>
      <w:r w:rsidRPr="00397192">
        <w:rPr>
          <w:spacing w:val="8"/>
        </w:rPr>
        <w:t>Матеріали науково-практичної конференції з міжнародною участю “Хвороби печінки в практиці інфекціоніста ”. – Х., 2007. – С. 116.</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 Особенности лептоспироза в Краснодарском крае / И. А. Калашников, М.О. Мкртчан </w:t>
      </w:r>
      <w:r w:rsidRPr="00397192">
        <w:rPr>
          <w:spacing w:val="8"/>
          <w:szCs w:val="28"/>
        </w:rPr>
        <w:t>[</w:t>
      </w:r>
      <w:r w:rsidRPr="00397192">
        <w:rPr>
          <w:spacing w:val="8"/>
          <w:szCs w:val="28"/>
          <w:lang w:val="uk-UA"/>
        </w:rPr>
        <w:t>и др.] // Журнал микробиологии, епидемиологии, имунобиологии. – 2003. – №6. – С. 68-71.</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 Особливості перебігу лептоспірозу та стан судинно-тромбоцитарного гемостазу у хворих похилого віку / Б.М. Дикий, В.Ф. Пюрик, О.Я. Пришляк </w:t>
      </w:r>
      <w:r w:rsidRPr="00397192">
        <w:rPr>
          <w:spacing w:val="8"/>
          <w:lang w:val="pl-PL"/>
        </w:rPr>
        <w:t>[</w:t>
      </w:r>
      <w:r w:rsidRPr="00397192">
        <w:rPr>
          <w:spacing w:val="8"/>
        </w:rPr>
        <w:t>та ін.</w:t>
      </w:r>
      <w:r w:rsidRPr="00397192">
        <w:rPr>
          <w:spacing w:val="8"/>
          <w:lang w:val="pl-PL"/>
        </w:rPr>
        <w:t>]</w:t>
      </w:r>
      <w:r w:rsidRPr="00397192">
        <w:rPr>
          <w:spacing w:val="8"/>
        </w:rPr>
        <w:t xml:space="preserve"> // Інфекційні хвороби. –</w:t>
      </w:r>
      <w:r w:rsidRPr="00397192">
        <w:rPr>
          <w:spacing w:val="8"/>
          <w:lang w:val="pl-PL"/>
        </w:rPr>
        <w:t xml:space="preserve"> </w:t>
      </w:r>
      <w:r w:rsidRPr="00397192">
        <w:rPr>
          <w:spacing w:val="8"/>
        </w:rPr>
        <w:t>2005. – №2. – С.</w:t>
      </w:r>
      <w:r w:rsidRPr="00397192">
        <w:rPr>
          <w:spacing w:val="8"/>
          <w:lang w:val="pl-PL"/>
        </w:rPr>
        <w:t xml:space="preserve"> </w:t>
      </w:r>
      <w:r w:rsidRPr="00397192">
        <w:rPr>
          <w:spacing w:val="8"/>
        </w:rPr>
        <w:t>24-27.</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 Падымова С.Б. Болезни печени / Падымова С.Б. – М.: Медицина, 1998. – 331с.</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 Пат. 65236 А Україна, G 0 1 N 33/53 Спосіб прогнозуваня перебігу лептоспірозу  / Н.А. Васильєва, М.А. Андрейчин, О.Л. Івахів ; Тернопільська державна медична академія імені І.Я.Горбачевського /UА/. – №2003065782 ; заявл. 23.06.03 ; опубл. 15.03.04, Бюл. № 3. </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 Патогенез жовтяниці при лептоспірозі / Бісярін Ю.В., Зубач О.О., </w:t>
      </w:r>
      <w:r>
        <w:rPr>
          <w:spacing w:val="8"/>
          <w:lang w:val="uk-UA"/>
        </w:rPr>
        <w:t xml:space="preserve">  </w:t>
      </w:r>
      <w:r w:rsidRPr="00397192">
        <w:rPr>
          <w:spacing w:val="8"/>
        </w:rPr>
        <w:t xml:space="preserve">Кіселик І.О., Шевченко Л.Ю. // Матеріали науково-практичної </w:t>
      </w:r>
      <w:r w:rsidRPr="00397192">
        <w:rPr>
          <w:spacing w:val="8"/>
        </w:rPr>
        <w:lastRenderedPageBreak/>
        <w:t xml:space="preserve">конференції і пленуму асоціації інфекціоністів “Хвороби печінки в практиці </w:t>
      </w:r>
      <w:r>
        <w:rPr>
          <w:spacing w:val="8"/>
          <w:lang w:val="uk-UA"/>
        </w:rPr>
        <w:t xml:space="preserve"> </w:t>
      </w:r>
      <w:r w:rsidRPr="00397192">
        <w:rPr>
          <w:spacing w:val="8"/>
        </w:rPr>
        <w:t>інфекціоніста ”: тези доп. – Донецьк, 2007. – С. 50-51.</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 Пилипенко М.І. Лекції з математичної статистики для лікарів. / </w:t>
      </w:r>
      <w:r>
        <w:rPr>
          <w:spacing w:val="8"/>
          <w:lang w:val="uk-UA"/>
        </w:rPr>
        <w:t xml:space="preserve"> </w:t>
      </w:r>
      <w:r w:rsidRPr="00397192">
        <w:rPr>
          <w:spacing w:val="8"/>
        </w:rPr>
        <w:t xml:space="preserve">Пилипенко М.І., Радзішевська Є.Б., Книгавко В.Г. – Харків, 2001. – 88 с. </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 Подорожний П.Г. Порівняльна оцінка двох варіантів обробки плазми крові при визначенні піридоксалевих коферментів / Подорожний П.Г., Томашевский Я.І. </w:t>
      </w:r>
      <w:r w:rsidRPr="00397192">
        <w:rPr>
          <w:spacing w:val="8"/>
          <w:lang w:val="pl-PL"/>
        </w:rPr>
        <w:t>//</w:t>
      </w:r>
      <w:r w:rsidRPr="00397192">
        <w:rPr>
          <w:spacing w:val="8"/>
        </w:rPr>
        <w:t xml:space="preserve"> Укр. біохім. журнал. – 1970. – №6. – С. 786-789. </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 Подорожный П.Г. Клиническая витаминология </w:t>
      </w:r>
      <w:r w:rsidRPr="00397192">
        <w:rPr>
          <w:spacing w:val="8"/>
          <w:lang w:val="pl-PL"/>
        </w:rPr>
        <w:t xml:space="preserve">/ </w:t>
      </w:r>
      <w:r w:rsidRPr="00397192">
        <w:rPr>
          <w:spacing w:val="8"/>
        </w:rPr>
        <w:t xml:space="preserve">Подорожный П.Г., Томашевский Я.И. – К. : Здоров’я, 1977. – 135 с. </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 Покровский В.И. Оксид азота, его физиологические и патофизиологические свойства / Покровский В.И., Виноградов Н.А. // Терапевтический архив. – 2005. – №1. – С.82-87.</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 Пришляк О.Я. Вираженість інтоксикаційного синдрому у хворих на лептоспіроз, які зловживають алкоголем </w:t>
      </w:r>
      <w:r w:rsidRPr="00397192">
        <w:rPr>
          <w:spacing w:val="8"/>
          <w:szCs w:val="28"/>
          <w:lang w:val="pl-PL"/>
        </w:rPr>
        <w:t>/</w:t>
      </w:r>
      <w:r w:rsidRPr="00397192">
        <w:rPr>
          <w:spacing w:val="8"/>
          <w:szCs w:val="28"/>
          <w:lang w:val="uk-UA"/>
        </w:rPr>
        <w:t xml:space="preserve"> Пришляк О.Я. // Галицький лікарський вісник. – 2004. – Т.11, №3. – С. 89-91.</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 Пришляк О.Я. Ефективність глутаргіну в комплексній терапії лептоспірозу на тлі хронічної алкогольної інтоксикації </w:t>
      </w:r>
      <w:r w:rsidRPr="00397192">
        <w:rPr>
          <w:spacing w:val="8"/>
          <w:szCs w:val="28"/>
          <w:lang w:val="pl-PL"/>
        </w:rPr>
        <w:t>/</w:t>
      </w:r>
      <w:r w:rsidRPr="00397192">
        <w:rPr>
          <w:spacing w:val="8"/>
          <w:szCs w:val="28"/>
          <w:lang w:val="uk-UA"/>
        </w:rPr>
        <w:t xml:space="preserve"> Пришляк О.Я. // Інфекційні хвороби. – 2005. – №3. – С. 46-48.</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 Пришляк О.Я. Лептоспіроз в осіб похилого віку </w:t>
      </w:r>
      <w:r w:rsidRPr="00397192">
        <w:rPr>
          <w:spacing w:val="8"/>
          <w:szCs w:val="28"/>
          <w:lang w:val="pl-PL"/>
        </w:rPr>
        <w:t>/</w:t>
      </w:r>
      <w:r w:rsidRPr="00397192">
        <w:rPr>
          <w:spacing w:val="8"/>
          <w:szCs w:val="28"/>
          <w:lang w:val="uk-UA"/>
        </w:rPr>
        <w:t xml:space="preserve"> Пришляк О.Я. // Галицький лікарський вісник. – 2002. – Т.91, №1. – С. 106-107.</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 Пришляк О.Я. Медикаментозна корекція деяких метаболічних показників у хворих на лептоспіроз в поєднанні з фоновою хронічною патологією гепатобіліарної системи </w:t>
      </w:r>
      <w:r w:rsidRPr="00397192">
        <w:rPr>
          <w:spacing w:val="8"/>
          <w:szCs w:val="28"/>
          <w:lang w:val="pl-PL"/>
        </w:rPr>
        <w:t>/</w:t>
      </w:r>
      <w:r w:rsidRPr="00397192">
        <w:rPr>
          <w:spacing w:val="8"/>
          <w:szCs w:val="28"/>
          <w:lang w:val="uk-UA"/>
        </w:rPr>
        <w:t xml:space="preserve"> Пришляк О.Я. // Галицький лікарський вісник. – 2004. – Т.11, №4. – С. 64-66.</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 Пришляк О.Я. Особливості перебігу лептоспірозу в осіб, які зловживають алкоголем </w:t>
      </w:r>
      <w:r w:rsidRPr="00397192">
        <w:rPr>
          <w:spacing w:val="8"/>
          <w:szCs w:val="28"/>
          <w:lang w:val="pl-PL"/>
        </w:rPr>
        <w:t>/</w:t>
      </w:r>
      <w:r w:rsidRPr="00397192">
        <w:rPr>
          <w:spacing w:val="8"/>
          <w:szCs w:val="28"/>
          <w:lang w:val="uk-UA"/>
        </w:rPr>
        <w:t xml:space="preserve"> Пришляк О.Я. // Інфекційні хвороби. – 2004. – №2. – С. 33-34.</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lastRenderedPageBreak/>
        <w:t xml:space="preserve">Пришляк О.Я. Ультрасонографічна та доплерографічна характеристика нирок при тяжкому перебігу лептоспірозу </w:t>
      </w:r>
      <w:r w:rsidRPr="00397192">
        <w:rPr>
          <w:spacing w:val="8"/>
          <w:szCs w:val="28"/>
          <w:lang w:val="pl-PL"/>
        </w:rPr>
        <w:t>/</w:t>
      </w:r>
      <w:r w:rsidRPr="00397192">
        <w:rPr>
          <w:spacing w:val="8"/>
          <w:szCs w:val="28"/>
          <w:lang w:val="uk-UA"/>
        </w:rPr>
        <w:t xml:space="preserve"> Пришляк О.Я. </w:t>
      </w:r>
      <w:r w:rsidRPr="00397192">
        <w:rPr>
          <w:spacing w:val="8"/>
          <w:szCs w:val="28"/>
        </w:rPr>
        <w:t>// Галицький лікарський вісник. – 2004. – Т.11, №2. – С. 80-81.</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 Пришляк О.Я. Уролесан у комплексному лікуванні хворих на лептоспіроз із супутньою патологією </w:t>
      </w:r>
      <w:r w:rsidRPr="00397192">
        <w:rPr>
          <w:spacing w:val="8"/>
          <w:szCs w:val="28"/>
          <w:lang w:val="pl-PL"/>
        </w:rPr>
        <w:t>/</w:t>
      </w:r>
      <w:r w:rsidRPr="00397192">
        <w:rPr>
          <w:spacing w:val="8"/>
          <w:szCs w:val="28"/>
          <w:lang w:val="uk-UA"/>
        </w:rPr>
        <w:t xml:space="preserve"> Пришляк О.Я. // Інфекційні хвороби. –2004. – №3. – С. 27-29.</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FD7A2B">
        <w:rPr>
          <w:spacing w:val="8"/>
          <w:szCs w:val="28"/>
          <w:lang w:val="uk-UA"/>
        </w:rPr>
        <w:t xml:space="preserve"> </w:t>
      </w:r>
      <w:r w:rsidRPr="00397192">
        <w:rPr>
          <w:spacing w:val="8"/>
          <w:szCs w:val="28"/>
          <w:lang w:val="uk-UA"/>
        </w:rPr>
        <w:t>Пункционная</w:t>
      </w:r>
      <w:r w:rsidRPr="00397192">
        <w:rPr>
          <w:spacing w:val="8"/>
          <w:szCs w:val="28"/>
        </w:rPr>
        <w:t xml:space="preserve"> биопсия печени и возможности неинвазивного мониторинга фиброза при вирусном гепатите С / </w:t>
      </w:r>
      <w:r w:rsidRPr="00397192">
        <w:rPr>
          <w:spacing w:val="8"/>
          <w:szCs w:val="28"/>
          <w:lang w:val="uk-UA"/>
        </w:rPr>
        <w:t>Ющук Н.Д., Знойко О.О., Сафиуллина Н.Х.</w:t>
      </w:r>
      <w:r w:rsidRPr="00397192">
        <w:rPr>
          <w:spacing w:val="8"/>
          <w:szCs w:val="28"/>
        </w:rPr>
        <w:t xml:space="preserve"> [ и др.]</w:t>
      </w:r>
      <w:r w:rsidRPr="00397192">
        <w:rPr>
          <w:spacing w:val="8"/>
          <w:szCs w:val="28"/>
          <w:lang w:val="uk-UA"/>
        </w:rPr>
        <w:t xml:space="preserve"> </w:t>
      </w:r>
      <w:r w:rsidRPr="00397192">
        <w:rPr>
          <w:spacing w:val="8"/>
          <w:szCs w:val="28"/>
        </w:rPr>
        <w:t>// Клинические перспективы гастроентерологии, гепатологии.</w:t>
      </w:r>
      <w:r w:rsidRPr="00397192">
        <w:rPr>
          <w:spacing w:val="8"/>
          <w:szCs w:val="28"/>
          <w:lang w:val="uk-UA"/>
        </w:rPr>
        <w:t xml:space="preserve"> –</w:t>
      </w:r>
      <w:r w:rsidRPr="00397192">
        <w:rPr>
          <w:spacing w:val="8"/>
          <w:szCs w:val="28"/>
        </w:rPr>
        <w:t xml:space="preserve"> </w:t>
      </w:r>
      <w:r w:rsidRPr="00397192">
        <w:rPr>
          <w:spacing w:val="8"/>
          <w:szCs w:val="28"/>
          <w:lang w:val="uk-UA"/>
        </w:rPr>
        <w:t>2002. – №1. – С.</w:t>
      </w:r>
      <w:r w:rsidRPr="00397192">
        <w:rPr>
          <w:spacing w:val="8"/>
          <w:szCs w:val="28"/>
        </w:rPr>
        <w:t xml:space="preserve"> </w:t>
      </w:r>
      <w:r w:rsidRPr="00397192">
        <w:rPr>
          <w:spacing w:val="8"/>
          <w:szCs w:val="28"/>
          <w:lang w:val="uk-UA"/>
        </w:rPr>
        <w:t>9-16.</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rPr>
      </w:pPr>
      <w:r w:rsidRPr="00397192">
        <w:rPr>
          <w:spacing w:val="8"/>
          <w:szCs w:val="28"/>
          <w:lang w:val="uk-UA"/>
        </w:rPr>
        <w:t xml:space="preserve"> Пюрик В.Ф. Серцево-судинні розлади у хворих на лептоспіроз та методи їх корекції : автореф.дис. на здобуття наук. ступеня канд. мед. наук: спец. 14.01.13 </w:t>
      </w:r>
      <w:r w:rsidRPr="00397192">
        <w:rPr>
          <w:spacing w:val="8"/>
          <w:szCs w:val="28"/>
          <w:lang w:val="pl-PL"/>
        </w:rPr>
        <w:t>„</w:t>
      </w:r>
      <w:r w:rsidRPr="00397192">
        <w:rPr>
          <w:spacing w:val="8"/>
          <w:szCs w:val="28"/>
        </w:rPr>
        <w:t>Інфекційні хвороби</w:t>
      </w:r>
      <w:r w:rsidRPr="00397192">
        <w:rPr>
          <w:spacing w:val="8"/>
          <w:szCs w:val="28"/>
          <w:lang w:val="pl-PL"/>
        </w:rPr>
        <w:t>”</w:t>
      </w:r>
      <w:r w:rsidRPr="00397192">
        <w:rPr>
          <w:spacing w:val="8"/>
          <w:szCs w:val="28"/>
        </w:rPr>
        <w:t xml:space="preserve"> /</w:t>
      </w:r>
      <w:r w:rsidRPr="00397192">
        <w:rPr>
          <w:spacing w:val="8"/>
          <w:szCs w:val="28"/>
          <w:lang w:val="uk-UA"/>
        </w:rPr>
        <w:t xml:space="preserve"> Пюрик В.Ф.; Івано-Франківська держ. мед. акад. </w:t>
      </w:r>
      <w:r w:rsidRPr="00397192">
        <w:rPr>
          <w:spacing w:val="8"/>
          <w:szCs w:val="28"/>
        </w:rPr>
        <w:t>– К., 1999. – 19 с.</w:t>
      </w:r>
    </w:p>
    <w:p w:rsidR="00FD7A2B" w:rsidRPr="00397192" w:rsidRDefault="00FD7A2B" w:rsidP="00FD7A2B">
      <w:pPr>
        <w:pStyle w:val="Iauiue"/>
        <w:numPr>
          <w:ilvl w:val="0"/>
          <w:numId w:val="50"/>
        </w:numPr>
        <w:tabs>
          <w:tab w:val="left" w:pos="360"/>
          <w:tab w:val="left" w:pos="450"/>
        </w:tabs>
        <w:overflowPunct w:val="0"/>
        <w:autoSpaceDE w:val="0"/>
        <w:autoSpaceDN w:val="0"/>
        <w:adjustRightInd w:val="0"/>
        <w:spacing w:before="100" w:after="100" w:line="360" w:lineRule="auto"/>
        <w:jc w:val="both"/>
        <w:textAlignment w:val="baseline"/>
        <w:rPr>
          <w:spacing w:val="8"/>
          <w:szCs w:val="28"/>
          <w:lang w:val="uk-UA"/>
        </w:rPr>
      </w:pPr>
      <w:r w:rsidRPr="00397192">
        <w:rPr>
          <w:spacing w:val="8"/>
          <w:szCs w:val="28"/>
        </w:rPr>
        <w:t xml:space="preserve"> Ратникова Л.И. Значение оксида азота в повреждении гепатоцитов в патологии печени </w:t>
      </w:r>
      <w:r w:rsidRPr="00397192">
        <w:rPr>
          <w:spacing w:val="8"/>
          <w:szCs w:val="28"/>
          <w:lang w:val="pl-PL"/>
        </w:rPr>
        <w:t>/</w:t>
      </w:r>
      <w:r w:rsidRPr="00397192">
        <w:rPr>
          <w:spacing w:val="8"/>
          <w:szCs w:val="28"/>
          <w:lang w:val="uk-UA"/>
        </w:rPr>
        <w:t xml:space="preserve"> </w:t>
      </w:r>
      <w:r w:rsidRPr="00397192">
        <w:rPr>
          <w:spacing w:val="8"/>
          <w:szCs w:val="28"/>
        </w:rPr>
        <w:t>Ратникова Л.И., Мельников И.В</w:t>
      </w:r>
      <w:r w:rsidRPr="00397192">
        <w:rPr>
          <w:spacing w:val="8"/>
          <w:szCs w:val="28"/>
          <w:lang w:val="uk-UA"/>
        </w:rPr>
        <w:t>.</w:t>
      </w:r>
      <w:r w:rsidRPr="00397192">
        <w:rPr>
          <w:spacing w:val="8"/>
          <w:szCs w:val="28"/>
        </w:rPr>
        <w:t xml:space="preserve"> // Эпидемиология и инфекционные болезни. – 2002. – №6. – С. 50-54.</w:t>
      </w:r>
    </w:p>
    <w:p w:rsidR="00FD7A2B" w:rsidRPr="00397192" w:rsidRDefault="00FD7A2B" w:rsidP="00FD7A2B">
      <w:pPr>
        <w:pStyle w:val="Iauiue"/>
        <w:numPr>
          <w:ilvl w:val="0"/>
          <w:numId w:val="50"/>
        </w:numPr>
        <w:tabs>
          <w:tab w:val="left" w:pos="360"/>
          <w:tab w:val="left" w:pos="450"/>
        </w:tabs>
        <w:overflowPunct w:val="0"/>
        <w:autoSpaceDE w:val="0"/>
        <w:autoSpaceDN w:val="0"/>
        <w:adjustRightInd w:val="0"/>
        <w:spacing w:before="100" w:after="100" w:line="360" w:lineRule="auto"/>
        <w:jc w:val="both"/>
        <w:textAlignment w:val="baseline"/>
        <w:rPr>
          <w:spacing w:val="8"/>
          <w:szCs w:val="28"/>
        </w:rPr>
      </w:pPr>
      <w:r w:rsidRPr="00397192">
        <w:rPr>
          <w:spacing w:val="8"/>
          <w:szCs w:val="28"/>
          <w:lang w:val="uk-UA"/>
        </w:rPr>
        <w:t xml:space="preserve"> Рахманова А.Г. Инфекционные болезни</w:t>
      </w:r>
      <w:r w:rsidRPr="00397192">
        <w:rPr>
          <w:spacing w:val="8"/>
          <w:szCs w:val="28"/>
        </w:rPr>
        <w:t xml:space="preserve"> /</w:t>
      </w:r>
      <w:r w:rsidRPr="00397192">
        <w:rPr>
          <w:spacing w:val="8"/>
          <w:szCs w:val="28"/>
          <w:lang w:val="uk-UA"/>
        </w:rPr>
        <w:t xml:space="preserve"> Рахманова А.Г., Неверов В.А., Пригожина В.К. – СП. : ПИТЕР.– 2001. – 569 с.</w:t>
      </w:r>
    </w:p>
    <w:p w:rsidR="00FD7A2B" w:rsidRPr="00397192" w:rsidRDefault="00FD7A2B" w:rsidP="00FD7A2B">
      <w:pPr>
        <w:pStyle w:val="Iauiue"/>
        <w:numPr>
          <w:ilvl w:val="0"/>
          <w:numId w:val="50"/>
        </w:numPr>
        <w:tabs>
          <w:tab w:val="left" w:pos="360"/>
          <w:tab w:val="left" w:pos="450"/>
        </w:tabs>
        <w:overflowPunct w:val="0"/>
        <w:autoSpaceDE w:val="0"/>
        <w:autoSpaceDN w:val="0"/>
        <w:adjustRightInd w:val="0"/>
        <w:spacing w:before="100" w:after="100" w:line="360" w:lineRule="auto"/>
        <w:jc w:val="both"/>
        <w:textAlignment w:val="baseline"/>
        <w:rPr>
          <w:spacing w:val="8"/>
          <w:szCs w:val="28"/>
        </w:rPr>
      </w:pPr>
      <w:r w:rsidRPr="00397192">
        <w:rPr>
          <w:spacing w:val="8"/>
          <w:szCs w:val="28"/>
          <w:lang w:val="uk-UA"/>
        </w:rPr>
        <w:t xml:space="preserve"> </w:t>
      </w:r>
      <w:r w:rsidRPr="00397192">
        <w:rPr>
          <w:spacing w:val="8"/>
          <w:szCs w:val="28"/>
        </w:rPr>
        <w:t>Реброва О.Ю. Статистический анализ медицинских данных</w:t>
      </w:r>
      <w:r w:rsidRPr="00397192">
        <w:rPr>
          <w:spacing w:val="8"/>
          <w:szCs w:val="28"/>
          <w:lang w:val="uk-UA"/>
        </w:rPr>
        <w:t>.</w:t>
      </w:r>
      <w:r w:rsidRPr="00397192">
        <w:rPr>
          <w:spacing w:val="8"/>
          <w:szCs w:val="28"/>
        </w:rPr>
        <w:t xml:space="preserve"> Применение пакета прикладных программ STATISTICA / Реброва О.Ю. – Москва, 2003. – 305 с.</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 Роль оксида азота в развитии острой сосудистой недостаточности при сальмонеллезе </w:t>
      </w:r>
      <w:r w:rsidRPr="00397192">
        <w:rPr>
          <w:spacing w:val="8"/>
          <w:szCs w:val="28"/>
          <w:lang w:val="pl-PL"/>
        </w:rPr>
        <w:t>/</w:t>
      </w:r>
      <w:r w:rsidRPr="00397192">
        <w:rPr>
          <w:spacing w:val="8"/>
          <w:szCs w:val="28"/>
          <w:lang w:val="uk-UA"/>
        </w:rPr>
        <w:t xml:space="preserve"> Ратникова Л.И., Елисеев В.А., Виговский О.А. [и др.] // Эпидемиология и инфекционные болезни. – 2003. – №4. – С. 26-28.</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 Роль оксида азота в регуляции микроциркуляции и агрегатного состояния крови / Гоженко А.И., Котюжинская С.Г., Котюжинский </w:t>
      </w:r>
      <w:r w:rsidRPr="00397192">
        <w:rPr>
          <w:spacing w:val="8"/>
        </w:rPr>
        <w:lastRenderedPageBreak/>
        <w:t>А.Л., Савицкий И.В. [и др.] // Український медичний альманах. – 2000. – Т.31., №1. – С.197-200.</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 Росада М.О. Імунологічні методи в системі епіднагляду за лептоспірозами </w:t>
      </w:r>
      <w:r w:rsidRPr="00397192">
        <w:rPr>
          <w:spacing w:val="8"/>
          <w:szCs w:val="28"/>
          <w:lang w:val="pl-PL"/>
        </w:rPr>
        <w:t>/</w:t>
      </w:r>
      <w:r w:rsidRPr="00397192">
        <w:rPr>
          <w:spacing w:val="8"/>
          <w:szCs w:val="28"/>
          <w:lang w:val="uk-UA"/>
        </w:rPr>
        <w:t xml:space="preserve"> Росада М.О. // Інфекційні хвороби. – 2003. – №1. – С. 41-43.</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FD7A2B">
        <w:rPr>
          <w:spacing w:val="8"/>
          <w:szCs w:val="28"/>
          <w:lang w:val="uk-UA"/>
        </w:rPr>
        <w:t xml:space="preserve"> </w:t>
      </w:r>
      <w:r w:rsidRPr="00397192">
        <w:rPr>
          <w:spacing w:val="8"/>
          <w:szCs w:val="28"/>
        </w:rPr>
        <w:t>Росада М.О. Удосконалення епідеміологічного нагляду за лептоспірозами шляхом застосування серологічних методів діагностики : автореф.дис. на здобуття наук. ступеня канд. мед. наук: спец. 14.02.02 „Еп</w:t>
      </w:r>
      <w:r w:rsidRPr="00397192">
        <w:rPr>
          <w:spacing w:val="8"/>
          <w:szCs w:val="28"/>
          <w:lang w:val="uk-UA"/>
        </w:rPr>
        <w:t>ідеміологія</w:t>
      </w:r>
      <w:r w:rsidRPr="00397192">
        <w:rPr>
          <w:spacing w:val="8"/>
          <w:szCs w:val="28"/>
        </w:rPr>
        <w:t>” / Ін-т епідеміології та інфекційних хвороб ім. Л.В.Громашевського. – К., 2003. – 17 с.</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rPr>
      </w:pPr>
      <w:r w:rsidRPr="00397192">
        <w:rPr>
          <w:spacing w:val="8"/>
          <w:szCs w:val="28"/>
          <w:lang w:val="uk-UA"/>
        </w:rPr>
        <w:t xml:space="preserve"> Ситник І.О. Мікробіологія, вірусологія, імунологія </w:t>
      </w:r>
      <w:r w:rsidRPr="00397192">
        <w:rPr>
          <w:spacing w:val="8"/>
          <w:szCs w:val="28"/>
          <w:lang w:val="pl-PL"/>
        </w:rPr>
        <w:t>/</w:t>
      </w:r>
      <w:r w:rsidRPr="00397192">
        <w:rPr>
          <w:spacing w:val="8"/>
          <w:szCs w:val="28"/>
          <w:lang w:val="uk-UA"/>
        </w:rPr>
        <w:t xml:space="preserve"> Ситник І.О., Климнюк С.І. – Тернопіль: Укрмедкнига, 1998.– 390 c.</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rPr>
      </w:pPr>
      <w:r w:rsidRPr="00397192">
        <w:rPr>
          <w:spacing w:val="8"/>
          <w:szCs w:val="28"/>
        </w:rPr>
        <w:t xml:space="preserve"> Соринсон С.Н. Неотложные состояния у инфекционных больных </w:t>
      </w:r>
      <w:r w:rsidRPr="00397192">
        <w:rPr>
          <w:spacing w:val="8"/>
          <w:szCs w:val="28"/>
          <w:lang w:val="pl-PL"/>
        </w:rPr>
        <w:t>/</w:t>
      </w:r>
      <w:r w:rsidRPr="00397192">
        <w:rPr>
          <w:spacing w:val="8"/>
          <w:szCs w:val="28"/>
          <w:lang w:val="uk-UA"/>
        </w:rPr>
        <w:t xml:space="preserve"> </w:t>
      </w:r>
      <w:r w:rsidRPr="00397192">
        <w:rPr>
          <w:spacing w:val="8"/>
          <w:szCs w:val="28"/>
        </w:rPr>
        <w:t>Соринсон С.Н. – Л. : Медицина, 1990. – 251 с.</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rPr>
        <w:t xml:space="preserve"> Спиричев В.Б. Теоретические и практические аспекты современной витаминологии </w:t>
      </w:r>
      <w:r w:rsidRPr="00397192">
        <w:rPr>
          <w:spacing w:val="8"/>
          <w:szCs w:val="28"/>
          <w:lang w:val="pl-PL"/>
        </w:rPr>
        <w:t>/</w:t>
      </w:r>
      <w:r w:rsidRPr="00397192">
        <w:rPr>
          <w:spacing w:val="8"/>
          <w:szCs w:val="28"/>
          <w:lang w:val="uk-UA"/>
        </w:rPr>
        <w:t xml:space="preserve"> </w:t>
      </w:r>
      <w:r w:rsidRPr="00397192">
        <w:rPr>
          <w:spacing w:val="8"/>
          <w:szCs w:val="28"/>
        </w:rPr>
        <w:t>Спиричев В.Б</w:t>
      </w:r>
      <w:r w:rsidRPr="00397192">
        <w:rPr>
          <w:spacing w:val="8"/>
          <w:szCs w:val="28"/>
          <w:lang w:val="uk-UA"/>
        </w:rPr>
        <w:t>.</w:t>
      </w:r>
      <w:r w:rsidRPr="00397192">
        <w:rPr>
          <w:spacing w:val="8"/>
          <w:szCs w:val="28"/>
        </w:rPr>
        <w:t xml:space="preserve"> // Вопросы питания. – 2005. – №5. – С. 32-48.</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 Стан захворюваності на інфекційні та паразитарні хвороби в Україні у 2003 році / О.В. Лапушенко, С.П. Бережнов, Л.М. Мухарська </w:t>
      </w:r>
      <w:r w:rsidRPr="00397192">
        <w:rPr>
          <w:spacing w:val="8"/>
          <w:szCs w:val="28"/>
          <w:lang w:val="pl-PL"/>
        </w:rPr>
        <w:t>[</w:t>
      </w:r>
      <w:r w:rsidRPr="00397192">
        <w:rPr>
          <w:spacing w:val="8"/>
          <w:szCs w:val="28"/>
          <w:lang w:val="uk-UA"/>
        </w:rPr>
        <w:t>та ін.</w:t>
      </w:r>
      <w:r w:rsidRPr="00397192">
        <w:rPr>
          <w:spacing w:val="8"/>
          <w:szCs w:val="28"/>
          <w:lang w:val="pl-PL"/>
        </w:rPr>
        <w:t>]</w:t>
      </w:r>
      <w:r w:rsidRPr="00397192">
        <w:rPr>
          <w:spacing w:val="8"/>
          <w:szCs w:val="28"/>
          <w:lang w:val="uk-UA"/>
        </w:rPr>
        <w:t xml:space="preserve"> // Сучасні інфекції. – 2004. – №2. – С. 4-8.</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 Стречень С.Б. Похідні нікотинової кислоти : особливості гепатотропоної дії </w:t>
      </w:r>
      <w:r w:rsidRPr="00397192">
        <w:rPr>
          <w:spacing w:val="8"/>
          <w:szCs w:val="28"/>
        </w:rPr>
        <w:t>/</w:t>
      </w:r>
      <w:r w:rsidRPr="00397192">
        <w:rPr>
          <w:spacing w:val="8"/>
          <w:szCs w:val="28"/>
          <w:lang w:val="uk-UA"/>
        </w:rPr>
        <w:t xml:space="preserve"> Стречень С.Б. </w:t>
      </w:r>
      <w:r w:rsidRPr="00397192">
        <w:rPr>
          <w:spacing w:val="8"/>
          <w:szCs w:val="28"/>
        </w:rPr>
        <w:t>//</w:t>
      </w:r>
      <w:r w:rsidRPr="00397192">
        <w:rPr>
          <w:spacing w:val="8"/>
          <w:szCs w:val="28"/>
          <w:lang w:val="uk-UA"/>
        </w:rPr>
        <w:t>Одеський медичний журнал. – 2000. – №1. – С. 20-22.</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 Сурмашова О.В. Експрес-методи в діагностиці лептоспірозу </w:t>
      </w:r>
      <w:r w:rsidRPr="00397192">
        <w:rPr>
          <w:spacing w:val="8"/>
          <w:lang w:val="pl-PL"/>
        </w:rPr>
        <w:t>/</w:t>
      </w:r>
      <w:r w:rsidRPr="00397192">
        <w:rPr>
          <w:spacing w:val="8"/>
        </w:rPr>
        <w:t xml:space="preserve"> Сурмашова О.В., Росада М.О. // </w:t>
      </w:r>
      <w:r w:rsidRPr="00397192">
        <w:rPr>
          <w:spacing w:val="8"/>
          <w:lang w:val="en-US"/>
        </w:rPr>
        <w:t>V</w:t>
      </w:r>
      <w:r w:rsidRPr="00397192">
        <w:rPr>
          <w:spacing w:val="8"/>
        </w:rPr>
        <w:t xml:space="preserve"> з’їзд інфекціоністів України : тези доп. – Івано-Франківськ, 1999. – С. 109-110.</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Тарасенко Л.М. Функціональна біохімія </w:t>
      </w:r>
      <w:r w:rsidRPr="00397192">
        <w:rPr>
          <w:spacing w:val="8"/>
          <w:lang w:val="pl-PL"/>
        </w:rPr>
        <w:t>/</w:t>
      </w:r>
      <w:r w:rsidRPr="00397192">
        <w:rPr>
          <w:spacing w:val="8"/>
        </w:rPr>
        <w:t xml:space="preserve"> Тарасенко Л.М., Непорада К.С., Григоренко В.К. – Вінниця, 2007. – 379 с.</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Тітов Б.М. Інфекційні хвороби </w:t>
      </w:r>
      <w:r w:rsidRPr="00397192">
        <w:rPr>
          <w:spacing w:val="8"/>
          <w:szCs w:val="28"/>
          <w:lang w:val="pl-PL"/>
        </w:rPr>
        <w:t>/</w:t>
      </w:r>
      <w:r w:rsidRPr="00397192">
        <w:rPr>
          <w:spacing w:val="8"/>
          <w:szCs w:val="28"/>
          <w:lang w:val="uk-UA"/>
        </w:rPr>
        <w:t xml:space="preserve"> Тітов Б.М.– К.– Вища школа, 1995. – 568 с. </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rPr>
      </w:pPr>
      <w:r w:rsidRPr="00397192">
        <w:rPr>
          <w:spacing w:val="8"/>
          <w:szCs w:val="28"/>
        </w:rPr>
        <w:lastRenderedPageBreak/>
        <w:t xml:space="preserve"> Ткаченко М.М. Оксид азоту та судинна регуляція </w:t>
      </w:r>
      <w:r w:rsidRPr="00397192">
        <w:rPr>
          <w:spacing w:val="8"/>
          <w:szCs w:val="28"/>
          <w:lang w:val="pl-PL"/>
        </w:rPr>
        <w:t>/</w:t>
      </w:r>
      <w:r w:rsidRPr="00397192">
        <w:rPr>
          <w:spacing w:val="8"/>
          <w:szCs w:val="28"/>
        </w:rPr>
        <w:t xml:space="preserve"> Ткаченко М.М. // Журн. АМН України. – 1997. – №2. – С. 251-254.</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 Тютько А.О. Особливості психоемоційних змін у жінок з клімактеричною енцефалопатією </w:t>
      </w:r>
      <w:r w:rsidRPr="00397192">
        <w:rPr>
          <w:spacing w:val="8"/>
          <w:szCs w:val="28"/>
          <w:lang w:val="pl-PL"/>
        </w:rPr>
        <w:t>/</w:t>
      </w:r>
      <w:r w:rsidRPr="00397192">
        <w:rPr>
          <w:spacing w:val="8"/>
          <w:szCs w:val="28"/>
          <w:lang w:val="uk-UA"/>
        </w:rPr>
        <w:t xml:space="preserve"> Тютько А.О., Паєнок А.В. // Галицький лікарський вісник. – 2001. – Т.8, №1. – С. 115-117.</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rPr>
      </w:pPr>
      <w:r w:rsidRPr="00397192">
        <w:rPr>
          <w:spacing w:val="8"/>
          <w:szCs w:val="28"/>
          <w:lang w:val="uk-UA"/>
        </w:rPr>
        <w:t xml:space="preserve"> Фатула М.І. Синдроми і симптоми при захворюваннях внутрішніх органів </w:t>
      </w:r>
      <w:r w:rsidRPr="00397192">
        <w:rPr>
          <w:spacing w:val="8"/>
          <w:szCs w:val="28"/>
        </w:rPr>
        <w:t>/</w:t>
      </w:r>
      <w:r w:rsidRPr="00397192">
        <w:rPr>
          <w:spacing w:val="8"/>
          <w:szCs w:val="28"/>
          <w:lang w:val="uk-UA"/>
        </w:rPr>
        <w:t xml:space="preserve"> Фатула М.І. – Ужгород, 2001. – 85 с.</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 Федечко Й.М. Медична мікробіологія, вірусологія, імунологія / Федечко Й.М., Снітинська О.С. – Львів : Глобус, 2002. – 345 с.</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uk-UA"/>
        </w:rPr>
        <w:t xml:space="preserve"> Федоренко С.М. Ураження печінки при інфекційних хворобах / Федоренко С.М., Тітов В.М., Левицький О.В. // Хвороби печінки в практиці інфекціоніста : тези доп. – Тернопіль : Укрмедкнига, 2007. – С. 137-139.</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rPr>
      </w:pPr>
      <w:r w:rsidRPr="00397192">
        <w:rPr>
          <w:spacing w:val="8"/>
          <w:szCs w:val="28"/>
          <w:lang w:val="uk-UA"/>
        </w:rPr>
        <w:t xml:space="preserve">Фролова </w:t>
      </w:r>
      <w:r w:rsidRPr="00397192">
        <w:rPr>
          <w:spacing w:val="8"/>
          <w:szCs w:val="28"/>
        </w:rPr>
        <w:t>А.Ф. Справочник по дифференциальной диагностике инфекционных болезней /</w:t>
      </w:r>
      <w:r w:rsidRPr="00397192">
        <w:rPr>
          <w:spacing w:val="8"/>
          <w:szCs w:val="28"/>
          <w:lang w:val="uk-UA"/>
        </w:rPr>
        <w:t xml:space="preserve"> Фролова </w:t>
      </w:r>
      <w:r w:rsidRPr="00397192">
        <w:rPr>
          <w:spacing w:val="8"/>
          <w:szCs w:val="28"/>
        </w:rPr>
        <w:t xml:space="preserve">А.Ф., Угрюмова Б.Л., Тринус Е.К. </w:t>
      </w:r>
      <w:r w:rsidRPr="00397192">
        <w:rPr>
          <w:spacing w:val="8"/>
          <w:szCs w:val="28"/>
          <w:lang w:val="uk-UA"/>
        </w:rPr>
        <w:t xml:space="preserve">– </w:t>
      </w:r>
      <w:r w:rsidRPr="00397192">
        <w:rPr>
          <w:spacing w:val="8"/>
          <w:szCs w:val="28"/>
        </w:rPr>
        <w:t>К. : Здоров’</w:t>
      </w:r>
      <w:r w:rsidRPr="00397192">
        <w:rPr>
          <w:spacing w:val="8"/>
          <w:szCs w:val="28"/>
          <w:lang w:val="uk-UA"/>
        </w:rPr>
        <w:t xml:space="preserve">я.– 1987. – 287 с. </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 Хальді Хатем. Обгрунтування вітамінотерапії і корекції біоценозу у хворих на синдром подразненої кишки : автореф.дис. на здобуття наук. ступеня канд. мед. наук: спец. 14.01.36 </w:t>
      </w:r>
      <w:r w:rsidRPr="00397192">
        <w:rPr>
          <w:spacing w:val="8"/>
          <w:lang w:val="pl-PL"/>
        </w:rPr>
        <w:t>„</w:t>
      </w:r>
      <w:r w:rsidRPr="00397192">
        <w:rPr>
          <w:spacing w:val="8"/>
        </w:rPr>
        <w:t>Гастроентерологія</w:t>
      </w:r>
      <w:r w:rsidRPr="00397192">
        <w:rPr>
          <w:spacing w:val="8"/>
          <w:lang w:val="pl-PL"/>
        </w:rPr>
        <w:t>”</w:t>
      </w:r>
      <w:r w:rsidRPr="00397192">
        <w:rPr>
          <w:spacing w:val="8"/>
        </w:rPr>
        <w:t xml:space="preserve"> / Хальді Хатем; Дніпропетровськ, 2007. – 21 с.</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rPr>
      </w:pPr>
      <w:r w:rsidRPr="00397192">
        <w:rPr>
          <w:spacing w:val="8"/>
          <w:szCs w:val="28"/>
          <w:lang w:val="uk-UA"/>
        </w:rPr>
        <w:t xml:space="preserve"> </w:t>
      </w:r>
      <w:r w:rsidRPr="00397192">
        <w:rPr>
          <w:spacing w:val="8"/>
          <w:szCs w:val="28"/>
        </w:rPr>
        <w:t xml:space="preserve">Харланова Н.Г. </w:t>
      </w:r>
      <w:r w:rsidRPr="00397192">
        <w:rPr>
          <w:spacing w:val="8"/>
          <w:szCs w:val="28"/>
          <w:lang w:val="uk-UA"/>
        </w:rPr>
        <w:t>Ро</w:t>
      </w:r>
      <w:r w:rsidRPr="00397192">
        <w:rPr>
          <w:spacing w:val="8"/>
          <w:szCs w:val="28"/>
        </w:rPr>
        <w:t xml:space="preserve">ль медиаторных факторов в патогенезе почечной недостаточности при эндотоксемии </w:t>
      </w:r>
      <w:r w:rsidRPr="00397192">
        <w:rPr>
          <w:spacing w:val="8"/>
          <w:szCs w:val="28"/>
          <w:lang w:val="pl-PL"/>
        </w:rPr>
        <w:t xml:space="preserve">/ </w:t>
      </w:r>
      <w:r w:rsidRPr="00397192">
        <w:rPr>
          <w:spacing w:val="8"/>
          <w:szCs w:val="28"/>
        </w:rPr>
        <w:t xml:space="preserve">Харланова Н.Г., Ломов Ю.М., Бардахчьян Э.А. </w:t>
      </w:r>
      <w:r w:rsidRPr="00397192">
        <w:rPr>
          <w:spacing w:val="8"/>
          <w:szCs w:val="28"/>
          <w:lang w:val="pl-PL"/>
        </w:rPr>
        <w:t xml:space="preserve">// </w:t>
      </w:r>
      <w:r w:rsidRPr="00397192">
        <w:rPr>
          <w:spacing w:val="8"/>
          <w:szCs w:val="28"/>
        </w:rPr>
        <w:t>Эпидемиология и инфекционные болезни. – 2004</w:t>
      </w:r>
      <w:r w:rsidRPr="00397192">
        <w:rPr>
          <w:spacing w:val="8"/>
          <w:szCs w:val="28"/>
          <w:lang w:val="uk-UA"/>
        </w:rPr>
        <w:t>.</w:t>
      </w:r>
      <w:r w:rsidRPr="00397192">
        <w:rPr>
          <w:spacing w:val="8"/>
          <w:szCs w:val="28"/>
        </w:rPr>
        <w:t xml:space="preserve"> – №6. – С. 49-52.</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 Хохлова Е.А. Взаимосвязь между экскрецией витаминов В</w:t>
      </w:r>
      <w:r w:rsidRPr="00397192">
        <w:rPr>
          <w:spacing w:val="8"/>
          <w:vertAlign w:val="subscript"/>
        </w:rPr>
        <w:t>1</w:t>
      </w:r>
      <w:r w:rsidRPr="00397192">
        <w:rPr>
          <w:spacing w:val="8"/>
        </w:rPr>
        <w:t>, В</w:t>
      </w:r>
      <w:r w:rsidRPr="00397192">
        <w:rPr>
          <w:spacing w:val="8"/>
          <w:vertAlign w:val="subscript"/>
        </w:rPr>
        <w:t>2</w:t>
      </w:r>
      <w:r w:rsidRPr="00397192">
        <w:rPr>
          <w:spacing w:val="8"/>
        </w:rPr>
        <w:t>, С и поступлением некоторых нутриентов с рационом / Хохлова Е.А., Сусликов В.Л., Козлов В.А. // Вопросы питания. – 2004. – №4. – С.8-11.</w:t>
      </w:r>
    </w:p>
    <w:p w:rsidR="00FD7A2B" w:rsidRPr="00397192" w:rsidRDefault="00FD7A2B" w:rsidP="00FD7A2B">
      <w:pPr>
        <w:pStyle w:val="Iauiue"/>
        <w:numPr>
          <w:ilvl w:val="0"/>
          <w:numId w:val="50"/>
        </w:numPr>
        <w:tabs>
          <w:tab w:val="left" w:pos="360"/>
          <w:tab w:val="left" w:pos="450"/>
        </w:tabs>
        <w:overflowPunct w:val="0"/>
        <w:autoSpaceDE w:val="0"/>
        <w:autoSpaceDN w:val="0"/>
        <w:adjustRightInd w:val="0"/>
        <w:spacing w:before="100" w:after="100" w:line="360" w:lineRule="auto"/>
        <w:jc w:val="both"/>
        <w:textAlignment w:val="baseline"/>
        <w:rPr>
          <w:spacing w:val="8"/>
          <w:szCs w:val="28"/>
          <w:lang w:val="uk-UA"/>
        </w:rPr>
      </w:pPr>
      <w:r w:rsidRPr="00397192">
        <w:rPr>
          <w:spacing w:val="8"/>
          <w:szCs w:val="28"/>
          <w:lang w:val="uk-UA"/>
        </w:rPr>
        <w:t xml:space="preserve"> Цинзерлинг А.В. Современные инфекции, паталогическая анатомия и вопросы патогенеза </w:t>
      </w:r>
      <w:r w:rsidRPr="00397192">
        <w:rPr>
          <w:spacing w:val="8"/>
          <w:szCs w:val="28"/>
        </w:rPr>
        <w:t>/</w:t>
      </w:r>
      <w:r w:rsidRPr="00397192">
        <w:rPr>
          <w:spacing w:val="8"/>
          <w:szCs w:val="28"/>
          <w:lang w:val="uk-UA"/>
        </w:rPr>
        <w:t xml:space="preserve"> Цинзерлинг А.В. – </w:t>
      </w:r>
      <w:r w:rsidRPr="00397192">
        <w:rPr>
          <w:spacing w:val="8"/>
          <w:szCs w:val="28"/>
        </w:rPr>
        <w:t>СПб. : Сотис, 1993. – 225 с.</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rPr>
      </w:pPr>
      <w:r w:rsidRPr="00397192">
        <w:rPr>
          <w:spacing w:val="8"/>
          <w:szCs w:val="28"/>
          <w:lang w:val="uk-UA"/>
        </w:rPr>
        <w:lastRenderedPageBreak/>
        <w:t xml:space="preserve"> </w:t>
      </w:r>
      <w:r w:rsidRPr="00397192">
        <w:rPr>
          <w:spacing w:val="8"/>
          <w:szCs w:val="28"/>
        </w:rPr>
        <w:t>Шерлок Ш. Заболевания печени и желчних путей /</w:t>
      </w:r>
      <w:r w:rsidRPr="00397192">
        <w:rPr>
          <w:spacing w:val="8"/>
          <w:szCs w:val="28"/>
          <w:lang w:val="uk-UA"/>
        </w:rPr>
        <w:t xml:space="preserve"> </w:t>
      </w:r>
      <w:r w:rsidRPr="00397192">
        <w:rPr>
          <w:spacing w:val="8"/>
          <w:szCs w:val="28"/>
        </w:rPr>
        <w:t>Шерлок Ш., Дули Д. – М. : ГЭОТАР МЕДИЦИНА</w:t>
      </w:r>
      <w:r w:rsidRPr="00397192">
        <w:rPr>
          <w:spacing w:val="8"/>
          <w:szCs w:val="28"/>
          <w:lang w:val="uk-UA"/>
        </w:rPr>
        <w:t xml:space="preserve">, </w:t>
      </w:r>
      <w:r w:rsidRPr="00397192">
        <w:rPr>
          <w:spacing w:val="8"/>
          <w:szCs w:val="28"/>
        </w:rPr>
        <w:t xml:space="preserve">1999. </w:t>
      </w:r>
      <w:r w:rsidRPr="00397192">
        <w:rPr>
          <w:spacing w:val="8"/>
          <w:szCs w:val="28"/>
          <w:lang w:val="uk-UA"/>
        </w:rPr>
        <w:t xml:space="preserve">– </w:t>
      </w:r>
      <w:r w:rsidRPr="00397192">
        <w:rPr>
          <w:spacing w:val="8"/>
          <w:szCs w:val="28"/>
        </w:rPr>
        <w:t>860 c.</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rPr>
      </w:pPr>
      <w:r w:rsidRPr="00397192">
        <w:rPr>
          <w:spacing w:val="8"/>
          <w:szCs w:val="28"/>
        </w:rPr>
        <w:t xml:space="preserve"> Шулут Б.И. Болезни печени и почек / Шулут Б.И. // СПб. : Изд-во Санкт-Петербургского сан.-гигиенич. мединститута, 1993. – 479 с.</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rPr>
      </w:pPr>
      <w:r w:rsidRPr="00397192">
        <w:rPr>
          <w:spacing w:val="8"/>
          <w:szCs w:val="28"/>
        </w:rPr>
        <w:t xml:space="preserve"> Щербинина М.Б. Диагностические возможности и реальное использование в клинике пункционной биопсии печени / Щербинина М.Б., Баринов И.В., Будзак И.Я. // Сучасна гастроентерологія.</w:t>
      </w:r>
      <w:r w:rsidRPr="00397192">
        <w:rPr>
          <w:spacing w:val="8"/>
          <w:szCs w:val="28"/>
          <w:lang w:val="uk-UA"/>
        </w:rPr>
        <w:t xml:space="preserve"> – 2004. – №3 (17). – С. 27-31.</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rPr>
      </w:pPr>
      <w:r w:rsidRPr="00397192">
        <w:rPr>
          <w:spacing w:val="8"/>
          <w:szCs w:val="28"/>
          <w:lang w:val="uk-UA"/>
        </w:rPr>
        <w:t xml:space="preserve"> Этиологическая структура лептоспирозов в Волгоградской области / С.Т. Савченко, Н.В. Филипов, А.А. Высоцкий </w:t>
      </w:r>
      <w:r w:rsidRPr="00397192">
        <w:rPr>
          <w:spacing w:val="8"/>
          <w:szCs w:val="28"/>
        </w:rPr>
        <w:t>[</w:t>
      </w:r>
      <w:r w:rsidRPr="00397192">
        <w:rPr>
          <w:spacing w:val="8"/>
          <w:szCs w:val="28"/>
          <w:lang w:val="uk-UA"/>
        </w:rPr>
        <w:t>и др.</w:t>
      </w:r>
      <w:r w:rsidRPr="00397192">
        <w:rPr>
          <w:spacing w:val="8"/>
          <w:szCs w:val="28"/>
        </w:rPr>
        <w:t>]</w:t>
      </w:r>
      <w:r w:rsidRPr="00397192">
        <w:rPr>
          <w:spacing w:val="8"/>
          <w:szCs w:val="28"/>
          <w:lang w:val="uk-UA"/>
        </w:rPr>
        <w:t xml:space="preserve"> // Эпидемиология и инфекционные болезни.</w:t>
      </w:r>
      <w:r w:rsidRPr="00397192">
        <w:rPr>
          <w:spacing w:val="8"/>
          <w:szCs w:val="28"/>
        </w:rPr>
        <w:t xml:space="preserve"> – </w:t>
      </w:r>
      <w:r w:rsidRPr="00397192">
        <w:rPr>
          <w:spacing w:val="8"/>
          <w:szCs w:val="28"/>
          <w:lang w:val="uk-UA"/>
        </w:rPr>
        <w:t>2004.</w:t>
      </w:r>
      <w:r w:rsidRPr="00397192">
        <w:rPr>
          <w:spacing w:val="8"/>
          <w:szCs w:val="28"/>
        </w:rPr>
        <w:t xml:space="preserve"> – </w:t>
      </w:r>
      <w:r w:rsidRPr="00397192">
        <w:rPr>
          <w:spacing w:val="8"/>
          <w:szCs w:val="28"/>
          <w:lang w:val="uk-UA"/>
        </w:rPr>
        <w:t>№6. – С.</w:t>
      </w:r>
      <w:r w:rsidRPr="00397192">
        <w:rPr>
          <w:spacing w:val="8"/>
          <w:szCs w:val="28"/>
        </w:rPr>
        <w:t xml:space="preserve"> </w:t>
      </w:r>
      <w:r w:rsidRPr="00397192">
        <w:rPr>
          <w:spacing w:val="8"/>
          <w:szCs w:val="28"/>
          <w:lang w:val="uk-UA"/>
        </w:rPr>
        <w:t>10-12.</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rPr>
        <w:t xml:space="preserve"> Яворський І.Г. Клініко-патоморфологічна характеристика летальних випадків лептоспірозу / Яворський І.Г., Зубач О.О., Зінчук О.М. // Інфекційні хвороби. – 2007. – №2. – С. 54-57.</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rPr>
      </w:pPr>
      <w:r w:rsidRPr="00397192">
        <w:rPr>
          <w:rStyle w:val="Hyperlink"/>
          <w:spacing w:val="8"/>
          <w:szCs w:val="28"/>
        </w:rPr>
        <w:t xml:space="preserve"> </w:t>
      </w:r>
      <w:r w:rsidRPr="00FD7A2B">
        <w:rPr>
          <w:spacing w:val="8"/>
          <w:szCs w:val="28"/>
          <w:lang w:val="en-US"/>
        </w:rPr>
        <w:t>1-Methylnicotinamide and nicotinamide: two related anti-inflammatory agents that differentially affect the functions of activated macrophages</w:t>
      </w:r>
      <w:r w:rsidRPr="00397192">
        <w:rPr>
          <w:spacing w:val="8"/>
          <w:szCs w:val="28"/>
          <w:lang w:val="en-US"/>
        </w:rPr>
        <w:t xml:space="preserve"> /</w:t>
      </w:r>
      <w:r w:rsidRPr="00FD7A2B">
        <w:rPr>
          <w:spacing w:val="8"/>
          <w:szCs w:val="28"/>
          <w:lang w:val="en-US"/>
        </w:rPr>
        <w:t xml:space="preserve"> </w:t>
      </w:r>
      <w:r w:rsidRPr="00FD7A2B">
        <w:rPr>
          <w:rStyle w:val="Hyperlink"/>
          <w:spacing w:val="8"/>
          <w:szCs w:val="28"/>
          <w:lang w:val="en-US"/>
        </w:rPr>
        <w:t>Biedro</w:t>
      </w:r>
      <w:r w:rsidRPr="00397192">
        <w:rPr>
          <w:rStyle w:val="Hyperlink"/>
          <w:spacing w:val="8"/>
          <w:szCs w:val="28"/>
        </w:rPr>
        <w:t>с</w:t>
      </w:r>
      <w:r w:rsidRPr="00FD7A2B">
        <w:rPr>
          <w:rStyle w:val="Hyperlink"/>
          <w:spacing w:val="8"/>
          <w:szCs w:val="28"/>
          <w:lang w:val="en-US"/>
        </w:rPr>
        <w:t xml:space="preserve"> R.</w:t>
      </w:r>
      <w:r w:rsidRPr="00FD7A2B">
        <w:rPr>
          <w:spacing w:val="8"/>
          <w:szCs w:val="28"/>
          <w:lang w:val="en-US"/>
        </w:rPr>
        <w:t xml:space="preserve">, </w:t>
      </w:r>
      <w:r w:rsidRPr="00FD7A2B">
        <w:rPr>
          <w:rStyle w:val="Hyperlink"/>
          <w:spacing w:val="8"/>
          <w:szCs w:val="28"/>
          <w:lang w:val="en-US"/>
        </w:rPr>
        <w:t>Ciszek M.</w:t>
      </w:r>
      <w:r w:rsidRPr="00FD7A2B">
        <w:rPr>
          <w:spacing w:val="8"/>
          <w:szCs w:val="28"/>
          <w:lang w:val="en-US"/>
        </w:rPr>
        <w:t xml:space="preserve">, </w:t>
      </w:r>
      <w:r w:rsidRPr="00FD7A2B">
        <w:rPr>
          <w:rStyle w:val="Hyperlink"/>
          <w:spacing w:val="8"/>
          <w:szCs w:val="28"/>
          <w:lang w:val="en-US"/>
        </w:rPr>
        <w:t>Tokarczyk M</w:t>
      </w:r>
      <w:r w:rsidRPr="00FD7A2B">
        <w:rPr>
          <w:spacing w:val="8"/>
          <w:szCs w:val="28"/>
          <w:lang w:val="en-US"/>
        </w:rPr>
        <w:t>.</w:t>
      </w:r>
      <w:r w:rsidRPr="00397192">
        <w:rPr>
          <w:spacing w:val="8"/>
          <w:szCs w:val="28"/>
          <w:lang w:val="en-US"/>
        </w:rPr>
        <w:t xml:space="preserve"> </w:t>
      </w:r>
      <w:r w:rsidRPr="00397192">
        <w:rPr>
          <w:spacing w:val="8"/>
          <w:szCs w:val="28"/>
          <w:lang w:val="en-GB"/>
        </w:rPr>
        <w:t>[</w:t>
      </w:r>
      <w:r w:rsidRPr="00FD7A2B">
        <w:rPr>
          <w:spacing w:val="8"/>
          <w:szCs w:val="28"/>
          <w:lang w:val="en-US"/>
        </w:rPr>
        <w:t>et al.</w:t>
      </w:r>
      <w:r w:rsidRPr="00397192">
        <w:rPr>
          <w:spacing w:val="8"/>
          <w:szCs w:val="28"/>
          <w:lang w:val="en-GB"/>
        </w:rPr>
        <w:t xml:space="preserve">] </w:t>
      </w:r>
      <w:r w:rsidRPr="00397192">
        <w:rPr>
          <w:spacing w:val="8"/>
          <w:szCs w:val="28"/>
          <w:lang w:val="en-US"/>
        </w:rPr>
        <w:t>//</w:t>
      </w:r>
      <w:r w:rsidRPr="00FD7A2B">
        <w:rPr>
          <w:spacing w:val="8"/>
          <w:szCs w:val="28"/>
          <w:lang w:val="en-US"/>
        </w:rPr>
        <w:t xml:space="preserve"> </w:t>
      </w:r>
      <w:r w:rsidRPr="00FD7A2B">
        <w:rPr>
          <w:rStyle w:val="Hyperlink"/>
          <w:spacing w:val="8"/>
          <w:szCs w:val="28"/>
          <w:lang w:val="en-US"/>
        </w:rPr>
        <w:t xml:space="preserve">Arch. </w:t>
      </w:r>
      <w:r w:rsidRPr="00397192">
        <w:rPr>
          <w:rStyle w:val="Hyperlink"/>
          <w:spacing w:val="8"/>
          <w:szCs w:val="28"/>
        </w:rPr>
        <w:t>Immunol. Ther. Exp. –</w:t>
      </w:r>
      <w:r w:rsidRPr="00397192">
        <w:rPr>
          <w:spacing w:val="8"/>
          <w:szCs w:val="28"/>
        </w:rPr>
        <w:t xml:space="preserve"> 2008. – </w:t>
      </w:r>
      <w:r w:rsidRPr="00397192">
        <w:rPr>
          <w:spacing w:val="8"/>
          <w:szCs w:val="28"/>
          <w:lang w:val="en-GB"/>
        </w:rPr>
        <w:t>Vol</w:t>
      </w:r>
      <w:r w:rsidRPr="00397192">
        <w:rPr>
          <w:spacing w:val="8"/>
          <w:szCs w:val="28"/>
          <w:lang w:val="en-US"/>
        </w:rPr>
        <w:t xml:space="preserve">.56, </w:t>
      </w:r>
      <w:r w:rsidRPr="00397192">
        <w:rPr>
          <w:spacing w:val="8"/>
          <w:szCs w:val="28"/>
        </w:rPr>
        <w:t>№</w:t>
      </w:r>
      <w:r w:rsidRPr="00397192">
        <w:rPr>
          <w:spacing w:val="8"/>
          <w:szCs w:val="28"/>
          <w:lang w:val="en-US"/>
        </w:rPr>
        <w:t xml:space="preserve">2. – </w:t>
      </w:r>
      <w:r w:rsidRPr="00397192">
        <w:rPr>
          <w:spacing w:val="8"/>
          <w:szCs w:val="28"/>
        </w:rPr>
        <w:t>Р</w:t>
      </w:r>
      <w:r w:rsidRPr="00397192">
        <w:rPr>
          <w:spacing w:val="8"/>
          <w:szCs w:val="28"/>
          <w:lang w:val="en-US"/>
        </w:rPr>
        <w:t>. 127-134.</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US"/>
        </w:rPr>
      </w:pPr>
      <w:r w:rsidRPr="00397192">
        <w:rPr>
          <w:spacing w:val="8"/>
          <w:szCs w:val="28"/>
          <w:lang w:val="en-US"/>
        </w:rPr>
        <w:t xml:space="preserve">A case of leptospirosis simulating colon cancer with liver metastases. / A. Granito, G. Ballardini, M. Fusconi </w:t>
      </w:r>
      <w:r w:rsidRPr="00397192">
        <w:rPr>
          <w:spacing w:val="8"/>
          <w:szCs w:val="28"/>
          <w:lang w:val="pl-PL"/>
        </w:rPr>
        <w:t>[</w:t>
      </w:r>
      <w:r w:rsidRPr="00397192">
        <w:rPr>
          <w:spacing w:val="8"/>
          <w:szCs w:val="28"/>
          <w:lang w:val="en-US"/>
        </w:rPr>
        <w:t>et al.</w:t>
      </w:r>
      <w:r w:rsidRPr="00397192">
        <w:rPr>
          <w:spacing w:val="8"/>
          <w:szCs w:val="28"/>
          <w:lang w:val="pl-PL"/>
        </w:rPr>
        <w:t xml:space="preserve">] </w:t>
      </w:r>
      <w:r w:rsidRPr="00397192">
        <w:rPr>
          <w:spacing w:val="8"/>
          <w:szCs w:val="28"/>
          <w:lang w:val="en-US"/>
        </w:rPr>
        <w:t xml:space="preserve">// World J. Gastroenterology. – 2004. – Vol.10, </w:t>
      </w:r>
      <w:r w:rsidRPr="00397192">
        <w:rPr>
          <w:spacing w:val="8"/>
          <w:szCs w:val="28"/>
          <w:lang w:val="uk-UA"/>
        </w:rPr>
        <w:t>№</w:t>
      </w:r>
      <w:r w:rsidRPr="00397192">
        <w:rPr>
          <w:spacing w:val="8"/>
          <w:szCs w:val="28"/>
          <w:lang w:val="en-US"/>
        </w:rPr>
        <w:t>15. – P.</w:t>
      </w:r>
      <w:r w:rsidRPr="00397192">
        <w:rPr>
          <w:spacing w:val="8"/>
          <w:szCs w:val="28"/>
          <w:lang w:val="pl-PL"/>
        </w:rPr>
        <w:t xml:space="preserve"> </w:t>
      </w:r>
      <w:r w:rsidRPr="00397192">
        <w:rPr>
          <w:spacing w:val="8"/>
          <w:szCs w:val="28"/>
          <w:lang w:val="en-US"/>
        </w:rPr>
        <w:t>2455-2456.</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en-US"/>
        </w:rPr>
        <w:t xml:space="preserve"> Abdulkalder R.C.R.M. Acute renal failure in leptospirosis. / Abdulkalder R.C.R.M. // Renal Fail</w:t>
      </w:r>
      <w:r w:rsidRPr="00397192">
        <w:rPr>
          <w:spacing w:val="8"/>
          <w:szCs w:val="28"/>
          <w:lang w:val="uk-UA"/>
        </w:rPr>
        <w:t xml:space="preserve">. – </w:t>
      </w:r>
      <w:r w:rsidRPr="00397192">
        <w:rPr>
          <w:spacing w:val="8"/>
          <w:szCs w:val="28"/>
          <w:lang w:val="en-US"/>
        </w:rPr>
        <w:t>1997</w:t>
      </w:r>
      <w:r w:rsidRPr="00397192">
        <w:rPr>
          <w:spacing w:val="8"/>
          <w:szCs w:val="28"/>
          <w:lang w:val="uk-UA"/>
        </w:rPr>
        <w:t>.–</w:t>
      </w:r>
      <w:r w:rsidRPr="00397192">
        <w:rPr>
          <w:spacing w:val="8"/>
          <w:szCs w:val="28"/>
          <w:lang w:val="en-US"/>
        </w:rPr>
        <w:t xml:space="preserve"> Vol.192.</w:t>
      </w:r>
      <w:r w:rsidRPr="00397192">
        <w:rPr>
          <w:spacing w:val="8"/>
          <w:szCs w:val="28"/>
          <w:lang w:val="uk-UA"/>
        </w:rPr>
        <w:t xml:space="preserve"> – P</w:t>
      </w:r>
      <w:r w:rsidRPr="00397192">
        <w:rPr>
          <w:spacing w:val="8"/>
          <w:szCs w:val="28"/>
          <w:lang w:val="en-US"/>
        </w:rPr>
        <w:t>. 191-198</w:t>
      </w:r>
      <w:r w:rsidRPr="00397192">
        <w:rPr>
          <w:spacing w:val="8"/>
          <w:szCs w:val="28"/>
          <w:lang w:val="uk-UA"/>
        </w:rPr>
        <w:t>.</w:t>
      </w:r>
    </w:p>
    <w:p w:rsidR="00FD7A2B" w:rsidRPr="00FD7A2B"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US"/>
        </w:rPr>
      </w:pPr>
      <w:r w:rsidRPr="00397192">
        <w:rPr>
          <w:rStyle w:val="Hyperlink"/>
          <w:spacing w:val="8"/>
          <w:szCs w:val="28"/>
          <w:lang w:val="pl-PL"/>
        </w:rPr>
        <w:t xml:space="preserve"> </w:t>
      </w:r>
      <w:r w:rsidRPr="00FD7A2B">
        <w:rPr>
          <w:rStyle w:val="Hyperlink"/>
          <w:spacing w:val="8"/>
          <w:szCs w:val="28"/>
          <w:lang w:val="en-US"/>
        </w:rPr>
        <w:t>Abgueguen P</w:t>
      </w:r>
      <w:r w:rsidRPr="00397192">
        <w:rPr>
          <w:rStyle w:val="Hyperlink"/>
          <w:spacing w:val="8"/>
          <w:szCs w:val="28"/>
          <w:lang w:val="en-US"/>
        </w:rPr>
        <w:t>.</w:t>
      </w:r>
      <w:r w:rsidRPr="00FD7A2B">
        <w:rPr>
          <w:spacing w:val="8"/>
          <w:szCs w:val="28"/>
          <w:lang w:val="en-US"/>
        </w:rPr>
        <w:t xml:space="preserve"> Clinical aspects and prognostic factors of leptospirosis in adults. Retrospective study in France </w:t>
      </w:r>
      <w:r w:rsidRPr="00397192">
        <w:rPr>
          <w:spacing w:val="8"/>
          <w:szCs w:val="28"/>
          <w:lang w:val="en-US"/>
        </w:rPr>
        <w:t>/</w:t>
      </w:r>
      <w:r w:rsidRPr="00FD7A2B">
        <w:rPr>
          <w:spacing w:val="8"/>
          <w:szCs w:val="28"/>
          <w:lang w:val="en-US"/>
        </w:rPr>
        <w:t xml:space="preserve"> </w:t>
      </w:r>
      <w:r w:rsidRPr="00FD7A2B">
        <w:rPr>
          <w:rStyle w:val="Hyperlink"/>
          <w:spacing w:val="8"/>
          <w:szCs w:val="28"/>
          <w:lang w:val="en-US"/>
        </w:rPr>
        <w:t>Abgueguen P</w:t>
      </w:r>
      <w:r w:rsidRPr="00397192">
        <w:rPr>
          <w:rStyle w:val="Hyperlink"/>
          <w:spacing w:val="8"/>
          <w:szCs w:val="28"/>
          <w:lang w:val="en-US"/>
        </w:rPr>
        <w:t>.</w:t>
      </w:r>
      <w:r w:rsidRPr="00FD7A2B">
        <w:rPr>
          <w:spacing w:val="8"/>
          <w:szCs w:val="28"/>
          <w:lang w:val="en-US"/>
        </w:rPr>
        <w:t xml:space="preserve">, </w:t>
      </w:r>
      <w:r w:rsidRPr="00FD7A2B">
        <w:rPr>
          <w:rStyle w:val="Hyperlink"/>
          <w:spacing w:val="8"/>
          <w:szCs w:val="28"/>
          <w:lang w:val="en-US"/>
        </w:rPr>
        <w:t>Delbos V.</w:t>
      </w:r>
      <w:r w:rsidRPr="00FD7A2B">
        <w:rPr>
          <w:spacing w:val="8"/>
          <w:szCs w:val="28"/>
          <w:lang w:val="en-US"/>
        </w:rPr>
        <w:t xml:space="preserve">, </w:t>
      </w:r>
      <w:r w:rsidRPr="00FD7A2B">
        <w:rPr>
          <w:rStyle w:val="Hyperlink"/>
          <w:spacing w:val="8"/>
          <w:szCs w:val="28"/>
          <w:lang w:val="en-US"/>
        </w:rPr>
        <w:t>Blanvillain J</w:t>
      </w:r>
      <w:r w:rsidRPr="00FD7A2B">
        <w:rPr>
          <w:spacing w:val="8"/>
          <w:szCs w:val="28"/>
          <w:lang w:val="en-US"/>
        </w:rPr>
        <w:t>.</w:t>
      </w:r>
      <w:r w:rsidRPr="00397192">
        <w:rPr>
          <w:spacing w:val="8"/>
          <w:szCs w:val="28"/>
          <w:lang w:val="pl-PL"/>
        </w:rPr>
        <w:t xml:space="preserve"> [</w:t>
      </w:r>
      <w:r w:rsidRPr="00FD7A2B">
        <w:rPr>
          <w:spacing w:val="8"/>
          <w:szCs w:val="28"/>
          <w:lang w:val="en-US"/>
        </w:rPr>
        <w:t>et al.</w:t>
      </w:r>
      <w:r w:rsidRPr="00397192">
        <w:rPr>
          <w:spacing w:val="8"/>
          <w:szCs w:val="28"/>
          <w:lang w:val="pl-PL"/>
        </w:rPr>
        <w:t xml:space="preserve">] </w:t>
      </w:r>
      <w:bookmarkStart w:id="2" w:name="_Hlt221371003"/>
      <w:r w:rsidRPr="00397192">
        <w:rPr>
          <w:spacing w:val="8"/>
          <w:szCs w:val="28"/>
          <w:lang w:val="en-US"/>
        </w:rPr>
        <w:t xml:space="preserve">// </w:t>
      </w:r>
      <w:r w:rsidRPr="00FD7A2B">
        <w:rPr>
          <w:rStyle w:val="Hyperlink"/>
          <w:spacing w:val="8"/>
          <w:szCs w:val="28"/>
          <w:lang w:val="en-US"/>
        </w:rPr>
        <w:t>J. Infect.</w:t>
      </w:r>
      <w:bookmarkEnd w:id="2"/>
      <w:r w:rsidRPr="00397192">
        <w:rPr>
          <w:rStyle w:val="Hyperlink"/>
          <w:spacing w:val="8"/>
          <w:szCs w:val="28"/>
          <w:lang w:val="en-US"/>
        </w:rPr>
        <w:t xml:space="preserve"> –</w:t>
      </w:r>
      <w:r w:rsidRPr="00FD7A2B">
        <w:rPr>
          <w:spacing w:val="8"/>
          <w:szCs w:val="28"/>
          <w:lang w:val="en-US"/>
        </w:rPr>
        <w:t xml:space="preserve"> 2008. – </w:t>
      </w:r>
      <w:r w:rsidRPr="00397192">
        <w:rPr>
          <w:spacing w:val="8"/>
          <w:szCs w:val="28"/>
          <w:lang w:val="pl-PL"/>
        </w:rPr>
        <w:t>Vol</w:t>
      </w:r>
      <w:r w:rsidRPr="00397192">
        <w:rPr>
          <w:spacing w:val="8"/>
          <w:szCs w:val="28"/>
          <w:lang w:val="en-US"/>
        </w:rPr>
        <w:t xml:space="preserve">.57, </w:t>
      </w:r>
      <w:r w:rsidRPr="00FD7A2B">
        <w:rPr>
          <w:spacing w:val="8"/>
          <w:szCs w:val="28"/>
          <w:lang w:val="en-US"/>
        </w:rPr>
        <w:t>№</w:t>
      </w:r>
      <w:r w:rsidRPr="00397192">
        <w:rPr>
          <w:spacing w:val="8"/>
          <w:szCs w:val="28"/>
          <w:lang w:val="en-US"/>
        </w:rPr>
        <w:t xml:space="preserve">3. – </w:t>
      </w:r>
      <w:r w:rsidRPr="00397192">
        <w:rPr>
          <w:spacing w:val="8"/>
          <w:szCs w:val="28"/>
        </w:rPr>
        <w:t>Р</w:t>
      </w:r>
      <w:r w:rsidRPr="00397192">
        <w:rPr>
          <w:spacing w:val="8"/>
          <w:szCs w:val="28"/>
          <w:lang w:val="en-US"/>
        </w:rPr>
        <w:t>. 171-178.</w:t>
      </w:r>
    </w:p>
    <w:p w:rsidR="00FD7A2B" w:rsidRPr="00FD7A2B"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US"/>
        </w:rPr>
      </w:pPr>
      <w:r w:rsidRPr="00397192">
        <w:rPr>
          <w:spacing w:val="8"/>
          <w:szCs w:val="28"/>
          <w:lang w:val="en-US"/>
        </w:rPr>
        <w:t xml:space="preserve"> Alenka</w:t>
      </w:r>
      <w:r w:rsidRPr="00FD7A2B">
        <w:rPr>
          <w:spacing w:val="8"/>
          <w:szCs w:val="28"/>
          <w:lang w:val="en-US"/>
        </w:rPr>
        <w:t xml:space="preserve"> </w:t>
      </w:r>
      <w:r w:rsidRPr="00397192">
        <w:rPr>
          <w:spacing w:val="8"/>
          <w:szCs w:val="28"/>
          <w:lang w:val="en-US"/>
        </w:rPr>
        <w:t>Mn</w:t>
      </w:r>
      <w:r w:rsidRPr="00FD7A2B">
        <w:rPr>
          <w:spacing w:val="8"/>
          <w:szCs w:val="28"/>
          <w:lang w:val="en-US"/>
        </w:rPr>
        <w:t xml:space="preserve">. </w:t>
      </w:r>
      <w:r w:rsidRPr="00397192">
        <w:rPr>
          <w:spacing w:val="8"/>
          <w:szCs w:val="28"/>
        </w:rPr>
        <w:t>Лептоспироз</w:t>
      </w:r>
      <w:r w:rsidRPr="00FD7A2B">
        <w:rPr>
          <w:spacing w:val="8"/>
          <w:szCs w:val="28"/>
          <w:lang w:val="en-US"/>
        </w:rPr>
        <w:t xml:space="preserve"> [</w:t>
      </w:r>
      <w:r w:rsidRPr="00397192">
        <w:rPr>
          <w:spacing w:val="8"/>
          <w:szCs w:val="28"/>
        </w:rPr>
        <w:t>Электронный</w:t>
      </w:r>
      <w:r w:rsidRPr="00FD7A2B">
        <w:rPr>
          <w:spacing w:val="8"/>
          <w:szCs w:val="28"/>
          <w:lang w:val="en-US"/>
        </w:rPr>
        <w:t xml:space="preserve"> </w:t>
      </w:r>
      <w:r w:rsidRPr="00397192">
        <w:rPr>
          <w:spacing w:val="8"/>
          <w:szCs w:val="28"/>
        </w:rPr>
        <w:t>ресурс</w:t>
      </w:r>
      <w:r w:rsidRPr="00FD7A2B">
        <w:rPr>
          <w:spacing w:val="8"/>
          <w:szCs w:val="28"/>
          <w:lang w:val="en-US"/>
        </w:rPr>
        <w:t xml:space="preserve">]. – </w:t>
      </w:r>
      <w:r w:rsidRPr="00397192">
        <w:rPr>
          <w:spacing w:val="8"/>
          <w:szCs w:val="28"/>
        </w:rPr>
        <w:t>Режим</w:t>
      </w:r>
      <w:r w:rsidRPr="00FD7A2B">
        <w:rPr>
          <w:spacing w:val="8"/>
          <w:szCs w:val="28"/>
          <w:lang w:val="en-US"/>
        </w:rPr>
        <w:t xml:space="preserve"> </w:t>
      </w:r>
      <w:r w:rsidRPr="00397192">
        <w:rPr>
          <w:spacing w:val="8"/>
          <w:szCs w:val="28"/>
        </w:rPr>
        <w:t>доступа</w:t>
      </w:r>
      <w:r w:rsidRPr="00FD7A2B">
        <w:rPr>
          <w:spacing w:val="8"/>
          <w:szCs w:val="28"/>
          <w:lang w:val="en-US"/>
        </w:rPr>
        <w:t xml:space="preserve"> </w:t>
      </w:r>
      <w:r w:rsidRPr="00397192">
        <w:rPr>
          <w:spacing w:val="8"/>
          <w:szCs w:val="28"/>
        </w:rPr>
        <w:t>к</w:t>
      </w:r>
      <w:r w:rsidRPr="00FD7A2B">
        <w:rPr>
          <w:spacing w:val="8"/>
          <w:szCs w:val="28"/>
          <w:lang w:val="en-US"/>
        </w:rPr>
        <w:t xml:space="preserve"> </w:t>
      </w:r>
      <w:r w:rsidRPr="00397192">
        <w:rPr>
          <w:spacing w:val="8"/>
          <w:szCs w:val="28"/>
        </w:rPr>
        <w:t>информации</w:t>
      </w:r>
      <w:r w:rsidRPr="00FD7A2B">
        <w:rPr>
          <w:spacing w:val="8"/>
          <w:szCs w:val="28"/>
          <w:lang w:val="en-US"/>
        </w:rPr>
        <w:t xml:space="preserve"> : </w:t>
      </w:r>
      <w:r w:rsidRPr="00397192">
        <w:rPr>
          <w:spacing w:val="8"/>
          <w:szCs w:val="28"/>
          <w:lang w:val="en-US"/>
        </w:rPr>
        <w:t>http</w:t>
      </w:r>
      <w:r w:rsidRPr="00FD7A2B">
        <w:rPr>
          <w:spacing w:val="8"/>
          <w:szCs w:val="28"/>
          <w:lang w:val="en-US"/>
        </w:rPr>
        <w:t xml:space="preserve">: // </w:t>
      </w:r>
      <w:r w:rsidRPr="00397192">
        <w:rPr>
          <w:spacing w:val="8"/>
          <w:szCs w:val="28"/>
          <w:lang w:val="en-US"/>
        </w:rPr>
        <w:t>gig</w:t>
      </w:r>
      <w:r w:rsidRPr="00FD7A2B">
        <w:rPr>
          <w:spacing w:val="8"/>
          <w:szCs w:val="28"/>
          <w:lang w:val="en-US"/>
        </w:rPr>
        <w:t>.</w:t>
      </w:r>
      <w:r w:rsidRPr="00397192">
        <w:rPr>
          <w:spacing w:val="8"/>
          <w:szCs w:val="28"/>
          <w:lang w:val="en-US"/>
        </w:rPr>
        <w:t>epid</w:t>
      </w:r>
      <w:r w:rsidRPr="00FD7A2B">
        <w:rPr>
          <w:spacing w:val="8"/>
          <w:szCs w:val="28"/>
          <w:lang w:val="en-US"/>
        </w:rPr>
        <w:t>.</w:t>
      </w:r>
      <w:r w:rsidRPr="00397192">
        <w:rPr>
          <w:spacing w:val="8"/>
          <w:szCs w:val="28"/>
          <w:lang w:val="en-US"/>
        </w:rPr>
        <w:t>com</w:t>
      </w:r>
      <w:r w:rsidRPr="00FD7A2B">
        <w:rPr>
          <w:spacing w:val="8"/>
          <w:szCs w:val="28"/>
          <w:lang w:val="en-US"/>
        </w:rPr>
        <w:t>/2009 01/05/</w:t>
      </w:r>
      <w:r w:rsidRPr="00397192">
        <w:rPr>
          <w:spacing w:val="8"/>
          <w:szCs w:val="28"/>
          <w:lang w:val="en-US"/>
        </w:rPr>
        <w:t>leptospiroz</w:t>
      </w:r>
      <w:r w:rsidRPr="00FD7A2B">
        <w:rPr>
          <w:spacing w:val="8"/>
          <w:szCs w:val="28"/>
          <w:lang w:val="en-US"/>
        </w:rPr>
        <w:t>.</w:t>
      </w:r>
      <w:r w:rsidRPr="00397192">
        <w:rPr>
          <w:spacing w:val="8"/>
          <w:szCs w:val="28"/>
          <w:lang w:val="en-US"/>
        </w:rPr>
        <w:t>html</w:t>
      </w:r>
      <w:r w:rsidRPr="00FD7A2B">
        <w:rPr>
          <w:spacing w:val="8"/>
          <w:szCs w:val="28"/>
          <w:lang w:val="en-US"/>
        </w:rPr>
        <w:t>.</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rPr>
      </w:pPr>
      <w:r w:rsidRPr="00397192">
        <w:rPr>
          <w:spacing w:val="8"/>
          <w:szCs w:val="28"/>
          <w:lang w:val="pl-PL"/>
        </w:rPr>
        <w:lastRenderedPageBreak/>
        <w:t xml:space="preserve"> </w:t>
      </w:r>
      <w:r w:rsidRPr="00FD7A2B">
        <w:rPr>
          <w:spacing w:val="8"/>
          <w:szCs w:val="28"/>
          <w:lang w:val="en-US"/>
        </w:rPr>
        <w:t xml:space="preserve">Analysis of nitrite and nitrate in biological fluids </w:t>
      </w:r>
      <w:r w:rsidRPr="00397192">
        <w:rPr>
          <w:spacing w:val="8"/>
          <w:szCs w:val="28"/>
          <w:lang w:val="pl-PL"/>
        </w:rPr>
        <w:t xml:space="preserve">/ </w:t>
      </w:r>
      <w:r w:rsidRPr="00FD7A2B">
        <w:rPr>
          <w:spacing w:val="8"/>
          <w:szCs w:val="28"/>
          <w:lang w:val="en-US"/>
        </w:rPr>
        <w:t xml:space="preserve">Green L.C., Wagner D.A., Glogowski J. </w:t>
      </w:r>
      <w:r w:rsidRPr="00397192">
        <w:rPr>
          <w:spacing w:val="8"/>
          <w:szCs w:val="28"/>
          <w:lang w:val="pl-PL"/>
        </w:rPr>
        <w:t>[</w:t>
      </w:r>
      <w:r w:rsidRPr="00FD7A2B">
        <w:rPr>
          <w:spacing w:val="8"/>
          <w:szCs w:val="28"/>
          <w:lang w:val="en-US"/>
        </w:rPr>
        <w:t>et al.</w:t>
      </w:r>
      <w:r w:rsidRPr="00397192">
        <w:rPr>
          <w:spacing w:val="8"/>
          <w:szCs w:val="28"/>
          <w:lang w:val="pl-PL"/>
        </w:rPr>
        <w:t xml:space="preserve">] </w:t>
      </w:r>
      <w:r w:rsidRPr="00FD7A2B">
        <w:rPr>
          <w:spacing w:val="8"/>
          <w:szCs w:val="28"/>
          <w:lang w:val="en-US"/>
        </w:rPr>
        <w:t xml:space="preserve">// Anal. </w:t>
      </w:r>
      <w:r w:rsidRPr="00397192">
        <w:rPr>
          <w:spacing w:val="8"/>
          <w:szCs w:val="28"/>
        </w:rPr>
        <w:t>Biochem. – 1982. – Vol.126, №1. – P. 131-138.</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rPr>
      </w:pPr>
      <w:r w:rsidRPr="00FD7A2B">
        <w:rPr>
          <w:spacing w:val="8"/>
          <w:szCs w:val="28"/>
          <w:lang w:val="en-US"/>
        </w:rPr>
        <w:t xml:space="preserve"> Burch </w:t>
      </w:r>
      <w:r w:rsidRPr="00397192">
        <w:rPr>
          <w:spacing w:val="8"/>
          <w:szCs w:val="28"/>
          <w:lang w:val="pl-PL"/>
        </w:rPr>
        <w:t>H.B.</w:t>
      </w:r>
      <w:r w:rsidRPr="00FD7A2B">
        <w:rPr>
          <w:spacing w:val="8"/>
          <w:szCs w:val="28"/>
          <w:lang w:val="en-US"/>
        </w:rPr>
        <w:t xml:space="preserve"> Pluorometric measurments of riboflavin and its naturalderivatives in small quantities of blood serum and cells</w:t>
      </w:r>
      <w:r w:rsidRPr="00397192">
        <w:rPr>
          <w:spacing w:val="8"/>
          <w:szCs w:val="28"/>
          <w:lang w:val="en-US"/>
        </w:rPr>
        <w:t xml:space="preserve"> /</w:t>
      </w:r>
      <w:r w:rsidRPr="00397192">
        <w:rPr>
          <w:spacing w:val="8"/>
          <w:szCs w:val="28"/>
          <w:lang w:val="pl-PL"/>
        </w:rPr>
        <w:t xml:space="preserve"> </w:t>
      </w:r>
      <w:r w:rsidRPr="00FD7A2B">
        <w:rPr>
          <w:spacing w:val="8"/>
          <w:szCs w:val="28"/>
          <w:lang w:val="en-US"/>
        </w:rPr>
        <w:t xml:space="preserve">Burch </w:t>
      </w:r>
      <w:r w:rsidRPr="00397192">
        <w:rPr>
          <w:spacing w:val="8"/>
          <w:szCs w:val="28"/>
          <w:lang w:val="pl-PL"/>
        </w:rPr>
        <w:t>H.B.</w:t>
      </w:r>
      <w:r w:rsidRPr="00FD7A2B">
        <w:rPr>
          <w:spacing w:val="8"/>
          <w:szCs w:val="28"/>
          <w:lang w:val="en-US"/>
        </w:rPr>
        <w:t xml:space="preserve">, Bessey O.A., Lowry O.H. </w:t>
      </w:r>
      <w:r w:rsidRPr="00397192">
        <w:rPr>
          <w:spacing w:val="8"/>
          <w:szCs w:val="28"/>
          <w:lang w:val="en-US"/>
        </w:rPr>
        <w:t xml:space="preserve">// J. Biol. </w:t>
      </w:r>
      <w:r w:rsidRPr="00397192">
        <w:rPr>
          <w:spacing w:val="8"/>
          <w:szCs w:val="28"/>
          <w:lang w:val="en-GB"/>
        </w:rPr>
        <w:t>Chem. – 1948</w:t>
      </w:r>
      <w:r w:rsidRPr="00397192">
        <w:rPr>
          <w:spacing w:val="8"/>
          <w:szCs w:val="28"/>
        </w:rPr>
        <w:t xml:space="preserve">. – </w:t>
      </w:r>
      <w:r w:rsidRPr="00397192">
        <w:rPr>
          <w:spacing w:val="8"/>
          <w:szCs w:val="28"/>
          <w:lang w:val="pl-PL"/>
        </w:rPr>
        <w:t>Vol</w:t>
      </w:r>
      <w:r w:rsidRPr="00397192">
        <w:rPr>
          <w:spacing w:val="8"/>
          <w:szCs w:val="28"/>
          <w:lang w:val="en-GB"/>
        </w:rPr>
        <w:t xml:space="preserve">.175, №1. – </w:t>
      </w:r>
      <w:r w:rsidRPr="00397192">
        <w:rPr>
          <w:spacing w:val="8"/>
          <w:szCs w:val="28"/>
        </w:rPr>
        <w:t>Р</w:t>
      </w:r>
      <w:r w:rsidRPr="00397192">
        <w:rPr>
          <w:spacing w:val="8"/>
          <w:szCs w:val="28"/>
          <w:lang w:val="en-GB"/>
        </w:rPr>
        <w:t>. 457-470.</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rPr>
      </w:pPr>
      <w:r w:rsidRPr="00397192">
        <w:rPr>
          <w:spacing w:val="8"/>
          <w:szCs w:val="28"/>
          <w:lang w:val="en-US"/>
        </w:rPr>
        <w:t xml:space="preserve"> Carvalho CR. Pulmonary leptospirosis / Carvalho CR., Bethlem EP., // Curr. Opin. Pulm. Med. </w:t>
      </w:r>
      <w:r w:rsidRPr="00397192">
        <w:rPr>
          <w:spacing w:val="8"/>
          <w:szCs w:val="28"/>
          <w:lang w:val="uk-UA"/>
        </w:rPr>
        <w:t xml:space="preserve">– </w:t>
      </w:r>
      <w:r w:rsidRPr="00397192">
        <w:rPr>
          <w:spacing w:val="8"/>
          <w:szCs w:val="28"/>
          <w:lang w:val="en-US"/>
        </w:rPr>
        <w:t>2000.</w:t>
      </w:r>
      <w:r w:rsidRPr="00397192">
        <w:rPr>
          <w:spacing w:val="8"/>
          <w:szCs w:val="28"/>
          <w:lang w:val="uk-UA"/>
        </w:rPr>
        <w:t xml:space="preserve"> – </w:t>
      </w:r>
      <w:r w:rsidRPr="00397192">
        <w:rPr>
          <w:spacing w:val="8"/>
          <w:szCs w:val="28"/>
        </w:rPr>
        <w:t>№</w:t>
      </w:r>
      <w:r w:rsidRPr="00397192">
        <w:rPr>
          <w:spacing w:val="8"/>
          <w:szCs w:val="28"/>
          <w:lang w:val="en-US"/>
        </w:rPr>
        <w:t xml:space="preserve">23. </w:t>
      </w:r>
      <w:r w:rsidRPr="00397192">
        <w:rPr>
          <w:spacing w:val="8"/>
          <w:szCs w:val="28"/>
          <w:lang w:val="uk-UA"/>
        </w:rPr>
        <w:t>– P</w:t>
      </w:r>
      <w:r w:rsidRPr="00397192">
        <w:rPr>
          <w:spacing w:val="8"/>
          <w:szCs w:val="28"/>
          <w:lang w:val="en-US"/>
        </w:rPr>
        <w:t>. 469-478.</w:t>
      </w:r>
    </w:p>
    <w:p w:rsidR="00FD7A2B" w:rsidRPr="00FD7A2B"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US"/>
        </w:rPr>
      </w:pPr>
      <w:r w:rsidRPr="00397192">
        <w:rPr>
          <w:rStyle w:val="Hyperlink"/>
          <w:spacing w:val="8"/>
          <w:szCs w:val="28"/>
          <w:lang w:val="pl-PL"/>
        </w:rPr>
        <w:t xml:space="preserve"> </w:t>
      </w:r>
      <w:r w:rsidRPr="00FD7A2B">
        <w:rPr>
          <w:spacing w:val="8"/>
          <w:szCs w:val="28"/>
          <w:lang w:val="en-US"/>
        </w:rPr>
        <w:t xml:space="preserve">Clinical characteristics and risk factors of human leptospirosis in Argentina (1999-2005) / </w:t>
      </w:r>
      <w:r w:rsidRPr="00FD7A2B">
        <w:rPr>
          <w:rStyle w:val="Hyperlink"/>
          <w:spacing w:val="8"/>
          <w:szCs w:val="28"/>
          <w:lang w:val="en-US"/>
        </w:rPr>
        <w:t>Vanasco N.B.</w:t>
      </w:r>
      <w:r w:rsidRPr="00FD7A2B">
        <w:rPr>
          <w:spacing w:val="8"/>
          <w:szCs w:val="28"/>
          <w:lang w:val="en-US"/>
        </w:rPr>
        <w:t xml:space="preserve">, </w:t>
      </w:r>
      <w:r w:rsidRPr="00FD7A2B">
        <w:rPr>
          <w:rStyle w:val="Hyperlink"/>
          <w:spacing w:val="8"/>
          <w:szCs w:val="28"/>
          <w:lang w:val="en-US"/>
        </w:rPr>
        <w:t>Schmeling M.F.</w:t>
      </w:r>
      <w:r w:rsidRPr="00FD7A2B">
        <w:rPr>
          <w:spacing w:val="8"/>
          <w:szCs w:val="28"/>
          <w:lang w:val="en-US"/>
        </w:rPr>
        <w:t xml:space="preserve">, </w:t>
      </w:r>
      <w:r w:rsidRPr="00FD7A2B">
        <w:rPr>
          <w:rStyle w:val="Hyperlink"/>
          <w:spacing w:val="8"/>
          <w:szCs w:val="28"/>
          <w:lang w:val="en-US"/>
        </w:rPr>
        <w:t>Lottersberger J.</w:t>
      </w:r>
      <w:r w:rsidRPr="00FD7A2B">
        <w:rPr>
          <w:spacing w:val="8"/>
          <w:szCs w:val="28"/>
          <w:lang w:val="en-US"/>
        </w:rPr>
        <w:t xml:space="preserve">, </w:t>
      </w:r>
      <w:r w:rsidRPr="00397192">
        <w:rPr>
          <w:spacing w:val="8"/>
          <w:szCs w:val="28"/>
          <w:lang w:val="en-US"/>
        </w:rPr>
        <w:t>[</w:t>
      </w:r>
      <w:r w:rsidRPr="00FD7A2B">
        <w:rPr>
          <w:spacing w:val="8"/>
          <w:szCs w:val="28"/>
          <w:lang w:val="en-US"/>
        </w:rPr>
        <w:t>et al.</w:t>
      </w:r>
      <w:r w:rsidRPr="00397192">
        <w:rPr>
          <w:spacing w:val="8"/>
          <w:szCs w:val="28"/>
          <w:lang w:val="en-US"/>
        </w:rPr>
        <w:t>] //</w:t>
      </w:r>
      <w:r w:rsidRPr="00FD7A2B">
        <w:rPr>
          <w:spacing w:val="8"/>
          <w:szCs w:val="28"/>
          <w:lang w:val="en-US"/>
        </w:rPr>
        <w:t xml:space="preserve"> </w:t>
      </w:r>
      <w:r w:rsidRPr="00FD7A2B">
        <w:rPr>
          <w:rStyle w:val="Hyperlink"/>
          <w:spacing w:val="8"/>
          <w:szCs w:val="28"/>
          <w:lang w:val="en-US"/>
        </w:rPr>
        <w:t>Acta Trop.</w:t>
      </w:r>
      <w:r w:rsidRPr="00FD7A2B">
        <w:rPr>
          <w:spacing w:val="8"/>
          <w:szCs w:val="28"/>
          <w:lang w:val="en-US"/>
        </w:rPr>
        <w:t xml:space="preserve"> – 2008. – </w:t>
      </w:r>
      <w:r w:rsidRPr="00397192">
        <w:rPr>
          <w:spacing w:val="8"/>
          <w:szCs w:val="28"/>
          <w:lang w:val="pl-PL"/>
        </w:rPr>
        <w:t>Vol</w:t>
      </w:r>
      <w:r w:rsidRPr="00397192">
        <w:rPr>
          <w:spacing w:val="8"/>
          <w:szCs w:val="28"/>
          <w:lang w:val="en-US"/>
        </w:rPr>
        <w:t>.</w:t>
      </w:r>
      <w:r w:rsidRPr="00FD7A2B">
        <w:rPr>
          <w:spacing w:val="8"/>
          <w:szCs w:val="28"/>
          <w:lang w:val="en-US"/>
        </w:rPr>
        <w:t xml:space="preserve">107, №3. – </w:t>
      </w:r>
      <w:r w:rsidRPr="00397192">
        <w:rPr>
          <w:spacing w:val="8"/>
          <w:szCs w:val="28"/>
          <w:lang w:val="en-US"/>
        </w:rPr>
        <w:t>P</w:t>
      </w:r>
      <w:r w:rsidRPr="00FD7A2B">
        <w:rPr>
          <w:spacing w:val="8"/>
          <w:szCs w:val="28"/>
          <w:lang w:val="en-US"/>
        </w:rPr>
        <w:t>.255-258.</w:t>
      </w:r>
    </w:p>
    <w:p w:rsidR="00FD7A2B" w:rsidRPr="00FD7A2B"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US"/>
        </w:rPr>
      </w:pPr>
      <w:bookmarkStart w:id="3" w:name="_Hlt221381746"/>
      <w:r w:rsidRPr="00FD7A2B">
        <w:rPr>
          <w:rStyle w:val="Hyperlink"/>
          <w:spacing w:val="8"/>
          <w:szCs w:val="28"/>
          <w:lang w:val="en-US"/>
        </w:rPr>
        <w:t>Coursin D.B</w:t>
      </w:r>
      <w:bookmarkEnd w:id="3"/>
      <w:r w:rsidRPr="00FD7A2B">
        <w:rPr>
          <w:spacing w:val="8"/>
          <w:szCs w:val="28"/>
          <w:lang w:val="en-US"/>
        </w:rPr>
        <w:t>. Massive rhabdomyolysis and multiple organ dysfunction syndrome caused by leptospirosis</w:t>
      </w:r>
      <w:r w:rsidRPr="00FD7A2B">
        <w:rPr>
          <w:rStyle w:val="Hyperlink"/>
          <w:spacing w:val="8"/>
          <w:szCs w:val="28"/>
          <w:lang w:val="en-US"/>
        </w:rPr>
        <w:t xml:space="preserve"> </w:t>
      </w:r>
      <w:r w:rsidRPr="00397192">
        <w:rPr>
          <w:rStyle w:val="Hyperlink"/>
          <w:spacing w:val="8"/>
          <w:szCs w:val="28"/>
          <w:lang w:val="en-GB"/>
        </w:rPr>
        <w:t xml:space="preserve">/ </w:t>
      </w:r>
      <w:r w:rsidRPr="00FD7A2B">
        <w:rPr>
          <w:rStyle w:val="Hyperlink"/>
          <w:spacing w:val="8"/>
          <w:szCs w:val="28"/>
          <w:lang w:val="en-US"/>
        </w:rPr>
        <w:t>Coursin D.B.</w:t>
      </w:r>
      <w:r w:rsidRPr="00FD7A2B">
        <w:rPr>
          <w:spacing w:val="8"/>
          <w:szCs w:val="28"/>
          <w:lang w:val="en-US"/>
        </w:rPr>
        <w:t xml:space="preserve">, </w:t>
      </w:r>
      <w:r w:rsidRPr="00FD7A2B">
        <w:rPr>
          <w:rStyle w:val="Hyperlink"/>
          <w:spacing w:val="8"/>
          <w:szCs w:val="28"/>
          <w:lang w:val="en-US"/>
        </w:rPr>
        <w:t>Updike S.J.</w:t>
      </w:r>
      <w:r w:rsidRPr="00FD7A2B">
        <w:rPr>
          <w:spacing w:val="8"/>
          <w:szCs w:val="28"/>
          <w:lang w:val="en-US"/>
        </w:rPr>
        <w:t xml:space="preserve">, </w:t>
      </w:r>
      <w:r w:rsidRPr="00FD7A2B">
        <w:rPr>
          <w:rStyle w:val="Hyperlink"/>
          <w:spacing w:val="8"/>
          <w:szCs w:val="28"/>
          <w:lang w:val="en-US"/>
        </w:rPr>
        <w:t>Maki D.G</w:t>
      </w:r>
      <w:r w:rsidRPr="00FD7A2B">
        <w:rPr>
          <w:spacing w:val="8"/>
          <w:szCs w:val="28"/>
          <w:lang w:val="en-US"/>
        </w:rPr>
        <w:t>.</w:t>
      </w:r>
      <w:r w:rsidRPr="00397192">
        <w:rPr>
          <w:spacing w:val="8"/>
          <w:szCs w:val="28"/>
          <w:lang w:val="en-GB"/>
        </w:rPr>
        <w:t xml:space="preserve"> //</w:t>
      </w:r>
      <w:r w:rsidRPr="00FD7A2B">
        <w:rPr>
          <w:spacing w:val="8"/>
          <w:szCs w:val="28"/>
          <w:lang w:val="en-US"/>
        </w:rPr>
        <w:t xml:space="preserve"> </w:t>
      </w:r>
      <w:r w:rsidRPr="00FD7A2B">
        <w:rPr>
          <w:rStyle w:val="Hyperlink"/>
          <w:spacing w:val="8"/>
          <w:szCs w:val="28"/>
          <w:lang w:val="en-US"/>
        </w:rPr>
        <w:t>Intensive Care Med.</w:t>
      </w:r>
      <w:r w:rsidRPr="00FD7A2B">
        <w:rPr>
          <w:spacing w:val="8"/>
          <w:szCs w:val="28"/>
          <w:lang w:val="en-US"/>
        </w:rPr>
        <w:t xml:space="preserve"> – </w:t>
      </w:r>
      <w:r w:rsidRPr="00397192">
        <w:rPr>
          <w:spacing w:val="8"/>
          <w:szCs w:val="28"/>
          <w:lang w:val="en-US"/>
        </w:rPr>
        <w:t>2000.</w:t>
      </w:r>
      <w:r w:rsidRPr="00FD7A2B">
        <w:rPr>
          <w:spacing w:val="8"/>
          <w:szCs w:val="28"/>
          <w:lang w:val="en-US"/>
        </w:rPr>
        <w:t xml:space="preserve"> – </w:t>
      </w:r>
      <w:r w:rsidRPr="00397192">
        <w:rPr>
          <w:spacing w:val="8"/>
          <w:szCs w:val="28"/>
          <w:lang w:val="en-GB"/>
        </w:rPr>
        <w:t>Vol</w:t>
      </w:r>
      <w:r w:rsidRPr="00397192">
        <w:rPr>
          <w:spacing w:val="8"/>
          <w:szCs w:val="28"/>
          <w:lang w:val="en-US"/>
        </w:rPr>
        <w:t xml:space="preserve">. 26, </w:t>
      </w:r>
      <w:r w:rsidRPr="00FD7A2B">
        <w:rPr>
          <w:spacing w:val="8"/>
          <w:szCs w:val="28"/>
          <w:lang w:val="en-US"/>
        </w:rPr>
        <w:t>№</w:t>
      </w:r>
      <w:r w:rsidRPr="00397192">
        <w:rPr>
          <w:spacing w:val="8"/>
          <w:szCs w:val="28"/>
          <w:lang w:val="en-US"/>
        </w:rPr>
        <w:t xml:space="preserve">6. </w:t>
      </w:r>
      <w:r w:rsidRPr="00FD7A2B">
        <w:rPr>
          <w:spacing w:val="8"/>
          <w:szCs w:val="28"/>
          <w:lang w:val="en-US"/>
        </w:rPr>
        <w:t>– P</w:t>
      </w:r>
      <w:r w:rsidRPr="00397192">
        <w:rPr>
          <w:spacing w:val="8"/>
          <w:szCs w:val="28"/>
          <w:lang w:val="en-US"/>
        </w:rPr>
        <w:t xml:space="preserve">. </w:t>
      </w:r>
      <w:r w:rsidRPr="00FD7A2B">
        <w:rPr>
          <w:spacing w:val="8"/>
          <w:szCs w:val="28"/>
          <w:lang w:val="en-US"/>
        </w:rPr>
        <w:t>808-812.</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US"/>
        </w:rPr>
      </w:pPr>
      <w:r w:rsidRPr="00397192">
        <w:rPr>
          <w:spacing w:val="8"/>
          <w:szCs w:val="28"/>
          <w:lang w:val="en-US"/>
        </w:rPr>
        <w:t xml:space="preserve"> Cumberland P. </w:t>
      </w:r>
      <w:r w:rsidRPr="00397192">
        <w:rPr>
          <w:rStyle w:val="Hyperlink"/>
          <w:spacing w:val="8"/>
          <w:szCs w:val="28"/>
          <w:lang w:val="en-US"/>
        </w:rPr>
        <w:t xml:space="preserve">Assessment of the efficacy of an IgM-ELISA and microscopic agglutination test (MAT) in the diagnosis of acute leptospirosis / </w:t>
      </w:r>
      <w:r w:rsidRPr="00397192">
        <w:rPr>
          <w:spacing w:val="8"/>
          <w:szCs w:val="28"/>
          <w:lang w:val="en-US"/>
        </w:rPr>
        <w:t>Cumberland P</w:t>
      </w:r>
      <w:r w:rsidRPr="00397192">
        <w:rPr>
          <w:spacing w:val="8"/>
          <w:szCs w:val="28"/>
          <w:lang w:val="uk-UA"/>
        </w:rPr>
        <w:t>.</w:t>
      </w:r>
      <w:r w:rsidRPr="00397192">
        <w:rPr>
          <w:spacing w:val="8"/>
          <w:szCs w:val="28"/>
          <w:lang w:val="en-US"/>
        </w:rPr>
        <w:t>, Everard C</w:t>
      </w:r>
      <w:r w:rsidRPr="00397192">
        <w:rPr>
          <w:spacing w:val="8"/>
          <w:szCs w:val="28"/>
          <w:lang w:val="uk-UA"/>
        </w:rPr>
        <w:t>.</w:t>
      </w:r>
      <w:r w:rsidRPr="00397192">
        <w:rPr>
          <w:spacing w:val="8"/>
          <w:szCs w:val="28"/>
          <w:lang w:val="en-US"/>
        </w:rPr>
        <w:t>O</w:t>
      </w:r>
      <w:r w:rsidRPr="00397192">
        <w:rPr>
          <w:spacing w:val="8"/>
          <w:szCs w:val="28"/>
          <w:lang w:val="uk-UA"/>
        </w:rPr>
        <w:t>.</w:t>
      </w:r>
      <w:r w:rsidRPr="00397192">
        <w:rPr>
          <w:spacing w:val="8"/>
          <w:szCs w:val="28"/>
          <w:lang w:val="en-US"/>
        </w:rPr>
        <w:t>, Levett P</w:t>
      </w:r>
      <w:r w:rsidRPr="00397192">
        <w:rPr>
          <w:spacing w:val="8"/>
          <w:szCs w:val="28"/>
          <w:lang w:val="uk-UA"/>
        </w:rPr>
        <w:t>.</w:t>
      </w:r>
      <w:r w:rsidRPr="00397192">
        <w:rPr>
          <w:spacing w:val="8"/>
          <w:szCs w:val="28"/>
          <w:lang w:val="en-US"/>
        </w:rPr>
        <w:t xml:space="preserve">N. </w:t>
      </w:r>
      <w:r w:rsidRPr="00397192">
        <w:rPr>
          <w:rStyle w:val="Hyperlink"/>
          <w:spacing w:val="8"/>
          <w:szCs w:val="28"/>
          <w:lang w:val="en-US"/>
        </w:rPr>
        <w:t>//</w:t>
      </w:r>
      <w:r w:rsidRPr="00397192">
        <w:rPr>
          <w:spacing w:val="8"/>
          <w:szCs w:val="28"/>
          <w:lang w:val="en-US"/>
        </w:rPr>
        <w:t xml:space="preserve"> Am. J. Trop. Med. Hyg. – 1999.</w:t>
      </w:r>
      <w:r w:rsidRPr="00397192">
        <w:rPr>
          <w:spacing w:val="8"/>
          <w:szCs w:val="28"/>
          <w:lang w:val="uk-UA"/>
        </w:rPr>
        <w:t xml:space="preserve"> – №</w:t>
      </w:r>
      <w:r w:rsidRPr="00397192">
        <w:rPr>
          <w:spacing w:val="8"/>
          <w:szCs w:val="28"/>
          <w:lang w:val="en-US"/>
        </w:rPr>
        <w:t xml:space="preserve">61. </w:t>
      </w:r>
      <w:r w:rsidRPr="00397192">
        <w:rPr>
          <w:spacing w:val="8"/>
          <w:szCs w:val="28"/>
          <w:lang w:val="uk-UA"/>
        </w:rPr>
        <w:t>– P</w:t>
      </w:r>
      <w:r w:rsidRPr="00397192">
        <w:rPr>
          <w:spacing w:val="8"/>
          <w:szCs w:val="28"/>
          <w:lang w:val="en-US"/>
        </w:rPr>
        <w:t>. 731-734.</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en-US"/>
        </w:rPr>
        <w:t xml:space="preserve">Docampo R. Fifth Anual Conference on New and Re-Emerging Infectious Diseases / Docampo R. // Emerging Infectious Diseases. – 2001. – Vol.16, </w:t>
      </w:r>
      <w:r w:rsidRPr="00397192">
        <w:rPr>
          <w:spacing w:val="8"/>
          <w:szCs w:val="28"/>
          <w:lang w:val="uk-UA"/>
        </w:rPr>
        <w:t>№</w:t>
      </w:r>
      <w:r w:rsidRPr="00397192">
        <w:rPr>
          <w:spacing w:val="8"/>
          <w:szCs w:val="28"/>
          <w:lang w:val="en-US"/>
        </w:rPr>
        <w:t>6.– P</w:t>
      </w:r>
      <w:r w:rsidRPr="00397192">
        <w:rPr>
          <w:spacing w:val="8"/>
          <w:szCs w:val="28"/>
          <w:lang w:val="en-GB"/>
        </w:rPr>
        <w:t>.</w:t>
      </w:r>
      <w:r w:rsidRPr="00397192">
        <w:rPr>
          <w:spacing w:val="8"/>
          <w:szCs w:val="28"/>
          <w:lang w:val="en-US"/>
        </w:rPr>
        <w:t xml:space="preserve"> </w:t>
      </w:r>
      <w:r w:rsidRPr="00397192">
        <w:rPr>
          <w:spacing w:val="8"/>
          <w:szCs w:val="28"/>
          <w:lang w:val="en-GB"/>
        </w:rPr>
        <w:t xml:space="preserve">990-992. </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US"/>
        </w:rPr>
      </w:pPr>
      <w:r w:rsidRPr="00397192">
        <w:rPr>
          <w:rStyle w:val="Strong"/>
          <w:b w:val="0"/>
          <w:spacing w:val="8"/>
          <w:szCs w:val="28"/>
          <w:lang w:val="en-US"/>
        </w:rPr>
        <w:t xml:space="preserve"> </w:t>
      </w:r>
      <w:r w:rsidRPr="00397192">
        <w:rPr>
          <w:rStyle w:val="Hyperlink"/>
          <w:spacing w:val="8"/>
          <w:szCs w:val="28"/>
          <w:lang w:val="en-US"/>
        </w:rPr>
        <w:t>Epidemiological trend of human leptospirosis in Italy between 1994-1996</w:t>
      </w:r>
      <w:r w:rsidRPr="00397192">
        <w:rPr>
          <w:spacing w:val="8"/>
          <w:szCs w:val="28"/>
          <w:lang w:val="en-US"/>
        </w:rPr>
        <w:t xml:space="preserve"> / L. Ciceroni, E. Stepan, A. Pinto </w:t>
      </w:r>
      <w:r w:rsidRPr="00397192">
        <w:rPr>
          <w:spacing w:val="8"/>
          <w:szCs w:val="28"/>
          <w:lang w:val="en-GB"/>
        </w:rPr>
        <w:t>[</w:t>
      </w:r>
      <w:r w:rsidRPr="00397192">
        <w:rPr>
          <w:spacing w:val="8"/>
          <w:szCs w:val="28"/>
          <w:lang w:val="en-US"/>
        </w:rPr>
        <w:t>et al.</w:t>
      </w:r>
      <w:r w:rsidRPr="00397192">
        <w:rPr>
          <w:spacing w:val="8"/>
          <w:szCs w:val="28"/>
          <w:lang w:val="en-GB"/>
        </w:rPr>
        <w:t>]</w:t>
      </w:r>
      <w:r w:rsidRPr="00397192">
        <w:rPr>
          <w:spacing w:val="8"/>
          <w:szCs w:val="28"/>
          <w:lang w:val="en-US"/>
        </w:rPr>
        <w:t xml:space="preserve"> // Eur. J. Epidemiol. – 2000</w:t>
      </w:r>
      <w:r w:rsidRPr="00397192">
        <w:rPr>
          <w:spacing w:val="8"/>
          <w:szCs w:val="28"/>
          <w:lang w:val="uk-UA"/>
        </w:rPr>
        <w:t>. – №</w:t>
      </w:r>
      <w:r w:rsidRPr="00397192">
        <w:rPr>
          <w:spacing w:val="8"/>
          <w:szCs w:val="28"/>
          <w:lang w:val="en-US"/>
        </w:rPr>
        <w:t>16. –</w:t>
      </w:r>
      <w:r w:rsidRPr="00397192">
        <w:rPr>
          <w:spacing w:val="8"/>
          <w:szCs w:val="28"/>
          <w:lang w:val="uk-UA"/>
        </w:rPr>
        <w:t xml:space="preserve"> </w:t>
      </w:r>
      <w:r w:rsidRPr="00397192">
        <w:rPr>
          <w:spacing w:val="8"/>
          <w:szCs w:val="28"/>
          <w:lang w:val="en-GB"/>
        </w:rPr>
        <w:t>P</w:t>
      </w:r>
      <w:r w:rsidRPr="00397192">
        <w:rPr>
          <w:spacing w:val="8"/>
          <w:szCs w:val="28"/>
          <w:lang w:val="uk-UA"/>
        </w:rPr>
        <w:t>.</w:t>
      </w:r>
      <w:r w:rsidRPr="00397192">
        <w:rPr>
          <w:spacing w:val="8"/>
          <w:szCs w:val="28"/>
          <w:lang w:val="en-US"/>
        </w:rPr>
        <w:t>79-86.</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US"/>
        </w:rPr>
      </w:pPr>
      <w:bookmarkStart w:id="4" w:name="_Hlt111101605"/>
      <w:r w:rsidRPr="00397192">
        <w:rPr>
          <w:rStyle w:val="Hyperlink"/>
          <w:spacing w:val="8"/>
          <w:szCs w:val="28"/>
          <w:lang w:val="en-US"/>
        </w:rPr>
        <w:t xml:space="preserve"> Factors associated with clinical leptospirosis: a population-based case-control study in the Seychelles (Indian Ocean)</w:t>
      </w:r>
      <w:bookmarkEnd w:id="4"/>
      <w:r w:rsidRPr="00397192">
        <w:rPr>
          <w:spacing w:val="8"/>
          <w:szCs w:val="28"/>
          <w:lang w:val="en-US"/>
        </w:rPr>
        <w:t xml:space="preserve"> / P. Bovet, C. Yersin, F. Merien </w:t>
      </w:r>
      <w:r w:rsidRPr="00397192">
        <w:rPr>
          <w:spacing w:val="8"/>
          <w:szCs w:val="28"/>
          <w:lang w:val="pl-PL"/>
        </w:rPr>
        <w:t>[</w:t>
      </w:r>
      <w:r w:rsidRPr="00397192">
        <w:rPr>
          <w:spacing w:val="8"/>
          <w:szCs w:val="28"/>
          <w:lang w:val="en-US"/>
        </w:rPr>
        <w:t>et al.</w:t>
      </w:r>
      <w:r w:rsidRPr="00397192">
        <w:rPr>
          <w:spacing w:val="8"/>
          <w:szCs w:val="28"/>
          <w:lang w:val="pl-PL"/>
        </w:rPr>
        <w:t>]</w:t>
      </w:r>
      <w:r w:rsidRPr="00397192">
        <w:rPr>
          <w:spacing w:val="8"/>
          <w:szCs w:val="28"/>
          <w:lang w:val="en-US"/>
        </w:rPr>
        <w:t xml:space="preserve"> // Int. J. Epidemiol. – 1999. – </w:t>
      </w:r>
      <w:r w:rsidRPr="00397192">
        <w:rPr>
          <w:spacing w:val="8"/>
          <w:szCs w:val="28"/>
          <w:lang w:val="uk-UA"/>
        </w:rPr>
        <w:t>№</w:t>
      </w:r>
      <w:r w:rsidRPr="00397192">
        <w:rPr>
          <w:spacing w:val="8"/>
          <w:szCs w:val="28"/>
          <w:lang w:val="en-US"/>
        </w:rPr>
        <w:t>28. – P.583–590.</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lang w:val="pl-PL"/>
        </w:rPr>
        <w:lastRenderedPageBreak/>
        <w:t xml:space="preserve"> F</w:t>
      </w:r>
      <w:r w:rsidRPr="00FD7A2B">
        <w:rPr>
          <w:spacing w:val="8"/>
          <w:lang w:val="en-US"/>
        </w:rPr>
        <w:t xml:space="preserve">armer C. Determination of reduced ascorbic acidin small amounts of blood </w:t>
      </w:r>
      <w:r w:rsidRPr="00397192">
        <w:rPr>
          <w:spacing w:val="8"/>
          <w:lang w:val="en-US"/>
        </w:rPr>
        <w:t xml:space="preserve">/ </w:t>
      </w:r>
      <w:r w:rsidRPr="00397192">
        <w:rPr>
          <w:spacing w:val="8"/>
          <w:lang w:val="pl-PL"/>
        </w:rPr>
        <w:t>F</w:t>
      </w:r>
      <w:r w:rsidRPr="00FD7A2B">
        <w:rPr>
          <w:spacing w:val="8"/>
          <w:lang w:val="en-US"/>
        </w:rPr>
        <w:t xml:space="preserve">armer C., Abt A.F. // Proc. Soc. </w:t>
      </w:r>
      <w:r w:rsidRPr="00397192">
        <w:rPr>
          <w:spacing w:val="8"/>
        </w:rPr>
        <w:t xml:space="preserve">Biol. Med. </w:t>
      </w:r>
      <w:r w:rsidRPr="00397192">
        <w:rPr>
          <w:spacing w:val="8"/>
          <w:lang w:val="en-US"/>
        </w:rPr>
        <w:t xml:space="preserve">– </w:t>
      </w:r>
      <w:r w:rsidRPr="00397192">
        <w:rPr>
          <w:spacing w:val="8"/>
        </w:rPr>
        <w:t xml:space="preserve">1936. </w:t>
      </w:r>
      <w:r w:rsidRPr="00397192">
        <w:rPr>
          <w:spacing w:val="8"/>
          <w:lang w:val="en-US"/>
        </w:rPr>
        <w:t>– Vol</w:t>
      </w:r>
      <w:r w:rsidRPr="00397192">
        <w:rPr>
          <w:spacing w:val="8"/>
        </w:rPr>
        <w:t xml:space="preserve">.21. – </w:t>
      </w:r>
      <w:r w:rsidRPr="00397192">
        <w:rPr>
          <w:spacing w:val="8"/>
          <w:lang w:val="pl-PL"/>
        </w:rPr>
        <w:t>P</w:t>
      </w:r>
      <w:r w:rsidRPr="00397192">
        <w:rPr>
          <w:spacing w:val="8"/>
        </w:rPr>
        <w:t>.</w:t>
      </w:r>
      <w:r w:rsidRPr="00397192">
        <w:rPr>
          <w:spacing w:val="8"/>
          <w:lang w:val="pl-PL"/>
        </w:rPr>
        <w:t xml:space="preserve"> </w:t>
      </w:r>
      <w:r w:rsidRPr="00397192">
        <w:rPr>
          <w:spacing w:val="8"/>
        </w:rPr>
        <w:t>121-137</w:t>
      </w:r>
      <w:r w:rsidRPr="00397192">
        <w:rPr>
          <w:spacing w:val="8"/>
          <w:lang w:val="en-GB"/>
        </w:rPr>
        <w:t>.</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lang w:val="en-GB"/>
        </w:rPr>
        <w:t xml:space="preserve"> </w:t>
      </w:r>
      <w:r w:rsidRPr="00FD7A2B">
        <w:rPr>
          <w:spacing w:val="8"/>
          <w:lang w:val="en-US"/>
        </w:rPr>
        <w:t xml:space="preserve">Guarner J. </w:t>
      </w:r>
      <w:r w:rsidRPr="00397192">
        <w:rPr>
          <w:rStyle w:val="Hyperlink"/>
          <w:spacing w:val="8"/>
          <w:lang w:val="en-US"/>
        </w:rPr>
        <w:t>Leptospirosis mimicking acute cholecystitis among athletes participating in a triathlon</w:t>
      </w:r>
      <w:r w:rsidRPr="00FD7A2B">
        <w:rPr>
          <w:spacing w:val="8"/>
          <w:lang w:val="en-US"/>
        </w:rPr>
        <w:t xml:space="preserve"> / Guarner J., Shieh W.J., Morgan J. // Hum. </w:t>
      </w:r>
      <w:r w:rsidRPr="00397192">
        <w:rPr>
          <w:spacing w:val="8"/>
        </w:rPr>
        <w:t xml:space="preserve">Pathol. – 2001. – №32. – </w:t>
      </w:r>
      <w:r w:rsidRPr="00397192">
        <w:rPr>
          <w:spacing w:val="8"/>
          <w:lang w:val="pl-PL"/>
        </w:rPr>
        <w:t>P</w:t>
      </w:r>
      <w:r w:rsidRPr="00397192">
        <w:rPr>
          <w:spacing w:val="8"/>
        </w:rPr>
        <w:t xml:space="preserve">. 750–752. </w:t>
      </w:r>
    </w:p>
    <w:p w:rsidR="00FD7A2B" w:rsidRPr="00FD7A2B"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US"/>
        </w:rPr>
      </w:pPr>
      <w:r w:rsidRPr="00397192">
        <w:rPr>
          <w:spacing w:val="8"/>
          <w:szCs w:val="28"/>
          <w:lang w:val="uk-UA"/>
        </w:rPr>
        <w:t xml:space="preserve"> </w:t>
      </w:r>
      <w:r w:rsidRPr="00FD7A2B">
        <w:rPr>
          <w:spacing w:val="8"/>
          <w:szCs w:val="28"/>
          <w:lang w:val="en-US"/>
        </w:rPr>
        <w:t xml:space="preserve">High serum nitric oxyde levels in patients with severe leptospirosis. </w:t>
      </w:r>
      <w:r w:rsidRPr="00397192">
        <w:rPr>
          <w:spacing w:val="8"/>
          <w:szCs w:val="28"/>
          <w:lang w:val="pl-PL"/>
        </w:rPr>
        <w:t>/ A.P</w:t>
      </w:r>
      <w:r w:rsidRPr="00397192">
        <w:rPr>
          <w:spacing w:val="8"/>
          <w:szCs w:val="28"/>
          <w:lang w:val="uk-UA"/>
        </w:rPr>
        <w:t>.</w:t>
      </w:r>
      <w:r w:rsidRPr="00397192">
        <w:rPr>
          <w:spacing w:val="8"/>
          <w:szCs w:val="28"/>
          <w:lang w:val="pl-PL"/>
        </w:rPr>
        <w:t xml:space="preserve"> Elves, A.A. Daniel, A.G. Eliana</w:t>
      </w:r>
      <w:r w:rsidRPr="00FD7A2B">
        <w:rPr>
          <w:rStyle w:val="Strong"/>
          <w:b w:val="0"/>
          <w:spacing w:val="8"/>
          <w:szCs w:val="28"/>
          <w:lang w:val="en-US"/>
        </w:rPr>
        <w:t xml:space="preserve"> </w:t>
      </w:r>
      <w:r w:rsidRPr="00397192">
        <w:rPr>
          <w:spacing w:val="8"/>
          <w:szCs w:val="28"/>
          <w:lang w:val="pl-PL"/>
        </w:rPr>
        <w:t>[</w:t>
      </w:r>
      <w:r w:rsidRPr="00FD7A2B">
        <w:rPr>
          <w:spacing w:val="8"/>
          <w:szCs w:val="28"/>
          <w:lang w:val="en-US"/>
        </w:rPr>
        <w:t>et al.</w:t>
      </w:r>
      <w:r w:rsidRPr="00397192">
        <w:rPr>
          <w:spacing w:val="8"/>
          <w:szCs w:val="28"/>
          <w:lang w:val="pl-PL"/>
        </w:rPr>
        <w:t>]</w:t>
      </w:r>
      <w:r w:rsidRPr="00FD7A2B">
        <w:rPr>
          <w:spacing w:val="8"/>
          <w:szCs w:val="28"/>
          <w:lang w:val="en-US"/>
        </w:rPr>
        <w:t xml:space="preserve"> // Acta tropica. –</w:t>
      </w:r>
      <w:r w:rsidRPr="00397192">
        <w:rPr>
          <w:spacing w:val="8"/>
          <w:szCs w:val="28"/>
          <w:lang w:val="pl-PL"/>
        </w:rPr>
        <w:t xml:space="preserve"> 2006</w:t>
      </w:r>
      <w:r w:rsidRPr="00FD7A2B">
        <w:rPr>
          <w:spacing w:val="8"/>
          <w:szCs w:val="28"/>
          <w:lang w:val="en-US"/>
        </w:rPr>
        <w:t>.</w:t>
      </w:r>
      <w:r w:rsidRPr="00397192">
        <w:rPr>
          <w:spacing w:val="8"/>
          <w:szCs w:val="28"/>
          <w:lang w:val="pl-PL"/>
        </w:rPr>
        <w:t xml:space="preserve"> </w:t>
      </w:r>
      <w:r w:rsidRPr="00FD7A2B">
        <w:rPr>
          <w:spacing w:val="8"/>
          <w:szCs w:val="28"/>
          <w:lang w:val="en-US"/>
        </w:rPr>
        <w:t xml:space="preserve">– </w:t>
      </w:r>
      <w:r w:rsidRPr="00397192">
        <w:rPr>
          <w:spacing w:val="8"/>
          <w:szCs w:val="28"/>
          <w:lang w:val="pl-PL"/>
        </w:rPr>
        <w:t>Vol</w:t>
      </w:r>
      <w:r w:rsidRPr="00FD7A2B">
        <w:rPr>
          <w:spacing w:val="8"/>
          <w:szCs w:val="28"/>
          <w:lang w:val="en-US"/>
        </w:rPr>
        <w:t>. 100,</w:t>
      </w:r>
      <w:r w:rsidRPr="00397192">
        <w:rPr>
          <w:spacing w:val="8"/>
          <w:szCs w:val="28"/>
          <w:lang w:val="uk-UA"/>
        </w:rPr>
        <w:t>№</w:t>
      </w:r>
      <w:r w:rsidRPr="00FD7A2B">
        <w:rPr>
          <w:spacing w:val="8"/>
          <w:szCs w:val="28"/>
          <w:lang w:val="en-US"/>
        </w:rPr>
        <w:t>3</w:t>
      </w:r>
      <w:r w:rsidRPr="00397192">
        <w:rPr>
          <w:spacing w:val="8"/>
          <w:szCs w:val="28"/>
          <w:lang w:val="uk-UA"/>
        </w:rPr>
        <w:t>.</w:t>
      </w:r>
      <w:r w:rsidRPr="00FD7A2B">
        <w:rPr>
          <w:spacing w:val="8"/>
          <w:szCs w:val="28"/>
          <w:lang w:val="en-US"/>
        </w:rPr>
        <w:t xml:space="preserve"> – P.</w:t>
      </w:r>
      <w:r w:rsidRPr="00397192">
        <w:rPr>
          <w:spacing w:val="8"/>
          <w:szCs w:val="28"/>
          <w:lang w:val="uk-UA"/>
        </w:rPr>
        <w:t xml:space="preserve"> </w:t>
      </w:r>
      <w:r w:rsidRPr="00FD7A2B">
        <w:rPr>
          <w:spacing w:val="8"/>
          <w:szCs w:val="28"/>
          <w:lang w:val="en-US"/>
        </w:rPr>
        <w:t>256-260.</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en-US"/>
        </w:rPr>
        <w:t xml:space="preserve"> Hill M</w:t>
      </w:r>
      <w:r w:rsidRPr="00397192">
        <w:rPr>
          <w:spacing w:val="8"/>
          <w:szCs w:val="28"/>
          <w:lang w:val="uk-UA"/>
        </w:rPr>
        <w:t>.</w:t>
      </w:r>
      <w:r w:rsidRPr="00397192">
        <w:rPr>
          <w:spacing w:val="8"/>
          <w:szCs w:val="28"/>
          <w:lang w:val="en-US"/>
        </w:rPr>
        <w:t>K</w:t>
      </w:r>
      <w:r w:rsidRPr="00397192">
        <w:rPr>
          <w:spacing w:val="8"/>
          <w:szCs w:val="28"/>
          <w:lang w:val="uk-UA"/>
        </w:rPr>
        <w:t>.</w:t>
      </w:r>
      <w:r w:rsidRPr="00397192">
        <w:rPr>
          <w:spacing w:val="8"/>
          <w:szCs w:val="28"/>
          <w:lang w:val="en-US"/>
        </w:rPr>
        <w:t xml:space="preserve"> Leptospiral pneumonia </w:t>
      </w:r>
      <w:r w:rsidRPr="00397192">
        <w:rPr>
          <w:spacing w:val="8"/>
          <w:szCs w:val="28"/>
          <w:lang w:val="pl-PL"/>
        </w:rPr>
        <w:t xml:space="preserve">/ </w:t>
      </w:r>
      <w:r w:rsidRPr="00397192">
        <w:rPr>
          <w:spacing w:val="8"/>
          <w:szCs w:val="28"/>
          <w:lang w:val="en-US"/>
        </w:rPr>
        <w:t>Hill M</w:t>
      </w:r>
      <w:r w:rsidRPr="00397192">
        <w:rPr>
          <w:spacing w:val="8"/>
          <w:szCs w:val="28"/>
          <w:lang w:val="uk-UA"/>
        </w:rPr>
        <w:t>.</w:t>
      </w:r>
      <w:r w:rsidRPr="00397192">
        <w:rPr>
          <w:spacing w:val="8"/>
          <w:szCs w:val="28"/>
          <w:lang w:val="en-US"/>
        </w:rPr>
        <w:t>K</w:t>
      </w:r>
      <w:r w:rsidRPr="00397192">
        <w:rPr>
          <w:spacing w:val="8"/>
          <w:szCs w:val="28"/>
          <w:lang w:val="uk-UA"/>
        </w:rPr>
        <w:t>.,</w:t>
      </w:r>
      <w:r w:rsidRPr="00397192">
        <w:rPr>
          <w:spacing w:val="8"/>
          <w:szCs w:val="28"/>
          <w:lang w:val="en-US"/>
        </w:rPr>
        <w:t xml:space="preserve"> Sanders C.V</w:t>
      </w:r>
      <w:r w:rsidRPr="00397192">
        <w:rPr>
          <w:spacing w:val="8"/>
          <w:szCs w:val="28"/>
          <w:lang w:val="uk-UA"/>
        </w:rPr>
        <w:t>.</w:t>
      </w:r>
      <w:r w:rsidRPr="00397192">
        <w:rPr>
          <w:spacing w:val="8"/>
          <w:szCs w:val="28"/>
          <w:lang w:val="en-US"/>
        </w:rPr>
        <w:t xml:space="preserve"> // Semin</w:t>
      </w:r>
      <w:r w:rsidRPr="00397192">
        <w:rPr>
          <w:spacing w:val="8"/>
          <w:szCs w:val="28"/>
          <w:lang w:val="uk-UA"/>
        </w:rPr>
        <w:t>.</w:t>
      </w:r>
      <w:r w:rsidRPr="00397192">
        <w:rPr>
          <w:spacing w:val="8"/>
          <w:szCs w:val="28"/>
          <w:lang w:val="en-US"/>
        </w:rPr>
        <w:t xml:space="preserve"> </w:t>
      </w:r>
      <w:r w:rsidRPr="00397192">
        <w:rPr>
          <w:spacing w:val="8"/>
          <w:szCs w:val="28"/>
          <w:lang w:val="en-GB"/>
        </w:rPr>
        <w:t>Respir</w:t>
      </w:r>
      <w:r w:rsidRPr="00397192">
        <w:rPr>
          <w:spacing w:val="8"/>
          <w:szCs w:val="28"/>
          <w:lang w:val="uk-UA"/>
        </w:rPr>
        <w:t>.</w:t>
      </w:r>
      <w:r w:rsidRPr="00397192">
        <w:rPr>
          <w:spacing w:val="8"/>
          <w:szCs w:val="28"/>
          <w:lang w:val="en-GB"/>
        </w:rPr>
        <w:t xml:space="preserve"> Infect</w:t>
      </w:r>
      <w:r w:rsidRPr="00397192">
        <w:rPr>
          <w:spacing w:val="8"/>
          <w:szCs w:val="28"/>
          <w:lang w:val="uk-UA"/>
        </w:rPr>
        <w:t>.</w:t>
      </w:r>
      <w:r w:rsidRPr="00397192">
        <w:rPr>
          <w:spacing w:val="8"/>
          <w:szCs w:val="28"/>
          <w:lang w:val="en-GB"/>
        </w:rPr>
        <w:t xml:space="preserve"> – 1997</w:t>
      </w:r>
      <w:r w:rsidRPr="00397192">
        <w:rPr>
          <w:spacing w:val="8"/>
          <w:szCs w:val="28"/>
          <w:lang w:val="uk-UA"/>
        </w:rPr>
        <w:t xml:space="preserve">. – </w:t>
      </w:r>
      <w:r w:rsidRPr="00397192">
        <w:rPr>
          <w:spacing w:val="8"/>
          <w:szCs w:val="28"/>
          <w:lang w:val="en-GB"/>
        </w:rPr>
        <w:t>№12. – P</w:t>
      </w:r>
      <w:r w:rsidRPr="00397192">
        <w:rPr>
          <w:spacing w:val="8"/>
          <w:szCs w:val="28"/>
          <w:lang w:val="uk-UA"/>
        </w:rPr>
        <w:t xml:space="preserve">. </w:t>
      </w:r>
      <w:r w:rsidRPr="00397192">
        <w:rPr>
          <w:spacing w:val="8"/>
          <w:szCs w:val="28"/>
          <w:lang w:val="en-GB"/>
        </w:rPr>
        <w:t>44-49.</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FD7A2B">
        <w:rPr>
          <w:spacing w:val="8"/>
          <w:lang w:val="en-US"/>
        </w:rPr>
        <w:t xml:space="preserve"> Huff G.W., Perlzvejg W.A. A product of oxidative metabolizm of piridoxine-2-methyl-3-hydroxy-4-carboxy-5-hydromethylpyridine (4-pyridoxic acid)</w:t>
      </w:r>
      <w:r w:rsidRPr="00397192">
        <w:rPr>
          <w:spacing w:val="8"/>
          <w:lang w:val="en-US"/>
        </w:rPr>
        <w:t xml:space="preserve">. Isolation from urine structure and synthesis / </w:t>
      </w:r>
      <w:r w:rsidRPr="00FD7A2B">
        <w:rPr>
          <w:spacing w:val="8"/>
          <w:lang w:val="en-US"/>
        </w:rPr>
        <w:t xml:space="preserve">Huff G.W., Perlzvejg W.A. </w:t>
      </w:r>
      <w:r w:rsidRPr="00397192">
        <w:rPr>
          <w:spacing w:val="8"/>
          <w:lang w:val="pl-PL"/>
        </w:rPr>
        <w:t xml:space="preserve">// </w:t>
      </w:r>
      <w:r w:rsidRPr="00397192">
        <w:rPr>
          <w:spacing w:val="8"/>
          <w:lang w:val="en-US"/>
        </w:rPr>
        <w:t xml:space="preserve">J. Biol. </w:t>
      </w:r>
      <w:r w:rsidRPr="00397192">
        <w:rPr>
          <w:spacing w:val="8"/>
        </w:rPr>
        <w:t>Chem. Disease Childhood. – 1944. – V</w:t>
      </w:r>
      <w:r w:rsidRPr="00397192">
        <w:rPr>
          <w:spacing w:val="8"/>
          <w:lang w:val="en-US"/>
        </w:rPr>
        <w:t>ol</w:t>
      </w:r>
      <w:r w:rsidRPr="00397192">
        <w:rPr>
          <w:spacing w:val="8"/>
        </w:rPr>
        <w:t xml:space="preserve">.32. – </w:t>
      </w:r>
      <w:r w:rsidRPr="00397192">
        <w:rPr>
          <w:spacing w:val="8"/>
          <w:lang w:val="en-US"/>
        </w:rPr>
        <w:t>P</w:t>
      </w:r>
      <w:r w:rsidRPr="00397192">
        <w:rPr>
          <w:spacing w:val="8"/>
        </w:rPr>
        <w:t>.</w:t>
      </w:r>
      <w:r w:rsidRPr="00397192">
        <w:rPr>
          <w:spacing w:val="8"/>
          <w:lang w:val="en-US"/>
        </w:rPr>
        <w:t xml:space="preserve"> </w:t>
      </w:r>
      <w:r w:rsidRPr="00397192">
        <w:rPr>
          <w:spacing w:val="8"/>
        </w:rPr>
        <w:t>77-81.</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rPr>
      </w:pPr>
      <w:r w:rsidRPr="00FD7A2B">
        <w:rPr>
          <w:spacing w:val="8"/>
          <w:szCs w:val="28"/>
          <w:lang w:val="en-US"/>
        </w:rPr>
        <w:t xml:space="preserve"> Impact of clinical and laboratory findings on prognosis in leptospirosis / Saban Esen, Mustafa Sunbul, Hakan Leblebicioglu </w:t>
      </w:r>
      <w:r w:rsidRPr="00397192">
        <w:rPr>
          <w:spacing w:val="8"/>
          <w:szCs w:val="28"/>
          <w:lang w:val="pl-PL"/>
        </w:rPr>
        <w:t>[</w:t>
      </w:r>
      <w:r w:rsidRPr="00FD7A2B">
        <w:rPr>
          <w:spacing w:val="8"/>
          <w:szCs w:val="28"/>
          <w:lang w:val="en-US"/>
        </w:rPr>
        <w:t>et al.</w:t>
      </w:r>
      <w:r w:rsidRPr="00397192">
        <w:rPr>
          <w:spacing w:val="8"/>
          <w:szCs w:val="28"/>
          <w:lang w:val="pl-PL"/>
        </w:rPr>
        <w:t>]</w:t>
      </w:r>
      <w:r w:rsidRPr="00FD7A2B">
        <w:rPr>
          <w:spacing w:val="8"/>
          <w:szCs w:val="28"/>
          <w:lang w:val="en-US"/>
        </w:rPr>
        <w:t xml:space="preserve"> </w:t>
      </w:r>
      <w:r w:rsidRPr="00397192">
        <w:rPr>
          <w:spacing w:val="8"/>
          <w:szCs w:val="28"/>
          <w:lang w:val="en-US"/>
        </w:rPr>
        <w:t>// Swiss</w:t>
      </w:r>
      <w:r w:rsidRPr="00FD7A2B">
        <w:rPr>
          <w:spacing w:val="8"/>
          <w:szCs w:val="28"/>
          <w:lang w:val="en-US"/>
        </w:rPr>
        <w:t>.</w:t>
      </w:r>
      <w:r w:rsidRPr="00397192">
        <w:rPr>
          <w:spacing w:val="8"/>
          <w:szCs w:val="28"/>
          <w:lang w:val="en-US"/>
        </w:rPr>
        <w:t xml:space="preserve"> Med. Wkly</w:t>
      </w:r>
      <w:r w:rsidRPr="00397192">
        <w:rPr>
          <w:spacing w:val="8"/>
          <w:szCs w:val="28"/>
        </w:rPr>
        <w:t xml:space="preserve">. – 2004. – №134. – </w:t>
      </w:r>
      <w:r w:rsidRPr="00397192">
        <w:rPr>
          <w:spacing w:val="8"/>
          <w:szCs w:val="28"/>
          <w:lang w:val="pl-PL"/>
        </w:rPr>
        <w:t>P</w:t>
      </w:r>
      <w:r w:rsidRPr="00397192">
        <w:rPr>
          <w:spacing w:val="8"/>
          <w:szCs w:val="28"/>
        </w:rPr>
        <w:t>.</w:t>
      </w:r>
      <w:r w:rsidRPr="00397192">
        <w:rPr>
          <w:spacing w:val="8"/>
          <w:szCs w:val="28"/>
          <w:lang w:val="en-US"/>
        </w:rPr>
        <w:t xml:space="preserve"> </w:t>
      </w:r>
      <w:r w:rsidRPr="00397192">
        <w:rPr>
          <w:spacing w:val="8"/>
          <w:szCs w:val="28"/>
        </w:rPr>
        <w:t>347-352.</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GB"/>
        </w:rPr>
      </w:pPr>
      <w:r w:rsidRPr="00397192">
        <w:rPr>
          <w:spacing w:val="8"/>
          <w:szCs w:val="28"/>
          <w:lang w:val="en-GB"/>
        </w:rPr>
        <w:t xml:space="preserve"> Irma Claire L. Orpilla-Bautista Mario M Panaligan Predictors of mortality patients with leptospirosis admitted at the JRRMMC</w:t>
      </w:r>
      <w:r w:rsidRPr="00397192">
        <w:rPr>
          <w:spacing w:val="8"/>
          <w:szCs w:val="28"/>
          <w:lang w:val="en-US"/>
        </w:rPr>
        <w:t xml:space="preserve"> </w:t>
      </w:r>
      <w:r w:rsidRPr="00397192">
        <w:rPr>
          <w:spacing w:val="8"/>
          <w:szCs w:val="28"/>
          <w:lang w:val="en-GB"/>
        </w:rPr>
        <w:t xml:space="preserve">/ Irma Claire L. </w:t>
      </w:r>
      <w:r w:rsidRPr="00397192">
        <w:rPr>
          <w:spacing w:val="8"/>
          <w:szCs w:val="28"/>
          <w:lang w:val="en-US"/>
        </w:rPr>
        <w:t>//</w:t>
      </w:r>
      <w:r w:rsidRPr="00397192">
        <w:rPr>
          <w:spacing w:val="8"/>
          <w:szCs w:val="28"/>
          <w:lang w:val="en-GB"/>
        </w:rPr>
        <w:t xml:space="preserve"> Phil</w:t>
      </w:r>
      <w:r w:rsidRPr="00397192">
        <w:rPr>
          <w:spacing w:val="8"/>
          <w:szCs w:val="28"/>
          <w:lang w:val="en-US"/>
        </w:rPr>
        <w:t>.</w:t>
      </w:r>
      <w:r w:rsidRPr="00397192">
        <w:rPr>
          <w:spacing w:val="8"/>
          <w:szCs w:val="28"/>
          <w:lang w:val="en-GB"/>
        </w:rPr>
        <w:t xml:space="preserve"> J. Microbiol. Infect. Dis. – 2002. – </w:t>
      </w:r>
      <w:r w:rsidRPr="00397192">
        <w:rPr>
          <w:spacing w:val="8"/>
          <w:szCs w:val="28"/>
          <w:lang w:val="en-US"/>
        </w:rPr>
        <w:t xml:space="preserve">Vol.32, </w:t>
      </w:r>
      <w:r w:rsidRPr="00397192">
        <w:rPr>
          <w:spacing w:val="8"/>
          <w:szCs w:val="28"/>
          <w:lang w:val="uk-UA"/>
        </w:rPr>
        <w:t>№</w:t>
      </w:r>
      <w:r w:rsidRPr="00397192">
        <w:rPr>
          <w:spacing w:val="8"/>
          <w:szCs w:val="28"/>
          <w:lang w:val="en-US"/>
        </w:rPr>
        <w:t>4</w:t>
      </w:r>
      <w:r w:rsidRPr="00397192">
        <w:rPr>
          <w:spacing w:val="8"/>
          <w:szCs w:val="28"/>
          <w:lang w:val="en-GB"/>
        </w:rPr>
        <w:t xml:space="preserve">. – </w:t>
      </w:r>
      <w:r w:rsidRPr="00397192">
        <w:rPr>
          <w:spacing w:val="8"/>
          <w:szCs w:val="28"/>
          <w:lang w:val="en-US"/>
        </w:rPr>
        <w:t>P</w:t>
      </w:r>
      <w:r w:rsidRPr="00397192">
        <w:rPr>
          <w:spacing w:val="8"/>
          <w:szCs w:val="28"/>
          <w:lang w:val="en-GB"/>
        </w:rPr>
        <w:t>. 145-49.</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US"/>
        </w:rPr>
      </w:pPr>
      <w:r w:rsidRPr="00397192">
        <w:rPr>
          <w:spacing w:val="8"/>
          <w:szCs w:val="28"/>
          <w:lang w:val="en-US"/>
        </w:rPr>
        <w:t xml:space="preserve"> Joan A. Crump. E</w:t>
      </w:r>
      <w:r w:rsidRPr="00FD7A2B">
        <w:rPr>
          <w:spacing w:val="8"/>
          <w:szCs w:val="28"/>
          <w:lang w:val="en-US"/>
        </w:rPr>
        <w:t xml:space="preserve">merging </w:t>
      </w:r>
      <w:r w:rsidRPr="00397192">
        <w:rPr>
          <w:spacing w:val="8"/>
          <w:szCs w:val="28"/>
          <w:lang w:val="en-US"/>
        </w:rPr>
        <w:t>Infectious Diseases in an Island Ecosystem</w:t>
      </w:r>
      <w:r w:rsidRPr="00FD7A2B">
        <w:rPr>
          <w:spacing w:val="8"/>
          <w:szCs w:val="28"/>
          <w:lang w:val="en-US"/>
        </w:rPr>
        <w:t>:</w:t>
      </w:r>
      <w:r w:rsidRPr="00397192">
        <w:rPr>
          <w:spacing w:val="8"/>
          <w:szCs w:val="28"/>
          <w:lang w:val="en-US"/>
        </w:rPr>
        <w:t xml:space="preserve"> The New Zealand Perspective</w:t>
      </w:r>
      <w:r w:rsidRPr="00FD7A2B">
        <w:rPr>
          <w:spacing w:val="8"/>
          <w:szCs w:val="28"/>
          <w:lang w:val="en-US"/>
        </w:rPr>
        <w:t xml:space="preserve"> </w:t>
      </w:r>
      <w:r w:rsidRPr="00397192">
        <w:rPr>
          <w:spacing w:val="8"/>
          <w:szCs w:val="28"/>
          <w:lang w:val="en-US"/>
        </w:rPr>
        <w:t xml:space="preserve">/ Joan A. Crump, David R. Murdoch, Michael G. Backer. </w:t>
      </w:r>
      <w:r w:rsidRPr="00FD7A2B">
        <w:rPr>
          <w:spacing w:val="8"/>
          <w:szCs w:val="28"/>
          <w:lang w:val="en-US"/>
        </w:rPr>
        <w:t xml:space="preserve">// </w:t>
      </w:r>
      <w:r w:rsidRPr="00397192">
        <w:rPr>
          <w:spacing w:val="8"/>
          <w:szCs w:val="28"/>
          <w:lang w:val="en-US"/>
        </w:rPr>
        <w:t>CDC</w:t>
      </w:r>
      <w:r w:rsidRPr="00FD7A2B">
        <w:rPr>
          <w:spacing w:val="8"/>
          <w:szCs w:val="28"/>
          <w:lang w:val="en-US"/>
        </w:rPr>
        <w:t>. – 200</w:t>
      </w:r>
      <w:r w:rsidRPr="00397192">
        <w:rPr>
          <w:spacing w:val="8"/>
          <w:szCs w:val="28"/>
          <w:lang w:val="en-US"/>
        </w:rPr>
        <w:t>1</w:t>
      </w:r>
      <w:r w:rsidRPr="00FD7A2B">
        <w:rPr>
          <w:spacing w:val="8"/>
          <w:szCs w:val="28"/>
          <w:lang w:val="en-US"/>
        </w:rPr>
        <w:t>. – Vol.</w:t>
      </w:r>
      <w:r w:rsidRPr="00397192">
        <w:rPr>
          <w:spacing w:val="8"/>
          <w:szCs w:val="28"/>
          <w:lang w:val="en-US"/>
        </w:rPr>
        <w:t>7</w:t>
      </w:r>
      <w:r w:rsidRPr="00FD7A2B">
        <w:rPr>
          <w:spacing w:val="8"/>
          <w:szCs w:val="28"/>
          <w:lang w:val="en-US"/>
        </w:rPr>
        <w:t>. – №</w:t>
      </w:r>
      <w:r w:rsidRPr="00397192">
        <w:rPr>
          <w:spacing w:val="8"/>
          <w:szCs w:val="28"/>
          <w:lang w:val="en-US"/>
        </w:rPr>
        <w:t>5</w:t>
      </w:r>
      <w:r w:rsidRPr="00FD7A2B">
        <w:rPr>
          <w:spacing w:val="8"/>
          <w:szCs w:val="28"/>
          <w:lang w:val="en-US"/>
        </w:rPr>
        <w:t xml:space="preserve">. – </w:t>
      </w:r>
      <w:r w:rsidRPr="00397192">
        <w:rPr>
          <w:spacing w:val="8"/>
          <w:szCs w:val="28"/>
          <w:lang w:val="pl-PL"/>
        </w:rPr>
        <w:t>P</w:t>
      </w:r>
      <w:r w:rsidRPr="00FD7A2B">
        <w:rPr>
          <w:spacing w:val="8"/>
          <w:szCs w:val="28"/>
          <w:lang w:val="en-US"/>
        </w:rPr>
        <w:t>.</w:t>
      </w:r>
      <w:r w:rsidRPr="00397192">
        <w:rPr>
          <w:spacing w:val="8"/>
          <w:szCs w:val="28"/>
          <w:lang w:val="en-US"/>
        </w:rPr>
        <w:t xml:space="preserve"> </w:t>
      </w:r>
      <w:r w:rsidRPr="00FD7A2B">
        <w:rPr>
          <w:spacing w:val="8"/>
          <w:szCs w:val="28"/>
          <w:lang w:val="en-US"/>
        </w:rPr>
        <w:t>2</w:t>
      </w:r>
      <w:r w:rsidRPr="00397192">
        <w:rPr>
          <w:spacing w:val="8"/>
          <w:szCs w:val="28"/>
          <w:lang w:val="pl-PL"/>
        </w:rPr>
        <w:t>1-33.</w:t>
      </w:r>
    </w:p>
    <w:p w:rsidR="00FD7A2B" w:rsidRPr="00FD7A2B"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US"/>
        </w:rPr>
      </w:pPr>
      <w:r w:rsidRPr="00FD7A2B">
        <w:rPr>
          <w:rStyle w:val="Hyperlink"/>
          <w:spacing w:val="8"/>
          <w:szCs w:val="28"/>
          <w:lang w:val="en-US"/>
        </w:rPr>
        <w:t xml:space="preserve"> Johnson WD Jr</w:t>
      </w:r>
      <w:r w:rsidRPr="00FD7A2B">
        <w:rPr>
          <w:spacing w:val="8"/>
          <w:szCs w:val="28"/>
          <w:lang w:val="en-US"/>
        </w:rPr>
        <w:t>. Serum creatine phosphokinase in leptospirosis /</w:t>
      </w:r>
      <w:r w:rsidRPr="00FD7A2B">
        <w:rPr>
          <w:rStyle w:val="Hyperlink"/>
          <w:spacing w:val="8"/>
          <w:szCs w:val="28"/>
          <w:lang w:val="en-US"/>
        </w:rPr>
        <w:t xml:space="preserve"> Johnson WD Jr.</w:t>
      </w:r>
      <w:r w:rsidRPr="00FD7A2B">
        <w:rPr>
          <w:spacing w:val="8"/>
          <w:szCs w:val="28"/>
          <w:lang w:val="en-US"/>
        </w:rPr>
        <w:t xml:space="preserve">, </w:t>
      </w:r>
      <w:r w:rsidRPr="00FD7A2B">
        <w:rPr>
          <w:rStyle w:val="Hyperlink"/>
          <w:spacing w:val="8"/>
          <w:szCs w:val="28"/>
          <w:lang w:val="en-US"/>
        </w:rPr>
        <w:t>Silva I.C.</w:t>
      </w:r>
      <w:r w:rsidRPr="00FD7A2B">
        <w:rPr>
          <w:spacing w:val="8"/>
          <w:szCs w:val="28"/>
          <w:lang w:val="en-US"/>
        </w:rPr>
        <w:t xml:space="preserve">, </w:t>
      </w:r>
      <w:r w:rsidRPr="00FD7A2B">
        <w:rPr>
          <w:rStyle w:val="Hyperlink"/>
          <w:spacing w:val="8"/>
          <w:szCs w:val="28"/>
          <w:lang w:val="en-US"/>
        </w:rPr>
        <w:t>Rocha H</w:t>
      </w:r>
      <w:r w:rsidRPr="00FD7A2B">
        <w:rPr>
          <w:spacing w:val="8"/>
          <w:szCs w:val="28"/>
          <w:lang w:val="en-US"/>
        </w:rPr>
        <w:t xml:space="preserve">. </w:t>
      </w:r>
      <w:r w:rsidRPr="00397192">
        <w:rPr>
          <w:spacing w:val="8"/>
          <w:szCs w:val="28"/>
          <w:lang w:val="en-US"/>
        </w:rPr>
        <w:t>//</w:t>
      </w:r>
      <w:r w:rsidRPr="00FD7A2B">
        <w:rPr>
          <w:spacing w:val="8"/>
          <w:szCs w:val="28"/>
          <w:lang w:val="en-US"/>
        </w:rPr>
        <w:t xml:space="preserve"> </w:t>
      </w:r>
      <w:r w:rsidRPr="00FD7A2B">
        <w:rPr>
          <w:rStyle w:val="Hyperlink"/>
          <w:spacing w:val="8"/>
          <w:szCs w:val="28"/>
          <w:lang w:val="en-US"/>
        </w:rPr>
        <w:t>JAMA.</w:t>
      </w:r>
      <w:r w:rsidRPr="00397192">
        <w:rPr>
          <w:rStyle w:val="Hyperlink"/>
          <w:spacing w:val="8"/>
          <w:szCs w:val="28"/>
          <w:lang w:val="en-US"/>
        </w:rPr>
        <w:t xml:space="preserve"> –</w:t>
      </w:r>
      <w:r w:rsidRPr="00FD7A2B">
        <w:rPr>
          <w:spacing w:val="8"/>
          <w:szCs w:val="28"/>
          <w:lang w:val="en-US"/>
        </w:rPr>
        <w:t xml:space="preserve"> 1975. </w:t>
      </w:r>
      <w:r w:rsidRPr="00397192">
        <w:rPr>
          <w:spacing w:val="8"/>
          <w:szCs w:val="28"/>
          <w:lang w:val="en-US"/>
        </w:rPr>
        <w:t>– Vol</w:t>
      </w:r>
      <w:r w:rsidRPr="00FD7A2B">
        <w:rPr>
          <w:spacing w:val="8"/>
          <w:szCs w:val="28"/>
          <w:lang w:val="en-US"/>
        </w:rPr>
        <w:t xml:space="preserve">.233, №9. – </w:t>
      </w:r>
      <w:r w:rsidRPr="00397192">
        <w:rPr>
          <w:spacing w:val="8"/>
          <w:szCs w:val="28"/>
          <w:lang w:val="pl-PL"/>
        </w:rPr>
        <w:t>P</w:t>
      </w:r>
      <w:r w:rsidRPr="00397192">
        <w:rPr>
          <w:spacing w:val="8"/>
          <w:szCs w:val="28"/>
          <w:lang w:val="en-US"/>
        </w:rPr>
        <w:t xml:space="preserve">. </w:t>
      </w:r>
      <w:r w:rsidRPr="00FD7A2B">
        <w:rPr>
          <w:spacing w:val="8"/>
          <w:szCs w:val="28"/>
          <w:lang w:val="en-US"/>
        </w:rPr>
        <w:t>981-982.</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GB"/>
        </w:rPr>
      </w:pPr>
      <w:r w:rsidRPr="00397192">
        <w:rPr>
          <w:spacing w:val="8"/>
          <w:szCs w:val="28"/>
          <w:lang w:val="en-US"/>
        </w:rPr>
        <w:lastRenderedPageBreak/>
        <w:t xml:space="preserve"> Jones S</w:t>
      </w:r>
      <w:r w:rsidRPr="00397192">
        <w:rPr>
          <w:spacing w:val="8"/>
          <w:szCs w:val="28"/>
          <w:lang w:val="uk-UA"/>
        </w:rPr>
        <w:t>.</w:t>
      </w:r>
      <w:r w:rsidRPr="00397192">
        <w:rPr>
          <w:spacing w:val="8"/>
          <w:szCs w:val="28"/>
          <w:lang w:val="en-US"/>
        </w:rPr>
        <w:t xml:space="preserve"> </w:t>
      </w:r>
      <w:r w:rsidRPr="00397192">
        <w:rPr>
          <w:rStyle w:val="Hyperlink"/>
          <w:spacing w:val="8"/>
          <w:szCs w:val="28"/>
          <w:lang w:val="en-US"/>
        </w:rPr>
        <w:t>Fulminant leptospirosis in a patient with human immunodeficiency virus infection: case report and review of the literature</w:t>
      </w:r>
      <w:r w:rsidRPr="00397192">
        <w:rPr>
          <w:spacing w:val="8"/>
          <w:szCs w:val="28"/>
          <w:lang w:val="en-US"/>
        </w:rPr>
        <w:t xml:space="preserve"> / Jones S</w:t>
      </w:r>
      <w:r w:rsidRPr="00397192">
        <w:rPr>
          <w:spacing w:val="8"/>
          <w:szCs w:val="28"/>
          <w:lang w:val="uk-UA"/>
        </w:rPr>
        <w:t>.</w:t>
      </w:r>
      <w:r w:rsidRPr="00397192">
        <w:rPr>
          <w:spacing w:val="8"/>
          <w:szCs w:val="28"/>
          <w:lang w:val="en-US"/>
        </w:rPr>
        <w:t xml:space="preserve">, Kim T. // Clin. </w:t>
      </w:r>
      <w:r w:rsidRPr="00397192">
        <w:rPr>
          <w:spacing w:val="8"/>
          <w:szCs w:val="28"/>
          <w:lang w:val="en-GB"/>
        </w:rPr>
        <w:t xml:space="preserve">Infect. Dis. </w:t>
      </w:r>
      <w:r w:rsidRPr="00397192">
        <w:rPr>
          <w:spacing w:val="8"/>
          <w:szCs w:val="28"/>
          <w:lang w:val="en-US"/>
        </w:rPr>
        <w:t>–</w:t>
      </w:r>
      <w:r w:rsidRPr="00397192">
        <w:rPr>
          <w:spacing w:val="8"/>
          <w:szCs w:val="28"/>
          <w:lang w:val="en-GB"/>
        </w:rPr>
        <w:t xml:space="preserve"> 2001.</w:t>
      </w:r>
      <w:r w:rsidRPr="00397192">
        <w:rPr>
          <w:spacing w:val="8"/>
          <w:szCs w:val="28"/>
          <w:lang w:val="en-US"/>
        </w:rPr>
        <w:t xml:space="preserve"> </w:t>
      </w:r>
      <w:r w:rsidRPr="00397192">
        <w:rPr>
          <w:spacing w:val="8"/>
          <w:szCs w:val="28"/>
          <w:lang w:val="en-GB"/>
        </w:rPr>
        <w:t>–</w:t>
      </w:r>
      <w:r w:rsidRPr="00397192">
        <w:rPr>
          <w:spacing w:val="8"/>
          <w:szCs w:val="28"/>
          <w:lang w:val="en-US"/>
        </w:rPr>
        <w:t xml:space="preserve"> </w:t>
      </w:r>
      <w:r w:rsidRPr="00397192">
        <w:rPr>
          <w:spacing w:val="8"/>
          <w:szCs w:val="28"/>
          <w:lang w:val="en-GB"/>
        </w:rPr>
        <w:t>№33.</w:t>
      </w:r>
      <w:r w:rsidRPr="00397192">
        <w:rPr>
          <w:spacing w:val="8"/>
          <w:szCs w:val="28"/>
          <w:lang w:val="en-US"/>
        </w:rPr>
        <w:t xml:space="preserve"> </w:t>
      </w:r>
      <w:r w:rsidRPr="00397192">
        <w:rPr>
          <w:spacing w:val="8"/>
          <w:szCs w:val="28"/>
          <w:lang w:val="en-GB"/>
        </w:rPr>
        <w:t>–</w:t>
      </w:r>
      <w:r w:rsidRPr="00397192">
        <w:rPr>
          <w:spacing w:val="8"/>
          <w:szCs w:val="28"/>
          <w:lang w:val="en-US"/>
        </w:rPr>
        <w:t xml:space="preserve"> </w:t>
      </w:r>
      <w:r w:rsidRPr="00397192">
        <w:rPr>
          <w:spacing w:val="8"/>
          <w:szCs w:val="28"/>
          <w:lang w:val="pl-PL"/>
        </w:rPr>
        <w:t>P</w:t>
      </w:r>
      <w:r w:rsidRPr="00397192">
        <w:rPr>
          <w:spacing w:val="8"/>
          <w:szCs w:val="28"/>
          <w:lang w:val="uk-UA"/>
        </w:rPr>
        <w:t xml:space="preserve">. </w:t>
      </w:r>
      <w:r w:rsidRPr="00397192">
        <w:rPr>
          <w:spacing w:val="8"/>
          <w:szCs w:val="28"/>
          <w:lang w:val="en-GB"/>
        </w:rPr>
        <w:t>31–33.</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GB"/>
        </w:rPr>
      </w:pPr>
      <w:r w:rsidRPr="00397192">
        <w:rPr>
          <w:spacing w:val="8"/>
          <w:szCs w:val="28"/>
          <w:lang w:val="en-US"/>
        </w:rPr>
        <w:t xml:space="preserve"> Katz A.R. </w:t>
      </w:r>
      <w:r w:rsidRPr="00397192">
        <w:rPr>
          <w:rStyle w:val="Hyperlink"/>
          <w:spacing w:val="8"/>
          <w:szCs w:val="28"/>
          <w:lang w:val="en-US"/>
        </w:rPr>
        <w:t>Assessment of the clinical presentation and treatment of 353 cases of laboratory–confirmed leptospirosis in Hawaii, 1974–1998</w:t>
      </w:r>
      <w:r w:rsidRPr="00397192">
        <w:rPr>
          <w:spacing w:val="8"/>
          <w:szCs w:val="28"/>
          <w:lang w:val="en-US"/>
        </w:rPr>
        <w:t xml:space="preserve"> / Katz A.R., Ansdell V</w:t>
      </w:r>
      <w:r w:rsidRPr="00397192">
        <w:rPr>
          <w:spacing w:val="8"/>
          <w:szCs w:val="28"/>
          <w:lang w:val="uk-UA"/>
        </w:rPr>
        <w:t>.</w:t>
      </w:r>
      <w:r w:rsidRPr="00397192">
        <w:rPr>
          <w:spacing w:val="8"/>
          <w:szCs w:val="28"/>
          <w:lang w:val="en-US"/>
        </w:rPr>
        <w:t>E., Effler P</w:t>
      </w:r>
      <w:r w:rsidRPr="00397192">
        <w:rPr>
          <w:spacing w:val="8"/>
          <w:szCs w:val="28"/>
          <w:lang w:val="uk-UA"/>
        </w:rPr>
        <w:t>.</w:t>
      </w:r>
      <w:r w:rsidRPr="00397192">
        <w:rPr>
          <w:spacing w:val="8"/>
          <w:szCs w:val="28"/>
          <w:lang w:val="en-US"/>
        </w:rPr>
        <w:t xml:space="preserve">V. // Clin. </w:t>
      </w:r>
      <w:r w:rsidRPr="00397192">
        <w:rPr>
          <w:spacing w:val="8"/>
          <w:szCs w:val="28"/>
          <w:lang w:val="en-GB"/>
        </w:rPr>
        <w:t>Infect. Dis.</w:t>
      </w:r>
      <w:r w:rsidRPr="00397192">
        <w:rPr>
          <w:spacing w:val="8"/>
          <w:szCs w:val="28"/>
          <w:lang w:val="en-US"/>
        </w:rPr>
        <w:t xml:space="preserve">– </w:t>
      </w:r>
      <w:r w:rsidRPr="00397192">
        <w:rPr>
          <w:spacing w:val="8"/>
          <w:szCs w:val="28"/>
          <w:lang w:val="en-GB"/>
        </w:rPr>
        <w:t>2001.</w:t>
      </w:r>
      <w:r w:rsidRPr="00397192">
        <w:rPr>
          <w:spacing w:val="8"/>
          <w:szCs w:val="28"/>
          <w:lang w:val="en-US"/>
        </w:rPr>
        <w:t xml:space="preserve"> – </w:t>
      </w:r>
      <w:r w:rsidRPr="00397192">
        <w:rPr>
          <w:spacing w:val="8"/>
          <w:szCs w:val="28"/>
          <w:lang w:val="en-GB"/>
        </w:rPr>
        <w:t>№33.</w:t>
      </w:r>
      <w:r w:rsidRPr="00397192">
        <w:rPr>
          <w:spacing w:val="8"/>
          <w:szCs w:val="28"/>
          <w:lang w:val="en-US"/>
        </w:rPr>
        <w:t xml:space="preserve"> – P</w:t>
      </w:r>
      <w:r w:rsidRPr="00397192">
        <w:rPr>
          <w:spacing w:val="8"/>
          <w:szCs w:val="28"/>
          <w:lang w:val="en-GB"/>
        </w:rPr>
        <w:t>.</w:t>
      </w:r>
      <w:r w:rsidRPr="00397192">
        <w:rPr>
          <w:spacing w:val="8"/>
          <w:szCs w:val="28"/>
          <w:lang w:val="en-US"/>
        </w:rPr>
        <w:t xml:space="preserve"> </w:t>
      </w:r>
      <w:r w:rsidRPr="00397192">
        <w:rPr>
          <w:spacing w:val="8"/>
          <w:szCs w:val="28"/>
          <w:lang w:val="en-GB"/>
        </w:rPr>
        <w:t>1834–1841.</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US"/>
        </w:rPr>
      </w:pPr>
      <w:r w:rsidRPr="00397192">
        <w:rPr>
          <w:spacing w:val="8"/>
          <w:szCs w:val="28"/>
          <w:lang w:val="en-US"/>
        </w:rPr>
        <w:t xml:space="preserve"> Kumar D. Detection of leptospirosis for the first time in the eastern zone of northern India: a preliminary report. </w:t>
      </w:r>
      <w:r w:rsidRPr="00397192">
        <w:rPr>
          <w:spacing w:val="8"/>
          <w:szCs w:val="28"/>
          <w:lang w:val="pl-PL"/>
        </w:rPr>
        <w:t>/</w:t>
      </w:r>
      <w:r w:rsidRPr="00397192">
        <w:rPr>
          <w:spacing w:val="8"/>
          <w:szCs w:val="28"/>
          <w:lang w:val="en-US"/>
        </w:rPr>
        <w:t xml:space="preserve"> Kumar D</w:t>
      </w:r>
      <w:r w:rsidRPr="00397192">
        <w:rPr>
          <w:spacing w:val="8"/>
          <w:szCs w:val="28"/>
          <w:lang w:val="uk-UA"/>
        </w:rPr>
        <w:t>.</w:t>
      </w:r>
      <w:r w:rsidRPr="00397192">
        <w:rPr>
          <w:spacing w:val="8"/>
          <w:szCs w:val="28"/>
          <w:lang w:val="en-US"/>
        </w:rPr>
        <w:t>, Tripathi K</w:t>
      </w:r>
      <w:r w:rsidRPr="00397192">
        <w:rPr>
          <w:spacing w:val="8"/>
          <w:szCs w:val="28"/>
          <w:lang w:val="uk-UA"/>
        </w:rPr>
        <w:t>.</w:t>
      </w:r>
      <w:r w:rsidRPr="00397192">
        <w:rPr>
          <w:spacing w:val="8"/>
          <w:szCs w:val="28"/>
          <w:lang w:val="en-US"/>
        </w:rPr>
        <w:t>, Mohapatra T</w:t>
      </w:r>
      <w:r w:rsidRPr="00397192">
        <w:rPr>
          <w:spacing w:val="8"/>
          <w:szCs w:val="28"/>
          <w:lang w:val="uk-UA"/>
        </w:rPr>
        <w:t>.</w:t>
      </w:r>
      <w:r w:rsidRPr="00397192">
        <w:rPr>
          <w:spacing w:val="8"/>
          <w:szCs w:val="28"/>
          <w:lang w:val="en-US"/>
        </w:rPr>
        <w:t xml:space="preserve">M. // XXVth National Congress of Indian Association of Medical Microbiologists; New Delhi, India, 2001. – Nov. 21–25. – </w:t>
      </w:r>
      <w:r w:rsidRPr="00397192">
        <w:rPr>
          <w:spacing w:val="8"/>
          <w:szCs w:val="28"/>
          <w:lang w:val="pl-PL"/>
        </w:rPr>
        <w:t>P</w:t>
      </w:r>
      <w:r w:rsidRPr="00397192">
        <w:rPr>
          <w:spacing w:val="8"/>
          <w:szCs w:val="28"/>
          <w:lang w:val="en-US"/>
        </w:rPr>
        <w:t>. 90.</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US"/>
        </w:rPr>
      </w:pPr>
      <w:r w:rsidRPr="00397192">
        <w:rPr>
          <w:spacing w:val="8"/>
          <w:szCs w:val="28"/>
          <w:lang w:val="en-US"/>
        </w:rPr>
        <w:t xml:space="preserve"> </w:t>
      </w:r>
      <w:r w:rsidRPr="00397192">
        <w:rPr>
          <w:spacing w:val="8"/>
          <w:szCs w:val="28"/>
          <w:lang w:val="uk-UA"/>
        </w:rPr>
        <w:t xml:space="preserve">Kupek E. </w:t>
      </w:r>
      <w:r w:rsidRPr="00397192">
        <w:rPr>
          <w:rStyle w:val="Hyperlink"/>
          <w:spacing w:val="8"/>
          <w:szCs w:val="28"/>
          <w:lang w:val="uk-UA"/>
        </w:rPr>
        <w:t xml:space="preserve">The relationship between rainfall and human leptospirosis in Florianуpolis, Brazil, 1991-1996 </w:t>
      </w:r>
      <w:r w:rsidRPr="00397192">
        <w:rPr>
          <w:rStyle w:val="Hyperlink"/>
          <w:spacing w:val="8"/>
          <w:szCs w:val="28"/>
          <w:lang w:val="en-US"/>
        </w:rPr>
        <w:t>/</w:t>
      </w:r>
      <w:r w:rsidRPr="00397192">
        <w:rPr>
          <w:spacing w:val="8"/>
          <w:szCs w:val="28"/>
          <w:lang w:val="uk-UA"/>
        </w:rPr>
        <w:t xml:space="preserve"> Kupek E., de Sousa Santos Faversani M.C., de Souza Philippi J.M.  // Braz. J. Infect. Dis.</w:t>
      </w:r>
      <w:r w:rsidRPr="00397192">
        <w:rPr>
          <w:spacing w:val="8"/>
          <w:szCs w:val="28"/>
          <w:lang w:val="en-US"/>
        </w:rPr>
        <w:t xml:space="preserve"> – </w:t>
      </w:r>
      <w:r w:rsidRPr="00397192">
        <w:rPr>
          <w:spacing w:val="8"/>
          <w:szCs w:val="28"/>
          <w:lang w:val="uk-UA"/>
        </w:rPr>
        <w:t>2000.</w:t>
      </w:r>
      <w:r w:rsidRPr="00397192">
        <w:rPr>
          <w:spacing w:val="8"/>
          <w:szCs w:val="28"/>
          <w:lang w:val="en-US"/>
        </w:rPr>
        <w:t xml:space="preserve"> – </w:t>
      </w:r>
      <w:r w:rsidRPr="00397192">
        <w:rPr>
          <w:spacing w:val="8"/>
          <w:szCs w:val="28"/>
          <w:lang w:val="uk-UA"/>
        </w:rPr>
        <w:t>№4. – P.</w:t>
      </w:r>
      <w:r w:rsidRPr="00397192">
        <w:rPr>
          <w:spacing w:val="8"/>
          <w:szCs w:val="28"/>
          <w:lang w:val="en-US"/>
        </w:rPr>
        <w:t xml:space="preserve"> </w:t>
      </w:r>
      <w:r w:rsidRPr="00397192">
        <w:rPr>
          <w:spacing w:val="8"/>
          <w:szCs w:val="28"/>
          <w:lang w:val="uk-UA"/>
        </w:rPr>
        <w:t xml:space="preserve">131–134. </w:t>
      </w:r>
      <w:r w:rsidRPr="00397192">
        <w:rPr>
          <w:spacing w:val="8"/>
          <w:szCs w:val="28"/>
          <w:lang w:val="en-US"/>
        </w:rPr>
        <w:t xml:space="preserve"> </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rPr>
      </w:pPr>
      <w:r w:rsidRPr="00397192">
        <w:rPr>
          <w:spacing w:val="8"/>
          <w:szCs w:val="28"/>
          <w:lang w:val="en-US"/>
        </w:rPr>
        <w:t xml:space="preserve"> LEPTO Dipstick : a rapid and simple method for serodiagnosis of acute leptospirosis / SC. Sehgal, P. Vijayachari, P. Sharma S</w:t>
      </w:r>
      <w:r w:rsidRPr="00397192">
        <w:rPr>
          <w:spacing w:val="8"/>
          <w:szCs w:val="28"/>
          <w:lang w:val="uk-UA"/>
        </w:rPr>
        <w:t>.</w:t>
      </w:r>
      <w:r w:rsidRPr="00397192">
        <w:rPr>
          <w:spacing w:val="8"/>
          <w:szCs w:val="28"/>
          <w:lang w:val="en-US"/>
        </w:rPr>
        <w:t>,</w:t>
      </w:r>
      <w:r w:rsidRPr="00397192">
        <w:rPr>
          <w:rStyle w:val="Hyperlink"/>
          <w:spacing w:val="8"/>
          <w:szCs w:val="28"/>
          <w:lang w:val="en-US"/>
        </w:rPr>
        <w:t xml:space="preserve"> </w:t>
      </w:r>
      <w:r w:rsidRPr="00397192">
        <w:rPr>
          <w:spacing w:val="8"/>
          <w:szCs w:val="28"/>
          <w:lang w:val="pl-PL"/>
        </w:rPr>
        <w:t>[</w:t>
      </w:r>
      <w:r w:rsidRPr="00397192">
        <w:rPr>
          <w:spacing w:val="8"/>
          <w:szCs w:val="28"/>
          <w:lang w:val="en-US"/>
        </w:rPr>
        <w:t>et al.</w:t>
      </w:r>
      <w:r w:rsidRPr="00397192">
        <w:rPr>
          <w:spacing w:val="8"/>
          <w:szCs w:val="28"/>
          <w:lang w:val="pl-PL"/>
        </w:rPr>
        <w:t>]</w:t>
      </w:r>
      <w:r w:rsidRPr="00397192">
        <w:rPr>
          <w:spacing w:val="8"/>
          <w:szCs w:val="28"/>
          <w:lang w:val="en-US"/>
        </w:rPr>
        <w:t xml:space="preserve">. // Trans. R. Soc. </w:t>
      </w:r>
      <w:r w:rsidRPr="00397192">
        <w:rPr>
          <w:spacing w:val="8"/>
          <w:szCs w:val="28"/>
        </w:rPr>
        <w:t xml:space="preserve">Trop. Med. Hyg. – 1999. – №93. – </w:t>
      </w:r>
      <w:r w:rsidRPr="00397192">
        <w:rPr>
          <w:spacing w:val="8"/>
          <w:szCs w:val="28"/>
          <w:lang w:val="pl-PL"/>
        </w:rPr>
        <w:t>P</w:t>
      </w:r>
      <w:r w:rsidRPr="00397192">
        <w:rPr>
          <w:spacing w:val="8"/>
          <w:szCs w:val="28"/>
          <w:lang w:val="uk-UA"/>
        </w:rPr>
        <w:t xml:space="preserve">. </w:t>
      </w:r>
      <w:r w:rsidRPr="00397192">
        <w:rPr>
          <w:spacing w:val="8"/>
          <w:szCs w:val="28"/>
        </w:rPr>
        <w:t>161-164.</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GB"/>
        </w:rPr>
      </w:pPr>
      <w:r w:rsidRPr="00FD7A2B">
        <w:rPr>
          <w:spacing w:val="8"/>
          <w:szCs w:val="28"/>
          <w:lang w:val="en-US"/>
        </w:rPr>
        <w:t xml:space="preserve"> Leptosipirosis </w:t>
      </w:r>
      <w:r w:rsidRPr="00397192">
        <w:rPr>
          <w:spacing w:val="8"/>
          <w:szCs w:val="28"/>
          <w:lang w:val="en-US"/>
        </w:rPr>
        <w:t>: Information list / Matthew R</w:t>
      </w:r>
      <w:r w:rsidRPr="00FD7A2B">
        <w:rPr>
          <w:spacing w:val="8"/>
          <w:szCs w:val="28"/>
          <w:lang w:val="en-US"/>
        </w:rPr>
        <w:t>.</w:t>
      </w:r>
      <w:r w:rsidRPr="00397192">
        <w:rPr>
          <w:spacing w:val="8"/>
          <w:szCs w:val="28"/>
          <w:lang w:val="en-US"/>
        </w:rPr>
        <w:t xml:space="preserve"> Jezior,</w:t>
      </w:r>
      <w:r w:rsidRPr="00397192">
        <w:rPr>
          <w:spacing w:val="8"/>
          <w:szCs w:val="28"/>
          <w:lang w:val="en-GB"/>
        </w:rPr>
        <w:t xml:space="preserve"> M</w:t>
      </w:r>
      <w:r w:rsidRPr="00FD7A2B">
        <w:rPr>
          <w:spacing w:val="8"/>
          <w:szCs w:val="28"/>
          <w:lang w:val="en-US"/>
        </w:rPr>
        <w:t>.</w:t>
      </w:r>
      <w:r w:rsidRPr="00397192">
        <w:rPr>
          <w:spacing w:val="8"/>
          <w:szCs w:val="28"/>
          <w:lang w:val="en-GB"/>
        </w:rPr>
        <w:t>D</w:t>
      </w:r>
      <w:r w:rsidRPr="00FD7A2B">
        <w:rPr>
          <w:spacing w:val="8"/>
          <w:szCs w:val="28"/>
          <w:lang w:val="en-US"/>
        </w:rPr>
        <w:t>.,</w:t>
      </w:r>
      <w:r w:rsidRPr="00397192">
        <w:rPr>
          <w:spacing w:val="8"/>
          <w:szCs w:val="28"/>
          <w:lang w:val="en-US"/>
        </w:rPr>
        <w:t xml:space="preserve"> Staff Physician, Department of Internal Medicine, Madigan Army Medical Centre. – Madigan</w:t>
      </w:r>
      <w:r w:rsidRPr="00FD7A2B">
        <w:rPr>
          <w:spacing w:val="8"/>
          <w:szCs w:val="28"/>
          <w:lang w:val="en-US"/>
        </w:rPr>
        <w:t xml:space="preserve">. – 2001. – 14 </w:t>
      </w:r>
      <w:r w:rsidRPr="00397192">
        <w:rPr>
          <w:spacing w:val="8"/>
          <w:szCs w:val="28"/>
          <w:lang w:val="en-US"/>
        </w:rPr>
        <w:t>p.</w:t>
      </w:r>
    </w:p>
    <w:p w:rsidR="00FD7A2B" w:rsidRPr="00397192" w:rsidRDefault="00FD7A2B" w:rsidP="00FD7A2B">
      <w:pPr>
        <w:pStyle w:val="H3"/>
        <w:numPr>
          <w:ilvl w:val="0"/>
          <w:numId w:val="50"/>
        </w:numPr>
        <w:tabs>
          <w:tab w:val="left" w:pos="360"/>
        </w:tabs>
        <w:overflowPunct w:val="0"/>
        <w:autoSpaceDE w:val="0"/>
        <w:autoSpaceDN w:val="0"/>
        <w:adjustRightInd w:val="0"/>
        <w:spacing w:line="360" w:lineRule="auto"/>
        <w:textAlignment w:val="baseline"/>
        <w:outlineLvl w:val="9"/>
        <w:rPr>
          <w:b w:val="0"/>
          <w:spacing w:val="8"/>
          <w:lang w:val="pl-PL"/>
        </w:rPr>
      </w:pPr>
      <w:r w:rsidRPr="00397192">
        <w:rPr>
          <w:b w:val="0"/>
          <w:spacing w:val="8"/>
          <w:lang w:val="en-US"/>
        </w:rPr>
        <w:t xml:space="preserve"> Leptospirosis</w:t>
      </w:r>
      <w:r w:rsidRPr="00397192">
        <w:rPr>
          <w:b w:val="0"/>
          <w:spacing w:val="8"/>
          <w:lang w:val="pl-PL"/>
        </w:rPr>
        <w:t xml:space="preserve"> </w:t>
      </w:r>
      <w:r w:rsidRPr="00397192">
        <w:rPr>
          <w:b w:val="0"/>
          <w:spacing w:val="8"/>
          <w:lang w:val="en-US"/>
        </w:rPr>
        <w:t xml:space="preserve">: Skin Wounds and Control Strategies, Thailand, 1999 / Phran Phraisuwan, Ellen A. Spotts Whitney, </w:t>
      </w:r>
      <w:r w:rsidRPr="00397192">
        <w:rPr>
          <w:b w:val="0"/>
          <w:spacing w:val="8"/>
          <w:lang w:val="pl-PL"/>
        </w:rPr>
        <w:t>[</w:t>
      </w:r>
      <w:r w:rsidRPr="00397192">
        <w:rPr>
          <w:b w:val="0"/>
          <w:spacing w:val="8"/>
          <w:lang w:val="en-US"/>
        </w:rPr>
        <w:t>et al.</w:t>
      </w:r>
      <w:r w:rsidRPr="00397192">
        <w:rPr>
          <w:b w:val="0"/>
          <w:spacing w:val="8"/>
          <w:lang w:val="pl-PL"/>
        </w:rPr>
        <w:t>]</w:t>
      </w:r>
      <w:r w:rsidRPr="00397192">
        <w:rPr>
          <w:b w:val="0"/>
          <w:spacing w:val="8"/>
          <w:lang w:val="en-US"/>
        </w:rPr>
        <w:t xml:space="preserve"> // CDC. – Pastt Issue. – 2002. – Vol.8, </w:t>
      </w:r>
      <w:r w:rsidRPr="00397192">
        <w:rPr>
          <w:b w:val="0"/>
          <w:spacing w:val="8"/>
          <w:lang w:val="uk-UA"/>
        </w:rPr>
        <w:t>№</w:t>
      </w:r>
      <w:r w:rsidRPr="00397192">
        <w:rPr>
          <w:b w:val="0"/>
          <w:spacing w:val="8"/>
          <w:lang w:val="en-US"/>
        </w:rPr>
        <w:t xml:space="preserve"> 12. – </w:t>
      </w:r>
      <w:r w:rsidRPr="00397192">
        <w:rPr>
          <w:b w:val="0"/>
          <w:spacing w:val="8"/>
          <w:lang w:val="pl-PL"/>
        </w:rPr>
        <w:t>P</w:t>
      </w:r>
      <w:r w:rsidRPr="00397192">
        <w:rPr>
          <w:b w:val="0"/>
          <w:spacing w:val="8"/>
          <w:lang w:val="uk-UA"/>
        </w:rPr>
        <w:t>. 3-8</w:t>
      </w:r>
      <w:r w:rsidRPr="00397192">
        <w:rPr>
          <w:b w:val="0"/>
          <w:spacing w:val="8"/>
          <w:lang w:val="pl-PL"/>
        </w:rPr>
        <w:t>.</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US"/>
        </w:rPr>
      </w:pPr>
      <w:r w:rsidRPr="00397192">
        <w:rPr>
          <w:spacing w:val="8"/>
          <w:szCs w:val="28"/>
          <w:lang w:val="en-US"/>
        </w:rPr>
        <w:t xml:space="preserve"> Leptospirosis in Germany, 1962-2003./ </w:t>
      </w:r>
      <w:r w:rsidRPr="00397192">
        <w:rPr>
          <w:rStyle w:val="Hyperlink"/>
          <w:spacing w:val="8"/>
          <w:szCs w:val="28"/>
          <w:lang w:val="en-US"/>
        </w:rPr>
        <w:t>Jansen A</w:t>
      </w:r>
      <w:r w:rsidRPr="00397192">
        <w:rPr>
          <w:spacing w:val="8"/>
          <w:szCs w:val="28"/>
          <w:lang w:val="en-US"/>
        </w:rPr>
        <w:t xml:space="preserve">., </w:t>
      </w:r>
      <w:r w:rsidRPr="00397192">
        <w:rPr>
          <w:rStyle w:val="Hyperlink"/>
          <w:spacing w:val="8"/>
          <w:szCs w:val="28"/>
          <w:lang w:val="en-US"/>
        </w:rPr>
        <w:t>Schoneberg</w:t>
      </w:r>
      <w:bookmarkStart w:id="5" w:name="_Hlt111442956"/>
      <w:r w:rsidRPr="00397192">
        <w:rPr>
          <w:rStyle w:val="Hyperlink"/>
          <w:spacing w:val="8"/>
          <w:szCs w:val="28"/>
          <w:lang w:val="en-US"/>
        </w:rPr>
        <w:t xml:space="preserve"> </w:t>
      </w:r>
      <w:bookmarkEnd w:id="5"/>
      <w:r w:rsidRPr="00397192">
        <w:rPr>
          <w:rStyle w:val="Hyperlink"/>
          <w:spacing w:val="8"/>
          <w:szCs w:val="28"/>
          <w:lang w:val="en-US"/>
        </w:rPr>
        <w:t>I</w:t>
      </w:r>
      <w:r w:rsidRPr="00397192">
        <w:rPr>
          <w:spacing w:val="8"/>
          <w:szCs w:val="28"/>
          <w:lang w:val="en-US"/>
        </w:rPr>
        <w:t xml:space="preserve">., </w:t>
      </w:r>
      <w:r w:rsidRPr="00397192">
        <w:rPr>
          <w:rStyle w:val="Hyperlink"/>
          <w:spacing w:val="8"/>
          <w:szCs w:val="28"/>
          <w:lang w:val="en-US"/>
        </w:rPr>
        <w:t>Frank C</w:t>
      </w:r>
      <w:r w:rsidRPr="00397192">
        <w:rPr>
          <w:spacing w:val="8"/>
          <w:szCs w:val="28"/>
          <w:lang w:val="en-US"/>
        </w:rPr>
        <w:t>., [et al.] // Emerg. Infect. Dis. – 2005. – Vol</w:t>
      </w:r>
      <w:r w:rsidRPr="00397192">
        <w:rPr>
          <w:spacing w:val="8"/>
          <w:szCs w:val="28"/>
          <w:lang w:val="uk-UA"/>
        </w:rPr>
        <w:t>.</w:t>
      </w:r>
      <w:r w:rsidRPr="00397192">
        <w:rPr>
          <w:spacing w:val="8"/>
          <w:szCs w:val="28"/>
          <w:lang w:val="en-US"/>
        </w:rPr>
        <w:t xml:space="preserve">11, </w:t>
      </w:r>
      <w:r w:rsidRPr="00397192">
        <w:rPr>
          <w:spacing w:val="8"/>
          <w:szCs w:val="28"/>
          <w:lang w:val="uk-UA"/>
        </w:rPr>
        <w:t>№</w:t>
      </w:r>
      <w:r w:rsidRPr="00397192">
        <w:rPr>
          <w:spacing w:val="8"/>
          <w:szCs w:val="28"/>
          <w:lang w:val="en-US"/>
        </w:rPr>
        <w:t xml:space="preserve">7. – </w:t>
      </w:r>
      <w:r w:rsidRPr="00397192">
        <w:rPr>
          <w:spacing w:val="8"/>
          <w:szCs w:val="28"/>
          <w:lang w:val="pl-PL"/>
        </w:rPr>
        <w:t>P</w:t>
      </w:r>
      <w:r w:rsidRPr="00397192">
        <w:rPr>
          <w:spacing w:val="8"/>
          <w:szCs w:val="28"/>
          <w:lang w:val="uk-UA"/>
        </w:rPr>
        <w:t xml:space="preserve">. </w:t>
      </w:r>
      <w:r w:rsidRPr="00397192">
        <w:rPr>
          <w:spacing w:val="8"/>
          <w:szCs w:val="28"/>
          <w:lang w:val="en-US"/>
        </w:rPr>
        <w:t>1048-1054.</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rPr>
      </w:pPr>
      <w:r w:rsidRPr="00397192">
        <w:rPr>
          <w:rStyle w:val="Hyperlink"/>
          <w:spacing w:val="8"/>
          <w:szCs w:val="28"/>
          <w:lang w:val="en-US"/>
        </w:rPr>
        <w:t xml:space="preserve"> </w:t>
      </w:r>
      <w:r w:rsidRPr="00FD7A2B">
        <w:rPr>
          <w:spacing w:val="8"/>
          <w:szCs w:val="28"/>
          <w:lang w:val="en-US"/>
        </w:rPr>
        <w:t xml:space="preserve">Leptospirosis in Guilan, a northern province of Iran: assessment of the clinical presentation of 74 cases </w:t>
      </w:r>
      <w:r w:rsidRPr="00397192">
        <w:rPr>
          <w:spacing w:val="8"/>
          <w:szCs w:val="28"/>
          <w:lang w:val="pl-PL"/>
        </w:rPr>
        <w:t xml:space="preserve">/ </w:t>
      </w:r>
      <w:r w:rsidRPr="00FD7A2B">
        <w:rPr>
          <w:rStyle w:val="Hyperlink"/>
          <w:spacing w:val="8"/>
          <w:szCs w:val="28"/>
          <w:lang w:val="en-US"/>
        </w:rPr>
        <w:t>Mansour-Ghanaei F.</w:t>
      </w:r>
      <w:r w:rsidRPr="00FD7A2B">
        <w:rPr>
          <w:spacing w:val="8"/>
          <w:szCs w:val="28"/>
          <w:lang w:val="en-US"/>
        </w:rPr>
        <w:t xml:space="preserve">, </w:t>
      </w:r>
      <w:r w:rsidRPr="00FD7A2B">
        <w:rPr>
          <w:rStyle w:val="Hyperlink"/>
          <w:spacing w:val="8"/>
          <w:szCs w:val="28"/>
          <w:lang w:val="en-US"/>
        </w:rPr>
        <w:t>Sarshad A.</w:t>
      </w:r>
      <w:r w:rsidRPr="00FD7A2B">
        <w:rPr>
          <w:spacing w:val="8"/>
          <w:szCs w:val="28"/>
          <w:lang w:val="en-US"/>
        </w:rPr>
        <w:t xml:space="preserve">, </w:t>
      </w:r>
      <w:r w:rsidRPr="00FD7A2B">
        <w:rPr>
          <w:rStyle w:val="Hyperlink"/>
          <w:spacing w:val="8"/>
          <w:szCs w:val="28"/>
          <w:lang w:val="en-US"/>
        </w:rPr>
        <w:t xml:space="preserve">Fallah M.S. </w:t>
      </w:r>
      <w:r w:rsidRPr="00397192">
        <w:rPr>
          <w:spacing w:val="8"/>
          <w:szCs w:val="28"/>
          <w:lang w:val="pl-PL"/>
        </w:rPr>
        <w:t>[</w:t>
      </w:r>
      <w:r w:rsidRPr="00FD7A2B">
        <w:rPr>
          <w:spacing w:val="8"/>
          <w:szCs w:val="28"/>
          <w:lang w:val="en-US"/>
        </w:rPr>
        <w:t>et al.</w:t>
      </w:r>
      <w:r w:rsidRPr="00397192">
        <w:rPr>
          <w:spacing w:val="8"/>
          <w:szCs w:val="28"/>
          <w:lang w:val="pl-PL"/>
        </w:rPr>
        <w:t xml:space="preserve">] </w:t>
      </w:r>
      <w:r w:rsidRPr="00397192">
        <w:rPr>
          <w:spacing w:val="8"/>
          <w:szCs w:val="28"/>
          <w:lang w:val="en-US"/>
        </w:rPr>
        <w:t>//</w:t>
      </w:r>
      <w:r w:rsidRPr="00FD7A2B">
        <w:rPr>
          <w:rStyle w:val="Hyperlink"/>
          <w:spacing w:val="8"/>
          <w:szCs w:val="28"/>
          <w:lang w:val="en-US"/>
        </w:rPr>
        <w:t xml:space="preserve"> M.</w:t>
      </w:r>
      <w:r w:rsidRPr="00397192">
        <w:rPr>
          <w:rStyle w:val="Hyperlink"/>
          <w:spacing w:val="8"/>
          <w:szCs w:val="28"/>
          <w:lang w:val="en-US"/>
        </w:rPr>
        <w:t xml:space="preserve"> </w:t>
      </w:r>
      <w:r w:rsidRPr="00FD7A2B">
        <w:rPr>
          <w:rStyle w:val="Hyperlink"/>
          <w:spacing w:val="8"/>
          <w:szCs w:val="28"/>
          <w:lang w:val="en-US"/>
        </w:rPr>
        <w:t xml:space="preserve">Med. Sci. </w:t>
      </w:r>
      <w:r w:rsidRPr="00397192">
        <w:rPr>
          <w:rStyle w:val="Hyperlink"/>
          <w:spacing w:val="8"/>
          <w:szCs w:val="28"/>
        </w:rPr>
        <w:t>Monit. –</w:t>
      </w:r>
      <w:r w:rsidRPr="00397192">
        <w:rPr>
          <w:spacing w:val="8"/>
          <w:szCs w:val="28"/>
        </w:rPr>
        <w:t xml:space="preserve"> 2005. – </w:t>
      </w:r>
      <w:r w:rsidRPr="00397192">
        <w:rPr>
          <w:spacing w:val="8"/>
          <w:szCs w:val="28"/>
          <w:lang w:val="pl-PL"/>
        </w:rPr>
        <w:t xml:space="preserve">Vol.11, </w:t>
      </w:r>
      <w:r w:rsidRPr="00397192">
        <w:rPr>
          <w:spacing w:val="8"/>
          <w:szCs w:val="28"/>
        </w:rPr>
        <w:t xml:space="preserve">№5. – </w:t>
      </w:r>
      <w:r w:rsidRPr="00397192">
        <w:rPr>
          <w:spacing w:val="8"/>
          <w:szCs w:val="28"/>
          <w:lang w:val="en-US"/>
        </w:rPr>
        <w:t>P</w:t>
      </w:r>
      <w:r w:rsidRPr="00397192">
        <w:rPr>
          <w:spacing w:val="8"/>
          <w:szCs w:val="28"/>
        </w:rPr>
        <w:t>. 219-223.</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US"/>
        </w:rPr>
      </w:pPr>
      <w:r w:rsidRPr="00397192">
        <w:rPr>
          <w:rStyle w:val="Hyperlink"/>
          <w:spacing w:val="8"/>
          <w:szCs w:val="28"/>
          <w:lang w:val="en-US"/>
        </w:rPr>
        <w:lastRenderedPageBreak/>
        <w:t xml:space="preserve"> Leptospirosis, water sports, and chemoprophylaxis /</w:t>
      </w:r>
      <w:r w:rsidRPr="00397192">
        <w:rPr>
          <w:spacing w:val="8"/>
          <w:szCs w:val="28"/>
          <w:lang w:val="en-US"/>
        </w:rPr>
        <w:t xml:space="preserve"> D. Haake, M. Dundoo, R. Cader, </w:t>
      </w:r>
      <w:r w:rsidRPr="00397192">
        <w:rPr>
          <w:spacing w:val="8"/>
          <w:szCs w:val="28"/>
          <w:lang w:val="pl-PL"/>
        </w:rPr>
        <w:t>[</w:t>
      </w:r>
      <w:r w:rsidRPr="00397192">
        <w:rPr>
          <w:spacing w:val="8"/>
          <w:szCs w:val="28"/>
          <w:lang w:val="en-US"/>
        </w:rPr>
        <w:t>et al.</w:t>
      </w:r>
      <w:r w:rsidRPr="00397192">
        <w:rPr>
          <w:spacing w:val="8"/>
          <w:szCs w:val="28"/>
          <w:lang w:val="pl-PL"/>
        </w:rPr>
        <w:t>]</w:t>
      </w:r>
      <w:r w:rsidRPr="00397192">
        <w:rPr>
          <w:spacing w:val="8"/>
          <w:szCs w:val="28"/>
          <w:lang w:val="en-US"/>
        </w:rPr>
        <w:t xml:space="preserve"> // Clin. Infect. Dis. – 2002. – </w:t>
      </w:r>
      <w:r w:rsidRPr="00397192">
        <w:rPr>
          <w:spacing w:val="8"/>
          <w:szCs w:val="28"/>
          <w:lang w:val="uk-UA"/>
        </w:rPr>
        <w:t>№</w:t>
      </w:r>
      <w:r w:rsidRPr="00397192">
        <w:rPr>
          <w:spacing w:val="8"/>
          <w:szCs w:val="28"/>
          <w:lang w:val="en-US"/>
        </w:rPr>
        <w:t xml:space="preserve">34. – </w:t>
      </w:r>
      <w:r w:rsidRPr="00397192">
        <w:rPr>
          <w:spacing w:val="8"/>
          <w:szCs w:val="28"/>
          <w:lang w:val="pl-PL"/>
        </w:rPr>
        <w:t>P</w:t>
      </w:r>
      <w:r w:rsidRPr="00397192">
        <w:rPr>
          <w:spacing w:val="8"/>
          <w:szCs w:val="28"/>
          <w:lang w:val="uk-UA"/>
        </w:rPr>
        <w:t xml:space="preserve">. </w:t>
      </w:r>
      <w:r w:rsidRPr="00397192">
        <w:rPr>
          <w:spacing w:val="8"/>
          <w:szCs w:val="28"/>
          <w:lang w:val="en-US"/>
        </w:rPr>
        <w:t>40–43.</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US"/>
        </w:rPr>
      </w:pPr>
      <w:bookmarkStart w:id="6" w:name="_Hlt111440005"/>
      <w:r w:rsidRPr="00397192">
        <w:rPr>
          <w:spacing w:val="8"/>
          <w:szCs w:val="28"/>
          <w:lang w:val="en-US"/>
        </w:rPr>
        <w:t xml:space="preserve"> Leptospirosis: an emerging health problem in Thailand./ </w:t>
      </w:r>
      <w:r w:rsidRPr="00397192">
        <w:rPr>
          <w:rStyle w:val="Hyperlink"/>
          <w:spacing w:val="8"/>
          <w:szCs w:val="28"/>
          <w:lang w:val="en-US"/>
        </w:rPr>
        <w:t>Tangkanakul W</w:t>
      </w:r>
      <w:bookmarkEnd w:id="6"/>
      <w:r w:rsidRPr="00397192">
        <w:rPr>
          <w:spacing w:val="8"/>
          <w:szCs w:val="28"/>
          <w:lang w:val="en-US"/>
        </w:rPr>
        <w:t xml:space="preserve">., </w:t>
      </w:r>
      <w:r w:rsidRPr="00397192">
        <w:rPr>
          <w:rStyle w:val="Hyperlink"/>
          <w:spacing w:val="8"/>
          <w:szCs w:val="28"/>
          <w:lang w:val="en-US"/>
        </w:rPr>
        <w:t>Smits HL</w:t>
      </w:r>
      <w:r w:rsidRPr="00397192">
        <w:rPr>
          <w:spacing w:val="8"/>
          <w:szCs w:val="28"/>
          <w:lang w:val="en-US"/>
        </w:rPr>
        <w:t xml:space="preserve">, </w:t>
      </w:r>
      <w:r w:rsidRPr="00397192">
        <w:rPr>
          <w:rStyle w:val="Hyperlink"/>
          <w:spacing w:val="8"/>
          <w:szCs w:val="28"/>
          <w:lang w:val="en-US"/>
        </w:rPr>
        <w:t>Jatanasen S</w:t>
      </w:r>
      <w:r w:rsidRPr="00397192">
        <w:rPr>
          <w:spacing w:val="8"/>
          <w:szCs w:val="28"/>
          <w:lang w:val="en-US"/>
        </w:rPr>
        <w:t xml:space="preserve">, </w:t>
      </w:r>
      <w:r w:rsidRPr="00397192">
        <w:rPr>
          <w:rStyle w:val="Hyperlink"/>
          <w:spacing w:val="8"/>
          <w:szCs w:val="28"/>
          <w:lang w:val="en-US"/>
        </w:rPr>
        <w:t>Ashford DA</w:t>
      </w:r>
      <w:r w:rsidRPr="00397192">
        <w:rPr>
          <w:spacing w:val="8"/>
          <w:szCs w:val="28"/>
          <w:lang w:val="en-US"/>
        </w:rPr>
        <w:t>.// Southeast. Asian. J. Trop. Med. Public. Health. – 2005. – Mar.</w:t>
      </w:r>
      <w:r w:rsidRPr="00397192">
        <w:rPr>
          <w:spacing w:val="8"/>
          <w:szCs w:val="28"/>
          <w:lang w:val="uk-UA"/>
        </w:rPr>
        <w:t xml:space="preserve"> – №</w:t>
      </w:r>
      <w:r w:rsidRPr="00397192">
        <w:rPr>
          <w:spacing w:val="8"/>
          <w:szCs w:val="28"/>
          <w:lang w:val="en-US"/>
        </w:rPr>
        <w:t>36</w:t>
      </w:r>
      <w:r w:rsidRPr="00397192">
        <w:rPr>
          <w:spacing w:val="8"/>
          <w:szCs w:val="28"/>
          <w:lang w:val="uk-UA"/>
        </w:rPr>
        <w:t xml:space="preserve"> </w:t>
      </w:r>
      <w:r w:rsidRPr="00397192">
        <w:rPr>
          <w:spacing w:val="8"/>
          <w:szCs w:val="28"/>
          <w:lang w:val="en-US"/>
        </w:rPr>
        <w:t xml:space="preserve">(2). – </w:t>
      </w:r>
      <w:r w:rsidRPr="00397192">
        <w:rPr>
          <w:spacing w:val="8"/>
          <w:szCs w:val="28"/>
          <w:lang w:val="pl-PL"/>
        </w:rPr>
        <w:t>P</w:t>
      </w:r>
      <w:r w:rsidRPr="00397192">
        <w:rPr>
          <w:spacing w:val="8"/>
          <w:szCs w:val="28"/>
          <w:lang w:val="uk-UA"/>
        </w:rPr>
        <w:t>.281-288.</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rPr>
      </w:pPr>
      <w:r w:rsidRPr="00FD7A2B">
        <w:rPr>
          <w:spacing w:val="8"/>
          <w:szCs w:val="28"/>
          <w:lang w:val="en-US"/>
        </w:rPr>
        <w:t xml:space="preserve"> Leptospirosis: prognostic factors associated with mortality / H. Duppont, D. Duppont-Perdrizet, JL. </w:t>
      </w:r>
      <w:r w:rsidRPr="00397192">
        <w:rPr>
          <w:spacing w:val="8"/>
          <w:szCs w:val="28"/>
        </w:rPr>
        <w:t>Perie et al. // Clin. Infect. Dis. – 1997. – Vol.25. – P. 720-724.</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GB"/>
        </w:rPr>
      </w:pPr>
      <w:r w:rsidRPr="00397192">
        <w:rPr>
          <w:spacing w:val="8"/>
          <w:szCs w:val="28"/>
          <w:lang w:val="en-US"/>
        </w:rPr>
        <w:t xml:space="preserve"> Lomar A</w:t>
      </w:r>
      <w:r w:rsidRPr="00397192">
        <w:rPr>
          <w:spacing w:val="8"/>
          <w:szCs w:val="28"/>
          <w:lang w:val="uk-UA"/>
        </w:rPr>
        <w:t>.</w:t>
      </w:r>
      <w:r w:rsidRPr="00397192">
        <w:rPr>
          <w:spacing w:val="8"/>
          <w:szCs w:val="28"/>
          <w:lang w:val="en-US"/>
        </w:rPr>
        <w:t xml:space="preserve">V. </w:t>
      </w:r>
      <w:r w:rsidRPr="00397192">
        <w:rPr>
          <w:rStyle w:val="Hyperlink"/>
          <w:spacing w:val="8"/>
          <w:szCs w:val="28"/>
          <w:lang w:val="en-US"/>
        </w:rPr>
        <w:t>Leptospirosis in Latin America</w:t>
      </w:r>
      <w:r w:rsidRPr="00397192">
        <w:rPr>
          <w:spacing w:val="8"/>
          <w:szCs w:val="28"/>
          <w:lang w:val="en-US"/>
        </w:rPr>
        <w:t xml:space="preserve"> </w:t>
      </w:r>
      <w:r w:rsidRPr="00397192">
        <w:rPr>
          <w:spacing w:val="8"/>
          <w:szCs w:val="28"/>
          <w:lang w:val="pl-PL"/>
        </w:rPr>
        <w:t>/</w:t>
      </w:r>
      <w:r w:rsidRPr="00397192">
        <w:rPr>
          <w:spacing w:val="8"/>
          <w:szCs w:val="28"/>
          <w:lang w:val="en-US"/>
        </w:rPr>
        <w:t xml:space="preserve"> Lomar A</w:t>
      </w:r>
      <w:r w:rsidRPr="00397192">
        <w:rPr>
          <w:spacing w:val="8"/>
          <w:szCs w:val="28"/>
          <w:lang w:val="uk-UA"/>
        </w:rPr>
        <w:t>.</w:t>
      </w:r>
      <w:r w:rsidRPr="00397192">
        <w:rPr>
          <w:spacing w:val="8"/>
          <w:szCs w:val="28"/>
          <w:lang w:val="en-US"/>
        </w:rPr>
        <w:t xml:space="preserve">V., Diament D., Torres J.R. // Infect. </w:t>
      </w:r>
      <w:r w:rsidRPr="00397192">
        <w:rPr>
          <w:spacing w:val="8"/>
          <w:szCs w:val="28"/>
          <w:lang w:val="en-GB"/>
        </w:rPr>
        <w:t>Dis. Clin. North. Am. – 2000. – №14. –</w:t>
      </w:r>
      <w:r w:rsidRPr="00397192">
        <w:rPr>
          <w:spacing w:val="8"/>
          <w:szCs w:val="28"/>
          <w:lang w:val="pl-PL"/>
        </w:rPr>
        <w:t xml:space="preserve"> P</w:t>
      </w:r>
      <w:r w:rsidRPr="00397192">
        <w:rPr>
          <w:spacing w:val="8"/>
          <w:szCs w:val="28"/>
          <w:lang w:val="uk-UA"/>
        </w:rPr>
        <w:t xml:space="preserve">. </w:t>
      </w:r>
      <w:r w:rsidRPr="00397192">
        <w:rPr>
          <w:spacing w:val="8"/>
          <w:szCs w:val="28"/>
          <w:lang w:val="en-GB"/>
        </w:rPr>
        <w:t>23–39.</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en-US"/>
        </w:rPr>
        <w:t>Mahy B</w:t>
      </w:r>
      <w:r w:rsidRPr="00397192">
        <w:rPr>
          <w:spacing w:val="8"/>
          <w:szCs w:val="28"/>
          <w:lang w:val="uk-UA"/>
        </w:rPr>
        <w:t>.</w:t>
      </w:r>
      <w:r w:rsidRPr="00397192">
        <w:rPr>
          <w:spacing w:val="8"/>
          <w:szCs w:val="28"/>
          <w:lang w:val="en-US"/>
        </w:rPr>
        <w:t>W</w:t>
      </w:r>
      <w:r w:rsidRPr="00397192">
        <w:rPr>
          <w:spacing w:val="8"/>
          <w:szCs w:val="28"/>
          <w:lang w:val="uk-UA"/>
        </w:rPr>
        <w:t>.</w:t>
      </w:r>
      <w:r w:rsidRPr="00397192">
        <w:rPr>
          <w:spacing w:val="8"/>
          <w:szCs w:val="28"/>
          <w:lang w:val="en-US"/>
        </w:rPr>
        <w:t>, Brown C</w:t>
      </w:r>
      <w:r w:rsidRPr="00397192">
        <w:rPr>
          <w:spacing w:val="8"/>
          <w:szCs w:val="28"/>
          <w:lang w:val="uk-UA"/>
        </w:rPr>
        <w:t>.</w:t>
      </w:r>
      <w:r w:rsidRPr="00397192">
        <w:rPr>
          <w:spacing w:val="8"/>
          <w:szCs w:val="28"/>
          <w:lang w:val="en-US"/>
        </w:rPr>
        <w:t>C. Emerging zoonoses: crosing the species barrier / Mahy B</w:t>
      </w:r>
      <w:r w:rsidRPr="00397192">
        <w:rPr>
          <w:spacing w:val="8"/>
          <w:szCs w:val="28"/>
          <w:lang w:val="uk-UA"/>
        </w:rPr>
        <w:t>.</w:t>
      </w:r>
      <w:r w:rsidRPr="00397192">
        <w:rPr>
          <w:spacing w:val="8"/>
          <w:szCs w:val="28"/>
          <w:lang w:val="en-US"/>
        </w:rPr>
        <w:t>W</w:t>
      </w:r>
      <w:r w:rsidRPr="00397192">
        <w:rPr>
          <w:spacing w:val="8"/>
          <w:szCs w:val="28"/>
          <w:lang w:val="uk-UA"/>
        </w:rPr>
        <w:t>.</w:t>
      </w:r>
      <w:r w:rsidRPr="00397192">
        <w:rPr>
          <w:spacing w:val="8"/>
          <w:szCs w:val="28"/>
          <w:lang w:val="en-US"/>
        </w:rPr>
        <w:t>, Brown C</w:t>
      </w:r>
      <w:r w:rsidRPr="00397192">
        <w:rPr>
          <w:spacing w:val="8"/>
          <w:szCs w:val="28"/>
          <w:lang w:val="uk-UA"/>
        </w:rPr>
        <w:t>.</w:t>
      </w:r>
      <w:r w:rsidRPr="00397192">
        <w:rPr>
          <w:spacing w:val="8"/>
          <w:szCs w:val="28"/>
          <w:lang w:val="en-US"/>
        </w:rPr>
        <w:t>C. // Rev</w:t>
      </w:r>
      <w:r w:rsidRPr="00397192">
        <w:rPr>
          <w:spacing w:val="8"/>
          <w:szCs w:val="28"/>
          <w:lang w:val="uk-UA"/>
        </w:rPr>
        <w:t>.</w:t>
      </w:r>
      <w:r w:rsidRPr="00397192">
        <w:rPr>
          <w:spacing w:val="8"/>
          <w:szCs w:val="28"/>
          <w:lang w:val="en-US"/>
        </w:rPr>
        <w:t xml:space="preserve"> Sci. Tech.</w:t>
      </w:r>
      <w:r w:rsidRPr="00397192">
        <w:rPr>
          <w:spacing w:val="8"/>
          <w:szCs w:val="28"/>
          <w:lang w:val="uk-UA"/>
        </w:rPr>
        <w:t>–</w:t>
      </w:r>
      <w:r w:rsidRPr="00397192">
        <w:rPr>
          <w:spacing w:val="8"/>
          <w:szCs w:val="28"/>
          <w:lang w:val="en-US"/>
        </w:rPr>
        <w:t xml:space="preserve"> 2000. </w:t>
      </w:r>
      <w:r w:rsidRPr="00397192">
        <w:rPr>
          <w:spacing w:val="8"/>
          <w:szCs w:val="28"/>
          <w:lang w:val="uk-UA"/>
        </w:rPr>
        <w:t xml:space="preserve">– </w:t>
      </w:r>
      <w:r w:rsidRPr="00397192">
        <w:rPr>
          <w:spacing w:val="8"/>
          <w:szCs w:val="28"/>
          <w:lang w:val="en-US"/>
        </w:rPr>
        <w:t>Vol.</w:t>
      </w:r>
      <w:r w:rsidRPr="00397192">
        <w:rPr>
          <w:spacing w:val="8"/>
          <w:szCs w:val="28"/>
          <w:lang w:val="uk-UA"/>
        </w:rPr>
        <w:t>19, №1.–</w:t>
      </w:r>
      <w:r w:rsidRPr="00397192">
        <w:rPr>
          <w:spacing w:val="8"/>
          <w:szCs w:val="28"/>
          <w:lang w:val="en-US"/>
        </w:rPr>
        <w:t xml:space="preserve"> P</w:t>
      </w:r>
      <w:r w:rsidRPr="00397192">
        <w:rPr>
          <w:spacing w:val="8"/>
          <w:szCs w:val="28"/>
          <w:lang w:val="uk-UA"/>
        </w:rPr>
        <w:t>. 33-40.</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US"/>
        </w:rPr>
      </w:pPr>
      <w:r w:rsidRPr="00397192">
        <w:rPr>
          <w:spacing w:val="8"/>
          <w:szCs w:val="28"/>
          <w:lang w:val="en-GB"/>
        </w:rPr>
        <w:t xml:space="preserve"> Mel'nik G.V. / Hepatobiliary alternations in leptospirosis convalescents</w:t>
      </w:r>
      <w:r w:rsidRPr="00397192">
        <w:rPr>
          <w:spacing w:val="8"/>
          <w:szCs w:val="28"/>
          <w:lang w:val="uk-UA"/>
        </w:rPr>
        <w:t xml:space="preserve"> </w:t>
      </w:r>
      <w:r w:rsidRPr="00397192">
        <w:rPr>
          <w:spacing w:val="8"/>
          <w:szCs w:val="28"/>
          <w:lang w:val="pl-PL"/>
        </w:rPr>
        <w:t xml:space="preserve">/ </w:t>
      </w:r>
      <w:r w:rsidRPr="00397192">
        <w:rPr>
          <w:spacing w:val="8"/>
          <w:szCs w:val="28"/>
          <w:lang w:val="en-GB"/>
        </w:rPr>
        <w:t xml:space="preserve">Mel'nik G.V., Degtiar' L.D., Zhukova L.I. </w:t>
      </w:r>
      <w:r w:rsidRPr="00397192">
        <w:rPr>
          <w:spacing w:val="8"/>
          <w:szCs w:val="28"/>
          <w:lang w:val="en-US"/>
        </w:rPr>
        <w:t>// Terapevticheskii Arkhiv.</w:t>
      </w:r>
      <w:r w:rsidRPr="00397192">
        <w:rPr>
          <w:spacing w:val="8"/>
          <w:szCs w:val="28"/>
          <w:lang w:val="uk-UA"/>
        </w:rPr>
        <w:t>–</w:t>
      </w:r>
      <w:r w:rsidRPr="00397192">
        <w:rPr>
          <w:spacing w:val="8"/>
          <w:szCs w:val="28"/>
          <w:lang w:val="en-US"/>
        </w:rPr>
        <w:t xml:space="preserve"> </w:t>
      </w:r>
      <w:r w:rsidRPr="00397192">
        <w:rPr>
          <w:spacing w:val="8"/>
          <w:szCs w:val="28"/>
        </w:rPr>
        <w:t>2000. – Vol</w:t>
      </w:r>
      <w:r w:rsidRPr="00397192">
        <w:rPr>
          <w:spacing w:val="8"/>
          <w:szCs w:val="28"/>
          <w:lang w:val="uk-UA"/>
        </w:rPr>
        <w:t>.</w:t>
      </w:r>
      <w:r w:rsidRPr="00397192">
        <w:rPr>
          <w:spacing w:val="8"/>
          <w:szCs w:val="28"/>
        </w:rPr>
        <w:t xml:space="preserve">72, </w:t>
      </w:r>
      <w:r w:rsidRPr="00397192">
        <w:rPr>
          <w:spacing w:val="8"/>
          <w:szCs w:val="28"/>
          <w:lang w:val="uk-UA"/>
        </w:rPr>
        <w:t>№</w:t>
      </w:r>
      <w:r w:rsidRPr="00397192">
        <w:rPr>
          <w:spacing w:val="8"/>
          <w:szCs w:val="28"/>
        </w:rPr>
        <w:t>2.</w:t>
      </w:r>
      <w:r w:rsidRPr="00397192">
        <w:rPr>
          <w:spacing w:val="8"/>
          <w:szCs w:val="28"/>
          <w:lang w:val="uk-UA"/>
        </w:rPr>
        <w:t xml:space="preserve"> – </w:t>
      </w:r>
      <w:r w:rsidRPr="00397192">
        <w:rPr>
          <w:spacing w:val="8"/>
          <w:szCs w:val="28"/>
        </w:rPr>
        <w:t>P. 18-21.</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rPr>
      </w:pPr>
      <w:r w:rsidRPr="00FD7A2B">
        <w:rPr>
          <w:rStyle w:val="Hyperlink"/>
          <w:spacing w:val="8"/>
          <w:szCs w:val="28"/>
          <w:lang w:val="en-US"/>
        </w:rPr>
        <w:t xml:space="preserve"> </w:t>
      </w:r>
      <w:r w:rsidRPr="00FD7A2B">
        <w:rPr>
          <w:spacing w:val="8"/>
          <w:szCs w:val="28"/>
          <w:lang w:val="en-US"/>
        </w:rPr>
        <w:t xml:space="preserve">Niacinamide abrogates the organ dysfunction and acute lung injury caused by endotoxin. </w:t>
      </w:r>
      <w:r w:rsidRPr="00397192">
        <w:rPr>
          <w:spacing w:val="8"/>
          <w:szCs w:val="28"/>
          <w:lang w:val="en-GB"/>
        </w:rPr>
        <w:t xml:space="preserve">/ </w:t>
      </w:r>
      <w:r w:rsidRPr="00FD7A2B">
        <w:rPr>
          <w:rStyle w:val="Hyperlink"/>
          <w:spacing w:val="8"/>
          <w:szCs w:val="28"/>
          <w:lang w:val="en-US"/>
        </w:rPr>
        <w:t>Kao S.J.</w:t>
      </w:r>
      <w:r w:rsidRPr="00FD7A2B">
        <w:rPr>
          <w:spacing w:val="8"/>
          <w:szCs w:val="28"/>
          <w:lang w:val="en-US"/>
        </w:rPr>
        <w:t xml:space="preserve">, </w:t>
      </w:r>
      <w:r w:rsidRPr="00FD7A2B">
        <w:rPr>
          <w:rStyle w:val="Hyperlink"/>
          <w:spacing w:val="8"/>
          <w:szCs w:val="28"/>
          <w:lang w:val="en-US"/>
        </w:rPr>
        <w:t>Liu D.D.</w:t>
      </w:r>
      <w:r w:rsidRPr="00FD7A2B">
        <w:rPr>
          <w:spacing w:val="8"/>
          <w:szCs w:val="28"/>
          <w:lang w:val="en-US"/>
        </w:rPr>
        <w:t xml:space="preserve">, </w:t>
      </w:r>
      <w:r w:rsidRPr="00FD7A2B">
        <w:rPr>
          <w:rStyle w:val="Hyperlink"/>
          <w:spacing w:val="8"/>
          <w:szCs w:val="28"/>
          <w:lang w:val="en-US"/>
        </w:rPr>
        <w:t xml:space="preserve">Su C.F. </w:t>
      </w:r>
      <w:r w:rsidRPr="00397192">
        <w:rPr>
          <w:spacing w:val="8"/>
          <w:szCs w:val="28"/>
          <w:lang w:val="en-GB"/>
        </w:rPr>
        <w:t>[</w:t>
      </w:r>
      <w:r w:rsidRPr="00FD7A2B">
        <w:rPr>
          <w:spacing w:val="8"/>
          <w:szCs w:val="28"/>
          <w:lang w:val="en-US"/>
        </w:rPr>
        <w:t>et al.</w:t>
      </w:r>
      <w:r w:rsidRPr="00397192">
        <w:rPr>
          <w:spacing w:val="8"/>
          <w:szCs w:val="28"/>
          <w:lang w:val="en-GB"/>
        </w:rPr>
        <w:t>]</w:t>
      </w:r>
      <w:r w:rsidRPr="00FD7A2B">
        <w:rPr>
          <w:spacing w:val="8"/>
          <w:szCs w:val="28"/>
          <w:lang w:val="en-US"/>
        </w:rPr>
        <w:t xml:space="preserve"> </w:t>
      </w:r>
      <w:r w:rsidRPr="00397192">
        <w:rPr>
          <w:spacing w:val="8"/>
          <w:szCs w:val="28"/>
          <w:lang w:val="en-US"/>
        </w:rPr>
        <w:t>//</w:t>
      </w:r>
      <w:r w:rsidRPr="00397192">
        <w:rPr>
          <w:rStyle w:val="Hyperlink"/>
          <w:spacing w:val="8"/>
          <w:szCs w:val="28"/>
          <w:lang w:val="en-US"/>
        </w:rPr>
        <w:t xml:space="preserve"> </w:t>
      </w:r>
      <w:r w:rsidRPr="00FD7A2B">
        <w:rPr>
          <w:rStyle w:val="Hyperlink"/>
          <w:spacing w:val="8"/>
          <w:szCs w:val="28"/>
          <w:lang w:val="en-US"/>
        </w:rPr>
        <w:t xml:space="preserve">J. Cardiovasc. </w:t>
      </w:r>
      <w:r w:rsidRPr="00397192">
        <w:rPr>
          <w:rStyle w:val="Hyperlink"/>
          <w:spacing w:val="8"/>
          <w:szCs w:val="28"/>
        </w:rPr>
        <w:t>Pharmacol. –</w:t>
      </w:r>
      <w:r w:rsidRPr="00397192">
        <w:rPr>
          <w:spacing w:val="8"/>
          <w:szCs w:val="28"/>
        </w:rPr>
        <w:t xml:space="preserve"> 2007. – Vol.50, No.3.</w:t>
      </w:r>
      <w:r w:rsidRPr="00397192">
        <w:rPr>
          <w:rStyle w:val="Hyperlink"/>
          <w:spacing w:val="8"/>
          <w:szCs w:val="28"/>
        </w:rPr>
        <w:t xml:space="preserve"> – </w:t>
      </w:r>
      <w:r w:rsidRPr="00397192">
        <w:rPr>
          <w:spacing w:val="8"/>
          <w:szCs w:val="28"/>
          <w:lang w:val="en-GB"/>
        </w:rPr>
        <w:t>P</w:t>
      </w:r>
      <w:r w:rsidRPr="00397192">
        <w:rPr>
          <w:spacing w:val="8"/>
          <w:szCs w:val="28"/>
        </w:rPr>
        <w:t>.</w:t>
      </w:r>
      <w:r w:rsidRPr="00397192">
        <w:rPr>
          <w:spacing w:val="8"/>
          <w:szCs w:val="28"/>
          <w:lang w:val="en-US"/>
        </w:rPr>
        <w:t xml:space="preserve"> </w:t>
      </w:r>
      <w:r w:rsidRPr="00397192">
        <w:rPr>
          <w:spacing w:val="8"/>
          <w:szCs w:val="28"/>
          <w:lang w:val="en-GB"/>
        </w:rPr>
        <w:t>333-342.</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en-GB"/>
        </w:rPr>
        <w:t xml:space="preserve"> Pathology and pathophysiology of pulmonary manifestations in leptospirosis / </w:t>
      </w:r>
      <w:r w:rsidRPr="00397192">
        <w:rPr>
          <w:spacing w:val="8"/>
          <w:szCs w:val="28"/>
          <w:lang w:val="en-US"/>
        </w:rPr>
        <w:t>Dolhnikoff M</w:t>
      </w:r>
      <w:r w:rsidRPr="00397192">
        <w:rPr>
          <w:spacing w:val="8"/>
          <w:szCs w:val="28"/>
          <w:lang w:val="uk-UA"/>
        </w:rPr>
        <w:t>.,</w:t>
      </w:r>
      <w:r w:rsidRPr="00397192">
        <w:rPr>
          <w:spacing w:val="8"/>
          <w:szCs w:val="28"/>
          <w:lang w:val="en-US"/>
        </w:rPr>
        <w:t xml:space="preserve"> Mauad T</w:t>
      </w:r>
      <w:r w:rsidRPr="00397192">
        <w:rPr>
          <w:spacing w:val="8"/>
          <w:szCs w:val="28"/>
          <w:lang w:val="uk-UA"/>
        </w:rPr>
        <w:t>.,</w:t>
      </w:r>
      <w:r w:rsidRPr="00397192">
        <w:rPr>
          <w:spacing w:val="8"/>
          <w:szCs w:val="28"/>
          <w:lang w:val="en-US"/>
        </w:rPr>
        <w:t xml:space="preserve"> Bethem Ep Carvalho C</w:t>
      </w:r>
      <w:r w:rsidRPr="00397192">
        <w:rPr>
          <w:spacing w:val="8"/>
          <w:szCs w:val="28"/>
          <w:lang w:val="uk-UA"/>
        </w:rPr>
        <w:t>.</w:t>
      </w:r>
      <w:r w:rsidRPr="00397192">
        <w:rPr>
          <w:spacing w:val="8"/>
          <w:szCs w:val="28"/>
          <w:lang w:val="en-US"/>
        </w:rPr>
        <w:t>R</w:t>
      </w:r>
      <w:r w:rsidRPr="00397192">
        <w:rPr>
          <w:spacing w:val="8"/>
          <w:szCs w:val="28"/>
          <w:lang w:val="uk-UA"/>
        </w:rPr>
        <w:t>.</w:t>
      </w:r>
      <w:r w:rsidRPr="00397192">
        <w:rPr>
          <w:spacing w:val="8"/>
          <w:szCs w:val="28"/>
          <w:lang w:val="en-GB"/>
        </w:rPr>
        <w:t xml:space="preserve"> // Braz</w:t>
      </w:r>
      <w:r w:rsidRPr="00397192">
        <w:rPr>
          <w:spacing w:val="8"/>
          <w:szCs w:val="28"/>
          <w:lang w:val="uk-UA"/>
        </w:rPr>
        <w:t>.</w:t>
      </w:r>
      <w:r w:rsidRPr="00397192">
        <w:rPr>
          <w:spacing w:val="8"/>
          <w:szCs w:val="28"/>
          <w:lang w:val="en-GB"/>
        </w:rPr>
        <w:t xml:space="preserve"> J</w:t>
      </w:r>
      <w:r w:rsidRPr="00397192">
        <w:rPr>
          <w:spacing w:val="8"/>
          <w:szCs w:val="28"/>
          <w:lang w:val="uk-UA"/>
        </w:rPr>
        <w:t>.</w:t>
      </w:r>
      <w:r w:rsidRPr="00397192">
        <w:rPr>
          <w:spacing w:val="8"/>
          <w:szCs w:val="28"/>
          <w:lang w:val="en-GB"/>
        </w:rPr>
        <w:t xml:space="preserve"> Infect</w:t>
      </w:r>
      <w:r w:rsidRPr="00397192">
        <w:rPr>
          <w:spacing w:val="8"/>
          <w:szCs w:val="28"/>
          <w:lang w:val="uk-UA"/>
        </w:rPr>
        <w:t>.</w:t>
      </w:r>
      <w:r w:rsidRPr="00397192">
        <w:rPr>
          <w:spacing w:val="8"/>
          <w:szCs w:val="28"/>
          <w:lang w:val="en-GB"/>
        </w:rPr>
        <w:t xml:space="preserve"> Dis</w:t>
      </w:r>
      <w:r w:rsidRPr="00397192">
        <w:rPr>
          <w:spacing w:val="8"/>
          <w:szCs w:val="28"/>
          <w:lang w:val="uk-UA"/>
        </w:rPr>
        <w:t xml:space="preserve">. – </w:t>
      </w:r>
      <w:r w:rsidRPr="00397192">
        <w:rPr>
          <w:spacing w:val="8"/>
          <w:szCs w:val="28"/>
          <w:lang w:val="en-GB"/>
        </w:rPr>
        <w:t>2007</w:t>
      </w:r>
      <w:r w:rsidRPr="00397192">
        <w:rPr>
          <w:spacing w:val="8"/>
          <w:szCs w:val="28"/>
          <w:lang w:val="uk-UA"/>
        </w:rPr>
        <w:t>. –</w:t>
      </w:r>
      <w:r w:rsidRPr="00397192">
        <w:rPr>
          <w:spacing w:val="8"/>
          <w:szCs w:val="28"/>
          <w:lang w:val="en-GB"/>
        </w:rPr>
        <w:t xml:space="preserve"> Vol.11</w:t>
      </w:r>
      <w:r w:rsidRPr="00397192">
        <w:rPr>
          <w:spacing w:val="8"/>
          <w:szCs w:val="28"/>
          <w:lang w:val="uk-UA"/>
        </w:rPr>
        <w:t>., №</w:t>
      </w:r>
      <w:r w:rsidRPr="00397192">
        <w:rPr>
          <w:spacing w:val="8"/>
          <w:szCs w:val="28"/>
          <w:lang w:val="en-US"/>
        </w:rPr>
        <w:t>1</w:t>
      </w:r>
      <w:r w:rsidRPr="00397192">
        <w:rPr>
          <w:spacing w:val="8"/>
          <w:szCs w:val="28"/>
          <w:lang w:val="en-GB"/>
        </w:rPr>
        <w:t>.</w:t>
      </w:r>
      <w:r w:rsidRPr="00397192">
        <w:rPr>
          <w:spacing w:val="8"/>
          <w:szCs w:val="28"/>
          <w:lang w:val="uk-UA"/>
        </w:rPr>
        <w:t xml:space="preserve"> – P</w:t>
      </w:r>
      <w:r w:rsidRPr="00397192">
        <w:rPr>
          <w:spacing w:val="8"/>
          <w:szCs w:val="28"/>
          <w:lang w:val="en-GB"/>
        </w:rPr>
        <w:t>. 142-148</w:t>
      </w:r>
      <w:r w:rsidRPr="00397192">
        <w:rPr>
          <w:spacing w:val="8"/>
          <w:szCs w:val="28"/>
          <w:lang w:val="uk-UA"/>
        </w:rPr>
        <w:t>.</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en-US"/>
        </w:rPr>
        <w:t xml:space="preserve"> Paul N</w:t>
      </w:r>
      <w:r w:rsidRPr="00397192">
        <w:rPr>
          <w:spacing w:val="8"/>
          <w:szCs w:val="28"/>
          <w:lang w:val="uk-UA"/>
        </w:rPr>
        <w:t>.</w:t>
      </w:r>
      <w:r w:rsidRPr="00397192">
        <w:rPr>
          <w:spacing w:val="8"/>
          <w:szCs w:val="28"/>
          <w:lang w:val="en-US"/>
        </w:rPr>
        <w:t>Levet. Leptospirosis / Paul N</w:t>
      </w:r>
      <w:r w:rsidRPr="00397192">
        <w:rPr>
          <w:spacing w:val="8"/>
          <w:szCs w:val="28"/>
          <w:lang w:val="uk-UA"/>
        </w:rPr>
        <w:t>.</w:t>
      </w:r>
      <w:r w:rsidRPr="00397192">
        <w:rPr>
          <w:spacing w:val="8"/>
          <w:szCs w:val="28"/>
          <w:lang w:val="en-US"/>
        </w:rPr>
        <w:t>Levet. // Clinical Microbiology Reviews</w:t>
      </w:r>
      <w:r w:rsidRPr="00397192">
        <w:rPr>
          <w:spacing w:val="8"/>
          <w:szCs w:val="28"/>
          <w:lang w:val="uk-UA"/>
        </w:rPr>
        <w:t xml:space="preserve">. – </w:t>
      </w:r>
      <w:r w:rsidRPr="00397192">
        <w:rPr>
          <w:spacing w:val="8"/>
          <w:szCs w:val="28"/>
          <w:lang w:val="en-US"/>
        </w:rPr>
        <w:t>2001</w:t>
      </w:r>
      <w:r w:rsidRPr="00397192">
        <w:rPr>
          <w:spacing w:val="8"/>
          <w:szCs w:val="28"/>
          <w:lang w:val="uk-UA"/>
        </w:rPr>
        <w:t>.–</w:t>
      </w:r>
      <w:r w:rsidRPr="00397192">
        <w:rPr>
          <w:spacing w:val="8"/>
          <w:szCs w:val="28"/>
          <w:lang w:val="en-US"/>
        </w:rPr>
        <w:t xml:space="preserve"> Vol.14</w:t>
      </w:r>
      <w:r w:rsidRPr="00397192">
        <w:rPr>
          <w:spacing w:val="8"/>
          <w:szCs w:val="28"/>
          <w:lang w:val="uk-UA"/>
        </w:rPr>
        <w:t>., №</w:t>
      </w:r>
      <w:r w:rsidRPr="00397192">
        <w:rPr>
          <w:spacing w:val="8"/>
          <w:szCs w:val="28"/>
          <w:lang w:val="en-US"/>
        </w:rPr>
        <w:t>2.</w:t>
      </w:r>
      <w:r w:rsidRPr="00397192">
        <w:rPr>
          <w:spacing w:val="8"/>
          <w:szCs w:val="28"/>
          <w:lang w:val="uk-UA"/>
        </w:rPr>
        <w:t xml:space="preserve"> –P</w:t>
      </w:r>
      <w:r w:rsidRPr="00397192">
        <w:rPr>
          <w:spacing w:val="8"/>
          <w:szCs w:val="28"/>
          <w:lang w:val="en-US"/>
        </w:rPr>
        <w:t>. 296-326</w:t>
      </w:r>
      <w:r w:rsidRPr="00397192">
        <w:rPr>
          <w:spacing w:val="8"/>
          <w:szCs w:val="28"/>
          <w:lang w:val="uk-UA"/>
        </w:rPr>
        <w:t>.</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rPr>
      </w:pPr>
      <w:r w:rsidRPr="00397192">
        <w:rPr>
          <w:rStyle w:val="Hyperlink"/>
          <w:spacing w:val="8"/>
          <w:szCs w:val="28"/>
          <w:lang w:val="en-US"/>
        </w:rPr>
        <w:t xml:space="preserve"> </w:t>
      </w:r>
      <w:r w:rsidRPr="00FD7A2B">
        <w:rPr>
          <w:rStyle w:val="Hyperlink"/>
          <w:spacing w:val="8"/>
          <w:szCs w:val="28"/>
          <w:lang w:val="en-US"/>
        </w:rPr>
        <w:t>Q</w:t>
      </w:r>
      <w:r w:rsidRPr="00397192">
        <w:rPr>
          <w:rStyle w:val="Hyperlink"/>
          <w:spacing w:val="8"/>
          <w:szCs w:val="28"/>
          <w:lang w:val="en-GB"/>
        </w:rPr>
        <w:t>uan</w:t>
      </w:r>
      <w:r w:rsidRPr="00FD7A2B">
        <w:rPr>
          <w:rStyle w:val="Hyperlink"/>
          <w:spacing w:val="8"/>
          <w:szCs w:val="28"/>
          <w:lang w:val="en-US"/>
        </w:rPr>
        <w:t xml:space="preserve"> S</w:t>
      </w:r>
      <w:r w:rsidRPr="00397192">
        <w:rPr>
          <w:rStyle w:val="Hyperlink"/>
          <w:spacing w:val="8"/>
          <w:szCs w:val="28"/>
          <w:lang w:val="en-US"/>
        </w:rPr>
        <w:t>.</w:t>
      </w:r>
      <w:r w:rsidRPr="00FD7A2B">
        <w:rPr>
          <w:rStyle w:val="Hyperlink"/>
          <w:spacing w:val="8"/>
          <w:szCs w:val="28"/>
          <w:lang w:val="en-US"/>
        </w:rPr>
        <w:t>F.</w:t>
      </w:r>
      <w:r w:rsidRPr="00FD7A2B">
        <w:rPr>
          <w:spacing w:val="8"/>
          <w:szCs w:val="28"/>
          <w:lang w:val="en-US"/>
        </w:rPr>
        <w:t xml:space="preserve">, </w:t>
      </w:r>
      <w:r w:rsidRPr="00FD7A2B">
        <w:rPr>
          <w:rStyle w:val="Hyperlink"/>
          <w:spacing w:val="8"/>
          <w:szCs w:val="28"/>
          <w:lang w:val="en-US"/>
        </w:rPr>
        <w:t>G</w:t>
      </w:r>
      <w:r w:rsidRPr="00397192">
        <w:rPr>
          <w:rStyle w:val="Hyperlink"/>
          <w:spacing w:val="8"/>
          <w:szCs w:val="28"/>
          <w:lang w:val="en-US"/>
        </w:rPr>
        <w:t>oldenberg</w:t>
      </w:r>
      <w:r w:rsidRPr="00FD7A2B">
        <w:rPr>
          <w:rStyle w:val="Hyperlink"/>
          <w:spacing w:val="8"/>
          <w:szCs w:val="28"/>
          <w:lang w:val="en-US"/>
        </w:rPr>
        <w:t xml:space="preserve"> M.I.</w:t>
      </w:r>
      <w:r w:rsidRPr="00FD7A2B">
        <w:rPr>
          <w:spacing w:val="8"/>
          <w:szCs w:val="28"/>
          <w:lang w:val="en-US"/>
        </w:rPr>
        <w:t xml:space="preserve">, </w:t>
      </w:r>
      <w:r w:rsidRPr="00FD7A2B">
        <w:rPr>
          <w:rStyle w:val="Hyperlink"/>
          <w:spacing w:val="8"/>
          <w:szCs w:val="28"/>
          <w:lang w:val="en-US"/>
        </w:rPr>
        <w:t>A</w:t>
      </w:r>
      <w:r w:rsidRPr="00397192">
        <w:rPr>
          <w:rStyle w:val="Hyperlink"/>
          <w:spacing w:val="8"/>
          <w:szCs w:val="28"/>
          <w:lang w:val="en-GB"/>
        </w:rPr>
        <w:t>bbott</w:t>
      </w:r>
      <w:r w:rsidRPr="00FD7A2B">
        <w:rPr>
          <w:rStyle w:val="Hyperlink"/>
          <w:spacing w:val="8"/>
          <w:szCs w:val="28"/>
          <w:lang w:val="en-US"/>
        </w:rPr>
        <w:t xml:space="preserve"> C</w:t>
      </w:r>
      <w:r w:rsidRPr="00397192">
        <w:rPr>
          <w:rStyle w:val="Hyperlink"/>
          <w:spacing w:val="8"/>
          <w:szCs w:val="28"/>
          <w:lang w:val="en-US"/>
        </w:rPr>
        <w:t>.</w:t>
      </w:r>
      <w:r w:rsidRPr="00FD7A2B">
        <w:rPr>
          <w:rStyle w:val="Hyperlink"/>
          <w:spacing w:val="8"/>
          <w:szCs w:val="28"/>
          <w:lang w:val="en-US"/>
        </w:rPr>
        <w:t>W</w:t>
      </w:r>
      <w:r w:rsidRPr="00FD7A2B">
        <w:rPr>
          <w:spacing w:val="8"/>
          <w:szCs w:val="28"/>
          <w:lang w:val="en-US"/>
        </w:rPr>
        <w:t xml:space="preserve">. Antibiotic therapy of experemental leptospiral infection in chik embryos. II. Comparison of the action of demethylchlortetracycline and three other tetracyclines with and without ascorbic acid on leptospira icterohaemorrhagiae / </w:t>
      </w:r>
      <w:r w:rsidRPr="00FD7A2B">
        <w:rPr>
          <w:rStyle w:val="Hyperlink"/>
          <w:spacing w:val="8"/>
          <w:szCs w:val="28"/>
          <w:lang w:val="en-US"/>
        </w:rPr>
        <w:t>Q</w:t>
      </w:r>
      <w:r w:rsidRPr="00397192">
        <w:rPr>
          <w:rStyle w:val="Hyperlink"/>
          <w:spacing w:val="8"/>
          <w:szCs w:val="28"/>
          <w:lang w:val="pl-PL"/>
        </w:rPr>
        <w:t>uan</w:t>
      </w:r>
      <w:r w:rsidRPr="00FD7A2B">
        <w:rPr>
          <w:rStyle w:val="Hyperlink"/>
          <w:spacing w:val="8"/>
          <w:szCs w:val="28"/>
          <w:lang w:val="en-US"/>
        </w:rPr>
        <w:t xml:space="preserve"> S</w:t>
      </w:r>
      <w:r w:rsidRPr="00397192">
        <w:rPr>
          <w:rStyle w:val="Hyperlink"/>
          <w:spacing w:val="8"/>
          <w:szCs w:val="28"/>
          <w:lang w:val="en-US"/>
        </w:rPr>
        <w:t>.</w:t>
      </w:r>
      <w:r w:rsidRPr="00FD7A2B">
        <w:rPr>
          <w:rStyle w:val="Hyperlink"/>
          <w:spacing w:val="8"/>
          <w:szCs w:val="28"/>
          <w:lang w:val="en-US"/>
        </w:rPr>
        <w:t>F.</w:t>
      </w:r>
      <w:r w:rsidRPr="00FD7A2B">
        <w:rPr>
          <w:spacing w:val="8"/>
          <w:szCs w:val="28"/>
          <w:lang w:val="en-US"/>
        </w:rPr>
        <w:t xml:space="preserve">, </w:t>
      </w:r>
      <w:r w:rsidRPr="00FD7A2B">
        <w:rPr>
          <w:rStyle w:val="Hyperlink"/>
          <w:spacing w:val="8"/>
          <w:szCs w:val="28"/>
          <w:lang w:val="en-US"/>
        </w:rPr>
        <w:t>G</w:t>
      </w:r>
      <w:r w:rsidRPr="00397192">
        <w:rPr>
          <w:rStyle w:val="Hyperlink"/>
          <w:spacing w:val="8"/>
          <w:szCs w:val="28"/>
          <w:lang w:val="en-US"/>
        </w:rPr>
        <w:t>oldenberg</w:t>
      </w:r>
      <w:r w:rsidRPr="00FD7A2B">
        <w:rPr>
          <w:rStyle w:val="Hyperlink"/>
          <w:spacing w:val="8"/>
          <w:szCs w:val="28"/>
          <w:lang w:val="en-US"/>
        </w:rPr>
        <w:t xml:space="preserve"> M.I.</w:t>
      </w:r>
      <w:r w:rsidRPr="00FD7A2B">
        <w:rPr>
          <w:spacing w:val="8"/>
          <w:szCs w:val="28"/>
          <w:lang w:val="en-US"/>
        </w:rPr>
        <w:t xml:space="preserve">, </w:t>
      </w:r>
      <w:r w:rsidRPr="00FD7A2B">
        <w:rPr>
          <w:rStyle w:val="Hyperlink"/>
          <w:spacing w:val="8"/>
          <w:szCs w:val="28"/>
          <w:lang w:val="en-US"/>
        </w:rPr>
        <w:t>A</w:t>
      </w:r>
      <w:r w:rsidRPr="00397192">
        <w:rPr>
          <w:rStyle w:val="Hyperlink"/>
          <w:spacing w:val="8"/>
          <w:szCs w:val="28"/>
          <w:lang w:val="pl-PL"/>
        </w:rPr>
        <w:t>bbott</w:t>
      </w:r>
      <w:r w:rsidRPr="00FD7A2B">
        <w:rPr>
          <w:rStyle w:val="Hyperlink"/>
          <w:spacing w:val="8"/>
          <w:szCs w:val="28"/>
          <w:lang w:val="en-US"/>
        </w:rPr>
        <w:t xml:space="preserve"> C</w:t>
      </w:r>
      <w:r w:rsidRPr="00397192">
        <w:rPr>
          <w:rStyle w:val="Hyperlink"/>
          <w:spacing w:val="8"/>
          <w:szCs w:val="28"/>
          <w:lang w:val="en-US"/>
        </w:rPr>
        <w:t>.</w:t>
      </w:r>
      <w:r w:rsidRPr="00FD7A2B">
        <w:rPr>
          <w:rStyle w:val="Hyperlink"/>
          <w:spacing w:val="8"/>
          <w:szCs w:val="28"/>
          <w:lang w:val="en-US"/>
        </w:rPr>
        <w:t>W</w:t>
      </w:r>
      <w:r w:rsidRPr="00FD7A2B">
        <w:rPr>
          <w:spacing w:val="8"/>
          <w:szCs w:val="28"/>
          <w:lang w:val="en-US"/>
        </w:rPr>
        <w:t xml:space="preserve">. // </w:t>
      </w:r>
      <w:r w:rsidRPr="00FD7A2B">
        <w:rPr>
          <w:rStyle w:val="Hyperlink"/>
          <w:spacing w:val="8"/>
          <w:szCs w:val="28"/>
          <w:lang w:val="en-US"/>
        </w:rPr>
        <w:t xml:space="preserve">J. Pharm. </w:t>
      </w:r>
      <w:r w:rsidRPr="00397192">
        <w:rPr>
          <w:rStyle w:val="Hyperlink"/>
          <w:spacing w:val="8"/>
          <w:szCs w:val="28"/>
        </w:rPr>
        <w:t>Sci. –</w:t>
      </w:r>
      <w:r w:rsidRPr="00397192">
        <w:rPr>
          <w:spacing w:val="8"/>
          <w:szCs w:val="28"/>
        </w:rPr>
        <w:t xml:space="preserve"> 1964. – №53. – </w:t>
      </w:r>
      <w:r w:rsidRPr="00397192">
        <w:rPr>
          <w:spacing w:val="8"/>
          <w:szCs w:val="28"/>
          <w:lang w:val="pl-PL"/>
        </w:rPr>
        <w:t>P</w:t>
      </w:r>
      <w:r w:rsidRPr="00397192">
        <w:rPr>
          <w:spacing w:val="8"/>
          <w:szCs w:val="28"/>
        </w:rPr>
        <w:t>. 524-528.</w:t>
      </w:r>
    </w:p>
    <w:p w:rsidR="00FD7A2B" w:rsidRPr="00FD7A2B"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US"/>
        </w:rPr>
      </w:pPr>
      <w:r w:rsidRPr="00397192">
        <w:rPr>
          <w:spacing w:val="8"/>
          <w:szCs w:val="28"/>
          <w:lang w:val="en-GB"/>
        </w:rPr>
        <w:lastRenderedPageBreak/>
        <w:t xml:space="preserve"> </w:t>
      </w:r>
      <w:r w:rsidRPr="00FD7A2B">
        <w:rPr>
          <w:spacing w:val="8"/>
          <w:szCs w:val="28"/>
          <w:lang w:val="en-US"/>
        </w:rPr>
        <w:t>Raymond</w:t>
      </w:r>
      <w:r w:rsidRPr="00397192">
        <w:rPr>
          <w:spacing w:val="8"/>
          <w:szCs w:val="28"/>
          <w:lang w:val="en-GB"/>
        </w:rPr>
        <w:t xml:space="preserve"> </w:t>
      </w:r>
      <w:r w:rsidRPr="00FD7A2B">
        <w:rPr>
          <w:spacing w:val="8"/>
          <w:szCs w:val="28"/>
          <w:lang w:val="en-US"/>
        </w:rPr>
        <w:t>P</w:t>
      </w:r>
      <w:r w:rsidRPr="00397192">
        <w:rPr>
          <w:spacing w:val="8"/>
          <w:szCs w:val="28"/>
          <w:lang w:val="en-GB"/>
        </w:rPr>
        <w:t xml:space="preserve">. </w:t>
      </w:r>
      <w:r w:rsidRPr="00FD7A2B">
        <w:rPr>
          <w:spacing w:val="8"/>
          <w:szCs w:val="28"/>
          <w:lang w:val="en-US"/>
        </w:rPr>
        <w:t>Ward</w:t>
      </w:r>
      <w:r w:rsidRPr="00397192">
        <w:rPr>
          <w:spacing w:val="8"/>
          <w:szCs w:val="28"/>
          <w:lang w:val="en-GB"/>
        </w:rPr>
        <w:t xml:space="preserve">. </w:t>
      </w:r>
      <w:r w:rsidRPr="00FD7A2B">
        <w:rPr>
          <w:spacing w:val="8"/>
          <w:szCs w:val="28"/>
          <w:lang w:val="en-US"/>
        </w:rPr>
        <w:t>Management</w:t>
      </w:r>
      <w:r w:rsidRPr="00397192">
        <w:rPr>
          <w:spacing w:val="8"/>
          <w:szCs w:val="28"/>
          <w:lang w:val="en-GB"/>
        </w:rPr>
        <w:t xml:space="preserve"> </w:t>
      </w:r>
      <w:r w:rsidRPr="00FD7A2B">
        <w:rPr>
          <w:spacing w:val="8"/>
          <w:szCs w:val="28"/>
          <w:lang w:val="en-US"/>
        </w:rPr>
        <w:t>of</w:t>
      </w:r>
      <w:r w:rsidRPr="00397192">
        <w:rPr>
          <w:spacing w:val="8"/>
          <w:szCs w:val="28"/>
          <w:lang w:val="en-GB"/>
        </w:rPr>
        <w:t xml:space="preserve"> </w:t>
      </w:r>
      <w:r w:rsidRPr="00FD7A2B">
        <w:rPr>
          <w:spacing w:val="8"/>
          <w:szCs w:val="28"/>
          <w:lang w:val="en-US"/>
        </w:rPr>
        <w:t>hepatitis</w:t>
      </w:r>
      <w:r w:rsidRPr="00397192">
        <w:rPr>
          <w:spacing w:val="8"/>
          <w:szCs w:val="28"/>
          <w:lang w:val="en-GB"/>
        </w:rPr>
        <w:t xml:space="preserve"> </w:t>
      </w:r>
      <w:r w:rsidRPr="00FD7A2B">
        <w:rPr>
          <w:spacing w:val="8"/>
          <w:szCs w:val="28"/>
          <w:lang w:val="en-US"/>
        </w:rPr>
        <w:t>C</w:t>
      </w:r>
      <w:r w:rsidRPr="00397192">
        <w:rPr>
          <w:spacing w:val="8"/>
          <w:szCs w:val="28"/>
          <w:lang w:val="en-GB"/>
        </w:rPr>
        <w:t xml:space="preserve">: </w:t>
      </w:r>
      <w:r w:rsidRPr="00FD7A2B">
        <w:rPr>
          <w:spacing w:val="8"/>
          <w:szCs w:val="28"/>
          <w:lang w:val="en-US"/>
        </w:rPr>
        <w:t>evaluating</w:t>
      </w:r>
      <w:r w:rsidRPr="00397192">
        <w:rPr>
          <w:spacing w:val="8"/>
          <w:szCs w:val="28"/>
          <w:lang w:val="en-GB"/>
        </w:rPr>
        <w:t xml:space="preserve"> </w:t>
      </w:r>
      <w:r w:rsidRPr="00FD7A2B">
        <w:rPr>
          <w:spacing w:val="8"/>
          <w:szCs w:val="28"/>
          <w:lang w:val="en-US"/>
        </w:rPr>
        <w:t>suitability</w:t>
      </w:r>
      <w:r w:rsidRPr="00397192">
        <w:rPr>
          <w:spacing w:val="8"/>
          <w:szCs w:val="28"/>
          <w:lang w:val="en-GB"/>
        </w:rPr>
        <w:t xml:space="preserve"> </w:t>
      </w:r>
      <w:r w:rsidRPr="00FD7A2B">
        <w:rPr>
          <w:spacing w:val="8"/>
          <w:szCs w:val="28"/>
          <w:lang w:val="en-US"/>
        </w:rPr>
        <w:t>for</w:t>
      </w:r>
      <w:r w:rsidRPr="00397192">
        <w:rPr>
          <w:spacing w:val="8"/>
          <w:szCs w:val="28"/>
          <w:lang w:val="en-GB"/>
        </w:rPr>
        <w:t xml:space="preserve"> </w:t>
      </w:r>
      <w:r w:rsidRPr="00FD7A2B">
        <w:rPr>
          <w:spacing w:val="8"/>
          <w:szCs w:val="28"/>
          <w:lang w:val="en-US"/>
        </w:rPr>
        <w:t>drug</w:t>
      </w:r>
      <w:r w:rsidRPr="00397192">
        <w:rPr>
          <w:spacing w:val="8"/>
          <w:szCs w:val="28"/>
          <w:lang w:val="en-GB"/>
        </w:rPr>
        <w:t xml:space="preserve"> </w:t>
      </w:r>
      <w:r w:rsidRPr="00FD7A2B">
        <w:rPr>
          <w:spacing w:val="8"/>
          <w:szCs w:val="28"/>
          <w:lang w:val="en-US"/>
        </w:rPr>
        <w:t>therapy</w:t>
      </w:r>
      <w:r w:rsidRPr="00397192">
        <w:rPr>
          <w:spacing w:val="8"/>
          <w:szCs w:val="28"/>
          <w:lang w:val="en-GB"/>
        </w:rPr>
        <w:t xml:space="preserve"> </w:t>
      </w:r>
      <w:r w:rsidRPr="00397192">
        <w:rPr>
          <w:spacing w:val="8"/>
          <w:szCs w:val="28"/>
          <w:lang w:val="en-US"/>
        </w:rPr>
        <w:t xml:space="preserve">/ </w:t>
      </w:r>
      <w:r w:rsidRPr="00FD7A2B">
        <w:rPr>
          <w:spacing w:val="8"/>
          <w:szCs w:val="28"/>
          <w:lang w:val="en-US"/>
        </w:rPr>
        <w:t>Raymond</w:t>
      </w:r>
      <w:r w:rsidRPr="00397192">
        <w:rPr>
          <w:spacing w:val="8"/>
          <w:szCs w:val="28"/>
          <w:lang w:val="en-GB"/>
        </w:rPr>
        <w:t xml:space="preserve"> </w:t>
      </w:r>
      <w:r w:rsidRPr="00FD7A2B">
        <w:rPr>
          <w:spacing w:val="8"/>
          <w:szCs w:val="28"/>
          <w:lang w:val="en-US"/>
        </w:rPr>
        <w:t>P</w:t>
      </w:r>
      <w:r w:rsidRPr="00397192">
        <w:rPr>
          <w:spacing w:val="8"/>
          <w:szCs w:val="28"/>
          <w:lang w:val="en-GB"/>
        </w:rPr>
        <w:t xml:space="preserve">. </w:t>
      </w:r>
      <w:r w:rsidRPr="00FD7A2B">
        <w:rPr>
          <w:spacing w:val="8"/>
          <w:szCs w:val="28"/>
          <w:lang w:val="en-US"/>
        </w:rPr>
        <w:t>Ward</w:t>
      </w:r>
      <w:r w:rsidRPr="00397192">
        <w:rPr>
          <w:spacing w:val="8"/>
          <w:szCs w:val="28"/>
          <w:lang w:val="en-GB"/>
        </w:rPr>
        <w:t xml:space="preserve">, </w:t>
      </w:r>
      <w:r w:rsidRPr="00FD7A2B">
        <w:rPr>
          <w:spacing w:val="8"/>
          <w:szCs w:val="28"/>
          <w:lang w:val="en-US"/>
        </w:rPr>
        <w:t>Marcelo</w:t>
      </w:r>
      <w:r w:rsidRPr="00397192">
        <w:rPr>
          <w:spacing w:val="8"/>
          <w:szCs w:val="28"/>
          <w:lang w:val="en-GB"/>
        </w:rPr>
        <w:t xml:space="preserve"> </w:t>
      </w:r>
      <w:r w:rsidRPr="00FD7A2B">
        <w:rPr>
          <w:spacing w:val="8"/>
          <w:szCs w:val="28"/>
          <w:lang w:val="en-US"/>
        </w:rPr>
        <w:t>Kugelmas</w:t>
      </w:r>
      <w:r w:rsidRPr="00397192">
        <w:rPr>
          <w:spacing w:val="8"/>
          <w:szCs w:val="28"/>
          <w:lang w:val="en-GB"/>
        </w:rPr>
        <w:t xml:space="preserve">, </w:t>
      </w:r>
      <w:r w:rsidRPr="00FD7A2B">
        <w:rPr>
          <w:spacing w:val="8"/>
          <w:szCs w:val="28"/>
          <w:lang w:val="en-US"/>
        </w:rPr>
        <w:t>Karen</w:t>
      </w:r>
      <w:r w:rsidRPr="00397192">
        <w:rPr>
          <w:spacing w:val="8"/>
          <w:szCs w:val="28"/>
          <w:lang w:val="en-GB"/>
        </w:rPr>
        <w:t xml:space="preserve"> </w:t>
      </w:r>
      <w:r w:rsidRPr="00FD7A2B">
        <w:rPr>
          <w:spacing w:val="8"/>
          <w:szCs w:val="28"/>
          <w:lang w:val="en-US"/>
        </w:rPr>
        <w:t>D</w:t>
      </w:r>
      <w:r w:rsidRPr="00397192">
        <w:rPr>
          <w:spacing w:val="8"/>
          <w:szCs w:val="28"/>
          <w:lang w:val="en-GB"/>
        </w:rPr>
        <w:t xml:space="preserve">. </w:t>
      </w:r>
      <w:r w:rsidRPr="00FD7A2B">
        <w:rPr>
          <w:spacing w:val="8"/>
          <w:szCs w:val="28"/>
          <w:lang w:val="en-US"/>
        </w:rPr>
        <w:t>Libsch</w:t>
      </w:r>
      <w:r w:rsidRPr="00397192">
        <w:rPr>
          <w:spacing w:val="8"/>
          <w:szCs w:val="28"/>
          <w:lang w:val="en-GB"/>
        </w:rPr>
        <w:t xml:space="preserve">. // </w:t>
      </w:r>
      <w:r w:rsidRPr="00FD7A2B">
        <w:rPr>
          <w:spacing w:val="8"/>
          <w:szCs w:val="28"/>
          <w:lang w:val="en-US"/>
        </w:rPr>
        <w:t>American</w:t>
      </w:r>
      <w:r w:rsidRPr="00397192">
        <w:rPr>
          <w:spacing w:val="8"/>
          <w:szCs w:val="28"/>
          <w:lang w:val="en-GB"/>
        </w:rPr>
        <w:t xml:space="preserve"> </w:t>
      </w:r>
      <w:r w:rsidRPr="00FD7A2B">
        <w:rPr>
          <w:spacing w:val="8"/>
          <w:szCs w:val="28"/>
          <w:lang w:val="en-US"/>
        </w:rPr>
        <w:t>Family</w:t>
      </w:r>
      <w:r w:rsidRPr="00397192">
        <w:rPr>
          <w:spacing w:val="8"/>
          <w:szCs w:val="28"/>
          <w:lang w:val="en-GB"/>
        </w:rPr>
        <w:t xml:space="preserve"> </w:t>
      </w:r>
      <w:r w:rsidRPr="00FD7A2B">
        <w:rPr>
          <w:spacing w:val="8"/>
          <w:szCs w:val="28"/>
          <w:lang w:val="en-US"/>
        </w:rPr>
        <w:t>Physician</w:t>
      </w:r>
      <w:r w:rsidRPr="00397192">
        <w:rPr>
          <w:spacing w:val="8"/>
          <w:szCs w:val="28"/>
          <w:lang w:val="en-GB"/>
        </w:rPr>
        <w:t>. – 2004.</w:t>
      </w:r>
      <w:r w:rsidRPr="00FD7A2B">
        <w:rPr>
          <w:spacing w:val="8"/>
          <w:szCs w:val="28"/>
          <w:lang w:val="en-US"/>
        </w:rPr>
        <w:t xml:space="preserve"> </w:t>
      </w:r>
      <w:r w:rsidRPr="00397192">
        <w:rPr>
          <w:spacing w:val="8"/>
          <w:szCs w:val="28"/>
          <w:lang w:val="en-GB"/>
        </w:rPr>
        <w:t>– Vol.69</w:t>
      </w:r>
      <w:r w:rsidRPr="00397192">
        <w:rPr>
          <w:spacing w:val="8"/>
          <w:szCs w:val="28"/>
          <w:lang w:val="en-US"/>
        </w:rPr>
        <w:t>, №</w:t>
      </w:r>
      <w:r w:rsidRPr="00397192">
        <w:rPr>
          <w:spacing w:val="8"/>
          <w:szCs w:val="28"/>
          <w:lang w:val="en-GB"/>
        </w:rPr>
        <w:t>6. – P. 1439-1458.</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GB"/>
        </w:rPr>
      </w:pPr>
      <w:r w:rsidRPr="00397192">
        <w:rPr>
          <w:spacing w:val="8"/>
          <w:szCs w:val="28"/>
          <w:lang w:val="en-GB"/>
        </w:rPr>
        <w:t xml:space="preserve"> </w:t>
      </w:r>
      <w:r w:rsidRPr="00FD7A2B">
        <w:rPr>
          <w:spacing w:val="8"/>
          <w:szCs w:val="28"/>
          <w:lang w:val="en-US"/>
        </w:rPr>
        <w:t xml:space="preserve">Reemerging Leptospirosis, California </w:t>
      </w:r>
      <w:r w:rsidRPr="00397192">
        <w:rPr>
          <w:spacing w:val="8"/>
          <w:szCs w:val="28"/>
          <w:lang w:val="en-GB"/>
        </w:rPr>
        <w:t xml:space="preserve">/ </w:t>
      </w:r>
      <w:r w:rsidRPr="00FD7A2B">
        <w:rPr>
          <w:spacing w:val="8"/>
          <w:szCs w:val="28"/>
          <w:lang w:val="en-US"/>
        </w:rPr>
        <w:t xml:space="preserve">Elissa Meites, Michele T. Jay, Stanley Deresinski, </w:t>
      </w:r>
      <w:r w:rsidRPr="00397192">
        <w:rPr>
          <w:spacing w:val="8"/>
          <w:szCs w:val="28"/>
          <w:lang w:val="en-GB"/>
        </w:rPr>
        <w:t>[</w:t>
      </w:r>
      <w:r w:rsidRPr="00FD7A2B">
        <w:rPr>
          <w:spacing w:val="8"/>
          <w:szCs w:val="28"/>
          <w:lang w:val="en-US"/>
        </w:rPr>
        <w:t>et al.</w:t>
      </w:r>
      <w:r w:rsidRPr="00397192">
        <w:rPr>
          <w:spacing w:val="8"/>
          <w:szCs w:val="28"/>
          <w:lang w:val="en-GB"/>
        </w:rPr>
        <w:t>]</w:t>
      </w:r>
      <w:r w:rsidRPr="00FD7A2B">
        <w:rPr>
          <w:spacing w:val="8"/>
          <w:szCs w:val="28"/>
          <w:lang w:val="en-US"/>
        </w:rPr>
        <w:t xml:space="preserve"> // </w:t>
      </w:r>
      <w:r w:rsidRPr="00397192">
        <w:rPr>
          <w:spacing w:val="8"/>
          <w:szCs w:val="28"/>
          <w:lang w:val="en-US"/>
        </w:rPr>
        <w:t>CDC</w:t>
      </w:r>
      <w:r w:rsidRPr="00FD7A2B">
        <w:rPr>
          <w:spacing w:val="8"/>
          <w:szCs w:val="28"/>
          <w:lang w:val="en-US"/>
        </w:rPr>
        <w:t xml:space="preserve">. </w:t>
      </w:r>
      <w:r w:rsidRPr="00397192">
        <w:rPr>
          <w:spacing w:val="8"/>
          <w:szCs w:val="28"/>
          <w:lang w:val="en-GB"/>
        </w:rPr>
        <w:t>–</w:t>
      </w:r>
      <w:r w:rsidRPr="00FD7A2B">
        <w:rPr>
          <w:spacing w:val="8"/>
          <w:szCs w:val="28"/>
          <w:lang w:val="en-US"/>
        </w:rPr>
        <w:t xml:space="preserve"> Current Issue. – 2004.</w:t>
      </w:r>
      <w:r w:rsidRPr="00397192">
        <w:rPr>
          <w:spacing w:val="8"/>
          <w:szCs w:val="28"/>
          <w:lang w:val="en-GB"/>
        </w:rPr>
        <w:t xml:space="preserve"> –</w:t>
      </w:r>
      <w:r w:rsidRPr="00FD7A2B">
        <w:rPr>
          <w:spacing w:val="8"/>
          <w:szCs w:val="28"/>
          <w:lang w:val="en-US"/>
        </w:rPr>
        <w:t xml:space="preserve"> Vol.10</w:t>
      </w:r>
      <w:r w:rsidRPr="00397192">
        <w:rPr>
          <w:spacing w:val="8"/>
          <w:szCs w:val="28"/>
          <w:lang w:val="en-US"/>
        </w:rPr>
        <w:t xml:space="preserve">, </w:t>
      </w:r>
      <w:r w:rsidRPr="00FD7A2B">
        <w:rPr>
          <w:spacing w:val="8"/>
          <w:szCs w:val="28"/>
          <w:lang w:val="en-US"/>
        </w:rPr>
        <w:t>No.3. –</w:t>
      </w:r>
      <w:r w:rsidRPr="00397192">
        <w:rPr>
          <w:spacing w:val="8"/>
          <w:szCs w:val="28"/>
          <w:lang w:val="en-GB"/>
        </w:rPr>
        <w:t>P</w:t>
      </w:r>
      <w:r w:rsidRPr="00FD7A2B">
        <w:rPr>
          <w:spacing w:val="8"/>
          <w:szCs w:val="28"/>
          <w:lang w:val="en-US"/>
        </w:rPr>
        <w:t xml:space="preserve">. </w:t>
      </w:r>
      <w:r w:rsidRPr="00397192">
        <w:rPr>
          <w:spacing w:val="8"/>
          <w:szCs w:val="28"/>
          <w:lang w:val="en-GB"/>
        </w:rPr>
        <w:t>1-3.</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US"/>
        </w:rPr>
      </w:pPr>
      <w:r w:rsidRPr="00397192">
        <w:rPr>
          <w:spacing w:val="8"/>
          <w:szCs w:val="28"/>
          <w:lang w:val="en-US"/>
        </w:rPr>
        <w:t xml:space="preserve"> Renal involvement in leptospirosis – our experience in Madras City. / M. A. Muthusethupathi, S. Shivakumar, R. Vijayakumar, M. Jayakumar, </w:t>
      </w:r>
      <w:r w:rsidRPr="00397192">
        <w:rPr>
          <w:spacing w:val="8"/>
          <w:szCs w:val="28"/>
          <w:lang w:val="pl-PL"/>
        </w:rPr>
        <w:t>[</w:t>
      </w:r>
      <w:r w:rsidRPr="00397192">
        <w:rPr>
          <w:spacing w:val="8"/>
          <w:szCs w:val="28"/>
          <w:lang w:val="en-US"/>
        </w:rPr>
        <w:t>et al.</w:t>
      </w:r>
      <w:r w:rsidRPr="00397192">
        <w:rPr>
          <w:spacing w:val="8"/>
          <w:szCs w:val="28"/>
          <w:lang w:val="pl-PL"/>
        </w:rPr>
        <w:t>]</w:t>
      </w:r>
      <w:r w:rsidRPr="00397192">
        <w:rPr>
          <w:spacing w:val="8"/>
          <w:szCs w:val="28"/>
          <w:lang w:val="en-US"/>
        </w:rPr>
        <w:t xml:space="preserve"> // J. of Postgraduate Medicine. – 1994. –Vol.40, </w:t>
      </w:r>
      <w:r w:rsidRPr="00397192">
        <w:rPr>
          <w:spacing w:val="8"/>
          <w:szCs w:val="28"/>
          <w:lang w:val="uk-UA"/>
        </w:rPr>
        <w:t>№</w:t>
      </w:r>
      <w:r w:rsidRPr="00397192">
        <w:rPr>
          <w:spacing w:val="8"/>
          <w:szCs w:val="28"/>
          <w:lang w:val="en-US"/>
        </w:rPr>
        <w:t>3. – P. 127-131.</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US"/>
        </w:rPr>
      </w:pPr>
      <w:r w:rsidRPr="00397192">
        <w:rPr>
          <w:i/>
          <w:spacing w:val="8"/>
          <w:szCs w:val="28"/>
          <w:lang w:val="en-US"/>
        </w:rPr>
        <w:t xml:space="preserve"> </w:t>
      </w:r>
      <w:r w:rsidRPr="00397192">
        <w:rPr>
          <w:spacing w:val="8"/>
          <w:szCs w:val="28"/>
          <w:lang w:val="en-US"/>
        </w:rPr>
        <w:t>Resurgence of field fever in a temperate country: an epidemic of leptospirosis among seasonal strawberry harvesters in Germany in 2007</w:t>
      </w:r>
      <w:bookmarkStart w:id="7" w:name="_Hlt228297816"/>
      <w:r w:rsidRPr="00397192">
        <w:rPr>
          <w:spacing w:val="8"/>
          <w:szCs w:val="28"/>
          <w:lang w:val="en-US"/>
        </w:rPr>
        <w:t xml:space="preserve"> </w:t>
      </w:r>
      <w:r w:rsidRPr="00397192">
        <w:rPr>
          <w:spacing w:val="8"/>
          <w:szCs w:val="28"/>
          <w:lang w:val="pl-PL"/>
        </w:rPr>
        <w:t>/</w:t>
      </w:r>
      <w:r w:rsidRPr="00397192">
        <w:rPr>
          <w:spacing w:val="8"/>
          <w:szCs w:val="28"/>
          <w:lang w:val="en-US"/>
        </w:rPr>
        <w:t xml:space="preserve"> </w:t>
      </w:r>
      <w:r w:rsidRPr="00397192">
        <w:rPr>
          <w:rStyle w:val="Hyperlink"/>
          <w:spacing w:val="8"/>
          <w:szCs w:val="28"/>
          <w:lang w:val="en-US"/>
        </w:rPr>
        <w:t>Desai S</w:t>
      </w:r>
      <w:r w:rsidRPr="00397192">
        <w:rPr>
          <w:spacing w:val="8"/>
          <w:szCs w:val="28"/>
          <w:lang w:val="en-US"/>
        </w:rPr>
        <w:t xml:space="preserve">., </w:t>
      </w:r>
      <w:r w:rsidRPr="00397192">
        <w:rPr>
          <w:rStyle w:val="Hyperlink"/>
          <w:spacing w:val="8"/>
          <w:szCs w:val="28"/>
          <w:lang w:val="en-US"/>
        </w:rPr>
        <w:t>an Treeck U</w:t>
      </w:r>
      <w:r w:rsidRPr="00397192">
        <w:rPr>
          <w:spacing w:val="8"/>
          <w:szCs w:val="28"/>
          <w:lang w:val="en-US"/>
        </w:rPr>
        <w:t xml:space="preserve">., </w:t>
      </w:r>
      <w:r w:rsidRPr="00397192">
        <w:rPr>
          <w:rStyle w:val="Hyperlink"/>
          <w:spacing w:val="8"/>
          <w:szCs w:val="28"/>
          <w:lang w:val="en-US"/>
        </w:rPr>
        <w:t>Lierz M</w:t>
      </w:r>
      <w:r w:rsidRPr="00397192">
        <w:rPr>
          <w:spacing w:val="8"/>
          <w:szCs w:val="28"/>
          <w:lang w:val="en-US"/>
        </w:rPr>
        <w:t>.</w:t>
      </w:r>
      <w:r w:rsidRPr="00397192">
        <w:rPr>
          <w:spacing w:val="8"/>
          <w:szCs w:val="28"/>
          <w:lang w:val="pl-PL"/>
        </w:rPr>
        <w:t xml:space="preserve"> [et all] // </w:t>
      </w:r>
      <w:r w:rsidRPr="00397192">
        <w:rPr>
          <w:rStyle w:val="Hyperlink"/>
          <w:spacing w:val="8"/>
          <w:szCs w:val="28"/>
          <w:lang w:val="pl-PL"/>
        </w:rPr>
        <w:t>Clin</w:t>
      </w:r>
      <w:r w:rsidRPr="00397192">
        <w:rPr>
          <w:rStyle w:val="Hyperlink"/>
          <w:spacing w:val="8"/>
          <w:szCs w:val="28"/>
          <w:lang w:val="en-US"/>
        </w:rPr>
        <w:t>.</w:t>
      </w:r>
      <w:r w:rsidRPr="00397192">
        <w:rPr>
          <w:rStyle w:val="Hyperlink"/>
          <w:spacing w:val="8"/>
          <w:szCs w:val="28"/>
          <w:lang w:val="pl-PL"/>
        </w:rPr>
        <w:t xml:space="preserve"> Infect</w:t>
      </w:r>
      <w:r w:rsidRPr="00397192">
        <w:rPr>
          <w:rStyle w:val="Hyperlink"/>
          <w:spacing w:val="8"/>
          <w:szCs w:val="28"/>
          <w:lang w:val="en-US"/>
        </w:rPr>
        <w:t>.</w:t>
      </w:r>
      <w:r w:rsidRPr="00397192">
        <w:rPr>
          <w:rStyle w:val="Hyperlink"/>
          <w:spacing w:val="8"/>
          <w:szCs w:val="28"/>
          <w:lang w:val="pl-PL"/>
        </w:rPr>
        <w:t xml:space="preserve"> </w:t>
      </w:r>
      <w:bookmarkStart w:id="8" w:name="_Hlt228297856"/>
      <w:r w:rsidRPr="00397192">
        <w:rPr>
          <w:rStyle w:val="Hyperlink"/>
          <w:spacing w:val="8"/>
          <w:szCs w:val="28"/>
          <w:lang w:val="pl-PL"/>
        </w:rPr>
        <w:t>D</w:t>
      </w:r>
      <w:bookmarkEnd w:id="8"/>
      <w:r w:rsidRPr="00397192">
        <w:rPr>
          <w:rStyle w:val="Hyperlink"/>
          <w:spacing w:val="8"/>
          <w:szCs w:val="28"/>
          <w:lang w:val="pl-PL"/>
        </w:rPr>
        <w:t>is.</w:t>
      </w:r>
      <w:bookmarkEnd w:id="7"/>
      <w:r w:rsidRPr="00397192">
        <w:rPr>
          <w:spacing w:val="8"/>
          <w:szCs w:val="28"/>
          <w:lang w:val="en-US"/>
        </w:rPr>
        <w:t xml:space="preserve"> –</w:t>
      </w:r>
      <w:r w:rsidRPr="00397192">
        <w:rPr>
          <w:spacing w:val="8"/>
          <w:szCs w:val="28"/>
          <w:lang w:val="pl-PL"/>
        </w:rPr>
        <w:t xml:space="preserve"> 2009</w:t>
      </w:r>
      <w:r w:rsidRPr="00397192">
        <w:rPr>
          <w:spacing w:val="8"/>
          <w:szCs w:val="28"/>
          <w:lang w:val="en-US"/>
        </w:rPr>
        <w:t xml:space="preserve">. – </w:t>
      </w:r>
      <w:r w:rsidRPr="00397192">
        <w:rPr>
          <w:spacing w:val="8"/>
          <w:szCs w:val="28"/>
          <w:lang w:val="uk-UA"/>
        </w:rPr>
        <w:t xml:space="preserve">Vol. </w:t>
      </w:r>
      <w:r w:rsidRPr="00397192">
        <w:rPr>
          <w:spacing w:val="8"/>
          <w:szCs w:val="28"/>
          <w:lang w:val="pl-PL"/>
        </w:rPr>
        <w:t>48</w:t>
      </w:r>
      <w:r w:rsidRPr="00397192">
        <w:rPr>
          <w:spacing w:val="8"/>
          <w:szCs w:val="28"/>
          <w:lang w:val="en-US"/>
        </w:rPr>
        <w:t>,</w:t>
      </w:r>
      <w:r w:rsidRPr="00397192">
        <w:rPr>
          <w:spacing w:val="8"/>
          <w:szCs w:val="28"/>
          <w:lang w:val="uk-UA"/>
        </w:rPr>
        <w:t xml:space="preserve"> №</w:t>
      </w:r>
      <w:r w:rsidRPr="00397192">
        <w:rPr>
          <w:spacing w:val="8"/>
          <w:szCs w:val="28"/>
          <w:lang w:val="pl-PL"/>
        </w:rPr>
        <w:t>6</w:t>
      </w:r>
      <w:r w:rsidRPr="00397192">
        <w:rPr>
          <w:spacing w:val="8"/>
          <w:szCs w:val="28"/>
          <w:lang w:val="en-US"/>
        </w:rPr>
        <w:t xml:space="preserve"> – P. </w:t>
      </w:r>
      <w:r w:rsidRPr="00397192">
        <w:rPr>
          <w:spacing w:val="8"/>
          <w:szCs w:val="28"/>
          <w:lang w:val="pl-PL"/>
        </w:rPr>
        <w:t>691-697</w:t>
      </w:r>
      <w:r w:rsidRPr="00397192">
        <w:rPr>
          <w:spacing w:val="8"/>
          <w:szCs w:val="28"/>
          <w:lang w:val="en-GB"/>
        </w:rPr>
        <w:t>.</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uk-UA"/>
        </w:rPr>
      </w:pPr>
      <w:r w:rsidRPr="00397192">
        <w:rPr>
          <w:spacing w:val="8"/>
          <w:szCs w:val="28"/>
          <w:lang w:val="en-US"/>
        </w:rPr>
        <w:t xml:space="preserve"> Rewiew of leptospirosis notifications in Queensland and Australia / L. Smythe, M. Dohnt, M. Symonds [et al.] // Commun. Dis. Intell. – 2000. – Vol.24, </w:t>
      </w:r>
      <w:r w:rsidRPr="00397192">
        <w:rPr>
          <w:spacing w:val="8"/>
          <w:szCs w:val="28"/>
          <w:lang w:val="uk-UA"/>
        </w:rPr>
        <w:t>№</w:t>
      </w:r>
      <w:r w:rsidRPr="00397192">
        <w:rPr>
          <w:spacing w:val="8"/>
          <w:szCs w:val="28"/>
          <w:lang w:val="en-US"/>
        </w:rPr>
        <w:t>6. – P. 153-157.</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US"/>
        </w:rPr>
      </w:pPr>
      <w:r w:rsidRPr="00397192">
        <w:rPr>
          <w:rStyle w:val="Hyperlink"/>
          <w:spacing w:val="8"/>
          <w:szCs w:val="28"/>
          <w:lang w:val="en-US"/>
        </w:rPr>
        <w:t xml:space="preserve"> Risk factors associated with leptospirosis infection in northeastern Thailand, 1998</w:t>
      </w:r>
      <w:r w:rsidRPr="00397192">
        <w:rPr>
          <w:spacing w:val="8"/>
          <w:szCs w:val="28"/>
          <w:lang w:val="en-US"/>
        </w:rPr>
        <w:t xml:space="preserve"> / T. Waraluk, T. Piyanit, B. Plikaytis, [et al.] // Am. J. Trop. Med. Hyg. – 2000. – </w:t>
      </w:r>
      <w:r w:rsidRPr="00397192">
        <w:rPr>
          <w:spacing w:val="8"/>
          <w:szCs w:val="28"/>
          <w:lang w:val="uk-UA"/>
        </w:rPr>
        <w:t>№</w:t>
      </w:r>
      <w:r w:rsidRPr="00397192">
        <w:rPr>
          <w:spacing w:val="8"/>
          <w:szCs w:val="28"/>
          <w:lang w:val="en-US"/>
        </w:rPr>
        <w:t xml:space="preserve">63. – </w:t>
      </w:r>
      <w:r w:rsidRPr="00397192">
        <w:rPr>
          <w:spacing w:val="8"/>
          <w:szCs w:val="28"/>
          <w:lang w:val="pl-PL"/>
        </w:rPr>
        <w:t>P</w:t>
      </w:r>
      <w:r w:rsidRPr="00397192">
        <w:rPr>
          <w:spacing w:val="8"/>
          <w:szCs w:val="28"/>
          <w:lang w:val="uk-UA"/>
        </w:rPr>
        <w:t xml:space="preserve">. </w:t>
      </w:r>
      <w:r w:rsidRPr="00397192">
        <w:rPr>
          <w:spacing w:val="8"/>
          <w:szCs w:val="28"/>
          <w:lang w:val="en-US"/>
        </w:rPr>
        <w:t>204–208.</w:t>
      </w:r>
    </w:p>
    <w:p w:rsidR="00FD7A2B" w:rsidRPr="00FD7A2B"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US"/>
        </w:rPr>
      </w:pPr>
      <w:bookmarkStart w:id="9" w:name="_Hlt111097856"/>
      <w:r w:rsidRPr="00397192">
        <w:rPr>
          <w:spacing w:val="8"/>
          <w:szCs w:val="28"/>
          <w:lang w:val="en-US"/>
        </w:rPr>
        <w:t xml:space="preserve"> Risk factors for death and changing patterns in leptospirosis acute renal failure / E.</w:t>
      </w:r>
      <w:r w:rsidRPr="00FD7A2B">
        <w:rPr>
          <w:spacing w:val="8"/>
          <w:szCs w:val="28"/>
          <w:lang w:val="en-US"/>
        </w:rPr>
        <w:t xml:space="preserve"> </w:t>
      </w:r>
      <w:r w:rsidRPr="00397192">
        <w:rPr>
          <w:spacing w:val="8"/>
          <w:szCs w:val="28"/>
          <w:lang w:val="en-US"/>
        </w:rPr>
        <w:t>Daher, T.</w:t>
      </w:r>
      <w:r w:rsidRPr="00FD7A2B">
        <w:rPr>
          <w:spacing w:val="8"/>
          <w:szCs w:val="28"/>
          <w:lang w:val="en-US"/>
        </w:rPr>
        <w:t xml:space="preserve"> </w:t>
      </w:r>
      <w:r w:rsidRPr="00397192">
        <w:rPr>
          <w:spacing w:val="8"/>
          <w:szCs w:val="28"/>
          <w:lang w:val="en-US"/>
        </w:rPr>
        <w:t>Zanetta, M. Borges Cavalcante, [</w:t>
      </w:r>
      <w:r w:rsidRPr="00FD7A2B">
        <w:rPr>
          <w:spacing w:val="8"/>
          <w:szCs w:val="28"/>
          <w:lang w:val="en-US"/>
        </w:rPr>
        <w:t>et al.</w:t>
      </w:r>
      <w:r w:rsidRPr="00397192">
        <w:rPr>
          <w:spacing w:val="8"/>
          <w:szCs w:val="28"/>
          <w:lang w:val="en-US"/>
        </w:rPr>
        <w:t>]</w:t>
      </w:r>
      <w:r w:rsidRPr="00FD7A2B">
        <w:rPr>
          <w:spacing w:val="8"/>
          <w:szCs w:val="28"/>
          <w:lang w:val="en-US"/>
        </w:rPr>
        <w:t xml:space="preserve"> </w:t>
      </w:r>
      <w:r w:rsidRPr="00397192">
        <w:rPr>
          <w:spacing w:val="8"/>
          <w:szCs w:val="28"/>
          <w:lang w:val="en-US"/>
        </w:rPr>
        <w:t>// Am. J. Trop. Med. Hyg. – 1999. – Vol</w:t>
      </w:r>
      <w:r w:rsidRPr="00FD7A2B">
        <w:rPr>
          <w:spacing w:val="8"/>
          <w:szCs w:val="28"/>
          <w:lang w:val="en-US"/>
        </w:rPr>
        <w:t>.</w:t>
      </w:r>
      <w:r w:rsidRPr="00397192">
        <w:rPr>
          <w:spacing w:val="8"/>
          <w:szCs w:val="28"/>
          <w:lang w:val="en-US"/>
        </w:rPr>
        <w:t xml:space="preserve">61, </w:t>
      </w:r>
      <w:r w:rsidRPr="00FD7A2B">
        <w:rPr>
          <w:spacing w:val="8"/>
          <w:szCs w:val="28"/>
          <w:lang w:val="en-US"/>
        </w:rPr>
        <w:t>№</w:t>
      </w:r>
      <w:r w:rsidRPr="00397192">
        <w:rPr>
          <w:spacing w:val="8"/>
          <w:szCs w:val="28"/>
          <w:lang w:val="en-US"/>
        </w:rPr>
        <w:t xml:space="preserve">4. – </w:t>
      </w:r>
      <w:r w:rsidRPr="00397192">
        <w:rPr>
          <w:spacing w:val="8"/>
          <w:szCs w:val="28"/>
          <w:lang w:val="pl-PL"/>
        </w:rPr>
        <w:t>P</w:t>
      </w:r>
      <w:r w:rsidRPr="00397192">
        <w:rPr>
          <w:spacing w:val="8"/>
          <w:szCs w:val="28"/>
          <w:lang w:val="en-US"/>
        </w:rPr>
        <w:t>. 630-634</w:t>
      </w:r>
      <w:r w:rsidRPr="00FD7A2B">
        <w:rPr>
          <w:spacing w:val="8"/>
          <w:szCs w:val="28"/>
          <w:lang w:val="en-US"/>
        </w:rPr>
        <w:t>.</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US"/>
        </w:rPr>
      </w:pPr>
      <w:r w:rsidRPr="00397192">
        <w:rPr>
          <w:spacing w:val="8"/>
          <w:szCs w:val="28"/>
          <w:lang w:val="pl-PL"/>
        </w:rPr>
        <w:t xml:space="preserve"> </w:t>
      </w:r>
      <w:r w:rsidRPr="00397192">
        <w:rPr>
          <w:spacing w:val="8"/>
          <w:szCs w:val="28"/>
          <w:lang w:val="en-US"/>
        </w:rPr>
        <w:t>Risk Factors for Severe Leptospirosis in the Parish of St. Andrew, Barbados / C.P. Douglin, C.</w:t>
      </w:r>
      <w:r w:rsidRPr="00397192">
        <w:rPr>
          <w:spacing w:val="8"/>
          <w:szCs w:val="28"/>
          <w:lang w:val="uk-UA"/>
        </w:rPr>
        <w:t xml:space="preserve"> </w:t>
      </w:r>
      <w:r w:rsidRPr="00397192">
        <w:rPr>
          <w:spacing w:val="8"/>
          <w:szCs w:val="28"/>
          <w:lang w:val="en-US"/>
        </w:rPr>
        <w:t>Jordan, R.</w:t>
      </w:r>
      <w:r w:rsidRPr="00397192">
        <w:rPr>
          <w:spacing w:val="8"/>
          <w:szCs w:val="28"/>
          <w:lang w:val="uk-UA"/>
        </w:rPr>
        <w:t xml:space="preserve"> </w:t>
      </w:r>
      <w:r w:rsidRPr="00397192">
        <w:rPr>
          <w:spacing w:val="8"/>
          <w:szCs w:val="28"/>
          <w:lang w:val="en-US"/>
        </w:rPr>
        <w:t>Rock, [et al</w:t>
      </w:r>
      <w:r w:rsidRPr="00397192">
        <w:rPr>
          <w:spacing w:val="8"/>
          <w:szCs w:val="28"/>
          <w:lang w:val="uk-UA"/>
        </w:rPr>
        <w:t>.</w:t>
      </w:r>
      <w:r w:rsidRPr="00397192">
        <w:rPr>
          <w:spacing w:val="8"/>
          <w:szCs w:val="28"/>
          <w:lang w:val="en-US"/>
        </w:rPr>
        <w:t xml:space="preserve">] // Emerging Infectious Diseases. – 1997. – Vol.3, </w:t>
      </w:r>
      <w:r w:rsidRPr="00397192">
        <w:rPr>
          <w:spacing w:val="8"/>
          <w:szCs w:val="28"/>
          <w:lang w:val="uk-UA"/>
        </w:rPr>
        <w:t>№</w:t>
      </w:r>
      <w:r w:rsidRPr="00397192">
        <w:rPr>
          <w:spacing w:val="8"/>
          <w:szCs w:val="28"/>
          <w:lang w:val="en-US"/>
        </w:rPr>
        <w:t>1. – P. 100-1002.</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US"/>
        </w:rPr>
      </w:pPr>
      <w:r w:rsidRPr="00397192">
        <w:rPr>
          <w:spacing w:val="8"/>
          <w:szCs w:val="28"/>
          <w:lang w:val="pl-PL"/>
        </w:rPr>
        <w:t xml:space="preserve"> </w:t>
      </w:r>
      <w:r w:rsidRPr="00397192">
        <w:rPr>
          <w:spacing w:val="8"/>
          <w:szCs w:val="28"/>
          <w:lang w:val="en-US"/>
        </w:rPr>
        <w:t>Sehgal S</w:t>
      </w:r>
      <w:r w:rsidRPr="00397192">
        <w:rPr>
          <w:spacing w:val="8"/>
          <w:szCs w:val="28"/>
          <w:lang w:val="uk-UA"/>
        </w:rPr>
        <w:t>.</w:t>
      </w:r>
      <w:r w:rsidRPr="00397192">
        <w:rPr>
          <w:spacing w:val="8"/>
          <w:szCs w:val="28"/>
          <w:lang w:val="en-US"/>
        </w:rPr>
        <w:t xml:space="preserve">C. </w:t>
      </w:r>
      <w:r w:rsidRPr="00397192">
        <w:rPr>
          <w:rStyle w:val="Hyperlink"/>
          <w:spacing w:val="8"/>
          <w:szCs w:val="28"/>
          <w:lang w:val="en-US"/>
        </w:rPr>
        <w:t>Leptospiro</w:t>
      </w:r>
      <w:bookmarkStart w:id="10" w:name="_Hlt111096848"/>
      <w:r w:rsidRPr="00397192">
        <w:rPr>
          <w:rStyle w:val="Hyperlink"/>
          <w:spacing w:val="8"/>
          <w:szCs w:val="28"/>
          <w:lang w:val="en-US"/>
        </w:rPr>
        <w:t>s</w:t>
      </w:r>
      <w:bookmarkEnd w:id="10"/>
      <w:r w:rsidRPr="00397192">
        <w:rPr>
          <w:rStyle w:val="Hyperlink"/>
          <w:spacing w:val="8"/>
          <w:szCs w:val="28"/>
          <w:lang w:val="en-US"/>
        </w:rPr>
        <w:t>is in the horizon</w:t>
      </w:r>
      <w:bookmarkStart w:id="11" w:name="_Hlt111096721"/>
      <w:r w:rsidRPr="00397192">
        <w:rPr>
          <w:rStyle w:val="Hyperlink"/>
          <w:spacing w:val="8"/>
          <w:szCs w:val="28"/>
          <w:lang w:val="en-US"/>
        </w:rPr>
        <w:t xml:space="preserve"> </w:t>
      </w:r>
      <w:r w:rsidRPr="00397192">
        <w:rPr>
          <w:rStyle w:val="Hyperlink"/>
          <w:spacing w:val="8"/>
          <w:szCs w:val="28"/>
          <w:lang w:val="pl-PL"/>
        </w:rPr>
        <w:t xml:space="preserve">/ </w:t>
      </w:r>
      <w:r w:rsidRPr="00397192">
        <w:rPr>
          <w:spacing w:val="8"/>
          <w:szCs w:val="28"/>
          <w:lang w:val="en-US"/>
        </w:rPr>
        <w:t>Sehgal S</w:t>
      </w:r>
      <w:r w:rsidRPr="00397192">
        <w:rPr>
          <w:spacing w:val="8"/>
          <w:szCs w:val="28"/>
          <w:lang w:val="uk-UA"/>
        </w:rPr>
        <w:t>.</w:t>
      </w:r>
      <w:r w:rsidRPr="00397192">
        <w:rPr>
          <w:spacing w:val="8"/>
          <w:szCs w:val="28"/>
          <w:lang w:val="en-US"/>
        </w:rPr>
        <w:t xml:space="preserve">C. </w:t>
      </w:r>
      <w:r w:rsidRPr="00397192">
        <w:rPr>
          <w:rStyle w:val="Hyperlink"/>
          <w:spacing w:val="8"/>
          <w:szCs w:val="28"/>
          <w:lang w:val="en-US"/>
        </w:rPr>
        <w:t>/</w:t>
      </w:r>
      <w:bookmarkStart w:id="12" w:name="_Hlt111096755"/>
      <w:r w:rsidRPr="00397192">
        <w:rPr>
          <w:rStyle w:val="Hyperlink"/>
          <w:spacing w:val="8"/>
          <w:szCs w:val="28"/>
          <w:lang w:val="en-US"/>
        </w:rPr>
        <w:t>/</w:t>
      </w:r>
      <w:bookmarkEnd w:id="11"/>
      <w:bookmarkEnd w:id="12"/>
      <w:r w:rsidRPr="00397192">
        <w:rPr>
          <w:spacing w:val="8"/>
          <w:szCs w:val="28"/>
          <w:lang w:val="en-US"/>
        </w:rPr>
        <w:t xml:space="preserve"> Natl. Med. J. India. </w:t>
      </w:r>
      <w:r w:rsidRPr="00397192">
        <w:rPr>
          <w:spacing w:val="8"/>
          <w:szCs w:val="28"/>
          <w:lang w:val="pl-PL"/>
        </w:rPr>
        <w:t xml:space="preserve">– </w:t>
      </w:r>
      <w:r w:rsidRPr="00397192">
        <w:rPr>
          <w:spacing w:val="8"/>
          <w:szCs w:val="28"/>
          <w:lang w:val="en-US"/>
        </w:rPr>
        <w:t xml:space="preserve">2000. </w:t>
      </w:r>
      <w:r w:rsidRPr="00397192">
        <w:rPr>
          <w:spacing w:val="8"/>
          <w:szCs w:val="28"/>
          <w:lang w:val="pl-PL"/>
        </w:rPr>
        <w:t>–</w:t>
      </w:r>
      <w:r w:rsidRPr="00397192">
        <w:rPr>
          <w:spacing w:val="8"/>
          <w:szCs w:val="28"/>
          <w:lang w:val="en-US"/>
        </w:rPr>
        <w:t xml:space="preserve"> </w:t>
      </w:r>
      <w:r w:rsidRPr="00397192">
        <w:rPr>
          <w:spacing w:val="8"/>
          <w:szCs w:val="28"/>
          <w:lang w:val="uk-UA"/>
        </w:rPr>
        <w:t>№</w:t>
      </w:r>
      <w:r w:rsidRPr="00397192">
        <w:rPr>
          <w:spacing w:val="8"/>
          <w:szCs w:val="28"/>
          <w:lang w:val="en-US"/>
        </w:rPr>
        <w:t xml:space="preserve">13. – </w:t>
      </w:r>
      <w:r w:rsidRPr="00397192">
        <w:rPr>
          <w:spacing w:val="8"/>
          <w:szCs w:val="28"/>
          <w:lang w:val="pl-PL"/>
        </w:rPr>
        <w:t>P</w:t>
      </w:r>
      <w:r w:rsidRPr="00397192">
        <w:rPr>
          <w:spacing w:val="8"/>
          <w:szCs w:val="28"/>
          <w:lang w:val="uk-UA"/>
        </w:rPr>
        <w:t xml:space="preserve">. </w:t>
      </w:r>
      <w:r w:rsidRPr="00397192">
        <w:rPr>
          <w:spacing w:val="8"/>
          <w:szCs w:val="28"/>
          <w:lang w:val="en-US"/>
        </w:rPr>
        <w:t xml:space="preserve">228–230. </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GB"/>
        </w:rPr>
      </w:pPr>
      <w:r w:rsidRPr="00397192">
        <w:rPr>
          <w:spacing w:val="8"/>
          <w:szCs w:val="28"/>
          <w:lang w:val="pl-PL"/>
        </w:rPr>
        <w:t xml:space="preserve"> </w:t>
      </w:r>
      <w:r w:rsidRPr="00397192">
        <w:rPr>
          <w:spacing w:val="8"/>
          <w:szCs w:val="28"/>
          <w:lang w:val="en-US"/>
        </w:rPr>
        <w:t xml:space="preserve">Sejvar J. </w:t>
      </w:r>
      <w:r w:rsidRPr="00397192">
        <w:rPr>
          <w:rStyle w:val="Hyperlink"/>
          <w:spacing w:val="8"/>
          <w:szCs w:val="28"/>
          <w:lang w:val="en-US"/>
        </w:rPr>
        <w:t>Leptospirosis in “Eco-Challenge” athletes, Malaysian Borneo, 2000</w:t>
      </w:r>
      <w:r w:rsidRPr="00397192">
        <w:rPr>
          <w:spacing w:val="8"/>
          <w:szCs w:val="28"/>
          <w:lang w:val="en-US"/>
        </w:rPr>
        <w:t xml:space="preserve"> </w:t>
      </w:r>
      <w:r w:rsidRPr="00397192">
        <w:rPr>
          <w:spacing w:val="8"/>
          <w:szCs w:val="28"/>
          <w:lang w:val="pl-PL"/>
        </w:rPr>
        <w:t xml:space="preserve">/ </w:t>
      </w:r>
      <w:r w:rsidRPr="00397192">
        <w:rPr>
          <w:spacing w:val="8"/>
          <w:szCs w:val="28"/>
          <w:lang w:val="en-US"/>
        </w:rPr>
        <w:t xml:space="preserve">Sejvar J., Bancroft E., Winthrop K. // Emerg. </w:t>
      </w:r>
      <w:r w:rsidRPr="00397192">
        <w:rPr>
          <w:spacing w:val="8"/>
          <w:szCs w:val="28"/>
          <w:lang w:val="en-GB"/>
        </w:rPr>
        <w:t xml:space="preserve">Infect. Dis. </w:t>
      </w:r>
      <w:r w:rsidRPr="00397192">
        <w:rPr>
          <w:spacing w:val="8"/>
          <w:szCs w:val="28"/>
          <w:lang w:val="en-US"/>
        </w:rPr>
        <w:t xml:space="preserve">– </w:t>
      </w:r>
      <w:r w:rsidRPr="00397192">
        <w:rPr>
          <w:spacing w:val="8"/>
          <w:szCs w:val="28"/>
          <w:lang w:val="en-GB"/>
        </w:rPr>
        <w:t>2003.</w:t>
      </w:r>
      <w:r w:rsidRPr="00397192">
        <w:rPr>
          <w:spacing w:val="8"/>
          <w:szCs w:val="28"/>
          <w:lang w:val="en-US"/>
        </w:rPr>
        <w:t xml:space="preserve"> </w:t>
      </w:r>
      <w:r w:rsidRPr="00397192">
        <w:rPr>
          <w:spacing w:val="8"/>
          <w:szCs w:val="28"/>
          <w:lang w:val="en-GB"/>
        </w:rPr>
        <w:t>–</w:t>
      </w:r>
      <w:r w:rsidRPr="00397192">
        <w:rPr>
          <w:spacing w:val="8"/>
          <w:szCs w:val="28"/>
          <w:lang w:val="en-US"/>
        </w:rPr>
        <w:t xml:space="preserve"> </w:t>
      </w:r>
      <w:r w:rsidRPr="00397192">
        <w:rPr>
          <w:spacing w:val="8"/>
          <w:szCs w:val="28"/>
          <w:lang w:val="en-GB"/>
        </w:rPr>
        <w:t xml:space="preserve">№9. – </w:t>
      </w:r>
      <w:r w:rsidRPr="00397192">
        <w:rPr>
          <w:spacing w:val="8"/>
          <w:szCs w:val="28"/>
          <w:lang w:val="pl-PL"/>
        </w:rPr>
        <w:t>P</w:t>
      </w:r>
      <w:r w:rsidRPr="00397192">
        <w:rPr>
          <w:spacing w:val="8"/>
          <w:szCs w:val="28"/>
          <w:lang w:val="uk-UA"/>
        </w:rPr>
        <w:t xml:space="preserve">. </w:t>
      </w:r>
      <w:r w:rsidRPr="00397192">
        <w:rPr>
          <w:spacing w:val="8"/>
          <w:szCs w:val="28"/>
          <w:lang w:val="en-GB"/>
        </w:rPr>
        <w:t>702–707.</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US"/>
        </w:rPr>
      </w:pPr>
      <w:r w:rsidRPr="00397192">
        <w:rPr>
          <w:spacing w:val="8"/>
          <w:szCs w:val="28"/>
          <w:lang w:val="en-US"/>
        </w:rPr>
        <w:lastRenderedPageBreak/>
        <w:t xml:space="preserve"> Sertour N. Cluster of leptospirosis cases among children in France / Sertour N</w:t>
      </w:r>
      <w:r w:rsidRPr="00397192">
        <w:rPr>
          <w:spacing w:val="8"/>
          <w:szCs w:val="28"/>
          <w:lang w:val="uk-UA"/>
        </w:rPr>
        <w:t>.</w:t>
      </w:r>
      <w:r w:rsidRPr="00397192">
        <w:rPr>
          <w:spacing w:val="8"/>
          <w:szCs w:val="28"/>
          <w:lang w:val="en-US"/>
        </w:rPr>
        <w:t>, Menouard M, Poveda JD. // Europian Journal Clin. Microbiol. Infect. Dis</w:t>
      </w:r>
      <w:r w:rsidRPr="00397192">
        <w:rPr>
          <w:spacing w:val="8"/>
          <w:szCs w:val="28"/>
          <w:lang w:val="uk-UA"/>
        </w:rPr>
        <w:t>.–</w:t>
      </w:r>
      <w:r w:rsidRPr="00397192">
        <w:rPr>
          <w:spacing w:val="8"/>
          <w:szCs w:val="28"/>
          <w:lang w:val="en-US"/>
        </w:rPr>
        <w:t xml:space="preserve"> 2002</w:t>
      </w:r>
      <w:r w:rsidRPr="00397192">
        <w:rPr>
          <w:spacing w:val="8"/>
          <w:szCs w:val="28"/>
          <w:lang w:val="uk-UA"/>
        </w:rPr>
        <w:t>.–</w:t>
      </w:r>
      <w:r w:rsidRPr="00397192">
        <w:rPr>
          <w:spacing w:val="8"/>
          <w:szCs w:val="28"/>
          <w:lang w:val="en-US"/>
        </w:rPr>
        <w:t xml:space="preserve"> Vol.21, </w:t>
      </w:r>
      <w:r w:rsidRPr="00397192">
        <w:rPr>
          <w:spacing w:val="8"/>
          <w:szCs w:val="28"/>
          <w:lang w:val="en-GB"/>
        </w:rPr>
        <w:t>№</w:t>
      </w:r>
      <w:r w:rsidRPr="00397192">
        <w:rPr>
          <w:spacing w:val="8"/>
          <w:szCs w:val="28"/>
          <w:lang w:val="en-US"/>
        </w:rPr>
        <w:t>7</w:t>
      </w:r>
      <w:r w:rsidRPr="00397192">
        <w:rPr>
          <w:spacing w:val="8"/>
          <w:szCs w:val="28"/>
          <w:lang w:val="uk-UA"/>
        </w:rPr>
        <w:t>.–</w:t>
      </w:r>
      <w:r w:rsidRPr="00397192">
        <w:rPr>
          <w:spacing w:val="8"/>
          <w:szCs w:val="28"/>
          <w:lang w:val="en-US"/>
        </w:rPr>
        <w:t xml:space="preserve"> </w:t>
      </w:r>
      <w:r w:rsidRPr="00397192">
        <w:rPr>
          <w:spacing w:val="8"/>
          <w:szCs w:val="28"/>
        </w:rPr>
        <w:t>Р</w:t>
      </w:r>
      <w:r w:rsidRPr="00397192">
        <w:rPr>
          <w:spacing w:val="8"/>
          <w:szCs w:val="28"/>
          <w:lang w:val="en-US"/>
        </w:rPr>
        <w:t>. 560-562.</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rPr>
      </w:pPr>
      <w:r w:rsidRPr="00397192">
        <w:rPr>
          <w:rStyle w:val="Hyperlink"/>
          <w:spacing w:val="8"/>
          <w:szCs w:val="28"/>
          <w:lang w:val="en-GB"/>
        </w:rPr>
        <w:t xml:space="preserve"> </w:t>
      </w:r>
      <w:r w:rsidRPr="00FD7A2B">
        <w:rPr>
          <w:spacing w:val="8"/>
          <w:szCs w:val="28"/>
          <w:lang w:val="en-US"/>
        </w:rPr>
        <w:t xml:space="preserve">Severe acute renal failure in a child: a rare complication of anicteric leptospirosis </w:t>
      </w:r>
      <w:r w:rsidRPr="00397192">
        <w:rPr>
          <w:spacing w:val="8"/>
          <w:szCs w:val="28"/>
          <w:lang w:val="en-US"/>
        </w:rPr>
        <w:t xml:space="preserve">/ </w:t>
      </w:r>
      <w:r w:rsidRPr="00FD7A2B">
        <w:rPr>
          <w:rStyle w:val="Hyperlink"/>
          <w:spacing w:val="8"/>
          <w:szCs w:val="28"/>
          <w:lang w:val="en-US"/>
        </w:rPr>
        <w:t>Silva P.S.</w:t>
      </w:r>
      <w:r w:rsidRPr="00FD7A2B">
        <w:rPr>
          <w:spacing w:val="8"/>
          <w:szCs w:val="28"/>
          <w:lang w:val="en-US"/>
        </w:rPr>
        <w:t xml:space="preserve">, </w:t>
      </w:r>
      <w:r w:rsidRPr="00FD7A2B">
        <w:rPr>
          <w:rStyle w:val="Hyperlink"/>
          <w:spacing w:val="8"/>
          <w:szCs w:val="28"/>
          <w:lang w:val="en-US"/>
        </w:rPr>
        <w:t>Lipinski R.W.</w:t>
      </w:r>
      <w:r w:rsidRPr="00FD7A2B">
        <w:rPr>
          <w:spacing w:val="8"/>
          <w:szCs w:val="28"/>
          <w:lang w:val="en-US"/>
        </w:rPr>
        <w:t xml:space="preserve">, </w:t>
      </w:r>
      <w:r w:rsidRPr="00FD7A2B">
        <w:rPr>
          <w:rStyle w:val="Hyperlink"/>
          <w:spacing w:val="8"/>
          <w:szCs w:val="28"/>
          <w:lang w:val="en-US"/>
        </w:rPr>
        <w:t>Magalh</w:t>
      </w:r>
      <w:r w:rsidRPr="00397192">
        <w:rPr>
          <w:rStyle w:val="Hyperlink"/>
          <w:spacing w:val="8"/>
          <w:szCs w:val="28"/>
        </w:rPr>
        <w:t>г</w:t>
      </w:r>
      <w:r w:rsidRPr="00FD7A2B">
        <w:rPr>
          <w:rStyle w:val="Hyperlink"/>
          <w:spacing w:val="8"/>
          <w:szCs w:val="28"/>
          <w:lang w:val="en-US"/>
        </w:rPr>
        <w:t>es R.P</w:t>
      </w:r>
      <w:r w:rsidRPr="00FD7A2B">
        <w:rPr>
          <w:spacing w:val="8"/>
          <w:szCs w:val="28"/>
          <w:lang w:val="en-US"/>
        </w:rPr>
        <w:t xml:space="preserve">. </w:t>
      </w:r>
      <w:r w:rsidRPr="00397192">
        <w:rPr>
          <w:spacing w:val="8"/>
          <w:szCs w:val="28"/>
          <w:lang w:val="en-US"/>
        </w:rPr>
        <w:t>[</w:t>
      </w:r>
      <w:r w:rsidRPr="00FD7A2B">
        <w:rPr>
          <w:spacing w:val="8"/>
          <w:szCs w:val="28"/>
          <w:lang w:val="en-US"/>
        </w:rPr>
        <w:t>et al.</w:t>
      </w:r>
      <w:r w:rsidRPr="00397192">
        <w:rPr>
          <w:spacing w:val="8"/>
          <w:szCs w:val="28"/>
          <w:lang w:val="en-US"/>
        </w:rPr>
        <w:t>] //</w:t>
      </w:r>
      <w:r w:rsidRPr="00FD7A2B">
        <w:rPr>
          <w:spacing w:val="8"/>
          <w:szCs w:val="28"/>
          <w:lang w:val="en-US"/>
        </w:rPr>
        <w:t xml:space="preserve"> </w:t>
      </w:r>
      <w:r w:rsidRPr="00FD7A2B">
        <w:rPr>
          <w:rStyle w:val="Hyperlink"/>
          <w:spacing w:val="8"/>
          <w:szCs w:val="28"/>
          <w:lang w:val="en-US"/>
        </w:rPr>
        <w:t xml:space="preserve">Pediatr. </w:t>
      </w:r>
      <w:r w:rsidRPr="00397192">
        <w:rPr>
          <w:rStyle w:val="Hyperlink"/>
          <w:spacing w:val="8"/>
          <w:szCs w:val="28"/>
        </w:rPr>
        <w:t>Nephrol. –</w:t>
      </w:r>
      <w:r w:rsidRPr="00397192">
        <w:rPr>
          <w:spacing w:val="8"/>
          <w:szCs w:val="28"/>
        </w:rPr>
        <w:t xml:space="preserve"> 2007. – </w:t>
      </w:r>
      <w:r w:rsidRPr="00397192">
        <w:rPr>
          <w:spacing w:val="8"/>
          <w:szCs w:val="28"/>
          <w:lang w:val="pl-PL"/>
        </w:rPr>
        <w:t>Vol</w:t>
      </w:r>
      <w:r w:rsidRPr="00397192">
        <w:rPr>
          <w:spacing w:val="8"/>
          <w:szCs w:val="28"/>
          <w:lang w:val="en-GB"/>
        </w:rPr>
        <w:t>.</w:t>
      </w:r>
      <w:r w:rsidRPr="00397192">
        <w:rPr>
          <w:spacing w:val="8"/>
          <w:szCs w:val="28"/>
        </w:rPr>
        <w:t xml:space="preserve">22, №11. – </w:t>
      </w:r>
      <w:r w:rsidRPr="00397192">
        <w:rPr>
          <w:spacing w:val="8"/>
          <w:szCs w:val="28"/>
          <w:lang w:val="en-US"/>
        </w:rPr>
        <w:t>P</w:t>
      </w:r>
      <w:r w:rsidRPr="00397192">
        <w:rPr>
          <w:spacing w:val="8"/>
          <w:szCs w:val="28"/>
        </w:rPr>
        <w:t>. 1971-1974.</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GB"/>
        </w:rPr>
      </w:pPr>
      <w:r w:rsidRPr="00397192">
        <w:rPr>
          <w:spacing w:val="8"/>
          <w:szCs w:val="28"/>
          <w:lang w:val="pl-PL"/>
        </w:rPr>
        <w:t xml:space="preserve"> </w:t>
      </w:r>
      <w:r w:rsidRPr="00397192">
        <w:rPr>
          <w:spacing w:val="8"/>
          <w:szCs w:val="28"/>
          <w:lang w:val="en-US"/>
        </w:rPr>
        <w:t xml:space="preserve">Smythe L. </w:t>
      </w:r>
      <w:r w:rsidRPr="00397192">
        <w:rPr>
          <w:rStyle w:val="Hyperlink"/>
          <w:spacing w:val="8"/>
          <w:szCs w:val="28"/>
          <w:lang w:val="en-US"/>
        </w:rPr>
        <w:t>Review of leptospirosis notifications in Queensland and Australia: January 1998–June 1999</w:t>
      </w:r>
      <w:r w:rsidRPr="00397192">
        <w:rPr>
          <w:spacing w:val="8"/>
          <w:szCs w:val="28"/>
          <w:lang w:val="en-US"/>
        </w:rPr>
        <w:t xml:space="preserve"> </w:t>
      </w:r>
      <w:r w:rsidRPr="00397192">
        <w:rPr>
          <w:spacing w:val="8"/>
          <w:szCs w:val="28"/>
          <w:lang w:val="pl-PL"/>
        </w:rPr>
        <w:t xml:space="preserve">/ </w:t>
      </w:r>
      <w:r w:rsidRPr="00397192">
        <w:rPr>
          <w:spacing w:val="8"/>
          <w:szCs w:val="28"/>
          <w:lang w:val="en-US"/>
        </w:rPr>
        <w:t xml:space="preserve">Smythe L., Dohnt M., Symonds M. // Commun. </w:t>
      </w:r>
      <w:r w:rsidRPr="00397192">
        <w:rPr>
          <w:spacing w:val="8"/>
          <w:szCs w:val="28"/>
          <w:lang w:val="en-GB"/>
        </w:rPr>
        <w:t>Dis. Intell. – 2000. –№21. –</w:t>
      </w:r>
      <w:r w:rsidRPr="00397192">
        <w:rPr>
          <w:spacing w:val="8"/>
          <w:szCs w:val="28"/>
          <w:lang w:val="pl-PL"/>
        </w:rPr>
        <w:t xml:space="preserve"> </w:t>
      </w:r>
      <w:r w:rsidRPr="00397192">
        <w:rPr>
          <w:spacing w:val="8"/>
          <w:szCs w:val="28"/>
          <w:lang w:val="en-US"/>
        </w:rPr>
        <w:t>P</w:t>
      </w:r>
      <w:r w:rsidRPr="00397192">
        <w:rPr>
          <w:spacing w:val="8"/>
          <w:szCs w:val="28"/>
          <w:lang w:val="en-GB"/>
        </w:rPr>
        <w:t>.</w:t>
      </w:r>
      <w:r w:rsidRPr="00397192">
        <w:rPr>
          <w:spacing w:val="8"/>
          <w:szCs w:val="28"/>
          <w:lang w:val="pl-PL"/>
        </w:rPr>
        <w:t xml:space="preserve"> </w:t>
      </w:r>
      <w:r w:rsidRPr="00397192">
        <w:rPr>
          <w:spacing w:val="8"/>
          <w:szCs w:val="28"/>
          <w:lang w:val="en-GB"/>
        </w:rPr>
        <w:t>153–157.</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rPr>
      </w:pPr>
      <w:bookmarkStart w:id="13" w:name="_Hlt222921378"/>
      <w:r w:rsidRPr="00397192">
        <w:rPr>
          <w:rStyle w:val="Hyperlink"/>
          <w:spacing w:val="8"/>
          <w:szCs w:val="28"/>
          <w:lang w:val="pl-PL"/>
        </w:rPr>
        <w:t xml:space="preserve"> </w:t>
      </w:r>
      <w:r w:rsidRPr="00FD7A2B">
        <w:rPr>
          <w:rStyle w:val="Hyperlink"/>
          <w:spacing w:val="8"/>
          <w:szCs w:val="28"/>
          <w:lang w:val="en-US"/>
        </w:rPr>
        <w:t>Tantitanawat</w:t>
      </w:r>
      <w:bookmarkStart w:id="14" w:name="_Hlt222921370"/>
      <w:r w:rsidRPr="00FD7A2B">
        <w:rPr>
          <w:rStyle w:val="Hyperlink"/>
          <w:spacing w:val="8"/>
          <w:szCs w:val="28"/>
          <w:lang w:val="en-US"/>
        </w:rPr>
        <w:t xml:space="preserve"> </w:t>
      </w:r>
      <w:bookmarkEnd w:id="14"/>
      <w:r w:rsidRPr="00FD7A2B">
        <w:rPr>
          <w:rStyle w:val="Hyperlink"/>
          <w:spacing w:val="8"/>
          <w:szCs w:val="28"/>
          <w:lang w:val="en-US"/>
        </w:rPr>
        <w:t>S</w:t>
      </w:r>
      <w:bookmarkEnd w:id="13"/>
      <w:r w:rsidRPr="00FD7A2B">
        <w:rPr>
          <w:spacing w:val="8"/>
          <w:szCs w:val="28"/>
          <w:lang w:val="en-US"/>
        </w:rPr>
        <w:t xml:space="preserve">. Prognostic factors associated with severe leptospirosis </w:t>
      </w:r>
      <w:r w:rsidRPr="00397192">
        <w:rPr>
          <w:spacing w:val="8"/>
          <w:szCs w:val="28"/>
          <w:lang w:val="en-US"/>
        </w:rPr>
        <w:t xml:space="preserve">/ </w:t>
      </w:r>
      <w:r w:rsidRPr="00FD7A2B">
        <w:rPr>
          <w:rStyle w:val="Hyperlink"/>
          <w:spacing w:val="8"/>
          <w:szCs w:val="28"/>
          <w:lang w:val="en-US"/>
        </w:rPr>
        <w:t>Tantitanawat S.</w:t>
      </w:r>
      <w:r w:rsidRPr="00FD7A2B">
        <w:rPr>
          <w:spacing w:val="8"/>
          <w:szCs w:val="28"/>
          <w:lang w:val="en-US"/>
        </w:rPr>
        <w:t xml:space="preserve">, </w:t>
      </w:r>
      <w:r w:rsidRPr="00FD7A2B">
        <w:rPr>
          <w:rStyle w:val="Hyperlink"/>
          <w:spacing w:val="8"/>
          <w:szCs w:val="28"/>
          <w:lang w:val="en-US"/>
        </w:rPr>
        <w:t>Tanjatham S</w:t>
      </w:r>
      <w:r w:rsidRPr="00FD7A2B">
        <w:rPr>
          <w:spacing w:val="8"/>
          <w:szCs w:val="28"/>
          <w:lang w:val="en-US"/>
        </w:rPr>
        <w:t>.</w:t>
      </w:r>
      <w:r w:rsidRPr="00397192">
        <w:rPr>
          <w:spacing w:val="8"/>
          <w:szCs w:val="28"/>
          <w:lang w:val="en-US"/>
        </w:rPr>
        <w:t xml:space="preserve"> //</w:t>
      </w:r>
      <w:r w:rsidRPr="00FD7A2B">
        <w:rPr>
          <w:spacing w:val="8"/>
          <w:szCs w:val="28"/>
          <w:lang w:val="en-US"/>
        </w:rPr>
        <w:t xml:space="preserve"> </w:t>
      </w:r>
      <w:r w:rsidRPr="00FD7A2B">
        <w:rPr>
          <w:rStyle w:val="Hyperlink"/>
          <w:spacing w:val="8"/>
          <w:szCs w:val="28"/>
          <w:lang w:val="en-US"/>
        </w:rPr>
        <w:t>J</w:t>
      </w:r>
      <w:r w:rsidRPr="00397192">
        <w:rPr>
          <w:rStyle w:val="Hyperlink"/>
          <w:spacing w:val="8"/>
          <w:szCs w:val="28"/>
          <w:lang w:val="en-US"/>
        </w:rPr>
        <w:t>.</w:t>
      </w:r>
      <w:r w:rsidRPr="00FD7A2B">
        <w:rPr>
          <w:rStyle w:val="Hyperlink"/>
          <w:spacing w:val="8"/>
          <w:szCs w:val="28"/>
          <w:lang w:val="en-US"/>
        </w:rPr>
        <w:t xml:space="preserve"> </w:t>
      </w:r>
      <w:bookmarkStart w:id="15" w:name="_Hlt222921384"/>
      <w:r w:rsidRPr="00FD7A2B">
        <w:rPr>
          <w:rStyle w:val="Hyperlink"/>
          <w:spacing w:val="8"/>
          <w:szCs w:val="28"/>
          <w:lang w:val="en-US"/>
        </w:rPr>
        <w:t>M</w:t>
      </w:r>
      <w:bookmarkEnd w:id="15"/>
      <w:r w:rsidRPr="00FD7A2B">
        <w:rPr>
          <w:rStyle w:val="Hyperlink"/>
          <w:spacing w:val="8"/>
          <w:szCs w:val="28"/>
          <w:lang w:val="en-US"/>
        </w:rPr>
        <w:t xml:space="preserve">ed. </w:t>
      </w:r>
      <w:r w:rsidRPr="00397192">
        <w:rPr>
          <w:rStyle w:val="Hyperlink"/>
          <w:spacing w:val="8"/>
          <w:szCs w:val="28"/>
        </w:rPr>
        <w:t>Assoc. Thai.</w:t>
      </w:r>
      <w:r w:rsidRPr="00397192">
        <w:rPr>
          <w:spacing w:val="8"/>
          <w:szCs w:val="28"/>
        </w:rPr>
        <w:t xml:space="preserve"> </w:t>
      </w:r>
      <w:r w:rsidRPr="00397192">
        <w:rPr>
          <w:spacing w:val="8"/>
          <w:szCs w:val="28"/>
          <w:lang w:val="en-US"/>
        </w:rPr>
        <w:t xml:space="preserve">– </w:t>
      </w:r>
      <w:r w:rsidRPr="00397192">
        <w:rPr>
          <w:spacing w:val="8"/>
          <w:szCs w:val="28"/>
        </w:rPr>
        <w:t xml:space="preserve">2003. – </w:t>
      </w:r>
      <w:r w:rsidRPr="00397192">
        <w:rPr>
          <w:spacing w:val="8"/>
          <w:szCs w:val="28"/>
          <w:lang w:val="pl-PL"/>
        </w:rPr>
        <w:t>Vol</w:t>
      </w:r>
      <w:r w:rsidRPr="00397192">
        <w:rPr>
          <w:spacing w:val="8"/>
          <w:szCs w:val="28"/>
          <w:lang w:val="en-GB"/>
        </w:rPr>
        <w:t>.</w:t>
      </w:r>
      <w:r w:rsidRPr="00397192">
        <w:rPr>
          <w:spacing w:val="8"/>
          <w:szCs w:val="28"/>
        </w:rPr>
        <w:t xml:space="preserve">86, №10. – </w:t>
      </w:r>
      <w:r w:rsidRPr="00397192">
        <w:rPr>
          <w:spacing w:val="8"/>
          <w:szCs w:val="28"/>
          <w:lang w:val="en-US"/>
        </w:rPr>
        <w:t>P</w:t>
      </w:r>
      <w:r w:rsidRPr="00397192">
        <w:rPr>
          <w:spacing w:val="8"/>
          <w:szCs w:val="28"/>
        </w:rPr>
        <w:t>. 925-931.</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US"/>
        </w:rPr>
      </w:pPr>
      <w:r w:rsidRPr="00397192">
        <w:rPr>
          <w:spacing w:val="8"/>
          <w:szCs w:val="28"/>
          <w:lang w:val="pl-PL"/>
        </w:rPr>
        <w:t xml:space="preserve"> Thammakumpee K.</w:t>
      </w:r>
      <w:r w:rsidRPr="00397192">
        <w:rPr>
          <w:spacing w:val="8"/>
          <w:szCs w:val="28"/>
          <w:lang w:val="uk-UA"/>
        </w:rPr>
        <w:t xml:space="preserve"> L</w:t>
      </w:r>
      <w:r w:rsidRPr="00397192">
        <w:rPr>
          <w:spacing w:val="8"/>
          <w:szCs w:val="28"/>
          <w:lang w:val="pl-PL"/>
        </w:rPr>
        <w:t>eptospirosis</w:t>
      </w:r>
      <w:r w:rsidRPr="00397192">
        <w:rPr>
          <w:spacing w:val="8"/>
          <w:szCs w:val="28"/>
          <w:lang w:val="en-US"/>
        </w:rPr>
        <w:t xml:space="preserve"> </w:t>
      </w:r>
      <w:r w:rsidRPr="00397192">
        <w:rPr>
          <w:spacing w:val="8"/>
          <w:szCs w:val="28"/>
          <w:lang w:val="pl-PL"/>
        </w:rPr>
        <w:t>and its pulmonary complications / Thammakumpee K., Silpapojakul K., Borrirak B</w:t>
      </w:r>
      <w:r w:rsidRPr="00397192">
        <w:rPr>
          <w:spacing w:val="8"/>
          <w:szCs w:val="28"/>
          <w:lang w:val="uk-UA"/>
        </w:rPr>
        <w:t xml:space="preserve">. </w:t>
      </w:r>
      <w:r w:rsidRPr="00397192">
        <w:rPr>
          <w:spacing w:val="8"/>
          <w:szCs w:val="28"/>
          <w:lang w:val="en-US"/>
        </w:rPr>
        <w:t>//</w:t>
      </w:r>
      <w:r w:rsidRPr="00397192">
        <w:rPr>
          <w:spacing w:val="8"/>
          <w:szCs w:val="28"/>
          <w:lang w:val="pl-PL"/>
        </w:rPr>
        <w:t xml:space="preserve"> Respirology</w:t>
      </w:r>
      <w:r w:rsidRPr="00397192">
        <w:rPr>
          <w:spacing w:val="8"/>
          <w:szCs w:val="28"/>
          <w:lang w:val="en-US"/>
        </w:rPr>
        <w:t>. – 200</w:t>
      </w:r>
      <w:r w:rsidRPr="00397192">
        <w:rPr>
          <w:spacing w:val="8"/>
          <w:szCs w:val="28"/>
          <w:lang w:val="pl-PL"/>
        </w:rPr>
        <w:t>5</w:t>
      </w:r>
      <w:r w:rsidRPr="00397192">
        <w:rPr>
          <w:spacing w:val="8"/>
          <w:szCs w:val="28"/>
          <w:lang w:val="en-US"/>
        </w:rPr>
        <w:t xml:space="preserve">. – </w:t>
      </w:r>
      <w:r w:rsidRPr="00397192">
        <w:rPr>
          <w:spacing w:val="8"/>
          <w:szCs w:val="28"/>
          <w:lang w:val="uk-UA"/>
        </w:rPr>
        <w:t>№</w:t>
      </w:r>
      <w:r w:rsidRPr="00397192">
        <w:rPr>
          <w:spacing w:val="8"/>
          <w:szCs w:val="28"/>
          <w:lang w:val="en-US"/>
        </w:rPr>
        <w:t>10. – P.</w:t>
      </w:r>
      <w:r w:rsidRPr="00397192">
        <w:rPr>
          <w:spacing w:val="8"/>
          <w:szCs w:val="28"/>
          <w:lang w:val="pl-PL"/>
        </w:rPr>
        <w:t xml:space="preserve"> 6</w:t>
      </w:r>
      <w:r w:rsidRPr="00397192">
        <w:rPr>
          <w:spacing w:val="8"/>
          <w:szCs w:val="28"/>
          <w:lang w:val="en-US"/>
        </w:rPr>
        <w:t>56-659.</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US"/>
        </w:rPr>
      </w:pPr>
      <w:r w:rsidRPr="00397192">
        <w:rPr>
          <w:spacing w:val="8"/>
          <w:szCs w:val="28"/>
          <w:lang w:val="en-US"/>
        </w:rPr>
        <w:t>Thanachai Panaphut</w:t>
      </w:r>
      <w:r w:rsidRPr="00397192">
        <w:rPr>
          <w:spacing w:val="8"/>
          <w:szCs w:val="28"/>
          <w:lang w:val="pl-PL"/>
        </w:rPr>
        <w:t xml:space="preserve">. Prognostic factors of death in leptospirosis: a prospective cohort study in Khon Kaen Tailand / </w:t>
      </w:r>
      <w:r w:rsidRPr="00397192">
        <w:rPr>
          <w:spacing w:val="8"/>
          <w:szCs w:val="28"/>
          <w:lang w:val="en-US"/>
        </w:rPr>
        <w:t xml:space="preserve">Thanachai Panaphut, </w:t>
      </w:r>
      <w:r w:rsidRPr="00397192">
        <w:rPr>
          <w:spacing w:val="8"/>
          <w:szCs w:val="28"/>
          <w:lang w:val="pl-PL"/>
        </w:rPr>
        <w:t>Somnuk Domrongkit Chaiporn</w:t>
      </w:r>
      <w:r w:rsidRPr="00397192">
        <w:rPr>
          <w:spacing w:val="8"/>
          <w:szCs w:val="28"/>
          <w:lang w:val="uk-UA"/>
        </w:rPr>
        <w:t>,</w:t>
      </w:r>
      <w:r w:rsidRPr="00397192">
        <w:rPr>
          <w:spacing w:val="8"/>
          <w:szCs w:val="28"/>
          <w:lang w:val="pl-PL"/>
        </w:rPr>
        <w:t xml:space="preserve"> Bandit Thinkamrop. </w:t>
      </w:r>
      <w:r w:rsidRPr="00397192">
        <w:rPr>
          <w:spacing w:val="8"/>
          <w:szCs w:val="28"/>
          <w:lang w:val="en-US"/>
        </w:rPr>
        <w:t>//</w:t>
      </w:r>
      <w:r w:rsidRPr="00397192">
        <w:rPr>
          <w:spacing w:val="8"/>
          <w:szCs w:val="28"/>
          <w:lang w:val="pl-PL"/>
        </w:rPr>
        <w:t xml:space="preserve"> International J</w:t>
      </w:r>
      <w:r w:rsidRPr="00397192">
        <w:rPr>
          <w:spacing w:val="8"/>
          <w:szCs w:val="28"/>
          <w:lang w:val="en-US"/>
        </w:rPr>
        <w:t>.</w:t>
      </w:r>
      <w:r w:rsidRPr="00397192">
        <w:rPr>
          <w:spacing w:val="8"/>
          <w:szCs w:val="28"/>
          <w:lang w:val="pl-PL"/>
        </w:rPr>
        <w:t xml:space="preserve"> of</w:t>
      </w:r>
      <w:r w:rsidRPr="00397192">
        <w:rPr>
          <w:spacing w:val="8"/>
          <w:szCs w:val="28"/>
          <w:lang w:val="en-US"/>
        </w:rPr>
        <w:t xml:space="preserve"> Infectious Diseases. – 200</w:t>
      </w:r>
      <w:r w:rsidRPr="00397192">
        <w:rPr>
          <w:spacing w:val="8"/>
          <w:szCs w:val="28"/>
          <w:lang w:val="pl-PL"/>
        </w:rPr>
        <w:t>2</w:t>
      </w:r>
      <w:r w:rsidRPr="00397192">
        <w:rPr>
          <w:spacing w:val="8"/>
          <w:szCs w:val="28"/>
          <w:lang w:val="en-US"/>
        </w:rPr>
        <w:t xml:space="preserve">. – Vol.6, </w:t>
      </w:r>
      <w:r w:rsidRPr="00397192">
        <w:rPr>
          <w:spacing w:val="8"/>
          <w:szCs w:val="28"/>
          <w:lang w:val="uk-UA"/>
        </w:rPr>
        <w:t>№</w:t>
      </w:r>
      <w:r w:rsidRPr="00397192">
        <w:rPr>
          <w:spacing w:val="8"/>
          <w:szCs w:val="28"/>
          <w:lang w:val="en-US"/>
        </w:rPr>
        <w:t>1. – P. 1</w:t>
      </w:r>
      <w:r w:rsidRPr="00397192">
        <w:rPr>
          <w:spacing w:val="8"/>
          <w:szCs w:val="28"/>
          <w:lang w:val="pl-PL"/>
        </w:rPr>
        <w:t>852-1859</w:t>
      </w:r>
      <w:r w:rsidRPr="00397192">
        <w:rPr>
          <w:spacing w:val="8"/>
          <w:szCs w:val="28"/>
          <w:lang w:val="en-US"/>
        </w:rPr>
        <w:t>.</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US"/>
        </w:rPr>
      </w:pPr>
      <w:r w:rsidRPr="00397192">
        <w:rPr>
          <w:spacing w:val="8"/>
          <w:szCs w:val="28"/>
          <w:lang w:val="en-US"/>
        </w:rPr>
        <w:t xml:space="preserve">The changing of leptospirosis in Israel / R. Kariv, R. Klempfner, A. Barnea [et al.] // Emerging Infectious Diseases. – 2001. – Vol.7, </w:t>
      </w:r>
      <w:r w:rsidRPr="00397192">
        <w:rPr>
          <w:spacing w:val="8"/>
          <w:szCs w:val="28"/>
          <w:lang w:val="uk-UA"/>
        </w:rPr>
        <w:t>№</w:t>
      </w:r>
      <w:r w:rsidRPr="00397192">
        <w:rPr>
          <w:spacing w:val="8"/>
          <w:szCs w:val="28"/>
          <w:lang w:val="en-US"/>
        </w:rPr>
        <w:t>6. – P. 1008-1010.</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lang w:val="en-US"/>
        </w:rPr>
        <w:t xml:space="preserve"> </w:t>
      </w:r>
      <w:r w:rsidRPr="00397192">
        <w:rPr>
          <w:spacing w:val="8"/>
          <w:lang w:val="pl-PL"/>
        </w:rPr>
        <w:t xml:space="preserve">The fluorescent condensation product of </w:t>
      </w:r>
      <w:r w:rsidRPr="00397192">
        <w:rPr>
          <w:spacing w:val="8"/>
          <w:lang w:val="en-US"/>
        </w:rPr>
        <w:t>N</w:t>
      </w:r>
      <w:r w:rsidRPr="00397192">
        <w:rPr>
          <w:spacing w:val="8"/>
          <w:vertAlign w:val="subscript"/>
          <w:lang w:val="pl-PL"/>
        </w:rPr>
        <w:t>1</w:t>
      </w:r>
      <w:r w:rsidRPr="00397192">
        <w:rPr>
          <w:spacing w:val="8"/>
          <w:lang w:val="pl-PL"/>
        </w:rPr>
        <w:t xml:space="preserve">-methylnicotinamide and acetone. III. A rapid fluoremetric method for determination of total pyridine nucleotides in the red blood cells </w:t>
      </w:r>
      <w:r w:rsidRPr="00397192">
        <w:rPr>
          <w:spacing w:val="8"/>
          <w:lang w:val="en-US"/>
        </w:rPr>
        <w:t>/ Levitas</w:t>
      </w:r>
      <w:r w:rsidRPr="00FD7A2B">
        <w:rPr>
          <w:spacing w:val="8"/>
          <w:lang w:val="en-US"/>
        </w:rPr>
        <w:t xml:space="preserve"> </w:t>
      </w:r>
      <w:r w:rsidRPr="00397192">
        <w:rPr>
          <w:spacing w:val="8"/>
          <w:lang w:val="pl-PL"/>
        </w:rPr>
        <w:t>N., Robinson J., Rosen F.</w:t>
      </w:r>
      <w:r w:rsidRPr="00397192">
        <w:rPr>
          <w:spacing w:val="8"/>
          <w:lang w:val="en-US"/>
        </w:rPr>
        <w:t>,</w:t>
      </w:r>
      <w:r w:rsidRPr="00397192">
        <w:rPr>
          <w:spacing w:val="8"/>
          <w:lang w:val="pl-PL"/>
        </w:rPr>
        <w:t xml:space="preserve"> [</w:t>
      </w:r>
      <w:r w:rsidRPr="00FD7A2B">
        <w:rPr>
          <w:spacing w:val="8"/>
          <w:lang w:val="en-US"/>
        </w:rPr>
        <w:t>et al.</w:t>
      </w:r>
      <w:r w:rsidRPr="00397192">
        <w:rPr>
          <w:spacing w:val="8"/>
          <w:lang w:val="pl-PL"/>
        </w:rPr>
        <w:t>]</w:t>
      </w:r>
      <w:r w:rsidRPr="00FD7A2B">
        <w:rPr>
          <w:spacing w:val="8"/>
          <w:lang w:val="en-US"/>
        </w:rPr>
        <w:t xml:space="preserve"> </w:t>
      </w:r>
      <w:r w:rsidRPr="00397192">
        <w:rPr>
          <w:spacing w:val="8"/>
          <w:lang w:val="pl-PL"/>
        </w:rPr>
        <w:t>//</w:t>
      </w:r>
      <w:r w:rsidRPr="00397192">
        <w:rPr>
          <w:spacing w:val="8"/>
          <w:lang w:val="en-US"/>
        </w:rPr>
        <w:t xml:space="preserve"> J. Biol. </w:t>
      </w:r>
      <w:r w:rsidRPr="00397192">
        <w:rPr>
          <w:spacing w:val="8"/>
        </w:rPr>
        <w:t xml:space="preserve">Chem. – 1947. – </w:t>
      </w:r>
      <w:r w:rsidRPr="00397192">
        <w:rPr>
          <w:spacing w:val="8"/>
          <w:lang w:val="pl-PL"/>
        </w:rPr>
        <w:t>Vol</w:t>
      </w:r>
      <w:r w:rsidRPr="00397192">
        <w:rPr>
          <w:spacing w:val="8"/>
        </w:rPr>
        <w:t xml:space="preserve">.167, №1. – </w:t>
      </w:r>
      <w:r w:rsidRPr="00397192">
        <w:rPr>
          <w:spacing w:val="8"/>
          <w:lang w:val="en-US"/>
        </w:rPr>
        <w:t>P</w:t>
      </w:r>
      <w:r w:rsidRPr="00397192">
        <w:rPr>
          <w:spacing w:val="8"/>
        </w:rPr>
        <w:t>.</w:t>
      </w:r>
      <w:r w:rsidRPr="00397192">
        <w:rPr>
          <w:spacing w:val="8"/>
          <w:lang w:val="en-US"/>
        </w:rPr>
        <w:t xml:space="preserve"> </w:t>
      </w:r>
      <w:r w:rsidRPr="00397192">
        <w:rPr>
          <w:spacing w:val="8"/>
        </w:rPr>
        <w:t>169-175.</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FD7A2B">
        <w:rPr>
          <w:spacing w:val="8"/>
          <w:lang w:val="en-US"/>
        </w:rPr>
        <w:t xml:space="preserve"> The globalization of leptospirosis: worldwide incidence trends </w:t>
      </w:r>
      <w:r w:rsidRPr="00397192">
        <w:rPr>
          <w:spacing w:val="8"/>
          <w:lang w:val="pl-PL"/>
        </w:rPr>
        <w:t>/</w:t>
      </w:r>
      <w:r w:rsidRPr="00FD7A2B">
        <w:rPr>
          <w:spacing w:val="8"/>
          <w:lang w:val="en-US"/>
        </w:rPr>
        <w:t xml:space="preserve"> </w:t>
      </w:r>
      <w:r w:rsidRPr="00397192">
        <w:rPr>
          <w:rStyle w:val="Hyperlink"/>
          <w:spacing w:val="8"/>
          <w:lang w:val="en-US"/>
        </w:rPr>
        <w:t>Pappas</w:t>
      </w:r>
      <w:r w:rsidRPr="00FD7A2B">
        <w:rPr>
          <w:rStyle w:val="Hyperlink"/>
          <w:spacing w:val="8"/>
          <w:lang w:val="en-US"/>
        </w:rPr>
        <w:t xml:space="preserve"> </w:t>
      </w:r>
      <w:r w:rsidRPr="00397192">
        <w:rPr>
          <w:rStyle w:val="Hyperlink"/>
          <w:spacing w:val="8"/>
          <w:lang w:val="en-US"/>
        </w:rPr>
        <w:t>G</w:t>
      </w:r>
      <w:r w:rsidRPr="00FD7A2B">
        <w:rPr>
          <w:spacing w:val="8"/>
          <w:lang w:val="en-US"/>
        </w:rPr>
        <w:t xml:space="preserve">., </w:t>
      </w:r>
      <w:r w:rsidRPr="00397192">
        <w:rPr>
          <w:rStyle w:val="Hyperlink"/>
          <w:spacing w:val="8"/>
          <w:lang w:val="en-US"/>
        </w:rPr>
        <w:t>Papadimitriou</w:t>
      </w:r>
      <w:r w:rsidRPr="00FD7A2B">
        <w:rPr>
          <w:rStyle w:val="Hyperlink"/>
          <w:spacing w:val="8"/>
          <w:lang w:val="en-US"/>
        </w:rPr>
        <w:t xml:space="preserve"> </w:t>
      </w:r>
      <w:r w:rsidRPr="00397192">
        <w:rPr>
          <w:rStyle w:val="Hyperlink"/>
          <w:spacing w:val="8"/>
          <w:lang w:val="en-US"/>
        </w:rPr>
        <w:t>P</w:t>
      </w:r>
      <w:r w:rsidRPr="00FD7A2B">
        <w:rPr>
          <w:spacing w:val="8"/>
          <w:lang w:val="en-US"/>
        </w:rPr>
        <w:t xml:space="preserve">., </w:t>
      </w:r>
      <w:r w:rsidRPr="00397192">
        <w:rPr>
          <w:rStyle w:val="Hyperlink"/>
          <w:spacing w:val="8"/>
          <w:lang w:val="en-US"/>
        </w:rPr>
        <w:t>Siozop</w:t>
      </w:r>
      <w:bookmarkStart w:id="16" w:name="_Hlt228295529"/>
      <w:r w:rsidRPr="00397192">
        <w:rPr>
          <w:rStyle w:val="Hyperlink"/>
          <w:spacing w:val="8"/>
          <w:lang w:val="en-US"/>
        </w:rPr>
        <w:t>o</w:t>
      </w:r>
      <w:bookmarkEnd w:id="16"/>
      <w:r w:rsidRPr="00397192">
        <w:rPr>
          <w:rStyle w:val="Hyperlink"/>
          <w:spacing w:val="8"/>
          <w:lang w:val="en-US"/>
        </w:rPr>
        <w:t>ulou</w:t>
      </w:r>
      <w:r w:rsidRPr="00FD7A2B">
        <w:rPr>
          <w:rStyle w:val="Hyperlink"/>
          <w:spacing w:val="8"/>
          <w:lang w:val="en-US"/>
        </w:rPr>
        <w:t xml:space="preserve"> </w:t>
      </w:r>
      <w:r w:rsidRPr="00397192">
        <w:rPr>
          <w:rStyle w:val="Hyperlink"/>
          <w:spacing w:val="8"/>
          <w:lang w:val="en-US"/>
        </w:rPr>
        <w:t>V</w:t>
      </w:r>
      <w:r w:rsidRPr="00FD7A2B">
        <w:rPr>
          <w:spacing w:val="8"/>
          <w:lang w:val="en-US"/>
        </w:rPr>
        <w:t>. [et all ] /</w:t>
      </w:r>
      <w:r w:rsidRPr="00397192">
        <w:rPr>
          <w:spacing w:val="8"/>
          <w:lang w:val="en-US"/>
        </w:rPr>
        <w:t>/</w:t>
      </w:r>
      <w:r w:rsidRPr="00FD7A2B">
        <w:rPr>
          <w:spacing w:val="8"/>
          <w:lang w:val="en-US"/>
        </w:rPr>
        <w:t xml:space="preserve"> </w:t>
      </w:r>
      <w:r w:rsidRPr="00FD7A2B">
        <w:rPr>
          <w:rStyle w:val="Hyperlink"/>
          <w:spacing w:val="8"/>
          <w:lang w:val="en-US"/>
        </w:rPr>
        <w:t xml:space="preserve">Int. J. Infect. </w:t>
      </w:r>
      <w:r w:rsidRPr="00397192">
        <w:rPr>
          <w:rStyle w:val="Hyperlink"/>
          <w:spacing w:val="8"/>
        </w:rPr>
        <w:t>Dis.</w:t>
      </w:r>
      <w:r w:rsidRPr="00397192">
        <w:rPr>
          <w:spacing w:val="8"/>
        </w:rPr>
        <w:t xml:space="preserve"> – 2008. – </w:t>
      </w:r>
      <w:r w:rsidRPr="00397192">
        <w:rPr>
          <w:spacing w:val="8"/>
          <w:lang w:val="pl-PL"/>
        </w:rPr>
        <w:t>Vol</w:t>
      </w:r>
      <w:r w:rsidRPr="00397192">
        <w:rPr>
          <w:spacing w:val="8"/>
        </w:rPr>
        <w:t>. 12, №4. – P. 351-357.</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rPr>
      </w:pPr>
      <w:r w:rsidRPr="00FD7A2B">
        <w:rPr>
          <w:rStyle w:val="Hyperlink"/>
          <w:spacing w:val="8"/>
          <w:szCs w:val="28"/>
          <w:lang w:val="en-US"/>
        </w:rPr>
        <w:lastRenderedPageBreak/>
        <w:t xml:space="preserve"> </w:t>
      </w:r>
      <w:r w:rsidRPr="00FD7A2B">
        <w:rPr>
          <w:spacing w:val="8"/>
          <w:szCs w:val="28"/>
          <w:lang w:val="en-US"/>
        </w:rPr>
        <w:t xml:space="preserve">The protective effect of niacinamide on ischemia-reperfusion-induced liver injury </w:t>
      </w:r>
      <w:r w:rsidRPr="00397192">
        <w:rPr>
          <w:spacing w:val="8"/>
          <w:szCs w:val="28"/>
          <w:lang w:val="en-US"/>
        </w:rPr>
        <w:t>/</w:t>
      </w:r>
      <w:r w:rsidRPr="00FD7A2B">
        <w:rPr>
          <w:spacing w:val="8"/>
          <w:szCs w:val="28"/>
          <w:lang w:val="en-US"/>
        </w:rPr>
        <w:t xml:space="preserve"> </w:t>
      </w:r>
      <w:r w:rsidRPr="00FD7A2B">
        <w:rPr>
          <w:rStyle w:val="Hyperlink"/>
          <w:spacing w:val="8"/>
          <w:szCs w:val="28"/>
          <w:lang w:val="en-US"/>
        </w:rPr>
        <w:t>Chen C.F.</w:t>
      </w:r>
      <w:r w:rsidRPr="00FD7A2B">
        <w:rPr>
          <w:spacing w:val="8"/>
          <w:szCs w:val="28"/>
          <w:lang w:val="en-US"/>
        </w:rPr>
        <w:t xml:space="preserve">, </w:t>
      </w:r>
      <w:r w:rsidRPr="00FD7A2B">
        <w:rPr>
          <w:rStyle w:val="Hyperlink"/>
          <w:spacing w:val="8"/>
          <w:szCs w:val="28"/>
          <w:lang w:val="en-US"/>
        </w:rPr>
        <w:t>Wang D.</w:t>
      </w:r>
      <w:r w:rsidRPr="00FD7A2B">
        <w:rPr>
          <w:spacing w:val="8"/>
          <w:szCs w:val="28"/>
          <w:lang w:val="en-US"/>
        </w:rPr>
        <w:t xml:space="preserve">, </w:t>
      </w:r>
      <w:r w:rsidRPr="00FD7A2B">
        <w:rPr>
          <w:rStyle w:val="Hyperlink"/>
          <w:spacing w:val="8"/>
          <w:szCs w:val="28"/>
          <w:lang w:val="en-US"/>
        </w:rPr>
        <w:t>Hwang C.P</w:t>
      </w:r>
      <w:r w:rsidRPr="00FD7A2B">
        <w:rPr>
          <w:spacing w:val="8"/>
          <w:szCs w:val="28"/>
          <w:lang w:val="en-US"/>
        </w:rPr>
        <w:t>.</w:t>
      </w:r>
      <w:r w:rsidRPr="00397192">
        <w:rPr>
          <w:spacing w:val="8"/>
          <w:szCs w:val="28"/>
          <w:lang w:val="pl-PL"/>
        </w:rPr>
        <w:t xml:space="preserve"> [</w:t>
      </w:r>
      <w:r w:rsidRPr="00FD7A2B">
        <w:rPr>
          <w:spacing w:val="8"/>
          <w:szCs w:val="28"/>
          <w:lang w:val="en-US"/>
        </w:rPr>
        <w:t>et al.</w:t>
      </w:r>
      <w:r w:rsidRPr="00397192">
        <w:rPr>
          <w:spacing w:val="8"/>
          <w:szCs w:val="28"/>
          <w:lang w:val="pl-PL"/>
        </w:rPr>
        <w:t xml:space="preserve">] </w:t>
      </w:r>
      <w:r w:rsidRPr="00397192">
        <w:rPr>
          <w:spacing w:val="8"/>
          <w:szCs w:val="28"/>
          <w:lang w:val="en-US"/>
        </w:rPr>
        <w:t>//</w:t>
      </w:r>
      <w:r w:rsidRPr="00FD7A2B">
        <w:rPr>
          <w:spacing w:val="8"/>
          <w:szCs w:val="28"/>
          <w:lang w:val="en-US"/>
        </w:rPr>
        <w:t xml:space="preserve"> </w:t>
      </w:r>
      <w:r w:rsidRPr="00FD7A2B">
        <w:rPr>
          <w:rStyle w:val="Hyperlink"/>
          <w:spacing w:val="8"/>
          <w:szCs w:val="28"/>
          <w:lang w:val="en-US"/>
        </w:rPr>
        <w:t xml:space="preserve">J. Biomed. </w:t>
      </w:r>
      <w:r w:rsidRPr="00397192">
        <w:rPr>
          <w:rStyle w:val="Hyperlink"/>
          <w:spacing w:val="8"/>
          <w:szCs w:val="28"/>
        </w:rPr>
        <w:t>Sci. –</w:t>
      </w:r>
      <w:r w:rsidRPr="00397192">
        <w:rPr>
          <w:spacing w:val="8"/>
          <w:szCs w:val="28"/>
        </w:rPr>
        <w:t xml:space="preserve"> 2001. – </w:t>
      </w:r>
      <w:r w:rsidRPr="00397192">
        <w:rPr>
          <w:spacing w:val="8"/>
          <w:szCs w:val="28"/>
          <w:lang w:val="pl-PL"/>
        </w:rPr>
        <w:t>Vol</w:t>
      </w:r>
      <w:r w:rsidRPr="00397192">
        <w:rPr>
          <w:spacing w:val="8"/>
          <w:szCs w:val="28"/>
          <w:lang w:val="en-GB"/>
        </w:rPr>
        <w:t xml:space="preserve">.8, №6. – </w:t>
      </w:r>
      <w:r w:rsidRPr="00397192">
        <w:rPr>
          <w:spacing w:val="8"/>
          <w:szCs w:val="28"/>
        </w:rPr>
        <w:t>Р</w:t>
      </w:r>
      <w:r w:rsidRPr="00397192">
        <w:rPr>
          <w:spacing w:val="8"/>
          <w:szCs w:val="28"/>
          <w:lang w:val="en-GB"/>
        </w:rPr>
        <w:t>. 446-452.</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US"/>
        </w:rPr>
      </w:pPr>
      <w:r w:rsidRPr="00397192">
        <w:rPr>
          <w:rStyle w:val="Hyperlink"/>
          <w:spacing w:val="8"/>
          <w:szCs w:val="28"/>
          <w:lang w:val="en-US"/>
        </w:rPr>
        <w:t>Thrombocytopenia</w:t>
      </w:r>
      <w:r w:rsidRPr="00397192">
        <w:rPr>
          <w:rStyle w:val="Hyperlink"/>
          <w:spacing w:val="8"/>
          <w:szCs w:val="28"/>
          <w:lang w:val="uk-UA"/>
        </w:rPr>
        <w:t xml:space="preserve"> </w:t>
      </w:r>
      <w:r w:rsidRPr="00397192">
        <w:rPr>
          <w:rStyle w:val="Hyperlink"/>
          <w:spacing w:val="8"/>
          <w:szCs w:val="28"/>
          <w:lang w:val="en-US"/>
        </w:rPr>
        <w:t>and</w:t>
      </w:r>
      <w:r w:rsidRPr="00397192">
        <w:rPr>
          <w:rStyle w:val="Hyperlink"/>
          <w:spacing w:val="8"/>
          <w:szCs w:val="28"/>
          <w:lang w:val="uk-UA"/>
        </w:rPr>
        <w:t xml:space="preserve"> </w:t>
      </w:r>
      <w:r w:rsidRPr="00397192">
        <w:rPr>
          <w:rStyle w:val="Hyperlink"/>
          <w:spacing w:val="8"/>
          <w:szCs w:val="28"/>
          <w:lang w:val="en-US"/>
        </w:rPr>
        <w:t>renal</w:t>
      </w:r>
      <w:r w:rsidRPr="00397192">
        <w:rPr>
          <w:rStyle w:val="Hyperlink"/>
          <w:spacing w:val="8"/>
          <w:szCs w:val="28"/>
          <w:lang w:val="uk-UA"/>
        </w:rPr>
        <w:t xml:space="preserve"> </w:t>
      </w:r>
      <w:r w:rsidRPr="00397192">
        <w:rPr>
          <w:rStyle w:val="Hyperlink"/>
          <w:spacing w:val="8"/>
          <w:szCs w:val="28"/>
          <w:lang w:val="en-US"/>
        </w:rPr>
        <w:t>failure</w:t>
      </w:r>
      <w:r w:rsidRPr="00397192">
        <w:rPr>
          <w:rStyle w:val="Hyperlink"/>
          <w:spacing w:val="8"/>
          <w:szCs w:val="28"/>
          <w:lang w:val="uk-UA"/>
        </w:rPr>
        <w:t xml:space="preserve"> </w:t>
      </w:r>
      <w:r w:rsidRPr="00397192">
        <w:rPr>
          <w:rStyle w:val="Hyperlink"/>
          <w:spacing w:val="8"/>
          <w:szCs w:val="28"/>
          <w:lang w:val="en-US"/>
        </w:rPr>
        <w:t>in</w:t>
      </w:r>
      <w:r w:rsidRPr="00397192">
        <w:rPr>
          <w:rStyle w:val="Hyperlink"/>
          <w:spacing w:val="8"/>
          <w:szCs w:val="28"/>
          <w:lang w:val="uk-UA"/>
        </w:rPr>
        <w:t xml:space="preserve"> </w:t>
      </w:r>
      <w:r w:rsidRPr="00397192">
        <w:rPr>
          <w:rStyle w:val="Hyperlink"/>
          <w:spacing w:val="8"/>
          <w:szCs w:val="28"/>
          <w:lang w:val="en-US"/>
        </w:rPr>
        <w:t>leptospirosis</w:t>
      </w:r>
      <w:r w:rsidRPr="00397192">
        <w:rPr>
          <w:spacing w:val="8"/>
          <w:szCs w:val="28"/>
          <w:lang w:val="uk-UA"/>
        </w:rPr>
        <w:t xml:space="preserve"> / </w:t>
      </w:r>
      <w:r w:rsidRPr="00397192">
        <w:rPr>
          <w:rStyle w:val="Hyperlink"/>
          <w:spacing w:val="8"/>
          <w:szCs w:val="28"/>
          <w:lang w:val="en-US"/>
        </w:rPr>
        <w:t>D</w:t>
      </w:r>
      <w:r w:rsidRPr="00397192">
        <w:rPr>
          <w:rStyle w:val="Hyperlink"/>
          <w:spacing w:val="8"/>
          <w:szCs w:val="28"/>
          <w:lang w:val="uk-UA"/>
        </w:rPr>
        <w:t xml:space="preserve">. </w:t>
      </w:r>
      <w:r w:rsidRPr="00397192">
        <w:rPr>
          <w:rStyle w:val="Hyperlink"/>
          <w:spacing w:val="8"/>
          <w:szCs w:val="28"/>
          <w:lang w:val="en-US"/>
        </w:rPr>
        <w:t>Raoult</w:t>
      </w:r>
      <w:r w:rsidRPr="00397192">
        <w:rPr>
          <w:spacing w:val="8"/>
          <w:szCs w:val="28"/>
          <w:lang w:val="uk-UA"/>
        </w:rPr>
        <w:t xml:space="preserve">, </w:t>
      </w:r>
      <w:r w:rsidRPr="00397192">
        <w:rPr>
          <w:rStyle w:val="Hyperlink"/>
          <w:spacing w:val="8"/>
          <w:szCs w:val="28"/>
          <w:lang w:val="en-US"/>
        </w:rPr>
        <w:t>P</w:t>
      </w:r>
      <w:r w:rsidRPr="00397192">
        <w:rPr>
          <w:rStyle w:val="Hyperlink"/>
          <w:spacing w:val="8"/>
          <w:szCs w:val="28"/>
          <w:lang w:val="uk-UA"/>
        </w:rPr>
        <w:t xml:space="preserve">. </w:t>
      </w:r>
      <w:r w:rsidRPr="00397192">
        <w:rPr>
          <w:rStyle w:val="Hyperlink"/>
          <w:spacing w:val="8"/>
          <w:szCs w:val="28"/>
          <w:lang w:val="en-US"/>
        </w:rPr>
        <w:t>Jeandel</w:t>
      </w:r>
      <w:r w:rsidRPr="00397192">
        <w:rPr>
          <w:spacing w:val="8"/>
          <w:szCs w:val="28"/>
          <w:lang w:val="uk-UA"/>
        </w:rPr>
        <w:t xml:space="preserve">, </w:t>
      </w:r>
      <w:r w:rsidRPr="00397192">
        <w:rPr>
          <w:rStyle w:val="Hyperlink"/>
          <w:spacing w:val="8"/>
          <w:szCs w:val="28"/>
          <w:lang w:val="en-US"/>
        </w:rPr>
        <w:t>M</w:t>
      </w:r>
      <w:r w:rsidRPr="00397192">
        <w:rPr>
          <w:rStyle w:val="Hyperlink"/>
          <w:spacing w:val="8"/>
          <w:szCs w:val="28"/>
          <w:lang w:val="uk-UA"/>
        </w:rPr>
        <w:t xml:space="preserve">. </w:t>
      </w:r>
      <w:r w:rsidRPr="00397192">
        <w:rPr>
          <w:rStyle w:val="Hyperlink"/>
          <w:spacing w:val="8"/>
          <w:szCs w:val="28"/>
          <w:lang w:val="en-US"/>
        </w:rPr>
        <w:t>Mailloux</w:t>
      </w:r>
      <w:r w:rsidRPr="00397192">
        <w:rPr>
          <w:spacing w:val="8"/>
          <w:szCs w:val="28"/>
          <w:lang w:val="uk-UA"/>
        </w:rPr>
        <w:t xml:space="preserve">, </w:t>
      </w:r>
      <w:r w:rsidRPr="00397192">
        <w:rPr>
          <w:rStyle w:val="Hyperlink"/>
          <w:spacing w:val="8"/>
          <w:szCs w:val="28"/>
          <w:lang w:val="en-US"/>
        </w:rPr>
        <w:t>Y</w:t>
      </w:r>
      <w:r w:rsidRPr="00397192">
        <w:rPr>
          <w:rStyle w:val="Hyperlink"/>
          <w:spacing w:val="8"/>
          <w:szCs w:val="28"/>
          <w:lang w:val="uk-UA"/>
        </w:rPr>
        <w:t xml:space="preserve">. </w:t>
      </w:r>
      <w:r w:rsidRPr="00397192">
        <w:rPr>
          <w:rStyle w:val="Hyperlink"/>
          <w:spacing w:val="8"/>
          <w:szCs w:val="28"/>
          <w:lang w:val="en-US"/>
        </w:rPr>
        <w:t>Rougier</w:t>
      </w:r>
      <w:r w:rsidRPr="00397192">
        <w:rPr>
          <w:spacing w:val="8"/>
          <w:szCs w:val="28"/>
          <w:lang w:val="uk-UA"/>
        </w:rPr>
        <w:t xml:space="preserve"> // </w:t>
      </w:r>
      <w:r w:rsidRPr="00397192">
        <w:rPr>
          <w:spacing w:val="8"/>
          <w:szCs w:val="28"/>
          <w:lang w:val="en-US"/>
        </w:rPr>
        <w:t>Am</w:t>
      </w:r>
      <w:r w:rsidRPr="00397192">
        <w:rPr>
          <w:spacing w:val="8"/>
          <w:szCs w:val="28"/>
          <w:lang w:val="uk-UA"/>
        </w:rPr>
        <w:t xml:space="preserve">. </w:t>
      </w:r>
      <w:r w:rsidRPr="00397192">
        <w:rPr>
          <w:spacing w:val="8"/>
          <w:szCs w:val="28"/>
          <w:lang w:val="en-US"/>
        </w:rPr>
        <w:t>J</w:t>
      </w:r>
      <w:r w:rsidRPr="00397192">
        <w:rPr>
          <w:spacing w:val="8"/>
          <w:szCs w:val="28"/>
          <w:lang w:val="uk-UA"/>
        </w:rPr>
        <w:t xml:space="preserve">. </w:t>
      </w:r>
      <w:r w:rsidRPr="00397192">
        <w:rPr>
          <w:spacing w:val="8"/>
          <w:szCs w:val="28"/>
          <w:lang w:val="en-US"/>
        </w:rPr>
        <w:t>Trop</w:t>
      </w:r>
      <w:r w:rsidRPr="00397192">
        <w:rPr>
          <w:spacing w:val="8"/>
          <w:szCs w:val="28"/>
          <w:lang w:val="uk-UA"/>
        </w:rPr>
        <w:t xml:space="preserve">. </w:t>
      </w:r>
      <w:r w:rsidRPr="00397192">
        <w:rPr>
          <w:spacing w:val="8"/>
          <w:szCs w:val="28"/>
          <w:lang w:val="en-US"/>
        </w:rPr>
        <w:t>Med</w:t>
      </w:r>
      <w:r w:rsidRPr="00397192">
        <w:rPr>
          <w:spacing w:val="8"/>
          <w:szCs w:val="28"/>
          <w:lang w:val="uk-UA"/>
        </w:rPr>
        <w:t xml:space="preserve">. </w:t>
      </w:r>
      <w:r w:rsidRPr="00397192">
        <w:rPr>
          <w:spacing w:val="8"/>
          <w:szCs w:val="28"/>
          <w:lang w:val="en-US"/>
        </w:rPr>
        <w:t>Hyg</w:t>
      </w:r>
      <w:r w:rsidRPr="00397192">
        <w:rPr>
          <w:spacing w:val="8"/>
          <w:szCs w:val="28"/>
          <w:lang w:val="uk-UA"/>
        </w:rPr>
        <w:t xml:space="preserve">. </w:t>
      </w:r>
      <w:r w:rsidRPr="00397192">
        <w:rPr>
          <w:spacing w:val="8"/>
          <w:szCs w:val="28"/>
          <w:lang w:val="en-US"/>
        </w:rPr>
        <w:t xml:space="preserve">– </w:t>
      </w:r>
      <w:r w:rsidRPr="00397192">
        <w:rPr>
          <w:spacing w:val="8"/>
          <w:szCs w:val="28"/>
          <w:lang w:val="uk-UA"/>
        </w:rPr>
        <w:t>1983</w:t>
      </w:r>
      <w:r w:rsidRPr="00397192">
        <w:rPr>
          <w:spacing w:val="8"/>
          <w:szCs w:val="28"/>
          <w:lang w:val="en-US"/>
        </w:rPr>
        <w:t>. – Vol.</w:t>
      </w:r>
      <w:r w:rsidRPr="00397192">
        <w:rPr>
          <w:spacing w:val="8"/>
          <w:szCs w:val="28"/>
          <w:lang w:val="uk-UA"/>
        </w:rPr>
        <w:t>32</w:t>
      </w:r>
      <w:r w:rsidRPr="00397192">
        <w:rPr>
          <w:spacing w:val="8"/>
          <w:szCs w:val="28"/>
          <w:lang w:val="en-US"/>
        </w:rPr>
        <w:t xml:space="preserve">, </w:t>
      </w:r>
      <w:r w:rsidRPr="00397192">
        <w:rPr>
          <w:spacing w:val="8"/>
          <w:szCs w:val="28"/>
          <w:lang w:val="uk-UA"/>
        </w:rPr>
        <w:t>№6</w:t>
      </w:r>
      <w:r w:rsidRPr="00397192">
        <w:rPr>
          <w:spacing w:val="8"/>
          <w:szCs w:val="28"/>
          <w:lang w:val="en-US"/>
        </w:rPr>
        <w:t>. – P. 1</w:t>
      </w:r>
      <w:r w:rsidRPr="00397192">
        <w:rPr>
          <w:spacing w:val="8"/>
          <w:szCs w:val="28"/>
          <w:lang w:val="uk-UA"/>
        </w:rPr>
        <w:t>464</w:t>
      </w:r>
      <w:r w:rsidRPr="00397192">
        <w:rPr>
          <w:spacing w:val="8"/>
          <w:szCs w:val="28"/>
          <w:lang w:val="en-US"/>
        </w:rPr>
        <w:t>.</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US"/>
        </w:rPr>
      </w:pPr>
      <w:r w:rsidRPr="00397192">
        <w:rPr>
          <w:spacing w:val="8"/>
          <w:szCs w:val="28"/>
          <w:lang w:val="en-US"/>
        </w:rPr>
        <w:t xml:space="preserve"> Turgut M. Trombocytopenia complicating the clinical course of leptospiral infection / Turgut M., Sunbul M., Bayirli D. // J. Int. Med. Res. – 2002.</w:t>
      </w:r>
      <w:r w:rsidRPr="00397192">
        <w:rPr>
          <w:spacing w:val="8"/>
          <w:szCs w:val="28"/>
          <w:lang w:val="uk-UA"/>
        </w:rPr>
        <w:t xml:space="preserve"> – №</w:t>
      </w:r>
      <w:r w:rsidRPr="00397192">
        <w:rPr>
          <w:spacing w:val="8"/>
          <w:szCs w:val="28"/>
          <w:lang w:val="en-US"/>
        </w:rPr>
        <w:t xml:space="preserve">30. </w:t>
      </w:r>
      <w:r w:rsidRPr="00397192">
        <w:rPr>
          <w:spacing w:val="8"/>
          <w:szCs w:val="28"/>
          <w:lang w:val="uk-UA"/>
        </w:rPr>
        <w:t xml:space="preserve">– </w:t>
      </w:r>
      <w:r w:rsidRPr="00397192">
        <w:rPr>
          <w:spacing w:val="8"/>
          <w:szCs w:val="28"/>
          <w:lang w:val="en-US"/>
        </w:rPr>
        <w:t>P. 535-540.</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US"/>
        </w:rPr>
      </w:pPr>
      <w:r w:rsidRPr="00397192">
        <w:rPr>
          <w:rStyle w:val="Hyperlink"/>
          <w:spacing w:val="8"/>
          <w:szCs w:val="28"/>
          <w:lang w:val="en-US"/>
        </w:rPr>
        <w:t xml:space="preserve"> Two methods for rapid serological diagnosis of acute leptospirosis./ </w:t>
      </w:r>
      <w:r w:rsidRPr="00397192">
        <w:rPr>
          <w:spacing w:val="8"/>
          <w:szCs w:val="28"/>
          <w:lang w:val="en-US"/>
        </w:rPr>
        <w:t xml:space="preserve">P. Levett, S. Branch, [et al.] // Clin. Diagn. Lab. Immunol. – 2001. – </w:t>
      </w:r>
      <w:r w:rsidRPr="00397192">
        <w:rPr>
          <w:spacing w:val="8"/>
          <w:szCs w:val="28"/>
          <w:lang w:val="uk-UA"/>
        </w:rPr>
        <w:t>№</w:t>
      </w:r>
      <w:r w:rsidRPr="00397192">
        <w:rPr>
          <w:spacing w:val="8"/>
          <w:szCs w:val="28"/>
          <w:lang w:val="en-US"/>
        </w:rPr>
        <w:t>8. – P. 349–351.</w:t>
      </w:r>
    </w:p>
    <w:p w:rsidR="00FD7A2B" w:rsidRPr="00FD7A2B"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US"/>
        </w:rPr>
      </w:pPr>
      <w:r w:rsidRPr="00397192">
        <w:rPr>
          <w:rStyle w:val="Hyperlink"/>
          <w:spacing w:val="8"/>
          <w:szCs w:val="28"/>
          <w:lang w:val="pl-PL"/>
        </w:rPr>
        <w:t xml:space="preserve"> </w:t>
      </w:r>
      <w:r w:rsidRPr="00FD7A2B">
        <w:rPr>
          <w:rStyle w:val="Hyperlink"/>
          <w:spacing w:val="8"/>
          <w:szCs w:val="28"/>
          <w:lang w:val="en-US"/>
        </w:rPr>
        <w:t>V</w:t>
      </w:r>
      <w:r w:rsidRPr="00397192">
        <w:rPr>
          <w:rStyle w:val="Hyperlink"/>
          <w:spacing w:val="8"/>
          <w:szCs w:val="28"/>
          <w:lang w:val="pl-PL"/>
        </w:rPr>
        <w:t>idela</w:t>
      </w:r>
      <w:r w:rsidRPr="00FD7A2B">
        <w:rPr>
          <w:rStyle w:val="Hyperlink"/>
          <w:spacing w:val="8"/>
          <w:szCs w:val="28"/>
          <w:lang w:val="en-US"/>
        </w:rPr>
        <w:t xml:space="preserve"> C</w:t>
      </w:r>
      <w:r w:rsidRPr="00397192">
        <w:rPr>
          <w:rStyle w:val="Hyperlink"/>
          <w:spacing w:val="8"/>
          <w:szCs w:val="28"/>
          <w:lang w:val="en-US"/>
        </w:rPr>
        <w:t>.</w:t>
      </w:r>
      <w:r w:rsidRPr="00FD7A2B">
        <w:rPr>
          <w:rStyle w:val="Hyperlink"/>
          <w:spacing w:val="8"/>
          <w:szCs w:val="28"/>
          <w:lang w:val="en-US"/>
        </w:rPr>
        <w:t>A.</w:t>
      </w:r>
      <w:r w:rsidRPr="00FD7A2B">
        <w:rPr>
          <w:spacing w:val="8"/>
          <w:szCs w:val="28"/>
          <w:lang w:val="en-US"/>
        </w:rPr>
        <w:t xml:space="preserve">, </w:t>
      </w:r>
      <w:r w:rsidRPr="00FD7A2B">
        <w:rPr>
          <w:rStyle w:val="Hyperlink"/>
          <w:spacing w:val="8"/>
          <w:szCs w:val="28"/>
          <w:lang w:val="en-US"/>
        </w:rPr>
        <w:t>P</w:t>
      </w:r>
      <w:r w:rsidRPr="00397192">
        <w:rPr>
          <w:rStyle w:val="Hyperlink"/>
          <w:spacing w:val="8"/>
          <w:szCs w:val="28"/>
          <w:lang w:val="en-US"/>
        </w:rPr>
        <w:t xml:space="preserve">andolfo </w:t>
      </w:r>
      <w:r w:rsidRPr="00FD7A2B">
        <w:rPr>
          <w:rStyle w:val="Hyperlink"/>
          <w:spacing w:val="8"/>
          <w:szCs w:val="28"/>
          <w:lang w:val="en-US"/>
        </w:rPr>
        <w:t>G.P.</w:t>
      </w:r>
      <w:r w:rsidRPr="00FD7A2B">
        <w:rPr>
          <w:spacing w:val="8"/>
          <w:szCs w:val="28"/>
          <w:lang w:val="en-US"/>
        </w:rPr>
        <w:t xml:space="preserve">, </w:t>
      </w:r>
      <w:r w:rsidRPr="00FD7A2B">
        <w:rPr>
          <w:rStyle w:val="Hyperlink"/>
          <w:spacing w:val="8"/>
          <w:szCs w:val="28"/>
          <w:lang w:val="en-US"/>
        </w:rPr>
        <w:t>R</w:t>
      </w:r>
      <w:r w:rsidRPr="00397192">
        <w:rPr>
          <w:rStyle w:val="Hyperlink"/>
          <w:spacing w:val="8"/>
          <w:szCs w:val="28"/>
          <w:lang w:val="pl-PL"/>
        </w:rPr>
        <w:t>epeto</w:t>
      </w:r>
      <w:r w:rsidRPr="00FD7A2B">
        <w:rPr>
          <w:rStyle w:val="Hyperlink"/>
          <w:spacing w:val="8"/>
          <w:szCs w:val="28"/>
          <w:lang w:val="en-US"/>
        </w:rPr>
        <w:t xml:space="preserve"> O</w:t>
      </w:r>
      <w:r w:rsidRPr="00397192">
        <w:rPr>
          <w:rStyle w:val="Hyperlink"/>
          <w:spacing w:val="8"/>
          <w:szCs w:val="28"/>
          <w:lang w:val="en-US"/>
        </w:rPr>
        <w:t>.</w:t>
      </w:r>
      <w:r w:rsidRPr="00FD7A2B">
        <w:rPr>
          <w:rStyle w:val="Hyperlink"/>
          <w:spacing w:val="8"/>
          <w:szCs w:val="28"/>
          <w:lang w:val="en-US"/>
        </w:rPr>
        <w:t>M</w:t>
      </w:r>
      <w:r w:rsidRPr="00FD7A2B">
        <w:rPr>
          <w:spacing w:val="8"/>
          <w:szCs w:val="28"/>
          <w:lang w:val="en-US"/>
        </w:rPr>
        <w:t xml:space="preserve">. Ascorbic acid in Weil's disease (leptospirosis) </w:t>
      </w:r>
      <w:r w:rsidRPr="00397192">
        <w:rPr>
          <w:spacing w:val="8"/>
          <w:szCs w:val="28"/>
          <w:lang w:val="en-US"/>
        </w:rPr>
        <w:t xml:space="preserve">/ </w:t>
      </w:r>
      <w:r w:rsidRPr="00FD7A2B">
        <w:rPr>
          <w:rStyle w:val="Hyperlink"/>
          <w:spacing w:val="8"/>
          <w:szCs w:val="28"/>
          <w:lang w:val="en-US"/>
        </w:rPr>
        <w:t>V</w:t>
      </w:r>
      <w:r w:rsidRPr="00397192">
        <w:rPr>
          <w:rStyle w:val="Hyperlink"/>
          <w:spacing w:val="8"/>
          <w:szCs w:val="28"/>
          <w:lang w:val="pl-PL"/>
        </w:rPr>
        <w:t>idela</w:t>
      </w:r>
      <w:r w:rsidRPr="00FD7A2B">
        <w:rPr>
          <w:rStyle w:val="Hyperlink"/>
          <w:spacing w:val="8"/>
          <w:szCs w:val="28"/>
          <w:lang w:val="en-US"/>
        </w:rPr>
        <w:t xml:space="preserve"> C</w:t>
      </w:r>
      <w:r w:rsidRPr="00397192">
        <w:rPr>
          <w:rStyle w:val="Hyperlink"/>
          <w:spacing w:val="8"/>
          <w:szCs w:val="28"/>
          <w:lang w:val="en-US"/>
        </w:rPr>
        <w:t>.</w:t>
      </w:r>
      <w:r w:rsidRPr="00FD7A2B">
        <w:rPr>
          <w:rStyle w:val="Hyperlink"/>
          <w:spacing w:val="8"/>
          <w:szCs w:val="28"/>
          <w:lang w:val="en-US"/>
        </w:rPr>
        <w:t>A.</w:t>
      </w:r>
      <w:r w:rsidRPr="00FD7A2B">
        <w:rPr>
          <w:spacing w:val="8"/>
          <w:szCs w:val="28"/>
          <w:lang w:val="en-US"/>
        </w:rPr>
        <w:t xml:space="preserve">, </w:t>
      </w:r>
      <w:r w:rsidRPr="00FD7A2B">
        <w:rPr>
          <w:rStyle w:val="Hyperlink"/>
          <w:spacing w:val="8"/>
          <w:szCs w:val="28"/>
          <w:lang w:val="en-US"/>
        </w:rPr>
        <w:t>P</w:t>
      </w:r>
      <w:r w:rsidRPr="00397192">
        <w:rPr>
          <w:rStyle w:val="Hyperlink"/>
          <w:spacing w:val="8"/>
          <w:szCs w:val="28"/>
          <w:lang w:val="en-US"/>
        </w:rPr>
        <w:t xml:space="preserve">andolfo </w:t>
      </w:r>
      <w:r w:rsidRPr="00FD7A2B">
        <w:rPr>
          <w:rStyle w:val="Hyperlink"/>
          <w:spacing w:val="8"/>
          <w:szCs w:val="28"/>
          <w:lang w:val="en-US"/>
        </w:rPr>
        <w:t>G.P.</w:t>
      </w:r>
      <w:r w:rsidRPr="00FD7A2B">
        <w:rPr>
          <w:spacing w:val="8"/>
          <w:szCs w:val="28"/>
          <w:lang w:val="en-US"/>
        </w:rPr>
        <w:t xml:space="preserve">, </w:t>
      </w:r>
      <w:r w:rsidRPr="00FD7A2B">
        <w:rPr>
          <w:rStyle w:val="Hyperlink"/>
          <w:spacing w:val="8"/>
          <w:szCs w:val="28"/>
          <w:lang w:val="en-US"/>
        </w:rPr>
        <w:t>R</w:t>
      </w:r>
      <w:r w:rsidRPr="00397192">
        <w:rPr>
          <w:rStyle w:val="Hyperlink"/>
          <w:spacing w:val="8"/>
          <w:szCs w:val="28"/>
          <w:lang w:val="pl-PL"/>
        </w:rPr>
        <w:t>epeto</w:t>
      </w:r>
      <w:r w:rsidRPr="00FD7A2B">
        <w:rPr>
          <w:rStyle w:val="Hyperlink"/>
          <w:spacing w:val="8"/>
          <w:szCs w:val="28"/>
          <w:lang w:val="en-US"/>
        </w:rPr>
        <w:t xml:space="preserve"> O</w:t>
      </w:r>
      <w:r w:rsidRPr="00397192">
        <w:rPr>
          <w:rStyle w:val="Hyperlink"/>
          <w:spacing w:val="8"/>
          <w:szCs w:val="28"/>
          <w:lang w:val="en-US"/>
        </w:rPr>
        <w:t>.</w:t>
      </w:r>
      <w:r w:rsidRPr="00FD7A2B">
        <w:rPr>
          <w:rStyle w:val="Hyperlink"/>
          <w:spacing w:val="8"/>
          <w:szCs w:val="28"/>
          <w:lang w:val="en-US"/>
        </w:rPr>
        <w:t>M</w:t>
      </w:r>
      <w:r w:rsidRPr="00FD7A2B">
        <w:rPr>
          <w:spacing w:val="8"/>
          <w:szCs w:val="28"/>
          <w:lang w:val="en-US"/>
        </w:rPr>
        <w:t xml:space="preserve">. </w:t>
      </w:r>
      <w:r w:rsidRPr="00397192">
        <w:rPr>
          <w:spacing w:val="8"/>
          <w:szCs w:val="28"/>
          <w:lang w:val="en-US"/>
        </w:rPr>
        <w:t>//</w:t>
      </w:r>
      <w:r w:rsidRPr="00FD7A2B">
        <w:rPr>
          <w:spacing w:val="8"/>
          <w:szCs w:val="28"/>
          <w:lang w:val="en-US"/>
        </w:rPr>
        <w:t xml:space="preserve"> </w:t>
      </w:r>
      <w:r w:rsidRPr="00FD7A2B">
        <w:rPr>
          <w:rStyle w:val="Hyperlink"/>
          <w:spacing w:val="8"/>
          <w:szCs w:val="28"/>
          <w:lang w:val="en-US"/>
        </w:rPr>
        <w:t>Dia. Med.</w:t>
      </w:r>
      <w:r w:rsidRPr="00FD7A2B">
        <w:rPr>
          <w:spacing w:val="8"/>
          <w:szCs w:val="28"/>
          <w:lang w:val="en-US"/>
        </w:rPr>
        <w:t xml:space="preserve"> – 1957. – </w:t>
      </w:r>
      <w:r w:rsidRPr="00397192">
        <w:rPr>
          <w:spacing w:val="8"/>
          <w:szCs w:val="28"/>
          <w:lang w:val="pl-PL"/>
        </w:rPr>
        <w:t>Vol</w:t>
      </w:r>
      <w:r w:rsidRPr="00397192">
        <w:rPr>
          <w:spacing w:val="8"/>
          <w:szCs w:val="28"/>
          <w:lang w:val="en-US"/>
        </w:rPr>
        <w:t>.</w:t>
      </w:r>
      <w:r w:rsidRPr="00FD7A2B">
        <w:rPr>
          <w:spacing w:val="8"/>
          <w:szCs w:val="28"/>
          <w:lang w:val="en-US"/>
        </w:rPr>
        <w:t xml:space="preserve"> 29, №37. – </w:t>
      </w:r>
      <w:r w:rsidRPr="00397192">
        <w:rPr>
          <w:spacing w:val="8"/>
          <w:szCs w:val="28"/>
          <w:lang w:val="en-US"/>
        </w:rPr>
        <w:t>P</w:t>
      </w:r>
      <w:r w:rsidRPr="00FD7A2B">
        <w:rPr>
          <w:spacing w:val="8"/>
          <w:szCs w:val="28"/>
          <w:lang w:val="en-US"/>
        </w:rPr>
        <w:t>.</w:t>
      </w:r>
      <w:r w:rsidRPr="00397192">
        <w:rPr>
          <w:spacing w:val="8"/>
          <w:szCs w:val="28"/>
          <w:lang w:val="en-US"/>
        </w:rPr>
        <w:t xml:space="preserve"> </w:t>
      </w:r>
      <w:r w:rsidRPr="00FD7A2B">
        <w:rPr>
          <w:spacing w:val="8"/>
          <w:szCs w:val="28"/>
          <w:lang w:val="en-US"/>
        </w:rPr>
        <w:t>1151-1152.</w:t>
      </w:r>
    </w:p>
    <w:p w:rsidR="00FD7A2B" w:rsidRPr="00FD7A2B"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US"/>
        </w:rPr>
      </w:pPr>
      <w:r w:rsidRPr="00397192">
        <w:rPr>
          <w:spacing w:val="8"/>
          <w:szCs w:val="28"/>
          <w:lang w:val="pl-PL"/>
        </w:rPr>
        <w:t xml:space="preserve"> Vinetz J.M., Leptospirosis / Vinetz J.M. </w:t>
      </w:r>
      <w:r w:rsidRPr="00FD7A2B">
        <w:rPr>
          <w:spacing w:val="8"/>
          <w:szCs w:val="28"/>
          <w:lang w:val="en-US"/>
        </w:rPr>
        <w:t>//</w:t>
      </w:r>
      <w:r w:rsidRPr="00397192">
        <w:rPr>
          <w:spacing w:val="8"/>
          <w:szCs w:val="28"/>
          <w:lang w:val="pl-PL"/>
        </w:rPr>
        <w:t xml:space="preserve"> Curr</w:t>
      </w:r>
      <w:r w:rsidRPr="00397192">
        <w:rPr>
          <w:spacing w:val="8"/>
          <w:szCs w:val="28"/>
          <w:lang w:val="en-US"/>
        </w:rPr>
        <w:t>.</w:t>
      </w:r>
      <w:r w:rsidRPr="00397192">
        <w:rPr>
          <w:spacing w:val="8"/>
          <w:szCs w:val="28"/>
          <w:lang w:val="pl-PL"/>
        </w:rPr>
        <w:t xml:space="preserve"> Opin. Infect. Dis</w:t>
      </w:r>
      <w:r w:rsidRPr="00FD7A2B">
        <w:rPr>
          <w:spacing w:val="8"/>
          <w:szCs w:val="28"/>
          <w:lang w:val="en-US"/>
        </w:rPr>
        <w:t>. – 200</w:t>
      </w:r>
      <w:r w:rsidRPr="00397192">
        <w:rPr>
          <w:spacing w:val="8"/>
          <w:szCs w:val="28"/>
          <w:lang w:val="pl-PL"/>
        </w:rPr>
        <w:t>1</w:t>
      </w:r>
      <w:r w:rsidRPr="00FD7A2B">
        <w:rPr>
          <w:spacing w:val="8"/>
          <w:szCs w:val="28"/>
          <w:lang w:val="en-US"/>
        </w:rPr>
        <w:t xml:space="preserve">. – </w:t>
      </w:r>
      <w:r w:rsidRPr="00397192">
        <w:rPr>
          <w:spacing w:val="8"/>
          <w:szCs w:val="28"/>
          <w:lang w:val="en-US"/>
        </w:rPr>
        <w:t>Vol.</w:t>
      </w:r>
      <w:r w:rsidRPr="00FD7A2B">
        <w:rPr>
          <w:spacing w:val="8"/>
          <w:szCs w:val="28"/>
          <w:lang w:val="en-US"/>
        </w:rPr>
        <w:t xml:space="preserve"> </w:t>
      </w:r>
      <w:r w:rsidRPr="00397192">
        <w:rPr>
          <w:spacing w:val="8"/>
          <w:szCs w:val="28"/>
          <w:lang w:val="en-US"/>
        </w:rPr>
        <w:t xml:space="preserve">14, </w:t>
      </w:r>
      <w:r w:rsidRPr="00FD7A2B">
        <w:rPr>
          <w:spacing w:val="8"/>
          <w:szCs w:val="28"/>
          <w:lang w:val="en-US"/>
        </w:rPr>
        <w:t>№</w:t>
      </w:r>
      <w:r w:rsidRPr="00397192">
        <w:rPr>
          <w:spacing w:val="8"/>
          <w:szCs w:val="28"/>
          <w:lang w:val="en-US"/>
        </w:rPr>
        <w:t>5</w:t>
      </w:r>
      <w:r w:rsidRPr="00FD7A2B">
        <w:rPr>
          <w:spacing w:val="8"/>
          <w:szCs w:val="28"/>
          <w:lang w:val="en-US"/>
        </w:rPr>
        <w:t xml:space="preserve">. – </w:t>
      </w:r>
      <w:r w:rsidRPr="00397192">
        <w:rPr>
          <w:spacing w:val="8"/>
          <w:szCs w:val="28"/>
          <w:lang w:val="en-US"/>
        </w:rPr>
        <w:t>P</w:t>
      </w:r>
      <w:r w:rsidRPr="00FD7A2B">
        <w:rPr>
          <w:spacing w:val="8"/>
          <w:szCs w:val="28"/>
          <w:lang w:val="en-US"/>
        </w:rPr>
        <w:t xml:space="preserve">. </w:t>
      </w:r>
      <w:r w:rsidRPr="00397192">
        <w:rPr>
          <w:spacing w:val="8"/>
          <w:szCs w:val="28"/>
          <w:lang w:val="pl-PL"/>
        </w:rPr>
        <w:t>527-538</w:t>
      </w:r>
      <w:r w:rsidRPr="00FD7A2B">
        <w:rPr>
          <w:spacing w:val="8"/>
          <w:szCs w:val="28"/>
          <w:lang w:val="en-US"/>
        </w:rPr>
        <w:t>.</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rPr>
      </w:pPr>
      <w:r w:rsidRPr="00FD7A2B">
        <w:rPr>
          <w:spacing w:val="8"/>
          <w:szCs w:val="28"/>
          <w:lang w:val="en-US"/>
        </w:rPr>
        <w:t xml:space="preserve"> </w:t>
      </w:r>
      <w:r w:rsidRPr="00397192">
        <w:rPr>
          <w:spacing w:val="8"/>
          <w:szCs w:val="28"/>
          <w:lang w:val="en-US"/>
        </w:rPr>
        <w:t>Vitamin C as an Antioxidant: Evaluation of its role in disease prevention / Padayatty S</w:t>
      </w:r>
      <w:r w:rsidRPr="00FD7A2B">
        <w:rPr>
          <w:spacing w:val="8"/>
          <w:szCs w:val="28"/>
          <w:lang w:val="en-US"/>
        </w:rPr>
        <w:t>.</w:t>
      </w:r>
      <w:r w:rsidRPr="00397192">
        <w:rPr>
          <w:spacing w:val="8"/>
          <w:szCs w:val="28"/>
          <w:lang w:val="en-US"/>
        </w:rPr>
        <w:t>J</w:t>
      </w:r>
      <w:r w:rsidRPr="00FD7A2B">
        <w:rPr>
          <w:spacing w:val="8"/>
          <w:szCs w:val="28"/>
          <w:lang w:val="en-US"/>
        </w:rPr>
        <w:t>.,</w:t>
      </w:r>
      <w:r w:rsidRPr="00397192">
        <w:rPr>
          <w:spacing w:val="8"/>
          <w:szCs w:val="28"/>
          <w:lang w:val="en-US"/>
        </w:rPr>
        <w:t xml:space="preserve"> Katz A</w:t>
      </w:r>
      <w:r w:rsidRPr="00FD7A2B">
        <w:rPr>
          <w:spacing w:val="8"/>
          <w:szCs w:val="28"/>
          <w:lang w:val="en-US"/>
        </w:rPr>
        <w:t>.,</w:t>
      </w:r>
      <w:r w:rsidRPr="00397192">
        <w:rPr>
          <w:spacing w:val="8"/>
          <w:szCs w:val="28"/>
          <w:lang w:val="en-US"/>
        </w:rPr>
        <w:t xml:space="preserve"> Wang Y</w:t>
      </w:r>
      <w:r w:rsidRPr="00FD7A2B">
        <w:rPr>
          <w:rStyle w:val="Hyperlink"/>
          <w:spacing w:val="8"/>
          <w:szCs w:val="28"/>
          <w:lang w:val="en-US"/>
        </w:rPr>
        <w:t>.</w:t>
      </w:r>
      <w:r w:rsidRPr="00FD7A2B">
        <w:rPr>
          <w:spacing w:val="8"/>
          <w:szCs w:val="28"/>
          <w:lang w:val="en-US"/>
        </w:rPr>
        <w:t xml:space="preserve">, </w:t>
      </w:r>
      <w:r w:rsidRPr="00397192">
        <w:rPr>
          <w:spacing w:val="8"/>
          <w:szCs w:val="28"/>
          <w:lang w:val="en-US"/>
        </w:rPr>
        <w:t>[</w:t>
      </w:r>
      <w:r w:rsidRPr="00FD7A2B">
        <w:rPr>
          <w:spacing w:val="8"/>
          <w:szCs w:val="28"/>
          <w:lang w:val="en-US"/>
        </w:rPr>
        <w:t>et al.</w:t>
      </w:r>
      <w:r w:rsidRPr="00397192">
        <w:rPr>
          <w:spacing w:val="8"/>
          <w:szCs w:val="28"/>
          <w:lang w:val="en-US"/>
        </w:rPr>
        <w:t>] // J</w:t>
      </w:r>
      <w:r w:rsidRPr="00FD7A2B">
        <w:rPr>
          <w:spacing w:val="8"/>
          <w:szCs w:val="28"/>
          <w:lang w:val="en-US"/>
        </w:rPr>
        <w:t>.</w:t>
      </w:r>
      <w:r w:rsidRPr="00397192">
        <w:rPr>
          <w:spacing w:val="8"/>
          <w:szCs w:val="28"/>
          <w:lang w:val="en-US"/>
        </w:rPr>
        <w:t xml:space="preserve"> Am</w:t>
      </w:r>
      <w:r w:rsidRPr="00FD7A2B">
        <w:rPr>
          <w:spacing w:val="8"/>
          <w:szCs w:val="28"/>
          <w:lang w:val="en-US"/>
        </w:rPr>
        <w:t>.</w:t>
      </w:r>
      <w:r w:rsidRPr="00397192">
        <w:rPr>
          <w:spacing w:val="8"/>
          <w:szCs w:val="28"/>
          <w:lang w:val="en-US"/>
        </w:rPr>
        <w:t xml:space="preserve"> Coll</w:t>
      </w:r>
      <w:r w:rsidRPr="00397192">
        <w:rPr>
          <w:spacing w:val="8"/>
          <w:szCs w:val="28"/>
        </w:rPr>
        <w:t>.</w:t>
      </w:r>
      <w:r w:rsidRPr="00397192">
        <w:rPr>
          <w:spacing w:val="8"/>
          <w:szCs w:val="28"/>
          <w:lang w:val="en-US"/>
        </w:rPr>
        <w:t xml:space="preserve"> Nutr. – 2003. – </w:t>
      </w:r>
      <w:r w:rsidRPr="00397192">
        <w:rPr>
          <w:spacing w:val="8"/>
          <w:szCs w:val="28"/>
          <w:lang w:val="pl-PL"/>
        </w:rPr>
        <w:t>Vol</w:t>
      </w:r>
      <w:r w:rsidRPr="00397192">
        <w:rPr>
          <w:spacing w:val="8"/>
          <w:szCs w:val="28"/>
          <w:lang w:val="en-US"/>
        </w:rPr>
        <w:t>.</w:t>
      </w:r>
      <w:r w:rsidRPr="00397192">
        <w:rPr>
          <w:spacing w:val="8"/>
          <w:szCs w:val="28"/>
        </w:rPr>
        <w:t xml:space="preserve"> 22, №37. – </w:t>
      </w:r>
      <w:r w:rsidRPr="00397192">
        <w:rPr>
          <w:spacing w:val="8"/>
          <w:szCs w:val="28"/>
          <w:lang w:val="en-US"/>
        </w:rPr>
        <w:t>P</w:t>
      </w:r>
      <w:r w:rsidRPr="00397192">
        <w:rPr>
          <w:spacing w:val="8"/>
          <w:szCs w:val="28"/>
        </w:rPr>
        <w:t>.</w:t>
      </w:r>
      <w:r w:rsidRPr="00397192">
        <w:rPr>
          <w:spacing w:val="8"/>
          <w:szCs w:val="28"/>
          <w:lang w:val="en-US"/>
        </w:rPr>
        <w:t xml:space="preserve"> </w:t>
      </w:r>
      <w:r w:rsidRPr="00397192">
        <w:rPr>
          <w:spacing w:val="8"/>
          <w:szCs w:val="28"/>
        </w:rPr>
        <w:t>18-25.</w:t>
      </w:r>
    </w:p>
    <w:p w:rsidR="00FD7A2B" w:rsidRPr="00FD7A2B"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US"/>
        </w:rPr>
      </w:pPr>
      <w:r w:rsidRPr="00397192">
        <w:rPr>
          <w:spacing w:val="8"/>
          <w:szCs w:val="28"/>
          <w:lang w:val="pl-PL"/>
        </w:rPr>
        <w:t xml:space="preserve"> Vizith S. Nephropathy in leptospirosis </w:t>
      </w:r>
      <w:r w:rsidRPr="00397192">
        <w:rPr>
          <w:spacing w:val="8"/>
          <w:szCs w:val="28"/>
          <w:lang w:val="en-US"/>
        </w:rPr>
        <w:t xml:space="preserve">/ </w:t>
      </w:r>
      <w:r w:rsidRPr="00397192">
        <w:rPr>
          <w:spacing w:val="8"/>
          <w:szCs w:val="28"/>
          <w:lang w:val="pl-PL"/>
        </w:rPr>
        <w:t xml:space="preserve">Vizith S., Kearkiat P. </w:t>
      </w:r>
      <w:r w:rsidRPr="00FD7A2B">
        <w:rPr>
          <w:spacing w:val="8"/>
          <w:szCs w:val="28"/>
          <w:lang w:val="en-US"/>
        </w:rPr>
        <w:t>//</w:t>
      </w:r>
      <w:r w:rsidRPr="00397192">
        <w:rPr>
          <w:spacing w:val="8"/>
          <w:szCs w:val="28"/>
          <w:lang w:val="pl-PL"/>
        </w:rPr>
        <w:t xml:space="preserve"> JPGM</w:t>
      </w:r>
      <w:r w:rsidRPr="00FD7A2B">
        <w:rPr>
          <w:spacing w:val="8"/>
          <w:szCs w:val="28"/>
          <w:lang w:val="en-US"/>
        </w:rPr>
        <w:t>. – 200</w:t>
      </w:r>
      <w:r w:rsidRPr="00397192">
        <w:rPr>
          <w:spacing w:val="8"/>
          <w:szCs w:val="28"/>
          <w:lang w:val="pl-PL"/>
        </w:rPr>
        <w:t>5</w:t>
      </w:r>
      <w:r w:rsidRPr="00FD7A2B">
        <w:rPr>
          <w:spacing w:val="8"/>
          <w:szCs w:val="28"/>
          <w:lang w:val="en-US"/>
        </w:rPr>
        <w:t xml:space="preserve">. – </w:t>
      </w:r>
      <w:r w:rsidRPr="00397192">
        <w:rPr>
          <w:spacing w:val="8"/>
          <w:szCs w:val="28"/>
          <w:lang w:val="en-US"/>
        </w:rPr>
        <w:t>Vol.</w:t>
      </w:r>
      <w:r w:rsidRPr="00FD7A2B">
        <w:rPr>
          <w:spacing w:val="8"/>
          <w:szCs w:val="28"/>
          <w:lang w:val="en-US"/>
        </w:rPr>
        <w:t xml:space="preserve"> </w:t>
      </w:r>
      <w:r w:rsidRPr="00397192">
        <w:rPr>
          <w:spacing w:val="8"/>
          <w:szCs w:val="28"/>
          <w:lang w:val="en-US"/>
        </w:rPr>
        <w:t xml:space="preserve">51, </w:t>
      </w:r>
      <w:r w:rsidRPr="00FD7A2B">
        <w:rPr>
          <w:spacing w:val="8"/>
          <w:szCs w:val="28"/>
          <w:lang w:val="en-US"/>
        </w:rPr>
        <w:t>№</w:t>
      </w:r>
      <w:r w:rsidRPr="00397192">
        <w:rPr>
          <w:spacing w:val="8"/>
          <w:szCs w:val="28"/>
          <w:lang w:val="en-US"/>
        </w:rPr>
        <w:t>3</w:t>
      </w:r>
      <w:r w:rsidRPr="00FD7A2B">
        <w:rPr>
          <w:spacing w:val="8"/>
          <w:szCs w:val="28"/>
          <w:lang w:val="en-US"/>
        </w:rPr>
        <w:t xml:space="preserve">. – </w:t>
      </w:r>
      <w:r w:rsidRPr="00397192">
        <w:rPr>
          <w:spacing w:val="8"/>
          <w:szCs w:val="28"/>
          <w:lang w:val="en-US"/>
        </w:rPr>
        <w:t>P</w:t>
      </w:r>
      <w:r w:rsidRPr="00FD7A2B">
        <w:rPr>
          <w:spacing w:val="8"/>
          <w:szCs w:val="28"/>
          <w:lang w:val="en-US"/>
        </w:rPr>
        <w:t>. 1</w:t>
      </w:r>
      <w:r w:rsidRPr="00397192">
        <w:rPr>
          <w:spacing w:val="8"/>
          <w:szCs w:val="28"/>
          <w:lang w:val="pl-PL"/>
        </w:rPr>
        <w:t>84-188</w:t>
      </w:r>
      <w:r w:rsidRPr="00FD7A2B">
        <w:rPr>
          <w:spacing w:val="8"/>
          <w:szCs w:val="28"/>
          <w:lang w:val="en-US"/>
        </w:rPr>
        <w:t>.</w:t>
      </w:r>
    </w:p>
    <w:p w:rsidR="00FD7A2B" w:rsidRPr="00397192" w:rsidRDefault="00FD7A2B" w:rsidP="00FD7A2B">
      <w:pPr>
        <w:pStyle w:val="Iniiaiieoaeno2"/>
        <w:numPr>
          <w:ilvl w:val="0"/>
          <w:numId w:val="51"/>
        </w:numPr>
        <w:tabs>
          <w:tab w:val="left" w:pos="405"/>
        </w:tabs>
        <w:overflowPunct w:val="0"/>
        <w:adjustRightInd w:val="0"/>
        <w:spacing w:line="360" w:lineRule="auto"/>
        <w:textAlignment w:val="baseline"/>
        <w:rPr>
          <w:spacing w:val="8"/>
        </w:rPr>
      </w:pPr>
      <w:r w:rsidRPr="00397192">
        <w:rPr>
          <w:spacing w:val="8"/>
          <w:lang w:val="pl-PL"/>
        </w:rPr>
        <w:t xml:space="preserve"> Wang V</w:t>
      </w:r>
      <w:r w:rsidRPr="00FD7A2B">
        <w:rPr>
          <w:spacing w:val="8"/>
          <w:lang w:val="en-US"/>
        </w:rPr>
        <w:t>.</w:t>
      </w:r>
      <w:r w:rsidRPr="00397192">
        <w:rPr>
          <w:spacing w:val="8"/>
          <w:lang w:val="pl-PL"/>
        </w:rPr>
        <w:t xml:space="preserve">L. Methods of assesing the level of nutrition of the human subject estimation of vitamin </w:t>
      </w:r>
      <w:r w:rsidRPr="00397192">
        <w:rPr>
          <w:spacing w:val="8"/>
        </w:rPr>
        <w:t>В</w:t>
      </w:r>
      <w:r w:rsidRPr="00397192">
        <w:rPr>
          <w:spacing w:val="8"/>
          <w:vertAlign w:val="subscript"/>
          <w:lang w:val="en-US"/>
        </w:rPr>
        <w:t>1</w:t>
      </w:r>
      <w:r w:rsidRPr="00397192">
        <w:rPr>
          <w:spacing w:val="8"/>
          <w:lang w:val="en-US"/>
        </w:rPr>
        <w:t xml:space="preserve"> in urine by the thiochrome test / </w:t>
      </w:r>
      <w:r w:rsidRPr="00397192">
        <w:rPr>
          <w:spacing w:val="8"/>
          <w:lang w:val="pl-PL"/>
        </w:rPr>
        <w:t>Wang V.L.</w:t>
      </w:r>
      <w:r w:rsidRPr="00397192">
        <w:rPr>
          <w:spacing w:val="8"/>
          <w:lang w:val="en-US"/>
        </w:rPr>
        <w:t>,</w:t>
      </w:r>
      <w:r w:rsidRPr="00397192">
        <w:rPr>
          <w:spacing w:val="8"/>
          <w:lang w:val="pl-PL"/>
        </w:rPr>
        <w:t xml:space="preserve"> Harris H. //</w:t>
      </w:r>
      <w:r w:rsidRPr="00397192">
        <w:rPr>
          <w:spacing w:val="8"/>
          <w:lang w:val="en-US"/>
        </w:rPr>
        <w:t xml:space="preserve"> J. Biol. </w:t>
      </w:r>
      <w:r w:rsidRPr="00397192">
        <w:rPr>
          <w:spacing w:val="8"/>
          <w:lang w:val="en-GB"/>
        </w:rPr>
        <w:t xml:space="preserve">Chem. – 1939. – </w:t>
      </w:r>
      <w:r w:rsidRPr="00397192">
        <w:rPr>
          <w:spacing w:val="8"/>
          <w:lang w:val="pl-PL"/>
        </w:rPr>
        <w:t>Vol</w:t>
      </w:r>
      <w:r w:rsidRPr="00397192">
        <w:rPr>
          <w:spacing w:val="8"/>
          <w:lang w:val="en-GB"/>
        </w:rPr>
        <w:t xml:space="preserve">.33. – </w:t>
      </w:r>
      <w:r w:rsidRPr="00397192">
        <w:rPr>
          <w:spacing w:val="8"/>
          <w:lang w:val="en-US"/>
        </w:rPr>
        <w:t>P</w:t>
      </w:r>
      <w:r w:rsidRPr="00397192">
        <w:rPr>
          <w:spacing w:val="8"/>
        </w:rPr>
        <w:t>. 1336-1369.</w:t>
      </w:r>
    </w:p>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GB"/>
        </w:rPr>
      </w:pPr>
      <w:r w:rsidRPr="00397192">
        <w:rPr>
          <w:spacing w:val="8"/>
          <w:szCs w:val="28"/>
          <w:lang w:val="pl-PL"/>
        </w:rPr>
        <w:t xml:space="preserve"> </w:t>
      </w:r>
      <w:r w:rsidRPr="00397192">
        <w:rPr>
          <w:spacing w:val="8"/>
          <w:szCs w:val="28"/>
          <w:lang w:val="en-US"/>
        </w:rPr>
        <w:t xml:space="preserve">Yang C.W., Wu M.S., Pan M.J. </w:t>
      </w:r>
      <w:r w:rsidRPr="00397192">
        <w:rPr>
          <w:rStyle w:val="Hyperlink"/>
          <w:spacing w:val="8"/>
          <w:szCs w:val="28"/>
          <w:lang w:val="en-US"/>
        </w:rPr>
        <w:t>Leptospirosis renal disease</w:t>
      </w:r>
      <w:r w:rsidRPr="00397192">
        <w:rPr>
          <w:spacing w:val="8"/>
          <w:szCs w:val="28"/>
          <w:lang w:val="en-US"/>
        </w:rPr>
        <w:t xml:space="preserve"> </w:t>
      </w:r>
      <w:r w:rsidRPr="00397192">
        <w:rPr>
          <w:spacing w:val="8"/>
          <w:szCs w:val="28"/>
          <w:lang w:val="pl-PL"/>
        </w:rPr>
        <w:t xml:space="preserve">/ </w:t>
      </w:r>
      <w:r w:rsidRPr="00397192">
        <w:rPr>
          <w:spacing w:val="8"/>
          <w:szCs w:val="28"/>
          <w:lang w:val="en-US"/>
        </w:rPr>
        <w:t xml:space="preserve">Yang C.W., Wu M.S., Pan M.J. // Nephrol. </w:t>
      </w:r>
      <w:r w:rsidRPr="00397192">
        <w:rPr>
          <w:spacing w:val="8"/>
          <w:szCs w:val="28"/>
          <w:lang w:val="en-GB"/>
        </w:rPr>
        <w:t xml:space="preserve">Dial. Transplant. </w:t>
      </w:r>
      <w:r w:rsidRPr="00397192">
        <w:rPr>
          <w:spacing w:val="8"/>
          <w:szCs w:val="28"/>
          <w:lang w:val="pl-PL"/>
        </w:rPr>
        <w:t>–</w:t>
      </w:r>
      <w:r w:rsidRPr="00397192">
        <w:rPr>
          <w:spacing w:val="8"/>
          <w:szCs w:val="28"/>
          <w:lang w:val="en-GB"/>
        </w:rPr>
        <w:t xml:space="preserve"> 2001. – №16. – </w:t>
      </w:r>
      <w:r w:rsidRPr="00397192">
        <w:rPr>
          <w:spacing w:val="8"/>
          <w:szCs w:val="28"/>
          <w:lang w:val="en-US"/>
        </w:rPr>
        <w:t>P</w:t>
      </w:r>
      <w:r w:rsidRPr="00397192">
        <w:rPr>
          <w:spacing w:val="8"/>
          <w:szCs w:val="28"/>
          <w:lang w:val="en-GB"/>
        </w:rPr>
        <w:t xml:space="preserve">. 73–77. </w:t>
      </w:r>
    </w:p>
    <w:bookmarkEnd w:id="9"/>
    <w:p w:rsidR="00FD7A2B" w:rsidRPr="00397192" w:rsidRDefault="00FD7A2B" w:rsidP="00FD7A2B">
      <w:pPr>
        <w:pStyle w:val="Iauiue"/>
        <w:numPr>
          <w:ilvl w:val="0"/>
          <w:numId w:val="50"/>
        </w:numPr>
        <w:tabs>
          <w:tab w:val="left" w:pos="360"/>
        </w:tabs>
        <w:overflowPunct w:val="0"/>
        <w:autoSpaceDE w:val="0"/>
        <w:autoSpaceDN w:val="0"/>
        <w:adjustRightInd w:val="0"/>
        <w:spacing w:line="360" w:lineRule="auto"/>
        <w:jc w:val="both"/>
        <w:textAlignment w:val="baseline"/>
        <w:rPr>
          <w:spacing w:val="8"/>
          <w:szCs w:val="28"/>
          <w:lang w:val="en-GB"/>
        </w:rPr>
      </w:pPr>
      <w:r w:rsidRPr="00397192">
        <w:rPr>
          <w:spacing w:val="8"/>
          <w:szCs w:val="28"/>
          <w:lang w:val="en-US"/>
        </w:rPr>
        <w:lastRenderedPageBreak/>
        <w:t xml:space="preserve"> </w:t>
      </w:r>
      <w:r w:rsidRPr="00397192">
        <w:rPr>
          <w:rStyle w:val="Hyperlink"/>
          <w:spacing w:val="8"/>
          <w:szCs w:val="28"/>
          <w:lang w:val="en-US"/>
        </w:rPr>
        <w:t>Zitek K</w:t>
      </w:r>
      <w:r w:rsidRPr="00397192">
        <w:rPr>
          <w:spacing w:val="8"/>
          <w:szCs w:val="28"/>
          <w:lang w:val="en-US"/>
        </w:rPr>
        <w:t xml:space="preserve">. Longitudinal epidemiology of leptospirosis in the Czech Republic (1963-2003) / </w:t>
      </w:r>
      <w:r w:rsidRPr="00397192">
        <w:rPr>
          <w:rStyle w:val="Hyperlink"/>
          <w:spacing w:val="8"/>
          <w:szCs w:val="28"/>
          <w:lang w:val="en-US"/>
        </w:rPr>
        <w:t>Zitek K</w:t>
      </w:r>
      <w:r w:rsidRPr="00397192">
        <w:rPr>
          <w:spacing w:val="8"/>
          <w:szCs w:val="28"/>
          <w:lang w:val="en-US"/>
        </w:rPr>
        <w:t xml:space="preserve">., </w:t>
      </w:r>
      <w:r w:rsidRPr="00397192">
        <w:rPr>
          <w:rStyle w:val="Hyperlink"/>
          <w:spacing w:val="8"/>
          <w:szCs w:val="28"/>
          <w:lang w:val="en-US"/>
        </w:rPr>
        <w:t>Benes C</w:t>
      </w:r>
      <w:r w:rsidRPr="00397192">
        <w:rPr>
          <w:rStyle w:val="Hyperlink"/>
          <w:spacing w:val="8"/>
          <w:szCs w:val="28"/>
          <w:lang w:val="uk-UA"/>
        </w:rPr>
        <w:t>.</w:t>
      </w:r>
      <w:r w:rsidRPr="00397192">
        <w:rPr>
          <w:spacing w:val="8"/>
          <w:szCs w:val="28"/>
          <w:lang w:val="en-US"/>
        </w:rPr>
        <w:t xml:space="preserve"> // Epidemiol. </w:t>
      </w:r>
      <w:r w:rsidRPr="00397192">
        <w:rPr>
          <w:spacing w:val="8"/>
          <w:szCs w:val="28"/>
          <w:lang w:val="en-GB"/>
        </w:rPr>
        <w:t>Mikrobiol. Imunol. – 2005.</w:t>
      </w:r>
      <w:r w:rsidRPr="00397192">
        <w:rPr>
          <w:spacing w:val="8"/>
          <w:szCs w:val="28"/>
          <w:lang w:val="en-US"/>
        </w:rPr>
        <w:t xml:space="preserve"> – </w:t>
      </w:r>
      <w:r w:rsidRPr="00397192">
        <w:rPr>
          <w:spacing w:val="8"/>
          <w:szCs w:val="28"/>
          <w:lang w:val="pl-PL"/>
        </w:rPr>
        <w:t>Vol</w:t>
      </w:r>
      <w:r w:rsidRPr="00397192">
        <w:rPr>
          <w:spacing w:val="8"/>
          <w:szCs w:val="28"/>
          <w:lang w:val="en-GB"/>
        </w:rPr>
        <w:t xml:space="preserve">.54, №1. – </w:t>
      </w:r>
      <w:r w:rsidRPr="00397192">
        <w:rPr>
          <w:spacing w:val="8"/>
          <w:szCs w:val="28"/>
          <w:lang w:val="pl-PL"/>
        </w:rPr>
        <w:t>P</w:t>
      </w:r>
      <w:r w:rsidRPr="00397192">
        <w:rPr>
          <w:spacing w:val="8"/>
          <w:szCs w:val="28"/>
          <w:lang w:val="uk-UA"/>
        </w:rPr>
        <w:t xml:space="preserve">. </w:t>
      </w:r>
      <w:r w:rsidRPr="00397192">
        <w:rPr>
          <w:spacing w:val="8"/>
          <w:szCs w:val="28"/>
          <w:lang w:val="en-GB"/>
        </w:rPr>
        <w:t>21-26.</w:t>
      </w:r>
    </w:p>
    <w:p w:rsidR="004A5838" w:rsidRPr="00FD7A2B" w:rsidRDefault="004A5838" w:rsidP="00213724">
      <w:pPr>
        <w:pStyle w:val="af8"/>
        <w:rPr>
          <w:sz w:val="28"/>
          <w:szCs w:val="28"/>
        </w:rPr>
      </w:pPr>
    </w:p>
    <w:p w:rsidR="00804CAB" w:rsidRPr="00160786" w:rsidRDefault="00804CAB" w:rsidP="00E01E18">
      <w:pPr>
        <w:spacing w:line="360" w:lineRule="auto"/>
        <w:jc w:val="center"/>
      </w:pPr>
      <w:r w:rsidRPr="00804CAB">
        <w:rPr>
          <w:rStyle w:val="af3"/>
          <w:color w:val="FF0000"/>
        </w:rPr>
        <w:t xml:space="preserve">Для заказа доставки данной работы воспользуйтесь поиском на сайте по ссылке:  </w:t>
      </w:r>
      <w:hyperlink r:id="rId8" w:history="1">
        <w:r>
          <w:rPr>
            <w:rStyle w:val="af3"/>
            <w:color w:val="0070C0"/>
          </w:rPr>
          <w:t>http</w:t>
        </w:r>
        <w:r w:rsidRPr="00804CAB">
          <w:rPr>
            <w:rStyle w:val="af3"/>
            <w:color w:val="0070C0"/>
          </w:rPr>
          <w:t>://</w:t>
        </w:r>
        <w:r>
          <w:rPr>
            <w:rStyle w:val="af3"/>
            <w:color w:val="0070C0"/>
          </w:rPr>
          <w:t>www</w:t>
        </w:r>
        <w:r w:rsidRPr="00804CAB">
          <w:rPr>
            <w:rStyle w:val="af3"/>
            <w:color w:val="0070C0"/>
          </w:rPr>
          <w:t>.</w:t>
        </w:r>
        <w:r>
          <w:rPr>
            <w:rStyle w:val="af3"/>
            <w:color w:val="0070C0"/>
          </w:rPr>
          <w:t>mydisser</w:t>
        </w:r>
        <w:r w:rsidRPr="00804CAB">
          <w:rPr>
            <w:rStyle w:val="af3"/>
            <w:color w:val="0070C0"/>
          </w:rPr>
          <w:t>.</w:t>
        </w:r>
        <w:r>
          <w:rPr>
            <w:rStyle w:val="af3"/>
            <w:color w:val="0070C0"/>
          </w:rPr>
          <w:t>com</w:t>
        </w:r>
        <w:r w:rsidRPr="00804CAB">
          <w:rPr>
            <w:rStyle w:val="af3"/>
            <w:color w:val="0070C0"/>
          </w:rPr>
          <w:t>/</w:t>
        </w:r>
        <w:r>
          <w:rPr>
            <w:rStyle w:val="af3"/>
            <w:color w:val="0070C0"/>
          </w:rPr>
          <w:t>search</w:t>
        </w:r>
        <w:r w:rsidRPr="00804CAB">
          <w:rPr>
            <w:rStyle w:val="af3"/>
            <w:color w:val="0070C0"/>
          </w:rPr>
          <w:t>.</w:t>
        </w:r>
        <w:r>
          <w:rPr>
            <w:rStyle w:val="af3"/>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9"/>
      <w:headerReference w:type="default" r:id="rId10"/>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5AC" w:rsidRDefault="005D05AC">
      <w:pPr>
        <w:spacing w:after="0" w:line="240" w:lineRule="auto"/>
      </w:pPr>
      <w:r>
        <w:separator/>
      </w:r>
    </w:p>
  </w:endnote>
  <w:endnote w:type="continuationSeparator" w:id="0">
    <w:p w:rsidR="005D05AC" w:rsidRDefault="005D0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Lucida Grande">
    <w:altName w:val="Times New Roman"/>
    <w:charset w:val="4D"/>
    <w:family w:val="roman"/>
    <w:pitch w:val="variable"/>
  </w:font>
  <w:font w:name="TimesNewRoman">
    <w:altName w:val="Times New Roman"/>
    <w:panose1 w:val="00000000000000000000"/>
    <w:charset w:val="00"/>
    <w:family w:val="roman"/>
    <w:notTrueType/>
    <w:pitch w:val="default"/>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9C466D">
      <w:rPr>
        <w:rStyle w:val="aff1"/>
        <w:rFonts w:eastAsia="Garamond"/>
        <w:noProof/>
      </w:rPr>
      <w:t>43</w:t>
    </w:r>
    <w:r>
      <w:rPr>
        <w:rStyle w:val="aff1"/>
        <w:rFonts w:eastAsia="Garamond"/>
      </w:rPr>
      <w:fldChar w:fldCharType="end"/>
    </w:r>
  </w:p>
  <w:p w:rsidR="009335CF" w:rsidRDefault="005D05AC">
    <w:pPr>
      <w:pStyle w:val="af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FD7A2B">
      <w:rPr>
        <w:rStyle w:val="aff1"/>
        <w:rFonts w:eastAsia="Garamond"/>
        <w:noProof/>
      </w:rPr>
      <w:t>6</w:t>
    </w:r>
    <w:r>
      <w:rPr>
        <w:rStyle w:val="aff1"/>
        <w:rFonts w:eastAsia="Garamond"/>
      </w:rPr>
      <w:fldChar w:fldCharType="end"/>
    </w:r>
  </w:p>
  <w:p w:rsidR="009335CF" w:rsidRDefault="005D05AC">
    <w:pPr>
      <w:pStyle w:val="af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5AC" w:rsidRDefault="005D05AC">
      <w:pPr>
        <w:spacing w:after="0" w:line="240" w:lineRule="auto"/>
      </w:pPr>
      <w:r>
        <w:separator/>
      </w:r>
    </w:p>
  </w:footnote>
  <w:footnote w:type="continuationSeparator" w:id="0">
    <w:p w:rsidR="005D05AC" w:rsidRDefault="005D05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sidR="009C466D">
      <w:rPr>
        <w:rStyle w:val="aff1"/>
        <w:noProof/>
      </w:rPr>
      <w:t>43</w:t>
    </w:r>
    <w:r>
      <w:rPr>
        <w:rStyle w:val="aff1"/>
      </w:rPr>
      <w:fldChar w:fldCharType="end"/>
    </w:r>
  </w:p>
  <w:p w:rsidR="009335CF" w:rsidRDefault="005D05AC">
    <w:pPr>
      <w:pStyle w:val="af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5D05AC">
    <w:pPr>
      <w:pStyle w:val="aff"/>
      <w:framePr w:wrap="around" w:vAnchor="text" w:hAnchor="margin" w:xAlign="right" w:y="1"/>
      <w:rPr>
        <w:rStyle w:val="aff1"/>
        <w:lang w:val="uk-UA"/>
      </w:rPr>
    </w:pPr>
  </w:p>
  <w:p w:rsidR="009335CF" w:rsidRDefault="005D05AC">
    <w:pPr>
      <w:pStyle w:val="af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4C52AFD"/>
    <w:multiLevelType w:val="hybridMultilevel"/>
    <w:tmpl w:val="68AAD222"/>
    <w:lvl w:ilvl="0" w:tplc="1EDE9776">
      <w:start w:val="1"/>
      <w:numFmt w:val="decimal"/>
      <w:pStyle w:val="LiteratureListItem"/>
      <w:lvlText w:val="%1."/>
      <w:lvlJc w:val="left"/>
      <w:pPr>
        <w:tabs>
          <w:tab w:val="num" w:pos="6740"/>
        </w:tabs>
        <w:ind w:left="6740" w:hanging="360"/>
      </w:pPr>
    </w:lvl>
    <w:lvl w:ilvl="1" w:tplc="04190019">
      <w:start w:val="1"/>
      <w:numFmt w:val="lowerLetter"/>
      <w:lvlText w:val="%2."/>
      <w:lvlJc w:val="left"/>
      <w:pPr>
        <w:tabs>
          <w:tab w:val="num" w:pos="5126"/>
        </w:tabs>
        <w:ind w:left="5126" w:hanging="360"/>
      </w:pPr>
    </w:lvl>
    <w:lvl w:ilvl="2" w:tplc="0419001B" w:tentative="1">
      <w:start w:val="1"/>
      <w:numFmt w:val="lowerRoman"/>
      <w:lvlText w:val="%3."/>
      <w:lvlJc w:val="right"/>
      <w:pPr>
        <w:tabs>
          <w:tab w:val="num" w:pos="5846"/>
        </w:tabs>
        <w:ind w:left="5846" w:hanging="180"/>
      </w:pPr>
    </w:lvl>
    <w:lvl w:ilvl="3" w:tplc="0419000F" w:tentative="1">
      <w:start w:val="1"/>
      <w:numFmt w:val="decimal"/>
      <w:lvlText w:val="%4."/>
      <w:lvlJc w:val="left"/>
      <w:pPr>
        <w:tabs>
          <w:tab w:val="num" w:pos="6566"/>
        </w:tabs>
        <w:ind w:left="6566" w:hanging="360"/>
      </w:pPr>
    </w:lvl>
    <w:lvl w:ilvl="4" w:tplc="04190019" w:tentative="1">
      <w:start w:val="1"/>
      <w:numFmt w:val="lowerLetter"/>
      <w:lvlText w:val="%5."/>
      <w:lvlJc w:val="left"/>
      <w:pPr>
        <w:tabs>
          <w:tab w:val="num" w:pos="7286"/>
        </w:tabs>
        <w:ind w:left="7286" w:hanging="360"/>
      </w:pPr>
    </w:lvl>
    <w:lvl w:ilvl="5" w:tplc="0419001B" w:tentative="1">
      <w:start w:val="1"/>
      <w:numFmt w:val="lowerRoman"/>
      <w:lvlText w:val="%6."/>
      <w:lvlJc w:val="right"/>
      <w:pPr>
        <w:tabs>
          <w:tab w:val="num" w:pos="8006"/>
        </w:tabs>
        <w:ind w:left="8006" w:hanging="180"/>
      </w:pPr>
    </w:lvl>
    <w:lvl w:ilvl="6" w:tplc="0419000F" w:tentative="1">
      <w:start w:val="1"/>
      <w:numFmt w:val="decimal"/>
      <w:lvlText w:val="%7."/>
      <w:lvlJc w:val="left"/>
      <w:pPr>
        <w:tabs>
          <w:tab w:val="num" w:pos="8726"/>
        </w:tabs>
        <w:ind w:left="8726" w:hanging="360"/>
      </w:pPr>
    </w:lvl>
    <w:lvl w:ilvl="7" w:tplc="04190019" w:tentative="1">
      <w:start w:val="1"/>
      <w:numFmt w:val="lowerLetter"/>
      <w:lvlText w:val="%8."/>
      <w:lvlJc w:val="left"/>
      <w:pPr>
        <w:tabs>
          <w:tab w:val="num" w:pos="9446"/>
        </w:tabs>
        <w:ind w:left="9446" w:hanging="360"/>
      </w:pPr>
    </w:lvl>
    <w:lvl w:ilvl="8" w:tplc="0419001B" w:tentative="1">
      <w:start w:val="1"/>
      <w:numFmt w:val="lowerRoman"/>
      <w:lvlText w:val="%9."/>
      <w:lvlJc w:val="right"/>
      <w:pPr>
        <w:tabs>
          <w:tab w:val="num" w:pos="10166"/>
        </w:tabs>
        <w:ind w:left="10166" w:hanging="180"/>
      </w:pPr>
    </w:lvl>
  </w:abstractNum>
  <w:abstractNum w:abstractNumId="24">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065D3B49"/>
    <w:multiLevelType w:val="singleLevel"/>
    <w:tmpl w:val="20D2790E"/>
    <w:lvl w:ilvl="0">
      <w:start w:val="7"/>
      <w:numFmt w:val="bullet"/>
      <w:lvlText w:val="-"/>
      <w:lvlJc w:val="left"/>
      <w:pPr>
        <w:tabs>
          <w:tab w:val="num" w:pos="600"/>
        </w:tabs>
        <w:ind w:left="600" w:hanging="360"/>
      </w:pPr>
      <w:rPr>
        <w:rFonts w:ascii="Times New Roman" w:hAnsi="Times New Roman" w:hint="default"/>
      </w:rPr>
    </w:lvl>
  </w:abstractNum>
  <w:abstractNum w:abstractNumId="26">
    <w:nsid w:val="09CE5B38"/>
    <w:multiLevelType w:val="multilevel"/>
    <w:tmpl w:val="146A7FA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15657AA8"/>
    <w:multiLevelType w:val="multilevel"/>
    <w:tmpl w:val="D40694C6"/>
    <w:lvl w:ilvl="0">
      <w:start w:val="1"/>
      <w:numFmt w:val="decimal"/>
      <w:pStyle w:val="usrhead1"/>
      <w:lvlText w:val="%1"/>
      <w:lvlJc w:val="left"/>
      <w:pPr>
        <w:tabs>
          <w:tab w:val="num" w:pos="567"/>
        </w:tabs>
        <w:ind w:left="567" w:hanging="567"/>
      </w:pPr>
      <w:rPr>
        <w:rFonts w:hint="default"/>
      </w:rPr>
    </w:lvl>
    <w:lvl w:ilvl="1">
      <w:start w:val="1"/>
      <w:numFmt w:val="decimal"/>
      <w:pStyle w:val="usrhead2"/>
      <w:lvlText w:val="%1.%2"/>
      <w:lvlJc w:val="left"/>
      <w:pPr>
        <w:tabs>
          <w:tab w:val="num" w:pos="567"/>
        </w:tabs>
        <w:ind w:left="567" w:hanging="567"/>
      </w:pPr>
      <w:rPr>
        <w:rFonts w:hint="default"/>
      </w:rPr>
    </w:lvl>
    <w:lvl w:ilvl="2">
      <w:start w:val="1"/>
      <w:numFmt w:val="decimal"/>
      <w:pStyle w:val="usrhead3"/>
      <w:lvlText w:val="%1.%2.%3"/>
      <w:lvlJc w:val="left"/>
      <w:pPr>
        <w:tabs>
          <w:tab w:val="num" w:pos="720"/>
        </w:tabs>
        <w:ind w:left="567" w:hanging="567"/>
      </w:pPr>
      <w:rPr>
        <w:rFonts w:hint="default"/>
      </w:rPr>
    </w:lvl>
    <w:lvl w:ilvl="3">
      <w:start w:val="1"/>
      <w:numFmt w:val="decimal"/>
      <w:pStyle w:val="usrhead4"/>
      <w:lvlText w:val="%1.%2.%3.%4"/>
      <w:lvlJc w:val="left"/>
      <w:pPr>
        <w:tabs>
          <w:tab w:val="num" w:pos="108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32">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3">
    <w:nsid w:val="193C3E42"/>
    <w:multiLevelType w:val="multilevel"/>
    <w:tmpl w:val="8AF4473C"/>
    <w:styleLink w:val="1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4">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23523BDA"/>
    <w:multiLevelType w:val="hybridMultilevel"/>
    <w:tmpl w:val="1AD6098C"/>
    <w:lvl w:ilvl="0" w:tplc="04190001">
      <w:numFmt w:val="bullet"/>
      <w:lvlText w:val=""/>
      <w:lvlJc w:val="left"/>
      <w:pPr>
        <w:tabs>
          <w:tab w:val="num" w:pos="720"/>
        </w:tabs>
        <w:ind w:left="72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24D24745"/>
    <w:multiLevelType w:val="multilevel"/>
    <w:tmpl w:val="8AF4473C"/>
    <w:styleLink w:val="a1"/>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8">
    <w:nsid w:val="275E7488"/>
    <w:multiLevelType w:val="multilevel"/>
    <w:tmpl w:val="06B4A62E"/>
    <w:lvl w:ilvl="0">
      <w:start w:val="1"/>
      <w:numFmt w:val="decimal"/>
      <w:pStyle w:val="a2"/>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9">
    <w:nsid w:val="27DD7455"/>
    <w:multiLevelType w:val="hybridMultilevel"/>
    <w:tmpl w:val="51546B6E"/>
    <w:lvl w:ilvl="0" w:tplc="FFFFFFFF">
      <w:start w:val="1"/>
      <w:numFmt w:val="decimal"/>
      <w:pStyle w:val="1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2E9C4A19"/>
    <w:multiLevelType w:val="hybridMultilevel"/>
    <w:tmpl w:val="29A04618"/>
    <w:lvl w:ilvl="0" w:tplc="48D6A14A">
      <w:start w:val="1"/>
      <w:numFmt w:val="decimal"/>
      <w:lvlText w:val="%1."/>
      <w:lvlJc w:val="left"/>
      <w:pPr>
        <w:tabs>
          <w:tab w:val="num" w:pos="765"/>
        </w:tabs>
        <w:ind w:left="765" w:hanging="40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2">
    <w:nsid w:val="30881CAF"/>
    <w:multiLevelType w:val="hybridMultilevel"/>
    <w:tmpl w:val="5C803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8B82D75"/>
    <w:multiLevelType w:val="hybridMultilevel"/>
    <w:tmpl w:val="679EB500"/>
    <w:lvl w:ilvl="0" w:tplc="04190001">
      <w:numFmt w:val="bullet"/>
      <w:lvlText w:val=""/>
      <w:lvlJc w:val="left"/>
      <w:pPr>
        <w:tabs>
          <w:tab w:val="num" w:pos="720"/>
        </w:tabs>
        <w:ind w:left="72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nsid w:val="393C7431"/>
    <w:multiLevelType w:val="multilevel"/>
    <w:tmpl w:val="04190023"/>
    <w:styleLink w:val="a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5">
    <w:nsid w:val="3A2B52EA"/>
    <w:multiLevelType w:val="hybridMultilevel"/>
    <w:tmpl w:val="9EAA7F5A"/>
    <w:lvl w:ilvl="0" w:tplc="04190001">
      <w:numFmt w:val="bullet"/>
      <w:lvlText w:val=""/>
      <w:lvlJc w:val="left"/>
      <w:pPr>
        <w:tabs>
          <w:tab w:val="num" w:pos="720"/>
        </w:tabs>
        <w:ind w:left="72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6">
    <w:nsid w:val="401474CE"/>
    <w:multiLevelType w:val="multilevel"/>
    <w:tmpl w:val="2EDC104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644"/>
        </w:tabs>
        <w:ind w:left="644"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nsid w:val="40DF6760"/>
    <w:multiLevelType w:val="hybridMultilevel"/>
    <w:tmpl w:val="A9E654D8"/>
    <w:lvl w:ilvl="0" w:tplc="04190001">
      <w:numFmt w:val="bullet"/>
      <w:lvlText w:val=""/>
      <w:lvlJc w:val="left"/>
      <w:pPr>
        <w:tabs>
          <w:tab w:val="num" w:pos="720"/>
        </w:tabs>
        <w:ind w:left="72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8">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49">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0">
    <w:nsid w:val="43623743"/>
    <w:multiLevelType w:val="singleLevel"/>
    <w:tmpl w:val="26B43F50"/>
    <w:lvl w:ilvl="0">
      <w:start w:val="1"/>
      <w:numFmt w:val="decimal"/>
      <w:lvlText w:val="%1."/>
      <w:legacy w:legacy="1" w:legacySpace="0" w:legacyIndent="360"/>
      <w:lvlJc w:val="left"/>
      <w:pPr>
        <w:ind w:left="360" w:hanging="360"/>
      </w:pPr>
    </w:lvl>
  </w:abstractNum>
  <w:abstractNum w:abstractNumId="51">
    <w:nsid w:val="47D040C7"/>
    <w:multiLevelType w:val="hybridMultilevel"/>
    <w:tmpl w:val="D318C9B2"/>
    <w:lvl w:ilvl="0" w:tplc="47865300">
      <w:start w:val="1"/>
      <w:numFmt w:val="decimal"/>
      <w:pStyle w:val="a4"/>
      <w:lvlText w:val="%1)"/>
      <w:lvlJc w:val="left"/>
      <w:pPr>
        <w:tabs>
          <w:tab w:val="num" w:pos="1040"/>
        </w:tabs>
        <w:ind w:left="0" w:firstLine="680"/>
      </w:pPr>
      <w:rPr>
        <w:rFonts w:ascii="Times New Roman" w:eastAsia="Times New Roman" w:hAnsi="Times New Roman" w:cs="Times New Roman"/>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4A973883"/>
    <w:multiLevelType w:val="hybridMultilevel"/>
    <w:tmpl w:val="6676271A"/>
    <w:lvl w:ilvl="0" w:tplc="5CF6E290">
      <w:start w:val="1"/>
      <w:numFmt w:val="decimal"/>
      <w:pStyle w:val="a5"/>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FF704AD"/>
    <w:multiLevelType w:val="multilevel"/>
    <w:tmpl w:val="FB1855F8"/>
    <w:styleLink w:val="a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3."/>
      <w:lvlJc w:val="left"/>
      <w:pPr>
        <w:tabs>
          <w:tab w:val="num" w:pos="1080"/>
        </w:tabs>
        <w:ind w:left="1080" w:hanging="360"/>
      </w:pPr>
      <w:rPr>
        <w:rFonts w:cs="Times New Roman"/>
        <w:sz w:val="28"/>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5">
    <w:nsid w:val="54CE3698"/>
    <w:multiLevelType w:val="singleLevel"/>
    <w:tmpl w:val="A036C906"/>
    <w:lvl w:ilvl="0">
      <w:start w:val="1"/>
      <w:numFmt w:val="decimal"/>
      <w:lvlText w:val="%1."/>
      <w:legacy w:legacy="1" w:legacySpace="0" w:legacyIndent="360"/>
      <w:lvlJc w:val="left"/>
      <w:pPr>
        <w:ind w:left="360" w:hanging="360"/>
      </w:pPr>
    </w:lvl>
  </w:abstractNum>
  <w:abstractNum w:abstractNumId="56">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nsid w:val="58BE435B"/>
    <w:multiLevelType w:val="hybridMultilevel"/>
    <w:tmpl w:val="66D0B99E"/>
    <w:lvl w:ilvl="0" w:tplc="0419000F">
      <w:start w:val="1"/>
      <w:numFmt w:val="decimal"/>
      <w:lvlText w:val="%1."/>
      <w:lvlJc w:val="left"/>
      <w:pPr>
        <w:tabs>
          <w:tab w:val="num" w:pos="720"/>
        </w:tabs>
        <w:ind w:left="720" w:hanging="360"/>
      </w:pPr>
      <w:rPr>
        <w:rFonts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8">
    <w:nsid w:val="59B00450"/>
    <w:multiLevelType w:val="multilevel"/>
    <w:tmpl w:val="50AC5D92"/>
    <w:styleLink w:val="12"/>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9">
    <w:nsid w:val="5B995102"/>
    <w:multiLevelType w:val="hybridMultilevel"/>
    <w:tmpl w:val="DC5C4F4E"/>
    <w:name w:val="WW8Num22"/>
    <w:lvl w:ilvl="0" w:tplc="00000002">
      <w:start w:val="3"/>
      <w:numFmt w:val="bullet"/>
      <w:lvlText w:val="-"/>
      <w:lvlJc w:val="left"/>
      <w:pPr>
        <w:tabs>
          <w:tab w:val="num" w:pos="927"/>
        </w:tabs>
        <w:ind w:left="927" w:hanging="360"/>
      </w:pPr>
      <w:rPr>
        <w:rFonts w:ascii="StarSymbol" w:hAnsi="StarSymbol" w:cs="Star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0">
    <w:nsid w:val="5C766C52"/>
    <w:multiLevelType w:val="hybridMultilevel"/>
    <w:tmpl w:val="BFB64FAC"/>
    <w:lvl w:ilvl="0" w:tplc="04220001">
      <w:start w:val="1"/>
      <w:numFmt w:val="bullet"/>
      <w:lvlText w:val=""/>
      <w:lvlJc w:val="left"/>
      <w:pPr>
        <w:tabs>
          <w:tab w:val="num" w:pos="720"/>
        </w:tabs>
        <w:ind w:left="720" w:hanging="360"/>
      </w:pPr>
      <w:rPr>
        <w:rFonts w:ascii="Symbol" w:hAnsi="Symbol" w:hint="default"/>
      </w:rPr>
    </w:lvl>
    <w:lvl w:ilvl="1" w:tplc="04220001">
      <w:start w:val="1"/>
      <w:numFmt w:val="bullet"/>
      <w:lvlText w:val=""/>
      <w:lvlJc w:val="left"/>
      <w:pPr>
        <w:tabs>
          <w:tab w:val="num" w:pos="1440"/>
        </w:tabs>
        <w:ind w:left="1440" w:hanging="360"/>
      </w:pPr>
      <w:rPr>
        <w:rFonts w:ascii="Symbol" w:hAnsi="Symbol"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1">
    <w:nsid w:val="5EF227B7"/>
    <w:multiLevelType w:val="singleLevel"/>
    <w:tmpl w:val="D72659E8"/>
    <w:lvl w:ilvl="0">
      <w:start w:val="1"/>
      <w:numFmt w:val="decimal"/>
      <w:pStyle w:val="a7"/>
      <w:lvlText w:val="%1."/>
      <w:lvlJc w:val="left"/>
      <w:pPr>
        <w:tabs>
          <w:tab w:val="num" w:pos="680"/>
        </w:tabs>
        <w:ind w:left="680" w:hanging="680"/>
      </w:pPr>
    </w:lvl>
  </w:abstractNum>
  <w:abstractNum w:abstractNumId="62">
    <w:nsid w:val="5F840990"/>
    <w:multiLevelType w:val="hybridMultilevel"/>
    <w:tmpl w:val="0D86245C"/>
    <w:lvl w:ilvl="0" w:tplc="4ECA15A8">
      <w:numFmt w:val="bullet"/>
      <w:pStyle w:val="15"/>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63">
    <w:nsid w:val="6C5F524F"/>
    <w:multiLevelType w:val="multilevel"/>
    <w:tmpl w:val="50AC5D92"/>
    <w:lvl w:ilvl="0">
      <w:start w:val="1"/>
      <w:numFmt w:val="upperRoman"/>
      <w:pStyle w:val="a8"/>
      <w:lvlText w:val="%1."/>
      <w:lvlJc w:val="left"/>
      <w:pPr>
        <w:tabs>
          <w:tab w:val="num" w:pos="1980"/>
        </w:tabs>
        <w:ind w:left="1620" w:firstLine="0"/>
      </w:pPr>
      <w:rPr>
        <w:rFonts w:hint="default"/>
        <w:b/>
        <w:i w:val="0"/>
        <w:sz w:val="26"/>
        <w:szCs w:val="26"/>
      </w:rPr>
    </w:lvl>
    <w:lvl w:ilvl="1">
      <w:start w:val="1"/>
      <w:numFmt w:val="upperLetter"/>
      <w:lvlText w:val="%2."/>
      <w:lvlJc w:val="left"/>
      <w:pPr>
        <w:tabs>
          <w:tab w:val="num" w:pos="2700"/>
        </w:tabs>
        <w:ind w:left="2340" w:firstLine="0"/>
      </w:pPr>
      <w:rPr>
        <w:rFonts w:hint="default"/>
      </w:rPr>
    </w:lvl>
    <w:lvl w:ilvl="2">
      <w:start w:val="1"/>
      <w:numFmt w:val="decimal"/>
      <w:lvlText w:val="%3."/>
      <w:lvlJc w:val="left"/>
      <w:pPr>
        <w:tabs>
          <w:tab w:val="num" w:pos="3420"/>
        </w:tabs>
        <w:ind w:left="3060" w:firstLine="0"/>
      </w:pPr>
      <w:rPr>
        <w:rFonts w:hint="default"/>
      </w:rPr>
    </w:lvl>
    <w:lvl w:ilvl="3">
      <w:start w:val="1"/>
      <w:numFmt w:val="lowerLetter"/>
      <w:lvlText w:val="%4)"/>
      <w:lvlJc w:val="left"/>
      <w:pPr>
        <w:tabs>
          <w:tab w:val="num" w:pos="4140"/>
        </w:tabs>
        <w:ind w:left="3780" w:firstLine="0"/>
      </w:pPr>
      <w:rPr>
        <w:rFonts w:hint="default"/>
      </w:rPr>
    </w:lvl>
    <w:lvl w:ilvl="4">
      <w:start w:val="1"/>
      <w:numFmt w:val="decimal"/>
      <w:lvlText w:val="(%5)"/>
      <w:lvlJc w:val="left"/>
      <w:pPr>
        <w:tabs>
          <w:tab w:val="num" w:pos="4860"/>
        </w:tabs>
        <w:ind w:left="4500" w:firstLine="0"/>
      </w:pPr>
      <w:rPr>
        <w:rFonts w:hint="default"/>
      </w:rPr>
    </w:lvl>
    <w:lvl w:ilvl="5">
      <w:start w:val="1"/>
      <w:numFmt w:val="lowerLetter"/>
      <w:lvlText w:val="(%6)"/>
      <w:lvlJc w:val="left"/>
      <w:pPr>
        <w:tabs>
          <w:tab w:val="num" w:pos="5580"/>
        </w:tabs>
        <w:ind w:left="5220" w:firstLine="0"/>
      </w:pPr>
      <w:rPr>
        <w:rFonts w:hint="default"/>
      </w:rPr>
    </w:lvl>
    <w:lvl w:ilvl="6">
      <w:start w:val="1"/>
      <w:numFmt w:val="lowerRoman"/>
      <w:lvlText w:val="(%7)"/>
      <w:lvlJc w:val="left"/>
      <w:pPr>
        <w:tabs>
          <w:tab w:val="num" w:pos="6300"/>
        </w:tabs>
        <w:ind w:left="5940" w:firstLine="0"/>
      </w:pPr>
      <w:rPr>
        <w:rFonts w:hint="default"/>
      </w:rPr>
    </w:lvl>
    <w:lvl w:ilvl="7">
      <w:start w:val="1"/>
      <w:numFmt w:val="lowerLetter"/>
      <w:lvlText w:val="(%8)"/>
      <w:lvlJc w:val="left"/>
      <w:pPr>
        <w:tabs>
          <w:tab w:val="num" w:pos="7020"/>
        </w:tabs>
        <w:ind w:left="6660" w:firstLine="0"/>
      </w:pPr>
      <w:rPr>
        <w:rFonts w:hint="default"/>
      </w:rPr>
    </w:lvl>
    <w:lvl w:ilvl="8">
      <w:start w:val="1"/>
      <w:numFmt w:val="lowerRoman"/>
      <w:lvlText w:val="(%9)"/>
      <w:lvlJc w:val="left"/>
      <w:pPr>
        <w:tabs>
          <w:tab w:val="num" w:pos="7740"/>
        </w:tabs>
        <w:ind w:left="7380" w:firstLine="0"/>
      </w:pPr>
      <w:rPr>
        <w:rFonts w:hint="default"/>
      </w:rPr>
    </w:lvl>
  </w:abstractNum>
  <w:abstractNum w:abstractNumId="64">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65">
    <w:nsid w:val="6DE12BD0"/>
    <w:multiLevelType w:val="multilevel"/>
    <w:tmpl w:val="4F10AC90"/>
    <w:styleLink w:val="a9"/>
    <w:lvl w:ilvl="0">
      <w:start w:val="1"/>
      <w:numFmt w:val="decimal"/>
      <w:lvlText w:val="%1."/>
      <w:lvlJc w:val="left"/>
      <w:pPr>
        <w:tabs>
          <w:tab w:val="num" w:pos="0"/>
        </w:tabs>
      </w:pPr>
      <w:rPr>
        <w:rFonts w:cs="Times New Roman" w:hint="default"/>
        <w:sz w:val="2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6">
    <w:nsid w:val="6F705CE0"/>
    <w:multiLevelType w:val="multilevel"/>
    <w:tmpl w:val="53AE9CB8"/>
    <w:styleLink w:val="aa"/>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7">
    <w:nsid w:val="717D2042"/>
    <w:multiLevelType w:val="hybridMultilevel"/>
    <w:tmpl w:val="C630A244"/>
    <w:lvl w:ilvl="0" w:tplc="0422000F">
      <w:start w:val="1"/>
      <w:numFmt w:val="decimal"/>
      <w:pStyle w:val="ab"/>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8">
    <w:nsid w:val="754B0DF2"/>
    <w:multiLevelType w:val="hybridMultilevel"/>
    <w:tmpl w:val="51F6C850"/>
    <w:lvl w:ilvl="0" w:tplc="19623AC8">
      <w:start w:val="1"/>
      <w:numFmt w:val="decimal"/>
      <w:pStyle w:val="ac"/>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9">
    <w:nsid w:val="77265102"/>
    <w:multiLevelType w:val="hybridMultilevel"/>
    <w:tmpl w:val="0EE6E988"/>
    <w:lvl w:ilvl="0" w:tplc="F9F6D88A">
      <w:start w:val="1"/>
      <w:numFmt w:val="decimal"/>
      <w:pStyle w:val="ad"/>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0">
    <w:nsid w:val="79F86241"/>
    <w:multiLevelType w:val="multilevel"/>
    <w:tmpl w:val="50AC5D92"/>
    <w:styleLink w:val="111"/>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1">
    <w:nsid w:val="7D68478C"/>
    <w:multiLevelType w:val="hybridMultilevel"/>
    <w:tmpl w:val="F314CD6A"/>
    <w:lvl w:ilvl="0" w:tplc="0422000F">
      <w:start w:val="1"/>
      <w:numFmt w:val="decimal"/>
      <w:lvlText w:val="%1."/>
      <w:lvlJc w:val="left"/>
      <w:pPr>
        <w:tabs>
          <w:tab w:val="num" w:pos="360"/>
        </w:tabs>
        <w:ind w:left="36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2">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73">
    <w:nsid w:val="7E3B7F5F"/>
    <w:multiLevelType w:val="multilevel"/>
    <w:tmpl w:val="984AEB0E"/>
    <w:styleLink w:val="16"/>
    <w:lvl w:ilvl="0">
      <w:start w:val="1"/>
      <w:numFmt w:val="decimal"/>
      <w:lvlText w:val="%1."/>
      <w:lvlJc w:val="left"/>
      <w:pPr>
        <w:tabs>
          <w:tab w:val="num" w:pos="567"/>
        </w:tabs>
        <w:ind w:left="567" w:hanging="567"/>
      </w:pPr>
      <w:rPr>
        <w:rFonts w:ascii="Times New Roman" w:hAnsi="Times New Roman"/>
        <w:dstrike w:val="0"/>
        <w:spacing w:val="0"/>
        <w:w w:val="100"/>
        <w:kern w:val="0"/>
        <w:position w:val="0"/>
        <w:sz w:val="28"/>
        <w:szCs w:val="28"/>
        <w:effect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nsid w:val="7E666BA2"/>
    <w:multiLevelType w:val="hybridMultilevel"/>
    <w:tmpl w:val="0AF2224E"/>
    <w:lvl w:ilvl="0" w:tplc="5B46159A">
      <w:start w:val="1"/>
      <w:numFmt w:val="bullet"/>
      <w:pStyle w:val="ae"/>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5">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67"/>
  </w:num>
  <w:num w:numId="2">
    <w:abstractNumId w:val="64"/>
  </w:num>
  <w:num w:numId="3">
    <w:abstractNumId w:val="0"/>
  </w:num>
  <w:num w:numId="4">
    <w:abstractNumId w:val="32"/>
  </w:num>
  <w:num w:numId="5">
    <w:abstractNumId w:val="29"/>
  </w:num>
  <w:num w:numId="6">
    <w:abstractNumId w:val="40"/>
  </w:num>
  <w:num w:numId="7">
    <w:abstractNumId w:val="24"/>
  </w:num>
  <w:num w:numId="8">
    <w:abstractNumId w:val="69"/>
  </w:num>
  <w:num w:numId="9">
    <w:abstractNumId w:val="38"/>
  </w:num>
  <w:num w:numId="10">
    <w:abstractNumId w:val="48"/>
  </w:num>
  <w:num w:numId="11">
    <w:abstractNumId w:val="75"/>
  </w:num>
  <w:num w:numId="12">
    <w:abstractNumId w:val="52"/>
  </w:num>
  <w:num w:numId="13">
    <w:abstractNumId w:val="62"/>
  </w:num>
  <w:num w:numId="14">
    <w:abstractNumId w:val="49"/>
  </w:num>
  <w:num w:numId="15">
    <w:abstractNumId w:val="34"/>
  </w:num>
  <w:num w:numId="16">
    <w:abstractNumId w:val="44"/>
  </w:num>
  <w:num w:numId="17">
    <w:abstractNumId w:val="68"/>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3"/>
  </w:num>
  <w:num w:numId="20">
    <w:abstractNumId w:val="39"/>
  </w:num>
  <w:num w:numId="21">
    <w:abstractNumId w:val="31"/>
  </w:num>
  <w:num w:numId="22">
    <w:abstractNumId w:val="72"/>
  </w:num>
  <w:num w:numId="23">
    <w:abstractNumId w:val="28"/>
  </w:num>
  <w:num w:numId="24">
    <w:abstractNumId w:val="61"/>
    <w:lvlOverride w:ilvl="0">
      <w:startOverride w:val="1"/>
    </w:lvlOverride>
  </w:num>
  <w:num w:numId="25">
    <w:abstractNumId w:val="56"/>
  </w:num>
  <w:num w:numId="26">
    <w:abstractNumId w:val="74"/>
  </w:num>
  <w:num w:numId="27">
    <w:abstractNumId w:val="30"/>
  </w:num>
  <w:num w:numId="28">
    <w:abstractNumId w:val="37"/>
  </w:num>
  <w:num w:numId="29">
    <w:abstractNumId w:val="58"/>
  </w:num>
  <w:num w:numId="30">
    <w:abstractNumId w:val="63"/>
  </w:num>
  <w:num w:numId="31">
    <w:abstractNumId w:val="70"/>
  </w:num>
  <w:num w:numId="32">
    <w:abstractNumId w:val="33"/>
  </w:num>
  <w:num w:numId="33">
    <w:abstractNumId w:val="65"/>
  </w:num>
  <w:num w:numId="34">
    <w:abstractNumId w:val="66"/>
  </w:num>
  <w:num w:numId="35">
    <w:abstractNumId w:val="54"/>
  </w:num>
  <w:num w:numId="36">
    <w:abstractNumId w:val="73"/>
  </w:num>
  <w:num w:numId="37">
    <w:abstractNumId w:val="51"/>
    <w:lvlOverride w:ilvl="0">
      <w:startOverride w:val="1"/>
    </w:lvlOverride>
  </w:num>
  <w:num w:numId="38">
    <w:abstractNumId w:val="23"/>
  </w:num>
  <w:num w:numId="39">
    <w:abstractNumId w:val="57"/>
  </w:num>
  <w:num w:numId="40">
    <w:abstractNumId w:val="25"/>
  </w:num>
  <w:num w:numId="41">
    <w:abstractNumId w:val="46"/>
  </w:num>
  <w:num w:numId="42">
    <w:abstractNumId w:val="43"/>
  </w:num>
  <w:num w:numId="43">
    <w:abstractNumId w:val="45"/>
  </w:num>
  <w:num w:numId="44">
    <w:abstractNumId w:val="36"/>
  </w:num>
  <w:num w:numId="45">
    <w:abstractNumId w:val="47"/>
  </w:num>
  <w:num w:numId="46">
    <w:abstractNumId w:val="26"/>
  </w:num>
  <w:num w:numId="47">
    <w:abstractNumId w:val="42"/>
  </w:num>
  <w:num w:numId="48">
    <w:abstractNumId w:val="50"/>
  </w:num>
  <w:num w:numId="49">
    <w:abstractNumId w:val="60"/>
  </w:num>
  <w:num w:numId="50">
    <w:abstractNumId w:val="55"/>
  </w:num>
  <w:num w:numId="51">
    <w:abstractNumId w:val="55"/>
    <w:lvlOverride w:ilvl="0">
      <w:lvl w:ilvl="0">
        <w:start w:val="1"/>
        <w:numFmt w:val="decimal"/>
        <w:lvlText w:val="%1."/>
        <w:legacy w:legacy="1" w:legacySpace="0" w:legacyIndent="405"/>
        <w:lvlJc w:val="left"/>
        <w:pPr>
          <w:ind w:left="405" w:hanging="405"/>
        </w:pPr>
      </w:lvl>
    </w:lvlOverride>
  </w:num>
  <w:num w:numId="5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382"/>
    <w:rsid w:val="000066F3"/>
    <w:rsid w:val="00007114"/>
    <w:rsid w:val="00010122"/>
    <w:rsid w:val="00010E01"/>
    <w:rsid w:val="00014FCA"/>
    <w:rsid w:val="00016261"/>
    <w:rsid w:val="00016940"/>
    <w:rsid w:val="000171A1"/>
    <w:rsid w:val="00017256"/>
    <w:rsid w:val="00020339"/>
    <w:rsid w:val="00020DAF"/>
    <w:rsid w:val="000227B6"/>
    <w:rsid w:val="00023AD2"/>
    <w:rsid w:val="00023BF8"/>
    <w:rsid w:val="00023C9F"/>
    <w:rsid w:val="00024995"/>
    <w:rsid w:val="0002503F"/>
    <w:rsid w:val="00025F4A"/>
    <w:rsid w:val="00025F91"/>
    <w:rsid w:val="0002679D"/>
    <w:rsid w:val="00027B80"/>
    <w:rsid w:val="000318B8"/>
    <w:rsid w:val="00033206"/>
    <w:rsid w:val="00033211"/>
    <w:rsid w:val="00033C1A"/>
    <w:rsid w:val="00034F51"/>
    <w:rsid w:val="00036505"/>
    <w:rsid w:val="0003662D"/>
    <w:rsid w:val="00041508"/>
    <w:rsid w:val="000443C3"/>
    <w:rsid w:val="00045269"/>
    <w:rsid w:val="0004546E"/>
    <w:rsid w:val="0004646C"/>
    <w:rsid w:val="000477A4"/>
    <w:rsid w:val="00047B62"/>
    <w:rsid w:val="00051955"/>
    <w:rsid w:val="0005591C"/>
    <w:rsid w:val="00055D30"/>
    <w:rsid w:val="00056C14"/>
    <w:rsid w:val="00060219"/>
    <w:rsid w:val="00060D76"/>
    <w:rsid w:val="000619B2"/>
    <w:rsid w:val="00061CF2"/>
    <w:rsid w:val="000627E3"/>
    <w:rsid w:val="00062999"/>
    <w:rsid w:val="00064D9C"/>
    <w:rsid w:val="00065017"/>
    <w:rsid w:val="000650D5"/>
    <w:rsid w:val="0006654C"/>
    <w:rsid w:val="00066726"/>
    <w:rsid w:val="00067B0D"/>
    <w:rsid w:val="0007066E"/>
    <w:rsid w:val="00071101"/>
    <w:rsid w:val="00073A4E"/>
    <w:rsid w:val="000745E6"/>
    <w:rsid w:val="00077B0D"/>
    <w:rsid w:val="00080F11"/>
    <w:rsid w:val="0008264B"/>
    <w:rsid w:val="00083740"/>
    <w:rsid w:val="000839E9"/>
    <w:rsid w:val="000861E9"/>
    <w:rsid w:val="00086360"/>
    <w:rsid w:val="00086D74"/>
    <w:rsid w:val="00086DF8"/>
    <w:rsid w:val="00087426"/>
    <w:rsid w:val="00090216"/>
    <w:rsid w:val="00091892"/>
    <w:rsid w:val="00092DF0"/>
    <w:rsid w:val="00093057"/>
    <w:rsid w:val="000946B2"/>
    <w:rsid w:val="00094F2D"/>
    <w:rsid w:val="000955F1"/>
    <w:rsid w:val="00095E35"/>
    <w:rsid w:val="00096438"/>
    <w:rsid w:val="000966F2"/>
    <w:rsid w:val="000A048A"/>
    <w:rsid w:val="000A0802"/>
    <w:rsid w:val="000A0E95"/>
    <w:rsid w:val="000A10E0"/>
    <w:rsid w:val="000A11D3"/>
    <w:rsid w:val="000A2756"/>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2992"/>
    <w:rsid w:val="000C2FE7"/>
    <w:rsid w:val="000C375D"/>
    <w:rsid w:val="000C3C1D"/>
    <w:rsid w:val="000C5468"/>
    <w:rsid w:val="000C5872"/>
    <w:rsid w:val="000C5F22"/>
    <w:rsid w:val="000C68FE"/>
    <w:rsid w:val="000C71E5"/>
    <w:rsid w:val="000C752C"/>
    <w:rsid w:val="000C755C"/>
    <w:rsid w:val="000C7BBE"/>
    <w:rsid w:val="000C7F3A"/>
    <w:rsid w:val="000D008D"/>
    <w:rsid w:val="000D0843"/>
    <w:rsid w:val="000D1D10"/>
    <w:rsid w:val="000D22F6"/>
    <w:rsid w:val="000D42FA"/>
    <w:rsid w:val="000D4E76"/>
    <w:rsid w:val="000D6201"/>
    <w:rsid w:val="000D63CB"/>
    <w:rsid w:val="000E06A7"/>
    <w:rsid w:val="000E09AE"/>
    <w:rsid w:val="000E1CDE"/>
    <w:rsid w:val="000E1CE2"/>
    <w:rsid w:val="000E1D41"/>
    <w:rsid w:val="000E228B"/>
    <w:rsid w:val="000E42ED"/>
    <w:rsid w:val="000E46B1"/>
    <w:rsid w:val="000E5162"/>
    <w:rsid w:val="000E71AE"/>
    <w:rsid w:val="000E746D"/>
    <w:rsid w:val="000E7C26"/>
    <w:rsid w:val="000F1F75"/>
    <w:rsid w:val="000F29D9"/>
    <w:rsid w:val="000F2F8D"/>
    <w:rsid w:val="000F36BB"/>
    <w:rsid w:val="000F4875"/>
    <w:rsid w:val="000F4B2E"/>
    <w:rsid w:val="000F576E"/>
    <w:rsid w:val="000F59BE"/>
    <w:rsid w:val="000F7851"/>
    <w:rsid w:val="0010111D"/>
    <w:rsid w:val="00101CED"/>
    <w:rsid w:val="00102073"/>
    <w:rsid w:val="00102637"/>
    <w:rsid w:val="00102CEC"/>
    <w:rsid w:val="001043FA"/>
    <w:rsid w:val="001047FD"/>
    <w:rsid w:val="00105D22"/>
    <w:rsid w:val="00106C7F"/>
    <w:rsid w:val="00107717"/>
    <w:rsid w:val="00107877"/>
    <w:rsid w:val="00107FAC"/>
    <w:rsid w:val="00116762"/>
    <w:rsid w:val="00116D9D"/>
    <w:rsid w:val="00120DFD"/>
    <w:rsid w:val="0012109A"/>
    <w:rsid w:val="00121939"/>
    <w:rsid w:val="00123905"/>
    <w:rsid w:val="0012690A"/>
    <w:rsid w:val="001277D6"/>
    <w:rsid w:val="00130C21"/>
    <w:rsid w:val="001314C7"/>
    <w:rsid w:val="00133CD2"/>
    <w:rsid w:val="00135150"/>
    <w:rsid w:val="0013559C"/>
    <w:rsid w:val="001359DA"/>
    <w:rsid w:val="0013663D"/>
    <w:rsid w:val="0013756F"/>
    <w:rsid w:val="0013758A"/>
    <w:rsid w:val="001408DA"/>
    <w:rsid w:val="00140AF9"/>
    <w:rsid w:val="001415B9"/>
    <w:rsid w:val="00141967"/>
    <w:rsid w:val="001436BC"/>
    <w:rsid w:val="00145001"/>
    <w:rsid w:val="001462C7"/>
    <w:rsid w:val="00146722"/>
    <w:rsid w:val="00146D11"/>
    <w:rsid w:val="00151F33"/>
    <w:rsid w:val="00152E9A"/>
    <w:rsid w:val="0015342B"/>
    <w:rsid w:val="0015755F"/>
    <w:rsid w:val="00157752"/>
    <w:rsid w:val="001579CC"/>
    <w:rsid w:val="0016006A"/>
    <w:rsid w:val="00160786"/>
    <w:rsid w:val="001607EA"/>
    <w:rsid w:val="00163CA3"/>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818"/>
    <w:rsid w:val="00185B99"/>
    <w:rsid w:val="001868BC"/>
    <w:rsid w:val="00187D37"/>
    <w:rsid w:val="0019078E"/>
    <w:rsid w:val="00190B04"/>
    <w:rsid w:val="001923EE"/>
    <w:rsid w:val="0019432F"/>
    <w:rsid w:val="00197642"/>
    <w:rsid w:val="00197EE5"/>
    <w:rsid w:val="001A03B7"/>
    <w:rsid w:val="001A2198"/>
    <w:rsid w:val="001A23E1"/>
    <w:rsid w:val="001A2F37"/>
    <w:rsid w:val="001A2F71"/>
    <w:rsid w:val="001A3895"/>
    <w:rsid w:val="001A54F9"/>
    <w:rsid w:val="001A565E"/>
    <w:rsid w:val="001A5AE4"/>
    <w:rsid w:val="001A5DB0"/>
    <w:rsid w:val="001A5FB6"/>
    <w:rsid w:val="001A6455"/>
    <w:rsid w:val="001A7A36"/>
    <w:rsid w:val="001A7AA7"/>
    <w:rsid w:val="001B2107"/>
    <w:rsid w:val="001B23D3"/>
    <w:rsid w:val="001B319E"/>
    <w:rsid w:val="001B3925"/>
    <w:rsid w:val="001B41C0"/>
    <w:rsid w:val="001B4559"/>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375"/>
    <w:rsid w:val="001E497D"/>
    <w:rsid w:val="001E49C7"/>
    <w:rsid w:val="001E6786"/>
    <w:rsid w:val="001E7D3B"/>
    <w:rsid w:val="001F1240"/>
    <w:rsid w:val="001F161E"/>
    <w:rsid w:val="001F2909"/>
    <w:rsid w:val="001F5022"/>
    <w:rsid w:val="001F68A1"/>
    <w:rsid w:val="001F6A43"/>
    <w:rsid w:val="001F7256"/>
    <w:rsid w:val="001F7831"/>
    <w:rsid w:val="002000FD"/>
    <w:rsid w:val="002005A5"/>
    <w:rsid w:val="002014EC"/>
    <w:rsid w:val="00201F9A"/>
    <w:rsid w:val="002058B6"/>
    <w:rsid w:val="00207046"/>
    <w:rsid w:val="002075AC"/>
    <w:rsid w:val="00211965"/>
    <w:rsid w:val="00211EF1"/>
    <w:rsid w:val="002130E9"/>
    <w:rsid w:val="00213724"/>
    <w:rsid w:val="00215864"/>
    <w:rsid w:val="002164F3"/>
    <w:rsid w:val="00216647"/>
    <w:rsid w:val="00216C41"/>
    <w:rsid w:val="002170CA"/>
    <w:rsid w:val="002176A4"/>
    <w:rsid w:val="00217BBE"/>
    <w:rsid w:val="00220139"/>
    <w:rsid w:val="002235FD"/>
    <w:rsid w:val="00224AA5"/>
    <w:rsid w:val="00224F2E"/>
    <w:rsid w:val="0022573C"/>
    <w:rsid w:val="00231B95"/>
    <w:rsid w:val="00231DB9"/>
    <w:rsid w:val="00232726"/>
    <w:rsid w:val="002328D2"/>
    <w:rsid w:val="0023337C"/>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06DB"/>
    <w:rsid w:val="002509A1"/>
    <w:rsid w:val="00251AC6"/>
    <w:rsid w:val="00251B2E"/>
    <w:rsid w:val="002520B7"/>
    <w:rsid w:val="0025289A"/>
    <w:rsid w:val="00255234"/>
    <w:rsid w:val="00255394"/>
    <w:rsid w:val="00255A26"/>
    <w:rsid w:val="00256BB4"/>
    <w:rsid w:val="00257C71"/>
    <w:rsid w:val="00260413"/>
    <w:rsid w:val="002636FF"/>
    <w:rsid w:val="0026380E"/>
    <w:rsid w:val="0026417B"/>
    <w:rsid w:val="00264FCA"/>
    <w:rsid w:val="00265614"/>
    <w:rsid w:val="00267769"/>
    <w:rsid w:val="00267D6F"/>
    <w:rsid w:val="0027023F"/>
    <w:rsid w:val="002728AD"/>
    <w:rsid w:val="00272903"/>
    <w:rsid w:val="00273C61"/>
    <w:rsid w:val="00274B2E"/>
    <w:rsid w:val="00274DAF"/>
    <w:rsid w:val="00276785"/>
    <w:rsid w:val="00276968"/>
    <w:rsid w:val="00276C8B"/>
    <w:rsid w:val="00277272"/>
    <w:rsid w:val="00277A9A"/>
    <w:rsid w:val="002806FD"/>
    <w:rsid w:val="00280E54"/>
    <w:rsid w:val="00282ABB"/>
    <w:rsid w:val="00287361"/>
    <w:rsid w:val="0029004B"/>
    <w:rsid w:val="00295748"/>
    <w:rsid w:val="00296122"/>
    <w:rsid w:val="00296B1D"/>
    <w:rsid w:val="00297160"/>
    <w:rsid w:val="002A236E"/>
    <w:rsid w:val="002A3232"/>
    <w:rsid w:val="002A3ED9"/>
    <w:rsid w:val="002A4D7B"/>
    <w:rsid w:val="002A7448"/>
    <w:rsid w:val="002B26D6"/>
    <w:rsid w:val="002B37A2"/>
    <w:rsid w:val="002B4D90"/>
    <w:rsid w:val="002B508F"/>
    <w:rsid w:val="002B5A0A"/>
    <w:rsid w:val="002C0050"/>
    <w:rsid w:val="002C096B"/>
    <w:rsid w:val="002C1360"/>
    <w:rsid w:val="002C3354"/>
    <w:rsid w:val="002C35AD"/>
    <w:rsid w:val="002C43E4"/>
    <w:rsid w:val="002C6629"/>
    <w:rsid w:val="002C6B57"/>
    <w:rsid w:val="002D1BBB"/>
    <w:rsid w:val="002D2F8A"/>
    <w:rsid w:val="002D3064"/>
    <w:rsid w:val="002D3950"/>
    <w:rsid w:val="002D5615"/>
    <w:rsid w:val="002D72D8"/>
    <w:rsid w:val="002D788F"/>
    <w:rsid w:val="002E1054"/>
    <w:rsid w:val="002E127F"/>
    <w:rsid w:val="002E1365"/>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131BC"/>
    <w:rsid w:val="00314741"/>
    <w:rsid w:val="00314EFE"/>
    <w:rsid w:val="00315BC5"/>
    <w:rsid w:val="00316BFF"/>
    <w:rsid w:val="0031783F"/>
    <w:rsid w:val="00322A91"/>
    <w:rsid w:val="0032361B"/>
    <w:rsid w:val="00324E8A"/>
    <w:rsid w:val="00330451"/>
    <w:rsid w:val="00332A3A"/>
    <w:rsid w:val="00332C29"/>
    <w:rsid w:val="003335D3"/>
    <w:rsid w:val="00334BFE"/>
    <w:rsid w:val="00334E00"/>
    <w:rsid w:val="00336D79"/>
    <w:rsid w:val="00340297"/>
    <w:rsid w:val="00341C93"/>
    <w:rsid w:val="00342F6A"/>
    <w:rsid w:val="00346753"/>
    <w:rsid w:val="00347C3F"/>
    <w:rsid w:val="00347FFE"/>
    <w:rsid w:val="003505C8"/>
    <w:rsid w:val="00350E31"/>
    <w:rsid w:val="00351AF1"/>
    <w:rsid w:val="00352B0F"/>
    <w:rsid w:val="00355099"/>
    <w:rsid w:val="00356A57"/>
    <w:rsid w:val="00360D93"/>
    <w:rsid w:val="003621FA"/>
    <w:rsid w:val="0036252A"/>
    <w:rsid w:val="00362A01"/>
    <w:rsid w:val="00363078"/>
    <w:rsid w:val="0036343C"/>
    <w:rsid w:val="00365370"/>
    <w:rsid w:val="0036616C"/>
    <w:rsid w:val="003700B2"/>
    <w:rsid w:val="00370500"/>
    <w:rsid w:val="00371B16"/>
    <w:rsid w:val="003742E2"/>
    <w:rsid w:val="003749B7"/>
    <w:rsid w:val="00374CB7"/>
    <w:rsid w:val="00375065"/>
    <w:rsid w:val="0038105C"/>
    <w:rsid w:val="00382BA2"/>
    <w:rsid w:val="00384947"/>
    <w:rsid w:val="00384AA3"/>
    <w:rsid w:val="0038640C"/>
    <w:rsid w:val="00387821"/>
    <w:rsid w:val="00387DAE"/>
    <w:rsid w:val="00390D22"/>
    <w:rsid w:val="00392492"/>
    <w:rsid w:val="00392B22"/>
    <w:rsid w:val="00392FE9"/>
    <w:rsid w:val="003942BD"/>
    <w:rsid w:val="00394CA5"/>
    <w:rsid w:val="00395B1B"/>
    <w:rsid w:val="00395C70"/>
    <w:rsid w:val="003967D5"/>
    <w:rsid w:val="00396E92"/>
    <w:rsid w:val="00397380"/>
    <w:rsid w:val="003974EA"/>
    <w:rsid w:val="0039753B"/>
    <w:rsid w:val="00397666"/>
    <w:rsid w:val="003A0248"/>
    <w:rsid w:val="003A0FDA"/>
    <w:rsid w:val="003A2494"/>
    <w:rsid w:val="003A3D23"/>
    <w:rsid w:val="003A58A6"/>
    <w:rsid w:val="003A6995"/>
    <w:rsid w:val="003A7126"/>
    <w:rsid w:val="003B05B6"/>
    <w:rsid w:val="003B2C55"/>
    <w:rsid w:val="003B2CE8"/>
    <w:rsid w:val="003B39CE"/>
    <w:rsid w:val="003B4B27"/>
    <w:rsid w:val="003B6213"/>
    <w:rsid w:val="003B6480"/>
    <w:rsid w:val="003B73A4"/>
    <w:rsid w:val="003B74BF"/>
    <w:rsid w:val="003B757C"/>
    <w:rsid w:val="003B7973"/>
    <w:rsid w:val="003B7AC1"/>
    <w:rsid w:val="003C0515"/>
    <w:rsid w:val="003C0E27"/>
    <w:rsid w:val="003C0E62"/>
    <w:rsid w:val="003C11F6"/>
    <w:rsid w:val="003C187B"/>
    <w:rsid w:val="003C1FA0"/>
    <w:rsid w:val="003C262F"/>
    <w:rsid w:val="003C2905"/>
    <w:rsid w:val="003C352C"/>
    <w:rsid w:val="003C3A2F"/>
    <w:rsid w:val="003C3C29"/>
    <w:rsid w:val="003C3EF4"/>
    <w:rsid w:val="003C4E28"/>
    <w:rsid w:val="003C5D05"/>
    <w:rsid w:val="003C5DD8"/>
    <w:rsid w:val="003C6601"/>
    <w:rsid w:val="003C666B"/>
    <w:rsid w:val="003C6962"/>
    <w:rsid w:val="003C70AE"/>
    <w:rsid w:val="003C7752"/>
    <w:rsid w:val="003D0BF0"/>
    <w:rsid w:val="003D1428"/>
    <w:rsid w:val="003D196D"/>
    <w:rsid w:val="003D2728"/>
    <w:rsid w:val="003D2B71"/>
    <w:rsid w:val="003D2D52"/>
    <w:rsid w:val="003D3C57"/>
    <w:rsid w:val="003D514B"/>
    <w:rsid w:val="003D62BB"/>
    <w:rsid w:val="003D64AC"/>
    <w:rsid w:val="003E1E5B"/>
    <w:rsid w:val="003E1FA0"/>
    <w:rsid w:val="003E233B"/>
    <w:rsid w:val="003E2DB7"/>
    <w:rsid w:val="003E3321"/>
    <w:rsid w:val="003E4384"/>
    <w:rsid w:val="003E44E6"/>
    <w:rsid w:val="003E6C31"/>
    <w:rsid w:val="003E7A3E"/>
    <w:rsid w:val="003F2C97"/>
    <w:rsid w:val="003F3586"/>
    <w:rsid w:val="003F5BA8"/>
    <w:rsid w:val="003F6939"/>
    <w:rsid w:val="003F6EFA"/>
    <w:rsid w:val="003F70CA"/>
    <w:rsid w:val="004007EF"/>
    <w:rsid w:val="00400E44"/>
    <w:rsid w:val="00400FD1"/>
    <w:rsid w:val="00405B60"/>
    <w:rsid w:val="00407906"/>
    <w:rsid w:val="00410207"/>
    <w:rsid w:val="004109E4"/>
    <w:rsid w:val="00412615"/>
    <w:rsid w:val="00412FAE"/>
    <w:rsid w:val="00413DDA"/>
    <w:rsid w:val="004142E3"/>
    <w:rsid w:val="00414B49"/>
    <w:rsid w:val="00414F43"/>
    <w:rsid w:val="004162DA"/>
    <w:rsid w:val="00424ACA"/>
    <w:rsid w:val="0042549B"/>
    <w:rsid w:val="00426317"/>
    <w:rsid w:val="004277D0"/>
    <w:rsid w:val="00430204"/>
    <w:rsid w:val="0043184C"/>
    <w:rsid w:val="00432CEC"/>
    <w:rsid w:val="00435775"/>
    <w:rsid w:val="00436B9E"/>
    <w:rsid w:val="00437A33"/>
    <w:rsid w:val="0044064D"/>
    <w:rsid w:val="004420E3"/>
    <w:rsid w:val="0044302A"/>
    <w:rsid w:val="00443959"/>
    <w:rsid w:val="0044405A"/>
    <w:rsid w:val="00445092"/>
    <w:rsid w:val="004462A5"/>
    <w:rsid w:val="00446C7B"/>
    <w:rsid w:val="00447B15"/>
    <w:rsid w:val="0045143F"/>
    <w:rsid w:val="00453B26"/>
    <w:rsid w:val="00454107"/>
    <w:rsid w:val="0045497E"/>
    <w:rsid w:val="00455347"/>
    <w:rsid w:val="004562AA"/>
    <w:rsid w:val="00456F43"/>
    <w:rsid w:val="0046030C"/>
    <w:rsid w:val="00460659"/>
    <w:rsid w:val="00465CA3"/>
    <w:rsid w:val="00467E54"/>
    <w:rsid w:val="0047071B"/>
    <w:rsid w:val="004715A5"/>
    <w:rsid w:val="004717BA"/>
    <w:rsid w:val="004720AD"/>
    <w:rsid w:val="004725C5"/>
    <w:rsid w:val="00473C35"/>
    <w:rsid w:val="00473F86"/>
    <w:rsid w:val="00474C27"/>
    <w:rsid w:val="00476C21"/>
    <w:rsid w:val="0048073E"/>
    <w:rsid w:val="004813E7"/>
    <w:rsid w:val="0048240D"/>
    <w:rsid w:val="00482621"/>
    <w:rsid w:val="00482C8D"/>
    <w:rsid w:val="004836E4"/>
    <w:rsid w:val="00483F18"/>
    <w:rsid w:val="0048477F"/>
    <w:rsid w:val="00487671"/>
    <w:rsid w:val="00487D5A"/>
    <w:rsid w:val="00491456"/>
    <w:rsid w:val="004919AD"/>
    <w:rsid w:val="0049390D"/>
    <w:rsid w:val="0049442F"/>
    <w:rsid w:val="00494823"/>
    <w:rsid w:val="00494E4C"/>
    <w:rsid w:val="0049500E"/>
    <w:rsid w:val="004953AD"/>
    <w:rsid w:val="00496838"/>
    <w:rsid w:val="004A0DF2"/>
    <w:rsid w:val="004A4A83"/>
    <w:rsid w:val="004A5838"/>
    <w:rsid w:val="004A6594"/>
    <w:rsid w:val="004A7950"/>
    <w:rsid w:val="004B165B"/>
    <w:rsid w:val="004B45ED"/>
    <w:rsid w:val="004B46F9"/>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4E0"/>
    <w:rsid w:val="004E383F"/>
    <w:rsid w:val="004E3B62"/>
    <w:rsid w:val="004E7439"/>
    <w:rsid w:val="004F0C93"/>
    <w:rsid w:val="004F16A4"/>
    <w:rsid w:val="004F2B85"/>
    <w:rsid w:val="004F475F"/>
    <w:rsid w:val="004F492A"/>
    <w:rsid w:val="004F56B7"/>
    <w:rsid w:val="004F58E9"/>
    <w:rsid w:val="004F597E"/>
    <w:rsid w:val="004F6927"/>
    <w:rsid w:val="004F79DA"/>
    <w:rsid w:val="004F7B45"/>
    <w:rsid w:val="004F7DDC"/>
    <w:rsid w:val="00501176"/>
    <w:rsid w:val="00502433"/>
    <w:rsid w:val="00502B20"/>
    <w:rsid w:val="00513210"/>
    <w:rsid w:val="00513304"/>
    <w:rsid w:val="0051395B"/>
    <w:rsid w:val="00513C96"/>
    <w:rsid w:val="0051768E"/>
    <w:rsid w:val="00520558"/>
    <w:rsid w:val="00522BF4"/>
    <w:rsid w:val="00523049"/>
    <w:rsid w:val="00530950"/>
    <w:rsid w:val="00530FAD"/>
    <w:rsid w:val="00533A55"/>
    <w:rsid w:val="00535431"/>
    <w:rsid w:val="00536C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6A61"/>
    <w:rsid w:val="0056724D"/>
    <w:rsid w:val="00567F51"/>
    <w:rsid w:val="00573939"/>
    <w:rsid w:val="005740A6"/>
    <w:rsid w:val="00574BD9"/>
    <w:rsid w:val="00575297"/>
    <w:rsid w:val="00576A22"/>
    <w:rsid w:val="00576CC4"/>
    <w:rsid w:val="0058090E"/>
    <w:rsid w:val="00580A94"/>
    <w:rsid w:val="005829A6"/>
    <w:rsid w:val="00582A43"/>
    <w:rsid w:val="00585784"/>
    <w:rsid w:val="005860EF"/>
    <w:rsid w:val="005861F1"/>
    <w:rsid w:val="00586E3C"/>
    <w:rsid w:val="00586FE4"/>
    <w:rsid w:val="0059050A"/>
    <w:rsid w:val="00592278"/>
    <w:rsid w:val="005932AA"/>
    <w:rsid w:val="00593369"/>
    <w:rsid w:val="00593AAA"/>
    <w:rsid w:val="005958E3"/>
    <w:rsid w:val="005966A4"/>
    <w:rsid w:val="005973D2"/>
    <w:rsid w:val="005A2156"/>
    <w:rsid w:val="005A3528"/>
    <w:rsid w:val="005A3FD3"/>
    <w:rsid w:val="005A4AA1"/>
    <w:rsid w:val="005A4FE1"/>
    <w:rsid w:val="005B07F2"/>
    <w:rsid w:val="005B1962"/>
    <w:rsid w:val="005B24C1"/>
    <w:rsid w:val="005B2E1A"/>
    <w:rsid w:val="005B5114"/>
    <w:rsid w:val="005B5732"/>
    <w:rsid w:val="005B7857"/>
    <w:rsid w:val="005C1385"/>
    <w:rsid w:val="005C170D"/>
    <w:rsid w:val="005C1EB8"/>
    <w:rsid w:val="005C2013"/>
    <w:rsid w:val="005C2AAD"/>
    <w:rsid w:val="005C3055"/>
    <w:rsid w:val="005C3EB9"/>
    <w:rsid w:val="005C46CE"/>
    <w:rsid w:val="005C4E60"/>
    <w:rsid w:val="005C6B89"/>
    <w:rsid w:val="005C7B94"/>
    <w:rsid w:val="005D0283"/>
    <w:rsid w:val="005D02C0"/>
    <w:rsid w:val="005D05AC"/>
    <w:rsid w:val="005D1797"/>
    <w:rsid w:val="005D1EAB"/>
    <w:rsid w:val="005D1F6C"/>
    <w:rsid w:val="005D2796"/>
    <w:rsid w:val="005D46A8"/>
    <w:rsid w:val="005D567F"/>
    <w:rsid w:val="005D605F"/>
    <w:rsid w:val="005D716E"/>
    <w:rsid w:val="005D7354"/>
    <w:rsid w:val="005E079C"/>
    <w:rsid w:val="005E1222"/>
    <w:rsid w:val="005E1742"/>
    <w:rsid w:val="005E2715"/>
    <w:rsid w:val="005E2C94"/>
    <w:rsid w:val="005E3461"/>
    <w:rsid w:val="005E6227"/>
    <w:rsid w:val="005F00B5"/>
    <w:rsid w:val="005F1A11"/>
    <w:rsid w:val="005F2B3E"/>
    <w:rsid w:val="005F35C9"/>
    <w:rsid w:val="005F5EB6"/>
    <w:rsid w:val="005F683B"/>
    <w:rsid w:val="005F6BD4"/>
    <w:rsid w:val="005F6D0B"/>
    <w:rsid w:val="005F73BC"/>
    <w:rsid w:val="0060011E"/>
    <w:rsid w:val="00600D6E"/>
    <w:rsid w:val="006030C8"/>
    <w:rsid w:val="00603F3C"/>
    <w:rsid w:val="0060504F"/>
    <w:rsid w:val="0060534C"/>
    <w:rsid w:val="00605CB3"/>
    <w:rsid w:val="00605D7E"/>
    <w:rsid w:val="00607074"/>
    <w:rsid w:val="00611029"/>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5E76"/>
    <w:rsid w:val="006360C2"/>
    <w:rsid w:val="006370CC"/>
    <w:rsid w:val="006371BD"/>
    <w:rsid w:val="0063738B"/>
    <w:rsid w:val="00637627"/>
    <w:rsid w:val="00637E7F"/>
    <w:rsid w:val="00640090"/>
    <w:rsid w:val="00641772"/>
    <w:rsid w:val="00641C7C"/>
    <w:rsid w:val="00642AA9"/>
    <w:rsid w:val="00643649"/>
    <w:rsid w:val="00644457"/>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9C7"/>
    <w:rsid w:val="00661F9A"/>
    <w:rsid w:val="00662C29"/>
    <w:rsid w:val="00663B88"/>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7635F"/>
    <w:rsid w:val="00680043"/>
    <w:rsid w:val="006805F8"/>
    <w:rsid w:val="00680986"/>
    <w:rsid w:val="00682088"/>
    <w:rsid w:val="00682AED"/>
    <w:rsid w:val="00682DD5"/>
    <w:rsid w:val="00684669"/>
    <w:rsid w:val="006851A6"/>
    <w:rsid w:val="00687327"/>
    <w:rsid w:val="00687768"/>
    <w:rsid w:val="0068788E"/>
    <w:rsid w:val="0069036F"/>
    <w:rsid w:val="006917DF"/>
    <w:rsid w:val="00691B06"/>
    <w:rsid w:val="00692841"/>
    <w:rsid w:val="00693B20"/>
    <w:rsid w:val="00694209"/>
    <w:rsid w:val="00694FF4"/>
    <w:rsid w:val="006A04D3"/>
    <w:rsid w:val="006A4349"/>
    <w:rsid w:val="006A4546"/>
    <w:rsid w:val="006A4DCC"/>
    <w:rsid w:val="006A5673"/>
    <w:rsid w:val="006A5F50"/>
    <w:rsid w:val="006A7301"/>
    <w:rsid w:val="006B013E"/>
    <w:rsid w:val="006B07EB"/>
    <w:rsid w:val="006B1613"/>
    <w:rsid w:val="006B18CC"/>
    <w:rsid w:val="006B1E86"/>
    <w:rsid w:val="006B367E"/>
    <w:rsid w:val="006B39E7"/>
    <w:rsid w:val="006B4085"/>
    <w:rsid w:val="006B51C8"/>
    <w:rsid w:val="006B65EE"/>
    <w:rsid w:val="006B76EF"/>
    <w:rsid w:val="006B78F2"/>
    <w:rsid w:val="006C1C1D"/>
    <w:rsid w:val="006C1DDE"/>
    <w:rsid w:val="006C38D7"/>
    <w:rsid w:val="006C3922"/>
    <w:rsid w:val="006C5396"/>
    <w:rsid w:val="006C6BF0"/>
    <w:rsid w:val="006C6D71"/>
    <w:rsid w:val="006C6D86"/>
    <w:rsid w:val="006C72EE"/>
    <w:rsid w:val="006C74A3"/>
    <w:rsid w:val="006C7B2D"/>
    <w:rsid w:val="006D4E00"/>
    <w:rsid w:val="006D5B52"/>
    <w:rsid w:val="006D69A7"/>
    <w:rsid w:val="006D7060"/>
    <w:rsid w:val="006D7B1D"/>
    <w:rsid w:val="006E009B"/>
    <w:rsid w:val="006E2D9B"/>
    <w:rsid w:val="006E2DA3"/>
    <w:rsid w:val="006E36D3"/>
    <w:rsid w:val="006E3878"/>
    <w:rsid w:val="006E4646"/>
    <w:rsid w:val="006E4BC2"/>
    <w:rsid w:val="006E5205"/>
    <w:rsid w:val="006E5C4E"/>
    <w:rsid w:val="006E67CC"/>
    <w:rsid w:val="006E693F"/>
    <w:rsid w:val="006E7592"/>
    <w:rsid w:val="006F0E18"/>
    <w:rsid w:val="006F100B"/>
    <w:rsid w:val="006F131F"/>
    <w:rsid w:val="006F2C92"/>
    <w:rsid w:val="006F2E60"/>
    <w:rsid w:val="006F310D"/>
    <w:rsid w:val="006F3507"/>
    <w:rsid w:val="006F380D"/>
    <w:rsid w:val="006F3F35"/>
    <w:rsid w:val="006F47C9"/>
    <w:rsid w:val="006F56C9"/>
    <w:rsid w:val="006F58C8"/>
    <w:rsid w:val="006F65CC"/>
    <w:rsid w:val="006F7A71"/>
    <w:rsid w:val="007004C7"/>
    <w:rsid w:val="007007E7"/>
    <w:rsid w:val="00700BF2"/>
    <w:rsid w:val="0070323A"/>
    <w:rsid w:val="007032E2"/>
    <w:rsid w:val="00703618"/>
    <w:rsid w:val="007036D0"/>
    <w:rsid w:val="00704370"/>
    <w:rsid w:val="00704E8F"/>
    <w:rsid w:val="00706341"/>
    <w:rsid w:val="007100E4"/>
    <w:rsid w:val="00711426"/>
    <w:rsid w:val="007124C7"/>
    <w:rsid w:val="007137EA"/>
    <w:rsid w:val="00713F6D"/>
    <w:rsid w:val="00714F3F"/>
    <w:rsid w:val="0071563A"/>
    <w:rsid w:val="007157C3"/>
    <w:rsid w:val="00716024"/>
    <w:rsid w:val="00716CC6"/>
    <w:rsid w:val="00720151"/>
    <w:rsid w:val="00721325"/>
    <w:rsid w:val="00721D7C"/>
    <w:rsid w:val="00721D8C"/>
    <w:rsid w:val="00721E0B"/>
    <w:rsid w:val="00723059"/>
    <w:rsid w:val="00723122"/>
    <w:rsid w:val="007245F9"/>
    <w:rsid w:val="007255D4"/>
    <w:rsid w:val="00725913"/>
    <w:rsid w:val="0072671A"/>
    <w:rsid w:val="00731DF4"/>
    <w:rsid w:val="00732E7F"/>
    <w:rsid w:val="00733256"/>
    <w:rsid w:val="00733B4B"/>
    <w:rsid w:val="007352C1"/>
    <w:rsid w:val="007361F1"/>
    <w:rsid w:val="0073694C"/>
    <w:rsid w:val="00736E38"/>
    <w:rsid w:val="00737D0F"/>
    <w:rsid w:val="0074085C"/>
    <w:rsid w:val="007448B5"/>
    <w:rsid w:val="00744CE9"/>
    <w:rsid w:val="00744F92"/>
    <w:rsid w:val="00745374"/>
    <w:rsid w:val="00746D90"/>
    <w:rsid w:val="00747D85"/>
    <w:rsid w:val="00751995"/>
    <w:rsid w:val="00752DE6"/>
    <w:rsid w:val="00753429"/>
    <w:rsid w:val="00753752"/>
    <w:rsid w:val="00761A28"/>
    <w:rsid w:val="00763818"/>
    <w:rsid w:val="007639AF"/>
    <w:rsid w:val="00764D7C"/>
    <w:rsid w:val="00765016"/>
    <w:rsid w:val="00765A74"/>
    <w:rsid w:val="0076613F"/>
    <w:rsid w:val="007706BF"/>
    <w:rsid w:val="00771318"/>
    <w:rsid w:val="00772268"/>
    <w:rsid w:val="007725C4"/>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0F9"/>
    <w:rsid w:val="00790831"/>
    <w:rsid w:val="00790E5A"/>
    <w:rsid w:val="00791C04"/>
    <w:rsid w:val="00792720"/>
    <w:rsid w:val="0079353D"/>
    <w:rsid w:val="007937C8"/>
    <w:rsid w:val="0079444B"/>
    <w:rsid w:val="00794A11"/>
    <w:rsid w:val="00794F4A"/>
    <w:rsid w:val="0079543C"/>
    <w:rsid w:val="0079544F"/>
    <w:rsid w:val="007A0D2F"/>
    <w:rsid w:val="007A37E4"/>
    <w:rsid w:val="007A3A60"/>
    <w:rsid w:val="007B0522"/>
    <w:rsid w:val="007B13F3"/>
    <w:rsid w:val="007B3073"/>
    <w:rsid w:val="007B3B73"/>
    <w:rsid w:val="007B4118"/>
    <w:rsid w:val="007B5C28"/>
    <w:rsid w:val="007B5CF6"/>
    <w:rsid w:val="007B5D6C"/>
    <w:rsid w:val="007B6BB1"/>
    <w:rsid w:val="007B6F80"/>
    <w:rsid w:val="007C1587"/>
    <w:rsid w:val="007C184D"/>
    <w:rsid w:val="007C550B"/>
    <w:rsid w:val="007C736A"/>
    <w:rsid w:val="007C7BBA"/>
    <w:rsid w:val="007D01AB"/>
    <w:rsid w:val="007D18F6"/>
    <w:rsid w:val="007D1AF4"/>
    <w:rsid w:val="007D1B61"/>
    <w:rsid w:val="007D2B5B"/>
    <w:rsid w:val="007D2ED8"/>
    <w:rsid w:val="007D30A8"/>
    <w:rsid w:val="007D4939"/>
    <w:rsid w:val="007D4DC8"/>
    <w:rsid w:val="007D6320"/>
    <w:rsid w:val="007E139C"/>
    <w:rsid w:val="007E1B54"/>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2D8"/>
    <w:rsid w:val="0082050F"/>
    <w:rsid w:val="00820592"/>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EDE"/>
    <w:rsid w:val="00843638"/>
    <w:rsid w:val="0084423D"/>
    <w:rsid w:val="0084423E"/>
    <w:rsid w:val="008447F8"/>
    <w:rsid w:val="0084776A"/>
    <w:rsid w:val="00847AB0"/>
    <w:rsid w:val="00850BDE"/>
    <w:rsid w:val="00851605"/>
    <w:rsid w:val="00851CAD"/>
    <w:rsid w:val="00852706"/>
    <w:rsid w:val="008545F3"/>
    <w:rsid w:val="008546D4"/>
    <w:rsid w:val="00855F63"/>
    <w:rsid w:val="00856D4E"/>
    <w:rsid w:val="00857267"/>
    <w:rsid w:val="0086076A"/>
    <w:rsid w:val="00861993"/>
    <w:rsid w:val="00862551"/>
    <w:rsid w:val="00864298"/>
    <w:rsid w:val="008651EE"/>
    <w:rsid w:val="00865313"/>
    <w:rsid w:val="008661F6"/>
    <w:rsid w:val="0086629C"/>
    <w:rsid w:val="00866C1B"/>
    <w:rsid w:val="0087033B"/>
    <w:rsid w:val="00870CC3"/>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44C7"/>
    <w:rsid w:val="00896233"/>
    <w:rsid w:val="008A01E7"/>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A22"/>
    <w:rsid w:val="008B3CF8"/>
    <w:rsid w:val="008B49B1"/>
    <w:rsid w:val="008B5243"/>
    <w:rsid w:val="008B550C"/>
    <w:rsid w:val="008B6163"/>
    <w:rsid w:val="008B65A9"/>
    <w:rsid w:val="008B745D"/>
    <w:rsid w:val="008B7A2E"/>
    <w:rsid w:val="008C0431"/>
    <w:rsid w:val="008C1666"/>
    <w:rsid w:val="008C2436"/>
    <w:rsid w:val="008C44D8"/>
    <w:rsid w:val="008C63F8"/>
    <w:rsid w:val="008C7DC5"/>
    <w:rsid w:val="008D09CD"/>
    <w:rsid w:val="008D1020"/>
    <w:rsid w:val="008D209B"/>
    <w:rsid w:val="008D3B34"/>
    <w:rsid w:val="008D58BA"/>
    <w:rsid w:val="008D78CD"/>
    <w:rsid w:val="008D7D74"/>
    <w:rsid w:val="008E0198"/>
    <w:rsid w:val="008E06E7"/>
    <w:rsid w:val="008E0919"/>
    <w:rsid w:val="008E24A1"/>
    <w:rsid w:val="008E2B42"/>
    <w:rsid w:val="008E6700"/>
    <w:rsid w:val="008E672A"/>
    <w:rsid w:val="008E6949"/>
    <w:rsid w:val="008E721A"/>
    <w:rsid w:val="008E7EF4"/>
    <w:rsid w:val="008F0978"/>
    <w:rsid w:val="008F0A64"/>
    <w:rsid w:val="008F149C"/>
    <w:rsid w:val="008F195E"/>
    <w:rsid w:val="008F3AB0"/>
    <w:rsid w:val="008F41E3"/>
    <w:rsid w:val="008F475B"/>
    <w:rsid w:val="008F5266"/>
    <w:rsid w:val="008F5D45"/>
    <w:rsid w:val="008F6030"/>
    <w:rsid w:val="008F6AC8"/>
    <w:rsid w:val="008F7F6A"/>
    <w:rsid w:val="009003D9"/>
    <w:rsid w:val="00900E0F"/>
    <w:rsid w:val="00901BD8"/>
    <w:rsid w:val="00901EAA"/>
    <w:rsid w:val="00903707"/>
    <w:rsid w:val="00903D72"/>
    <w:rsid w:val="0090460B"/>
    <w:rsid w:val="00904CFD"/>
    <w:rsid w:val="009051B8"/>
    <w:rsid w:val="0090522B"/>
    <w:rsid w:val="00905A66"/>
    <w:rsid w:val="00905E58"/>
    <w:rsid w:val="00906460"/>
    <w:rsid w:val="009064E2"/>
    <w:rsid w:val="009075B9"/>
    <w:rsid w:val="00910A41"/>
    <w:rsid w:val="00911BF2"/>
    <w:rsid w:val="009122DE"/>
    <w:rsid w:val="009124BE"/>
    <w:rsid w:val="00912D3A"/>
    <w:rsid w:val="0091345C"/>
    <w:rsid w:val="00913A20"/>
    <w:rsid w:val="00914715"/>
    <w:rsid w:val="009153FC"/>
    <w:rsid w:val="00915B7A"/>
    <w:rsid w:val="009162C1"/>
    <w:rsid w:val="009173DB"/>
    <w:rsid w:val="0091756D"/>
    <w:rsid w:val="00917827"/>
    <w:rsid w:val="009178CF"/>
    <w:rsid w:val="0092138F"/>
    <w:rsid w:val="009213E0"/>
    <w:rsid w:val="00924388"/>
    <w:rsid w:val="00924CCC"/>
    <w:rsid w:val="00925026"/>
    <w:rsid w:val="00927008"/>
    <w:rsid w:val="009315BA"/>
    <w:rsid w:val="00931EC9"/>
    <w:rsid w:val="009340B0"/>
    <w:rsid w:val="0093456D"/>
    <w:rsid w:val="0093541C"/>
    <w:rsid w:val="00937E88"/>
    <w:rsid w:val="009412D8"/>
    <w:rsid w:val="00941834"/>
    <w:rsid w:val="00942E70"/>
    <w:rsid w:val="00945980"/>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60A"/>
    <w:rsid w:val="00966A17"/>
    <w:rsid w:val="0097075C"/>
    <w:rsid w:val="00970D9C"/>
    <w:rsid w:val="0097268D"/>
    <w:rsid w:val="00973E0A"/>
    <w:rsid w:val="00973F2A"/>
    <w:rsid w:val="00975109"/>
    <w:rsid w:val="00975E3F"/>
    <w:rsid w:val="009817E6"/>
    <w:rsid w:val="00983878"/>
    <w:rsid w:val="009847F4"/>
    <w:rsid w:val="00985173"/>
    <w:rsid w:val="00985B1C"/>
    <w:rsid w:val="00985CC0"/>
    <w:rsid w:val="009911A4"/>
    <w:rsid w:val="009917C1"/>
    <w:rsid w:val="00991CEB"/>
    <w:rsid w:val="009922EC"/>
    <w:rsid w:val="0099261B"/>
    <w:rsid w:val="00992AD0"/>
    <w:rsid w:val="0099333B"/>
    <w:rsid w:val="00995912"/>
    <w:rsid w:val="00996137"/>
    <w:rsid w:val="0099645F"/>
    <w:rsid w:val="009A185E"/>
    <w:rsid w:val="009A315B"/>
    <w:rsid w:val="009A48E5"/>
    <w:rsid w:val="009A546C"/>
    <w:rsid w:val="009A6B57"/>
    <w:rsid w:val="009A6FDA"/>
    <w:rsid w:val="009B0033"/>
    <w:rsid w:val="009B099D"/>
    <w:rsid w:val="009B1AAB"/>
    <w:rsid w:val="009B4B5C"/>
    <w:rsid w:val="009B4CA6"/>
    <w:rsid w:val="009B52F3"/>
    <w:rsid w:val="009B5F13"/>
    <w:rsid w:val="009C065A"/>
    <w:rsid w:val="009C135A"/>
    <w:rsid w:val="009C16D1"/>
    <w:rsid w:val="009C1872"/>
    <w:rsid w:val="009C1E90"/>
    <w:rsid w:val="009C25BD"/>
    <w:rsid w:val="009C30DB"/>
    <w:rsid w:val="009C466D"/>
    <w:rsid w:val="009C46F2"/>
    <w:rsid w:val="009C6BE0"/>
    <w:rsid w:val="009D0E00"/>
    <w:rsid w:val="009D1C1C"/>
    <w:rsid w:val="009D1E27"/>
    <w:rsid w:val="009D34E4"/>
    <w:rsid w:val="009D3B76"/>
    <w:rsid w:val="009D4C5C"/>
    <w:rsid w:val="009D525E"/>
    <w:rsid w:val="009D68FF"/>
    <w:rsid w:val="009E1D6E"/>
    <w:rsid w:val="009E2CB6"/>
    <w:rsid w:val="009E2CC5"/>
    <w:rsid w:val="009E2D95"/>
    <w:rsid w:val="009E31ED"/>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15C1"/>
    <w:rsid w:val="00A022F1"/>
    <w:rsid w:val="00A02DDA"/>
    <w:rsid w:val="00A02E99"/>
    <w:rsid w:val="00A0564F"/>
    <w:rsid w:val="00A05866"/>
    <w:rsid w:val="00A070C8"/>
    <w:rsid w:val="00A1049B"/>
    <w:rsid w:val="00A10853"/>
    <w:rsid w:val="00A10C70"/>
    <w:rsid w:val="00A10CEE"/>
    <w:rsid w:val="00A15D21"/>
    <w:rsid w:val="00A16E1B"/>
    <w:rsid w:val="00A17678"/>
    <w:rsid w:val="00A17A2E"/>
    <w:rsid w:val="00A233AF"/>
    <w:rsid w:val="00A25B86"/>
    <w:rsid w:val="00A26B67"/>
    <w:rsid w:val="00A275AF"/>
    <w:rsid w:val="00A33F22"/>
    <w:rsid w:val="00A34987"/>
    <w:rsid w:val="00A3729A"/>
    <w:rsid w:val="00A3755F"/>
    <w:rsid w:val="00A420B2"/>
    <w:rsid w:val="00A435D8"/>
    <w:rsid w:val="00A43AEC"/>
    <w:rsid w:val="00A443C1"/>
    <w:rsid w:val="00A44DFC"/>
    <w:rsid w:val="00A45988"/>
    <w:rsid w:val="00A46122"/>
    <w:rsid w:val="00A4685D"/>
    <w:rsid w:val="00A523DC"/>
    <w:rsid w:val="00A529DA"/>
    <w:rsid w:val="00A52A1C"/>
    <w:rsid w:val="00A5373B"/>
    <w:rsid w:val="00A547D4"/>
    <w:rsid w:val="00A5497A"/>
    <w:rsid w:val="00A564C0"/>
    <w:rsid w:val="00A567D6"/>
    <w:rsid w:val="00A56E02"/>
    <w:rsid w:val="00A57962"/>
    <w:rsid w:val="00A61105"/>
    <w:rsid w:val="00A615A1"/>
    <w:rsid w:val="00A63CF2"/>
    <w:rsid w:val="00A70474"/>
    <w:rsid w:val="00A70B9A"/>
    <w:rsid w:val="00A73B8A"/>
    <w:rsid w:val="00A75CBC"/>
    <w:rsid w:val="00A75E7A"/>
    <w:rsid w:val="00A766CA"/>
    <w:rsid w:val="00A80476"/>
    <w:rsid w:val="00A816C4"/>
    <w:rsid w:val="00A83018"/>
    <w:rsid w:val="00A86034"/>
    <w:rsid w:val="00A8671A"/>
    <w:rsid w:val="00A87D73"/>
    <w:rsid w:val="00A90371"/>
    <w:rsid w:val="00A91FEF"/>
    <w:rsid w:val="00A92700"/>
    <w:rsid w:val="00A93866"/>
    <w:rsid w:val="00A93DF8"/>
    <w:rsid w:val="00A946FA"/>
    <w:rsid w:val="00A94AD6"/>
    <w:rsid w:val="00A95787"/>
    <w:rsid w:val="00A958D3"/>
    <w:rsid w:val="00AA004D"/>
    <w:rsid w:val="00AA3D61"/>
    <w:rsid w:val="00AA4DFF"/>
    <w:rsid w:val="00AA5489"/>
    <w:rsid w:val="00AA6997"/>
    <w:rsid w:val="00AA768F"/>
    <w:rsid w:val="00AB1031"/>
    <w:rsid w:val="00AB1190"/>
    <w:rsid w:val="00AB127E"/>
    <w:rsid w:val="00AB13E2"/>
    <w:rsid w:val="00AB1917"/>
    <w:rsid w:val="00AB1FDA"/>
    <w:rsid w:val="00AB2580"/>
    <w:rsid w:val="00AB4B38"/>
    <w:rsid w:val="00AB4F63"/>
    <w:rsid w:val="00AB5CA3"/>
    <w:rsid w:val="00AB689B"/>
    <w:rsid w:val="00AB72B4"/>
    <w:rsid w:val="00AC05CE"/>
    <w:rsid w:val="00AC1D94"/>
    <w:rsid w:val="00AC2EDD"/>
    <w:rsid w:val="00AD14F7"/>
    <w:rsid w:val="00AD19A0"/>
    <w:rsid w:val="00AD1F92"/>
    <w:rsid w:val="00AD34E0"/>
    <w:rsid w:val="00AD3FE3"/>
    <w:rsid w:val="00AD43A2"/>
    <w:rsid w:val="00AD5828"/>
    <w:rsid w:val="00AD6AE5"/>
    <w:rsid w:val="00AD6F99"/>
    <w:rsid w:val="00AD786B"/>
    <w:rsid w:val="00AE33DC"/>
    <w:rsid w:val="00AE41AB"/>
    <w:rsid w:val="00AE5049"/>
    <w:rsid w:val="00AE5593"/>
    <w:rsid w:val="00AE5AFE"/>
    <w:rsid w:val="00AE7280"/>
    <w:rsid w:val="00AF0815"/>
    <w:rsid w:val="00AF1F6C"/>
    <w:rsid w:val="00AF2419"/>
    <w:rsid w:val="00AF25AA"/>
    <w:rsid w:val="00AF3522"/>
    <w:rsid w:val="00AF67E5"/>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084F"/>
    <w:rsid w:val="00B21D4B"/>
    <w:rsid w:val="00B248CD"/>
    <w:rsid w:val="00B25DC0"/>
    <w:rsid w:val="00B25FA9"/>
    <w:rsid w:val="00B26A8B"/>
    <w:rsid w:val="00B309A5"/>
    <w:rsid w:val="00B30E71"/>
    <w:rsid w:val="00B31775"/>
    <w:rsid w:val="00B31DE8"/>
    <w:rsid w:val="00B32D6A"/>
    <w:rsid w:val="00B3593F"/>
    <w:rsid w:val="00B35957"/>
    <w:rsid w:val="00B35EC0"/>
    <w:rsid w:val="00B368CE"/>
    <w:rsid w:val="00B374E2"/>
    <w:rsid w:val="00B42DD1"/>
    <w:rsid w:val="00B43775"/>
    <w:rsid w:val="00B43CB9"/>
    <w:rsid w:val="00B44123"/>
    <w:rsid w:val="00B442AE"/>
    <w:rsid w:val="00B46626"/>
    <w:rsid w:val="00B46752"/>
    <w:rsid w:val="00B46A3B"/>
    <w:rsid w:val="00B46D43"/>
    <w:rsid w:val="00B4703B"/>
    <w:rsid w:val="00B52C9F"/>
    <w:rsid w:val="00B5392B"/>
    <w:rsid w:val="00B548A9"/>
    <w:rsid w:val="00B54A0F"/>
    <w:rsid w:val="00B56105"/>
    <w:rsid w:val="00B56403"/>
    <w:rsid w:val="00B56E59"/>
    <w:rsid w:val="00B56E62"/>
    <w:rsid w:val="00B56F29"/>
    <w:rsid w:val="00B57ABD"/>
    <w:rsid w:val="00B57FFA"/>
    <w:rsid w:val="00B62486"/>
    <w:rsid w:val="00B62B42"/>
    <w:rsid w:val="00B62DED"/>
    <w:rsid w:val="00B634FC"/>
    <w:rsid w:val="00B66FF8"/>
    <w:rsid w:val="00B675C5"/>
    <w:rsid w:val="00B704F4"/>
    <w:rsid w:val="00B713C5"/>
    <w:rsid w:val="00B71BA6"/>
    <w:rsid w:val="00B7256D"/>
    <w:rsid w:val="00B727BD"/>
    <w:rsid w:val="00B73582"/>
    <w:rsid w:val="00B74CD8"/>
    <w:rsid w:val="00B75B4B"/>
    <w:rsid w:val="00B77CF7"/>
    <w:rsid w:val="00B80F14"/>
    <w:rsid w:val="00B8289A"/>
    <w:rsid w:val="00B82DAB"/>
    <w:rsid w:val="00B83FE3"/>
    <w:rsid w:val="00B84764"/>
    <w:rsid w:val="00B8578F"/>
    <w:rsid w:val="00B85865"/>
    <w:rsid w:val="00B85D78"/>
    <w:rsid w:val="00B864D2"/>
    <w:rsid w:val="00B8692B"/>
    <w:rsid w:val="00B92735"/>
    <w:rsid w:val="00B93DB4"/>
    <w:rsid w:val="00B9407E"/>
    <w:rsid w:val="00B94482"/>
    <w:rsid w:val="00B9623A"/>
    <w:rsid w:val="00BA1BD3"/>
    <w:rsid w:val="00BA41A9"/>
    <w:rsid w:val="00BA541F"/>
    <w:rsid w:val="00BA5961"/>
    <w:rsid w:val="00BA5FE1"/>
    <w:rsid w:val="00BA6250"/>
    <w:rsid w:val="00BA6271"/>
    <w:rsid w:val="00BB18AB"/>
    <w:rsid w:val="00BB4BB9"/>
    <w:rsid w:val="00BB5D4D"/>
    <w:rsid w:val="00BB775E"/>
    <w:rsid w:val="00BC1159"/>
    <w:rsid w:val="00BC1417"/>
    <w:rsid w:val="00BC1C0F"/>
    <w:rsid w:val="00BC2BBC"/>
    <w:rsid w:val="00BC6545"/>
    <w:rsid w:val="00BD2AAF"/>
    <w:rsid w:val="00BD36CF"/>
    <w:rsid w:val="00BD45F5"/>
    <w:rsid w:val="00BD49D1"/>
    <w:rsid w:val="00BD4B75"/>
    <w:rsid w:val="00BD4E2F"/>
    <w:rsid w:val="00BD57B1"/>
    <w:rsid w:val="00BE373E"/>
    <w:rsid w:val="00BE3FCD"/>
    <w:rsid w:val="00BE5F5C"/>
    <w:rsid w:val="00BE6066"/>
    <w:rsid w:val="00BF00CB"/>
    <w:rsid w:val="00BF013D"/>
    <w:rsid w:val="00BF1273"/>
    <w:rsid w:val="00BF3A9A"/>
    <w:rsid w:val="00BF4FE1"/>
    <w:rsid w:val="00BF544E"/>
    <w:rsid w:val="00BF55F7"/>
    <w:rsid w:val="00C027EF"/>
    <w:rsid w:val="00C0424A"/>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5C1E"/>
    <w:rsid w:val="00C25D68"/>
    <w:rsid w:val="00C26718"/>
    <w:rsid w:val="00C26A33"/>
    <w:rsid w:val="00C2726C"/>
    <w:rsid w:val="00C27312"/>
    <w:rsid w:val="00C30CDF"/>
    <w:rsid w:val="00C30E90"/>
    <w:rsid w:val="00C33075"/>
    <w:rsid w:val="00C3728E"/>
    <w:rsid w:val="00C37F4C"/>
    <w:rsid w:val="00C40215"/>
    <w:rsid w:val="00C42AE2"/>
    <w:rsid w:val="00C42F2C"/>
    <w:rsid w:val="00C42FAF"/>
    <w:rsid w:val="00C44237"/>
    <w:rsid w:val="00C44C3B"/>
    <w:rsid w:val="00C45A07"/>
    <w:rsid w:val="00C46205"/>
    <w:rsid w:val="00C46ACB"/>
    <w:rsid w:val="00C47FD7"/>
    <w:rsid w:val="00C515B2"/>
    <w:rsid w:val="00C51EDB"/>
    <w:rsid w:val="00C52152"/>
    <w:rsid w:val="00C52382"/>
    <w:rsid w:val="00C52A7D"/>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A3D"/>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64BB"/>
    <w:rsid w:val="00C86913"/>
    <w:rsid w:val="00C8753D"/>
    <w:rsid w:val="00C8766D"/>
    <w:rsid w:val="00C879C2"/>
    <w:rsid w:val="00C91C4E"/>
    <w:rsid w:val="00C92619"/>
    <w:rsid w:val="00C92746"/>
    <w:rsid w:val="00C9458D"/>
    <w:rsid w:val="00C954CA"/>
    <w:rsid w:val="00C96106"/>
    <w:rsid w:val="00C96419"/>
    <w:rsid w:val="00C97043"/>
    <w:rsid w:val="00CA104E"/>
    <w:rsid w:val="00CA50F4"/>
    <w:rsid w:val="00CA6211"/>
    <w:rsid w:val="00CA63F9"/>
    <w:rsid w:val="00CA731E"/>
    <w:rsid w:val="00CB1DF0"/>
    <w:rsid w:val="00CB2171"/>
    <w:rsid w:val="00CB2A51"/>
    <w:rsid w:val="00CB3348"/>
    <w:rsid w:val="00CB3F9C"/>
    <w:rsid w:val="00CB44EA"/>
    <w:rsid w:val="00CB4C3D"/>
    <w:rsid w:val="00CB6EBE"/>
    <w:rsid w:val="00CC111C"/>
    <w:rsid w:val="00CC2372"/>
    <w:rsid w:val="00CC5796"/>
    <w:rsid w:val="00CC61D2"/>
    <w:rsid w:val="00CC6514"/>
    <w:rsid w:val="00CC6B48"/>
    <w:rsid w:val="00CC7548"/>
    <w:rsid w:val="00CC7B9B"/>
    <w:rsid w:val="00CC7F44"/>
    <w:rsid w:val="00CD0C2C"/>
    <w:rsid w:val="00CD0DED"/>
    <w:rsid w:val="00CD0E69"/>
    <w:rsid w:val="00CD11CD"/>
    <w:rsid w:val="00CD18FE"/>
    <w:rsid w:val="00CE04AF"/>
    <w:rsid w:val="00CE197D"/>
    <w:rsid w:val="00CE64EE"/>
    <w:rsid w:val="00CE763D"/>
    <w:rsid w:val="00CF0468"/>
    <w:rsid w:val="00CF14AB"/>
    <w:rsid w:val="00CF1B46"/>
    <w:rsid w:val="00CF1FC6"/>
    <w:rsid w:val="00CF30D1"/>
    <w:rsid w:val="00CF7011"/>
    <w:rsid w:val="00CF755A"/>
    <w:rsid w:val="00CF7946"/>
    <w:rsid w:val="00D00E5E"/>
    <w:rsid w:val="00D01F31"/>
    <w:rsid w:val="00D02D56"/>
    <w:rsid w:val="00D040BE"/>
    <w:rsid w:val="00D049F8"/>
    <w:rsid w:val="00D04BDB"/>
    <w:rsid w:val="00D05AF0"/>
    <w:rsid w:val="00D06033"/>
    <w:rsid w:val="00D068ED"/>
    <w:rsid w:val="00D072BE"/>
    <w:rsid w:val="00D077D0"/>
    <w:rsid w:val="00D0787B"/>
    <w:rsid w:val="00D1047D"/>
    <w:rsid w:val="00D10879"/>
    <w:rsid w:val="00D10FC4"/>
    <w:rsid w:val="00D115E0"/>
    <w:rsid w:val="00D1195E"/>
    <w:rsid w:val="00D1388D"/>
    <w:rsid w:val="00D13E19"/>
    <w:rsid w:val="00D13FEC"/>
    <w:rsid w:val="00D14C54"/>
    <w:rsid w:val="00D1711C"/>
    <w:rsid w:val="00D20583"/>
    <w:rsid w:val="00D2065A"/>
    <w:rsid w:val="00D22767"/>
    <w:rsid w:val="00D264CE"/>
    <w:rsid w:val="00D2686E"/>
    <w:rsid w:val="00D269F5"/>
    <w:rsid w:val="00D307E7"/>
    <w:rsid w:val="00D30E13"/>
    <w:rsid w:val="00D31826"/>
    <w:rsid w:val="00D353C8"/>
    <w:rsid w:val="00D35DE0"/>
    <w:rsid w:val="00D37129"/>
    <w:rsid w:val="00D3786B"/>
    <w:rsid w:val="00D422FC"/>
    <w:rsid w:val="00D425F4"/>
    <w:rsid w:val="00D4294B"/>
    <w:rsid w:val="00D42C70"/>
    <w:rsid w:val="00D4382A"/>
    <w:rsid w:val="00D43A44"/>
    <w:rsid w:val="00D4675E"/>
    <w:rsid w:val="00D50A33"/>
    <w:rsid w:val="00D51573"/>
    <w:rsid w:val="00D5164D"/>
    <w:rsid w:val="00D53DD4"/>
    <w:rsid w:val="00D572CB"/>
    <w:rsid w:val="00D579D0"/>
    <w:rsid w:val="00D61BDF"/>
    <w:rsid w:val="00D63AB9"/>
    <w:rsid w:val="00D6578D"/>
    <w:rsid w:val="00D65CF3"/>
    <w:rsid w:val="00D66A28"/>
    <w:rsid w:val="00D67DA1"/>
    <w:rsid w:val="00D67F56"/>
    <w:rsid w:val="00D713AC"/>
    <w:rsid w:val="00D73141"/>
    <w:rsid w:val="00D8168F"/>
    <w:rsid w:val="00D81E7A"/>
    <w:rsid w:val="00D84C63"/>
    <w:rsid w:val="00D84FCE"/>
    <w:rsid w:val="00D853CA"/>
    <w:rsid w:val="00D85715"/>
    <w:rsid w:val="00D87B29"/>
    <w:rsid w:val="00D87CFF"/>
    <w:rsid w:val="00D907EC"/>
    <w:rsid w:val="00D9210F"/>
    <w:rsid w:val="00D922EE"/>
    <w:rsid w:val="00D9274F"/>
    <w:rsid w:val="00D927B0"/>
    <w:rsid w:val="00D94442"/>
    <w:rsid w:val="00D95CB1"/>
    <w:rsid w:val="00D97083"/>
    <w:rsid w:val="00D97393"/>
    <w:rsid w:val="00DA1DC0"/>
    <w:rsid w:val="00DA20C8"/>
    <w:rsid w:val="00DA3269"/>
    <w:rsid w:val="00DA43D6"/>
    <w:rsid w:val="00DA4A07"/>
    <w:rsid w:val="00DA5487"/>
    <w:rsid w:val="00DA575F"/>
    <w:rsid w:val="00DA6167"/>
    <w:rsid w:val="00DA6D49"/>
    <w:rsid w:val="00DA7FC4"/>
    <w:rsid w:val="00DB07CD"/>
    <w:rsid w:val="00DB0BEA"/>
    <w:rsid w:val="00DB12F1"/>
    <w:rsid w:val="00DB18AB"/>
    <w:rsid w:val="00DB1E49"/>
    <w:rsid w:val="00DB2019"/>
    <w:rsid w:val="00DB665E"/>
    <w:rsid w:val="00DB677B"/>
    <w:rsid w:val="00DC0479"/>
    <w:rsid w:val="00DC25CC"/>
    <w:rsid w:val="00DC2E83"/>
    <w:rsid w:val="00DC33C7"/>
    <w:rsid w:val="00DC362B"/>
    <w:rsid w:val="00DC419C"/>
    <w:rsid w:val="00DC5EB0"/>
    <w:rsid w:val="00DD242C"/>
    <w:rsid w:val="00DD2872"/>
    <w:rsid w:val="00DD3406"/>
    <w:rsid w:val="00DD58C3"/>
    <w:rsid w:val="00DD5BCD"/>
    <w:rsid w:val="00DD7871"/>
    <w:rsid w:val="00DD78FA"/>
    <w:rsid w:val="00DD7EB6"/>
    <w:rsid w:val="00DE077E"/>
    <w:rsid w:val="00DE17CB"/>
    <w:rsid w:val="00DE1A71"/>
    <w:rsid w:val="00DE3179"/>
    <w:rsid w:val="00DE4DEF"/>
    <w:rsid w:val="00DE4FE1"/>
    <w:rsid w:val="00DE6319"/>
    <w:rsid w:val="00DE6698"/>
    <w:rsid w:val="00DF041F"/>
    <w:rsid w:val="00DF06A9"/>
    <w:rsid w:val="00DF0FD6"/>
    <w:rsid w:val="00DF1BE1"/>
    <w:rsid w:val="00DF236A"/>
    <w:rsid w:val="00DF2AE9"/>
    <w:rsid w:val="00DF2E7E"/>
    <w:rsid w:val="00DF37FB"/>
    <w:rsid w:val="00DF4179"/>
    <w:rsid w:val="00DF5220"/>
    <w:rsid w:val="00DF5C55"/>
    <w:rsid w:val="00DF60D4"/>
    <w:rsid w:val="00DF61A7"/>
    <w:rsid w:val="00DF6258"/>
    <w:rsid w:val="00DF6745"/>
    <w:rsid w:val="00DF7A1E"/>
    <w:rsid w:val="00DF7E9F"/>
    <w:rsid w:val="00E009F9"/>
    <w:rsid w:val="00E01228"/>
    <w:rsid w:val="00E0129E"/>
    <w:rsid w:val="00E01E18"/>
    <w:rsid w:val="00E02EF6"/>
    <w:rsid w:val="00E0507B"/>
    <w:rsid w:val="00E05E86"/>
    <w:rsid w:val="00E0676B"/>
    <w:rsid w:val="00E06C69"/>
    <w:rsid w:val="00E07F0A"/>
    <w:rsid w:val="00E11198"/>
    <w:rsid w:val="00E116D0"/>
    <w:rsid w:val="00E13557"/>
    <w:rsid w:val="00E13D5F"/>
    <w:rsid w:val="00E15C24"/>
    <w:rsid w:val="00E16363"/>
    <w:rsid w:val="00E208CE"/>
    <w:rsid w:val="00E20DD0"/>
    <w:rsid w:val="00E217AF"/>
    <w:rsid w:val="00E21A38"/>
    <w:rsid w:val="00E2267F"/>
    <w:rsid w:val="00E24E7B"/>
    <w:rsid w:val="00E24EF6"/>
    <w:rsid w:val="00E2665E"/>
    <w:rsid w:val="00E26C01"/>
    <w:rsid w:val="00E27F5A"/>
    <w:rsid w:val="00E331C5"/>
    <w:rsid w:val="00E33C00"/>
    <w:rsid w:val="00E356A8"/>
    <w:rsid w:val="00E41754"/>
    <w:rsid w:val="00E4323F"/>
    <w:rsid w:val="00E43BC8"/>
    <w:rsid w:val="00E44781"/>
    <w:rsid w:val="00E46306"/>
    <w:rsid w:val="00E46380"/>
    <w:rsid w:val="00E469B9"/>
    <w:rsid w:val="00E51817"/>
    <w:rsid w:val="00E52FE3"/>
    <w:rsid w:val="00E5367B"/>
    <w:rsid w:val="00E556A5"/>
    <w:rsid w:val="00E56BAD"/>
    <w:rsid w:val="00E570A6"/>
    <w:rsid w:val="00E60F23"/>
    <w:rsid w:val="00E6193F"/>
    <w:rsid w:val="00E623E6"/>
    <w:rsid w:val="00E6302C"/>
    <w:rsid w:val="00E633B6"/>
    <w:rsid w:val="00E633FC"/>
    <w:rsid w:val="00E659C7"/>
    <w:rsid w:val="00E65A17"/>
    <w:rsid w:val="00E666A8"/>
    <w:rsid w:val="00E67201"/>
    <w:rsid w:val="00E729E7"/>
    <w:rsid w:val="00E7366F"/>
    <w:rsid w:val="00E73691"/>
    <w:rsid w:val="00E73960"/>
    <w:rsid w:val="00E73BC4"/>
    <w:rsid w:val="00E758D6"/>
    <w:rsid w:val="00E77815"/>
    <w:rsid w:val="00E825F4"/>
    <w:rsid w:val="00E82D9D"/>
    <w:rsid w:val="00E830FD"/>
    <w:rsid w:val="00E831C7"/>
    <w:rsid w:val="00E84357"/>
    <w:rsid w:val="00E8563A"/>
    <w:rsid w:val="00E91450"/>
    <w:rsid w:val="00E91E3E"/>
    <w:rsid w:val="00E91FEF"/>
    <w:rsid w:val="00E926E0"/>
    <w:rsid w:val="00E9358B"/>
    <w:rsid w:val="00E936DE"/>
    <w:rsid w:val="00E96746"/>
    <w:rsid w:val="00E96A8D"/>
    <w:rsid w:val="00E96E1F"/>
    <w:rsid w:val="00EA0F0A"/>
    <w:rsid w:val="00EA1902"/>
    <w:rsid w:val="00EA24D7"/>
    <w:rsid w:val="00EA3737"/>
    <w:rsid w:val="00EA3EED"/>
    <w:rsid w:val="00EA4CD4"/>
    <w:rsid w:val="00EA61CB"/>
    <w:rsid w:val="00EB1292"/>
    <w:rsid w:val="00EB2568"/>
    <w:rsid w:val="00EB3CC4"/>
    <w:rsid w:val="00EB42D1"/>
    <w:rsid w:val="00EB474D"/>
    <w:rsid w:val="00EB5849"/>
    <w:rsid w:val="00EB59FD"/>
    <w:rsid w:val="00EB6C1B"/>
    <w:rsid w:val="00EC0FC1"/>
    <w:rsid w:val="00EC1FAE"/>
    <w:rsid w:val="00EC3296"/>
    <w:rsid w:val="00EC396E"/>
    <w:rsid w:val="00EC4265"/>
    <w:rsid w:val="00EC504A"/>
    <w:rsid w:val="00ED0506"/>
    <w:rsid w:val="00ED0972"/>
    <w:rsid w:val="00ED2235"/>
    <w:rsid w:val="00ED52BF"/>
    <w:rsid w:val="00EE1484"/>
    <w:rsid w:val="00EE1572"/>
    <w:rsid w:val="00EE1FF4"/>
    <w:rsid w:val="00EE27EB"/>
    <w:rsid w:val="00EE35F2"/>
    <w:rsid w:val="00EE3B81"/>
    <w:rsid w:val="00EE4181"/>
    <w:rsid w:val="00EE47E5"/>
    <w:rsid w:val="00EE5F01"/>
    <w:rsid w:val="00EE6BBA"/>
    <w:rsid w:val="00EE746F"/>
    <w:rsid w:val="00EF0888"/>
    <w:rsid w:val="00EF3547"/>
    <w:rsid w:val="00EF35D6"/>
    <w:rsid w:val="00EF5E6C"/>
    <w:rsid w:val="00EF78A9"/>
    <w:rsid w:val="00F01CB7"/>
    <w:rsid w:val="00F0548E"/>
    <w:rsid w:val="00F06CB5"/>
    <w:rsid w:val="00F07400"/>
    <w:rsid w:val="00F0796A"/>
    <w:rsid w:val="00F10875"/>
    <w:rsid w:val="00F1108E"/>
    <w:rsid w:val="00F12374"/>
    <w:rsid w:val="00F147BD"/>
    <w:rsid w:val="00F15E30"/>
    <w:rsid w:val="00F174A5"/>
    <w:rsid w:val="00F203AB"/>
    <w:rsid w:val="00F23680"/>
    <w:rsid w:val="00F2498F"/>
    <w:rsid w:val="00F263AA"/>
    <w:rsid w:val="00F26B96"/>
    <w:rsid w:val="00F2739F"/>
    <w:rsid w:val="00F27557"/>
    <w:rsid w:val="00F275C5"/>
    <w:rsid w:val="00F324BA"/>
    <w:rsid w:val="00F329D4"/>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08E"/>
    <w:rsid w:val="00F50ED9"/>
    <w:rsid w:val="00F51CCE"/>
    <w:rsid w:val="00F52208"/>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87656"/>
    <w:rsid w:val="00F913D1"/>
    <w:rsid w:val="00F91DA6"/>
    <w:rsid w:val="00F927C6"/>
    <w:rsid w:val="00F92B70"/>
    <w:rsid w:val="00F92D70"/>
    <w:rsid w:val="00F93EAB"/>
    <w:rsid w:val="00F93F97"/>
    <w:rsid w:val="00F95558"/>
    <w:rsid w:val="00F95B2C"/>
    <w:rsid w:val="00F95C0E"/>
    <w:rsid w:val="00FA1000"/>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05BB"/>
    <w:rsid w:val="00FC2B83"/>
    <w:rsid w:val="00FC3C1A"/>
    <w:rsid w:val="00FC40F4"/>
    <w:rsid w:val="00FC4279"/>
    <w:rsid w:val="00FC42EC"/>
    <w:rsid w:val="00FC4F06"/>
    <w:rsid w:val="00FC589B"/>
    <w:rsid w:val="00FC6DD7"/>
    <w:rsid w:val="00FD06E3"/>
    <w:rsid w:val="00FD15B5"/>
    <w:rsid w:val="00FD2060"/>
    <w:rsid w:val="00FD21CF"/>
    <w:rsid w:val="00FD474F"/>
    <w:rsid w:val="00FD618B"/>
    <w:rsid w:val="00FD6FD2"/>
    <w:rsid w:val="00FD72DD"/>
    <w:rsid w:val="00FD79DA"/>
    <w:rsid w:val="00FD7A2B"/>
    <w:rsid w:val="00FE07A8"/>
    <w:rsid w:val="00FE1359"/>
    <w:rsid w:val="00FE2118"/>
    <w:rsid w:val="00FE2CDC"/>
    <w:rsid w:val="00FE41D5"/>
    <w:rsid w:val="00FE424F"/>
    <w:rsid w:val="00FE435D"/>
    <w:rsid w:val="00FE4C78"/>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5829A6"/>
  </w:style>
  <w:style w:type="paragraph" w:styleId="15">
    <w:name w:val="heading 1"/>
    <w:aliases w:val=" Знак9,Заг 1,Раздел,Заголовок 1 Знак Знак, Знак Знак Знак, Знак Знак Знак Знак Знак"/>
    <w:basedOn w:val="af"/>
    <w:next w:val="af"/>
    <w:link w:val="17"/>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f"/>
    <w:next w:val="af"/>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f"/>
    <w:next w:val="af"/>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f"/>
    <w:next w:val="af"/>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f"/>
    <w:next w:val="af"/>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f"/>
    <w:next w:val="af"/>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f"/>
    <w:next w:val="af"/>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f"/>
    <w:next w:val="af"/>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f"/>
    <w:next w:val="af"/>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semiHidden/>
    <w:unhideWhenUsed/>
  </w:style>
  <w:style w:type="character" w:styleId="af3">
    <w:name w:val="Hyperlink"/>
    <w:unhideWhenUsed/>
    <w:rsid w:val="005740A6"/>
    <w:rPr>
      <w:color w:val="0000FF"/>
      <w:u w:val="single"/>
    </w:rPr>
  </w:style>
  <w:style w:type="paragraph" w:styleId="af4">
    <w:name w:val="Body Text"/>
    <w:aliases w:val=" Знак, Знак5"/>
    <w:basedOn w:val="af"/>
    <w:link w:val="af5"/>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f5">
    <w:name w:val="Основной текст Знак"/>
    <w:aliases w:val=" Знак Знак, Знак5 Знак"/>
    <w:basedOn w:val="af0"/>
    <w:link w:val="af4"/>
    <w:rsid w:val="005740A6"/>
    <w:rPr>
      <w:rFonts w:ascii="Garamond" w:eastAsia="Garamond" w:hAnsi="Garamond" w:cs="Garamond"/>
      <w:sz w:val="28"/>
      <w:szCs w:val="24"/>
      <w:lang w:eastAsia="ar-SA"/>
    </w:rPr>
  </w:style>
  <w:style w:type="paragraph" w:styleId="af6">
    <w:name w:val="Body Text Indent"/>
    <w:aliases w:val="Основной текст с отступом Знак1 Знак,Основной текст с отступом Знак1 Знак Знак"/>
    <w:basedOn w:val="af"/>
    <w:link w:val="af7"/>
    <w:unhideWhenUsed/>
    <w:rsid w:val="007B5C28"/>
    <w:pPr>
      <w:spacing w:after="120"/>
      <w:ind w:left="283"/>
    </w:pPr>
  </w:style>
  <w:style w:type="character" w:customStyle="1" w:styleId="af7">
    <w:name w:val="Основной текст с отступом Знак"/>
    <w:aliases w:val="Основной текст с отступом Знак1 Знак Знак1,Основной текст с отступом Знак1 Знак Знак Знак"/>
    <w:basedOn w:val="af0"/>
    <w:link w:val="af6"/>
    <w:rsid w:val="007B5C28"/>
  </w:style>
  <w:style w:type="character" w:customStyle="1" w:styleId="17">
    <w:name w:val="Заголовок 1 Знак"/>
    <w:aliases w:val=" Знак9 Знак,Заг 1 Знак,Раздел Знак,Заголовок 1 Знак Знак Знак, Знак Знак Знак Знак, Знак Знак Знак Знак Знак Знак"/>
    <w:basedOn w:val="af0"/>
    <w:link w:val="15"/>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f0"/>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f0"/>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f0"/>
    <w:link w:val="40"/>
    <w:rsid w:val="007B5C28"/>
    <w:rPr>
      <w:rFonts w:ascii="Times New Roman" w:eastAsia="MS Mincho" w:hAnsi="Times New Roman" w:cs="Times New Roman"/>
      <w:sz w:val="28"/>
      <w:szCs w:val="20"/>
      <w:lang w:val="uk-UA" w:eastAsia="ru-RU"/>
    </w:rPr>
  </w:style>
  <w:style w:type="paragraph" w:styleId="af8">
    <w:name w:val="Title"/>
    <w:aliases w:val="Знак2,Глава, Char Char,Char"/>
    <w:basedOn w:val="af"/>
    <w:link w:val="af9"/>
    <w:uiPriority w:val="99"/>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9">
    <w:name w:val="Название Знак"/>
    <w:aliases w:val="Знак2 Знак,Глава Знак, Char Char Знак,Char Знак"/>
    <w:basedOn w:val="af0"/>
    <w:link w:val="af8"/>
    <w:uiPriority w:val="99"/>
    <w:rsid w:val="007B5C28"/>
    <w:rPr>
      <w:rFonts w:ascii="Times New Roman" w:eastAsia="MS Mincho" w:hAnsi="Times New Roman" w:cs="Times New Roman"/>
      <w:b/>
      <w:sz w:val="25"/>
      <w:szCs w:val="20"/>
      <w:lang w:eastAsia="ru-RU"/>
    </w:rPr>
  </w:style>
  <w:style w:type="paragraph" w:styleId="24">
    <w:name w:val="Body Text Indent 2"/>
    <w:basedOn w:val="af"/>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f0"/>
    <w:link w:val="24"/>
    <w:rsid w:val="007B5C28"/>
    <w:rPr>
      <w:rFonts w:ascii="Times New Roman" w:eastAsia="MS Mincho" w:hAnsi="Times New Roman" w:cs="Times New Roman"/>
      <w:sz w:val="24"/>
      <w:szCs w:val="24"/>
      <w:lang w:eastAsia="ru-RU"/>
    </w:rPr>
  </w:style>
  <w:style w:type="paragraph" w:styleId="afa">
    <w:name w:val="Plain Text"/>
    <w:aliases w:val="Текст Знак Знак"/>
    <w:basedOn w:val="af"/>
    <w:link w:val="afb"/>
    <w:rsid w:val="007B5C28"/>
    <w:pPr>
      <w:spacing w:after="0" w:line="240" w:lineRule="auto"/>
    </w:pPr>
    <w:rPr>
      <w:rFonts w:ascii="Courier New" w:eastAsia="MS Mincho" w:hAnsi="Courier New" w:cs="Times New Roman"/>
      <w:sz w:val="20"/>
      <w:szCs w:val="20"/>
      <w:lang w:eastAsia="ru-RU"/>
    </w:rPr>
  </w:style>
  <w:style w:type="character" w:customStyle="1" w:styleId="afb">
    <w:name w:val="Текст Знак"/>
    <w:aliases w:val="Текст Знак Знак Знак"/>
    <w:basedOn w:val="af0"/>
    <w:link w:val="afa"/>
    <w:rsid w:val="007B5C28"/>
    <w:rPr>
      <w:rFonts w:ascii="Courier New" w:eastAsia="MS Mincho" w:hAnsi="Courier New" w:cs="Times New Roman"/>
      <w:sz w:val="20"/>
      <w:szCs w:val="20"/>
      <w:lang w:eastAsia="ru-RU"/>
    </w:rPr>
  </w:style>
  <w:style w:type="paragraph" w:styleId="32">
    <w:name w:val="Body Text Indent 3"/>
    <w:basedOn w:val="af"/>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f0"/>
    <w:link w:val="32"/>
    <w:rsid w:val="007B5C28"/>
    <w:rPr>
      <w:rFonts w:ascii="Times New Roman" w:eastAsia="MS Mincho" w:hAnsi="Times New Roman" w:cs="Times New Roman"/>
      <w:sz w:val="16"/>
      <w:szCs w:val="16"/>
      <w:lang w:eastAsia="ru-RU"/>
    </w:rPr>
  </w:style>
  <w:style w:type="table" w:styleId="afc">
    <w:name w:val="Table Grid"/>
    <w:basedOn w:val="af1"/>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caption"/>
    <w:basedOn w:val="af"/>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f"/>
    <w:link w:val="27"/>
    <w:uiPriority w:val="99"/>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f0"/>
    <w:link w:val="26"/>
    <w:uiPriority w:val="99"/>
    <w:rsid w:val="007B5C28"/>
    <w:rPr>
      <w:rFonts w:ascii="Times New Roman" w:eastAsia="MS Mincho" w:hAnsi="Times New Roman" w:cs="Times New Roman"/>
      <w:sz w:val="24"/>
      <w:szCs w:val="24"/>
      <w:lang w:eastAsia="ru-RU"/>
    </w:rPr>
  </w:style>
  <w:style w:type="paragraph" w:customStyle="1" w:styleId="afe">
    <w:name w:val="АДРЕС"/>
    <w:basedOn w:val="af"/>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f">
    <w:name w:val="header"/>
    <w:aliases w:val=" Знак3 Знак Знак, Знак3"/>
    <w:basedOn w:val="af"/>
    <w:link w:val="aff0"/>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f0">
    <w:name w:val="Верхний колонтитул Знак"/>
    <w:aliases w:val=" Знак3 Знак Знак Знак, Знак3 Знак1"/>
    <w:basedOn w:val="af0"/>
    <w:link w:val="aff"/>
    <w:rsid w:val="00D353C8"/>
    <w:rPr>
      <w:rFonts w:ascii="Times New Roman" w:eastAsia="MS Mincho" w:hAnsi="Times New Roman" w:cs="Times New Roman"/>
      <w:sz w:val="24"/>
      <w:szCs w:val="24"/>
      <w:lang w:eastAsia="ru-RU"/>
    </w:rPr>
  </w:style>
  <w:style w:type="character" w:styleId="aff1">
    <w:name w:val="page number"/>
    <w:basedOn w:val="af0"/>
    <w:rsid w:val="00D353C8"/>
  </w:style>
  <w:style w:type="paragraph" w:styleId="34">
    <w:name w:val="Body Text 3"/>
    <w:basedOn w:val="af"/>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f0"/>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f0"/>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f0"/>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f0"/>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f0"/>
    <w:link w:val="8"/>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f0"/>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f"/>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f2">
    <w:name w:val="Основний текст Знак"/>
    <w:basedOn w:val="af0"/>
    <w:rsid w:val="00720151"/>
    <w:rPr>
      <w:bCs/>
      <w:sz w:val="28"/>
      <w:szCs w:val="24"/>
      <w:lang w:val="uk-UA" w:eastAsia="ru-RU" w:bidi="ar-SA"/>
    </w:rPr>
  </w:style>
  <w:style w:type="paragraph" w:customStyle="1" w:styleId="18">
    <w:name w:val="заголовок 1"/>
    <w:basedOn w:val="af"/>
    <w:next w:val="af"/>
    <w:link w:val="19"/>
    <w:uiPriority w:val="99"/>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f"/>
    <w:next w:val="af"/>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f3">
    <w:name w:val="footer"/>
    <w:basedOn w:val="af"/>
    <w:link w:val="aff4"/>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f4">
    <w:name w:val="Нижний колонтитул Знак"/>
    <w:basedOn w:val="af0"/>
    <w:link w:val="aff3"/>
    <w:rsid w:val="00720151"/>
    <w:rPr>
      <w:rFonts w:ascii="Times New Roman" w:eastAsia="Times New Roman" w:hAnsi="Times New Roman" w:cs="Times New Roman"/>
      <w:sz w:val="24"/>
      <w:szCs w:val="24"/>
      <w:lang w:val="uk-UA" w:eastAsia="ru-RU"/>
    </w:rPr>
  </w:style>
  <w:style w:type="paragraph" w:customStyle="1" w:styleId="1">
    <w:name w:val="Стиль1"/>
    <w:basedOn w:val="af"/>
    <w:qFormat/>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f"/>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f5">
    <w:name w:val="Normal (Web)"/>
    <w:aliases w:val="Обычный (Web)1"/>
    <w:basedOn w:val="af"/>
    <w:link w:val="aff6"/>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f0"/>
    <w:rsid w:val="00720151"/>
  </w:style>
  <w:style w:type="character" w:styleId="aff7">
    <w:name w:val="Strong"/>
    <w:basedOn w:val="af0"/>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f0"/>
    <w:rsid w:val="00680986"/>
    <w:rPr>
      <w:rFonts w:ascii="Times New Roman" w:hAnsi="Times New Roman" w:cs="Times New Roman"/>
      <w:b/>
      <w:bCs/>
      <w:sz w:val="24"/>
      <w:szCs w:val="24"/>
    </w:rPr>
  </w:style>
  <w:style w:type="paragraph" w:customStyle="1" w:styleId="Style2">
    <w:name w:val="Style2"/>
    <w:basedOn w:val="af"/>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f"/>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f"/>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f0"/>
    <w:rsid w:val="006B4085"/>
    <w:rPr>
      <w:rFonts w:ascii="Times New Roman" w:hAnsi="Times New Roman" w:cs="Times New Roman"/>
      <w:sz w:val="18"/>
      <w:szCs w:val="18"/>
    </w:rPr>
  </w:style>
  <w:style w:type="character" w:customStyle="1" w:styleId="FontStyle24">
    <w:name w:val="Font Style24"/>
    <w:basedOn w:val="af0"/>
    <w:rsid w:val="006B4085"/>
    <w:rPr>
      <w:rFonts w:ascii="Times New Roman" w:hAnsi="Times New Roman" w:cs="Times New Roman"/>
      <w:sz w:val="26"/>
      <w:szCs w:val="26"/>
    </w:rPr>
  </w:style>
  <w:style w:type="paragraph" w:customStyle="1" w:styleId="Style8">
    <w:name w:val="Style8"/>
    <w:basedOn w:val="af"/>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f"/>
    <w:next w:val="af"/>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8">
    <w:name w:val="Block Text"/>
    <w:basedOn w:val="af"/>
    <w:link w:val="1a"/>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f0"/>
    <w:rsid w:val="00BA6271"/>
  </w:style>
  <w:style w:type="paragraph" w:customStyle="1" w:styleId="1b">
    <w:name w:val="Текст1"/>
    <w:basedOn w:val="af"/>
    <w:uiPriority w:val="99"/>
    <w:rsid w:val="00BA6271"/>
    <w:pPr>
      <w:spacing w:after="0" w:line="240" w:lineRule="auto"/>
    </w:pPr>
    <w:rPr>
      <w:rFonts w:ascii="Courier New" w:eastAsia="Times New Roman" w:hAnsi="Courier New" w:cs="Times New Roman"/>
      <w:sz w:val="20"/>
      <w:szCs w:val="20"/>
      <w:lang w:val="uk-UA" w:eastAsia="ru-RU"/>
    </w:rPr>
  </w:style>
  <w:style w:type="paragraph" w:styleId="1c">
    <w:name w:val="toc 1"/>
    <w:basedOn w:val="af"/>
    <w:next w:val="af"/>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f0"/>
    <w:rsid w:val="00BA6271"/>
    <w:rPr>
      <w:rFonts w:ascii="Tahoma" w:eastAsia="Times New Roman" w:hAnsi="Tahoma" w:cs="Tahoma" w:hint="default"/>
      <w:color w:val="333333"/>
      <w:sz w:val="20"/>
      <w:szCs w:val="20"/>
    </w:rPr>
  </w:style>
  <w:style w:type="paragraph" w:styleId="aff9">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f"/>
    <w:link w:val="affa"/>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a">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f0"/>
    <w:link w:val="aff9"/>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b">
    <w:name w:val="footnote reference"/>
    <w:basedOn w:val="af0"/>
    <w:rsid w:val="00BA6271"/>
    <w:rPr>
      <w:vertAlign w:val="superscript"/>
    </w:rPr>
  </w:style>
  <w:style w:type="paragraph" w:customStyle="1" w:styleId="StyleZakonu">
    <w:name w:val="StyleZakonu"/>
    <w:basedOn w:val="af"/>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f0"/>
    <w:rsid w:val="00DF1BE1"/>
  </w:style>
  <w:style w:type="paragraph" w:customStyle="1" w:styleId="rvps14">
    <w:name w:val="rvps14"/>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f0"/>
    <w:rsid w:val="00DF1BE1"/>
  </w:style>
  <w:style w:type="paragraph" w:customStyle="1" w:styleId="rvps17">
    <w:name w:val="rvps17"/>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f0"/>
    <w:rsid w:val="00725913"/>
    <w:rPr>
      <w:rFonts w:ascii="Times New Roman" w:hAnsi="Times New Roman" w:cs="Times New Roman"/>
      <w:sz w:val="24"/>
      <w:szCs w:val="24"/>
    </w:rPr>
  </w:style>
  <w:style w:type="paragraph" w:customStyle="1" w:styleId="1d">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f"/>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f0"/>
    <w:rsid w:val="00725913"/>
    <w:rPr>
      <w:b/>
      <w:bCs/>
    </w:rPr>
  </w:style>
  <w:style w:type="character" w:customStyle="1" w:styleId="announcetitle1">
    <w:name w:val="announce_title1"/>
    <w:basedOn w:val="af0"/>
    <w:rsid w:val="00725913"/>
    <w:rPr>
      <w:b/>
      <w:bCs/>
      <w:color w:val="00763E"/>
      <w:sz w:val="28"/>
      <w:szCs w:val="28"/>
    </w:rPr>
  </w:style>
  <w:style w:type="character" w:customStyle="1" w:styleId="mainmagtitle1">
    <w:name w:val="main_mag_title1"/>
    <w:basedOn w:val="af0"/>
    <w:rsid w:val="00725913"/>
    <w:rPr>
      <w:b/>
      <w:bCs/>
      <w:color w:val="9D0000"/>
      <w:sz w:val="40"/>
      <w:szCs w:val="40"/>
    </w:rPr>
  </w:style>
  <w:style w:type="character" w:customStyle="1" w:styleId="mainmagnum1">
    <w:name w:val="main_mag_num1"/>
    <w:basedOn w:val="af0"/>
    <w:rsid w:val="00725913"/>
    <w:rPr>
      <w:color w:val="9D0000"/>
      <w:sz w:val="28"/>
      <w:szCs w:val="28"/>
    </w:rPr>
  </w:style>
  <w:style w:type="character" w:styleId="affc">
    <w:name w:val="Emphasis"/>
    <w:basedOn w:val="af0"/>
    <w:qFormat/>
    <w:rsid w:val="00725913"/>
    <w:rPr>
      <w:i/>
      <w:iCs/>
    </w:rPr>
  </w:style>
  <w:style w:type="character" w:customStyle="1" w:styleId="style51">
    <w:name w:val="style51"/>
    <w:basedOn w:val="af0"/>
    <w:rsid w:val="00725913"/>
    <w:rPr>
      <w:rFonts w:ascii="Arial" w:hAnsi="Arial" w:cs="Arial" w:hint="default"/>
      <w:sz w:val="36"/>
      <w:szCs w:val="36"/>
    </w:rPr>
  </w:style>
  <w:style w:type="character" w:customStyle="1" w:styleId="style81">
    <w:name w:val="style81"/>
    <w:basedOn w:val="af0"/>
    <w:rsid w:val="00725913"/>
    <w:rPr>
      <w:rFonts w:ascii="Arial" w:hAnsi="Arial" w:cs="Arial" w:hint="default"/>
    </w:rPr>
  </w:style>
  <w:style w:type="character" w:styleId="affd">
    <w:name w:val="FollowedHyperlink"/>
    <w:basedOn w:val="af0"/>
    <w:unhideWhenUsed/>
    <w:rsid w:val="00725913"/>
    <w:rPr>
      <w:color w:val="954F72" w:themeColor="followedHyperlink"/>
      <w:u w:val="single"/>
    </w:rPr>
  </w:style>
  <w:style w:type="paragraph" w:customStyle="1" w:styleId="affe">
    <w:name w:val="Содержимое таблицы"/>
    <w:basedOn w:val="af"/>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f">
    <w:name w:val="Subtitle"/>
    <w:basedOn w:val="af"/>
    <w:next w:val="af4"/>
    <w:link w:val="afff0"/>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f0">
    <w:name w:val="Подзаголовок Знак"/>
    <w:basedOn w:val="af0"/>
    <w:link w:val="afff"/>
    <w:rsid w:val="00005941"/>
    <w:rPr>
      <w:rFonts w:ascii="Arial" w:eastAsia="Lucida Sans Unicode" w:hAnsi="Arial" w:cs="Tahoma"/>
      <w:i/>
      <w:iCs/>
      <w:sz w:val="28"/>
      <w:szCs w:val="28"/>
      <w:lang w:eastAsia="ar-SA"/>
    </w:rPr>
  </w:style>
  <w:style w:type="paragraph" w:styleId="HTML0">
    <w:name w:val="HTML Preformatted"/>
    <w:basedOn w:val="af"/>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f0"/>
    <w:link w:val="HTML0"/>
    <w:rsid w:val="003C1FA0"/>
    <w:rPr>
      <w:rFonts w:ascii="Courier New" w:eastAsia="Times New Roman" w:hAnsi="Courier New" w:cs="Courier New"/>
      <w:sz w:val="18"/>
      <w:szCs w:val="18"/>
      <w:lang w:eastAsia="ru-RU"/>
    </w:rPr>
  </w:style>
  <w:style w:type="character" w:customStyle="1" w:styleId="snoska1">
    <w:name w:val="snoska1"/>
    <w:basedOn w:val="af0"/>
    <w:rsid w:val="003C1FA0"/>
    <w:rPr>
      <w:rFonts w:ascii="Times New Roman" w:hAnsi="Times New Roman" w:cs="Times New Roman"/>
      <w:sz w:val="24"/>
      <w:szCs w:val="24"/>
    </w:rPr>
  </w:style>
  <w:style w:type="paragraph" w:customStyle="1" w:styleId="H3">
    <w:name w:val="H3"/>
    <w:basedOn w:val="af"/>
    <w:next w:val="af"/>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f0"/>
    <w:rsid w:val="003C1FA0"/>
    <w:rPr>
      <w:rFonts w:ascii="Times New Roman" w:hAnsi="Times New Roman" w:cs="Times New Roman"/>
      <w:sz w:val="24"/>
      <w:szCs w:val="24"/>
    </w:rPr>
  </w:style>
  <w:style w:type="paragraph" w:styleId="afff1">
    <w:name w:val="Balloon Text"/>
    <w:aliases w:val=" Знак1"/>
    <w:basedOn w:val="af"/>
    <w:link w:val="afff2"/>
    <w:uiPriority w:val="99"/>
    <w:rsid w:val="003C1FA0"/>
    <w:pPr>
      <w:spacing w:after="0" w:line="240" w:lineRule="auto"/>
    </w:pPr>
    <w:rPr>
      <w:rFonts w:ascii="Tahoma" w:eastAsia="Times New Roman" w:hAnsi="Tahoma" w:cs="Tahoma"/>
      <w:sz w:val="16"/>
      <w:szCs w:val="16"/>
      <w:lang w:eastAsia="ru-RU"/>
    </w:rPr>
  </w:style>
  <w:style w:type="character" w:customStyle="1" w:styleId="afff2">
    <w:name w:val="Текст выноски Знак"/>
    <w:aliases w:val=" Знак1 Знак1"/>
    <w:basedOn w:val="af0"/>
    <w:link w:val="afff1"/>
    <w:uiPriority w:val="99"/>
    <w:rsid w:val="003C1FA0"/>
    <w:rPr>
      <w:rFonts w:ascii="Tahoma" w:eastAsia="Times New Roman" w:hAnsi="Tahoma" w:cs="Tahoma"/>
      <w:sz w:val="16"/>
      <w:szCs w:val="16"/>
      <w:lang w:eastAsia="ru-RU"/>
    </w:rPr>
  </w:style>
  <w:style w:type="paragraph" w:customStyle="1" w:styleId="1e">
    <w:name w:val="Основной текст с отступом1"/>
    <w:basedOn w:val="af"/>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f3">
    <w:name w:val="Стиль"/>
    <w:rsid w:val="002636FF"/>
    <w:pPr>
      <w:spacing w:after="0" w:line="240" w:lineRule="auto"/>
    </w:pPr>
    <w:rPr>
      <w:rFonts w:ascii="Times New Roman" w:eastAsia="Times New Roman" w:hAnsi="Times New Roman" w:cs="Times New Roman"/>
      <w:sz w:val="20"/>
      <w:szCs w:val="20"/>
      <w:lang w:eastAsia="ru-RU"/>
    </w:rPr>
  </w:style>
  <w:style w:type="table" w:styleId="1f">
    <w:name w:val="Table Classic 1"/>
    <w:basedOn w:val="af1"/>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4">
    <w:name w:val="Document Map"/>
    <w:basedOn w:val="af"/>
    <w:link w:val="afff5"/>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f5">
    <w:name w:val="Схема документа Знак"/>
    <w:basedOn w:val="af0"/>
    <w:link w:val="afff4"/>
    <w:rsid w:val="007C7BBA"/>
    <w:rPr>
      <w:rFonts w:ascii="Tahoma" w:eastAsia="Times New Roman" w:hAnsi="Tahoma" w:cs="Tahoma"/>
      <w:sz w:val="20"/>
      <w:szCs w:val="20"/>
      <w:shd w:val="clear" w:color="auto" w:fill="000080"/>
      <w:lang w:eastAsia="ru-RU"/>
    </w:rPr>
  </w:style>
  <w:style w:type="paragraph" w:styleId="afff6">
    <w:name w:val="List Paragraph"/>
    <w:basedOn w:val="af"/>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f0">
    <w:name w:val="Основной шрифт абзаца1"/>
    <w:rsid w:val="00033211"/>
  </w:style>
  <w:style w:type="character" w:customStyle="1" w:styleId="afff7">
    <w:name w:val="Íèæíèé êîëîíòèòóë Çíàê"/>
    <w:basedOn w:val="1f0"/>
    <w:rsid w:val="00033211"/>
    <w:rPr>
      <w:rFonts w:cs="Times New Roman"/>
      <w:sz w:val="24"/>
      <w:szCs w:val="24"/>
    </w:rPr>
  </w:style>
  <w:style w:type="character" w:customStyle="1" w:styleId="1f1">
    <w:name w:val="Номер страницы1"/>
    <w:basedOn w:val="1f0"/>
    <w:rsid w:val="00033211"/>
    <w:rPr>
      <w:rFonts w:cs="Times New Roman"/>
    </w:rPr>
  </w:style>
  <w:style w:type="character" w:customStyle="1" w:styleId="afff8">
    <w:name w:val="Âåðõíèé êîëîíòèòóë Çíàê"/>
    <w:basedOn w:val="1f0"/>
    <w:rsid w:val="00033211"/>
    <w:rPr>
      <w:rFonts w:cs="Times New Roman"/>
      <w:sz w:val="24"/>
      <w:szCs w:val="24"/>
    </w:rPr>
  </w:style>
  <w:style w:type="character" w:customStyle="1" w:styleId="340">
    <w:name w:val="Ãèïåðññûëêà34"/>
    <w:basedOn w:val="1f0"/>
    <w:rsid w:val="00033211"/>
    <w:rPr>
      <w:rFonts w:cs="Times New Roman"/>
      <w:color w:val="auto"/>
      <w:u w:val="single"/>
    </w:rPr>
  </w:style>
  <w:style w:type="paragraph" w:customStyle="1" w:styleId="afff9">
    <w:name w:val="Заголовок"/>
    <w:basedOn w:val="af"/>
    <w:next w:val="af4"/>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a">
    <w:name w:val="List"/>
    <w:basedOn w:val="af4"/>
    <w:rsid w:val="00033211"/>
    <w:pPr>
      <w:widowControl w:val="0"/>
    </w:pPr>
    <w:rPr>
      <w:rFonts w:ascii="Arial" w:eastAsia="Times New Roman" w:hAnsi="Arial" w:cs="Tahoma"/>
      <w:sz w:val="24"/>
    </w:rPr>
  </w:style>
  <w:style w:type="paragraph" w:customStyle="1" w:styleId="1f2">
    <w:name w:val="Название1"/>
    <w:basedOn w:val="af"/>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f"/>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4">
    <w:name w:val="Название Знак1"/>
    <w:basedOn w:val="af0"/>
    <w:uiPriority w:val="99"/>
    <w:rsid w:val="00033211"/>
    <w:rPr>
      <w:sz w:val="28"/>
      <w:szCs w:val="28"/>
      <w:lang w:val="uk-UA" w:eastAsia="ar-SA"/>
    </w:rPr>
  </w:style>
  <w:style w:type="paragraph" w:customStyle="1" w:styleId="1f5">
    <w:name w:val="Ниж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6">
    <w:name w:val="Верх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f"/>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f"/>
    <w:next w:val="af"/>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b">
    <w:name w:val="Цитаты"/>
    <w:basedOn w:val="af"/>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c">
    <w:name w:val="TOC Heading"/>
    <w:basedOn w:val="15"/>
    <w:next w:val="af"/>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f"/>
    <w:next w:val="af"/>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7">
    <w:name w:val="Текст выноски Знак1"/>
    <w:basedOn w:val="af0"/>
    <w:rsid w:val="00CC111C"/>
    <w:rPr>
      <w:rFonts w:ascii="Tahoma" w:eastAsia="Times New Roman" w:hAnsi="Tahoma" w:cs="Tahoma"/>
      <w:sz w:val="16"/>
      <w:szCs w:val="16"/>
    </w:rPr>
  </w:style>
  <w:style w:type="character" w:styleId="afffd">
    <w:name w:val="line number"/>
    <w:basedOn w:val="af0"/>
    <w:rsid w:val="00896233"/>
  </w:style>
  <w:style w:type="paragraph" w:styleId="afffe">
    <w:name w:val="No Spacing"/>
    <w:qFormat/>
    <w:rsid w:val="00FB786E"/>
    <w:pPr>
      <w:spacing w:after="0" w:line="240" w:lineRule="auto"/>
    </w:pPr>
    <w:rPr>
      <w:rFonts w:ascii="Calibri" w:eastAsia="Calibri" w:hAnsi="Calibri" w:cs="Times New Roman"/>
    </w:rPr>
  </w:style>
  <w:style w:type="paragraph" w:customStyle="1" w:styleId="112">
    <w:name w:val="Заголовок 11"/>
    <w:basedOn w:val="1d"/>
    <w:next w:val="1d"/>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d"/>
    <w:next w:val="1d"/>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d"/>
    <w:next w:val="1d"/>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d"/>
    <w:next w:val="1d"/>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d"/>
    <w:next w:val="1d"/>
    <w:rsid w:val="009E2D95"/>
    <w:pPr>
      <w:keepNext/>
      <w:widowControl/>
      <w:spacing w:line="240" w:lineRule="auto"/>
      <w:ind w:firstLine="0"/>
      <w:jc w:val="center"/>
    </w:pPr>
    <w:rPr>
      <w:rFonts w:ascii="Times New Roman" w:hAnsi="Times New Roman"/>
      <w:b/>
      <w:snapToGrid/>
      <w:sz w:val="32"/>
      <w:lang w:val="uk-UA"/>
    </w:rPr>
  </w:style>
  <w:style w:type="paragraph" w:customStyle="1" w:styleId="1f8">
    <w:name w:val="Основной текст1"/>
    <w:basedOn w:val="1d"/>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d"/>
    <w:rsid w:val="009E2D95"/>
    <w:pPr>
      <w:widowControl/>
      <w:spacing w:after="120"/>
      <w:ind w:firstLine="0"/>
      <w:jc w:val="left"/>
    </w:pPr>
    <w:rPr>
      <w:rFonts w:ascii="Times New Roman" w:hAnsi="Times New Roman"/>
      <w:snapToGrid/>
      <w:sz w:val="24"/>
    </w:rPr>
  </w:style>
  <w:style w:type="paragraph" w:customStyle="1" w:styleId="2a">
    <w:name w:val="Название2"/>
    <w:basedOn w:val="1d"/>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d"/>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d"/>
    <w:rsid w:val="009E2D95"/>
    <w:pPr>
      <w:widowControl/>
      <w:spacing w:line="360" w:lineRule="auto"/>
      <w:ind w:firstLine="0"/>
    </w:pPr>
    <w:rPr>
      <w:rFonts w:ascii="Times New Roman" w:hAnsi="Times New Roman"/>
      <w:snapToGrid/>
      <w:sz w:val="28"/>
    </w:rPr>
  </w:style>
  <w:style w:type="paragraph" w:customStyle="1" w:styleId="61">
    <w:name w:val="Заголовок 61"/>
    <w:basedOn w:val="1d"/>
    <w:next w:val="1d"/>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d"/>
    <w:next w:val="1d"/>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d"/>
    <w:next w:val="1d"/>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d"/>
    <w:next w:val="1d"/>
    <w:rsid w:val="009E2D95"/>
    <w:pPr>
      <w:keepNext/>
      <w:widowControl/>
      <w:spacing w:line="240" w:lineRule="auto"/>
      <w:ind w:firstLine="0"/>
      <w:jc w:val="center"/>
    </w:pPr>
    <w:rPr>
      <w:rFonts w:ascii="Times New Roman" w:hAnsi="Times New Roman"/>
      <w:b/>
      <w:snapToGrid/>
      <w:sz w:val="22"/>
    </w:rPr>
  </w:style>
  <w:style w:type="paragraph" w:customStyle="1" w:styleId="1f9">
    <w:name w:val="Название объекта1"/>
    <w:basedOn w:val="1d"/>
    <w:next w:val="1d"/>
    <w:uiPriority w:val="99"/>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d"/>
    <w:rsid w:val="009E2D95"/>
    <w:pPr>
      <w:widowControl/>
      <w:spacing w:after="120" w:line="240" w:lineRule="auto"/>
      <w:ind w:left="283" w:firstLine="0"/>
      <w:jc w:val="left"/>
    </w:pPr>
    <w:rPr>
      <w:rFonts w:ascii="Times New Roman" w:hAnsi="Times New Roman"/>
      <w:snapToGrid/>
      <w:sz w:val="16"/>
    </w:rPr>
  </w:style>
  <w:style w:type="paragraph" w:customStyle="1" w:styleId="affff">
    <w:name w:val="Тарас дисертація текст"/>
    <w:basedOn w:val="1d"/>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d"/>
    <w:rsid w:val="009E2D95"/>
    <w:pPr>
      <w:widowControl/>
      <w:spacing w:line="240" w:lineRule="auto"/>
      <w:ind w:firstLine="0"/>
      <w:jc w:val="left"/>
    </w:pPr>
    <w:rPr>
      <w:rFonts w:ascii="Times New Roman" w:hAnsi="Times New Roman"/>
      <w:snapToGrid/>
      <w:sz w:val="28"/>
    </w:rPr>
  </w:style>
  <w:style w:type="character" w:customStyle="1" w:styleId="1fa">
    <w:name w:val="Гиперссылка1"/>
    <w:basedOn w:val="1f0"/>
    <w:rsid w:val="009E2D95"/>
    <w:rPr>
      <w:color w:val="0000FF"/>
      <w:u w:val="single"/>
    </w:rPr>
  </w:style>
  <w:style w:type="paragraph" w:customStyle="1" w:styleId="1fb">
    <w:name w:val="Цитата1"/>
    <w:basedOn w:val="1d"/>
    <w:uiPriority w:val="99"/>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c">
    <w:name w:val="Просмотренная гиперссылка1"/>
    <w:basedOn w:val="1f0"/>
    <w:rsid w:val="009E2D95"/>
    <w:rPr>
      <w:color w:val="800080"/>
      <w:u w:val="single"/>
    </w:rPr>
  </w:style>
  <w:style w:type="paragraph" w:customStyle="1" w:styleId="affff0">
    <w:name w:val="Клас"/>
    <w:basedOn w:val="1d"/>
    <w:rsid w:val="009E2D95"/>
    <w:pPr>
      <w:widowControl/>
      <w:ind w:firstLine="0"/>
      <w:jc w:val="center"/>
    </w:pPr>
    <w:rPr>
      <w:rFonts w:ascii="Arial" w:hAnsi="Arial"/>
      <w:b/>
      <w:snapToGrid/>
      <w:sz w:val="32"/>
      <w:lang w:val="uk-UA"/>
    </w:rPr>
  </w:style>
  <w:style w:type="paragraph" w:customStyle="1" w:styleId="1fd">
    <w:name w:val="Схема документа1"/>
    <w:basedOn w:val="1d"/>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f"/>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f1">
    <w:name w:val="Основной шрифт"/>
    <w:rsid w:val="00985B1C"/>
  </w:style>
  <w:style w:type="character" w:customStyle="1" w:styleId="affff2">
    <w:name w:val="номер страницы"/>
    <w:basedOn w:val="affff1"/>
    <w:rsid w:val="00985B1C"/>
  </w:style>
  <w:style w:type="paragraph" w:customStyle="1" w:styleId="affff3">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f4">
    <w:name w:val="текст"/>
    <w:uiPriority w:val="99"/>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f5">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6">
    <w:name w:val="annotation reference"/>
    <w:basedOn w:val="af0"/>
    <w:rsid w:val="006360C2"/>
    <w:rPr>
      <w:sz w:val="16"/>
      <w:szCs w:val="16"/>
    </w:rPr>
  </w:style>
  <w:style w:type="paragraph" w:styleId="affff7">
    <w:name w:val="annotation text"/>
    <w:basedOn w:val="af"/>
    <w:link w:val="affff8"/>
    <w:rsid w:val="006360C2"/>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f0"/>
    <w:link w:val="affff7"/>
    <w:rsid w:val="006360C2"/>
    <w:rPr>
      <w:rFonts w:ascii="Times New Roman" w:eastAsia="Times New Roman" w:hAnsi="Times New Roman" w:cs="Times New Roman"/>
      <w:sz w:val="20"/>
      <w:szCs w:val="20"/>
      <w:lang w:eastAsia="ru-RU"/>
    </w:rPr>
  </w:style>
  <w:style w:type="paragraph" w:styleId="affff9">
    <w:name w:val="annotation subject"/>
    <w:basedOn w:val="affff7"/>
    <w:next w:val="affff7"/>
    <w:link w:val="affffa"/>
    <w:rsid w:val="006360C2"/>
    <w:rPr>
      <w:b/>
      <w:bCs/>
    </w:rPr>
  </w:style>
  <w:style w:type="character" w:customStyle="1" w:styleId="affffa">
    <w:name w:val="Тема примечания Знак"/>
    <w:basedOn w:val="affff8"/>
    <w:link w:val="affff9"/>
    <w:rsid w:val="006360C2"/>
    <w:rPr>
      <w:rFonts w:ascii="Times New Roman" w:eastAsia="Times New Roman" w:hAnsi="Times New Roman" w:cs="Times New Roman"/>
      <w:b/>
      <w:bCs/>
      <w:sz w:val="20"/>
      <w:szCs w:val="20"/>
      <w:lang w:eastAsia="ru-RU"/>
    </w:rPr>
  </w:style>
  <w:style w:type="character" w:customStyle="1" w:styleId="rvts9">
    <w:name w:val="rvts9"/>
    <w:basedOn w:val="af0"/>
    <w:rsid w:val="00CE763D"/>
    <w:rPr>
      <w:rFonts w:ascii="Times New Roman" w:hAnsi="Times New Roman" w:cs="Times New Roman"/>
      <w:sz w:val="24"/>
      <w:szCs w:val="24"/>
    </w:rPr>
  </w:style>
  <w:style w:type="character" w:customStyle="1" w:styleId="rvts15">
    <w:name w:val="rvts15"/>
    <w:basedOn w:val="af0"/>
    <w:rsid w:val="00CE763D"/>
    <w:rPr>
      <w:rFonts w:ascii="Times New Roman" w:hAnsi="Times New Roman" w:cs="Times New Roman"/>
      <w:sz w:val="28"/>
      <w:szCs w:val="28"/>
    </w:rPr>
  </w:style>
  <w:style w:type="character" w:customStyle="1" w:styleId="ti">
    <w:name w:val="ti"/>
    <w:basedOn w:val="af0"/>
    <w:rsid w:val="00CE763D"/>
  </w:style>
  <w:style w:type="character" w:customStyle="1" w:styleId="citation-abbreviation">
    <w:name w:val="citation-abbreviation"/>
    <w:basedOn w:val="af0"/>
    <w:rsid w:val="00CE763D"/>
  </w:style>
  <w:style w:type="character" w:customStyle="1" w:styleId="citation-publication-date">
    <w:name w:val="citation-publication-date"/>
    <w:basedOn w:val="af0"/>
    <w:rsid w:val="00CE763D"/>
  </w:style>
  <w:style w:type="character" w:customStyle="1" w:styleId="citation-volume">
    <w:name w:val="citation-volume"/>
    <w:basedOn w:val="af0"/>
    <w:rsid w:val="00CE763D"/>
  </w:style>
  <w:style w:type="character" w:customStyle="1" w:styleId="citation-flpages">
    <w:name w:val="citation-flpages"/>
    <w:basedOn w:val="af0"/>
    <w:rsid w:val="00CE763D"/>
  </w:style>
  <w:style w:type="paragraph" w:customStyle="1" w:styleId="1fe">
    <w:name w:val="Текст выноски1"/>
    <w:basedOn w:val="af"/>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f0"/>
    <w:rsid w:val="00C30E90"/>
  </w:style>
  <w:style w:type="paragraph" w:customStyle="1" w:styleId="14pt0">
    <w:name w:val="Обычный + 14 pt"/>
    <w:basedOn w:val="af"/>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f"/>
    <w:rsid w:val="009E1D6E"/>
    <w:pPr>
      <w:spacing w:after="0" w:line="360" w:lineRule="auto"/>
      <w:jc w:val="both"/>
    </w:pPr>
    <w:rPr>
      <w:rFonts w:ascii="Times New Roman" w:eastAsia="Times New Roman" w:hAnsi="Times New Roman" w:cs="Times New Roman"/>
      <w:sz w:val="28"/>
      <w:szCs w:val="20"/>
      <w:lang w:eastAsia="ru-RU"/>
    </w:rPr>
  </w:style>
  <w:style w:type="paragraph" w:styleId="affffb">
    <w:name w:val="endnote text"/>
    <w:aliases w:val=" Знак2 Знак Знак"/>
    <w:basedOn w:val="af"/>
    <w:link w:val="affffc"/>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c">
    <w:name w:val="Текст концевой сноски Знак"/>
    <w:aliases w:val=" Знак2 Знак Знак Знак"/>
    <w:basedOn w:val="af0"/>
    <w:link w:val="affffb"/>
    <w:rsid w:val="0003662D"/>
    <w:rPr>
      <w:rFonts w:ascii="Times New Roman" w:eastAsia="Times New Roman" w:hAnsi="Times New Roman" w:cs="Times New Roman"/>
      <w:sz w:val="20"/>
      <w:szCs w:val="20"/>
      <w:lang w:eastAsia="ru-RU"/>
    </w:rPr>
  </w:style>
  <w:style w:type="character" w:customStyle="1" w:styleId="font5">
    <w:name w:val="font5"/>
    <w:basedOn w:val="af0"/>
    <w:uiPriority w:val="99"/>
    <w:rsid w:val="00DE4FE1"/>
  </w:style>
  <w:style w:type="paragraph" w:customStyle="1" w:styleId="lic">
    <w:name w:val="lic"/>
    <w:basedOn w:val="af"/>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f">
    <w:name w:val="Обычный с отступом 1 см"/>
    <w:basedOn w:val="af"/>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f"/>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f"/>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f0"/>
    <w:rsid w:val="00DE4FE1"/>
    <w:rPr>
      <w:rFonts w:ascii="Times New Roman" w:hAnsi="Times New Roman" w:cs="Times New Roman" w:hint="default"/>
      <w:sz w:val="24"/>
      <w:szCs w:val="24"/>
    </w:rPr>
  </w:style>
  <w:style w:type="character" w:customStyle="1" w:styleId="rvts21">
    <w:name w:val="rvts21"/>
    <w:basedOn w:val="af0"/>
    <w:rsid w:val="00DE4FE1"/>
    <w:rPr>
      <w:rFonts w:ascii="Times New Roman" w:hAnsi="Times New Roman" w:cs="Times New Roman" w:hint="default"/>
      <w:spacing w:val="-15"/>
      <w:sz w:val="24"/>
      <w:szCs w:val="24"/>
    </w:rPr>
  </w:style>
  <w:style w:type="character" w:customStyle="1" w:styleId="rvts22">
    <w:name w:val="rvts22"/>
    <w:basedOn w:val="af0"/>
    <w:rsid w:val="00DE4FE1"/>
    <w:rPr>
      <w:rFonts w:ascii="Times New Roman" w:hAnsi="Times New Roman" w:cs="Times New Roman" w:hint="default"/>
      <w:color w:val="000000"/>
      <w:sz w:val="24"/>
      <w:szCs w:val="24"/>
    </w:rPr>
  </w:style>
  <w:style w:type="character" w:customStyle="1" w:styleId="affffd">
    <w:name w:val="a"/>
    <w:basedOn w:val="af0"/>
    <w:rsid w:val="00BD4B75"/>
  </w:style>
  <w:style w:type="character" w:customStyle="1" w:styleId="spelle">
    <w:name w:val="spelle"/>
    <w:basedOn w:val="af0"/>
    <w:rsid w:val="00BD4B75"/>
  </w:style>
  <w:style w:type="character" w:customStyle="1" w:styleId="grame">
    <w:name w:val="grame"/>
    <w:basedOn w:val="af0"/>
    <w:rsid w:val="00BD4B75"/>
  </w:style>
  <w:style w:type="paragraph" w:customStyle="1" w:styleId="14pt">
    <w:name w:val="Стиль Нумерованный список + 14 pt"/>
    <w:basedOn w:val="af"/>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f"/>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f0"/>
    <w:rsid w:val="00116762"/>
    <w:rPr>
      <w:rFonts w:ascii="Times New Roman" w:hAnsi="Times New Roman" w:cs="Times New Roman" w:hint="default"/>
      <w:sz w:val="24"/>
      <w:szCs w:val="24"/>
    </w:rPr>
  </w:style>
  <w:style w:type="paragraph" w:customStyle="1" w:styleId="affffe">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f">
    <w:name w:val="Таблиця"/>
    <w:basedOn w:val="af"/>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f"/>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f"/>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f"/>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f"/>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f"/>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f0"/>
    <w:rsid w:val="00116762"/>
  </w:style>
  <w:style w:type="character" w:customStyle="1" w:styleId="featuredlinkouts">
    <w:name w:val="featured_linkouts"/>
    <w:basedOn w:val="af0"/>
    <w:rsid w:val="00116762"/>
  </w:style>
  <w:style w:type="paragraph" w:customStyle="1" w:styleId="r8">
    <w:name w:val="r8"/>
    <w:basedOn w:val="af"/>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f"/>
    <w:rsid w:val="00BE3FCD"/>
    <w:pPr>
      <w:spacing w:after="0" w:line="240" w:lineRule="auto"/>
    </w:pPr>
    <w:rPr>
      <w:rFonts w:ascii="Times New Roman" w:eastAsia="Times New Roman" w:hAnsi="Times New Roman" w:cs="Times New Roman"/>
      <w:b/>
      <w:i/>
      <w:sz w:val="28"/>
      <w:szCs w:val="20"/>
      <w:lang w:eastAsia="ru-RU"/>
    </w:rPr>
  </w:style>
  <w:style w:type="paragraph" w:styleId="afffff0">
    <w:name w:val="envelope address"/>
    <w:basedOn w:val="af"/>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f"/>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f0">
    <w:name w:val="Основной текст Знак1"/>
    <w:aliases w:val=" Знак Знак2"/>
    <w:basedOn w:val="af0"/>
    <w:rsid w:val="00BE3FCD"/>
    <w:rPr>
      <w:b/>
      <w:i/>
      <w:spacing w:val="24"/>
      <w:sz w:val="32"/>
    </w:rPr>
  </w:style>
  <w:style w:type="paragraph" w:customStyle="1" w:styleId="214">
    <w:name w:val="Основной текст с отступом 21"/>
    <w:basedOn w:val="af"/>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f1">
    <w:name w:val="Знак Знак Знак"/>
    <w:basedOn w:val="af0"/>
    <w:rsid w:val="00BE3FCD"/>
    <w:rPr>
      <w:sz w:val="28"/>
      <w:lang w:val="uk-UA" w:eastAsia="ru-RU" w:bidi="ar-SA"/>
    </w:rPr>
  </w:style>
  <w:style w:type="character" w:customStyle="1" w:styleId="hissue">
    <w:name w:val="hissue"/>
    <w:basedOn w:val="af0"/>
    <w:rsid w:val="00BE3FCD"/>
  </w:style>
  <w:style w:type="character" w:customStyle="1" w:styleId="partheader">
    <w:name w:val="partheader"/>
    <w:basedOn w:val="af0"/>
    <w:rsid w:val="00BE3FCD"/>
  </w:style>
  <w:style w:type="character" w:customStyle="1" w:styleId="small">
    <w:name w:val="small"/>
    <w:basedOn w:val="af0"/>
    <w:rsid w:val="00BE3FCD"/>
  </w:style>
  <w:style w:type="character" w:customStyle="1" w:styleId="1ff1">
    <w:name w:val="Верхний колонтитул1"/>
    <w:basedOn w:val="af0"/>
    <w:rsid w:val="00BE3FCD"/>
  </w:style>
  <w:style w:type="character" w:customStyle="1" w:styleId="bolder">
    <w:name w:val="bolder"/>
    <w:basedOn w:val="af0"/>
    <w:rsid w:val="00BE3FCD"/>
  </w:style>
  <w:style w:type="character" w:customStyle="1" w:styleId="htopic">
    <w:name w:val="htopic"/>
    <w:basedOn w:val="af0"/>
    <w:rsid w:val="00BE3FCD"/>
  </w:style>
  <w:style w:type="character" w:customStyle="1" w:styleId="header3">
    <w:name w:val="header3"/>
    <w:basedOn w:val="af0"/>
    <w:rsid w:val="00BE3FCD"/>
  </w:style>
  <w:style w:type="character" w:customStyle="1" w:styleId="volume">
    <w:name w:val="volume"/>
    <w:basedOn w:val="af0"/>
    <w:rsid w:val="00BE3FCD"/>
  </w:style>
  <w:style w:type="character" w:customStyle="1" w:styleId="issue">
    <w:name w:val="issue"/>
    <w:basedOn w:val="af0"/>
    <w:rsid w:val="00BE3FCD"/>
  </w:style>
  <w:style w:type="character" w:customStyle="1" w:styleId="pages">
    <w:name w:val="pages"/>
    <w:basedOn w:val="af0"/>
    <w:rsid w:val="00BE3FCD"/>
  </w:style>
  <w:style w:type="character" w:customStyle="1" w:styleId="text1">
    <w:name w:val="text1"/>
    <w:basedOn w:val="af0"/>
    <w:rsid w:val="00BE3FCD"/>
  </w:style>
  <w:style w:type="character" w:customStyle="1" w:styleId="journalname">
    <w:name w:val="journalname"/>
    <w:basedOn w:val="af0"/>
    <w:rsid w:val="00BE3FCD"/>
    <w:rPr>
      <w:i/>
      <w:iCs/>
    </w:rPr>
  </w:style>
  <w:style w:type="character" w:customStyle="1" w:styleId="b1">
    <w:name w:val="b1"/>
    <w:basedOn w:val="af0"/>
    <w:rsid w:val="00BE3FCD"/>
    <w:rPr>
      <w:b/>
      <w:bCs/>
    </w:rPr>
  </w:style>
  <w:style w:type="character" w:customStyle="1" w:styleId="38">
    <w:name w:val="Название3"/>
    <w:basedOn w:val="af0"/>
    <w:rsid w:val="00BE3FCD"/>
  </w:style>
  <w:style w:type="paragraph" w:customStyle="1" w:styleId="head">
    <w:name w:val="head"/>
    <w:basedOn w:val="af"/>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f"/>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f"/>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f0"/>
    <w:rsid w:val="00F91DA6"/>
    <w:rPr>
      <w:i/>
      <w:iCs/>
      <w:vanish w:val="0"/>
      <w:webHidden w:val="0"/>
      <w:specVanish w:val="0"/>
    </w:rPr>
  </w:style>
  <w:style w:type="character" w:customStyle="1" w:styleId="titles-source1">
    <w:name w:val="titles-source1"/>
    <w:basedOn w:val="af0"/>
    <w:rsid w:val="00F91DA6"/>
    <w:rPr>
      <w:i/>
      <w:iCs/>
      <w:vanish w:val="0"/>
      <w:webHidden w:val="0"/>
      <w:color w:val="0A0905"/>
      <w:specVanish w:val="0"/>
    </w:rPr>
  </w:style>
  <w:style w:type="character" w:customStyle="1" w:styleId="fulltext-bd1">
    <w:name w:val="fulltext-bd1"/>
    <w:basedOn w:val="af0"/>
    <w:rsid w:val="00F91DA6"/>
    <w:rPr>
      <w:b/>
      <w:bCs/>
    </w:rPr>
  </w:style>
  <w:style w:type="character" w:customStyle="1" w:styleId="titles-title1">
    <w:name w:val="titles-title1"/>
    <w:basedOn w:val="af0"/>
    <w:rsid w:val="00F91DA6"/>
    <w:rPr>
      <w:b/>
      <w:bCs/>
      <w:vanish w:val="0"/>
      <w:webHidden w:val="0"/>
      <w:color w:val="0A0905"/>
      <w:specVanish w:val="0"/>
    </w:rPr>
  </w:style>
  <w:style w:type="character" w:customStyle="1" w:styleId="bibrecord-highlight1">
    <w:name w:val="bibrecord-highlight1"/>
    <w:basedOn w:val="af0"/>
    <w:rsid w:val="00F91DA6"/>
    <w:rPr>
      <w:b/>
      <w:bCs/>
      <w:vanish w:val="0"/>
      <w:webHidden w:val="0"/>
      <w:color w:val="EE014C"/>
      <w:specVanish w:val="0"/>
    </w:rPr>
  </w:style>
  <w:style w:type="paragraph" w:customStyle="1" w:styleId="fulltext-references">
    <w:name w:val="fulltext-references"/>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f"/>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f0"/>
    <w:rsid w:val="00F91DA6"/>
    <w:rPr>
      <w:w w:val="89"/>
      <w:sz w:val="24"/>
      <w:szCs w:val="24"/>
      <w:lang w:val="ru-RU" w:eastAsia="ru-RU" w:bidi="ar-SA"/>
    </w:rPr>
  </w:style>
  <w:style w:type="character" w:customStyle="1" w:styleId="indent1">
    <w:name w:val="indent1"/>
    <w:basedOn w:val="af0"/>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f0"/>
    <w:rsid w:val="00F91DA6"/>
    <w:rPr>
      <w:strike w:val="0"/>
      <w:dstrike w:val="0"/>
      <w:color w:val="004C88"/>
      <w:u w:val="single"/>
      <w:effect w:val="none"/>
    </w:rPr>
  </w:style>
  <w:style w:type="character" w:customStyle="1" w:styleId="12100">
    <w:name w:val="Обычный + 12 пт;Масштаб знаков: 100% Знак"/>
    <w:basedOn w:val="af0"/>
    <w:rsid w:val="00F91DA6"/>
    <w:rPr>
      <w:w w:val="89"/>
      <w:sz w:val="24"/>
      <w:szCs w:val="24"/>
      <w:lang w:val="ru-RU" w:eastAsia="ru-RU" w:bidi="ar-SA"/>
    </w:rPr>
  </w:style>
  <w:style w:type="paragraph" w:customStyle="1" w:styleId="CommentSubject1">
    <w:name w:val="Comment Subject1"/>
    <w:basedOn w:val="affff7"/>
    <w:next w:val="affff7"/>
    <w:semiHidden/>
    <w:rsid w:val="0067363F"/>
    <w:rPr>
      <w:b/>
      <w:bCs/>
      <w:noProof/>
      <w:lang w:val="uk-UA"/>
    </w:rPr>
  </w:style>
  <w:style w:type="paragraph" w:customStyle="1" w:styleId="BalloonText1">
    <w:name w:val="Balloon Text1"/>
    <w:basedOn w:val="af"/>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f0"/>
    <w:rsid w:val="00CD0DED"/>
    <w:rPr>
      <w:rFonts w:ascii="Times New Roman" w:hAnsi="Times New Roman" w:cs="Times New Roman"/>
      <w:sz w:val="24"/>
      <w:szCs w:val="24"/>
    </w:rPr>
  </w:style>
  <w:style w:type="paragraph" w:customStyle="1" w:styleId="afffff2">
    <w:name w:val="Таблица"/>
    <w:basedOn w:val="af"/>
    <w:uiPriority w:val="99"/>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f"/>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f"/>
    <w:next w:val="af"/>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f0"/>
    <w:rsid w:val="00AF0815"/>
  </w:style>
  <w:style w:type="paragraph" w:customStyle="1" w:styleId="msonormalcxspmiddle">
    <w:name w:val="msonormalcxspmiddle"/>
    <w:basedOn w:val="af"/>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uiPriority w:val="99"/>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uiPriority w:val="99"/>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uiPriority w:val="99"/>
    <w:rsid w:val="00B634FC"/>
    <w:rPr>
      <w:rFonts w:ascii="Times New Roman" w:eastAsia="Times New Roman" w:hAnsi="Times New Roman"/>
    </w:rPr>
  </w:style>
  <w:style w:type="character" w:customStyle="1" w:styleId="WW8Num12z1">
    <w:name w:val="WW8Num12z1"/>
    <w:uiPriority w:val="99"/>
    <w:rsid w:val="00B634FC"/>
    <w:rPr>
      <w:rFonts w:ascii="Courier New" w:hAnsi="Courier New" w:cs="Courier New"/>
    </w:rPr>
  </w:style>
  <w:style w:type="character" w:customStyle="1" w:styleId="WW8Num12z2">
    <w:name w:val="WW8Num12z2"/>
    <w:uiPriority w:val="99"/>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uiPriority w:val="99"/>
    <w:rsid w:val="00B634FC"/>
    <w:rPr>
      <w:rFonts w:ascii="Times New Roman" w:eastAsia="Times New Roman" w:hAnsi="Times New Roman"/>
    </w:rPr>
  </w:style>
  <w:style w:type="character" w:customStyle="1" w:styleId="WW8Num14z1">
    <w:name w:val="WW8Num14z1"/>
    <w:uiPriority w:val="99"/>
    <w:rsid w:val="00B634FC"/>
    <w:rPr>
      <w:rFonts w:ascii="Courier New" w:hAnsi="Courier New" w:cs="Courier New"/>
    </w:rPr>
  </w:style>
  <w:style w:type="character" w:customStyle="1" w:styleId="WW8Num14z2">
    <w:name w:val="WW8Num14z2"/>
    <w:uiPriority w:val="99"/>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uiPriority w:val="99"/>
    <w:rsid w:val="00B634FC"/>
    <w:rPr>
      <w:rFonts w:ascii="Times New Roman" w:eastAsia="Times New Roman" w:hAnsi="Times New Roman"/>
    </w:rPr>
  </w:style>
  <w:style w:type="character" w:customStyle="1" w:styleId="WW8Num18z1">
    <w:name w:val="WW8Num18z1"/>
    <w:uiPriority w:val="99"/>
    <w:rsid w:val="00B634FC"/>
    <w:rPr>
      <w:rFonts w:ascii="Courier New" w:hAnsi="Courier New" w:cs="Courier New"/>
    </w:rPr>
  </w:style>
  <w:style w:type="character" w:customStyle="1" w:styleId="WW8Num18z2">
    <w:name w:val="WW8Num18z2"/>
    <w:uiPriority w:val="99"/>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2">
    <w:name w:val="Основной шрифт абзаца1"/>
    <w:rsid w:val="00B634FC"/>
  </w:style>
  <w:style w:type="paragraph" w:customStyle="1" w:styleId="2e">
    <w:name w:val="Название2"/>
    <w:basedOn w:val="af"/>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f"/>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f"/>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f"/>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f3">
    <w:name w:val="Заголовок таблицы"/>
    <w:basedOn w:val="affe"/>
    <w:rsid w:val="00B634FC"/>
    <w:pPr>
      <w:jc w:val="center"/>
    </w:pPr>
    <w:rPr>
      <w:b/>
      <w:bCs/>
      <w:sz w:val="28"/>
      <w:szCs w:val="24"/>
    </w:rPr>
  </w:style>
  <w:style w:type="paragraph" w:customStyle="1" w:styleId="afffff4">
    <w:name w:val="Содержимое врезки"/>
    <w:basedOn w:val="af4"/>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f"/>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f"/>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f"/>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f"/>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f"/>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f0"/>
    <w:rsid w:val="00605D7E"/>
    <w:rPr>
      <w:i/>
      <w:iCs/>
    </w:rPr>
  </w:style>
  <w:style w:type="character" w:customStyle="1" w:styleId="z3988">
    <w:name w:val="z3988"/>
    <w:basedOn w:val="af0"/>
    <w:rsid w:val="00605D7E"/>
  </w:style>
  <w:style w:type="paragraph" w:customStyle="1" w:styleId="2f0">
    <w:name w:val="Номер страницы2"/>
    <w:basedOn w:val="af"/>
    <w:rsid w:val="00605D7E"/>
    <w:pPr>
      <w:spacing w:after="0" w:line="240" w:lineRule="auto"/>
      <w:jc w:val="center"/>
    </w:pPr>
    <w:rPr>
      <w:rFonts w:ascii="Times" w:eastAsia="Times New Roman" w:hAnsi="Times" w:cs="Times"/>
      <w:sz w:val="24"/>
      <w:szCs w:val="24"/>
      <w:lang w:val="en-US"/>
    </w:rPr>
  </w:style>
  <w:style w:type="paragraph" w:customStyle="1" w:styleId="afffff5">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f"/>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6">
    <w:name w:val="List Bullet"/>
    <w:basedOn w:val="af"/>
    <w:link w:val="afffff7"/>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3">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f"/>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f0"/>
    <w:rsid w:val="00605D7E"/>
    <w:rPr>
      <w:sz w:val="28"/>
      <w:szCs w:val="28"/>
      <w:lang w:val="ru-RU" w:eastAsia="ru-RU"/>
    </w:rPr>
  </w:style>
  <w:style w:type="paragraph" w:customStyle="1" w:styleId="1ff4">
    <w:name w:val="Абзац списка1"/>
    <w:basedOn w:val="af"/>
    <w:qFormat/>
    <w:rsid w:val="00605D7E"/>
    <w:pPr>
      <w:spacing w:after="200" w:line="276" w:lineRule="auto"/>
      <w:ind w:left="720"/>
    </w:pPr>
    <w:rPr>
      <w:rFonts w:ascii="Calibri" w:eastAsia="Times New Roman" w:hAnsi="Calibri" w:cs="Calibri"/>
    </w:rPr>
  </w:style>
  <w:style w:type="character" w:customStyle="1" w:styleId="315">
    <w:name w:val="Çíàê Çíàê31"/>
    <w:basedOn w:val="af0"/>
    <w:locked/>
    <w:rsid w:val="00605D7E"/>
    <w:rPr>
      <w:b/>
      <w:bCs/>
      <w:caps/>
      <w:kern w:val="32"/>
      <w:sz w:val="28"/>
      <w:szCs w:val="28"/>
      <w:lang w:val="ru-RU" w:eastAsia="ru-RU"/>
    </w:rPr>
  </w:style>
  <w:style w:type="character" w:customStyle="1" w:styleId="113">
    <w:name w:val="Çíàê Çíàê11"/>
    <w:basedOn w:val="af0"/>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f"/>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f0"/>
    <w:locked/>
    <w:rsid w:val="00605D7E"/>
    <w:rPr>
      <w:b/>
      <w:bCs/>
      <w:sz w:val="28"/>
      <w:szCs w:val="28"/>
      <w:lang w:val="en-US" w:eastAsia="ru-RU"/>
    </w:rPr>
  </w:style>
  <w:style w:type="character" w:customStyle="1" w:styleId="52">
    <w:name w:val="Çíàê Çíàê5"/>
    <w:basedOn w:val="af0"/>
    <w:rsid w:val="00605D7E"/>
    <w:rPr>
      <w:color w:val="000000"/>
      <w:sz w:val="24"/>
      <w:szCs w:val="24"/>
      <w:lang w:val="pl-PL" w:eastAsia="pl-PL"/>
    </w:rPr>
  </w:style>
  <w:style w:type="character" w:customStyle="1" w:styleId="121">
    <w:name w:val="Çíàê Çíàê12"/>
    <w:basedOn w:val="af0"/>
    <w:rsid w:val="00605D7E"/>
    <w:rPr>
      <w:b/>
      <w:bCs/>
      <w:caps/>
      <w:kern w:val="32"/>
      <w:sz w:val="28"/>
      <w:szCs w:val="28"/>
      <w:lang w:val="ru-RU" w:eastAsia="ru-RU"/>
    </w:rPr>
  </w:style>
  <w:style w:type="character" w:customStyle="1" w:styleId="markupontologylegend">
    <w:name w:val="markupontologylegend"/>
    <w:basedOn w:val="af0"/>
    <w:rsid w:val="00605D7E"/>
  </w:style>
  <w:style w:type="character" w:customStyle="1" w:styleId="markupkeyword">
    <w:name w:val="markupkeyword"/>
    <w:basedOn w:val="af0"/>
    <w:rsid w:val="00605D7E"/>
  </w:style>
  <w:style w:type="paragraph" w:customStyle="1" w:styleId="CharChar4">
    <w:name w:val="Char Char4"/>
    <w:basedOn w:val="af"/>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f0"/>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f"/>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f0"/>
    <w:locked/>
    <w:rsid w:val="00605D7E"/>
    <w:rPr>
      <w:i/>
      <w:iCs/>
      <w:sz w:val="28"/>
      <w:szCs w:val="28"/>
      <w:lang w:val="ru-RU" w:eastAsia="ru-RU"/>
    </w:rPr>
  </w:style>
  <w:style w:type="character" w:customStyle="1" w:styleId="ref-journal">
    <w:name w:val="ref-journal"/>
    <w:basedOn w:val="af0"/>
    <w:rsid w:val="003E2DB7"/>
  </w:style>
  <w:style w:type="character" w:customStyle="1" w:styleId="ref-vol">
    <w:name w:val="ref-vol"/>
    <w:basedOn w:val="af0"/>
    <w:rsid w:val="003E2DB7"/>
  </w:style>
  <w:style w:type="paragraph" w:customStyle="1" w:styleId="affiliation">
    <w:name w:val="affiliation"/>
    <w:basedOn w:val="af"/>
    <w:uiPriority w:val="99"/>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f0"/>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f"/>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f"/>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8">
    <w:name w:val="Body Text First Indent"/>
    <w:basedOn w:val="af4"/>
    <w:link w:val="afffff9"/>
    <w:rsid w:val="00973F2A"/>
    <w:pPr>
      <w:suppressAutoHyphens w:val="0"/>
      <w:ind w:firstLine="210"/>
    </w:pPr>
    <w:rPr>
      <w:rFonts w:ascii="Times New Roman" w:eastAsia="Times New Roman" w:hAnsi="Times New Roman" w:cs="Times New Roman"/>
      <w:sz w:val="24"/>
    </w:rPr>
  </w:style>
  <w:style w:type="character" w:customStyle="1" w:styleId="afffff9">
    <w:name w:val="Красная строка Знак"/>
    <w:basedOn w:val="af5"/>
    <w:link w:val="afffff8"/>
    <w:rsid w:val="00973F2A"/>
    <w:rPr>
      <w:rFonts w:ascii="Times New Roman" w:eastAsia="Times New Roman" w:hAnsi="Times New Roman" w:cs="Times New Roman"/>
      <w:sz w:val="24"/>
      <w:szCs w:val="24"/>
      <w:lang w:eastAsia="ar-SA"/>
    </w:rPr>
  </w:style>
  <w:style w:type="paragraph" w:styleId="2f2">
    <w:name w:val="Body Text First Indent 2"/>
    <w:basedOn w:val="af6"/>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7"/>
    <w:link w:val="2f2"/>
    <w:rsid w:val="00973F2A"/>
    <w:rPr>
      <w:rFonts w:ascii="Times New Roman" w:eastAsia="Times New Roman" w:hAnsi="Times New Roman" w:cs="Times New Roman"/>
      <w:sz w:val="24"/>
      <w:szCs w:val="24"/>
      <w:lang w:eastAsia="ar-SA"/>
    </w:rPr>
  </w:style>
  <w:style w:type="table" w:styleId="-2">
    <w:name w:val="Table Web 2"/>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5">
    <w:name w:val="Стиль таблицы1"/>
    <w:basedOn w:val="afc"/>
    <w:rsid w:val="00973F2A"/>
    <w:tblPr/>
  </w:style>
  <w:style w:type="table" w:styleId="afffffa">
    <w:name w:val="Table Contemporary"/>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f1"/>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f1"/>
    <w:uiPriority w:val="99"/>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f"/>
    <w:next w:val="af"/>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f"/>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f"/>
    <w:next w:val="af"/>
    <w:link w:val="2f6"/>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f0"/>
    <w:link w:val="2f5"/>
    <w:rsid w:val="000F576E"/>
    <w:rPr>
      <w:rFonts w:ascii="Times New Roman" w:eastAsia="Times New Roman" w:hAnsi="Times New Roman" w:cs="Times New Roman"/>
      <w:i/>
      <w:iCs/>
      <w:color w:val="000000"/>
      <w:lang w:bidi="en-US"/>
    </w:rPr>
  </w:style>
  <w:style w:type="paragraph" w:styleId="afffffb">
    <w:name w:val="Intense Quote"/>
    <w:basedOn w:val="af"/>
    <w:next w:val="af"/>
    <w:link w:val="afffffc"/>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c">
    <w:name w:val="Выделенная цитата Знак"/>
    <w:basedOn w:val="af0"/>
    <w:link w:val="afffffb"/>
    <w:rsid w:val="000F576E"/>
    <w:rPr>
      <w:rFonts w:ascii="Times New Roman" w:eastAsia="Times New Roman" w:hAnsi="Times New Roman" w:cs="Times New Roman"/>
      <w:b/>
      <w:bCs/>
      <w:i/>
      <w:iCs/>
      <w:color w:val="4F81BD"/>
      <w:lang w:bidi="en-US"/>
    </w:rPr>
  </w:style>
  <w:style w:type="character" w:styleId="afffffd">
    <w:name w:val="Subtle Emphasis"/>
    <w:basedOn w:val="af0"/>
    <w:uiPriority w:val="19"/>
    <w:qFormat/>
    <w:rsid w:val="000F576E"/>
    <w:rPr>
      <w:i/>
      <w:iCs/>
      <w:color w:val="808080"/>
    </w:rPr>
  </w:style>
  <w:style w:type="character" w:styleId="afffffe">
    <w:name w:val="Intense Emphasis"/>
    <w:basedOn w:val="af0"/>
    <w:qFormat/>
    <w:rsid w:val="000F576E"/>
    <w:rPr>
      <w:b/>
      <w:bCs/>
      <w:i/>
      <w:iCs/>
      <w:color w:val="4F81BD"/>
    </w:rPr>
  </w:style>
  <w:style w:type="character" w:styleId="affffff">
    <w:name w:val="Subtle Reference"/>
    <w:basedOn w:val="af0"/>
    <w:qFormat/>
    <w:rsid w:val="000F576E"/>
    <w:rPr>
      <w:smallCaps/>
      <w:color w:val="C0504D"/>
      <w:u w:val="single"/>
    </w:rPr>
  </w:style>
  <w:style w:type="character" w:styleId="affffff0">
    <w:name w:val="Intense Reference"/>
    <w:basedOn w:val="af0"/>
    <w:qFormat/>
    <w:rsid w:val="000F576E"/>
    <w:rPr>
      <w:b/>
      <w:bCs/>
      <w:smallCaps/>
      <w:color w:val="C0504D"/>
      <w:spacing w:val="5"/>
      <w:u w:val="single"/>
    </w:rPr>
  </w:style>
  <w:style w:type="character" w:styleId="affffff1">
    <w:name w:val="Book Title"/>
    <w:basedOn w:val="af0"/>
    <w:qFormat/>
    <w:rsid w:val="000F576E"/>
    <w:rPr>
      <w:b/>
      <w:bCs/>
      <w:smallCaps/>
      <w:spacing w:val="5"/>
    </w:rPr>
  </w:style>
  <w:style w:type="paragraph" w:customStyle="1" w:styleId="literature">
    <w:name w:val="literature"/>
    <w:basedOn w:val="af"/>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f0"/>
    <w:rsid w:val="000F576E"/>
  </w:style>
  <w:style w:type="character" w:customStyle="1" w:styleId="jnumber">
    <w:name w:val="jnumber"/>
    <w:basedOn w:val="af0"/>
    <w:rsid w:val="000F576E"/>
  </w:style>
  <w:style w:type="paragraph" w:customStyle="1" w:styleId="affffff2">
    <w:name w:val="Табличній"/>
    <w:basedOn w:val="af"/>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f"/>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f"/>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f0"/>
    <w:rsid w:val="00396E92"/>
    <w:rPr>
      <w:rFonts w:ascii="Times New Roman" w:hAnsi="Times New Roman" w:cs="Times New Roman" w:hint="default"/>
      <w:spacing w:val="-20"/>
      <w:sz w:val="24"/>
      <w:szCs w:val="24"/>
    </w:rPr>
  </w:style>
  <w:style w:type="character" w:customStyle="1" w:styleId="rvts17">
    <w:name w:val="rvts17"/>
    <w:basedOn w:val="af0"/>
    <w:rsid w:val="004F58E9"/>
    <w:rPr>
      <w:rFonts w:ascii="Times New Roman" w:hAnsi="Times New Roman" w:cs="Times New Roman" w:hint="default"/>
      <w:color w:val="000000"/>
      <w:spacing w:val="-20"/>
      <w:sz w:val="24"/>
      <w:szCs w:val="24"/>
    </w:rPr>
  </w:style>
  <w:style w:type="character" w:customStyle="1" w:styleId="rvts18">
    <w:name w:val="rvts18"/>
    <w:basedOn w:val="af0"/>
    <w:rsid w:val="004F58E9"/>
    <w:rPr>
      <w:rFonts w:ascii="Times New Roman" w:hAnsi="Times New Roman" w:cs="Times New Roman" w:hint="default"/>
      <w:color w:val="000000"/>
      <w:spacing w:val="-20"/>
      <w:sz w:val="24"/>
      <w:szCs w:val="24"/>
    </w:rPr>
  </w:style>
  <w:style w:type="character" w:customStyle="1" w:styleId="rvts23">
    <w:name w:val="rvts23"/>
    <w:basedOn w:val="af0"/>
    <w:rsid w:val="004F58E9"/>
    <w:rPr>
      <w:rFonts w:ascii="Times New Roman" w:hAnsi="Times New Roman" w:cs="Times New Roman" w:hint="default"/>
      <w:b/>
      <w:bCs/>
      <w:sz w:val="24"/>
      <w:szCs w:val="24"/>
    </w:rPr>
  </w:style>
  <w:style w:type="paragraph" w:customStyle="1" w:styleId="rvps10">
    <w:name w:val="rvps10"/>
    <w:basedOn w:val="af"/>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f0"/>
    <w:rsid w:val="004F58E9"/>
    <w:rPr>
      <w:rFonts w:ascii="Arial Unicode MS" w:eastAsia="Arial Unicode MS" w:hAnsi="Arial Unicode MS" w:cs="Arial Unicode MS" w:hint="eastAsia"/>
      <w:sz w:val="24"/>
      <w:szCs w:val="24"/>
    </w:rPr>
  </w:style>
  <w:style w:type="paragraph" w:customStyle="1" w:styleId="rvps2">
    <w:name w:val="rvps2"/>
    <w:basedOn w:val="af"/>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f"/>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f0"/>
    <w:rsid w:val="00494823"/>
    <w:rPr>
      <w:rFonts w:ascii="Arial" w:hAnsi="Arial" w:hint="default"/>
      <w:color w:val="777777"/>
      <w:sz w:val="20"/>
      <w:szCs w:val="20"/>
    </w:rPr>
  </w:style>
  <w:style w:type="paragraph" w:customStyle="1" w:styleId="par">
    <w:name w:val="par"/>
    <w:basedOn w:val="af"/>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f0"/>
    <w:rsid w:val="00494823"/>
    <w:rPr>
      <w:sz w:val="24"/>
      <w:szCs w:val="24"/>
      <w:lang w:val="ru-RU" w:eastAsia="ru-RU"/>
    </w:rPr>
  </w:style>
  <w:style w:type="paragraph" w:customStyle="1" w:styleId="Heading31">
    <w:name w:val="Heading 31"/>
    <w:basedOn w:val="af"/>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f"/>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f"/>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f0"/>
    <w:rsid w:val="00494823"/>
    <w:rPr>
      <w:rFonts w:ascii="Arial" w:hAnsi="Arial" w:cs="Arial" w:hint="default"/>
      <w:color w:val="1C3664"/>
      <w:sz w:val="17"/>
      <w:szCs w:val="17"/>
    </w:rPr>
  </w:style>
  <w:style w:type="paragraph" w:customStyle="1" w:styleId="csrc">
    <w:name w:val="c_src"/>
    <w:basedOn w:val="af"/>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f0"/>
    <w:locked/>
    <w:rsid w:val="00494823"/>
    <w:rPr>
      <w:sz w:val="24"/>
      <w:szCs w:val="24"/>
      <w:lang w:val="ru-RU" w:eastAsia="ru-RU"/>
    </w:rPr>
  </w:style>
  <w:style w:type="paragraph" w:customStyle="1" w:styleId="14pt2">
    <w:name w:val="Стиль 14 pt по ширине Междустр.интервал:  полуторный"/>
    <w:basedOn w:val="af"/>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f0"/>
    <w:rsid w:val="002E354D"/>
  </w:style>
  <w:style w:type="paragraph" w:customStyle="1" w:styleId="atext">
    <w:name w:val="a_text"/>
    <w:basedOn w:val="af"/>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5"/>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f"/>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f"/>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f"/>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f0"/>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d">
    <w:name w:val="Литература"/>
    <w:basedOn w:val="af"/>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f3">
    <w:name w:val="машинка"/>
    <w:basedOn w:val="af"/>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f"/>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f"/>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f4">
    <w:name w:val="Знак Знак"/>
    <w:basedOn w:val="af0"/>
    <w:rsid w:val="00D072BE"/>
    <w:rPr>
      <w:rFonts w:ascii="Tahoma" w:hAnsi="Tahoma" w:cs="Tahoma"/>
      <w:sz w:val="16"/>
      <w:szCs w:val="16"/>
      <w:lang w:val="ru-RU" w:eastAsia="ru-RU" w:bidi="ar-SA"/>
    </w:rPr>
  </w:style>
  <w:style w:type="character" w:customStyle="1" w:styleId="1ff6">
    <w:name w:val="Знак Знак1"/>
    <w:basedOn w:val="af0"/>
    <w:rsid w:val="00E6193F"/>
    <w:rPr>
      <w:noProof w:val="0"/>
      <w:sz w:val="24"/>
      <w:szCs w:val="24"/>
      <w:lang w:val="uk-UA" w:eastAsia="uk-UA" w:bidi="ar-SA"/>
    </w:rPr>
  </w:style>
  <w:style w:type="paragraph" w:customStyle="1" w:styleId="affffff5">
    <w:name w:val="ТЕКСТ"/>
    <w:basedOn w:val="af"/>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f0"/>
    <w:rsid w:val="006E3878"/>
    <w:rPr>
      <w:sz w:val="22"/>
      <w:szCs w:val="22"/>
    </w:rPr>
  </w:style>
  <w:style w:type="paragraph" w:customStyle="1" w:styleId="222">
    <w:name w:val="Заголовок 22"/>
    <w:basedOn w:val="af"/>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f0"/>
    <w:rsid w:val="006E3878"/>
    <w:rPr>
      <w:rFonts w:ascii="Times New Roman" w:hAnsi="Times New Roman" w:cs="Times New Roman" w:hint="default"/>
      <w:sz w:val="24"/>
      <w:szCs w:val="24"/>
    </w:rPr>
  </w:style>
  <w:style w:type="paragraph" w:customStyle="1" w:styleId="text">
    <w:name w:val="text"/>
    <w:basedOn w:val="af"/>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6">
    <w:name w:val="Normal Indent"/>
    <w:basedOn w:val="af"/>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f"/>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f"/>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5"/>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4">
    <w:name w:val="Стиль11"/>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f"/>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5"/>
    <w:rsid w:val="008F149C"/>
    <w:pPr>
      <w:spacing w:before="240" w:after="60" w:line="360" w:lineRule="auto"/>
      <w:jc w:val="center"/>
    </w:pPr>
    <w:rPr>
      <w:rFonts w:eastAsia="Times New Roman" w:cs="Arial"/>
      <w:bCs/>
      <w:kern w:val="32"/>
      <w:szCs w:val="28"/>
    </w:rPr>
  </w:style>
  <w:style w:type="paragraph" w:customStyle="1" w:styleId="190">
    <w:name w:val="Стиль19"/>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5"/>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f"/>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5"/>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f"/>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f"/>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f"/>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5"/>
    <w:rsid w:val="008F149C"/>
    <w:pPr>
      <w:spacing w:before="240" w:after="60" w:line="360" w:lineRule="auto"/>
      <w:jc w:val="center"/>
    </w:pPr>
    <w:rPr>
      <w:rFonts w:eastAsia="Times New Roman" w:cs="Arial"/>
      <w:bCs/>
      <w:kern w:val="32"/>
      <w:szCs w:val="28"/>
    </w:rPr>
  </w:style>
  <w:style w:type="paragraph" w:customStyle="1" w:styleId="390">
    <w:name w:val="Стиль39"/>
    <w:basedOn w:val="15"/>
    <w:rsid w:val="008F149C"/>
    <w:pPr>
      <w:spacing w:before="240" w:after="60" w:line="360" w:lineRule="auto"/>
      <w:jc w:val="center"/>
    </w:pPr>
    <w:rPr>
      <w:rFonts w:eastAsia="Times New Roman" w:cs="Arial"/>
      <w:bCs/>
      <w:kern w:val="32"/>
      <w:szCs w:val="28"/>
    </w:rPr>
  </w:style>
  <w:style w:type="paragraph" w:customStyle="1" w:styleId="400">
    <w:name w:val="Стиль40"/>
    <w:basedOn w:val="15"/>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5"/>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5"/>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f"/>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f"/>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f"/>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5"/>
    <w:rsid w:val="008F149C"/>
    <w:pPr>
      <w:spacing w:before="240" w:after="60" w:line="360" w:lineRule="auto"/>
      <w:jc w:val="center"/>
    </w:pPr>
    <w:rPr>
      <w:rFonts w:eastAsia="Times New Roman" w:cs="Arial"/>
      <w:bCs/>
      <w:kern w:val="32"/>
      <w:szCs w:val="28"/>
    </w:rPr>
  </w:style>
  <w:style w:type="paragraph" w:styleId="4a">
    <w:name w:val="toc 4"/>
    <w:basedOn w:val="af"/>
    <w:next w:val="af"/>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f"/>
    <w:next w:val="af"/>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f"/>
    <w:next w:val="af"/>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f"/>
    <w:next w:val="af"/>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f"/>
    <w:next w:val="af"/>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f"/>
    <w:next w:val="af"/>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7">
    <w:name w:val="Без интервала Знак"/>
    <w:basedOn w:val="af0"/>
    <w:rsid w:val="008F149C"/>
    <w:rPr>
      <w:rFonts w:ascii="Calibri" w:hAnsi="Calibri"/>
      <w:sz w:val="22"/>
      <w:szCs w:val="22"/>
      <w:lang w:val="ru-RU" w:eastAsia="en-US" w:bidi="ar-SA"/>
    </w:rPr>
  </w:style>
  <w:style w:type="paragraph" w:customStyle="1" w:styleId="500">
    <w:name w:val="Стиль50"/>
    <w:basedOn w:val="af"/>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f4"/>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f"/>
    <w:next w:val="af"/>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f"/>
    <w:next w:val="af"/>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f"/>
    <w:next w:val="af"/>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8">
    <w:name w:val="заголовок таблицы Знак Знак"/>
    <w:basedOn w:val="af"/>
    <w:link w:val="affffff9"/>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9">
    <w:name w:val="заголовок таблицы Знак Знак Знак"/>
    <w:basedOn w:val="af0"/>
    <w:link w:val="affffff8"/>
    <w:rsid w:val="0007066E"/>
    <w:rPr>
      <w:rFonts w:ascii="Times New Roman" w:eastAsia="Times New Roman" w:hAnsi="Times New Roman" w:cs="Times New Roman"/>
      <w:i/>
      <w:sz w:val="28"/>
      <w:szCs w:val="28"/>
      <w:lang w:eastAsia="ru-RU"/>
    </w:rPr>
  </w:style>
  <w:style w:type="paragraph" w:customStyle="1" w:styleId="affffffa">
    <w:name w:val="фото Знак Знак"/>
    <w:basedOn w:val="af"/>
    <w:link w:val="affffffb"/>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b">
    <w:name w:val="фото Знак Знак Знак"/>
    <w:basedOn w:val="af0"/>
    <w:link w:val="affffffa"/>
    <w:rsid w:val="0007066E"/>
    <w:rPr>
      <w:rFonts w:ascii="Times New Roman" w:eastAsia="Times New Roman" w:hAnsi="Times New Roman" w:cs="Times New Roman"/>
      <w:sz w:val="24"/>
      <w:szCs w:val="24"/>
      <w:lang w:eastAsia="ru-RU"/>
    </w:rPr>
  </w:style>
  <w:style w:type="paragraph" w:customStyle="1" w:styleId="2f9">
    <w:name w:val="фото2 Знак Знак"/>
    <w:basedOn w:val="af"/>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f0"/>
    <w:link w:val="2f9"/>
    <w:rsid w:val="0007066E"/>
    <w:rPr>
      <w:rFonts w:ascii="Times New Roman" w:eastAsia="Times New Roman" w:hAnsi="Times New Roman" w:cs="Times New Roman"/>
      <w:sz w:val="28"/>
      <w:szCs w:val="28"/>
      <w:lang w:eastAsia="ru-RU"/>
    </w:rPr>
  </w:style>
  <w:style w:type="paragraph" w:customStyle="1" w:styleId="affffffc">
    <w:name w:val="фото"/>
    <w:basedOn w:val="af"/>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f"/>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f"/>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f"/>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f"/>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f0"/>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f0"/>
    <w:rsid w:val="00A529DA"/>
    <w:rPr>
      <w:b/>
      <w:bCs/>
      <w:color w:val="999999"/>
      <w:sz w:val="16"/>
      <w:szCs w:val="16"/>
    </w:rPr>
  </w:style>
  <w:style w:type="character" w:customStyle="1" w:styleId="citation-abbreviation3">
    <w:name w:val="citation-abbreviation3"/>
    <w:basedOn w:val="af0"/>
    <w:rsid w:val="00A529DA"/>
  </w:style>
  <w:style w:type="character" w:customStyle="1" w:styleId="ref-title">
    <w:name w:val="ref-title"/>
    <w:basedOn w:val="af0"/>
    <w:rsid w:val="00A529DA"/>
  </w:style>
  <w:style w:type="character" w:customStyle="1" w:styleId="ref-journal1">
    <w:name w:val="ref-journal1"/>
    <w:basedOn w:val="af0"/>
    <w:rsid w:val="00A529DA"/>
    <w:rPr>
      <w:i/>
      <w:iCs/>
    </w:rPr>
  </w:style>
  <w:style w:type="paragraph" w:customStyle="1" w:styleId="affffffd">
    <w:name w:val="Дисс"/>
    <w:basedOn w:val="af"/>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f"/>
    <w:next w:val="af"/>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f"/>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f"/>
    <w:next w:val="af"/>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e">
    <w:name w:val="текст сноски"/>
    <w:basedOn w:val="af"/>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f">
    <w:name w:val="знак сноски"/>
    <w:basedOn w:val="affff1"/>
    <w:rsid w:val="00DF60D4"/>
    <w:rPr>
      <w:rFonts w:cs="Times New Roman"/>
      <w:vertAlign w:val="superscript"/>
    </w:rPr>
  </w:style>
  <w:style w:type="paragraph" w:customStyle="1" w:styleId="afffffff0">
    <w:name w:val="Текст виноски"/>
    <w:basedOn w:val="af"/>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f1">
    <w:name w:val="endnote reference"/>
    <w:basedOn w:val="affff1"/>
    <w:semiHidden/>
    <w:rsid w:val="00DF60D4"/>
    <w:rPr>
      <w:rFonts w:cs="Times New Roman"/>
      <w:vertAlign w:val="superscript"/>
    </w:rPr>
  </w:style>
  <w:style w:type="paragraph" w:customStyle="1" w:styleId="c7ee1">
    <w:name w:val="заг(c7eeловок 1"/>
    <w:basedOn w:val="af"/>
    <w:next w:val="af"/>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f"/>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f"/>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f0"/>
    <w:rsid w:val="00D269F5"/>
    <w:rPr>
      <w:bCs/>
      <w:sz w:val="28"/>
      <w:szCs w:val="28"/>
    </w:rPr>
  </w:style>
  <w:style w:type="character" w:customStyle="1" w:styleId="4b">
    <w:name w:val="Знак Знак4"/>
    <w:basedOn w:val="af0"/>
    <w:rsid w:val="00D269F5"/>
    <w:rPr>
      <w:sz w:val="24"/>
      <w:szCs w:val="24"/>
    </w:rPr>
  </w:style>
  <w:style w:type="character" w:customStyle="1" w:styleId="3e">
    <w:name w:val="Знак Знак3"/>
    <w:basedOn w:val="af0"/>
    <w:rsid w:val="00D269F5"/>
    <w:rPr>
      <w:rFonts w:ascii="Courier New" w:hAnsi="Courier New"/>
      <w:lang w:val="uk-UA"/>
    </w:rPr>
  </w:style>
  <w:style w:type="character" w:customStyle="1" w:styleId="115">
    <w:name w:val="Знак Знак11"/>
    <w:basedOn w:val="af0"/>
    <w:rsid w:val="00D269F5"/>
    <w:rPr>
      <w:b/>
      <w:bCs/>
      <w:sz w:val="36"/>
      <w:szCs w:val="36"/>
    </w:rPr>
  </w:style>
  <w:style w:type="character" w:customStyle="1" w:styleId="76">
    <w:name w:val="Знак Знак7"/>
    <w:basedOn w:val="af0"/>
    <w:rsid w:val="00D269F5"/>
    <w:rPr>
      <w:rFonts w:ascii="Calibri" w:eastAsia="Times New Roman" w:hAnsi="Calibri" w:cs="Times New Roman"/>
      <w:b/>
      <w:bCs/>
      <w:sz w:val="22"/>
      <w:szCs w:val="22"/>
    </w:rPr>
  </w:style>
  <w:style w:type="character" w:customStyle="1" w:styleId="65">
    <w:name w:val="Знак Знак6"/>
    <w:basedOn w:val="af0"/>
    <w:rsid w:val="00D269F5"/>
    <w:rPr>
      <w:rFonts w:ascii="Arial" w:hAnsi="Arial" w:cs="Arial"/>
      <w:sz w:val="22"/>
      <w:szCs w:val="22"/>
    </w:rPr>
  </w:style>
  <w:style w:type="character" w:customStyle="1" w:styleId="95">
    <w:name w:val="Знак Знак9"/>
    <w:basedOn w:val="af0"/>
    <w:rsid w:val="00D269F5"/>
    <w:rPr>
      <w:rFonts w:ascii="Calibri" w:eastAsia="Times New Roman" w:hAnsi="Calibri" w:cs="Times New Roman"/>
      <w:b/>
      <w:bCs/>
      <w:sz w:val="28"/>
      <w:szCs w:val="28"/>
    </w:rPr>
  </w:style>
  <w:style w:type="character" w:customStyle="1" w:styleId="102">
    <w:name w:val="Знак Знак10"/>
    <w:basedOn w:val="af0"/>
    <w:rsid w:val="00D269F5"/>
    <w:rPr>
      <w:rFonts w:ascii="Arial" w:hAnsi="Arial" w:cs="Arial"/>
      <w:b/>
      <w:bCs/>
      <w:sz w:val="26"/>
      <w:szCs w:val="26"/>
    </w:rPr>
  </w:style>
  <w:style w:type="character" w:customStyle="1" w:styleId="84">
    <w:name w:val="Знак Знак8"/>
    <w:basedOn w:val="af0"/>
    <w:rsid w:val="00D269F5"/>
    <w:rPr>
      <w:rFonts w:ascii="Calibri" w:eastAsia="Times New Roman" w:hAnsi="Calibri" w:cs="Times New Roman"/>
      <w:b/>
      <w:bCs/>
      <w:i/>
      <w:iCs/>
      <w:sz w:val="26"/>
      <w:szCs w:val="26"/>
    </w:rPr>
  </w:style>
  <w:style w:type="paragraph" w:styleId="afffffff2">
    <w:name w:val="List Continue"/>
    <w:basedOn w:val="af"/>
    <w:unhideWhenUsed/>
    <w:rsid w:val="00C616AA"/>
    <w:pPr>
      <w:spacing w:after="120"/>
      <w:ind w:left="283"/>
      <w:contextualSpacing/>
    </w:pPr>
  </w:style>
  <w:style w:type="paragraph" w:styleId="2fb">
    <w:name w:val="List Continue 2"/>
    <w:basedOn w:val="af"/>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f"/>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f"/>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f0"/>
    <w:rsid w:val="008A78CA"/>
  </w:style>
  <w:style w:type="paragraph" w:customStyle="1" w:styleId="Iiiaeuiueiaaaao">
    <w:name w:val="Ii.iaeuiue ia.aa.ao"/>
    <w:basedOn w:val="af"/>
    <w:next w:val="af"/>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7">
    <w:name w:val="Знак сноски1"/>
    <w:basedOn w:val="af"/>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f0"/>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f"/>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f"/>
    <w:unhideWhenUsed/>
    <w:rsid w:val="00C749DA"/>
    <w:pPr>
      <w:ind w:left="1415" w:hanging="283"/>
      <w:contextualSpacing/>
    </w:pPr>
  </w:style>
  <w:style w:type="paragraph" w:customStyle="1" w:styleId="afffffff3">
    <w:name w:val="ОбычныйКрасный Знак"/>
    <w:basedOn w:val="af"/>
    <w:link w:val="afffffff4"/>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f4">
    <w:name w:val="ОбычныйКрасный Знак Знак"/>
    <w:basedOn w:val="af0"/>
    <w:link w:val="afffffff3"/>
    <w:rsid w:val="00405B60"/>
    <w:rPr>
      <w:rFonts w:ascii="Times New Roman" w:eastAsia="Times New Roman" w:hAnsi="Times New Roman" w:cs="Times New Roman"/>
      <w:sz w:val="28"/>
      <w:szCs w:val="24"/>
      <w:lang w:eastAsia="ru-RU"/>
    </w:rPr>
  </w:style>
  <w:style w:type="paragraph" w:customStyle="1" w:styleId="afffffff5">
    <w:name w:val="НазваниеРаздела"/>
    <w:basedOn w:val="af"/>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6">
    <w:name w:val="Содержан1.1"/>
    <w:basedOn w:val="af"/>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8">
    <w:name w:val="Содержан1"/>
    <w:basedOn w:val="af"/>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6">
    <w:name w:val="ОбычныйСписок"/>
    <w:basedOn w:val="af"/>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7">
    <w:name w:val="НазваниеПодраздела"/>
    <w:basedOn w:val="afffffff3"/>
    <w:rsid w:val="00405B60"/>
    <w:pPr>
      <w:ind w:left="1276" w:hanging="567"/>
      <w:jc w:val="left"/>
    </w:pPr>
  </w:style>
  <w:style w:type="paragraph" w:customStyle="1" w:styleId="1ff9">
    <w:name w:val="Таблица1Номер"/>
    <w:basedOn w:val="af"/>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f"/>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f"/>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f"/>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7">
    <w:name w:val="НазваПодраз11"/>
    <w:basedOn w:val="afffffff3"/>
    <w:rsid w:val="00405B60"/>
    <w:pPr>
      <w:ind w:left="1219" w:hanging="510"/>
      <w:jc w:val="left"/>
    </w:pPr>
  </w:style>
  <w:style w:type="paragraph" w:customStyle="1" w:styleId="1110">
    <w:name w:val="НазваПодраз111"/>
    <w:basedOn w:val="117"/>
    <w:rsid w:val="00405B60"/>
    <w:pPr>
      <w:ind w:left="1446" w:hanging="737"/>
    </w:pPr>
  </w:style>
  <w:style w:type="paragraph" w:customStyle="1" w:styleId="1111">
    <w:name w:val="НазваПодраз1111"/>
    <w:basedOn w:val="117"/>
    <w:rsid w:val="00405B60"/>
    <w:pPr>
      <w:ind w:left="1616" w:hanging="907"/>
    </w:pPr>
  </w:style>
  <w:style w:type="paragraph" w:customStyle="1" w:styleId="afffffff8">
    <w:name w:val="СборТабТекст"/>
    <w:basedOn w:val="af"/>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9">
    <w:name w:val="СборТаблицаНазвание"/>
    <w:basedOn w:val="af"/>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a">
    <w:name w:val="СборТаблицаНомер"/>
    <w:basedOn w:val="afffffff9"/>
    <w:rsid w:val="00405B60"/>
    <w:pPr>
      <w:spacing w:after="0" w:line="240" w:lineRule="auto"/>
      <w:ind w:left="0" w:right="567"/>
      <w:jc w:val="right"/>
    </w:pPr>
  </w:style>
  <w:style w:type="paragraph" w:customStyle="1" w:styleId="afffffffb">
    <w:name w:val="СборТекстОснов"/>
    <w:basedOn w:val="af"/>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c">
    <w:name w:val="СборЛитНазв"/>
    <w:basedOn w:val="af"/>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f"/>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d">
    <w:name w:val="ТаблицаТекст"/>
    <w:basedOn w:val="af"/>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e">
    <w:name w:val="РисНазвание"/>
    <w:basedOn w:val="af"/>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f">
    <w:name w:val="РисунокСтиль"/>
    <w:basedOn w:val="af"/>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f0">
    <w:name w:val="ТабицаСтиль"/>
    <w:basedOn w:val="af"/>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f1">
    <w:name w:val="ТаблицаНомер"/>
    <w:basedOn w:val="af"/>
    <w:next w:val="af"/>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f2">
    <w:name w:val="ПодраздНазвание"/>
    <w:basedOn w:val="af"/>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f3">
    <w:name w:val="РазделНазвание"/>
    <w:basedOn w:val="af"/>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f4">
    <w:name w:val="ТаблицаНазвание"/>
    <w:basedOn w:val="af"/>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f5">
    <w:name w:val="ОбычныйКрасный"/>
    <w:basedOn w:val="af"/>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f"/>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6">
    <w:name w:val="Текст таблицы"/>
    <w:basedOn w:val="af"/>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f"/>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7">
    <w:name w:val="АвторефКрас"/>
    <w:basedOn w:val="161"/>
    <w:rsid w:val="00405B60"/>
    <w:pPr>
      <w:keepNext w:val="0"/>
      <w:spacing w:line="293" w:lineRule="auto"/>
    </w:pPr>
  </w:style>
  <w:style w:type="paragraph" w:customStyle="1" w:styleId="affffffff8">
    <w:name w:val="ОбычныйКрасн"/>
    <w:basedOn w:val="af"/>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f"/>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f"/>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f"/>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f"/>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f"/>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f"/>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f"/>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f"/>
    <w:next w:val="af"/>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f"/>
    <w:next w:val="af"/>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a">
    <w:name w:val="1"/>
    <w:basedOn w:val="af"/>
    <w:next w:val="aff5"/>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9">
    <w:name w:val="Заголовок_таблицы"/>
    <w:basedOn w:val="af"/>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f"/>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a">
    <w:name w:val="Загол"/>
    <w:basedOn w:val="af"/>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b">
    <w:name w:val="Абзац"/>
    <w:basedOn w:val="af4"/>
    <w:link w:val="affffffffc"/>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f"/>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f1"/>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асновной"/>
    <w:basedOn w:val="af"/>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f0"/>
    <w:rsid w:val="00273C61"/>
    <w:rPr>
      <w:rFonts w:ascii="Verdana" w:hAnsi="Verdana" w:hint="default"/>
      <w:color w:val="636363"/>
      <w:sz w:val="18"/>
      <w:szCs w:val="18"/>
    </w:rPr>
  </w:style>
  <w:style w:type="paragraph" w:customStyle="1" w:styleId="affffffffe">
    <w:name w:val="Осн.текст Знак Знак"/>
    <w:basedOn w:val="af"/>
    <w:link w:val="afffffffff"/>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f">
    <w:name w:val="Осн.текст Знак Знак Знак"/>
    <w:basedOn w:val="af0"/>
    <w:link w:val="affffffffe"/>
    <w:rsid w:val="00D13E19"/>
    <w:rPr>
      <w:rFonts w:ascii="Times New Roman" w:eastAsia="Times New Roman" w:hAnsi="Times New Roman" w:cs="Times New Roman CYR"/>
      <w:sz w:val="28"/>
      <w:szCs w:val="28"/>
      <w:lang w:val="uk-UA" w:eastAsia="ru-RU"/>
    </w:rPr>
  </w:style>
  <w:style w:type="paragraph" w:customStyle="1" w:styleId="afffffffff0">
    <w:name w:val="текст дис."/>
    <w:link w:val="afffffffff1"/>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f1">
    <w:name w:val="текст дис. Знак"/>
    <w:basedOn w:val="af0"/>
    <w:link w:val="afffffffff0"/>
    <w:rsid w:val="00D13E19"/>
    <w:rPr>
      <w:rFonts w:ascii="Times New Roman" w:eastAsia="Times New Roman" w:hAnsi="Times New Roman" w:cs="Times New Roman"/>
      <w:sz w:val="28"/>
      <w:szCs w:val="24"/>
      <w:lang w:eastAsia="ru-RU"/>
    </w:rPr>
  </w:style>
  <w:style w:type="character" w:customStyle="1" w:styleId="afffffffff2">
    <w:name w:val="Шрифт Ж"/>
    <w:basedOn w:val="af0"/>
    <w:rsid w:val="00BB775E"/>
    <w:rPr>
      <w:b/>
      <w:bCs/>
    </w:rPr>
  </w:style>
  <w:style w:type="paragraph" w:customStyle="1" w:styleId="afffffffff3">
    <w:name w:val="текст дис. Пр"/>
    <w:basedOn w:val="afffffffff0"/>
    <w:next w:val="afffffffff0"/>
    <w:autoRedefine/>
    <w:rsid w:val="00BB775E"/>
    <w:pPr>
      <w:jc w:val="right"/>
    </w:pPr>
    <w:rPr>
      <w:szCs w:val="28"/>
    </w:rPr>
  </w:style>
  <w:style w:type="paragraph" w:customStyle="1" w:styleId="Norm1">
    <w:name w:val="Norm_1"/>
    <w:basedOn w:val="af"/>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f4">
    <w:name w:val="Заголовок приложения"/>
    <w:basedOn w:val="15"/>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f0"/>
    <w:rsid w:val="00837881"/>
    <w:rPr>
      <w:vanish/>
      <w:webHidden w:val="0"/>
      <w:specVanish w:val="0"/>
    </w:rPr>
  </w:style>
  <w:style w:type="paragraph" w:customStyle="1" w:styleId="233">
    <w:name w:val="Основной текст с отступом 23"/>
    <w:basedOn w:val="af"/>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f"/>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f0"/>
    <w:rsid w:val="000F4875"/>
    <w:rPr>
      <w:rFonts w:ascii="Arial" w:hAnsi="Arial" w:cs="Arial"/>
      <w:lang w:val="ru-RU" w:eastAsia="uk-UA"/>
    </w:rPr>
  </w:style>
  <w:style w:type="character" w:customStyle="1" w:styleId="3f0">
    <w:name w:val="заголовок 3 Знак Знак"/>
    <w:basedOn w:val="af0"/>
    <w:rsid w:val="00787A5F"/>
    <w:rPr>
      <w:b/>
      <w:bCs/>
      <w:i/>
      <w:iCs/>
      <w:sz w:val="26"/>
      <w:szCs w:val="26"/>
      <w:lang w:val="ru-RU" w:eastAsia="ru-RU" w:bidi="ar-SA"/>
    </w:rPr>
  </w:style>
  <w:style w:type="character" w:customStyle="1" w:styleId="4e">
    <w:name w:val="заголовок 4 Знак Знак"/>
    <w:basedOn w:val="af0"/>
    <w:rsid w:val="00787A5F"/>
    <w:rPr>
      <w:b/>
      <w:bCs/>
      <w:i/>
      <w:iCs/>
      <w:sz w:val="26"/>
      <w:szCs w:val="26"/>
      <w:u w:val="single"/>
      <w:lang w:val="ru-RU" w:eastAsia="ru-RU" w:bidi="ar-SA"/>
    </w:rPr>
  </w:style>
  <w:style w:type="paragraph" w:customStyle="1" w:styleId="afffffffff5">
    <w:name w:val="Знак Знак Знак"/>
    <w:basedOn w:val="af"/>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f0"/>
    <w:rsid w:val="00787A5F"/>
    <w:rPr>
      <w:sz w:val="28"/>
      <w:szCs w:val="24"/>
      <w:lang w:val="ru-RU" w:eastAsia="ru-RU" w:bidi="ar-SA"/>
    </w:rPr>
  </w:style>
  <w:style w:type="character" w:customStyle="1" w:styleId="131">
    <w:name w:val="Знак Знак13"/>
    <w:basedOn w:val="af0"/>
    <w:rsid w:val="00787A5F"/>
    <w:rPr>
      <w:b/>
      <w:sz w:val="24"/>
      <w:szCs w:val="24"/>
      <w:lang w:val="ru-RU" w:eastAsia="ru-RU" w:bidi="ar-SA"/>
    </w:rPr>
  </w:style>
  <w:style w:type="character" w:customStyle="1" w:styleId="123">
    <w:name w:val="Знак Знак12"/>
    <w:basedOn w:val="af0"/>
    <w:rsid w:val="00787A5F"/>
    <w:rPr>
      <w:sz w:val="24"/>
      <w:szCs w:val="24"/>
      <w:lang w:val="ru-RU" w:eastAsia="ru-RU" w:bidi="ar-SA"/>
    </w:rPr>
  </w:style>
  <w:style w:type="paragraph" w:styleId="afffffffff6">
    <w:name w:val="Note Heading"/>
    <w:basedOn w:val="af"/>
    <w:next w:val="af"/>
    <w:link w:val="afffffffff7"/>
    <w:rsid w:val="00787A5F"/>
    <w:pPr>
      <w:spacing w:after="0" w:line="240" w:lineRule="auto"/>
    </w:pPr>
    <w:rPr>
      <w:rFonts w:ascii="Times New Roman" w:eastAsia="PMingLiU" w:hAnsi="Times New Roman" w:cs="Times New Roman"/>
      <w:sz w:val="24"/>
      <w:szCs w:val="24"/>
      <w:lang w:eastAsia="ru-RU"/>
    </w:rPr>
  </w:style>
  <w:style w:type="character" w:customStyle="1" w:styleId="afffffffff7">
    <w:name w:val="Заголовок записки Знак"/>
    <w:basedOn w:val="af0"/>
    <w:link w:val="afffffffff6"/>
    <w:rsid w:val="00787A5F"/>
    <w:rPr>
      <w:rFonts w:ascii="Times New Roman" w:eastAsia="PMingLiU" w:hAnsi="Times New Roman" w:cs="Times New Roman"/>
      <w:sz w:val="24"/>
      <w:szCs w:val="24"/>
      <w:lang w:eastAsia="ru-RU"/>
    </w:rPr>
  </w:style>
  <w:style w:type="paragraph" w:customStyle="1" w:styleId="ps6">
    <w:name w:val="ps6"/>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f0"/>
    <w:rsid w:val="00787A5F"/>
    <w:rPr>
      <w:rFonts w:ascii="Arial" w:hAnsi="Arial" w:cs="Arial" w:hint="default"/>
      <w:color w:val="808080"/>
      <w:sz w:val="18"/>
      <w:szCs w:val="18"/>
    </w:rPr>
  </w:style>
  <w:style w:type="character" w:customStyle="1" w:styleId="prim1">
    <w:name w:val="prim1"/>
    <w:basedOn w:val="af0"/>
    <w:rsid w:val="00787A5F"/>
    <w:rPr>
      <w:rFonts w:ascii="Arial" w:hAnsi="Arial" w:cs="Arial" w:hint="default"/>
      <w:b/>
      <w:bCs/>
      <w:i/>
      <w:iCs/>
      <w:color w:val="0000FF"/>
      <w:sz w:val="24"/>
      <w:szCs w:val="24"/>
    </w:rPr>
  </w:style>
  <w:style w:type="paragraph" w:customStyle="1" w:styleId="ps28">
    <w:name w:val="ps28"/>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f0"/>
    <w:rsid w:val="0017312A"/>
  </w:style>
  <w:style w:type="paragraph" w:customStyle="1" w:styleId="2ff2">
    <w:name w:val="Основной текст2"/>
    <w:basedOn w:val="af"/>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f"/>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8">
    <w:name w:val="Без видступу"/>
    <w:basedOn w:val="af"/>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9">
    <w:name w:val="Підпис малюнка"/>
    <w:basedOn w:val="af"/>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a">
    <w:name w:val="Робота"/>
    <w:basedOn w:val="af"/>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b">
    <w:name w:val="Розділ"/>
    <w:basedOn w:val="af"/>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c">
    <w:name w:val="Назва_розділу"/>
    <w:basedOn w:val="af"/>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f4"/>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f0"/>
    <w:rsid w:val="005621E7"/>
    <w:rPr>
      <w:vanish/>
      <w:color w:val="FF0000"/>
      <w:sz w:val="28"/>
      <w:szCs w:val="28"/>
    </w:rPr>
  </w:style>
  <w:style w:type="paragraph" w:customStyle="1" w:styleId="j">
    <w:name w:val="j"/>
    <w:basedOn w:val="af"/>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d">
    <w:name w:val="Дисертация"/>
    <w:basedOn w:val="af"/>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f"/>
    <w:rsid w:val="00E06C69"/>
    <w:pPr>
      <w:spacing w:after="200" w:line="276" w:lineRule="auto"/>
      <w:ind w:left="720"/>
    </w:pPr>
    <w:rPr>
      <w:rFonts w:ascii="Calibri" w:eastAsia="Times New Roman" w:hAnsi="Calibri" w:cs="Times New Roman"/>
      <w:lang w:eastAsia="ru-RU"/>
    </w:rPr>
  </w:style>
  <w:style w:type="paragraph" w:customStyle="1" w:styleId="afffffffffe">
    <w:name w:val="Автореферат"/>
    <w:basedOn w:val="af"/>
    <w:link w:val="affffffffff"/>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f0">
    <w:name w:val="Стиль дисерт"/>
    <w:basedOn w:val="af"/>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f1">
    <w:name w:val="Текст дис"/>
    <w:basedOn w:val="af6"/>
    <w:uiPriority w:val="99"/>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f"/>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f0"/>
    <w:rsid w:val="008A21EB"/>
    <w:rPr>
      <w:b/>
      <w:bCs/>
    </w:rPr>
  </w:style>
  <w:style w:type="character" w:customStyle="1" w:styleId="namenowrap">
    <w:name w:val="name nowrap"/>
    <w:basedOn w:val="af0"/>
    <w:rsid w:val="008A21EB"/>
    <w:rPr>
      <w:i/>
      <w:iCs/>
    </w:rPr>
  </w:style>
  <w:style w:type="character" w:customStyle="1" w:styleId="citationsource-journal1">
    <w:name w:val="citation_source-journal1"/>
    <w:basedOn w:val="af0"/>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f"/>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f"/>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f0"/>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f2">
    <w:name w:val="Итоговая информация"/>
    <w:basedOn w:val="af"/>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f0"/>
    <w:rsid w:val="007A3A60"/>
    <w:rPr>
      <w:sz w:val="28"/>
      <w:szCs w:val="28"/>
      <w:lang w:val="ru-RU" w:eastAsia="ru-RU" w:bidi="ar-SA"/>
    </w:rPr>
  </w:style>
  <w:style w:type="character" w:customStyle="1" w:styleId="217">
    <w:name w:val="Заголовок 2 Знак1"/>
    <w:basedOn w:val="af0"/>
    <w:locked/>
    <w:rsid w:val="007C550B"/>
    <w:rPr>
      <w:rFonts w:ascii="Arial" w:hAnsi="Arial" w:cs="Arial"/>
      <w:b/>
      <w:bCs/>
      <w:i/>
      <w:iCs/>
      <w:sz w:val="28"/>
      <w:szCs w:val="28"/>
    </w:rPr>
  </w:style>
  <w:style w:type="character" w:customStyle="1" w:styleId="412">
    <w:name w:val="Заголовок 4 Знак1"/>
    <w:basedOn w:val="af0"/>
    <w:uiPriority w:val="99"/>
    <w:locked/>
    <w:rsid w:val="007C550B"/>
    <w:rPr>
      <w:rFonts w:ascii="Times New Roman" w:hAnsi="Times New Roman"/>
      <w:b/>
      <w:bCs/>
      <w:sz w:val="28"/>
      <w:szCs w:val="28"/>
    </w:rPr>
  </w:style>
  <w:style w:type="paragraph" w:customStyle="1" w:styleId="affffffffff3">
    <w:name w:val="......."/>
    <w:basedOn w:val="af"/>
    <w:next w:val="af"/>
    <w:uiPriority w:val="99"/>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f"/>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b">
    <w:name w:val="Знак1 Знак Знак Знак"/>
    <w:basedOn w:val="af"/>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f0"/>
    <w:rsid w:val="00AF25AA"/>
    <w:rPr>
      <w:rFonts w:ascii="Arial" w:hAnsi="Arial" w:cs="Arial" w:hint="default"/>
      <w:color w:val="666666"/>
      <w:sz w:val="18"/>
      <w:szCs w:val="18"/>
    </w:rPr>
  </w:style>
  <w:style w:type="character" w:customStyle="1" w:styleId="pagetitle1">
    <w:name w:val="pagetitle1"/>
    <w:basedOn w:val="af0"/>
    <w:rsid w:val="00AF25AA"/>
    <w:rPr>
      <w:b/>
      <w:bCs/>
      <w:color w:val="9F9F9F"/>
      <w:sz w:val="25"/>
      <w:szCs w:val="25"/>
    </w:rPr>
  </w:style>
  <w:style w:type="paragraph" w:customStyle="1" w:styleId="4f">
    <w:name w:val="Обычный4"/>
    <w:basedOn w:val="af"/>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f0"/>
    <w:rsid w:val="004420E3"/>
    <w:rPr>
      <w:rFonts w:cs="Times New Roman"/>
      <w:b/>
      <w:bCs/>
      <w:color w:val="000000"/>
      <w:sz w:val="21"/>
      <w:szCs w:val="21"/>
      <w:u w:val="none"/>
      <w:effect w:val="none"/>
    </w:rPr>
  </w:style>
  <w:style w:type="character" w:customStyle="1" w:styleId="96">
    <w:name w:val="Гиперссылка9"/>
    <w:basedOn w:val="af0"/>
    <w:rsid w:val="004420E3"/>
    <w:rPr>
      <w:rFonts w:cs="Times New Roman"/>
      <w:color w:val="800000"/>
      <w:u w:val="none"/>
      <w:effect w:val="none"/>
    </w:rPr>
  </w:style>
  <w:style w:type="character" w:customStyle="1" w:styleId="colorkey12">
    <w:name w:val="color_key_12"/>
    <w:basedOn w:val="af0"/>
    <w:rsid w:val="004420E3"/>
    <w:rPr>
      <w:rFonts w:cs="Times New Roman"/>
      <w:shd w:val="clear" w:color="auto" w:fill="FFD700"/>
    </w:rPr>
  </w:style>
  <w:style w:type="paragraph" w:customStyle="1" w:styleId="DefaultText">
    <w:name w:val="Default Text"/>
    <w:basedOn w:val="af"/>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f0"/>
    <w:rsid w:val="004420E3"/>
    <w:rPr>
      <w:rFonts w:ascii="Times New Roman" w:hAnsi="Times New Roman" w:cs="Times New Roman"/>
      <w:color w:val="000000"/>
      <w:sz w:val="24"/>
      <w:szCs w:val="24"/>
    </w:rPr>
  </w:style>
  <w:style w:type="character" w:customStyle="1" w:styleId="citeauthors">
    <w:name w:val="cite_authors"/>
    <w:basedOn w:val="af0"/>
    <w:rsid w:val="004420E3"/>
    <w:rPr>
      <w:rFonts w:ascii="Times New Roman" w:hAnsi="Times New Roman" w:cs="Times New Roman"/>
      <w:color w:val="000000"/>
      <w:sz w:val="24"/>
      <w:szCs w:val="24"/>
    </w:rPr>
  </w:style>
  <w:style w:type="paragraph" w:customStyle="1" w:styleId="1ffc">
    <w:name w:val="Стиль1 Знак Знак Знак Знак"/>
    <w:basedOn w:val="affffb"/>
    <w:link w:val="1ffd"/>
    <w:rsid w:val="004420E3"/>
    <w:pPr>
      <w:spacing w:after="200" w:line="360" w:lineRule="auto"/>
      <w:jc w:val="both"/>
    </w:pPr>
    <w:rPr>
      <w:rFonts w:ascii="Arial" w:eastAsia="Calibri" w:hAnsi="Arial" w:cs="Arial"/>
      <w:b/>
      <w:bCs/>
      <w:iCs/>
      <w:kern w:val="32"/>
      <w:sz w:val="28"/>
      <w:szCs w:val="28"/>
      <w:lang w:val="en-GB"/>
    </w:rPr>
  </w:style>
  <w:style w:type="character" w:customStyle="1" w:styleId="1ffd">
    <w:name w:val="Стиль1 Знак Знак Знак Знак Знак"/>
    <w:basedOn w:val="17"/>
    <w:link w:val="1ffc"/>
    <w:rsid w:val="004420E3"/>
    <w:rPr>
      <w:rFonts w:ascii="Arial" w:eastAsia="Calibri" w:hAnsi="Arial" w:cs="Arial"/>
      <w:b/>
      <w:bCs/>
      <w:iCs/>
      <w:kern w:val="32"/>
      <w:sz w:val="28"/>
      <w:szCs w:val="28"/>
      <w:lang w:val="en-GB" w:eastAsia="ru-RU"/>
    </w:rPr>
  </w:style>
  <w:style w:type="paragraph" w:customStyle="1" w:styleId="1ffe">
    <w:name w:val="ЗАГОЛОВОК 1"/>
    <w:basedOn w:val="15"/>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f0"/>
    <w:rsid w:val="004420E3"/>
    <w:rPr>
      <w:vanish w:val="0"/>
      <w:webHidden w:val="0"/>
      <w:sz w:val="21"/>
      <w:szCs w:val="21"/>
      <w:specVanish w:val="0"/>
    </w:rPr>
  </w:style>
  <w:style w:type="character" w:customStyle="1" w:styleId="variant1">
    <w:name w:val="variant1"/>
    <w:basedOn w:val="af0"/>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f">
    <w:name w:val="Стиль1 Знак Знак Знак Знак Знак Знак"/>
    <w:basedOn w:val="af0"/>
    <w:rsid w:val="003C2905"/>
    <w:rPr>
      <w:sz w:val="28"/>
      <w:szCs w:val="28"/>
      <w:lang w:val="en-GB"/>
    </w:rPr>
  </w:style>
  <w:style w:type="character" w:customStyle="1" w:styleId="affffffffff4">
    <w:name w:val="Символ сноски"/>
    <w:basedOn w:val="af0"/>
    <w:rsid w:val="008545F3"/>
    <w:rPr>
      <w:vertAlign w:val="superscript"/>
    </w:rPr>
  </w:style>
  <w:style w:type="character" w:customStyle="1" w:styleId="1fff0">
    <w:name w:val="Выделение1"/>
    <w:basedOn w:val="1f0"/>
    <w:rsid w:val="00B30E71"/>
    <w:rPr>
      <w:i/>
      <w:sz w:val="20"/>
    </w:rPr>
  </w:style>
  <w:style w:type="paragraph" w:customStyle="1" w:styleId="322">
    <w:name w:val="Основной текст 32"/>
    <w:basedOn w:val="af"/>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f5">
    <w:name w:val="A"/>
    <w:rsid w:val="00B30E71"/>
    <w:rPr>
      <w:i/>
    </w:rPr>
  </w:style>
  <w:style w:type="character" w:customStyle="1" w:styleId="N1">
    <w:name w:val="N1"/>
    <w:rsid w:val="00B30E71"/>
    <w:rPr>
      <w:b/>
    </w:rPr>
  </w:style>
  <w:style w:type="paragraph" w:customStyle="1" w:styleId="H4">
    <w:name w:val="H4"/>
    <w:basedOn w:val="af"/>
    <w:next w:val="af"/>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f"/>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f6">
    <w:name w:val="ыі"/>
    <w:basedOn w:val="af"/>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f"/>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f7">
    <w:name w:val="Обычный мой"/>
    <w:basedOn w:val="af"/>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f"/>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f0"/>
    <w:link w:val="143"/>
    <w:rsid w:val="00561707"/>
    <w:rPr>
      <w:rFonts w:ascii="Times New Roman" w:eastAsia="Times New Roman" w:hAnsi="Times New Roman" w:cs="Times New Roman"/>
      <w:sz w:val="28"/>
      <w:szCs w:val="20"/>
      <w:lang w:val="uk-UA" w:eastAsia="ru-RU"/>
    </w:rPr>
  </w:style>
  <w:style w:type="paragraph" w:styleId="1fff1">
    <w:name w:val="index 1"/>
    <w:basedOn w:val="af"/>
    <w:next w:val="af"/>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f0"/>
    <w:rsid w:val="00811858"/>
    <w:rPr>
      <w:rFonts w:cs="Times New Roman"/>
    </w:rPr>
  </w:style>
  <w:style w:type="character" w:customStyle="1" w:styleId="header1">
    <w:name w:val="header1"/>
    <w:basedOn w:val="af0"/>
    <w:rsid w:val="0079353D"/>
    <w:rPr>
      <w:rFonts w:ascii="Arial" w:hAnsi="Arial" w:cs="Arial"/>
      <w:color w:val="000000"/>
      <w:sz w:val="26"/>
      <w:szCs w:val="26"/>
    </w:rPr>
  </w:style>
  <w:style w:type="paragraph" w:customStyle="1" w:styleId="1fff2">
    <w:name w:val="Обычный (веб)1"/>
    <w:basedOn w:val="af"/>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f"/>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f"/>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6">
    <w:name w:val="Обычный (веб) Знак"/>
    <w:aliases w:val="Обычный (Web)1 Знак"/>
    <w:basedOn w:val="af0"/>
    <w:link w:val="aff5"/>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f"/>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8">
    <w:name w:val="Диссер"/>
    <w:basedOn w:val="af"/>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9">
    <w:name w:val="диссер"/>
    <w:basedOn w:val="dt2"/>
    <w:rsid w:val="0079353D"/>
    <w:pPr>
      <w:spacing w:line="360" w:lineRule="auto"/>
      <w:jc w:val="both"/>
    </w:pPr>
    <w:rPr>
      <w:sz w:val="32"/>
      <w:szCs w:val="32"/>
      <w:lang w:val="uk-UA"/>
    </w:rPr>
  </w:style>
  <w:style w:type="paragraph" w:customStyle="1" w:styleId="Pa3">
    <w:name w:val="Pa3"/>
    <w:basedOn w:val="af"/>
    <w:next w:val="af"/>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f0"/>
    <w:rsid w:val="0079353D"/>
  </w:style>
  <w:style w:type="character" w:customStyle="1" w:styleId="ptdocissue">
    <w:name w:val="ptdocissue"/>
    <w:basedOn w:val="af0"/>
    <w:rsid w:val="0079353D"/>
  </w:style>
  <w:style w:type="character" w:customStyle="1" w:styleId="ptdocissuevolume">
    <w:name w:val="ptdocissuevolume"/>
    <w:basedOn w:val="af0"/>
    <w:rsid w:val="0079353D"/>
  </w:style>
  <w:style w:type="character" w:customStyle="1" w:styleId="ptdocissuedate">
    <w:name w:val="ptdocissuedate"/>
    <w:basedOn w:val="af0"/>
    <w:rsid w:val="0079353D"/>
  </w:style>
  <w:style w:type="character" w:customStyle="1" w:styleId="ptdocissuepage">
    <w:name w:val="ptdocissuepage"/>
    <w:basedOn w:val="af0"/>
    <w:rsid w:val="0079353D"/>
  </w:style>
  <w:style w:type="character" w:customStyle="1" w:styleId="pseudotab2">
    <w:name w:val="pseudotab2"/>
    <w:basedOn w:val="af0"/>
    <w:rsid w:val="0079353D"/>
  </w:style>
  <w:style w:type="paragraph" w:customStyle="1" w:styleId="118">
    <w:name w:val="Основная часть текста Знак1 Знак1"/>
    <w:basedOn w:val="af"/>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f0"/>
    <w:rsid w:val="0079353D"/>
  </w:style>
  <w:style w:type="character" w:customStyle="1" w:styleId="ft11">
    <w:name w:val="ft11"/>
    <w:basedOn w:val="af0"/>
    <w:rsid w:val="0079353D"/>
  </w:style>
  <w:style w:type="character" w:customStyle="1" w:styleId="ft4">
    <w:name w:val="ft4"/>
    <w:basedOn w:val="af0"/>
    <w:rsid w:val="0079353D"/>
  </w:style>
  <w:style w:type="character" w:customStyle="1" w:styleId="ft8">
    <w:name w:val="ft8"/>
    <w:basedOn w:val="af0"/>
    <w:rsid w:val="0079353D"/>
  </w:style>
  <w:style w:type="character" w:customStyle="1" w:styleId="ft0">
    <w:name w:val="ft0"/>
    <w:basedOn w:val="af0"/>
    <w:rsid w:val="0079353D"/>
  </w:style>
  <w:style w:type="paragraph" w:customStyle="1" w:styleId="affffffffffa">
    <w:name w:val="Учереждение Знак Знак"/>
    <w:basedOn w:val="af"/>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f0"/>
    <w:rsid w:val="0079353D"/>
    <w:rPr>
      <w:color w:val="auto"/>
      <w:sz w:val="16"/>
      <w:szCs w:val="16"/>
    </w:rPr>
  </w:style>
  <w:style w:type="character" w:customStyle="1" w:styleId="shoutbox">
    <w:name w:val="shoutbox"/>
    <w:basedOn w:val="af0"/>
    <w:rsid w:val="0079353D"/>
  </w:style>
  <w:style w:type="paragraph" w:customStyle="1" w:styleId="bodycopyblacklargespaced">
    <w:name w:val="bodycopyblacklargespaced"/>
    <w:basedOn w:val="af"/>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f0"/>
    <w:rsid w:val="0079353D"/>
    <w:rPr>
      <w:rFonts w:ascii="Arial" w:hAnsi="Arial" w:cs="Arial"/>
      <w:b/>
      <w:bCs/>
      <w:color w:val="auto"/>
      <w:sz w:val="24"/>
      <w:szCs w:val="24"/>
      <w:u w:val="none"/>
      <w:effect w:val="none"/>
    </w:rPr>
  </w:style>
  <w:style w:type="character" w:customStyle="1" w:styleId="bodycopyblacklargespaced1">
    <w:name w:val="bodycopyblacklargespaced1"/>
    <w:basedOn w:val="af0"/>
    <w:rsid w:val="0079353D"/>
    <w:rPr>
      <w:rFonts w:ascii="Arial" w:hAnsi="Arial" w:cs="Arial"/>
      <w:color w:val="000000"/>
      <w:sz w:val="17"/>
      <w:szCs w:val="17"/>
    </w:rPr>
  </w:style>
  <w:style w:type="paragraph" w:customStyle="1" w:styleId="ptarticletocsection">
    <w:name w:val="ptarticletocsection"/>
    <w:basedOn w:val="af"/>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f0"/>
    <w:rsid w:val="0079353D"/>
    <w:rPr>
      <w:b/>
      <w:bCs/>
      <w:color w:val="auto"/>
      <w:sz w:val="24"/>
      <w:szCs w:val="24"/>
    </w:rPr>
  </w:style>
  <w:style w:type="character" w:customStyle="1" w:styleId="black9pt1">
    <w:name w:val="black9pt1"/>
    <w:basedOn w:val="af0"/>
    <w:rsid w:val="0079353D"/>
    <w:rPr>
      <w:color w:val="000000"/>
      <w:sz w:val="18"/>
      <w:szCs w:val="18"/>
    </w:rPr>
  </w:style>
  <w:style w:type="character" w:customStyle="1" w:styleId="string-date">
    <w:name w:val="string-date"/>
    <w:basedOn w:val="af0"/>
    <w:rsid w:val="0079353D"/>
  </w:style>
  <w:style w:type="character" w:customStyle="1" w:styleId="wbr1">
    <w:name w:val="wbr1"/>
    <w:basedOn w:val="af0"/>
    <w:rsid w:val="0079353D"/>
    <w:rPr>
      <w:rFonts w:ascii="Lucida Sans Unicode" w:hAnsi="Lucida Sans Unicode" w:cs="Lucida Sans Unicode"/>
      <w:color w:val="FFFFFF"/>
      <w:spacing w:val="0"/>
      <w:sz w:val="2"/>
      <w:szCs w:val="2"/>
    </w:rPr>
  </w:style>
  <w:style w:type="character" w:customStyle="1" w:styleId="ref-vol1">
    <w:name w:val="ref-vol1"/>
    <w:basedOn w:val="af0"/>
    <w:rsid w:val="0079353D"/>
    <w:rPr>
      <w:b/>
      <w:bCs/>
    </w:rPr>
  </w:style>
  <w:style w:type="character" w:customStyle="1" w:styleId="forenames">
    <w:name w:val="forenames"/>
    <w:basedOn w:val="af0"/>
    <w:rsid w:val="0079353D"/>
  </w:style>
  <w:style w:type="character" w:customStyle="1" w:styleId="surname">
    <w:name w:val="surname"/>
    <w:basedOn w:val="af0"/>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f0"/>
    <w:rsid w:val="0079353D"/>
  </w:style>
  <w:style w:type="character" w:customStyle="1" w:styleId="h5-inline3">
    <w:name w:val="h5-inline3"/>
    <w:basedOn w:val="af0"/>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f0"/>
    <w:rsid w:val="0079353D"/>
  </w:style>
  <w:style w:type="character" w:customStyle="1" w:styleId="cit-auth">
    <w:name w:val="cit-auth"/>
    <w:basedOn w:val="af0"/>
    <w:rsid w:val="0079353D"/>
  </w:style>
  <w:style w:type="character" w:customStyle="1" w:styleId="cit-name-surname">
    <w:name w:val="cit-name-surname"/>
    <w:basedOn w:val="af0"/>
    <w:rsid w:val="0079353D"/>
  </w:style>
  <w:style w:type="character" w:customStyle="1" w:styleId="cit-name-given-names">
    <w:name w:val="cit-name-given-names"/>
    <w:basedOn w:val="af0"/>
    <w:rsid w:val="0079353D"/>
  </w:style>
  <w:style w:type="character" w:customStyle="1" w:styleId="cit-etal">
    <w:name w:val="cit-etal"/>
    <w:basedOn w:val="af0"/>
    <w:rsid w:val="0079353D"/>
  </w:style>
  <w:style w:type="character" w:customStyle="1" w:styleId="cit-authcit-collab">
    <w:name w:val="cit-auth cit-collab"/>
    <w:basedOn w:val="af0"/>
    <w:rsid w:val="0079353D"/>
  </w:style>
  <w:style w:type="character" w:customStyle="1" w:styleId="cit-article-title">
    <w:name w:val="cit-article-title"/>
    <w:basedOn w:val="af0"/>
    <w:rsid w:val="0079353D"/>
  </w:style>
  <w:style w:type="character" w:customStyle="1" w:styleId="cit-comment">
    <w:name w:val="cit-comment"/>
    <w:basedOn w:val="af0"/>
    <w:rsid w:val="0079353D"/>
  </w:style>
  <w:style w:type="character" w:customStyle="1" w:styleId="ie6-abbr-wrap">
    <w:name w:val="ie6-abbr-wrap"/>
    <w:basedOn w:val="af0"/>
    <w:rsid w:val="0079353D"/>
  </w:style>
  <w:style w:type="character" w:customStyle="1" w:styleId="cit-pub-date">
    <w:name w:val="cit-pub-date"/>
    <w:basedOn w:val="af0"/>
    <w:rsid w:val="0079353D"/>
  </w:style>
  <w:style w:type="character" w:customStyle="1" w:styleId="cit-vol4">
    <w:name w:val="cit-vol4"/>
    <w:basedOn w:val="af0"/>
    <w:rsid w:val="0079353D"/>
  </w:style>
  <w:style w:type="character" w:customStyle="1" w:styleId="cit-issue">
    <w:name w:val="cit-issue"/>
    <w:basedOn w:val="af0"/>
    <w:rsid w:val="0079353D"/>
  </w:style>
  <w:style w:type="character" w:customStyle="1" w:styleId="cit-fpage">
    <w:name w:val="cit-fpage"/>
    <w:basedOn w:val="af0"/>
    <w:rsid w:val="0079353D"/>
  </w:style>
  <w:style w:type="character" w:customStyle="1" w:styleId="cit-lpage">
    <w:name w:val="cit-lpage"/>
    <w:basedOn w:val="af0"/>
    <w:rsid w:val="0079353D"/>
  </w:style>
  <w:style w:type="character" w:customStyle="1" w:styleId="cit-month">
    <w:name w:val="cit-month"/>
    <w:basedOn w:val="af0"/>
    <w:rsid w:val="0079353D"/>
  </w:style>
  <w:style w:type="paragraph" w:customStyle="1" w:styleId="norm3">
    <w:name w:val="norm3"/>
    <w:basedOn w:val="af"/>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f0"/>
    <w:rsid w:val="0079353D"/>
  </w:style>
  <w:style w:type="paragraph" w:customStyle="1" w:styleId="citations">
    <w:name w:val="citation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f0"/>
    <w:rsid w:val="0079353D"/>
    <w:rPr>
      <w:rFonts w:ascii="Arial" w:hAnsi="Arial" w:cs="Arial" w:hint="default"/>
      <w:color w:val="666666"/>
      <w:sz w:val="20"/>
      <w:szCs w:val="20"/>
    </w:rPr>
  </w:style>
  <w:style w:type="paragraph" w:customStyle="1" w:styleId="251">
    <w:name w:val="Заголовок 25"/>
    <w:basedOn w:val="af"/>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f0"/>
    <w:rsid w:val="0079353D"/>
  </w:style>
  <w:style w:type="paragraph" w:customStyle="1" w:styleId="rvps8">
    <w:name w:val="rvps8"/>
    <w:basedOn w:val="af"/>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f"/>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f"/>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f"/>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f"/>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f0"/>
    <w:rsid w:val="00B84764"/>
    <w:rPr>
      <w:rFonts w:ascii="Verdana" w:hAnsi="Verdana" w:hint="default"/>
      <w:b/>
      <w:bCs/>
      <w:color w:val="000000"/>
      <w:sz w:val="18"/>
      <w:szCs w:val="18"/>
    </w:rPr>
  </w:style>
  <w:style w:type="character" w:customStyle="1" w:styleId="ref-page">
    <w:name w:val="ref-page"/>
    <w:basedOn w:val="af0"/>
    <w:rsid w:val="00B84764"/>
  </w:style>
  <w:style w:type="character" w:customStyle="1" w:styleId="ref-author">
    <w:name w:val="ref-author"/>
    <w:basedOn w:val="af0"/>
    <w:rsid w:val="00B84764"/>
  </w:style>
  <w:style w:type="character" w:customStyle="1" w:styleId="ref-title1">
    <w:name w:val="ref-title1"/>
    <w:basedOn w:val="af0"/>
    <w:rsid w:val="00B84764"/>
    <w:rPr>
      <w:b/>
      <w:bCs/>
    </w:rPr>
  </w:style>
  <w:style w:type="character" w:customStyle="1" w:styleId="ref-pubdate">
    <w:name w:val="ref-pubdate"/>
    <w:basedOn w:val="af0"/>
    <w:rsid w:val="00B84764"/>
  </w:style>
  <w:style w:type="character" w:customStyle="1" w:styleId="maintextbldleft1">
    <w:name w:val="maintextbldleft1"/>
    <w:basedOn w:val="af0"/>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f0"/>
    <w:rsid w:val="00B84764"/>
    <w:rPr>
      <w:rFonts w:ascii="Arial" w:hAnsi="Arial" w:cs="Arial" w:hint="default"/>
      <w:strike w:val="0"/>
      <w:dstrike w:val="0"/>
      <w:color w:val="000000"/>
      <w:sz w:val="18"/>
      <w:szCs w:val="18"/>
      <w:u w:val="none"/>
      <w:effect w:val="none"/>
    </w:rPr>
  </w:style>
  <w:style w:type="character" w:customStyle="1" w:styleId="rvts14">
    <w:name w:val="rvts14"/>
    <w:basedOn w:val="af0"/>
    <w:rsid w:val="00B84764"/>
    <w:rPr>
      <w:rFonts w:ascii="Times New Roman" w:hAnsi="Times New Roman" w:cs="Times New Roman" w:hint="default"/>
      <w:sz w:val="24"/>
      <w:szCs w:val="24"/>
    </w:rPr>
  </w:style>
  <w:style w:type="character" w:customStyle="1" w:styleId="rvts42">
    <w:name w:val="rvts42"/>
    <w:basedOn w:val="af0"/>
    <w:rsid w:val="00B84764"/>
    <w:rPr>
      <w:rFonts w:ascii="Arial Unicode MS" w:eastAsia="Arial Unicode MS" w:hAnsi="Arial Unicode MS" w:cs="Arial Unicode MS" w:hint="eastAsia"/>
      <w:sz w:val="24"/>
      <w:szCs w:val="24"/>
    </w:rPr>
  </w:style>
  <w:style w:type="paragraph" w:customStyle="1" w:styleId="Norm">
    <w:name w:val="Norm"/>
    <w:basedOn w:val="af"/>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f"/>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f"/>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f"/>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f"/>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f0"/>
    <w:rsid w:val="00E65A17"/>
  </w:style>
  <w:style w:type="paragraph" w:customStyle="1" w:styleId="affffffffffb">
    <w:name w:val="Стиль Основной текст + полужирный"/>
    <w:basedOn w:val="af4"/>
    <w:link w:val="affffffffffc"/>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c">
    <w:name w:val="Стиль Основной текст + полужирный Знак"/>
    <w:basedOn w:val="af5"/>
    <w:link w:val="affffffffffb"/>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f4"/>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f5"/>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d">
    <w:name w:val="Основной"/>
    <w:basedOn w:val="af"/>
    <w:link w:val="affffffffffe"/>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e">
    <w:name w:val="Основной Знак"/>
    <w:basedOn w:val="af0"/>
    <w:link w:val="affffffffffd"/>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f">
    <w:name w:val="Список определений"/>
    <w:basedOn w:val="3c"/>
    <w:next w:val="af"/>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5"/>
    <w:autoRedefine/>
    <w:rsid w:val="00924388"/>
    <w:rPr>
      <w:rFonts w:eastAsia="Times New Roman"/>
      <w:b/>
      <w:bCs/>
      <w:caps/>
      <w:sz w:val="22"/>
      <w:lang w:val="en-US" w:eastAsia="uk-UA"/>
    </w:rPr>
  </w:style>
  <w:style w:type="paragraph" w:customStyle="1" w:styleId="1113">
    <w:name w:val="Стиль Заголовок 1 + 11 пт полужирный"/>
    <w:basedOn w:val="15"/>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5"/>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5"/>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5"/>
    <w:autoRedefine/>
    <w:rsid w:val="00924388"/>
    <w:rPr>
      <w:rFonts w:eastAsia="Times New Roman"/>
      <w:b/>
      <w:caps/>
      <w:spacing w:val="6"/>
      <w:sz w:val="22"/>
      <w:lang w:val="en-US" w:eastAsia="uk-UA"/>
    </w:rPr>
  </w:style>
  <w:style w:type="paragraph" w:customStyle="1" w:styleId="1fff3">
    <w:name w:val="Стиль Заголовок 1"/>
    <w:aliases w:val="Знак + 16 пт"/>
    <w:basedOn w:val="15"/>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f4"/>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f5"/>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f"/>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f"/>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f"/>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f"/>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f0"/>
    <w:rsid w:val="00C80C6A"/>
    <w:rPr>
      <w:rFonts w:ascii="Times New Roman" w:hAnsi="Times New Roman" w:cs="Times New Roman"/>
      <w:b/>
      <w:bCs/>
      <w:sz w:val="18"/>
      <w:szCs w:val="18"/>
    </w:rPr>
  </w:style>
  <w:style w:type="character" w:customStyle="1" w:styleId="FontStyle12">
    <w:name w:val="Font Style12"/>
    <w:basedOn w:val="af0"/>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f"/>
    <w:next w:val="af"/>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f0"/>
    <w:rsid w:val="006E009B"/>
  </w:style>
  <w:style w:type="character" w:customStyle="1" w:styleId="ja50-ce-sup">
    <w:name w:val="ja50-ce-sup"/>
    <w:basedOn w:val="af0"/>
    <w:rsid w:val="006E009B"/>
  </w:style>
  <w:style w:type="character" w:customStyle="1" w:styleId="ja50-header">
    <w:name w:val="ja50-header"/>
    <w:basedOn w:val="af0"/>
    <w:rsid w:val="006E009B"/>
  </w:style>
  <w:style w:type="character" w:customStyle="1" w:styleId="textbold">
    <w:name w:val="text_bold"/>
    <w:basedOn w:val="af0"/>
    <w:rsid w:val="006E009B"/>
  </w:style>
  <w:style w:type="character" w:customStyle="1" w:styleId="qualifications">
    <w:name w:val="qualifications"/>
    <w:basedOn w:val="af0"/>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9">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f0">
    <w:name w:val="Символ нумерации"/>
    <w:uiPriority w:val="99"/>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a">
    <w:name w:val="Название11"/>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b">
    <w:name w:val="Указатель11"/>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f"/>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f0"/>
    <w:rsid w:val="00882881"/>
    <w:rPr>
      <w:color w:val="000000"/>
      <w:shd w:val="clear" w:color="auto" w:fill="FFFF66"/>
    </w:rPr>
  </w:style>
  <w:style w:type="character" w:customStyle="1" w:styleId="goohl0">
    <w:name w:val="goohl0"/>
    <w:basedOn w:val="1f0"/>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f0"/>
    <w:rsid w:val="00882881"/>
  </w:style>
  <w:style w:type="paragraph" w:customStyle="1" w:styleId="BodyTextIndent21">
    <w:name w:val="Body Text Indent 21"/>
    <w:basedOn w:val="af"/>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f"/>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f"/>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f"/>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f"/>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f0"/>
    <w:rsid w:val="00CB3F9C"/>
    <w:rPr>
      <w:rFonts w:ascii="Times New Roman" w:hAnsi="Times New Roman" w:cs="Times New Roman"/>
      <w:i/>
      <w:iCs/>
      <w:spacing w:val="-15"/>
      <w:sz w:val="24"/>
      <w:szCs w:val="24"/>
    </w:rPr>
  </w:style>
  <w:style w:type="character" w:customStyle="1" w:styleId="rvts19">
    <w:name w:val="rvts19"/>
    <w:basedOn w:val="af0"/>
    <w:rsid w:val="00CB3F9C"/>
    <w:rPr>
      <w:rFonts w:ascii="Times New Roman" w:hAnsi="Times New Roman" w:cs="Times New Roman"/>
      <w:i/>
      <w:iCs/>
      <w:sz w:val="24"/>
      <w:szCs w:val="24"/>
    </w:rPr>
  </w:style>
  <w:style w:type="paragraph" w:customStyle="1" w:styleId="caaieiaie2">
    <w:name w:val="caaieiaie 2"/>
    <w:basedOn w:val="af"/>
    <w:next w:val="af"/>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f"/>
    <w:next w:val="af"/>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f1">
    <w:name w:val="Основной текст Знак Знак"/>
    <w:basedOn w:val="af0"/>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f0"/>
    <w:rsid w:val="00DF61A7"/>
    <w:rPr>
      <w:rFonts w:ascii="Tahoma" w:hAnsi="Tahoma" w:cs="Tahoma" w:hint="default"/>
      <w:b/>
      <w:bCs/>
      <w:color w:val="1B2E51"/>
      <w:sz w:val="17"/>
      <w:szCs w:val="17"/>
    </w:rPr>
  </w:style>
  <w:style w:type="character" w:customStyle="1" w:styleId="afffff7">
    <w:name w:val="Маркированный список Знак"/>
    <w:basedOn w:val="af0"/>
    <w:link w:val="afffff6"/>
    <w:rsid w:val="00FE7893"/>
    <w:rPr>
      <w:rFonts w:ascii="Times New Roman" w:eastAsia="Times New Roman" w:hAnsi="Times New Roman" w:cs="Times New Roman"/>
      <w:sz w:val="28"/>
      <w:szCs w:val="28"/>
      <w:lang w:eastAsia="ru-RU"/>
    </w:rPr>
  </w:style>
  <w:style w:type="character" w:customStyle="1" w:styleId="nlmxref-aff">
    <w:name w:val="nlm_xref-aff"/>
    <w:basedOn w:val="af0"/>
    <w:rsid w:val="00FE7893"/>
  </w:style>
  <w:style w:type="paragraph" w:customStyle="1" w:styleId="afffffffffff2">
    <w:name w:val="заг раздела"/>
    <w:basedOn w:val="af"/>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f3">
    <w:name w:val="текст дис Знак"/>
    <w:basedOn w:val="af"/>
    <w:link w:val="afffffffffff4"/>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f5">
    <w:name w:val="текст табл"/>
    <w:basedOn w:val="af"/>
    <w:next w:val="afffffffffff3"/>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f4">
    <w:name w:val="текст дис Знак Знак"/>
    <w:basedOn w:val="af0"/>
    <w:link w:val="afffffffffff3"/>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f6">
    <w:name w:val="текст дис"/>
    <w:basedOn w:val="af"/>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f7">
    <w:name w:val="заг подраздела Знак"/>
    <w:basedOn w:val="af"/>
    <w:next w:val="afffffffffff3"/>
    <w:link w:val="afffffffffff8"/>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8">
    <w:name w:val="заг подраздела Знак Знак"/>
    <w:basedOn w:val="af0"/>
    <w:link w:val="afffffffffff7"/>
    <w:rsid w:val="00890C7A"/>
    <w:rPr>
      <w:rFonts w:ascii="Times New Roman" w:eastAsia="Times New Roman" w:hAnsi="Times New Roman" w:cs="Times New Roman"/>
      <w:b/>
      <w:color w:val="000000"/>
      <w:sz w:val="28"/>
      <w:szCs w:val="28"/>
      <w:lang w:val="uk-UA" w:eastAsia="ru-RU"/>
    </w:rPr>
  </w:style>
  <w:style w:type="paragraph" w:customStyle="1" w:styleId="afffffffffff9">
    <w:name w:val="таблица"/>
    <w:basedOn w:val="afffffffffff3"/>
    <w:rsid w:val="00890C7A"/>
    <w:pPr>
      <w:jc w:val="right"/>
    </w:pPr>
  </w:style>
  <w:style w:type="paragraph" w:customStyle="1" w:styleId="afffffffffffa">
    <w:name w:val="подпись к рис Знак"/>
    <w:basedOn w:val="af"/>
    <w:next w:val="afffffffffff3"/>
    <w:link w:val="afffffffffffb"/>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c">
    <w:name w:val="Стиль подпись к рис + полужирный Знак"/>
    <w:basedOn w:val="afffffffffffa"/>
    <w:link w:val="afffffffffffd"/>
    <w:rsid w:val="00890C7A"/>
    <w:pPr>
      <w:spacing w:after="120"/>
    </w:pPr>
    <w:rPr>
      <w:bCs/>
    </w:rPr>
  </w:style>
  <w:style w:type="character" w:customStyle="1" w:styleId="afffffffffffb">
    <w:name w:val="подпись к рис Знак Знак"/>
    <w:basedOn w:val="af0"/>
    <w:link w:val="afffffffffffa"/>
    <w:rsid w:val="00890C7A"/>
    <w:rPr>
      <w:rFonts w:ascii="Times New Roman" w:eastAsia="Times New Roman" w:hAnsi="Times New Roman" w:cs="Times New Roman"/>
      <w:color w:val="000000"/>
      <w:sz w:val="28"/>
      <w:szCs w:val="28"/>
      <w:lang w:val="uk-UA" w:eastAsia="ru-RU"/>
    </w:rPr>
  </w:style>
  <w:style w:type="character" w:customStyle="1" w:styleId="afffffffffffd">
    <w:name w:val="Стиль подпись к рис + полужирный Знак Знак"/>
    <w:basedOn w:val="afffffffffffb"/>
    <w:link w:val="afffffffffffc"/>
    <w:rsid w:val="00890C7A"/>
    <w:rPr>
      <w:rFonts w:ascii="Times New Roman" w:eastAsia="Times New Roman" w:hAnsi="Times New Roman" w:cs="Times New Roman"/>
      <w:bCs/>
      <w:color w:val="000000"/>
      <w:sz w:val="28"/>
      <w:szCs w:val="28"/>
      <w:lang w:val="uk-UA" w:eastAsia="ru-RU"/>
    </w:rPr>
  </w:style>
  <w:style w:type="paragraph" w:customStyle="1" w:styleId="afffffffffffe">
    <w:name w:val="название табл"/>
    <w:basedOn w:val="afffffffffff3"/>
    <w:next w:val="afffffffffff5"/>
    <w:rsid w:val="00890C7A"/>
    <w:pPr>
      <w:ind w:firstLine="0"/>
      <w:jc w:val="center"/>
    </w:pPr>
    <w:rPr>
      <w:b/>
    </w:rPr>
  </w:style>
  <w:style w:type="paragraph" w:customStyle="1" w:styleId="affffffffffff">
    <w:name w:val="М Абзац текста"/>
    <w:basedOn w:val="af"/>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f0">
    <w:name w:val="подпись к рис"/>
    <w:basedOn w:val="af"/>
    <w:next w:val="afffffffffff6"/>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uiPriority w:val="99"/>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uiPriority w:val="99"/>
    <w:rsid w:val="00F324BA"/>
    <w:rPr>
      <w:rFonts w:ascii="Courier New" w:hAnsi="Courier New" w:cs="Courier New"/>
    </w:rPr>
  </w:style>
  <w:style w:type="character" w:customStyle="1" w:styleId="WW8Num16z2">
    <w:name w:val="WW8Num16z2"/>
    <w:uiPriority w:val="99"/>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f"/>
    <w:next w:val="af4"/>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f"/>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f"/>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f4"/>
    <w:rsid w:val="00F324BA"/>
    <w:rPr>
      <w:rFonts w:ascii="Times New Roman" w:eastAsia="Times New Roman" w:hAnsi="Times New Roman" w:cs="Times New Roman"/>
      <w:szCs w:val="28"/>
    </w:rPr>
  </w:style>
  <w:style w:type="paragraph" w:customStyle="1" w:styleId="affffffffffff1">
    <w:name w:val="Підпис"/>
    <w:basedOn w:val="af"/>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f2">
    <w:name w:val="Центрированный текст"/>
    <w:basedOn w:val="af"/>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f3">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f0"/>
    <w:rsid w:val="00E01228"/>
    <w:rPr>
      <w:rFonts w:ascii="Times New Roman" w:eastAsia="Times New Roman" w:hAnsi="Times New Roman" w:cs="Times New Roman"/>
      <w:sz w:val="28"/>
      <w:szCs w:val="24"/>
      <w:lang w:eastAsia="ru-RU"/>
    </w:rPr>
  </w:style>
  <w:style w:type="character" w:customStyle="1" w:styleId="5c">
    <w:name w:val="Знак5 Знак Знак"/>
    <w:basedOn w:val="af0"/>
    <w:rsid w:val="00E01228"/>
    <w:rPr>
      <w:rFonts w:ascii="Times New Roman" w:eastAsia="Times New Roman" w:hAnsi="Times New Roman" w:cs="Times New Roman"/>
      <w:sz w:val="28"/>
      <w:szCs w:val="24"/>
      <w:lang w:eastAsia="ru-RU"/>
    </w:rPr>
  </w:style>
  <w:style w:type="character" w:customStyle="1" w:styleId="2ffa">
    <w:name w:val="Знак2 Знак Знак"/>
    <w:basedOn w:val="af0"/>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f"/>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f4">
    <w:name w:val="Термин"/>
    <w:basedOn w:val="af"/>
    <w:next w:val="afffffffffff"/>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f5">
    <w:name w:val="Гост"/>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6">
    <w:name w:val="Ãîñò"/>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7">
    <w:name w:val="ГОСТ"/>
    <w:basedOn w:val="af"/>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f"/>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f"/>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f"/>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f"/>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f"/>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8">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9">
    <w:name w:val="заг_табл"/>
    <w:next w:val="af"/>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f"/>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f"/>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f"/>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f"/>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f"/>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f"/>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f"/>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f"/>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f0"/>
    <w:rsid w:val="00B675C5"/>
    <w:rPr>
      <w:rFonts w:ascii="Times New Roman" w:eastAsia="Times New Roman" w:hAnsi="Times New Roman"/>
      <w:b/>
      <w:bCs/>
      <w:sz w:val="28"/>
      <w:szCs w:val="24"/>
    </w:rPr>
  </w:style>
  <w:style w:type="paragraph" w:customStyle="1" w:styleId="affffffffffffa">
    <w:name w:val="дисер"/>
    <w:basedOn w:val="af"/>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4">
    <w:name w:val="Г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5">
    <w:name w:val="Ã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f0"/>
    <w:rsid w:val="001A2F71"/>
    <w:rPr>
      <w:sz w:val="16"/>
      <w:szCs w:val="16"/>
    </w:rPr>
  </w:style>
  <w:style w:type="character" w:customStyle="1" w:styleId="mw-headline">
    <w:name w:val="mw-headline"/>
    <w:basedOn w:val="af0"/>
    <w:rsid w:val="001A2F71"/>
  </w:style>
  <w:style w:type="character" w:customStyle="1" w:styleId="editsection8">
    <w:name w:val="editsection8"/>
    <w:basedOn w:val="af0"/>
    <w:rsid w:val="001A2F71"/>
    <w:rPr>
      <w:b w:val="0"/>
      <w:bCs w:val="0"/>
      <w:sz w:val="18"/>
      <w:szCs w:val="18"/>
    </w:rPr>
  </w:style>
  <w:style w:type="character" w:customStyle="1" w:styleId="editsection9">
    <w:name w:val="editsection9"/>
    <w:basedOn w:val="af0"/>
    <w:rsid w:val="001A2F71"/>
    <w:rPr>
      <w:b w:val="0"/>
      <w:bCs w:val="0"/>
      <w:sz w:val="21"/>
      <w:szCs w:val="21"/>
    </w:rPr>
  </w:style>
  <w:style w:type="character" w:customStyle="1" w:styleId="editsection1">
    <w:name w:val="editsection1"/>
    <w:basedOn w:val="af0"/>
    <w:rsid w:val="001A2F71"/>
  </w:style>
  <w:style w:type="character" w:styleId="HTML5">
    <w:name w:val="HTML Sample"/>
    <w:basedOn w:val="af0"/>
    <w:unhideWhenUsed/>
    <w:rsid w:val="001A2F71"/>
    <w:rPr>
      <w:rFonts w:ascii="Courier New" w:eastAsia="Times New Roman" w:hAnsi="Courier New" w:cs="Courier New"/>
    </w:rPr>
  </w:style>
  <w:style w:type="paragraph" w:customStyle="1" w:styleId="ajus">
    <w:name w:val="ajus"/>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f"/>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f"/>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b">
    <w:name w:val="обычный Знак"/>
    <w:basedOn w:val="1ff2"/>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c">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f0"/>
    <w:rsid w:val="003C70AE"/>
    <w:rPr>
      <w:rFonts w:ascii="Times New Roman" w:hAnsi="Times New Roman" w:cs="Times New Roman" w:hint="default"/>
      <w:sz w:val="24"/>
      <w:szCs w:val="24"/>
    </w:rPr>
  </w:style>
  <w:style w:type="paragraph" w:customStyle="1" w:styleId="rvps13">
    <w:name w:val="rvps13"/>
    <w:basedOn w:val="af"/>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d">
    <w:name w:val="........ ....."/>
    <w:basedOn w:val="af"/>
    <w:next w:val="af"/>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f0"/>
    <w:rsid w:val="003C70AE"/>
    <w:rPr>
      <w:rFonts w:ascii="Times New Roman" w:hAnsi="Times New Roman" w:cs="Times New Roman" w:hint="default"/>
      <w:color w:val="000000"/>
      <w:spacing w:val="-17"/>
      <w:sz w:val="24"/>
      <w:szCs w:val="24"/>
    </w:rPr>
  </w:style>
  <w:style w:type="character" w:customStyle="1" w:styleId="rvts29">
    <w:name w:val="rvts29"/>
    <w:basedOn w:val="af0"/>
    <w:rsid w:val="003C70AE"/>
    <w:rPr>
      <w:rFonts w:ascii="Times New Roman" w:hAnsi="Times New Roman" w:cs="Times New Roman" w:hint="default"/>
      <w:sz w:val="24"/>
      <w:szCs w:val="24"/>
    </w:rPr>
  </w:style>
  <w:style w:type="paragraph" w:customStyle="1" w:styleId="rvps3">
    <w:name w:val="rvps3"/>
    <w:basedOn w:val="af"/>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f"/>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f"/>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f"/>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f"/>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f"/>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f0"/>
    <w:rsid w:val="000E1D41"/>
    <w:rPr>
      <w:rFonts w:ascii="Times New Roman" w:hAnsi="Times New Roman" w:cs="Times New Roman"/>
      <w:i/>
      <w:iCs/>
      <w:color w:val="000000"/>
      <w:sz w:val="24"/>
      <w:szCs w:val="24"/>
    </w:rPr>
  </w:style>
  <w:style w:type="paragraph" w:customStyle="1" w:styleId="3f9">
    <w:name w:val="Абзац списка3"/>
    <w:basedOn w:val="af"/>
    <w:rsid w:val="000E1D41"/>
    <w:pPr>
      <w:spacing w:after="200" w:line="276" w:lineRule="auto"/>
      <w:ind w:left="720"/>
      <w:contextualSpacing/>
    </w:pPr>
    <w:rPr>
      <w:rFonts w:ascii="Calibri" w:eastAsia="Times New Roman" w:hAnsi="Calibri" w:cs="Times New Roman"/>
    </w:rPr>
  </w:style>
  <w:style w:type="paragraph" w:customStyle="1" w:styleId="1fff6">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f"/>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f"/>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f"/>
    <w:rsid w:val="00B4703B"/>
    <w:pPr>
      <w:spacing w:after="0" w:line="240" w:lineRule="auto"/>
    </w:pPr>
    <w:rPr>
      <w:rFonts w:ascii="Arial" w:eastAsia="Times New Roman" w:hAnsi="Arial" w:cs="Arial"/>
      <w:sz w:val="24"/>
      <w:szCs w:val="24"/>
      <w:lang w:eastAsia="ru-RU"/>
    </w:rPr>
  </w:style>
  <w:style w:type="paragraph" w:customStyle="1" w:styleId="f110">
    <w:name w:val="f1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f"/>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f"/>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f"/>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f"/>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f"/>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f"/>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f"/>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f"/>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f"/>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f"/>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f"/>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f"/>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f"/>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f"/>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f"/>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f"/>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f"/>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f0"/>
    <w:rsid w:val="00B4703B"/>
    <w:rPr>
      <w:rFonts w:ascii="Times New Roman" w:hAnsi="Times New Roman" w:cs="Times New Roman" w:hint="default"/>
      <w:b w:val="0"/>
      <w:bCs w:val="0"/>
      <w:i/>
      <w:iCs/>
    </w:rPr>
  </w:style>
  <w:style w:type="character" w:customStyle="1" w:styleId="f2101">
    <w:name w:val="f2101"/>
    <w:basedOn w:val="af0"/>
    <w:rsid w:val="00B4703B"/>
    <w:rPr>
      <w:rFonts w:ascii="Arial" w:hAnsi="Arial" w:cs="Arial" w:hint="default"/>
      <w:b w:val="0"/>
      <w:bCs w:val="0"/>
      <w:i/>
      <w:iCs/>
    </w:rPr>
  </w:style>
  <w:style w:type="character" w:customStyle="1" w:styleId="f0001">
    <w:name w:val="f0001"/>
    <w:basedOn w:val="af0"/>
    <w:rsid w:val="00B4703B"/>
    <w:rPr>
      <w:rFonts w:ascii="Arial" w:hAnsi="Arial" w:cs="Arial" w:hint="default"/>
      <w:b w:val="0"/>
      <w:bCs w:val="0"/>
      <w:i w:val="0"/>
      <w:iCs w:val="0"/>
    </w:rPr>
  </w:style>
  <w:style w:type="character" w:customStyle="1" w:styleId="f3001">
    <w:name w:val="f3001"/>
    <w:basedOn w:val="af0"/>
    <w:rsid w:val="00B4703B"/>
    <w:rPr>
      <w:rFonts w:ascii="Times New Roman" w:hAnsi="Times New Roman" w:cs="Times New Roman" w:hint="default"/>
      <w:b w:val="0"/>
      <w:bCs w:val="0"/>
      <w:i w:val="0"/>
      <w:iCs w:val="0"/>
    </w:rPr>
  </w:style>
  <w:style w:type="character" w:customStyle="1" w:styleId="f5011">
    <w:name w:val="f5011"/>
    <w:basedOn w:val="af0"/>
    <w:rsid w:val="00B4703B"/>
    <w:rPr>
      <w:rFonts w:ascii="Arial" w:hAnsi="Arial" w:cs="Arial" w:hint="default"/>
      <w:b/>
      <w:bCs/>
      <w:i w:val="0"/>
      <w:iCs w:val="0"/>
    </w:rPr>
  </w:style>
  <w:style w:type="paragraph" w:customStyle="1" w:styleId="head-orange">
    <w:name w:val="head-orange"/>
    <w:basedOn w:val="af"/>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f"/>
    <w:rsid w:val="00B4703B"/>
    <w:pPr>
      <w:spacing w:after="0" w:line="240" w:lineRule="auto"/>
    </w:pPr>
    <w:rPr>
      <w:rFonts w:ascii="Arial" w:eastAsia="Times New Roman" w:hAnsi="Arial" w:cs="Arial"/>
      <w:sz w:val="24"/>
      <w:szCs w:val="24"/>
      <w:lang w:eastAsia="ru-RU"/>
    </w:rPr>
  </w:style>
  <w:style w:type="character" w:customStyle="1" w:styleId="f1001">
    <w:name w:val="f1001"/>
    <w:basedOn w:val="af0"/>
    <w:rsid w:val="00B4703B"/>
    <w:rPr>
      <w:rFonts w:ascii="Arial" w:hAnsi="Arial" w:cs="Arial" w:hint="default"/>
      <w:b w:val="0"/>
      <w:bCs w:val="0"/>
      <w:i w:val="0"/>
      <w:iCs w:val="0"/>
    </w:rPr>
  </w:style>
  <w:style w:type="paragraph" w:customStyle="1" w:styleId="f200">
    <w:name w:val="f200"/>
    <w:basedOn w:val="af"/>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f0"/>
    <w:rsid w:val="00B4703B"/>
    <w:rPr>
      <w:rFonts w:ascii="Arial" w:hAnsi="Arial" w:cs="Arial" w:hint="default"/>
      <w:b/>
      <w:bCs/>
      <w:i w:val="0"/>
      <w:iCs w:val="0"/>
    </w:rPr>
  </w:style>
  <w:style w:type="character" w:customStyle="1" w:styleId="f2001">
    <w:name w:val="f2001"/>
    <w:basedOn w:val="af0"/>
    <w:rsid w:val="00B4703B"/>
    <w:rPr>
      <w:rFonts w:ascii="Times New Roman" w:hAnsi="Times New Roman" w:cs="Times New Roman" w:hint="default"/>
      <w:b w:val="0"/>
      <w:bCs w:val="0"/>
      <w:i w:val="0"/>
      <w:iCs w:val="0"/>
    </w:rPr>
  </w:style>
  <w:style w:type="paragraph" w:customStyle="1" w:styleId="f201">
    <w:name w:val="f201"/>
    <w:basedOn w:val="af"/>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f0"/>
    <w:rsid w:val="00B4703B"/>
    <w:rPr>
      <w:rFonts w:ascii="Times New Roman" w:hAnsi="Times New Roman" w:cs="Times New Roman" w:hint="default"/>
      <w:b/>
      <w:bCs/>
      <w:i w:val="0"/>
      <w:iCs w:val="0"/>
    </w:rPr>
  </w:style>
  <w:style w:type="character" w:customStyle="1" w:styleId="f2011">
    <w:name w:val="f2011"/>
    <w:basedOn w:val="af0"/>
    <w:rsid w:val="00B4703B"/>
    <w:rPr>
      <w:rFonts w:ascii="Arial" w:hAnsi="Arial" w:cs="Arial" w:hint="default"/>
      <w:b/>
      <w:bCs/>
      <w:i w:val="0"/>
      <w:iCs w:val="0"/>
    </w:rPr>
  </w:style>
  <w:style w:type="character" w:customStyle="1" w:styleId="f1011">
    <w:name w:val="f1011"/>
    <w:basedOn w:val="af0"/>
    <w:rsid w:val="00B4703B"/>
    <w:rPr>
      <w:rFonts w:ascii="Arial" w:hAnsi="Arial" w:cs="Arial" w:hint="default"/>
      <w:b/>
      <w:bCs/>
      <w:i w:val="0"/>
      <w:iCs w:val="0"/>
    </w:rPr>
  </w:style>
  <w:style w:type="paragraph" w:customStyle="1" w:styleId="f301">
    <w:name w:val="f3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f"/>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f"/>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f"/>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f0"/>
    <w:rsid w:val="00B4703B"/>
    <w:rPr>
      <w:rFonts w:ascii="Arial" w:hAnsi="Arial" w:cs="Arial" w:hint="default"/>
      <w:b w:val="0"/>
      <w:bCs w:val="0"/>
      <w:i/>
      <w:iCs/>
    </w:rPr>
  </w:style>
  <w:style w:type="character" w:customStyle="1" w:styleId="f4011">
    <w:name w:val="f4011"/>
    <w:basedOn w:val="af0"/>
    <w:rsid w:val="00B4703B"/>
    <w:rPr>
      <w:rFonts w:ascii="Arial" w:hAnsi="Arial" w:cs="Arial" w:hint="default"/>
      <w:b/>
      <w:bCs/>
      <w:i w:val="0"/>
      <w:iCs w:val="0"/>
    </w:rPr>
  </w:style>
  <w:style w:type="character" w:customStyle="1" w:styleId="f6111">
    <w:name w:val="f6111"/>
    <w:basedOn w:val="af0"/>
    <w:rsid w:val="00B4703B"/>
    <w:rPr>
      <w:rFonts w:ascii="Times New Roman" w:hAnsi="Times New Roman" w:cs="Times New Roman" w:hint="default"/>
      <w:b/>
      <w:bCs/>
      <w:i/>
      <w:iCs/>
    </w:rPr>
  </w:style>
  <w:style w:type="character" w:customStyle="1" w:styleId="f7111">
    <w:name w:val="f7111"/>
    <w:basedOn w:val="af0"/>
    <w:rsid w:val="00B4703B"/>
    <w:rPr>
      <w:rFonts w:ascii="Arial" w:hAnsi="Arial" w:cs="Arial" w:hint="default"/>
      <w:b/>
      <w:bCs/>
      <w:i/>
      <w:iCs/>
    </w:rPr>
  </w:style>
  <w:style w:type="character" w:customStyle="1" w:styleId="referencelink">
    <w:name w:val="referencelink"/>
    <w:basedOn w:val="af0"/>
    <w:rsid w:val="004F56B7"/>
  </w:style>
  <w:style w:type="paragraph" w:customStyle="1" w:styleId="affffffffffffe">
    <w:name w:val="Стиль дис.авт."/>
    <w:basedOn w:val="af"/>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f0"/>
    <w:rsid w:val="00F913D1"/>
    <w:rPr>
      <w:sz w:val="28"/>
      <w:szCs w:val="28"/>
    </w:rPr>
  </w:style>
  <w:style w:type="paragraph" w:customStyle="1" w:styleId="afffffffffffff">
    <w:name w:val="Мой текст Знак Знак"/>
    <w:basedOn w:val="af"/>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f0"/>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f"/>
    <w:next w:val="af"/>
    <w:uiPriority w:val="99"/>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f0"/>
    <w:rsid w:val="006747D5"/>
    <w:rPr>
      <w:rFonts w:ascii="Courier New" w:hAnsi="Courier New"/>
      <w:sz w:val="20"/>
    </w:rPr>
  </w:style>
  <w:style w:type="character" w:customStyle="1" w:styleId="names">
    <w:name w:val="names"/>
    <w:basedOn w:val="af0"/>
    <w:rsid w:val="006747D5"/>
  </w:style>
  <w:style w:type="paragraph" w:customStyle="1" w:styleId="afffffffffffff0">
    <w:name w:val="Нормальний текст"/>
    <w:basedOn w:val="af"/>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f0"/>
    <w:rsid w:val="00B31775"/>
  </w:style>
  <w:style w:type="character" w:customStyle="1" w:styleId="booktitle1">
    <w:name w:val="book_title1"/>
    <w:basedOn w:val="af0"/>
    <w:rsid w:val="00B31775"/>
    <w:rPr>
      <w:b/>
      <w:bCs/>
      <w:i/>
      <w:iCs/>
      <w:sz w:val="22"/>
      <w:szCs w:val="22"/>
    </w:rPr>
  </w:style>
  <w:style w:type="paragraph" w:customStyle="1" w:styleId="ques">
    <w:name w:val="#ques"/>
    <w:basedOn w:val="af"/>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7">
    <w:name w:val="Нет списка1"/>
    <w:next w:val="af2"/>
    <w:semiHidden/>
    <w:rsid w:val="0079544F"/>
  </w:style>
  <w:style w:type="character" w:customStyle="1" w:styleId="h11">
    <w:name w:val="h11"/>
    <w:basedOn w:val="af0"/>
    <w:rsid w:val="0079544F"/>
    <w:rPr>
      <w:rFonts w:ascii="Arial" w:hAnsi="Arial" w:cs="Arial" w:hint="default"/>
      <w:b/>
      <w:bCs/>
      <w:strike w:val="0"/>
      <w:dstrike w:val="0"/>
      <w:color w:val="384869"/>
      <w:sz w:val="21"/>
      <w:szCs w:val="21"/>
      <w:u w:val="none"/>
      <w:effect w:val="none"/>
    </w:rPr>
  </w:style>
  <w:style w:type="paragraph" w:styleId="afffffffffffff1">
    <w:name w:val="index heading"/>
    <w:basedOn w:val="af"/>
    <w:next w:val="1fff1"/>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f0"/>
    <w:rsid w:val="0079544F"/>
    <w:rPr>
      <w:sz w:val="20"/>
      <w:szCs w:val="20"/>
    </w:rPr>
  </w:style>
  <w:style w:type="character" w:customStyle="1" w:styleId="fm-role1">
    <w:name w:val="fm-role1"/>
    <w:basedOn w:val="af0"/>
    <w:rsid w:val="0079544F"/>
    <w:rPr>
      <w:i/>
      <w:iCs/>
    </w:rPr>
  </w:style>
  <w:style w:type="paragraph" w:customStyle="1" w:styleId="Style6">
    <w:name w:val="Style6"/>
    <w:basedOn w:val="af"/>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f"/>
    <w:uiPriority w:val="99"/>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f"/>
    <w:next w:val="af"/>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f"/>
    <w:next w:val="af"/>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f"/>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f"/>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f"/>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f"/>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f"/>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f"/>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f0"/>
    <w:rsid w:val="006F380D"/>
    <w:rPr>
      <w:rFonts w:ascii="Arial" w:hAnsi="Arial"/>
      <w:i/>
      <w:spacing w:val="0"/>
      <w:sz w:val="20"/>
      <w:u w:val="single"/>
    </w:rPr>
  </w:style>
  <w:style w:type="paragraph" w:customStyle="1" w:styleId="afffffffffffff2">
    <w:name w:val="Мышца"/>
    <w:basedOn w:val="af"/>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f"/>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f"/>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f0"/>
    <w:rsid w:val="00FB0B4A"/>
    <w:rPr>
      <w:rFonts w:ascii="Times New Roman" w:hAnsi="Times New Roman" w:cs="Times New Roman"/>
      <w:i/>
      <w:iCs/>
    </w:rPr>
  </w:style>
  <w:style w:type="character" w:customStyle="1" w:styleId="productrating">
    <w:name w:val="product_rating"/>
    <w:basedOn w:val="af0"/>
    <w:rsid w:val="0076613F"/>
  </w:style>
  <w:style w:type="paragraph" w:styleId="z-">
    <w:name w:val="HTML Top of Form"/>
    <w:basedOn w:val="af"/>
    <w:next w:val="af"/>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0"/>
    <w:link w:val="z-"/>
    <w:rsid w:val="0076613F"/>
    <w:rPr>
      <w:rFonts w:ascii="Arial" w:eastAsia="Times New Roman" w:hAnsi="Arial" w:cs="Arial"/>
      <w:vanish/>
      <w:sz w:val="16"/>
      <w:szCs w:val="16"/>
      <w:lang w:eastAsia="ru-RU"/>
    </w:rPr>
  </w:style>
  <w:style w:type="paragraph" w:styleId="z-1">
    <w:name w:val="HTML Bottom of Form"/>
    <w:basedOn w:val="af"/>
    <w:next w:val="af"/>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0"/>
    <w:link w:val="z-1"/>
    <w:rsid w:val="0076613F"/>
    <w:rPr>
      <w:rFonts w:ascii="Arial" w:eastAsia="Times New Roman" w:hAnsi="Arial" w:cs="Arial"/>
      <w:vanish/>
      <w:sz w:val="16"/>
      <w:szCs w:val="16"/>
      <w:lang w:eastAsia="ru-RU"/>
    </w:rPr>
  </w:style>
  <w:style w:type="character" w:customStyle="1" w:styleId="1fff8">
    <w:name w:val="Верхний колонтитул Знак1"/>
    <w:basedOn w:val="af0"/>
    <w:rsid w:val="00080F11"/>
    <w:rPr>
      <w:rFonts w:ascii="Times New Roman" w:eastAsia="Times New Roman" w:hAnsi="Times New Roman"/>
    </w:rPr>
  </w:style>
  <w:style w:type="character" w:customStyle="1" w:styleId="1fff9">
    <w:name w:val="Нижний колонтитул Знак1"/>
    <w:basedOn w:val="af0"/>
    <w:rsid w:val="00080F11"/>
    <w:rPr>
      <w:rFonts w:ascii="Times New Roman" w:eastAsia="Times New Roman" w:hAnsi="Times New Roman"/>
    </w:rPr>
  </w:style>
  <w:style w:type="character" w:customStyle="1" w:styleId="1fffa">
    <w:name w:val="Основной текст с отступом Знак1"/>
    <w:basedOn w:val="af0"/>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f"/>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f0"/>
    <w:rsid w:val="004C0FBC"/>
    <w:rPr>
      <w:sz w:val="17"/>
      <w:szCs w:val="17"/>
    </w:rPr>
  </w:style>
  <w:style w:type="character" w:customStyle="1" w:styleId="em3">
    <w:name w:val="em3"/>
    <w:basedOn w:val="af0"/>
    <w:rsid w:val="004C0FBC"/>
    <w:rPr>
      <w:b/>
      <w:bCs/>
      <w:color w:val="000080"/>
    </w:rPr>
  </w:style>
  <w:style w:type="paragraph" w:styleId="afffffffffffff3">
    <w:name w:val="toa heading"/>
    <w:basedOn w:val="af"/>
    <w:next w:val="af"/>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f"/>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f"/>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f0"/>
    <w:rsid w:val="004C0FBC"/>
    <w:rPr>
      <w:color w:val="000080"/>
      <w:sz w:val="18"/>
      <w:szCs w:val="18"/>
    </w:rPr>
  </w:style>
  <w:style w:type="paragraph" w:customStyle="1" w:styleId="litz">
    <w:name w:val="litz"/>
    <w:basedOn w:val="af"/>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f"/>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f"/>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f0"/>
    <w:rsid w:val="004C0FBC"/>
    <w:rPr>
      <w:color w:val="FF0000"/>
    </w:rPr>
  </w:style>
  <w:style w:type="character" w:customStyle="1" w:styleId="subnavlink1">
    <w:name w:val="subnavlink1"/>
    <w:basedOn w:val="af0"/>
    <w:rsid w:val="004C0FBC"/>
    <w:rPr>
      <w:rFonts w:ascii="Tahoma" w:hAnsi="Tahoma" w:cs="Tahoma" w:hint="default"/>
      <w:color w:val="663300"/>
      <w:sz w:val="18"/>
      <w:szCs w:val="18"/>
    </w:rPr>
  </w:style>
  <w:style w:type="paragraph" w:customStyle="1" w:styleId="contentsarticletitle">
    <w:name w:val="contents_article_title"/>
    <w:basedOn w:val="af"/>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f0"/>
    <w:rsid w:val="004C0FBC"/>
    <w:rPr>
      <w:b w:val="0"/>
      <w:bCs w:val="0"/>
      <w:sz w:val="18"/>
      <w:szCs w:val="18"/>
    </w:rPr>
  </w:style>
  <w:style w:type="character" w:customStyle="1" w:styleId="1a">
    <w:name w:val="Цитата Знак1"/>
    <w:basedOn w:val="af0"/>
    <w:link w:val="aff8"/>
    <w:rsid w:val="00851605"/>
    <w:rPr>
      <w:rFonts w:ascii="Times New Roman" w:eastAsia="Times New Roman" w:hAnsi="Times New Roman" w:cs="Times New Roman"/>
      <w:sz w:val="28"/>
      <w:szCs w:val="20"/>
      <w:lang w:val="uk-UA" w:eastAsia="ru-RU"/>
    </w:rPr>
  </w:style>
  <w:style w:type="paragraph" w:customStyle="1" w:styleId="08Body">
    <w:name w:val="08_Body"/>
    <w:basedOn w:val="af"/>
    <w:next w:val="af"/>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f"/>
    <w:next w:val="af"/>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f4">
    <w:name w:val="Цитата Знак"/>
    <w:basedOn w:val="af0"/>
    <w:rsid w:val="00851605"/>
    <w:rPr>
      <w:sz w:val="28"/>
      <w:lang w:val="uk-UA" w:eastAsia="ru-RU" w:bidi="ar-SA"/>
    </w:rPr>
  </w:style>
  <w:style w:type="character" w:customStyle="1" w:styleId="ped">
    <w:name w:val="ped"/>
    <w:basedOn w:val="af0"/>
    <w:rsid w:val="00851605"/>
  </w:style>
  <w:style w:type="character" w:customStyle="1" w:styleId="wbr">
    <w:name w:val="wbr"/>
    <w:basedOn w:val="af0"/>
    <w:rsid w:val="00851605"/>
  </w:style>
  <w:style w:type="character" w:customStyle="1" w:styleId="nlmarticle-title">
    <w:name w:val="nlm_article-title"/>
    <w:basedOn w:val="af0"/>
    <w:rsid w:val="00851605"/>
  </w:style>
  <w:style w:type="character" w:customStyle="1" w:styleId="citationsource-journal">
    <w:name w:val="citation_source-journal"/>
    <w:basedOn w:val="af0"/>
    <w:rsid w:val="00851605"/>
  </w:style>
  <w:style w:type="character" w:customStyle="1" w:styleId="nlmfpage">
    <w:name w:val="nlm_fpage"/>
    <w:basedOn w:val="af0"/>
    <w:rsid w:val="00851605"/>
  </w:style>
  <w:style w:type="character" w:customStyle="1" w:styleId="nlmlpage">
    <w:name w:val="nlm_lpage"/>
    <w:basedOn w:val="af0"/>
    <w:rsid w:val="00851605"/>
  </w:style>
  <w:style w:type="character" w:customStyle="1" w:styleId="nlmyear">
    <w:name w:val="nlm_year"/>
    <w:basedOn w:val="af0"/>
    <w:rsid w:val="00851605"/>
  </w:style>
  <w:style w:type="character" w:customStyle="1" w:styleId="spi">
    <w:name w:val="spi"/>
    <w:basedOn w:val="af0"/>
    <w:rsid w:val="00851605"/>
  </w:style>
  <w:style w:type="character" w:customStyle="1" w:styleId="searchterm0">
    <w:name w:val="searchterm0"/>
    <w:basedOn w:val="af0"/>
    <w:rsid w:val="00851605"/>
  </w:style>
  <w:style w:type="paragraph" w:customStyle="1" w:styleId="Style11">
    <w:name w:val="Style 1"/>
    <w:basedOn w:val="af"/>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f"/>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f"/>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f5">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f6">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f7">
    <w:name w:val="Знак Знак Знак Знак Знак Знак Знак Знак"/>
    <w:basedOn w:val="af"/>
    <w:rsid w:val="006C6BF0"/>
    <w:pPr>
      <w:spacing w:after="0" w:line="240" w:lineRule="auto"/>
    </w:pPr>
    <w:rPr>
      <w:rFonts w:ascii="Verdana" w:eastAsia="Times New Roman" w:hAnsi="Verdana" w:cs="Verdana"/>
      <w:sz w:val="20"/>
      <w:szCs w:val="20"/>
      <w:lang w:val="en-US"/>
    </w:rPr>
  </w:style>
  <w:style w:type="paragraph" w:customStyle="1" w:styleId="afffffffffffff8">
    <w:name w:val="Знак Знак Знак Знак Знак Знак"/>
    <w:basedOn w:val="af"/>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f0"/>
    <w:rsid w:val="006E5C4E"/>
  </w:style>
  <w:style w:type="paragraph" w:customStyle="1" w:styleId="04">
    <w:name w:val="04"/>
    <w:basedOn w:val="af"/>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9">
    <w:name w:val="дисерт"/>
    <w:basedOn w:val="af"/>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f"/>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f"/>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f"/>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f0"/>
    <w:rsid w:val="008305DD"/>
  </w:style>
  <w:style w:type="paragraph" w:customStyle="1" w:styleId="afffffffffffffa">
    <w:name w:val="текст примечания"/>
    <w:basedOn w:val="1d"/>
    <w:rsid w:val="00B11673"/>
    <w:pPr>
      <w:widowControl/>
      <w:spacing w:line="240" w:lineRule="auto"/>
      <w:ind w:firstLine="0"/>
      <w:jc w:val="left"/>
    </w:pPr>
    <w:rPr>
      <w:rFonts w:ascii="Times New Roman" w:hAnsi="Times New Roman"/>
      <w:snapToGrid/>
    </w:rPr>
  </w:style>
  <w:style w:type="paragraph" w:customStyle="1" w:styleId="afffffffffffffb">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c">
    <w:name w:val="Диссерт_ текст Знак"/>
    <w:basedOn w:val="af"/>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f0"/>
    <w:rsid w:val="00DA7FC4"/>
  </w:style>
  <w:style w:type="character" w:customStyle="1" w:styleId="fundquote">
    <w:name w:val="fundquote"/>
    <w:basedOn w:val="af0"/>
    <w:rsid w:val="00332A3A"/>
  </w:style>
  <w:style w:type="character" w:customStyle="1" w:styleId="sitenoticetoggle">
    <w:name w:val="sitenoticetoggle"/>
    <w:basedOn w:val="af0"/>
    <w:rsid w:val="00332A3A"/>
  </w:style>
  <w:style w:type="character" w:customStyle="1" w:styleId="fileinfo">
    <w:name w:val="fileinfo"/>
    <w:basedOn w:val="af0"/>
    <w:rsid w:val="00332A3A"/>
  </w:style>
  <w:style w:type="character" w:customStyle="1" w:styleId="editsection">
    <w:name w:val="editsection"/>
    <w:basedOn w:val="af0"/>
    <w:rsid w:val="00332A3A"/>
  </w:style>
  <w:style w:type="character" w:customStyle="1" w:styleId="divider">
    <w:name w:val="divider"/>
    <w:basedOn w:val="af0"/>
    <w:rsid w:val="00332A3A"/>
  </w:style>
  <w:style w:type="character" w:customStyle="1" w:styleId="i1">
    <w:name w:val="i1"/>
    <w:basedOn w:val="af0"/>
    <w:rsid w:val="00332A3A"/>
    <w:rPr>
      <w:i/>
      <w:iCs/>
    </w:rPr>
  </w:style>
  <w:style w:type="paragraph" w:customStyle="1" w:styleId="contentboxopenaccesstitle">
    <w:name w:val="content_box_openaccess_title"/>
    <w:basedOn w:val="af"/>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f"/>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f"/>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f0"/>
    <w:rsid w:val="00332A3A"/>
    <w:rPr>
      <w:color w:val="000066"/>
      <w:u w:val="single"/>
    </w:rPr>
  </w:style>
  <w:style w:type="paragraph" w:customStyle="1" w:styleId="fm-author">
    <w:name w:val="fm-author"/>
    <w:basedOn w:val="af"/>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f0"/>
    <w:rsid w:val="00332A3A"/>
  </w:style>
  <w:style w:type="character" w:customStyle="1" w:styleId="small1">
    <w:name w:val="small1"/>
    <w:basedOn w:val="af0"/>
    <w:rsid w:val="00332A3A"/>
    <w:rPr>
      <w:rFonts w:ascii="Verdana" w:hAnsi="Verdana" w:cs="Verdana"/>
      <w:color w:val="000000"/>
      <w:sz w:val="15"/>
      <w:szCs w:val="15"/>
    </w:rPr>
  </w:style>
  <w:style w:type="character" w:customStyle="1" w:styleId="h1black1">
    <w:name w:val="h1black1"/>
    <w:basedOn w:val="af0"/>
    <w:rsid w:val="00332A3A"/>
    <w:rPr>
      <w:rFonts w:ascii="Verdana" w:hAnsi="Verdana" w:cs="Verdana"/>
      <w:b/>
      <w:bCs/>
      <w:color w:val="000000"/>
      <w:sz w:val="27"/>
      <w:szCs w:val="27"/>
      <w:u w:val="none"/>
      <w:effect w:val="none"/>
    </w:rPr>
  </w:style>
  <w:style w:type="character" w:customStyle="1" w:styleId="bodyblack1">
    <w:name w:val="bodyblack1"/>
    <w:basedOn w:val="af0"/>
    <w:rsid w:val="00332A3A"/>
    <w:rPr>
      <w:rFonts w:ascii="Verdana" w:hAnsi="Verdana" w:cs="Verdana"/>
      <w:color w:val="000000"/>
      <w:sz w:val="20"/>
      <w:szCs w:val="20"/>
    </w:rPr>
  </w:style>
  <w:style w:type="paragraph" w:customStyle="1" w:styleId="bibliomixed">
    <w:name w:val="bibliomixed"/>
    <w:basedOn w:val="af"/>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f"/>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f"/>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f"/>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f0"/>
    <w:rsid w:val="00332A3A"/>
    <w:rPr>
      <w:rFonts w:ascii="Verdana" w:hAnsi="Verdana" w:cs="Verdana"/>
      <w:color w:val="000000"/>
      <w:sz w:val="30"/>
      <w:szCs w:val="30"/>
    </w:rPr>
  </w:style>
  <w:style w:type="character" w:customStyle="1" w:styleId="xauthor1">
    <w:name w:val="xauthor1"/>
    <w:basedOn w:val="af0"/>
    <w:rsid w:val="00332A3A"/>
    <w:rPr>
      <w:rFonts w:ascii="Verdana" w:hAnsi="Verdana" w:cs="Verdana"/>
      <w:b/>
      <w:bCs/>
      <w:sz w:val="18"/>
      <w:szCs w:val="18"/>
    </w:rPr>
  </w:style>
  <w:style w:type="character" w:customStyle="1" w:styleId="softsubbhead1">
    <w:name w:val="softsubbhead1"/>
    <w:basedOn w:val="af0"/>
    <w:rsid w:val="00332A3A"/>
    <w:rPr>
      <w:rFonts w:ascii="Verdana" w:hAnsi="Verdana" w:cs="Verdana"/>
      <w:sz w:val="23"/>
      <w:szCs w:val="23"/>
    </w:rPr>
  </w:style>
  <w:style w:type="character" w:customStyle="1" w:styleId="subhead1">
    <w:name w:val="subhead1"/>
    <w:basedOn w:val="af0"/>
    <w:rsid w:val="00332A3A"/>
    <w:rPr>
      <w:rFonts w:ascii="Verdana" w:hAnsi="Verdana" w:cs="Verdana"/>
      <w:b/>
      <w:bCs/>
      <w:sz w:val="24"/>
      <w:szCs w:val="24"/>
    </w:rPr>
  </w:style>
  <w:style w:type="paragraph" w:customStyle="1" w:styleId="xfull">
    <w:name w:val="xfull"/>
    <w:basedOn w:val="af"/>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f0"/>
    <w:rsid w:val="00332A3A"/>
    <w:rPr>
      <w:rFonts w:ascii="Verdana" w:hAnsi="Verdana" w:cs="Verdana"/>
      <w:b/>
      <w:bCs/>
      <w:sz w:val="23"/>
      <w:szCs w:val="23"/>
    </w:rPr>
  </w:style>
  <w:style w:type="character" w:customStyle="1" w:styleId="entity1">
    <w:name w:val="entity1"/>
    <w:basedOn w:val="af0"/>
    <w:rsid w:val="00332A3A"/>
    <w:rPr>
      <w:rFonts w:ascii="Verdana" w:hAnsi="Verdana" w:cs="Verdana"/>
      <w:sz w:val="20"/>
      <w:szCs w:val="20"/>
    </w:rPr>
  </w:style>
  <w:style w:type="paragraph" w:styleId="afffffffffffffd">
    <w:name w:val="Signature"/>
    <w:basedOn w:val="af"/>
    <w:link w:val="afffffffffffffe"/>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e">
    <w:name w:val="Подпись Знак"/>
    <w:basedOn w:val="af0"/>
    <w:link w:val="afffffffffffffd"/>
    <w:rsid w:val="00332A3A"/>
    <w:rPr>
      <w:rFonts w:ascii="1251 Times" w:eastAsia="Times New Roman" w:hAnsi="1251 Times" w:cs="1251 Times"/>
      <w:sz w:val="17"/>
      <w:szCs w:val="17"/>
      <w:lang w:val="uk-UA" w:eastAsia="ru-RU"/>
    </w:rPr>
  </w:style>
  <w:style w:type="paragraph" w:customStyle="1" w:styleId="660">
    <w:name w:val="Заголовок 66"/>
    <w:basedOn w:val="af"/>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f0"/>
    <w:rsid w:val="00332A3A"/>
    <w:rPr>
      <w:color w:val="auto"/>
      <w:u w:val="single"/>
      <w:effect w:val="none"/>
    </w:rPr>
  </w:style>
  <w:style w:type="character" w:customStyle="1" w:styleId="351">
    <w:name w:val="Гиперссылка35"/>
    <w:basedOn w:val="af0"/>
    <w:rsid w:val="00332A3A"/>
    <w:rPr>
      <w:color w:val="auto"/>
      <w:u w:val="single"/>
      <w:effect w:val="none"/>
    </w:rPr>
  </w:style>
  <w:style w:type="character" w:customStyle="1" w:styleId="361">
    <w:name w:val="Гиперссылка36"/>
    <w:basedOn w:val="af0"/>
    <w:rsid w:val="00332A3A"/>
    <w:rPr>
      <w:color w:val="auto"/>
      <w:u w:val="single"/>
      <w:effect w:val="none"/>
    </w:rPr>
  </w:style>
  <w:style w:type="paragraph" w:customStyle="1" w:styleId="bold">
    <w:name w:val="bold"/>
    <w:basedOn w:val="af"/>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f"/>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f"/>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f"/>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f"/>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f0"/>
    <w:rsid w:val="00332A3A"/>
    <w:rPr>
      <w:b/>
      <w:bCs/>
      <w:sz w:val="18"/>
      <w:szCs w:val="18"/>
    </w:rPr>
  </w:style>
  <w:style w:type="character" w:customStyle="1" w:styleId="cssauthor">
    <w:name w:val="css_author"/>
    <w:basedOn w:val="af0"/>
    <w:rsid w:val="00332A3A"/>
    <w:rPr>
      <w:color w:val="800000"/>
    </w:rPr>
  </w:style>
  <w:style w:type="paragraph" w:customStyle="1" w:styleId="affffffffffffff">
    <w:name w:val="+ маленький"/>
    <w:basedOn w:val="af"/>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f0"/>
    <w:rsid w:val="00332A3A"/>
  </w:style>
  <w:style w:type="paragraph" w:customStyle="1" w:styleId="affffffffffffff0">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f0"/>
    <w:rsid w:val="004C6551"/>
    <w:rPr>
      <w:rFonts w:ascii="Verdana" w:hAnsi="Verdana" w:hint="default"/>
      <w:sz w:val="20"/>
      <w:szCs w:val="20"/>
    </w:rPr>
  </w:style>
  <w:style w:type="paragraph" w:customStyle="1" w:styleId="iiiaeuiue1">
    <w:name w:val="ii?iaeuiue1"/>
    <w:basedOn w:val="15"/>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f1">
    <w:name w:val="Тайм"/>
    <w:basedOn w:val="af"/>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5"/>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f2">
    <w:name w:val="Стиль Тайм + полужирный"/>
    <w:basedOn w:val="15"/>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b">
    <w:name w:val="Тайм заг1"/>
    <w:basedOn w:val="15"/>
    <w:rsid w:val="002C0050"/>
    <w:pPr>
      <w:keepLines/>
      <w:spacing w:line="360" w:lineRule="auto"/>
      <w:ind w:firstLine="652"/>
      <w:jc w:val="center"/>
    </w:pPr>
    <w:rPr>
      <w:rFonts w:eastAsia="Times New Roman"/>
      <w:b/>
      <w:szCs w:val="28"/>
      <w:lang w:val="ru-RU" w:eastAsia="en-US"/>
    </w:rPr>
  </w:style>
  <w:style w:type="paragraph" w:customStyle="1" w:styleId="affffffffffffff3">
    <w:name w:val="Стиль Тайм + полужирный По центру"/>
    <w:basedOn w:val="15"/>
    <w:rsid w:val="002C0050"/>
    <w:pPr>
      <w:keepLines/>
      <w:spacing w:before="480" w:line="276" w:lineRule="auto"/>
      <w:ind w:firstLine="652"/>
      <w:jc w:val="center"/>
    </w:pPr>
    <w:rPr>
      <w:rFonts w:eastAsia="Times New Roman"/>
      <w:b/>
      <w:color w:val="000000"/>
      <w:lang w:val="ru-RU" w:eastAsia="en-US"/>
    </w:rPr>
  </w:style>
  <w:style w:type="paragraph" w:customStyle="1" w:styleId="affffffffffffff4">
    <w:name w:val="список"/>
    <w:basedOn w:val="af"/>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5">
    <w:name w:val="апп"/>
    <w:basedOn w:val="af6"/>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f5">
    <w:name w:val="Placeholder Text"/>
    <w:basedOn w:val="af0"/>
    <w:uiPriority w:val="99"/>
    <w:semiHidden/>
    <w:rsid w:val="002C0050"/>
    <w:rPr>
      <w:color w:val="808080"/>
    </w:rPr>
  </w:style>
  <w:style w:type="paragraph" w:customStyle="1" w:styleId="1fffc">
    <w:name w:val="Загл 1"/>
    <w:basedOn w:val="affffffffffffff1"/>
    <w:next w:val="15"/>
    <w:qFormat/>
    <w:rsid w:val="002C0050"/>
  </w:style>
  <w:style w:type="paragraph" w:customStyle="1" w:styleId="TimesNewRoman121250">
    <w:name w:val="Стиль Times New Roman 12 пт Первая строка:  125 см После:  0 пт"/>
    <w:basedOn w:val="af"/>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f"/>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f"/>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f"/>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f"/>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f"/>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f0"/>
    <w:rsid w:val="00522BF4"/>
  </w:style>
  <w:style w:type="paragraph" w:customStyle="1" w:styleId="affffffffffffff6">
    <w:name w:val="Примітка"/>
    <w:basedOn w:val="5f"/>
    <w:rsid w:val="00FA7E0D"/>
    <w:pPr>
      <w:spacing w:before="120" w:after="120"/>
    </w:pPr>
    <w:rPr>
      <w:sz w:val="28"/>
      <w:szCs w:val="28"/>
      <w:lang w:eastAsia="ja-JP"/>
    </w:rPr>
  </w:style>
  <w:style w:type="character" w:customStyle="1" w:styleId="CharChar">
    <w:name w:val="Char Char"/>
    <w:basedOn w:val="af0"/>
    <w:rsid w:val="00FA7E0D"/>
    <w:rPr>
      <w:rFonts w:eastAsia="MS Mincho"/>
      <w:sz w:val="24"/>
      <w:szCs w:val="24"/>
      <w:lang w:val="ru-RU" w:eastAsia="ja-JP"/>
    </w:rPr>
  </w:style>
  <w:style w:type="character" w:customStyle="1" w:styleId="postbody1">
    <w:name w:val="postbody1"/>
    <w:basedOn w:val="af0"/>
    <w:rsid w:val="00FA7E0D"/>
    <w:rPr>
      <w:sz w:val="18"/>
      <w:szCs w:val="18"/>
    </w:rPr>
  </w:style>
  <w:style w:type="character" w:customStyle="1" w:styleId="FontStyle45">
    <w:name w:val="Font Style45"/>
    <w:basedOn w:val="af0"/>
    <w:rsid w:val="00FA7E0D"/>
    <w:rPr>
      <w:rFonts w:ascii="Times New Roman" w:hAnsi="Times New Roman" w:cs="Times New Roman"/>
      <w:b/>
      <w:bCs/>
      <w:sz w:val="16"/>
      <w:szCs w:val="16"/>
    </w:rPr>
  </w:style>
  <w:style w:type="character" w:customStyle="1" w:styleId="FontStyle56">
    <w:name w:val="Font Style56"/>
    <w:basedOn w:val="af0"/>
    <w:rsid w:val="00FA7E0D"/>
    <w:rPr>
      <w:rFonts w:ascii="Times New Roman" w:hAnsi="Times New Roman" w:cs="Times New Roman"/>
      <w:sz w:val="16"/>
      <w:szCs w:val="16"/>
    </w:rPr>
  </w:style>
  <w:style w:type="paragraph" w:customStyle="1" w:styleId="149">
    <w:name w:val="Название14"/>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7">
    <w:name w:val="Рисунок"/>
    <w:basedOn w:val="af4"/>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8">
    <w:name w:val="Рисунок Знак"/>
    <w:basedOn w:val="CharChar"/>
    <w:rsid w:val="00FA7E0D"/>
    <w:rPr>
      <w:rFonts w:eastAsia="MS Mincho"/>
      <w:sz w:val="28"/>
      <w:szCs w:val="28"/>
      <w:lang w:val="uk-UA" w:eastAsia="ja-JP"/>
    </w:rPr>
  </w:style>
  <w:style w:type="paragraph" w:customStyle="1" w:styleId="-0">
    <w:name w:val="заголовок-Д"/>
    <w:basedOn w:val="af"/>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f"/>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f"/>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9">
    <w:name w:val="Печатная машинка"/>
    <w:rsid w:val="009178CF"/>
    <w:rPr>
      <w:rFonts w:ascii="Courier New" w:hAnsi="Courier New" w:cs="Courier New"/>
      <w:sz w:val="20"/>
      <w:szCs w:val="20"/>
    </w:rPr>
  </w:style>
  <w:style w:type="paragraph" w:customStyle="1" w:styleId="affffffffffffffa">
    <w:name w:val="Готовый"/>
    <w:basedOn w:val="af"/>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f"/>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f0"/>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f0"/>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f0"/>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f0"/>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f0"/>
    <w:rsid w:val="003B6480"/>
    <w:rPr>
      <w:rFonts w:ascii="Arial" w:hAnsi="Arial" w:cs="Arial" w:hint="default"/>
      <w:color w:val="000000"/>
      <w:sz w:val="18"/>
      <w:szCs w:val="18"/>
    </w:rPr>
  </w:style>
  <w:style w:type="character" w:customStyle="1" w:styleId="textbold1">
    <w:name w:val="text_bold1"/>
    <w:basedOn w:val="af0"/>
    <w:rsid w:val="003B6480"/>
    <w:rPr>
      <w:b/>
      <w:bCs/>
    </w:rPr>
  </w:style>
  <w:style w:type="numbering" w:styleId="111111">
    <w:name w:val="Outline List 2"/>
    <w:basedOn w:val="af2"/>
    <w:uiPriority w:val="99"/>
    <w:rsid w:val="003B6480"/>
    <w:pPr>
      <w:numPr>
        <w:numId w:val="14"/>
      </w:numPr>
    </w:pPr>
  </w:style>
  <w:style w:type="numbering" w:styleId="1ai">
    <w:name w:val="Outline List 1"/>
    <w:basedOn w:val="af2"/>
    <w:rsid w:val="003B6480"/>
    <w:pPr>
      <w:numPr>
        <w:numId w:val="15"/>
      </w:numPr>
    </w:pPr>
  </w:style>
  <w:style w:type="numbering" w:styleId="a3">
    <w:name w:val="Outline List 3"/>
    <w:basedOn w:val="af2"/>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b">
    <w:name w:val="Автореф"/>
    <w:basedOn w:val="af"/>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f0"/>
    <w:rsid w:val="00913A20"/>
    <w:rPr>
      <w:rFonts w:ascii="Arial" w:hAnsi="Arial" w:cs="Arial" w:hint="default"/>
      <w:i/>
      <w:iCs/>
      <w:color w:val="666666"/>
      <w:sz w:val="20"/>
      <w:szCs w:val="20"/>
    </w:rPr>
  </w:style>
  <w:style w:type="character" w:customStyle="1" w:styleId="breadcrumb1">
    <w:name w:val="breadcrumb1"/>
    <w:basedOn w:val="af0"/>
    <w:rsid w:val="00913A20"/>
    <w:rPr>
      <w:rFonts w:ascii="Arial" w:hAnsi="Arial" w:cs="Arial" w:hint="default"/>
      <w:color w:val="004A8A"/>
      <w:sz w:val="16"/>
      <w:szCs w:val="16"/>
    </w:rPr>
  </w:style>
  <w:style w:type="paragraph" w:customStyle="1" w:styleId="affffffffffffffc">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f0"/>
    <w:rsid w:val="00862551"/>
    <w:rPr>
      <w:rFonts w:cs="Times New Roman"/>
    </w:rPr>
  </w:style>
  <w:style w:type="character" w:customStyle="1" w:styleId="c6">
    <w:name w:val="c6"/>
    <w:basedOn w:val="af0"/>
    <w:rsid w:val="00862551"/>
    <w:rPr>
      <w:rFonts w:cs="Times New Roman"/>
    </w:rPr>
  </w:style>
  <w:style w:type="paragraph" w:customStyle="1" w:styleId="4f6">
    <w:name w:val="Абзац списка4"/>
    <w:basedOn w:val="af"/>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d">
    <w:name w:val="Списочный"/>
    <w:basedOn w:val="af"/>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f"/>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f"/>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f0"/>
    <w:rsid w:val="00862551"/>
    <w:rPr>
      <w:rFonts w:cs="Times New Roman"/>
    </w:rPr>
  </w:style>
  <w:style w:type="paragraph" w:customStyle="1" w:styleId="affffffffffffffe">
    <w:name w:val="Опоненти"/>
    <w:basedOn w:val="afffa"/>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d">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f">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f0">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f1">
    <w:name w:val="УДК"/>
    <w:basedOn w:val="afffa"/>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f2">
    <w:name w:val="прізв"/>
    <w:basedOn w:val="afffffffffffffff3"/>
    <w:rsid w:val="004F16A4"/>
  </w:style>
  <w:style w:type="paragraph" w:customStyle="1" w:styleId="afffffffffffffff3">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f4">
    <w:name w:val="Знак Знак Знак Знак Знак Знак Знак Знак Знак"/>
    <w:basedOn w:val="af"/>
    <w:rsid w:val="004813E7"/>
    <w:pPr>
      <w:spacing w:after="0" w:line="240" w:lineRule="auto"/>
    </w:pPr>
    <w:rPr>
      <w:rFonts w:ascii="Verdana" w:eastAsia="Times New Roman" w:hAnsi="Verdana" w:cs="Verdana"/>
      <w:color w:val="000000"/>
      <w:sz w:val="20"/>
      <w:szCs w:val="20"/>
      <w:lang w:val="en-US"/>
    </w:rPr>
  </w:style>
  <w:style w:type="paragraph" w:customStyle="1" w:styleId="afffffffffffffff5">
    <w:name w:val="Название таблицы"/>
    <w:basedOn w:val="af"/>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e">
    <w:name w:val="Знак Знак Знак Знак Знак Знак Знак Знак Знак1"/>
    <w:basedOn w:val="af"/>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f"/>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f"/>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f"/>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f0"/>
    <w:rsid w:val="00AA4DFF"/>
    <w:rPr>
      <w:rFonts w:ascii="Times New Roman" w:hAnsi="Times New Roman" w:cs="Times New Roman"/>
      <w:sz w:val="16"/>
      <w:szCs w:val="16"/>
    </w:rPr>
  </w:style>
  <w:style w:type="character" w:customStyle="1" w:styleId="FontStyle66">
    <w:name w:val="Font Style66"/>
    <w:basedOn w:val="af0"/>
    <w:rsid w:val="00AA4DFF"/>
    <w:rPr>
      <w:rFonts w:ascii="Times New Roman" w:hAnsi="Times New Roman" w:cs="Times New Roman"/>
      <w:i/>
      <w:iCs/>
      <w:sz w:val="16"/>
      <w:szCs w:val="16"/>
    </w:rPr>
  </w:style>
  <w:style w:type="paragraph" w:customStyle="1" w:styleId="Style110">
    <w:name w:val="Style11"/>
    <w:basedOn w:val="af"/>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f0"/>
    <w:rsid w:val="00AA4DFF"/>
    <w:rPr>
      <w:rFonts w:ascii="Times New Roman" w:hAnsi="Times New Roman" w:cs="Times New Roman"/>
      <w:sz w:val="26"/>
      <w:szCs w:val="26"/>
    </w:rPr>
  </w:style>
  <w:style w:type="character" w:customStyle="1" w:styleId="FontStyle20">
    <w:name w:val="Font Style20"/>
    <w:basedOn w:val="af0"/>
    <w:uiPriority w:val="99"/>
    <w:rsid w:val="00AA4DFF"/>
    <w:rPr>
      <w:rFonts w:ascii="Times New Roman" w:hAnsi="Times New Roman" w:cs="Times New Roman"/>
      <w:b/>
      <w:bCs/>
      <w:spacing w:val="30"/>
      <w:sz w:val="16"/>
      <w:szCs w:val="16"/>
    </w:rPr>
  </w:style>
  <w:style w:type="character" w:customStyle="1" w:styleId="FontStyle23">
    <w:name w:val="Font Style23"/>
    <w:basedOn w:val="af0"/>
    <w:uiPriority w:val="99"/>
    <w:rsid w:val="00AA4DFF"/>
    <w:rPr>
      <w:rFonts w:ascii="Times New Roman" w:hAnsi="Times New Roman" w:cs="Times New Roman"/>
      <w:sz w:val="24"/>
      <w:szCs w:val="24"/>
    </w:rPr>
  </w:style>
  <w:style w:type="character" w:customStyle="1" w:styleId="FontStyle53">
    <w:name w:val="Font Style53"/>
    <w:basedOn w:val="af0"/>
    <w:rsid w:val="00AA4DFF"/>
    <w:rPr>
      <w:rFonts w:ascii="Times New Roman" w:hAnsi="Times New Roman" w:cs="Times New Roman"/>
      <w:smallCaps/>
      <w:spacing w:val="10"/>
      <w:sz w:val="18"/>
      <w:szCs w:val="18"/>
    </w:rPr>
  </w:style>
  <w:style w:type="character" w:customStyle="1" w:styleId="FontStyle39">
    <w:name w:val="Font Style39"/>
    <w:basedOn w:val="af0"/>
    <w:rsid w:val="00AA4DFF"/>
    <w:rPr>
      <w:rFonts w:ascii="Times New Roman" w:hAnsi="Times New Roman" w:cs="Times New Roman"/>
      <w:b/>
      <w:bCs/>
      <w:sz w:val="12"/>
      <w:szCs w:val="12"/>
    </w:rPr>
  </w:style>
  <w:style w:type="paragraph" w:customStyle="1" w:styleId="innandatcbig">
    <w:name w:val="innandatcbig"/>
    <w:basedOn w:val="af"/>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f"/>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f"/>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f0"/>
    <w:locked/>
    <w:rsid w:val="00C5727B"/>
    <w:rPr>
      <w:sz w:val="16"/>
      <w:szCs w:val="16"/>
      <w:lang w:val="ru-RU" w:eastAsia="ru-RU" w:bidi="ar-SA"/>
    </w:rPr>
  </w:style>
  <w:style w:type="table" w:customStyle="1" w:styleId="afffffffffffffff6">
    <w:name w:val="Світлий список"/>
    <w:basedOn w:val="af1"/>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f0"/>
    <w:rsid w:val="005E1742"/>
    <w:rPr>
      <w:vanish w:val="0"/>
      <w:webHidden w:val="0"/>
      <w:sz w:val="24"/>
      <w:szCs w:val="24"/>
      <w:specVanish w:val="0"/>
    </w:rPr>
  </w:style>
  <w:style w:type="paragraph" w:customStyle="1" w:styleId="Style34">
    <w:name w:val="Style34"/>
    <w:basedOn w:val="af"/>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f"/>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f0"/>
    <w:rsid w:val="005E1742"/>
    <w:rPr>
      <w:rFonts w:ascii="Book Antiqua" w:hAnsi="Book Antiqua" w:cs="Book Antiqua"/>
      <w:sz w:val="14"/>
      <w:szCs w:val="14"/>
    </w:rPr>
  </w:style>
  <w:style w:type="character" w:customStyle="1" w:styleId="FontStyle250">
    <w:name w:val="Font Style250"/>
    <w:basedOn w:val="af0"/>
    <w:rsid w:val="005E1742"/>
    <w:rPr>
      <w:rFonts w:ascii="Book Antiqua" w:hAnsi="Book Antiqua" w:cs="Book Antiqua"/>
      <w:i/>
      <w:iCs/>
      <w:sz w:val="14"/>
      <w:szCs w:val="14"/>
    </w:rPr>
  </w:style>
  <w:style w:type="character" w:customStyle="1" w:styleId="FontStyle243">
    <w:name w:val="Font Style243"/>
    <w:basedOn w:val="af0"/>
    <w:rsid w:val="005E1742"/>
    <w:rPr>
      <w:rFonts w:ascii="Book Antiqua" w:hAnsi="Book Antiqua" w:cs="Book Antiqua"/>
      <w:sz w:val="24"/>
      <w:szCs w:val="24"/>
    </w:rPr>
  </w:style>
  <w:style w:type="character" w:customStyle="1" w:styleId="FontStyle242">
    <w:name w:val="Font Style242"/>
    <w:basedOn w:val="af0"/>
    <w:rsid w:val="005E1742"/>
    <w:rPr>
      <w:rFonts w:ascii="Book Antiqua" w:hAnsi="Book Antiqua" w:cs="Book Antiqua"/>
      <w:b/>
      <w:bCs/>
      <w:sz w:val="38"/>
      <w:szCs w:val="38"/>
    </w:rPr>
  </w:style>
  <w:style w:type="character" w:customStyle="1" w:styleId="FontStyle244">
    <w:name w:val="Font Style244"/>
    <w:basedOn w:val="af0"/>
    <w:rsid w:val="005E1742"/>
    <w:rPr>
      <w:rFonts w:ascii="Book Antiqua" w:hAnsi="Book Antiqua" w:cs="Book Antiqua"/>
      <w:sz w:val="12"/>
      <w:szCs w:val="12"/>
    </w:rPr>
  </w:style>
  <w:style w:type="paragraph" w:customStyle="1" w:styleId="Style86">
    <w:name w:val="Style86"/>
    <w:basedOn w:val="af"/>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f0"/>
    <w:rsid w:val="005E1742"/>
    <w:rPr>
      <w:rFonts w:ascii="Book Antiqua" w:hAnsi="Book Antiqua" w:cs="Book Antiqua"/>
      <w:sz w:val="14"/>
      <w:szCs w:val="14"/>
    </w:rPr>
  </w:style>
  <w:style w:type="paragraph" w:customStyle="1" w:styleId="afffffffffffffff7">
    <w:name w:val="Обычный + Междустр.интервал:  полуторный"/>
    <w:basedOn w:val="af"/>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f0"/>
    <w:rsid w:val="00DD58C3"/>
    <w:rPr>
      <w:rFonts w:ascii="Verdana" w:hAnsi="Verdana"/>
      <w:sz w:val="14"/>
      <w:szCs w:val="14"/>
    </w:rPr>
  </w:style>
  <w:style w:type="character" w:customStyle="1" w:styleId="FontStyle35">
    <w:name w:val="Font Style35"/>
    <w:basedOn w:val="af0"/>
    <w:rsid w:val="00DD58C3"/>
    <w:rPr>
      <w:rFonts w:ascii="Verdana" w:hAnsi="Verdana"/>
      <w:i/>
      <w:iCs/>
      <w:sz w:val="14"/>
      <w:szCs w:val="14"/>
    </w:rPr>
  </w:style>
  <w:style w:type="paragraph" w:customStyle="1" w:styleId="authorgroup0">
    <w:name w:val="author_group"/>
    <w:basedOn w:val="af"/>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f"/>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8">
    <w:name w:val="Стиль Стиль По центру Междустр.интервал:  полуторный + По центру"/>
    <w:basedOn w:val="afffffffffffffff9"/>
    <w:rsid w:val="00871FEB"/>
    <w:pPr>
      <w:jc w:val="center"/>
    </w:pPr>
    <w:rPr>
      <w:sz w:val="28"/>
    </w:rPr>
  </w:style>
  <w:style w:type="paragraph" w:customStyle="1" w:styleId="afffffffffffffff9">
    <w:name w:val="Стиль По центру Междустр.интервал:  полуторный"/>
    <w:basedOn w:val="af"/>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f"/>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f"/>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f"/>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f"/>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f"/>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f"/>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f"/>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f"/>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f"/>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f"/>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f">
    <w:name w:val="Текст Знак1"/>
    <w:basedOn w:val="af0"/>
    <w:rsid w:val="00630C26"/>
    <w:rPr>
      <w:rFonts w:ascii="Consolas" w:hAnsi="Consolas" w:cs="Consolas"/>
      <w:sz w:val="21"/>
      <w:szCs w:val="21"/>
      <w:lang w:val="uk-UA"/>
    </w:rPr>
  </w:style>
  <w:style w:type="character" w:customStyle="1" w:styleId="a21">
    <w:name w:val="a2"/>
    <w:basedOn w:val="af0"/>
    <w:rsid w:val="00630C26"/>
  </w:style>
  <w:style w:type="character" w:customStyle="1" w:styleId="6b">
    <w:name w:val="Знак Знак6"/>
    <w:basedOn w:val="af0"/>
    <w:rsid w:val="00E758D6"/>
    <w:rPr>
      <w:sz w:val="28"/>
      <w:szCs w:val="28"/>
      <w:lang w:val="uk-UA" w:eastAsia="ru-RU" w:bidi="ar-SA"/>
    </w:rPr>
  </w:style>
  <w:style w:type="paragraph" w:customStyle="1" w:styleId="afffffffffffffffa">
    <w:name w:val="Условные обозначения"/>
    <w:basedOn w:val="af"/>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b">
    <w:name w:val="Таблица номер"/>
    <w:basedOn w:val="af"/>
    <w:autoRedefine/>
    <w:uiPriority w:val="99"/>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c">
    <w:name w:val="Bibliography"/>
    <w:basedOn w:val="af"/>
    <w:next w:val="af"/>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2">
    <w:name w:val="Висновки"/>
    <w:basedOn w:val="af"/>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d">
    <w:name w:val="Таблица название"/>
    <w:basedOn w:val="af"/>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e">
    <w:name w:val="Таблица текст"/>
    <w:basedOn w:val="af"/>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c">
    <w:name w:val="Список публикаций"/>
    <w:basedOn w:val="af"/>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f0"/>
    <w:rsid w:val="008A5FE3"/>
    <w:rPr>
      <w:rFonts w:cs="Times New Roman"/>
    </w:rPr>
  </w:style>
  <w:style w:type="paragraph" w:customStyle="1" w:styleId="censz10">
    <w:name w:val="cen sz10"/>
    <w:basedOn w:val="af"/>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f0"/>
    <w:rsid w:val="001277D6"/>
    <w:rPr>
      <w:rFonts w:ascii="Symbol" w:hAnsi="Symbol" w:hint="default"/>
    </w:rPr>
  </w:style>
  <w:style w:type="paragraph" w:customStyle="1" w:styleId="262">
    <w:name w:val="Основной текст с отступом 26"/>
    <w:basedOn w:val="af"/>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f"/>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f"/>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
    <w:basedOn w:val="af"/>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5"/>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7"/>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f0">
    <w:name w:val="Стиль Заголовок 1 + Междустр.интервал:  полуторный"/>
    <w:basedOn w:val="15"/>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f"/>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5"/>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f"/>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f0"/>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f"/>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f0"/>
    <w:rsid w:val="00D02D56"/>
  </w:style>
  <w:style w:type="character" w:customStyle="1" w:styleId="author">
    <w:name w:val="author"/>
    <w:basedOn w:val="af0"/>
    <w:rsid w:val="00D02D56"/>
  </w:style>
  <w:style w:type="character" w:customStyle="1" w:styleId="FontStyle13">
    <w:name w:val="Font Style13"/>
    <w:basedOn w:val="af0"/>
    <w:uiPriority w:val="99"/>
    <w:rsid w:val="00F927C6"/>
    <w:rPr>
      <w:rFonts w:ascii="Times New Roman" w:hAnsi="Times New Roman" w:cs="Times New Roman"/>
      <w:sz w:val="26"/>
      <w:szCs w:val="26"/>
    </w:rPr>
  </w:style>
  <w:style w:type="paragraph" w:customStyle="1" w:styleId="affffffffffffffff">
    <w:name w:val="Стиль автореферат"/>
    <w:basedOn w:val="af"/>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f"/>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f0">
    <w:name w:val="Звичайний (веб)"/>
    <w:basedOn w:val="af"/>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f1">
    <w:name w:val="Стиль По ширине"/>
    <w:basedOn w:val="af0"/>
    <w:rsid w:val="00A57962"/>
    <w:rPr>
      <w:rFonts w:ascii="Times New Roman" w:hAnsi="Times New Roman"/>
      <w:color w:val="000000"/>
      <w:sz w:val="28"/>
      <w:szCs w:val="28"/>
      <w:lang w:val="uk-UA"/>
    </w:rPr>
  </w:style>
  <w:style w:type="paragraph" w:customStyle="1" w:styleId="155">
    <w:name w:val="Название15"/>
    <w:basedOn w:val="af"/>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f2">
    <w:name w:val="текст пункта"/>
    <w:basedOn w:val="af"/>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f4"/>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1">
    <w:name w:val="Table Subtle 1"/>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9">
    <w:name w:val="заголовок 1 Знак"/>
    <w:basedOn w:val="af0"/>
    <w:link w:val="18"/>
    <w:rsid w:val="00276785"/>
    <w:rPr>
      <w:rFonts w:ascii="Arial" w:eastAsia="Times New Roman" w:hAnsi="Arial" w:cs="Arial"/>
      <w:b/>
      <w:bCs/>
      <w:shadow/>
      <w:sz w:val="28"/>
      <w:szCs w:val="28"/>
      <w:lang w:val="uk-UA" w:eastAsia="ru-RU"/>
    </w:rPr>
  </w:style>
  <w:style w:type="character" w:customStyle="1" w:styleId="1ffff2">
    <w:name w:val="Подзаголовок1"/>
    <w:basedOn w:val="af0"/>
    <w:rsid w:val="00276785"/>
  </w:style>
  <w:style w:type="paragraph" w:customStyle="1" w:styleId="1510">
    <w:name w:val="КрасНорм1.51"/>
    <w:basedOn w:val="af"/>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f0"/>
    <w:link w:val="152"/>
    <w:rsid w:val="00276785"/>
    <w:rPr>
      <w:rFonts w:ascii="Times New Roman" w:eastAsia="Times New Roman" w:hAnsi="Times New Roman" w:cs="Times New Roman"/>
      <w:sz w:val="28"/>
      <w:szCs w:val="28"/>
      <w:lang w:eastAsia="ru-RU"/>
    </w:rPr>
  </w:style>
  <w:style w:type="paragraph" w:styleId="affffffffffffffff3">
    <w:name w:val="macro"/>
    <w:basedOn w:val="af4"/>
    <w:link w:val="affffffffffffffff4"/>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f4">
    <w:name w:val="Текст макроса Знак"/>
    <w:basedOn w:val="af0"/>
    <w:link w:val="affffffffffffffff3"/>
    <w:semiHidden/>
    <w:rsid w:val="00276785"/>
    <w:rPr>
      <w:rFonts w:ascii="Courier New" w:eastAsia="Times New Roman" w:hAnsi="Courier New" w:cs="Courier New"/>
      <w:spacing w:val="-5"/>
      <w:sz w:val="24"/>
      <w:szCs w:val="24"/>
    </w:rPr>
  </w:style>
  <w:style w:type="paragraph" w:styleId="3ff0">
    <w:name w:val="List Continue 3"/>
    <w:basedOn w:val="afffffff2"/>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f2"/>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f2"/>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f5">
    <w:name w:val="Date"/>
    <w:basedOn w:val="af4"/>
    <w:link w:val="affffffffffffffff6"/>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f6">
    <w:name w:val="Дата Знак"/>
    <w:basedOn w:val="af0"/>
    <w:link w:val="affffffffffffffff5"/>
    <w:rsid w:val="00276785"/>
    <w:rPr>
      <w:rFonts w:ascii="Times New Roman" w:eastAsia="Times New Roman" w:hAnsi="Times New Roman" w:cs="Times New Roman"/>
      <w:sz w:val="20"/>
      <w:szCs w:val="20"/>
    </w:rPr>
  </w:style>
  <w:style w:type="paragraph" w:customStyle="1" w:styleId="affffffffffffffff7">
    <w:name w:val="Подзаголовок титульного листа"/>
    <w:basedOn w:val="af"/>
    <w:next w:val="af"/>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8">
    <w:name w:val="Заголовок титульного листа"/>
    <w:basedOn w:val="affffffffffffffff9"/>
    <w:next w:val="affffffffffffffff7"/>
    <w:rsid w:val="00276785"/>
    <w:pPr>
      <w:pBdr>
        <w:bottom w:val="single" w:sz="6" w:space="22" w:color="auto"/>
      </w:pBdr>
      <w:spacing w:before="0" w:after="0" w:line="300" w:lineRule="exact"/>
    </w:pPr>
    <w:rPr>
      <w:caps/>
      <w:spacing w:val="-10"/>
      <w:sz w:val="32"/>
      <w:szCs w:val="32"/>
    </w:rPr>
  </w:style>
  <w:style w:type="paragraph" w:customStyle="1" w:styleId="affffffffffffffff9">
    <w:name w:val="База заголовка"/>
    <w:basedOn w:val="af"/>
    <w:next w:val="af4"/>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a">
    <w:name w:val="Название предприятия"/>
    <w:basedOn w:val="af"/>
    <w:next w:val="affffffffffffffff8"/>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f"/>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b">
    <w:name w:val="Адрес"/>
    <w:basedOn w:val="af4"/>
    <w:rsid w:val="00276785"/>
    <w:pPr>
      <w:keepLines/>
      <w:suppressAutoHyphens w:val="0"/>
      <w:spacing w:after="0" w:line="240" w:lineRule="atLeast"/>
    </w:pPr>
    <w:rPr>
      <w:rFonts w:eastAsia="Times New Roman"/>
      <w:spacing w:val="-5"/>
      <w:sz w:val="24"/>
      <w:lang w:eastAsia="en-US"/>
    </w:rPr>
  </w:style>
  <w:style w:type="paragraph" w:customStyle="1" w:styleId="affffffffffffffffc">
    <w:name w:val="Неразрывный основной текст"/>
    <w:basedOn w:val="af4"/>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d">
    <w:name w:val="Название документа"/>
    <w:basedOn w:val="af"/>
    <w:next w:val="15"/>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e">
    <w:name w:val="База сноски"/>
    <w:basedOn w:val="af"/>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f">
    <w:name w:val="База верхнего колонтитула"/>
    <w:basedOn w:val="af"/>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f0">
    <w:name w:val="Нижний колонтитул (четный)"/>
    <w:basedOn w:val="aff3"/>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f1">
    <w:name w:val="Нижний колонтитул (первый)"/>
    <w:basedOn w:val="aff3"/>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f2">
    <w:name w:val="Нижний колонтитул (нечетный)"/>
    <w:basedOn w:val="aff3"/>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f3">
    <w:name w:val="Верхний колонтитул (четный)"/>
    <w:basedOn w:val="aff"/>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f4">
    <w:name w:val="Верхний колонтитул (первый)"/>
    <w:basedOn w:val="aff"/>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f5">
    <w:name w:val="Верхний колонтитул (нечетный)"/>
    <w:basedOn w:val="aff"/>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3">
    <w:name w:val="Значок 1"/>
    <w:basedOn w:val="affffffffffffff7"/>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f6">
    <w:name w:val="Список (первый)"/>
    <w:basedOn w:val="afffa"/>
    <w:next w:val="afffa"/>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7">
    <w:name w:val="Список (последний)"/>
    <w:basedOn w:val="afffa"/>
    <w:next w:val="af4"/>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8">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9">
    <w:name w:val="Нумерованный список (последний)"/>
    <w:basedOn w:val="a"/>
    <w:next w:val="af4"/>
    <w:rsid w:val="00276785"/>
    <w:pPr>
      <w:numPr>
        <w:numId w:val="0"/>
      </w:numPr>
      <w:spacing w:after="240" w:line="240" w:lineRule="atLeast"/>
    </w:pPr>
    <w:rPr>
      <w:rFonts w:ascii="Garamond" w:hAnsi="Garamond" w:cs="Garamond"/>
      <w:spacing w:val="-5"/>
      <w:lang w:eastAsia="en-US"/>
    </w:rPr>
  </w:style>
  <w:style w:type="paragraph" w:customStyle="1" w:styleId="afffffffffffffffffa">
    <w:name w:val="Тема"/>
    <w:basedOn w:val="af4"/>
    <w:next w:val="af4"/>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b">
    <w:name w:val="Вступление"/>
    <w:rsid w:val="00276785"/>
    <w:rPr>
      <w:caps/>
      <w:sz w:val="20"/>
      <w:szCs w:val="20"/>
    </w:rPr>
  </w:style>
  <w:style w:type="character" w:customStyle="1" w:styleId="afffffffffffffffffc">
    <w:name w:val="Надстрочный"/>
    <w:rsid w:val="00276785"/>
    <w:rPr>
      <w:vertAlign w:val="superscript"/>
    </w:rPr>
  </w:style>
  <w:style w:type="paragraph" w:customStyle="1" w:styleId="afffffffffffffffffd">
    <w:name w:val="Обратный адрес"/>
    <w:basedOn w:val="affffffffffffffffb"/>
    <w:rsid w:val="00276785"/>
    <w:pPr>
      <w:spacing w:line="160" w:lineRule="atLeast"/>
      <w:jc w:val="center"/>
    </w:pPr>
    <w:rPr>
      <w:rFonts w:ascii="Arial" w:hAnsi="Arial" w:cs="Arial"/>
      <w:spacing w:val="0"/>
      <w:sz w:val="15"/>
      <w:szCs w:val="15"/>
    </w:rPr>
  </w:style>
  <w:style w:type="paragraph" w:customStyle="1" w:styleId="ss">
    <w:name w:val="ss"/>
    <w:basedOn w:val="afffffffffffffffffd"/>
    <w:rsid w:val="00276785"/>
  </w:style>
  <w:style w:type="character" w:styleId="HTML6">
    <w:name w:val="HTML Acronym"/>
    <w:basedOn w:val="af0"/>
    <w:rsid w:val="00276785"/>
    <w:rPr>
      <w:lang w:val="ru-RU" w:eastAsia="x-none"/>
    </w:rPr>
  </w:style>
  <w:style w:type="character" w:styleId="HTML7">
    <w:name w:val="HTML Keyboard"/>
    <w:basedOn w:val="af0"/>
    <w:rsid w:val="00276785"/>
    <w:rPr>
      <w:rFonts w:ascii="Courier New" w:hAnsi="Courier New" w:cs="Courier New"/>
      <w:sz w:val="20"/>
      <w:szCs w:val="20"/>
      <w:lang w:val="ru-RU" w:eastAsia="x-none"/>
    </w:rPr>
  </w:style>
  <w:style w:type="character" w:styleId="HTML8">
    <w:name w:val="HTML Code"/>
    <w:basedOn w:val="af0"/>
    <w:rsid w:val="00276785"/>
    <w:rPr>
      <w:rFonts w:ascii="Courier New" w:hAnsi="Courier New" w:cs="Courier New"/>
      <w:sz w:val="20"/>
      <w:szCs w:val="20"/>
      <w:lang w:val="ru-RU" w:eastAsia="x-none"/>
    </w:rPr>
  </w:style>
  <w:style w:type="character" w:styleId="HTML9">
    <w:name w:val="HTML Definition"/>
    <w:basedOn w:val="af0"/>
    <w:rsid w:val="00276785"/>
    <w:rPr>
      <w:i/>
      <w:iCs/>
      <w:lang w:val="ru-RU" w:eastAsia="x-none"/>
    </w:rPr>
  </w:style>
  <w:style w:type="character" w:styleId="HTMLa">
    <w:name w:val="HTML Variable"/>
    <w:basedOn w:val="af0"/>
    <w:rsid w:val="00276785"/>
    <w:rPr>
      <w:i/>
      <w:iCs/>
      <w:lang w:val="ru-RU" w:eastAsia="x-none"/>
    </w:rPr>
  </w:style>
  <w:style w:type="paragraph" w:styleId="afffffffffffffffffe">
    <w:name w:val="table of figures"/>
    <w:basedOn w:val="af"/>
    <w:next w:val="af"/>
    <w:semiHidden/>
    <w:rsid w:val="00276785"/>
    <w:pPr>
      <w:spacing w:after="240" w:line="240" w:lineRule="atLeast"/>
      <w:ind w:left="440" w:hanging="440"/>
    </w:pPr>
    <w:rPr>
      <w:rFonts w:ascii="Garamond" w:eastAsia="Times New Roman" w:hAnsi="Garamond" w:cs="Garamond"/>
    </w:rPr>
  </w:style>
  <w:style w:type="paragraph" w:styleId="affffffffffffffffff">
    <w:name w:val="Salutation"/>
    <w:basedOn w:val="af"/>
    <w:next w:val="af"/>
    <w:link w:val="affffffffffffffffff0"/>
    <w:rsid w:val="00276785"/>
    <w:pPr>
      <w:spacing w:after="240" w:line="240" w:lineRule="atLeast"/>
    </w:pPr>
    <w:rPr>
      <w:rFonts w:ascii="Garamond" w:eastAsia="Times New Roman" w:hAnsi="Garamond" w:cs="Garamond"/>
    </w:rPr>
  </w:style>
  <w:style w:type="character" w:customStyle="1" w:styleId="affffffffffffffffff0">
    <w:name w:val="Приветствие Знак"/>
    <w:basedOn w:val="af0"/>
    <w:link w:val="affffffffffffffffff"/>
    <w:rsid w:val="00276785"/>
    <w:rPr>
      <w:rFonts w:ascii="Garamond" w:eastAsia="Times New Roman" w:hAnsi="Garamond" w:cs="Garamond"/>
    </w:rPr>
  </w:style>
  <w:style w:type="paragraph" w:styleId="affffffffffffffffff1">
    <w:name w:val="Closing"/>
    <w:basedOn w:val="af"/>
    <w:link w:val="affffffffffffffffff2"/>
    <w:rsid w:val="00276785"/>
    <w:pPr>
      <w:spacing w:after="240" w:line="240" w:lineRule="atLeast"/>
      <w:ind w:left="4252"/>
    </w:pPr>
    <w:rPr>
      <w:rFonts w:ascii="Garamond" w:eastAsia="Times New Roman" w:hAnsi="Garamond" w:cs="Garamond"/>
    </w:rPr>
  </w:style>
  <w:style w:type="character" w:customStyle="1" w:styleId="affffffffffffffffff2">
    <w:name w:val="Прощание Знак"/>
    <w:basedOn w:val="af0"/>
    <w:link w:val="affffffffffffffffff1"/>
    <w:rsid w:val="00276785"/>
    <w:rPr>
      <w:rFonts w:ascii="Garamond" w:eastAsia="Times New Roman" w:hAnsi="Garamond" w:cs="Garamond"/>
    </w:rPr>
  </w:style>
  <w:style w:type="paragraph" w:styleId="affffffffffffffffff3">
    <w:name w:val="table of authorities"/>
    <w:basedOn w:val="af"/>
    <w:next w:val="af"/>
    <w:semiHidden/>
    <w:rsid w:val="00276785"/>
    <w:pPr>
      <w:spacing w:after="240" w:line="240" w:lineRule="atLeast"/>
      <w:ind w:left="220" w:hanging="220"/>
    </w:pPr>
    <w:rPr>
      <w:rFonts w:ascii="Garamond" w:eastAsia="Times New Roman" w:hAnsi="Garamond" w:cs="Garamond"/>
    </w:rPr>
  </w:style>
  <w:style w:type="paragraph" w:styleId="2fff6">
    <w:name w:val="index 2"/>
    <w:basedOn w:val="af"/>
    <w:next w:val="af"/>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f"/>
    <w:next w:val="af"/>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f"/>
    <w:next w:val="af"/>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f"/>
    <w:next w:val="af"/>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f"/>
    <w:next w:val="af"/>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f"/>
    <w:next w:val="af"/>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f"/>
    <w:next w:val="af"/>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f"/>
    <w:next w:val="af"/>
    <w:autoRedefine/>
    <w:semiHidden/>
    <w:rsid w:val="00276785"/>
    <w:pPr>
      <w:spacing w:after="240" w:line="240" w:lineRule="atLeast"/>
      <w:ind w:left="1980" w:hanging="220"/>
    </w:pPr>
    <w:rPr>
      <w:rFonts w:ascii="Garamond" w:eastAsia="Times New Roman" w:hAnsi="Garamond" w:cs="Garamond"/>
    </w:rPr>
  </w:style>
  <w:style w:type="paragraph" w:styleId="affffffffffffffffff4">
    <w:name w:val="Message Header"/>
    <w:basedOn w:val="af"/>
    <w:link w:val="affffffffffffffffff5"/>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f5">
    <w:name w:val="Шапка Знак"/>
    <w:basedOn w:val="af0"/>
    <w:link w:val="affffffffffffffffff4"/>
    <w:rsid w:val="00276785"/>
    <w:rPr>
      <w:rFonts w:ascii="Arial" w:eastAsia="Times New Roman" w:hAnsi="Arial" w:cs="Arial"/>
      <w:sz w:val="24"/>
      <w:szCs w:val="24"/>
      <w:shd w:val="pct20" w:color="auto" w:fill="auto"/>
    </w:rPr>
  </w:style>
  <w:style w:type="paragraph" w:styleId="affffffffffffffffff6">
    <w:name w:val="E-mail Signature"/>
    <w:basedOn w:val="af"/>
    <w:link w:val="affffffffffffffffff7"/>
    <w:rsid w:val="00276785"/>
    <w:pPr>
      <w:spacing w:after="240" w:line="240" w:lineRule="atLeast"/>
    </w:pPr>
    <w:rPr>
      <w:rFonts w:ascii="Garamond" w:eastAsia="Times New Roman" w:hAnsi="Garamond" w:cs="Garamond"/>
    </w:rPr>
  </w:style>
  <w:style w:type="character" w:customStyle="1" w:styleId="affffffffffffffffff7">
    <w:name w:val="Электронная подпись Знак"/>
    <w:basedOn w:val="af0"/>
    <w:link w:val="affffffffffffffffff6"/>
    <w:rsid w:val="00276785"/>
    <w:rPr>
      <w:rFonts w:ascii="Garamond" w:eastAsia="Times New Roman" w:hAnsi="Garamond" w:cs="Garamond"/>
    </w:rPr>
  </w:style>
  <w:style w:type="paragraph" w:customStyle="1" w:styleId="affffffffffffffffff8">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f0"/>
    <w:rsid w:val="00A56E02"/>
    <w:rPr>
      <w:rFonts w:ascii="Times New Roman" w:hAnsi="Times New Roman"/>
      <w:shadow/>
      <w:color w:val="000000"/>
      <w:sz w:val="28"/>
    </w:rPr>
  </w:style>
  <w:style w:type="character" w:customStyle="1" w:styleId="a11">
    <w:name w:val="a1"/>
    <w:basedOn w:val="af0"/>
    <w:rsid w:val="001F6A43"/>
    <w:rPr>
      <w:color w:val="008000"/>
    </w:rPr>
  </w:style>
  <w:style w:type="paragraph" w:customStyle="1" w:styleId="1ffff4">
    <w:name w:val="Оглавление 1с"/>
    <w:basedOn w:val="1c"/>
    <w:rsid w:val="009B5F13"/>
    <w:pPr>
      <w:tabs>
        <w:tab w:val="right" w:leader="dot" w:pos="9911"/>
      </w:tabs>
      <w:spacing w:line="360" w:lineRule="auto"/>
      <w:ind w:right="692"/>
      <w:jc w:val="both"/>
    </w:pPr>
    <w:rPr>
      <w:noProof/>
      <w:szCs w:val="28"/>
    </w:rPr>
  </w:style>
  <w:style w:type="paragraph" w:customStyle="1" w:styleId="-">
    <w:name w:val="Л-ра"/>
    <w:basedOn w:val="af"/>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9">
    <w:name w:val="ТаблНомер"/>
    <w:basedOn w:val="af"/>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a">
    <w:name w:val="ТаблНазва"/>
    <w:basedOn w:val="af"/>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b">
    <w:name w:val="ТаблПримітка"/>
    <w:basedOn w:val="af6"/>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c">
    <w:name w:val="ТаблИнтервалПосле"/>
    <w:basedOn w:val="af"/>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d">
    <w:name w:val="РисКартинка"/>
    <w:basedOn w:val="af"/>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e">
    <w:name w:val="РисНазва"/>
    <w:basedOn w:val="af"/>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f0"/>
    <w:rsid w:val="001415B9"/>
    <w:rPr>
      <w:rFonts w:ascii="Times New Roman" w:hAnsi="Times New Roman" w:cs="Times New Roman" w:hint="default"/>
      <w:b/>
      <w:bCs/>
      <w:color w:val="000000"/>
      <w:sz w:val="26"/>
      <w:szCs w:val="26"/>
    </w:rPr>
  </w:style>
  <w:style w:type="character" w:customStyle="1" w:styleId="FontStyle67">
    <w:name w:val="Font Style67"/>
    <w:basedOn w:val="af0"/>
    <w:rsid w:val="001415B9"/>
    <w:rPr>
      <w:rFonts w:ascii="Georgia" w:hAnsi="Georgia" w:cs="Georgia" w:hint="default"/>
      <w:color w:val="000000"/>
      <w:sz w:val="22"/>
      <w:szCs w:val="22"/>
    </w:rPr>
  </w:style>
  <w:style w:type="character" w:customStyle="1" w:styleId="FontStyle64">
    <w:name w:val="Font Style64"/>
    <w:basedOn w:val="af0"/>
    <w:rsid w:val="001415B9"/>
    <w:rPr>
      <w:rFonts w:ascii="Times New Roman" w:hAnsi="Times New Roman" w:cs="Times New Roman" w:hint="default"/>
      <w:b/>
      <w:bCs/>
      <w:i/>
      <w:iCs/>
      <w:color w:val="000000"/>
      <w:sz w:val="26"/>
      <w:szCs w:val="26"/>
    </w:rPr>
  </w:style>
  <w:style w:type="character" w:customStyle="1" w:styleId="FontStyle77">
    <w:name w:val="Font Style77"/>
    <w:basedOn w:val="af0"/>
    <w:rsid w:val="001415B9"/>
    <w:rPr>
      <w:rFonts w:ascii="Times New Roman" w:hAnsi="Times New Roman" w:cs="Times New Roman" w:hint="default"/>
      <w:b/>
      <w:bCs/>
      <w:smallCaps/>
      <w:color w:val="000000"/>
      <w:sz w:val="26"/>
      <w:szCs w:val="26"/>
    </w:rPr>
  </w:style>
  <w:style w:type="character" w:customStyle="1" w:styleId="FontStyle59">
    <w:name w:val="Font Style59"/>
    <w:basedOn w:val="af0"/>
    <w:rsid w:val="001415B9"/>
    <w:rPr>
      <w:rFonts w:ascii="Times New Roman" w:hAnsi="Times New Roman" w:cs="Times New Roman"/>
      <w:b/>
      <w:bCs/>
      <w:i/>
      <w:iCs/>
      <w:color w:val="000000"/>
      <w:sz w:val="26"/>
      <w:szCs w:val="26"/>
    </w:rPr>
  </w:style>
  <w:style w:type="paragraph" w:customStyle="1" w:styleId="afffffffffffffffffff">
    <w:name w:val="Публикация"/>
    <w:basedOn w:val="af"/>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f0"/>
    <w:rsid w:val="001415B9"/>
    <w:rPr>
      <w:rFonts w:ascii="Georgia" w:hAnsi="Georgia" w:cs="Georgia" w:hint="default"/>
      <w:color w:val="000000"/>
      <w:sz w:val="22"/>
      <w:szCs w:val="22"/>
    </w:rPr>
  </w:style>
  <w:style w:type="character" w:customStyle="1" w:styleId="FontStyle92">
    <w:name w:val="Font Style92"/>
    <w:basedOn w:val="af0"/>
    <w:rsid w:val="001415B9"/>
    <w:rPr>
      <w:rFonts w:ascii="Times New Roman" w:hAnsi="Times New Roman" w:cs="Times New Roman" w:hint="default"/>
      <w:b/>
      <w:bCs/>
      <w:color w:val="000000"/>
      <w:sz w:val="20"/>
      <w:szCs w:val="20"/>
    </w:rPr>
  </w:style>
  <w:style w:type="character" w:customStyle="1" w:styleId="FontStyle68">
    <w:name w:val="Font Style68"/>
    <w:basedOn w:val="af0"/>
    <w:rsid w:val="001415B9"/>
    <w:rPr>
      <w:rFonts w:ascii="Arial Narrow" w:hAnsi="Arial Narrow" w:cs="Arial Narrow" w:hint="default"/>
      <w:b/>
      <w:bCs/>
      <w:color w:val="000000"/>
      <w:sz w:val="32"/>
      <w:szCs w:val="32"/>
    </w:rPr>
  </w:style>
  <w:style w:type="character" w:customStyle="1" w:styleId="1ffff5">
    <w:name w:val="Формат текста Знак1 Знак"/>
    <w:basedOn w:val="af0"/>
    <w:link w:val="1ffff6"/>
    <w:locked/>
    <w:rsid w:val="001415B9"/>
    <w:rPr>
      <w:sz w:val="28"/>
      <w:szCs w:val="28"/>
      <w:lang w:eastAsia="uk-UA"/>
    </w:rPr>
  </w:style>
  <w:style w:type="paragraph" w:customStyle="1" w:styleId="1ffff6">
    <w:name w:val="Формат текста Знак1"/>
    <w:basedOn w:val="af"/>
    <w:link w:val="1ffff5"/>
    <w:autoRedefine/>
    <w:rsid w:val="001415B9"/>
    <w:pPr>
      <w:spacing w:after="0" w:line="360" w:lineRule="auto"/>
      <w:ind w:firstLine="397"/>
      <w:jc w:val="both"/>
    </w:pPr>
    <w:rPr>
      <w:sz w:val="28"/>
      <w:szCs w:val="28"/>
      <w:lang w:eastAsia="uk-UA"/>
    </w:rPr>
  </w:style>
  <w:style w:type="character" w:customStyle="1" w:styleId="afffffffffffffffffff0">
    <w:name w:val="Номер таблицы Знак"/>
    <w:basedOn w:val="1ffff5"/>
    <w:link w:val="afffffffffffffffffff1"/>
    <w:locked/>
    <w:rsid w:val="001415B9"/>
    <w:rPr>
      <w:i/>
      <w:sz w:val="28"/>
      <w:szCs w:val="28"/>
      <w:lang w:eastAsia="uk-UA"/>
    </w:rPr>
  </w:style>
  <w:style w:type="paragraph" w:customStyle="1" w:styleId="afffffffffffffffffff1">
    <w:name w:val="Номер таблицы"/>
    <w:basedOn w:val="1ffff6"/>
    <w:link w:val="afffffffffffffffffff0"/>
    <w:autoRedefine/>
    <w:rsid w:val="001415B9"/>
    <w:pPr>
      <w:ind w:firstLine="0"/>
      <w:jc w:val="right"/>
    </w:pPr>
    <w:rPr>
      <w:i/>
    </w:rPr>
  </w:style>
  <w:style w:type="character" w:customStyle="1" w:styleId="FontStyle73">
    <w:name w:val="Font Style73"/>
    <w:basedOn w:val="af0"/>
    <w:rsid w:val="001415B9"/>
    <w:rPr>
      <w:rFonts w:ascii="Times New Roman" w:hAnsi="Times New Roman" w:cs="Times New Roman" w:hint="default"/>
      <w:color w:val="000000"/>
      <w:sz w:val="18"/>
      <w:szCs w:val="18"/>
    </w:rPr>
  </w:style>
  <w:style w:type="character" w:customStyle="1" w:styleId="FontStyle75">
    <w:name w:val="Font Style75"/>
    <w:basedOn w:val="af0"/>
    <w:rsid w:val="001415B9"/>
    <w:rPr>
      <w:rFonts w:ascii="Times New Roman" w:hAnsi="Times New Roman" w:cs="Times New Roman" w:hint="default"/>
      <w:i/>
      <w:iCs/>
      <w:color w:val="000000"/>
      <w:sz w:val="26"/>
      <w:szCs w:val="26"/>
    </w:rPr>
  </w:style>
  <w:style w:type="character" w:customStyle="1" w:styleId="FontStyle76">
    <w:name w:val="Font Style76"/>
    <w:basedOn w:val="af0"/>
    <w:rsid w:val="001415B9"/>
    <w:rPr>
      <w:rFonts w:ascii="Georgia" w:hAnsi="Georgia" w:cs="Georgia" w:hint="default"/>
      <w:color w:val="000000"/>
      <w:sz w:val="22"/>
      <w:szCs w:val="22"/>
    </w:rPr>
  </w:style>
  <w:style w:type="character" w:customStyle="1" w:styleId="FontStyle78">
    <w:name w:val="Font Style78"/>
    <w:basedOn w:val="af0"/>
    <w:rsid w:val="001415B9"/>
    <w:rPr>
      <w:rFonts w:ascii="Georgia" w:hAnsi="Georgia" w:cs="Georgia" w:hint="default"/>
      <w:color w:val="000000"/>
      <w:sz w:val="22"/>
      <w:szCs w:val="22"/>
    </w:rPr>
  </w:style>
  <w:style w:type="character" w:customStyle="1" w:styleId="FontStyle79">
    <w:name w:val="Font Style79"/>
    <w:basedOn w:val="af0"/>
    <w:rsid w:val="001415B9"/>
    <w:rPr>
      <w:rFonts w:ascii="Georgia" w:hAnsi="Georgia" w:cs="Georgia" w:hint="default"/>
      <w:color w:val="000000"/>
      <w:spacing w:val="-10"/>
      <w:sz w:val="22"/>
      <w:szCs w:val="22"/>
    </w:rPr>
  </w:style>
  <w:style w:type="character" w:customStyle="1" w:styleId="FontStyle85">
    <w:name w:val="Font Style85"/>
    <w:basedOn w:val="af0"/>
    <w:rsid w:val="001415B9"/>
    <w:rPr>
      <w:rFonts w:ascii="Times New Roman" w:hAnsi="Times New Roman" w:cs="Times New Roman" w:hint="default"/>
      <w:color w:val="000000"/>
      <w:sz w:val="24"/>
      <w:szCs w:val="24"/>
    </w:rPr>
  </w:style>
  <w:style w:type="character" w:customStyle="1" w:styleId="FontStyle86">
    <w:name w:val="Font Style86"/>
    <w:basedOn w:val="af0"/>
    <w:rsid w:val="001415B9"/>
    <w:rPr>
      <w:rFonts w:ascii="Times New Roman" w:hAnsi="Times New Roman" w:cs="Times New Roman" w:hint="default"/>
      <w:b/>
      <w:bCs/>
      <w:color w:val="000000"/>
      <w:sz w:val="16"/>
      <w:szCs w:val="16"/>
    </w:rPr>
  </w:style>
  <w:style w:type="character" w:customStyle="1" w:styleId="FontStyle87">
    <w:name w:val="Font Style87"/>
    <w:basedOn w:val="af0"/>
    <w:rsid w:val="001415B9"/>
    <w:rPr>
      <w:rFonts w:ascii="Georgia" w:hAnsi="Georgia" w:cs="Georgia" w:hint="default"/>
      <w:color w:val="000000"/>
      <w:sz w:val="22"/>
      <w:szCs w:val="22"/>
    </w:rPr>
  </w:style>
  <w:style w:type="character" w:customStyle="1" w:styleId="FontStyle95">
    <w:name w:val="Font Style95"/>
    <w:basedOn w:val="af0"/>
    <w:rsid w:val="001415B9"/>
    <w:rPr>
      <w:rFonts w:ascii="Times New Roman" w:hAnsi="Times New Roman" w:cs="Times New Roman" w:hint="default"/>
      <w:b/>
      <w:bCs/>
      <w:color w:val="000000"/>
      <w:sz w:val="24"/>
      <w:szCs w:val="24"/>
    </w:rPr>
  </w:style>
  <w:style w:type="character" w:customStyle="1" w:styleId="FontStyle96">
    <w:name w:val="Font Style96"/>
    <w:basedOn w:val="af0"/>
    <w:rsid w:val="001415B9"/>
    <w:rPr>
      <w:rFonts w:ascii="Times New Roman" w:hAnsi="Times New Roman" w:cs="Times New Roman" w:hint="default"/>
      <w:color w:val="000000"/>
      <w:spacing w:val="-10"/>
      <w:sz w:val="42"/>
      <w:szCs w:val="42"/>
    </w:rPr>
  </w:style>
  <w:style w:type="character" w:customStyle="1" w:styleId="FontStyle22">
    <w:name w:val="Font Style22"/>
    <w:basedOn w:val="af0"/>
    <w:rsid w:val="001415B9"/>
    <w:rPr>
      <w:rFonts w:ascii="Microsoft Sans Serif" w:hAnsi="Microsoft Sans Serif" w:cs="Microsoft Sans Serif"/>
      <w:b/>
      <w:bCs/>
      <w:sz w:val="14"/>
      <w:szCs w:val="14"/>
    </w:rPr>
  </w:style>
  <w:style w:type="character" w:customStyle="1" w:styleId="FontStyle17">
    <w:name w:val="Font Style17"/>
    <w:basedOn w:val="af0"/>
    <w:uiPriority w:val="99"/>
    <w:rsid w:val="001415B9"/>
    <w:rPr>
      <w:rFonts w:ascii="Times New Roman" w:hAnsi="Times New Roman" w:cs="Times New Roman"/>
      <w:sz w:val="22"/>
      <w:szCs w:val="22"/>
    </w:rPr>
  </w:style>
  <w:style w:type="character" w:customStyle="1" w:styleId="FontStyle74">
    <w:name w:val="Font Style74"/>
    <w:basedOn w:val="af0"/>
    <w:rsid w:val="001415B9"/>
    <w:rPr>
      <w:rFonts w:ascii="Times New Roman" w:hAnsi="Times New Roman" w:cs="Times New Roman"/>
      <w:b/>
      <w:bCs/>
      <w:smallCaps/>
      <w:color w:val="000000"/>
      <w:sz w:val="28"/>
      <w:szCs w:val="28"/>
    </w:rPr>
  </w:style>
  <w:style w:type="paragraph" w:customStyle="1" w:styleId="Rozd">
    <w:name w:val="Rozd"/>
    <w:basedOn w:val="af"/>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f"/>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f"/>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f0"/>
    <w:rsid w:val="00736E38"/>
    <w:rPr>
      <w:sz w:val="24"/>
      <w:szCs w:val="24"/>
      <w:lang w:val="uk-UA" w:eastAsia="ru-RU"/>
    </w:rPr>
  </w:style>
  <w:style w:type="character" w:customStyle="1" w:styleId="rvts30">
    <w:name w:val="rvts30"/>
    <w:basedOn w:val="af0"/>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f"/>
    <w:link w:val="BodyTextIndent10"/>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2">
    <w:name w:val="ШапТаб"/>
    <w:basedOn w:val="af"/>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f0"/>
    <w:rsid w:val="000E46B1"/>
  </w:style>
  <w:style w:type="character" w:customStyle="1" w:styleId="Typewriter">
    <w:name w:val="Typewriter"/>
    <w:rsid w:val="000E46B1"/>
    <w:rPr>
      <w:rFonts w:ascii="Courier New" w:hAnsi="Courier New"/>
      <w:sz w:val="20"/>
    </w:rPr>
  </w:style>
  <w:style w:type="paragraph" w:customStyle="1" w:styleId="afffffffffffffffffff3">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f4">
    <w:name w:val="ЗагТабл"/>
    <w:basedOn w:val="af"/>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f"/>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f5">
    <w:name w:val="ÇàãÒàáë"/>
    <w:basedOn w:val="af"/>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f0"/>
    <w:rsid w:val="000E46B1"/>
  </w:style>
  <w:style w:type="paragraph" w:customStyle="1" w:styleId="162">
    <w:name w:val="Название16"/>
    <w:basedOn w:val="af"/>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f"/>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f"/>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f"/>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f"/>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f0"/>
    <w:rsid w:val="003C3EF4"/>
  </w:style>
  <w:style w:type="character" w:customStyle="1" w:styleId="sectiontitle">
    <w:name w:val="sectiontitle"/>
    <w:basedOn w:val="af0"/>
    <w:rsid w:val="00EE47E5"/>
  </w:style>
  <w:style w:type="character" w:customStyle="1" w:styleId="colorkey1">
    <w:name w:val="color_key_1"/>
    <w:basedOn w:val="af0"/>
    <w:rsid w:val="00EE47E5"/>
  </w:style>
  <w:style w:type="character" w:customStyle="1" w:styleId="headnewsmall">
    <w:name w:val="headnewsmall"/>
    <w:basedOn w:val="af0"/>
    <w:rsid w:val="00EE47E5"/>
  </w:style>
  <w:style w:type="character" w:customStyle="1" w:styleId="11c">
    <w:name w:val="Заголовок 1 Знак1"/>
    <w:basedOn w:val="af0"/>
    <w:locked/>
    <w:rsid w:val="006F131F"/>
    <w:rPr>
      <w:rFonts w:cs="Calibri"/>
      <w:b/>
      <w:caps/>
      <w:sz w:val="28"/>
      <w:lang w:val="ru-RU" w:eastAsia="ar-SA" w:bidi="ar-SA"/>
    </w:rPr>
  </w:style>
  <w:style w:type="character" w:customStyle="1" w:styleId="911">
    <w:name w:val="Заголовок 9 Знак1"/>
    <w:basedOn w:val="af0"/>
    <w:locked/>
    <w:rsid w:val="006F131F"/>
    <w:rPr>
      <w:rFonts w:cs="Calibri"/>
      <w:sz w:val="28"/>
      <w:lang w:val="uk-UA" w:eastAsia="ar-SA" w:bidi="ar-SA"/>
    </w:rPr>
  </w:style>
  <w:style w:type="character" w:customStyle="1" w:styleId="218">
    <w:name w:val="Основной текст с отступом 2 Знак1"/>
    <w:basedOn w:val="af0"/>
    <w:locked/>
    <w:rsid w:val="006F131F"/>
    <w:rPr>
      <w:rFonts w:cs="Calibri"/>
      <w:sz w:val="24"/>
      <w:szCs w:val="24"/>
      <w:lang w:val="ru-RU" w:eastAsia="ar-SA" w:bidi="ar-SA"/>
    </w:rPr>
  </w:style>
  <w:style w:type="character" w:customStyle="1" w:styleId="511">
    <w:name w:val="Заголовок 5 Знак1"/>
    <w:basedOn w:val="af0"/>
    <w:uiPriority w:val="99"/>
    <w:locked/>
    <w:rsid w:val="006F131F"/>
    <w:rPr>
      <w:rFonts w:cs="Calibri"/>
      <w:b/>
      <w:bCs/>
      <w:i/>
      <w:iCs/>
      <w:sz w:val="26"/>
      <w:szCs w:val="26"/>
      <w:lang w:eastAsia="ar-SA"/>
    </w:rPr>
  </w:style>
  <w:style w:type="character" w:customStyle="1" w:styleId="810">
    <w:name w:val="Заголовок 8 Знак1"/>
    <w:basedOn w:val="af0"/>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f6">
    <w:name w:val="Символы концевой сноски"/>
    <w:basedOn w:val="1ff2"/>
    <w:rsid w:val="006F131F"/>
    <w:rPr>
      <w:rFonts w:cs="Times New Roman"/>
      <w:vertAlign w:val="superscript"/>
    </w:rPr>
  </w:style>
  <w:style w:type="character" w:customStyle="1" w:styleId="spisok">
    <w:name w:val="spisok"/>
    <w:basedOn w:val="1ff2"/>
    <w:rsid w:val="006F131F"/>
    <w:rPr>
      <w:rFonts w:ascii="Times New Roman" w:hAnsi="Times New Roman" w:cs="Times New Roman"/>
      <w:color w:val="000000"/>
      <w:sz w:val="20"/>
      <w:szCs w:val="20"/>
    </w:rPr>
  </w:style>
  <w:style w:type="character" w:customStyle="1" w:styleId="hitsyn1">
    <w:name w:val="hit_syn1"/>
    <w:basedOn w:val="1ff2"/>
    <w:rsid w:val="006F131F"/>
    <w:rPr>
      <w:rFonts w:cs="Times New Roman"/>
      <w:b/>
      <w:bCs/>
      <w:shd w:val="clear" w:color="auto" w:fill="FFFFDD"/>
    </w:rPr>
  </w:style>
  <w:style w:type="character" w:customStyle="1" w:styleId="hitorg1">
    <w:name w:val="hit_org1"/>
    <w:basedOn w:val="1ff2"/>
    <w:rsid w:val="006F131F"/>
    <w:rPr>
      <w:rFonts w:cs="Times New Roman"/>
      <w:b/>
      <w:bCs/>
      <w:shd w:val="clear" w:color="auto" w:fill="FFEEDD"/>
    </w:rPr>
  </w:style>
  <w:style w:type="paragraph" w:customStyle="1" w:styleId="pic">
    <w:name w:val="pic"/>
    <w:basedOn w:val="af"/>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f"/>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f"/>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f"/>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7">
    <w:name w:val="Текст концевой сноски Знак1"/>
    <w:basedOn w:val="af0"/>
    <w:semiHidden/>
    <w:rsid w:val="006F131F"/>
    <w:rPr>
      <w:rFonts w:cs="Calibri"/>
      <w:lang w:eastAsia="ar-SA"/>
    </w:rPr>
  </w:style>
  <w:style w:type="character" w:customStyle="1" w:styleId="1ffff8">
    <w:name w:val="Схема документа Знак1"/>
    <w:basedOn w:val="af0"/>
    <w:uiPriority w:val="99"/>
    <w:semiHidden/>
    <w:rsid w:val="006F131F"/>
    <w:rPr>
      <w:rFonts w:ascii="Tahoma" w:hAnsi="Tahoma" w:cs="Tahoma"/>
      <w:shd w:val="clear" w:color="auto" w:fill="000080"/>
      <w:lang w:eastAsia="ar-SA"/>
    </w:rPr>
  </w:style>
  <w:style w:type="character" w:customStyle="1" w:styleId="317">
    <w:name w:val="Основной текст 3 Знак1"/>
    <w:basedOn w:val="af0"/>
    <w:rsid w:val="006F131F"/>
    <w:rPr>
      <w:rFonts w:ascii="Arial" w:hAnsi="Arial"/>
      <w:b/>
      <w:sz w:val="22"/>
      <w:lang w:val="uk-UA"/>
    </w:rPr>
  </w:style>
  <w:style w:type="character" w:customStyle="1" w:styleId="21c">
    <w:name w:val="Основной текст 2 Знак1"/>
    <w:basedOn w:val="af0"/>
    <w:rsid w:val="006F131F"/>
    <w:rPr>
      <w:sz w:val="24"/>
      <w:szCs w:val="24"/>
    </w:rPr>
  </w:style>
  <w:style w:type="character" w:customStyle="1" w:styleId="512">
    <w:name w:val="Знак Знак51"/>
    <w:basedOn w:val="af0"/>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f"/>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f"/>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f7">
    <w:name w:val="Название подзаголовка"/>
    <w:basedOn w:val="af8"/>
    <w:rsid w:val="00DC2E83"/>
    <w:pPr>
      <w:widowControl w:val="0"/>
      <w:spacing w:line="360" w:lineRule="auto"/>
    </w:pPr>
    <w:rPr>
      <w:rFonts w:eastAsia="Times New Roman"/>
      <w:sz w:val="28"/>
    </w:rPr>
  </w:style>
  <w:style w:type="paragraph" w:customStyle="1" w:styleId="afffffffffffffffffff8">
    <w:name w:val="Для статей"/>
    <w:basedOn w:val="af"/>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9">
    <w:name w:val="Таблица (ДЛЯ ДИССЕРТАЦИИ)"/>
    <w:basedOn w:val="af"/>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9">
    <w:name w:val="Заголовок 1 + КУРСИВ"/>
    <w:basedOn w:val="15"/>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a">
    <w:name w:val="ЗАГОЛОВОК 1 + КУРСИВ"/>
    <w:basedOn w:val="1ffff9"/>
    <w:rsid w:val="00DC2E83"/>
  </w:style>
  <w:style w:type="paragraph" w:customStyle="1" w:styleId="1ffffb">
    <w:name w:val="Название 1"/>
    <w:basedOn w:val="af8"/>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c">
    <w:name w:val="Название подзаголовка 1"/>
    <w:basedOn w:val="af"/>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d">
    <w:name w:val="Основной текст 1"/>
    <w:basedOn w:val="af6"/>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1">
    <w:name w:val="Нумерованный список 1"/>
    <w:basedOn w:val="af"/>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a">
    <w:name w:val="Таблица (ДЛЯ ДИС)"/>
    <w:basedOn w:val="afffffffffffffffffff9"/>
    <w:rsid w:val="00DC2E83"/>
    <w:rPr>
      <w:kern w:val="32"/>
    </w:rPr>
  </w:style>
  <w:style w:type="character" w:customStyle="1" w:styleId="citation">
    <w:name w:val="citation"/>
    <w:basedOn w:val="af0"/>
    <w:rsid w:val="00DC2E83"/>
  </w:style>
  <w:style w:type="character" w:customStyle="1" w:styleId="afffffffffffffffffffb">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e">
    <w:name w:val="Знак Знак1"/>
    <w:basedOn w:val="af0"/>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c">
    <w:name w:val="Пример"/>
    <w:basedOn w:val="af"/>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f"/>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f"/>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f0"/>
    <w:rsid w:val="00E96E1F"/>
  </w:style>
  <w:style w:type="paragraph" w:customStyle="1" w:styleId="afffffffffffffffffffd">
    <w:name w:val="Заг_табл"/>
    <w:basedOn w:val="af"/>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f0"/>
    <w:rsid w:val="0044302A"/>
    <w:rPr>
      <w:rFonts w:ascii="Verdana" w:hAnsi="Verdana" w:hint="default"/>
      <w:sz w:val="23"/>
      <w:szCs w:val="23"/>
    </w:rPr>
  </w:style>
  <w:style w:type="paragraph" w:customStyle="1" w:styleId="3ff2">
    <w:name w:val="Îñíîâíîé òåêñò ñ îòñòóïîì 3"/>
    <w:basedOn w:val="af"/>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f"/>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f"/>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f"/>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f"/>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f0"/>
    <w:rsid w:val="004953AD"/>
    <w:rPr>
      <w:rFonts w:cs="Times New Roman"/>
    </w:rPr>
  </w:style>
  <w:style w:type="character" w:customStyle="1" w:styleId="announcetitle">
    <w:name w:val="announce_title"/>
    <w:basedOn w:val="af0"/>
    <w:rsid w:val="004953AD"/>
    <w:rPr>
      <w:rFonts w:cs="Times New Roman"/>
    </w:rPr>
  </w:style>
  <w:style w:type="character" w:customStyle="1" w:styleId="156">
    <w:name w:val="Знак Знак15"/>
    <w:basedOn w:val="af0"/>
    <w:rsid w:val="0093541C"/>
    <w:rPr>
      <w:rFonts w:ascii="Arial" w:hAnsi="Arial" w:cs="Arial"/>
      <w:b/>
      <w:bCs/>
      <w:kern w:val="32"/>
      <w:sz w:val="32"/>
      <w:szCs w:val="32"/>
    </w:rPr>
  </w:style>
  <w:style w:type="paragraph" w:customStyle="1" w:styleId="n1a">
    <w:name w:val="n1a"/>
    <w:basedOn w:val="af"/>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f0"/>
    <w:rsid w:val="0093541C"/>
    <w:rPr>
      <w:rFonts w:ascii="Times New Roman" w:hAnsi="Times New Roman" w:cs="Times New Roman"/>
      <w:sz w:val="24"/>
      <w:szCs w:val="24"/>
    </w:rPr>
  </w:style>
  <w:style w:type="character" w:customStyle="1" w:styleId="BodyText210">
    <w:name w:val="Body Text 21 Знак"/>
    <w:basedOn w:val="af0"/>
    <w:rsid w:val="0093541C"/>
    <w:rPr>
      <w:rFonts w:ascii="Times New Roman" w:hAnsi="Times New Roman" w:cs="Times New Roman"/>
      <w:sz w:val="28"/>
      <w:lang w:val="en-US" w:eastAsia="x-none"/>
    </w:rPr>
  </w:style>
  <w:style w:type="paragraph" w:customStyle="1" w:styleId="1fffff">
    <w:name w:val="Тема примечания1"/>
    <w:basedOn w:val="affff7"/>
    <w:next w:val="affff7"/>
    <w:rsid w:val="0093541C"/>
    <w:rPr>
      <w:b/>
      <w:bCs/>
    </w:rPr>
  </w:style>
  <w:style w:type="paragraph" w:customStyle="1" w:styleId="5f6">
    <w:name w:val="Текст выноски5"/>
    <w:basedOn w:val="af"/>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f0"/>
    <w:rsid w:val="0093541C"/>
    <w:rPr>
      <w:rFonts w:ascii="Times New Roman" w:hAnsi="Times New Roman" w:cs="Times New Roman"/>
      <w:sz w:val="26"/>
      <w:szCs w:val="26"/>
    </w:rPr>
  </w:style>
  <w:style w:type="character" w:customStyle="1" w:styleId="FontStyle19">
    <w:name w:val="Font Style19"/>
    <w:basedOn w:val="af0"/>
    <w:rsid w:val="0093541C"/>
    <w:rPr>
      <w:rFonts w:ascii="Times New Roman" w:hAnsi="Times New Roman" w:cs="Times New Roman"/>
      <w:spacing w:val="10"/>
      <w:sz w:val="24"/>
      <w:szCs w:val="24"/>
    </w:rPr>
  </w:style>
  <w:style w:type="paragraph" w:customStyle="1" w:styleId="text-content-page1">
    <w:name w:val="text-content-page1"/>
    <w:basedOn w:val="af"/>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f"/>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f0"/>
    <w:rsid w:val="0093541C"/>
    <w:rPr>
      <w:rFonts w:ascii="Times New Roman" w:hAnsi="Times New Roman" w:cs="Times New Roman"/>
      <w:i/>
      <w:iCs/>
      <w:sz w:val="18"/>
      <w:szCs w:val="18"/>
    </w:rPr>
  </w:style>
  <w:style w:type="character" w:customStyle="1" w:styleId="FontStyle43">
    <w:name w:val="Font Style43"/>
    <w:basedOn w:val="af0"/>
    <w:rsid w:val="0093541C"/>
    <w:rPr>
      <w:rFonts w:ascii="Times New Roman" w:hAnsi="Times New Roman" w:cs="Times New Roman"/>
      <w:w w:val="75"/>
      <w:sz w:val="22"/>
      <w:szCs w:val="22"/>
    </w:rPr>
  </w:style>
  <w:style w:type="paragraph" w:customStyle="1" w:styleId="Style22">
    <w:name w:val="Style22"/>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f"/>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f"/>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f0"/>
    <w:rsid w:val="0093541C"/>
    <w:rPr>
      <w:rFonts w:ascii="Arial Narrow" w:hAnsi="Arial Narrow" w:cs="Arial Narrow"/>
      <w:b/>
      <w:bCs/>
      <w:sz w:val="16"/>
      <w:szCs w:val="16"/>
    </w:rPr>
  </w:style>
  <w:style w:type="character" w:customStyle="1" w:styleId="FontStyle49">
    <w:name w:val="Font Style49"/>
    <w:basedOn w:val="af0"/>
    <w:rsid w:val="0093541C"/>
    <w:rPr>
      <w:rFonts w:ascii="Arial Narrow" w:hAnsi="Arial Narrow" w:cs="Arial Narrow"/>
      <w:b/>
      <w:bCs/>
      <w:i/>
      <w:iCs/>
      <w:sz w:val="16"/>
      <w:szCs w:val="16"/>
    </w:rPr>
  </w:style>
  <w:style w:type="character" w:customStyle="1" w:styleId="FontStyle69">
    <w:name w:val="Font Style69"/>
    <w:basedOn w:val="af0"/>
    <w:rsid w:val="0093541C"/>
    <w:rPr>
      <w:rFonts w:ascii="Times New Roman" w:hAnsi="Times New Roman" w:cs="Times New Roman"/>
      <w:w w:val="80"/>
      <w:sz w:val="24"/>
      <w:szCs w:val="24"/>
    </w:rPr>
  </w:style>
  <w:style w:type="paragraph" w:customStyle="1" w:styleId="Style28">
    <w:name w:val="Style28"/>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f"/>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f0"/>
    <w:rsid w:val="0093541C"/>
    <w:rPr>
      <w:rFonts w:ascii="Cambria" w:hAnsi="Cambria" w:cs="Cambria"/>
      <w:sz w:val="16"/>
      <w:szCs w:val="16"/>
    </w:rPr>
  </w:style>
  <w:style w:type="character" w:customStyle="1" w:styleId="FontStyle71">
    <w:name w:val="Font Style71"/>
    <w:basedOn w:val="af0"/>
    <w:rsid w:val="0093541C"/>
    <w:rPr>
      <w:rFonts w:ascii="Times New Roman" w:hAnsi="Times New Roman" w:cs="Times New Roman"/>
      <w:b/>
      <w:bCs/>
      <w:i/>
      <w:iCs/>
      <w:sz w:val="12"/>
      <w:szCs w:val="12"/>
    </w:rPr>
  </w:style>
  <w:style w:type="paragraph" w:customStyle="1" w:styleId="Style19">
    <w:name w:val="Style19"/>
    <w:basedOn w:val="af"/>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f0"/>
    <w:rsid w:val="0093541C"/>
    <w:rPr>
      <w:rFonts w:ascii="Times New Roman" w:hAnsi="Times New Roman" w:cs="Times New Roman"/>
      <w:b/>
      <w:bCs/>
      <w:w w:val="60"/>
      <w:sz w:val="30"/>
      <w:szCs w:val="30"/>
    </w:rPr>
  </w:style>
  <w:style w:type="character" w:customStyle="1" w:styleId="FontStyle70">
    <w:name w:val="Font Style70"/>
    <w:basedOn w:val="af0"/>
    <w:rsid w:val="0093541C"/>
    <w:rPr>
      <w:rFonts w:ascii="Lucida Sans Unicode" w:hAnsi="Lucida Sans Unicode" w:cs="Lucida Sans Unicode"/>
      <w:sz w:val="16"/>
      <w:szCs w:val="16"/>
    </w:rPr>
  </w:style>
  <w:style w:type="character" w:customStyle="1" w:styleId="FontStyle72">
    <w:name w:val="Font Style72"/>
    <w:basedOn w:val="af0"/>
    <w:rsid w:val="0093541C"/>
    <w:rPr>
      <w:rFonts w:ascii="Times New Roman" w:hAnsi="Times New Roman" w:cs="Times New Roman"/>
      <w:i/>
      <w:iCs/>
      <w:sz w:val="16"/>
      <w:szCs w:val="16"/>
    </w:rPr>
  </w:style>
  <w:style w:type="character" w:customStyle="1" w:styleId="FontStyle14">
    <w:name w:val="Font Style14"/>
    <w:basedOn w:val="af0"/>
    <w:uiPriority w:val="99"/>
    <w:rsid w:val="0093541C"/>
    <w:rPr>
      <w:rFonts w:ascii="Times New Roman" w:hAnsi="Times New Roman" w:cs="Times New Roman"/>
      <w:b/>
      <w:bCs/>
      <w:smallCaps/>
      <w:sz w:val="18"/>
      <w:szCs w:val="18"/>
    </w:rPr>
  </w:style>
  <w:style w:type="paragraph" w:customStyle="1" w:styleId="HTML11">
    <w:name w:val="Стандартный HTML1"/>
    <w:basedOn w:val="af"/>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aliases w:val="Масштаб знаков: 95%,уплотненный на  0,25 пт"/>
    <w:basedOn w:val="af"/>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f0"/>
    <w:link w:val="14c"/>
    <w:rsid w:val="009340B0"/>
    <w:rPr>
      <w:rFonts w:ascii="Times New Roman" w:eastAsia="Times New Roman" w:hAnsi="Times New Roman" w:cs="Times New Roman"/>
      <w:sz w:val="28"/>
      <w:szCs w:val="28"/>
    </w:rPr>
  </w:style>
  <w:style w:type="paragraph" w:customStyle="1" w:styleId="5f7">
    <w:name w:val="Текст5"/>
    <w:basedOn w:val="af"/>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f0"/>
    <w:rsid w:val="00091892"/>
    <w:rPr>
      <w:rFonts w:ascii="Arial" w:hAnsi="Arial" w:cs="Arial" w:hint="default"/>
      <w:color w:val="000000"/>
      <w:sz w:val="18"/>
      <w:szCs w:val="18"/>
    </w:rPr>
  </w:style>
  <w:style w:type="paragraph" w:customStyle="1" w:styleId="352">
    <w:name w:val="Основной текст с отступом 35"/>
    <w:basedOn w:val="af"/>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f0"/>
    <w:rsid w:val="00F10875"/>
  </w:style>
  <w:style w:type="character" w:customStyle="1" w:styleId="maintextbldleft">
    <w:name w:val="maintextbldleft"/>
    <w:basedOn w:val="af0"/>
    <w:rsid w:val="00F10875"/>
  </w:style>
  <w:style w:type="character" w:customStyle="1" w:styleId="journaltitle">
    <w:name w:val="journal_title"/>
    <w:basedOn w:val="af0"/>
    <w:rsid w:val="00F10875"/>
  </w:style>
  <w:style w:type="paragraph" w:customStyle="1" w:styleId="1fffff0">
    <w:name w:val="_Стиль1"/>
    <w:basedOn w:val="af4"/>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f"/>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f0"/>
    <w:rsid w:val="00A5497A"/>
    <w:rPr>
      <w:sz w:val="16"/>
      <w:szCs w:val="16"/>
    </w:rPr>
  </w:style>
  <w:style w:type="character" w:customStyle="1" w:styleId="4fe">
    <w:name w:val="Знак Знак4"/>
    <w:basedOn w:val="af0"/>
    <w:rsid w:val="00A5497A"/>
    <w:rPr>
      <w:sz w:val="24"/>
      <w:szCs w:val="24"/>
    </w:rPr>
  </w:style>
  <w:style w:type="character" w:customStyle="1" w:styleId="6f0">
    <w:name w:val="Знак Знак6"/>
    <w:basedOn w:val="af0"/>
    <w:rsid w:val="00A5497A"/>
  </w:style>
  <w:style w:type="character" w:customStyle="1" w:styleId="159">
    <w:name w:val="Знак Знак15"/>
    <w:basedOn w:val="af0"/>
    <w:rsid w:val="00A5497A"/>
    <w:rPr>
      <w:b/>
      <w:sz w:val="28"/>
    </w:rPr>
  </w:style>
  <w:style w:type="character" w:customStyle="1" w:styleId="14e">
    <w:name w:val="Знак Знак14"/>
    <w:basedOn w:val="af0"/>
    <w:rsid w:val="00A5497A"/>
    <w:rPr>
      <w:sz w:val="28"/>
    </w:rPr>
  </w:style>
  <w:style w:type="character" w:customStyle="1" w:styleId="136">
    <w:name w:val="Знак Знак13"/>
    <w:basedOn w:val="af0"/>
    <w:rsid w:val="00A5497A"/>
    <w:rPr>
      <w:b/>
      <w:sz w:val="32"/>
    </w:rPr>
  </w:style>
  <w:style w:type="character" w:customStyle="1" w:styleId="128">
    <w:name w:val="Знак Знак12"/>
    <w:basedOn w:val="af0"/>
    <w:rsid w:val="00A5497A"/>
    <w:rPr>
      <w:sz w:val="28"/>
    </w:rPr>
  </w:style>
  <w:style w:type="character" w:customStyle="1" w:styleId="11d">
    <w:name w:val="Знак Знак11"/>
    <w:basedOn w:val="af0"/>
    <w:rsid w:val="00A5497A"/>
    <w:rPr>
      <w:b/>
      <w:bCs/>
      <w:i/>
      <w:iCs/>
      <w:sz w:val="26"/>
      <w:szCs w:val="26"/>
    </w:rPr>
  </w:style>
  <w:style w:type="character" w:customStyle="1" w:styleId="109">
    <w:name w:val="Знак Знак10"/>
    <w:basedOn w:val="af0"/>
    <w:rsid w:val="00A5497A"/>
    <w:rPr>
      <w:b/>
      <w:bCs/>
      <w:sz w:val="22"/>
      <w:szCs w:val="22"/>
    </w:rPr>
  </w:style>
  <w:style w:type="character" w:customStyle="1" w:styleId="9d">
    <w:name w:val="Знак Знак9"/>
    <w:basedOn w:val="af0"/>
    <w:rsid w:val="00A5497A"/>
    <w:rPr>
      <w:sz w:val="24"/>
      <w:szCs w:val="24"/>
    </w:rPr>
  </w:style>
  <w:style w:type="character" w:customStyle="1" w:styleId="8f">
    <w:name w:val="Знак Знак8"/>
    <w:basedOn w:val="af0"/>
    <w:rsid w:val="00A5497A"/>
    <w:rPr>
      <w:i/>
      <w:iCs/>
      <w:sz w:val="24"/>
      <w:szCs w:val="24"/>
    </w:rPr>
  </w:style>
  <w:style w:type="character" w:customStyle="1" w:styleId="7e">
    <w:name w:val="Знак Знак7"/>
    <w:basedOn w:val="af0"/>
    <w:rsid w:val="00A5497A"/>
    <w:rPr>
      <w:sz w:val="28"/>
    </w:rPr>
  </w:style>
  <w:style w:type="character" w:customStyle="1" w:styleId="3ff4">
    <w:name w:val="Знак Знак3"/>
    <w:basedOn w:val="af0"/>
    <w:rsid w:val="00A5497A"/>
  </w:style>
  <w:style w:type="character" w:customStyle="1" w:styleId="orange">
    <w:name w:val="orange"/>
    <w:basedOn w:val="af0"/>
    <w:rsid w:val="00E73BC4"/>
  </w:style>
  <w:style w:type="paragraph" w:customStyle="1" w:styleId="pkt">
    <w:name w:val="pkt"/>
    <w:basedOn w:val="af"/>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f0"/>
    <w:rsid w:val="00315BC5"/>
    <w:rPr>
      <w:rFonts w:ascii="Tahoma" w:hAnsi="Tahoma" w:cs="Tahoma" w:hint="default"/>
      <w:color w:val="4D3E50"/>
      <w:sz w:val="36"/>
      <w:szCs w:val="36"/>
    </w:rPr>
  </w:style>
  <w:style w:type="character" w:customStyle="1" w:styleId="toc-cit-jour">
    <w:name w:val="toc-cit-jour"/>
    <w:basedOn w:val="af0"/>
    <w:rsid w:val="006B18CC"/>
  </w:style>
  <w:style w:type="character" w:customStyle="1" w:styleId="toc-cit-date">
    <w:name w:val="toc-cit-date"/>
    <w:basedOn w:val="af0"/>
    <w:rsid w:val="006B18CC"/>
  </w:style>
  <w:style w:type="character" w:customStyle="1" w:styleId="toc-cit-vol">
    <w:name w:val="toc-cit-vol"/>
    <w:basedOn w:val="af0"/>
    <w:rsid w:val="006B18CC"/>
  </w:style>
  <w:style w:type="character" w:customStyle="1" w:styleId="toc-cit-page">
    <w:name w:val="toc-cit-page"/>
    <w:basedOn w:val="af0"/>
    <w:rsid w:val="006B18CC"/>
  </w:style>
  <w:style w:type="paragraph" w:customStyle="1" w:styleId="afffffffffffffffffffe">
    <w:name w:val="ТаблИмя"/>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f">
    <w:name w:val="ÒàáëÈìÿ"/>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f0">
    <w:name w:val="Òàáëèöà"/>
    <w:basedOn w:val="af"/>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f"/>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f"/>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f"/>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f"/>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f"/>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f"/>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f"/>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f0"/>
    <w:rsid w:val="00DD242C"/>
  </w:style>
  <w:style w:type="character" w:customStyle="1" w:styleId="journalnumber">
    <w:name w:val="journalnumber"/>
    <w:basedOn w:val="af0"/>
    <w:rsid w:val="00DD242C"/>
  </w:style>
  <w:style w:type="paragraph" w:customStyle="1" w:styleId="textnormal">
    <w:name w:val="text_normal"/>
    <w:basedOn w:val="af"/>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f0"/>
    <w:rsid w:val="00207046"/>
    <w:rPr>
      <w:rFonts w:cs="Times New Roman"/>
      <w:color w:val="FF0000"/>
    </w:rPr>
  </w:style>
  <w:style w:type="paragraph" w:customStyle="1" w:styleId="affffffffffffffffffff1">
    <w:name w:val="Диссертационный"/>
    <w:basedOn w:val="af"/>
    <w:uiPriority w:val="99"/>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f0"/>
    <w:rsid w:val="00207046"/>
    <w:rPr>
      <w:rFonts w:ascii="Arial" w:hAnsi="Arial" w:cs="Arial" w:hint="default"/>
      <w:i/>
      <w:iCs/>
      <w:color w:val="666666"/>
      <w:sz w:val="18"/>
      <w:szCs w:val="18"/>
    </w:rPr>
  </w:style>
  <w:style w:type="character" w:customStyle="1" w:styleId="toc-cit-date1">
    <w:name w:val="toc-cit-date1"/>
    <w:basedOn w:val="af0"/>
    <w:rsid w:val="00207046"/>
    <w:rPr>
      <w:rFonts w:ascii="Arial" w:hAnsi="Arial" w:cs="Arial" w:hint="default"/>
      <w:color w:val="666666"/>
      <w:sz w:val="18"/>
      <w:szCs w:val="18"/>
    </w:rPr>
  </w:style>
  <w:style w:type="character" w:customStyle="1" w:styleId="toc-cit-vol1">
    <w:name w:val="toc-cit-vol1"/>
    <w:basedOn w:val="af0"/>
    <w:rsid w:val="00207046"/>
    <w:rPr>
      <w:rFonts w:ascii="Arial" w:hAnsi="Arial" w:cs="Arial" w:hint="default"/>
      <w:color w:val="666666"/>
      <w:sz w:val="18"/>
      <w:szCs w:val="18"/>
    </w:rPr>
  </w:style>
  <w:style w:type="character" w:customStyle="1" w:styleId="toc-cit-page1">
    <w:name w:val="toc-cit-page1"/>
    <w:basedOn w:val="af0"/>
    <w:rsid w:val="00207046"/>
    <w:rPr>
      <w:rFonts w:ascii="Arial" w:hAnsi="Arial" w:cs="Arial" w:hint="default"/>
      <w:b/>
      <w:bCs/>
      <w:color w:val="666666"/>
      <w:sz w:val="18"/>
      <w:szCs w:val="18"/>
    </w:rPr>
  </w:style>
  <w:style w:type="character" w:customStyle="1" w:styleId="toc-subtitle">
    <w:name w:val="toc-subtitle"/>
    <w:basedOn w:val="af0"/>
    <w:rsid w:val="00207046"/>
  </w:style>
  <w:style w:type="paragraph" w:customStyle="1" w:styleId="21">
    <w:name w:val="Заголовок2(мой)"/>
    <w:basedOn w:val="af"/>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f1">
    <w:name w:val="РОЗДІЛ1"/>
    <w:basedOn w:val="af"/>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f"/>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f0"/>
    <w:rsid w:val="00EB2568"/>
    <w:rPr>
      <w:color w:val="0000FF"/>
      <w:u w:val="single"/>
    </w:rPr>
  </w:style>
  <w:style w:type="character" w:customStyle="1" w:styleId="green">
    <w:name w:val="green"/>
    <w:basedOn w:val="af0"/>
    <w:rsid w:val="00E633FC"/>
  </w:style>
  <w:style w:type="character" w:customStyle="1" w:styleId="A90">
    <w:name w:val="A9"/>
    <w:rsid w:val="00E633FC"/>
    <w:rPr>
      <w:rFonts w:cs="Newton"/>
      <w:color w:val="000000"/>
      <w:sz w:val="17"/>
      <w:szCs w:val="17"/>
    </w:rPr>
  </w:style>
  <w:style w:type="paragraph" w:customStyle="1" w:styleId="Pa13">
    <w:name w:val="Pa13"/>
    <w:basedOn w:val="af"/>
    <w:next w:val="af"/>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f2">
    <w:name w:val="Текст авт"/>
    <w:basedOn w:val="af"/>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2">
    <w:name w:val="Сетка таблицы1"/>
    <w:basedOn w:val="af1"/>
    <w:next w:val="afc"/>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f2"/>
    <w:semiHidden/>
    <w:rsid w:val="00EE4181"/>
  </w:style>
  <w:style w:type="character" w:customStyle="1" w:styleId="FontStyle15">
    <w:name w:val="Font Style15"/>
    <w:basedOn w:val="af0"/>
    <w:rsid w:val="00EE4181"/>
    <w:rPr>
      <w:rFonts w:ascii="Times New Roman" w:hAnsi="Times New Roman" w:cs="Times New Roman"/>
      <w:spacing w:val="20"/>
      <w:sz w:val="18"/>
      <w:szCs w:val="18"/>
    </w:rPr>
  </w:style>
  <w:style w:type="paragraph" w:customStyle="1" w:styleId="6f1">
    <w:name w:val="?????6"/>
    <w:basedOn w:val="af"/>
    <w:next w:val="af"/>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f0"/>
    <w:rsid w:val="006B39E7"/>
  </w:style>
  <w:style w:type="character" w:customStyle="1" w:styleId="xauthor">
    <w:name w:val="xauthor"/>
    <w:basedOn w:val="af0"/>
    <w:rsid w:val="006B39E7"/>
  </w:style>
  <w:style w:type="paragraph" w:customStyle="1" w:styleId="main-rec-hdr">
    <w:name w:val="main-rec-hdr"/>
    <w:basedOn w:val="af"/>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f"/>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f"/>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f"/>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f"/>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6"/>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f3">
    <w:name w:val="Стиль обзора Знак"/>
    <w:basedOn w:val="af"/>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f4">
    <w:name w:val="Форматированный"/>
    <w:basedOn w:val="af"/>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f0"/>
    <w:rsid w:val="003C11F6"/>
  </w:style>
  <w:style w:type="character" w:customStyle="1" w:styleId="ptbrand">
    <w:name w:val="ptbrand"/>
    <w:basedOn w:val="af0"/>
    <w:rsid w:val="00A26B67"/>
    <w:rPr>
      <w:rFonts w:ascii="Times New Roman" w:hAnsi="Times New Roman" w:cs="Times New Roman"/>
    </w:rPr>
  </w:style>
  <w:style w:type="paragraph" w:customStyle="1" w:styleId="11e">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f0"/>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f0"/>
    <w:rsid w:val="004B165B"/>
    <w:rPr>
      <w:sz w:val="21"/>
      <w:szCs w:val="21"/>
    </w:rPr>
  </w:style>
  <w:style w:type="paragraph" w:customStyle="1" w:styleId="8f0">
    <w:name w:val="Основной текст с отступом8"/>
    <w:basedOn w:val="af"/>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f"/>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3">
    <w:name w:val="Знак Знак1"/>
    <w:basedOn w:val="af0"/>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f"/>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f"/>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f"/>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f"/>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f"/>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f"/>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f"/>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f"/>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f"/>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f"/>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f"/>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f"/>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f"/>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f"/>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f"/>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f"/>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f"/>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f"/>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f"/>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f"/>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f"/>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f"/>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f"/>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f"/>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f"/>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f"/>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f0"/>
    <w:rsid w:val="0044405A"/>
  </w:style>
  <w:style w:type="character" w:customStyle="1" w:styleId="volume3">
    <w:name w:val="volume3"/>
    <w:basedOn w:val="af0"/>
    <w:rsid w:val="0044405A"/>
  </w:style>
  <w:style w:type="character" w:customStyle="1" w:styleId="3ff6">
    <w:name w:val="Выделение3"/>
    <w:basedOn w:val="af0"/>
    <w:rsid w:val="00F50ED9"/>
    <w:rPr>
      <w:i/>
      <w:sz w:val="20"/>
    </w:rPr>
  </w:style>
  <w:style w:type="character" w:customStyle="1" w:styleId="1fffff4">
    <w:name w:val="Текст1 Знак"/>
    <w:basedOn w:val="af0"/>
    <w:rsid w:val="00B3593F"/>
    <w:rPr>
      <w:sz w:val="21"/>
      <w:szCs w:val="21"/>
      <w:lang w:val="uk-UA" w:eastAsia="x-none"/>
    </w:rPr>
  </w:style>
  <w:style w:type="character" w:customStyle="1" w:styleId="rvts32">
    <w:name w:val="rvts32"/>
    <w:basedOn w:val="af0"/>
    <w:rsid w:val="00687327"/>
    <w:rPr>
      <w:rFonts w:ascii="Times New Roman" w:hAnsi="Times New Roman" w:cs="Times New Roman"/>
      <w:b/>
      <w:bCs/>
      <w:sz w:val="22"/>
      <w:szCs w:val="22"/>
    </w:rPr>
  </w:style>
  <w:style w:type="character" w:customStyle="1" w:styleId="rvts36">
    <w:name w:val="rvts36"/>
    <w:basedOn w:val="af0"/>
    <w:rsid w:val="00687327"/>
    <w:rPr>
      <w:rFonts w:ascii="Times New Roman" w:hAnsi="Times New Roman" w:cs="Times New Roman"/>
    </w:rPr>
  </w:style>
  <w:style w:type="paragraph" w:customStyle="1" w:styleId="affffffffffffffffffff5">
    <w:name w:val="Âåðõíèé êîëîíòèòóë"/>
    <w:basedOn w:val="af"/>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f6">
    <w:name w:val=".......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7">
    <w:name w:val="........ ..... .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8">
    <w:name w:val="Краткий обратный адрес"/>
    <w:basedOn w:val="af"/>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9">
    <w:name w:val="íîìåð ñòðàíèöû"/>
    <w:basedOn w:val="1fffff5"/>
    <w:uiPriority w:val="99"/>
    <w:rsid w:val="00025F4A"/>
    <w:rPr>
      <w:sz w:val="20"/>
      <w:szCs w:val="20"/>
    </w:rPr>
  </w:style>
  <w:style w:type="character" w:customStyle="1" w:styleId="1fffff5">
    <w:name w:val="Îñíîâíîé øðèôò àáçàöà1"/>
    <w:uiPriority w:val="99"/>
    <w:rsid w:val="00025F4A"/>
    <w:rPr>
      <w:sz w:val="20"/>
      <w:szCs w:val="20"/>
    </w:rPr>
  </w:style>
  <w:style w:type="paragraph" w:customStyle="1" w:styleId="CM8">
    <w:name w:val="CM8"/>
    <w:basedOn w:val="af"/>
    <w:next w:val="af"/>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f"/>
    <w:next w:val="af"/>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f"/>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a">
    <w:name w:val="Знак Знак Знак Знак"/>
    <w:aliases w:val=" Знак Знак Знак Знак Знак Знак Знак"/>
    <w:basedOn w:val="af0"/>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f0"/>
    <w:rsid w:val="006E36D3"/>
    <w:rPr>
      <w:sz w:val="24"/>
      <w:szCs w:val="24"/>
      <w:lang w:val="lt-LT" w:eastAsia="lt-LT" w:bidi="ar-SA"/>
    </w:rPr>
  </w:style>
  <w:style w:type="paragraph" w:customStyle="1" w:styleId="affffffffffffffffffffb">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c">
    <w:name w:val="??????? Знак Знак"/>
    <w:basedOn w:val="af0"/>
    <w:rsid w:val="006E36D3"/>
    <w:rPr>
      <w:noProof w:val="0"/>
      <w:sz w:val="24"/>
      <w:szCs w:val="24"/>
      <w:lang w:val="ru-RU" w:eastAsia="ru-RU" w:bidi="ar-SA"/>
    </w:rPr>
  </w:style>
  <w:style w:type="character" w:customStyle="1" w:styleId="2fffa">
    <w:name w:val="Знак2 Знак Знак Знак Знак"/>
    <w:basedOn w:val="af0"/>
    <w:semiHidden/>
    <w:rsid w:val="006E36D3"/>
    <w:rPr>
      <w:lang w:val="lt-LT" w:eastAsia="lt-LT" w:bidi="ar-SA"/>
    </w:rPr>
  </w:style>
  <w:style w:type="character" w:customStyle="1" w:styleId="1fffff6">
    <w:name w:val="Знак1 Знак Знак Знак Знак"/>
    <w:aliases w:val=" Знак1 Знак"/>
    <w:basedOn w:val="af0"/>
    <w:semiHidden/>
    <w:rsid w:val="006E36D3"/>
    <w:rPr>
      <w:lang w:val="lt-LT" w:eastAsia="lt-LT" w:bidi="ar-SA"/>
    </w:rPr>
  </w:style>
  <w:style w:type="character" w:customStyle="1" w:styleId="3ff9">
    <w:name w:val="Знак Знак3"/>
    <w:basedOn w:val="af0"/>
    <w:rsid w:val="006E36D3"/>
    <w:rPr>
      <w:sz w:val="24"/>
      <w:szCs w:val="24"/>
      <w:lang w:val="lt-LT" w:eastAsia="lt-LT" w:bidi="ar-SA"/>
    </w:rPr>
  </w:style>
  <w:style w:type="character" w:customStyle="1" w:styleId="i">
    <w:name w:val="i"/>
    <w:basedOn w:val="af0"/>
    <w:rsid w:val="006E36D3"/>
  </w:style>
  <w:style w:type="character" w:customStyle="1" w:styleId="pedigree">
    <w:name w:val="pedigree"/>
    <w:basedOn w:val="af0"/>
    <w:rsid w:val="006E36D3"/>
  </w:style>
  <w:style w:type="character" w:customStyle="1" w:styleId="1fffff7">
    <w:name w:val="Знак Знак Знак1"/>
    <w:aliases w:val=" Знак Знак Знак Знак Знак1, Знак Знак Знак Знак Знак Знак Знак1"/>
    <w:basedOn w:val="af0"/>
    <w:rsid w:val="00BD4E2F"/>
    <w:rPr>
      <w:rFonts w:ascii="Cambria" w:hAnsi="Cambria"/>
      <w:b/>
      <w:bCs/>
      <w:kern w:val="32"/>
      <w:sz w:val="32"/>
      <w:szCs w:val="32"/>
      <w:lang w:val="lt-LT" w:eastAsia="lt-LT" w:bidi="ar-SA"/>
    </w:rPr>
  </w:style>
  <w:style w:type="paragraph" w:customStyle="1" w:styleId="affffffffffffffffffffd">
    <w:name w:val="???????? ????? ? ????????"/>
    <w:basedOn w:val="af"/>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f0"/>
    <w:rsid w:val="00B80F14"/>
    <w:rPr>
      <w:b/>
      <w:sz w:val="28"/>
      <w:lang w:val="uk-UA" w:eastAsia="ru-RU" w:bidi="ar-SA"/>
    </w:rPr>
  </w:style>
  <w:style w:type="character" w:customStyle="1" w:styleId="urf">
    <w:name w:val="urf"/>
    <w:basedOn w:val="af0"/>
    <w:rsid w:val="0047071B"/>
  </w:style>
  <w:style w:type="character" w:customStyle="1" w:styleId="emphi">
    <w:name w:val="emph_i"/>
    <w:basedOn w:val="af0"/>
    <w:rsid w:val="0047071B"/>
  </w:style>
  <w:style w:type="paragraph" w:customStyle="1" w:styleId="7f">
    <w:name w:val="Абзац списка7"/>
    <w:basedOn w:val="af"/>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f0"/>
    <w:rsid w:val="0047071B"/>
    <w:rPr>
      <w:sz w:val="24"/>
      <w:szCs w:val="24"/>
      <w:shd w:val="clear" w:color="auto" w:fill="FFFF99"/>
    </w:rPr>
  </w:style>
  <w:style w:type="character" w:customStyle="1" w:styleId="3ffa">
    <w:name w:val="Гиперссылка3"/>
    <w:basedOn w:val="af0"/>
    <w:rsid w:val="00160786"/>
  </w:style>
  <w:style w:type="character" w:customStyle="1" w:styleId="reference1">
    <w:name w:val="reference1"/>
    <w:basedOn w:val="af0"/>
    <w:rsid w:val="00160786"/>
    <w:rPr>
      <w:i/>
      <w:iCs/>
      <w:sz w:val="20"/>
      <w:szCs w:val="20"/>
    </w:rPr>
  </w:style>
  <w:style w:type="character" w:customStyle="1" w:styleId="14pt6">
    <w:name w:val="Стиль 14 pt"/>
    <w:basedOn w:val="af0"/>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f"/>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f"/>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f0"/>
    <w:rsid w:val="00160786"/>
    <w:rPr>
      <w:vanish w:val="0"/>
      <w:webHidden w:val="0"/>
      <w:bdr w:val="none" w:sz="0" w:space="0" w:color="auto" w:frame="1"/>
      <w:shd w:val="clear" w:color="auto" w:fill="FFFFFF"/>
      <w:specVanish w:val="0"/>
    </w:rPr>
  </w:style>
  <w:style w:type="paragraph" w:customStyle="1" w:styleId="disser">
    <w:name w:val="disser"/>
    <w:basedOn w:val="af"/>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7">
    <w:name w:val="литер"/>
    <w:basedOn w:val="af"/>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f"/>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f"/>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e">
    <w:name w:val="обычный текст"/>
    <w:basedOn w:val="af6"/>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f0"/>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f"/>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f"/>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f">
    <w:name w:val="Table Theme"/>
    <w:basedOn w:val="af1"/>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0">
    <w:name w:val="текст.док."/>
    <w:basedOn w:val="af"/>
    <w:link w:val="afffffffffffffffffffff1"/>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f1">
    <w:name w:val="текст.док. Знак"/>
    <w:basedOn w:val="af0"/>
    <w:link w:val="afffffffffffffffffffff0"/>
    <w:rsid w:val="00BF3A9A"/>
    <w:rPr>
      <w:rFonts w:ascii="Times New Roman" w:eastAsia="Times New Roman" w:hAnsi="Times New Roman" w:cs="Times New Roman"/>
      <w:sz w:val="28"/>
      <w:szCs w:val="20"/>
      <w:lang w:eastAsia="ru-RU"/>
    </w:rPr>
  </w:style>
  <w:style w:type="table" w:customStyle="1" w:styleId="Table0">
    <w:name w:val="Table"/>
    <w:basedOn w:val="af1"/>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8">
    <w:name w:val="Дис 1"/>
    <w:basedOn w:val="afffffffffffffffffffff0"/>
    <w:next w:val="afffffffffffffffffffff0"/>
    <w:link w:val="1fffff9"/>
    <w:rsid w:val="00BF3A9A"/>
    <w:pPr>
      <w:spacing w:before="120" w:after="240"/>
      <w:ind w:firstLine="0"/>
      <w:jc w:val="center"/>
      <w:outlineLvl w:val="0"/>
    </w:pPr>
    <w:rPr>
      <w:b/>
      <w:caps/>
      <w:szCs w:val="28"/>
    </w:rPr>
  </w:style>
  <w:style w:type="character" w:customStyle="1" w:styleId="1fffff9">
    <w:name w:val="Дис 1 Знак"/>
    <w:basedOn w:val="afffffffffffffffffffff1"/>
    <w:link w:val="1fffff8"/>
    <w:rsid w:val="00BF3A9A"/>
    <w:rPr>
      <w:rFonts w:ascii="Times New Roman" w:eastAsia="Times New Roman" w:hAnsi="Times New Roman" w:cs="Times New Roman"/>
      <w:b/>
      <w:caps/>
      <w:sz w:val="28"/>
      <w:szCs w:val="28"/>
      <w:lang w:eastAsia="ru-RU"/>
    </w:rPr>
  </w:style>
  <w:style w:type="paragraph" w:customStyle="1" w:styleId="11f">
    <w:name w:val="Дис 1.1."/>
    <w:basedOn w:val="afffffffffffffffffffff0"/>
    <w:next w:val="afffffffffffffffffffff0"/>
    <w:link w:val="11f0"/>
    <w:rsid w:val="00BF3A9A"/>
    <w:pPr>
      <w:spacing w:after="240"/>
      <w:ind w:left="709" w:firstLine="0"/>
      <w:jc w:val="left"/>
      <w:outlineLvl w:val="1"/>
    </w:pPr>
    <w:rPr>
      <w:szCs w:val="28"/>
    </w:rPr>
  </w:style>
  <w:style w:type="character" w:customStyle="1" w:styleId="11f0">
    <w:name w:val="Дис 1.1. Знак"/>
    <w:basedOn w:val="afffffffffffffffffffff1"/>
    <w:link w:val="11f"/>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f0"/>
    <w:next w:val="afffffffffffffffffffff0"/>
    <w:rsid w:val="00BF3A9A"/>
    <w:pPr>
      <w:spacing w:before="240" w:after="240"/>
      <w:outlineLvl w:val="2"/>
    </w:pPr>
    <w:rPr>
      <w:spacing w:val="60"/>
      <w:szCs w:val="28"/>
    </w:rPr>
  </w:style>
  <w:style w:type="paragraph" w:customStyle="1" w:styleId="Table1">
    <w:name w:val="Table номер"/>
    <w:basedOn w:val="afffffffffffffffffffff0"/>
    <w:next w:val="afffffffffffffffffffff0"/>
    <w:link w:val="Table2"/>
    <w:rsid w:val="00BF3A9A"/>
    <w:pPr>
      <w:jc w:val="right"/>
    </w:pPr>
    <w:rPr>
      <w:i/>
    </w:rPr>
  </w:style>
  <w:style w:type="character" w:customStyle="1" w:styleId="Table2">
    <w:name w:val="Table номер Знак"/>
    <w:basedOn w:val="afffffffffffffffffffff1"/>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f0"/>
    <w:next w:val="afffffffffffffffffffff0"/>
    <w:rsid w:val="00BF3A9A"/>
    <w:pPr>
      <w:spacing w:before="240" w:after="240"/>
      <w:outlineLvl w:val="3"/>
    </w:pPr>
    <w:rPr>
      <w:szCs w:val="28"/>
    </w:rPr>
  </w:style>
  <w:style w:type="paragraph" w:customStyle="1" w:styleId="Table3">
    <w:name w:val="Table название"/>
    <w:basedOn w:val="afffffffffffffffffffff0"/>
    <w:next w:val="afffffffffffffffffffff0"/>
    <w:link w:val="Table4"/>
    <w:rsid w:val="00BF3A9A"/>
    <w:pPr>
      <w:spacing w:after="120"/>
      <w:ind w:firstLine="0"/>
      <w:jc w:val="center"/>
    </w:pPr>
    <w:rPr>
      <w:b/>
    </w:rPr>
  </w:style>
  <w:style w:type="character" w:customStyle="1" w:styleId="Table4">
    <w:name w:val="Table название Знак"/>
    <w:basedOn w:val="afffffffffffffffffffff1"/>
    <w:link w:val="Table3"/>
    <w:rsid w:val="00BF3A9A"/>
    <w:rPr>
      <w:rFonts w:ascii="Times New Roman" w:eastAsia="Times New Roman" w:hAnsi="Times New Roman" w:cs="Times New Roman"/>
      <w:b/>
      <w:sz w:val="28"/>
      <w:szCs w:val="20"/>
      <w:lang w:eastAsia="ru-RU"/>
    </w:rPr>
  </w:style>
  <w:style w:type="paragraph" w:customStyle="1" w:styleId="afffffffffffffffffffff2">
    <w:name w:val="Рисунок название"/>
    <w:basedOn w:val="afffffffffffffffffffff0"/>
    <w:next w:val="afffffffffffffffffffff0"/>
    <w:rsid w:val="00BF3A9A"/>
    <w:pPr>
      <w:spacing w:before="120" w:after="120"/>
      <w:ind w:left="1843" w:hanging="1134"/>
      <w:jc w:val="left"/>
    </w:pPr>
  </w:style>
  <w:style w:type="paragraph" w:customStyle="1" w:styleId="afffffffffffffffffffff3">
    <w:name w:val="Рисунок изображение"/>
    <w:basedOn w:val="afffffffffffffffffffff0"/>
    <w:next w:val="afffffffffffffffffffff2"/>
    <w:link w:val="afffffffffffffffffffff4"/>
    <w:rsid w:val="00BF3A9A"/>
    <w:pPr>
      <w:ind w:firstLine="0"/>
      <w:jc w:val="center"/>
    </w:pPr>
  </w:style>
  <w:style w:type="character" w:customStyle="1" w:styleId="afffffffffffffffffffff4">
    <w:name w:val="Рисунок изображение Знак"/>
    <w:basedOn w:val="afffffffffffffffffffff1"/>
    <w:link w:val="afffffffffffffffffffff3"/>
    <w:rsid w:val="00BF3A9A"/>
    <w:rPr>
      <w:rFonts w:ascii="Times New Roman" w:eastAsia="Times New Roman" w:hAnsi="Times New Roman" w:cs="Times New Roman"/>
      <w:sz w:val="28"/>
      <w:szCs w:val="20"/>
      <w:lang w:eastAsia="ru-RU"/>
    </w:rPr>
  </w:style>
  <w:style w:type="paragraph" w:customStyle="1" w:styleId="afffffffffffffffffffff5">
    <w:name w:val="Примечание"/>
    <w:basedOn w:val="afffffffffffffffffffff0"/>
    <w:next w:val="afffffffffffffffffffff0"/>
    <w:rsid w:val="00BF3A9A"/>
    <w:pPr>
      <w:spacing w:before="120" w:after="120" w:line="240" w:lineRule="auto"/>
      <w:ind w:left="709" w:firstLine="0"/>
    </w:pPr>
  </w:style>
  <w:style w:type="character" w:customStyle="1" w:styleId="14f">
    <w:name w:val="шрифт К 14"/>
    <w:basedOn w:val="af0"/>
    <w:rsid w:val="00BF3A9A"/>
    <w:rPr>
      <w:i/>
    </w:rPr>
  </w:style>
  <w:style w:type="character" w:customStyle="1" w:styleId="14f0">
    <w:name w:val="шрифт Ж 14"/>
    <w:basedOn w:val="af0"/>
    <w:rsid w:val="00BF3A9A"/>
    <w:rPr>
      <w:b/>
    </w:rPr>
  </w:style>
  <w:style w:type="character" w:customStyle="1" w:styleId="14f1">
    <w:name w:val="шрифт ЖК 14"/>
    <w:basedOn w:val="af0"/>
    <w:rsid w:val="00BF3A9A"/>
    <w:rPr>
      <w:b/>
      <w:i/>
    </w:rPr>
  </w:style>
  <w:style w:type="character" w:customStyle="1" w:styleId="afffffffffffffffffffff6">
    <w:name w:val="шрифт не разряженный"/>
    <w:basedOn w:val="af0"/>
    <w:rsid w:val="00BF3A9A"/>
    <w:rPr>
      <w:spacing w:val="0"/>
      <w:w w:val="100"/>
    </w:rPr>
  </w:style>
  <w:style w:type="table" w:customStyle="1" w:styleId="Table5">
    <w:name w:val="Table Сокращения"/>
    <w:basedOn w:val="af1"/>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b">
    <w:name w:val="Литература номер"/>
    <w:basedOn w:val="afffffffffffffffffffff0"/>
    <w:link w:val="afffffffffffffffffffff7"/>
    <w:rsid w:val="00BF3A9A"/>
    <w:pPr>
      <w:numPr>
        <w:numId w:val="1"/>
      </w:numPr>
      <w:ind w:left="851"/>
    </w:pPr>
  </w:style>
  <w:style w:type="paragraph" w:customStyle="1" w:styleId="1fffffa">
    <w:name w:val="Список 1."/>
    <w:basedOn w:val="afffffffffffffffffffff0"/>
    <w:next w:val="afffffffffffffffffffff0"/>
    <w:rsid w:val="00BF3A9A"/>
    <w:pPr>
      <w:ind w:left="993" w:hanging="284"/>
    </w:pPr>
  </w:style>
  <w:style w:type="paragraph" w:customStyle="1" w:styleId="11f1">
    <w:name w:val="Список 1.1."/>
    <w:basedOn w:val="afffffffffffffffffffff0"/>
    <w:next w:val="afffffffffffffffffffff0"/>
    <w:rsid w:val="00BF3A9A"/>
    <w:pPr>
      <w:ind w:left="1276" w:hanging="284"/>
    </w:pPr>
  </w:style>
  <w:style w:type="paragraph" w:customStyle="1" w:styleId="1115">
    <w:name w:val="Список 1.1.1."/>
    <w:basedOn w:val="afffffffffffffffffffff0"/>
    <w:rsid w:val="00BF3A9A"/>
    <w:pPr>
      <w:ind w:left="1673" w:hanging="397"/>
    </w:pPr>
  </w:style>
  <w:style w:type="paragraph" w:customStyle="1" w:styleId="afffffffffffffffffffff8">
    <w:name w:val="Титул ЦЕНТР"/>
    <w:basedOn w:val="afffffffffffffffffffff0"/>
    <w:next w:val="afffffffffffffffffffff0"/>
    <w:rsid w:val="00BF3A9A"/>
    <w:pPr>
      <w:spacing w:line="240" w:lineRule="auto"/>
      <w:ind w:firstLine="0"/>
      <w:jc w:val="center"/>
    </w:pPr>
    <w:rPr>
      <w:b/>
      <w:caps/>
      <w:sz w:val="32"/>
      <w:szCs w:val="28"/>
    </w:rPr>
  </w:style>
  <w:style w:type="paragraph" w:customStyle="1" w:styleId="afffffffffffffffffffff9">
    <w:name w:val="Титул центр"/>
    <w:basedOn w:val="afffffffffffffffffffff0"/>
    <w:next w:val="afffffffffffffffffffff0"/>
    <w:rsid w:val="00BF3A9A"/>
    <w:pPr>
      <w:ind w:firstLine="0"/>
      <w:jc w:val="center"/>
    </w:pPr>
  </w:style>
  <w:style w:type="paragraph" w:customStyle="1" w:styleId="afffffffffffffffffffffa">
    <w:name w:val="Титул название"/>
    <w:basedOn w:val="afffffffffffffffffffff0"/>
    <w:next w:val="afffffffffffffffffffff0"/>
    <w:rsid w:val="00BF3A9A"/>
    <w:pPr>
      <w:spacing w:line="240" w:lineRule="auto"/>
      <w:ind w:firstLine="0"/>
      <w:jc w:val="center"/>
    </w:pPr>
    <w:rPr>
      <w:rFonts w:ascii="Arial" w:hAnsi="Arial"/>
      <w:b/>
      <w:caps/>
      <w:sz w:val="36"/>
      <w:szCs w:val="36"/>
    </w:rPr>
  </w:style>
  <w:style w:type="paragraph" w:customStyle="1" w:styleId="afffffffffffffffffffffb">
    <w:name w:val="Титул право"/>
    <w:basedOn w:val="afffffffffffffffffffff0"/>
    <w:next w:val="afffffffffffffffffffff0"/>
    <w:rsid w:val="00BF3A9A"/>
    <w:pPr>
      <w:jc w:val="right"/>
    </w:pPr>
  </w:style>
  <w:style w:type="paragraph" w:customStyle="1" w:styleId="afffffffffffffffffffffc">
    <w:name w:val="Титул правоЖ"/>
    <w:basedOn w:val="afffffffffffffffffffff0"/>
    <w:next w:val="afffffffffffffffffffff0"/>
    <w:rsid w:val="00BF3A9A"/>
    <w:pPr>
      <w:ind w:left="5103" w:firstLine="0"/>
      <w:jc w:val="left"/>
    </w:pPr>
    <w:rPr>
      <w:b/>
    </w:rPr>
  </w:style>
  <w:style w:type="paragraph" w:customStyle="1" w:styleId="afffffffffffffffffffffd">
    <w:name w:val="Титул руководитель"/>
    <w:basedOn w:val="afffffffffffffffffffff0"/>
    <w:rsid w:val="00BF3A9A"/>
    <w:pPr>
      <w:ind w:left="5103" w:firstLine="0"/>
      <w:jc w:val="left"/>
    </w:pPr>
  </w:style>
  <w:style w:type="paragraph" w:customStyle="1" w:styleId="afffffffffffffffffffffe">
    <w:name w:val="Рисунок сопровождающий текст"/>
    <w:basedOn w:val="afffffffffffffffffffff0"/>
    <w:link w:val="affffffffffffffffffffff"/>
    <w:rsid w:val="00BF3A9A"/>
    <w:pPr>
      <w:spacing w:line="240" w:lineRule="auto"/>
      <w:ind w:left="709" w:firstLine="0"/>
    </w:pPr>
  </w:style>
  <w:style w:type="character" w:customStyle="1" w:styleId="affffffffffffffffffffff">
    <w:name w:val="Рисунок сопровождающий текст Знак"/>
    <w:basedOn w:val="afffffffffffffffffffff1"/>
    <w:link w:val="afffffffffffffffffffffe"/>
    <w:rsid w:val="00BF3A9A"/>
    <w:rPr>
      <w:rFonts w:ascii="Times New Roman" w:eastAsia="Times New Roman" w:hAnsi="Times New Roman" w:cs="Times New Roman"/>
      <w:sz w:val="28"/>
      <w:szCs w:val="20"/>
      <w:lang w:eastAsia="ru-RU"/>
    </w:rPr>
  </w:style>
  <w:style w:type="paragraph" w:customStyle="1" w:styleId="affffffffffffffffffffff0">
    <w:name w:val="текст дис.ЖК"/>
    <w:basedOn w:val="af"/>
    <w:link w:val="affffffffffffffffffffff1"/>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f1">
    <w:name w:val="текст дис.ЖК Знак"/>
    <w:basedOn w:val="af0"/>
    <w:link w:val="affffffffffffffffffffff0"/>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b">
    <w:name w:val="Дис. 1"/>
    <w:basedOn w:val="afffffffff0"/>
    <w:next w:val="afffffffff0"/>
    <w:autoRedefine/>
    <w:rsid w:val="008B49B1"/>
    <w:pPr>
      <w:spacing w:line="240" w:lineRule="auto"/>
      <w:ind w:firstLine="0"/>
      <w:contextualSpacing/>
      <w:jc w:val="center"/>
      <w:outlineLvl w:val="0"/>
    </w:pPr>
    <w:rPr>
      <w:b/>
      <w:caps/>
      <w:sz w:val="22"/>
      <w:szCs w:val="28"/>
    </w:rPr>
  </w:style>
  <w:style w:type="paragraph" w:customStyle="1" w:styleId="affffffffffffffffffffff2">
    <w:name w:val="текст дис. Ц"/>
    <w:basedOn w:val="afffffffff0"/>
    <w:next w:val="afffffffff0"/>
    <w:autoRedefine/>
    <w:rsid w:val="008B49B1"/>
    <w:pPr>
      <w:spacing w:line="240" w:lineRule="auto"/>
      <w:ind w:firstLine="0"/>
      <w:jc w:val="center"/>
    </w:pPr>
    <w:rPr>
      <w:sz w:val="22"/>
      <w:szCs w:val="22"/>
    </w:rPr>
  </w:style>
  <w:style w:type="paragraph" w:customStyle="1" w:styleId="affffffffffffffffffffff3">
    <w:name w:val="текст дис.Ж"/>
    <w:basedOn w:val="afffffffff0"/>
    <w:next w:val="afffffffff0"/>
    <w:autoRedefine/>
    <w:rsid w:val="008B49B1"/>
    <w:pPr>
      <w:spacing w:line="240" w:lineRule="auto"/>
      <w:ind w:firstLine="312"/>
    </w:pPr>
    <w:rPr>
      <w:b/>
      <w:sz w:val="22"/>
      <w:szCs w:val="22"/>
    </w:rPr>
  </w:style>
  <w:style w:type="paragraph" w:customStyle="1" w:styleId="affffffffffffffffffffff4">
    <w:name w:val="табл. Право"/>
    <w:basedOn w:val="afffffffff0"/>
    <w:next w:val="afffffffff0"/>
    <w:autoRedefine/>
    <w:rsid w:val="008B49B1"/>
    <w:pPr>
      <w:spacing w:line="240" w:lineRule="auto"/>
      <w:ind w:right="113" w:firstLine="0"/>
      <w:jc w:val="right"/>
    </w:pPr>
    <w:rPr>
      <w:sz w:val="24"/>
      <w:szCs w:val="22"/>
    </w:rPr>
  </w:style>
  <w:style w:type="paragraph" w:customStyle="1" w:styleId="11f2">
    <w:name w:val="Дис. 1.1"/>
    <w:basedOn w:val="afffffffff0"/>
    <w:next w:val="afffffffff0"/>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f0"/>
    <w:next w:val="afffffffff0"/>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f0"/>
    <w:next w:val="afffffffff0"/>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f5">
    <w:name w:val="Тит. Шапка дис."/>
    <w:basedOn w:val="afffffffff0"/>
    <w:next w:val="afffffffff0"/>
    <w:autoRedefine/>
    <w:rsid w:val="008B49B1"/>
    <w:pPr>
      <w:spacing w:line="240" w:lineRule="auto"/>
      <w:ind w:firstLine="0"/>
      <w:jc w:val="center"/>
    </w:pPr>
    <w:rPr>
      <w:b/>
      <w:caps/>
      <w:sz w:val="22"/>
      <w:szCs w:val="28"/>
    </w:rPr>
  </w:style>
  <w:style w:type="paragraph" w:customStyle="1" w:styleId="affffffffffffffffffffff6">
    <w:name w:val="Тит. Название дис."/>
    <w:next w:val="afffffffff0"/>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f7">
    <w:name w:val="Шрифт К"/>
    <w:basedOn w:val="af0"/>
    <w:rsid w:val="008B49B1"/>
    <w:rPr>
      <w:i/>
    </w:rPr>
  </w:style>
  <w:style w:type="paragraph" w:customStyle="1" w:styleId="affffffffffffffffffffff8">
    <w:name w:val="Таб. номер"/>
    <w:basedOn w:val="afffffffff0"/>
    <w:next w:val="affffffffffffffffffffff9"/>
    <w:autoRedefine/>
    <w:rsid w:val="008B49B1"/>
    <w:pPr>
      <w:spacing w:line="240" w:lineRule="auto"/>
      <w:ind w:firstLine="0"/>
      <w:jc w:val="right"/>
    </w:pPr>
    <w:rPr>
      <w:i/>
      <w:sz w:val="22"/>
      <w:szCs w:val="22"/>
    </w:rPr>
  </w:style>
  <w:style w:type="paragraph" w:customStyle="1" w:styleId="affffffffffffffffffffff9">
    <w:name w:val="Таб. название"/>
    <w:basedOn w:val="afffffffff0"/>
    <w:next w:val="afffffffff0"/>
    <w:autoRedefine/>
    <w:rsid w:val="008B49B1"/>
    <w:pPr>
      <w:spacing w:line="240" w:lineRule="auto"/>
      <w:ind w:firstLine="0"/>
      <w:jc w:val="center"/>
    </w:pPr>
    <w:rPr>
      <w:b/>
      <w:sz w:val="22"/>
      <w:szCs w:val="22"/>
    </w:rPr>
  </w:style>
  <w:style w:type="table" w:customStyle="1" w:styleId="affffffffffffffffffffffa">
    <w:name w:val="Сокращения"/>
    <w:basedOn w:val="af1"/>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b">
    <w:name w:val="Таб."/>
    <w:basedOn w:val="af1"/>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c">
    <w:name w:val="Тит. рук."/>
    <w:basedOn w:val="afffffffff0"/>
    <w:next w:val="afffffffff0"/>
    <w:autoRedefine/>
    <w:rsid w:val="008B49B1"/>
    <w:pPr>
      <w:spacing w:line="240" w:lineRule="auto"/>
      <w:ind w:left="5670" w:firstLine="0"/>
    </w:pPr>
    <w:rPr>
      <w:sz w:val="22"/>
      <w:szCs w:val="22"/>
    </w:rPr>
  </w:style>
  <w:style w:type="character" w:customStyle="1" w:styleId="affffffffffffffffffffffd">
    <w:name w:val="Шрифт"/>
    <w:basedOn w:val="af0"/>
    <w:rsid w:val="008B49B1"/>
  </w:style>
  <w:style w:type="paragraph" w:customStyle="1" w:styleId="affffffffffffffffffffffe">
    <w:name w:val="текст дис. К"/>
    <w:basedOn w:val="afffffffff0"/>
    <w:next w:val="afffffffff0"/>
    <w:autoRedefine/>
    <w:rsid w:val="008B49B1"/>
    <w:pPr>
      <w:spacing w:line="240" w:lineRule="auto"/>
      <w:ind w:firstLine="312"/>
    </w:pPr>
    <w:rPr>
      <w:sz w:val="22"/>
      <w:szCs w:val="22"/>
    </w:rPr>
  </w:style>
  <w:style w:type="paragraph" w:customStyle="1" w:styleId="afffffffffffffffffffffff">
    <w:name w:val="текст табл."/>
    <w:basedOn w:val="afffffffff0"/>
    <w:next w:val="afffffffff0"/>
    <w:autoRedefine/>
    <w:rsid w:val="008B49B1"/>
    <w:pPr>
      <w:spacing w:line="240" w:lineRule="auto"/>
      <w:ind w:firstLine="312"/>
    </w:pPr>
    <w:rPr>
      <w:sz w:val="24"/>
      <w:szCs w:val="22"/>
    </w:rPr>
  </w:style>
  <w:style w:type="paragraph" w:customStyle="1" w:styleId="15a">
    <w:name w:val="табл. Лево 1.5"/>
    <w:basedOn w:val="af"/>
    <w:next w:val="afffffffff0"/>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f"/>
    <w:next w:val="afffffffff0"/>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3">
    <w:name w:val="табл. Центр 11 пт"/>
    <w:basedOn w:val="af"/>
    <w:next w:val="afffffffff0"/>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f0">
    <w:name w:val="табл. Лево"/>
    <w:basedOn w:val="af"/>
    <w:next w:val="afffffffff0"/>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f1">
    <w:name w:val="табл. Центр"/>
    <w:basedOn w:val="afffffffff0"/>
    <w:next w:val="afffffffff0"/>
    <w:autoRedefine/>
    <w:rsid w:val="008B49B1"/>
    <w:pPr>
      <w:spacing w:line="240" w:lineRule="auto"/>
      <w:ind w:firstLine="0"/>
      <w:jc w:val="center"/>
    </w:pPr>
    <w:rPr>
      <w:sz w:val="24"/>
      <w:szCs w:val="22"/>
    </w:rPr>
  </w:style>
  <w:style w:type="paragraph" w:customStyle="1" w:styleId="afffffffffffffffffffffff2">
    <w:name w:val="текст табл. Лево"/>
    <w:basedOn w:val="afffffffffffffffffffffff"/>
    <w:next w:val="afffffffff0"/>
    <w:autoRedefine/>
    <w:rsid w:val="008B49B1"/>
    <w:pPr>
      <w:ind w:firstLine="113"/>
      <w:jc w:val="left"/>
    </w:pPr>
  </w:style>
  <w:style w:type="numbering" w:customStyle="1" w:styleId="14">
    <w:name w:val="Список многоуровневый 14 пт"/>
    <w:basedOn w:val="af2"/>
    <w:rsid w:val="008B49B1"/>
    <w:pPr>
      <w:numPr>
        <w:numId w:val="25"/>
      </w:numPr>
    </w:pPr>
  </w:style>
  <w:style w:type="paragraph" w:customStyle="1" w:styleId="afffffffffffffffffffffff3">
    <w:name w:val="Табл.Шапка"/>
    <w:basedOn w:val="afffffffffffffffffffffff1"/>
    <w:next w:val="afffffffffffffffffffffff1"/>
    <w:autoRedefine/>
    <w:rsid w:val="008B49B1"/>
    <w:rPr>
      <w:b/>
      <w:bCs/>
    </w:rPr>
  </w:style>
  <w:style w:type="paragraph" w:customStyle="1" w:styleId="11f4">
    <w:name w:val="Табл.Шапка 11 пт"/>
    <w:basedOn w:val="afffffffffffffffffffffff3"/>
    <w:next w:val="afffffffff0"/>
    <w:rsid w:val="008B49B1"/>
    <w:rPr>
      <w:sz w:val="22"/>
    </w:rPr>
  </w:style>
  <w:style w:type="paragraph" w:customStyle="1" w:styleId="1fffffc">
    <w:name w:val="Рис 1"/>
    <w:basedOn w:val="affffffffffffff7"/>
    <w:next w:val="afffffffff0"/>
    <w:link w:val="1fffffd"/>
    <w:autoRedefine/>
    <w:rsid w:val="008B49B1"/>
    <w:pPr>
      <w:spacing w:after="360" w:line="312" w:lineRule="auto"/>
      <w:ind w:firstLine="312"/>
      <w:contextualSpacing/>
      <w:jc w:val="both"/>
    </w:pPr>
    <w:rPr>
      <w:rFonts w:eastAsia="Times New Roman"/>
      <w:lang w:eastAsia="ru-RU"/>
    </w:rPr>
  </w:style>
  <w:style w:type="character" w:customStyle="1" w:styleId="1fffffd">
    <w:name w:val="Рис 1 Знак"/>
    <w:basedOn w:val="affffffffffffff8"/>
    <w:link w:val="1fffffc"/>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f2"/>
    <w:rsid w:val="008B49B1"/>
  </w:style>
  <w:style w:type="paragraph" w:customStyle="1" w:styleId="afffffffffffffffffffffff4">
    <w:name w:val="Осн.текст"/>
    <w:basedOn w:val="af"/>
    <w:link w:val="afffffffffffffffffffffff5"/>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f5">
    <w:name w:val="Осн.текст Знак"/>
    <w:basedOn w:val="af0"/>
    <w:link w:val="afffffffffffffffffffffff4"/>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f"/>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f7">
    <w:name w:val="Литература номер Знак"/>
    <w:basedOn w:val="afffffffffffffffffffff1"/>
    <w:link w:val="ab"/>
    <w:rsid w:val="00301E03"/>
    <w:rPr>
      <w:rFonts w:ascii="Times New Roman" w:eastAsia="Times New Roman" w:hAnsi="Times New Roman" w:cs="Times New Roman"/>
      <w:sz w:val="28"/>
      <w:szCs w:val="20"/>
      <w:lang w:eastAsia="ru-RU"/>
    </w:rPr>
  </w:style>
  <w:style w:type="paragraph" w:customStyle="1" w:styleId="11f5">
    <w:name w:val="1.1"/>
    <w:basedOn w:val="af"/>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e">
    <w:name w:val="Строгий1"/>
    <w:basedOn w:val="af0"/>
    <w:rsid w:val="008E0198"/>
    <w:rPr>
      <w:b/>
    </w:rPr>
  </w:style>
  <w:style w:type="character" w:customStyle="1" w:styleId="mlxttrn">
    <w:name w:val="mlxt_trn"/>
    <w:basedOn w:val="af0"/>
    <w:rsid w:val="00792720"/>
  </w:style>
  <w:style w:type="character" w:customStyle="1" w:styleId="mlxtl1">
    <w:name w:val="mlxt_l1"/>
    <w:basedOn w:val="af0"/>
    <w:rsid w:val="00792720"/>
  </w:style>
  <w:style w:type="character" w:customStyle="1" w:styleId="BodyTextIndent2">
    <w:name w:val="Body Text Indent 2 Знак"/>
    <w:basedOn w:val="af0"/>
    <w:link w:val="282"/>
    <w:rsid w:val="00F459F0"/>
    <w:rPr>
      <w:rFonts w:ascii="Times New Roman" w:eastAsia="Times New Roman" w:hAnsi="Times New Roman" w:cs="Times New Roman"/>
      <w:sz w:val="24"/>
      <w:szCs w:val="20"/>
      <w:lang w:val="uk-UA" w:eastAsia="ru-RU"/>
    </w:rPr>
  </w:style>
  <w:style w:type="paragraph" w:customStyle="1" w:styleId="rt">
    <w:name w:val="rt"/>
    <w:basedOn w:val="af"/>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f">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f6">
    <w:name w:val="?????"/>
    <w:basedOn w:val="af"/>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f"/>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f0"/>
    <w:rsid w:val="00DF37FB"/>
    <w:rPr>
      <w:rFonts w:ascii="Arial" w:hAnsi="Arial" w:cs="Arial" w:hint="default"/>
      <w:sz w:val="20"/>
      <w:szCs w:val="20"/>
    </w:rPr>
  </w:style>
  <w:style w:type="paragraph" w:customStyle="1" w:styleId="afffffffffffffffffffffff7">
    <w:name w:val="Основной текст+"/>
    <w:basedOn w:val="af4"/>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8f1">
    <w:name w:val="Абзац списка8"/>
    <w:basedOn w:val="af"/>
    <w:qFormat/>
    <w:rsid w:val="00342F6A"/>
    <w:pPr>
      <w:spacing w:after="200" w:line="276" w:lineRule="auto"/>
      <w:ind w:left="720"/>
    </w:pPr>
    <w:rPr>
      <w:rFonts w:ascii="Calibri" w:eastAsia="Times New Roman" w:hAnsi="Calibri" w:cs="Times New Roman"/>
    </w:rPr>
  </w:style>
  <w:style w:type="paragraph" w:customStyle="1" w:styleId="21d">
    <w:name w:val="Цитата 21"/>
    <w:basedOn w:val="af"/>
    <w:next w:val="af"/>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f"/>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8">
    <w:name w:val="== основной"/>
    <w:basedOn w:val="af"/>
    <w:link w:val="afffffffffffffffffffffff9"/>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9">
    <w:name w:val="== основной Знак"/>
    <w:basedOn w:val="af0"/>
    <w:link w:val="afffffffffffffffffffffff8"/>
    <w:rsid w:val="000C1470"/>
    <w:rPr>
      <w:rFonts w:ascii="Times New Roman" w:eastAsia="Times New Roman" w:hAnsi="Times New Roman" w:cs="Times New Roman"/>
      <w:sz w:val="28"/>
      <w:szCs w:val="28"/>
      <w:lang w:eastAsia="ru-RU"/>
    </w:rPr>
  </w:style>
  <w:style w:type="paragraph" w:customStyle="1" w:styleId="362">
    <w:name w:val="Основной текст с отступом 36"/>
    <w:basedOn w:val="af"/>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2100">
    <w:name w:val="Основной текст 210"/>
    <w:basedOn w:val="af"/>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181">
    <w:name w:val="Название18"/>
    <w:basedOn w:val="af0"/>
    <w:rsid w:val="003942BD"/>
  </w:style>
  <w:style w:type="character" w:customStyle="1" w:styleId="2fffb">
    <w:name w:val="Подзаголовок2"/>
    <w:basedOn w:val="af0"/>
    <w:rsid w:val="003942BD"/>
  </w:style>
  <w:style w:type="paragraph" w:customStyle="1" w:styleId="10b">
    <w:name w:val="Основной текст с отступом10"/>
    <w:basedOn w:val="af"/>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a">
    <w:name w:val="Диссер абзац"/>
    <w:basedOn w:val="af"/>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f"/>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f0"/>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f"/>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b">
    <w:name w:val="Таблиця вн"/>
    <w:basedOn w:val="af"/>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c">
    <w:name w:val="Гост Знак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d">
    <w:name w:val="Гост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15b">
    <w:name w:val="Обычный15"/>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f"/>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e">
    <w:name w:val="Обложка"/>
    <w:basedOn w:val="af"/>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f">
    <w:name w:val="руковод_оппон"/>
    <w:basedOn w:val="af"/>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f0">
    <w:name w:val="Рукопись"/>
    <w:basedOn w:val="affffffffffffffffffffffff"/>
    <w:rsid w:val="00E0129E"/>
    <w:pPr>
      <w:ind w:left="0" w:firstLine="0"/>
      <w:jc w:val="both"/>
    </w:pPr>
  </w:style>
  <w:style w:type="paragraph" w:customStyle="1" w:styleId="NormalParagraf">
    <w:name w:val="Normal Paragraf"/>
    <w:basedOn w:val="af"/>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f0">
    <w:name w:val="Выделение 1"/>
    <w:basedOn w:val="15"/>
    <w:next w:val="af"/>
    <w:rsid w:val="002506DB"/>
    <w:pPr>
      <w:numPr>
        <w:numId w:val="0"/>
      </w:numPr>
      <w:spacing w:before="240" w:after="60" w:line="360" w:lineRule="auto"/>
      <w:jc w:val="center"/>
      <w:outlineLvl w:val="9"/>
    </w:pPr>
    <w:rPr>
      <w:rFonts w:ascii="Arial" w:eastAsia="Times New Roman" w:hAnsi="Arial"/>
      <w:b/>
      <w:kern w:val="28"/>
    </w:rPr>
  </w:style>
  <w:style w:type="paragraph" w:customStyle="1" w:styleId="6f3">
    <w:name w:val="Основной текст6"/>
    <w:basedOn w:val="af"/>
    <w:rsid w:val="002506DB"/>
    <w:pPr>
      <w:spacing w:after="0" w:line="240" w:lineRule="auto"/>
    </w:pPr>
    <w:rPr>
      <w:rFonts w:ascii="Times New Roman" w:eastAsia="Times New Roman" w:hAnsi="Times New Roman" w:cs="Times New Roman"/>
      <w:sz w:val="32"/>
      <w:szCs w:val="20"/>
      <w:lang w:eastAsia="ru-RU"/>
    </w:rPr>
  </w:style>
  <w:style w:type="paragraph" w:customStyle="1" w:styleId="1ffffff1">
    <w:name w:val="номер1"/>
    <w:basedOn w:val="af"/>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f"/>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
    <w:basedOn w:val="af"/>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f0"/>
    <w:link w:val="TnR14-1"/>
    <w:rsid w:val="0090460B"/>
    <w:rPr>
      <w:rFonts w:ascii="Times New Roman" w:eastAsia="Times New Roman" w:hAnsi="Times New Roman" w:cs="Times New Roman"/>
      <w:sz w:val="28"/>
      <w:szCs w:val="28"/>
      <w:lang w:val="uk-UA" w:eastAsia="ru-RU"/>
    </w:rPr>
  </w:style>
  <w:style w:type="paragraph" w:customStyle="1" w:styleId="1ffffff2">
    <w:name w:val="Уровень 1"/>
    <w:basedOn w:val="15"/>
    <w:next w:val="af4"/>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f0"/>
    <w:uiPriority w:val="99"/>
    <w:semiHidden/>
    <w:rsid w:val="0090460B"/>
  </w:style>
  <w:style w:type="table" w:styleId="affffffffffffffffffffffff1">
    <w:name w:val="Table Elegant"/>
    <w:basedOn w:val="af1"/>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c">
    <w:name w:val="Table Subt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f1"/>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3">
    <w:name w:val="Table 3D effects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4">
    <w:name w:val="Table Simple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d">
    <w:name w:val="Table Simp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5">
    <w:name w:val="Table Grid 1"/>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e">
    <w:name w:val="Table Grid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2">
    <w:name w:val="Table Grid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f2">
    <w:name w:val="Table Professional"/>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6">
    <w:name w:val="Table Columns 1"/>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7">
    <w:name w:val="Table Colorful 1"/>
    <w:basedOn w:val="af1"/>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f3">
    <w:name w:val="Дисс Текст"/>
    <w:basedOn w:val="af"/>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f"/>
    <w:next w:val="af"/>
    <w:uiPriority w:val="99"/>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f0"/>
    <w:uiPriority w:val="99"/>
    <w:rsid w:val="0090460B"/>
  </w:style>
  <w:style w:type="character" w:customStyle="1" w:styleId="FontStyle27">
    <w:name w:val="Font Style27"/>
    <w:basedOn w:val="af0"/>
    <w:rsid w:val="00410207"/>
    <w:rPr>
      <w:rFonts w:ascii="Georgia" w:hAnsi="Georgia" w:cs="Georgia"/>
      <w:sz w:val="20"/>
      <w:szCs w:val="20"/>
    </w:rPr>
  </w:style>
  <w:style w:type="paragraph" w:customStyle="1" w:styleId="affffffffffffffffffffffff4">
    <w:name w:val="с отступом"/>
    <w:basedOn w:val="af"/>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f5">
    <w:name w:val="название раздела"/>
    <w:basedOn w:val="af"/>
    <w:next w:val="affffffffffffffffffffffff4"/>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f6">
    <w:name w:val="с отступом жирный"/>
    <w:basedOn w:val="affffffffffffffffffffffff4"/>
    <w:next w:val="affffffffffffffffffffffff4"/>
    <w:rsid w:val="00B248CD"/>
    <w:rPr>
      <w:b/>
      <w:i/>
      <w:szCs w:val="28"/>
    </w:rPr>
  </w:style>
  <w:style w:type="paragraph" w:customStyle="1" w:styleId="affffffffffffffffffffffff7">
    <w:name w:val="Стиль Междустр.интервал:  одинарный"/>
    <w:basedOn w:val="af"/>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8">
    <w:name w:val="с_отступом"/>
    <w:basedOn w:val="af"/>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f0"/>
    <w:rsid w:val="00B248CD"/>
  </w:style>
  <w:style w:type="character" w:customStyle="1" w:styleId="fn">
    <w:name w:val="fn"/>
    <w:basedOn w:val="af0"/>
    <w:rsid w:val="00B248CD"/>
  </w:style>
  <w:style w:type="character" w:customStyle="1" w:styleId="mn">
    <w:name w:val="mn"/>
    <w:basedOn w:val="af0"/>
    <w:rsid w:val="00B248CD"/>
  </w:style>
  <w:style w:type="character" w:customStyle="1" w:styleId="sn">
    <w:name w:val="sn"/>
    <w:basedOn w:val="af0"/>
    <w:rsid w:val="00B248CD"/>
  </w:style>
  <w:style w:type="character" w:customStyle="1" w:styleId="pb">
    <w:name w:val="pb"/>
    <w:basedOn w:val="af0"/>
    <w:rsid w:val="00B248CD"/>
  </w:style>
  <w:style w:type="character" w:customStyle="1" w:styleId="da">
    <w:name w:val="da"/>
    <w:basedOn w:val="af0"/>
    <w:rsid w:val="00B248CD"/>
  </w:style>
  <w:style w:type="character" w:customStyle="1" w:styleId="yr">
    <w:name w:val="yr"/>
    <w:basedOn w:val="af0"/>
    <w:rsid w:val="00B248CD"/>
  </w:style>
  <w:style w:type="character" w:customStyle="1" w:styleId="v">
    <w:name w:val="v"/>
    <w:basedOn w:val="af0"/>
    <w:rsid w:val="00B248CD"/>
  </w:style>
  <w:style w:type="character" w:customStyle="1" w:styleId="is">
    <w:name w:val="is"/>
    <w:basedOn w:val="af0"/>
    <w:rsid w:val="00B248CD"/>
  </w:style>
  <w:style w:type="character" w:customStyle="1" w:styleId="ip">
    <w:name w:val="ip"/>
    <w:basedOn w:val="af0"/>
    <w:rsid w:val="00B248CD"/>
  </w:style>
  <w:style w:type="character" w:customStyle="1" w:styleId="pg">
    <w:name w:val="pg"/>
    <w:basedOn w:val="af0"/>
    <w:rsid w:val="00B248CD"/>
  </w:style>
  <w:style w:type="character" w:customStyle="1" w:styleId="italic">
    <w:name w:val="italic"/>
    <w:basedOn w:val="af0"/>
    <w:rsid w:val="00B248CD"/>
  </w:style>
  <w:style w:type="paragraph" w:customStyle="1" w:styleId="affffffffffffffffffffffff9">
    <w:name w:val="Название_раздела"/>
    <w:basedOn w:val="af"/>
    <w:next w:val="af"/>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f0"/>
    <w:rsid w:val="00B248CD"/>
  </w:style>
  <w:style w:type="character" w:customStyle="1" w:styleId="h20">
    <w:name w:val="h2"/>
    <w:basedOn w:val="af0"/>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a">
    <w:name w:val="рис"/>
    <w:basedOn w:val="af"/>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b">
    <w:name w:val="шапка табл"/>
    <w:basedOn w:val="af"/>
    <w:next w:val="af"/>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c">
    <w:name w:val="литерат"/>
    <w:basedOn w:val="afffffffffffffff"/>
    <w:rsid w:val="00B248CD"/>
    <w:pPr>
      <w:autoSpaceDE/>
      <w:autoSpaceDN/>
      <w:adjustRightInd/>
      <w:spacing w:line="360" w:lineRule="auto"/>
      <w:ind w:firstLine="0"/>
    </w:pPr>
    <w:rPr>
      <w:color w:val="000000"/>
      <w:sz w:val="28"/>
      <w:szCs w:val="24"/>
      <w:lang w:val="ru-RU" w:eastAsia="ru-RU"/>
    </w:rPr>
  </w:style>
  <w:style w:type="paragraph" w:customStyle="1" w:styleId="2ffff1">
    <w:name w:val="Без интервала2"/>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d">
    <w:name w:val="без_отступа"/>
    <w:basedOn w:val="af"/>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f"/>
    <w:next w:val="af"/>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1ffffff8">
    <w:name w:val="Замещающий текст1"/>
    <w:basedOn w:val="af0"/>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f0"/>
    <w:rsid w:val="00DF5220"/>
    <w:rPr>
      <w:rFonts w:ascii="Verdana" w:hAnsi="Verdana" w:hint="default"/>
      <w:b/>
      <w:bCs/>
    </w:rPr>
  </w:style>
  <w:style w:type="paragraph" w:customStyle="1" w:styleId="Normal4">
    <w:name w:val="Normalї"/>
    <w:basedOn w:val="24"/>
    <w:rsid w:val="000B18A1"/>
    <w:pPr>
      <w:spacing w:after="0" w:line="360" w:lineRule="auto"/>
      <w:ind w:left="0"/>
    </w:pPr>
    <w:rPr>
      <w:rFonts w:eastAsia="Times New Roman"/>
      <w:sz w:val="28"/>
      <w:szCs w:val="20"/>
      <w:lang w:val="uk-UA"/>
    </w:rPr>
  </w:style>
  <w:style w:type="paragraph" w:customStyle="1" w:styleId="affffffffffffffffffffffffe">
    <w:name w:val="література"/>
    <w:basedOn w:val="a"/>
    <w:rsid w:val="000B18A1"/>
    <w:pPr>
      <w:numPr>
        <w:numId w:val="0"/>
      </w:numPr>
      <w:tabs>
        <w:tab w:val="num" w:pos="360"/>
        <w:tab w:val="num" w:pos="435"/>
        <w:tab w:val="left" w:pos="709"/>
      </w:tabs>
      <w:ind w:hanging="360"/>
      <w:jc w:val="both"/>
    </w:pPr>
    <w:rPr>
      <w:sz w:val="20"/>
      <w:szCs w:val="20"/>
      <w:lang w:val="en-US"/>
    </w:rPr>
  </w:style>
  <w:style w:type="paragraph" w:customStyle="1" w:styleId="afffffffffffffffffffffffff">
    <w:name w:val="Вихідні"/>
    <w:basedOn w:val="af4"/>
    <w:rsid w:val="00E0507B"/>
    <w:pPr>
      <w:suppressAutoHyphens w:val="0"/>
      <w:autoSpaceDE w:val="0"/>
      <w:autoSpaceDN w:val="0"/>
      <w:adjustRightInd w:val="0"/>
      <w:spacing w:after="0" w:line="200" w:lineRule="atLeast"/>
      <w:jc w:val="center"/>
    </w:pPr>
    <w:rPr>
      <w:rFonts w:ascii="Times New Roman" w:eastAsia="Times New Roman" w:hAnsi="Times New Roman" w:cs="Times New Roman"/>
      <w:sz w:val="16"/>
      <w:szCs w:val="16"/>
      <w:lang w:eastAsia="ru-RU"/>
    </w:rPr>
  </w:style>
  <w:style w:type="paragraph" w:customStyle="1" w:styleId="1ffffff9">
    <w:name w:val="О!1ычный"/>
    <w:rsid w:val="00BD36CF"/>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searchresult">
    <w:name w:val="searchresult"/>
    <w:basedOn w:val="af0"/>
    <w:rsid w:val="00BD36CF"/>
  </w:style>
  <w:style w:type="paragraph" w:customStyle="1" w:styleId="1ffffffa">
    <w:name w:val="Маркированный список1"/>
    <w:basedOn w:val="af"/>
    <w:rsid w:val="00903D72"/>
    <w:pPr>
      <w:suppressAutoHyphens/>
      <w:spacing w:after="0" w:line="240" w:lineRule="auto"/>
    </w:pPr>
    <w:rPr>
      <w:rFonts w:ascii="Times New Roman" w:eastAsia="Times New Roman" w:hAnsi="Times New Roman" w:cs="Times New Roman"/>
      <w:sz w:val="24"/>
      <w:szCs w:val="24"/>
      <w:lang w:eastAsia="ar-SA"/>
    </w:rPr>
  </w:style>
  <w:style w:type="paragraph" w:customStyle="1" w:styleId="afffffffffffffffffffffffff0">
    <w:name w:val="Стиль Диссертация"/>
    <w:basedOn w:val="af"/>
    <w:rsid w:val="00197EE5"/>
    <w:pPr>
      <w:spacing w:after="0" w:line="240" w:lineRule="auto"/>
      <w:ind w:firstLine="720"/>
      <w:jc w:val="both"/>
    </w:pPr>
    <w:rPr>
      <w:rFonts w:ascii="Times New Roman" w:eastAsia="Times New Roman" w:hAnsi="Times New Roman" w:cs="Times New Roman"/>
      <w:snapToGrid w:val="0"/>
      <w:sz w:val="20"/>
      <w:szCs w:val="20"/>
      <w:lang w:val="uk-UA" w:eastAsia="ru-RU"/>
    </w:rPr>
  </w:style>
  <w:style w:type="character" w:customStyle="1" w:styleId="affffffffff">
    <w:name w:val="Автореферат Знак"/>
    <w:basedOn w:val="af0"/>
    <w:link w:val="afffffffffe"/>
    <w:locked/>
    <w:rsid w:val="00F15E30"/>
    <w:rPr>
      <w:rFonts w:ascii="Times New Roman" w:eastAsia="Calibri" w:hAnsi="Times New Roman" w:cs="Times New Roman"/>
      <w:spacing w:val="24"/>
      <w:sz w:val="28"/>
      <w:szCs w:val="20"/>
      <w:lang w:val="uk-UA" w:eastAsia="ru-RU"/>
    </w:rPr>
  </w:style>
  <w:style w:type="character" w:customStyle="1" w:styleId="content1">
    <w:name w:val="content1"/>
    <w:basedOn w:val="af0"/>
    <w:rsid w:val="00220139"/>
    <w:rPr>
      <w:rFonts w:ascii="Verdana" w:hAnsi="Verdana" w:hint="default"/>
      <w:strike w:val="0"/>
      <w:dstrike w:val="0"/>
      <w:sz w:val="20"/>
      <w:szCs w:val="20"/>
      <w:u w:val="none"/>
      <w:effect w:val="none"/>
    </w:rPr>
  </w:style>
  <w:style w:type="character" w:customStyle="1" w:styleId="h22">
    <w:name w:val="h22"/>
    <w:basedOn w:val="af0"/>
    <w:rsid w:val="00220139"/>
    <w:rPr>
      <w:b/>
      <w:bCs/>
      <w:color w:val="0066CC"/>
    </w:rPr>
  </w:style>
  <w:style w:type="character" w:customStyle="1" w:styleId="hit">
    <w:name w:val="hit"/>
    <w:basedOn w:val="af0"/>
    <w:rsid w:val="00220139"/>
  </w:style>
  <w:style w:type="character" w:customStyle="1" w:styleId="1ffffffb">
    <w:name w:val="Нумерованный список 1 Знак"/>
    <w:basedOn w:val="af0"/>
    <w:rsid w:val="00AF67E5"/>
    <w:rPr>
      <w:noProof w:val="0"/>
      <w:kern w:val="32"/>
      <w:sz w:val="28"/>
      <w:lang w:val="en-US" w:eastAsia="ru-RU" w:bidi="ar-SA"/>
    </w:rPr>
  </w:style>
  <w:style w:type="paragraph" w:customStyle="1" w:styleId="14pt7">
    <w:name w:val="Стиль Нумерованный список + 14 pt Знак"/>
    <w:basedOn w:val="a"/>
    <w:rsid w:val="00AF67E5"/>
    <w:pPr>
      <w:widowControl w:val="0"/>
      <w:numPr>
        <w:numId w:val="0"/>
      </w:numPr>
      <w:tabs>
        <w:tab w:val="num" w:pos="360"/>
      </w:tabs>
      <w:spacing w:line="360" w:lineRule="auto"/>
      <w:ind w:left="360" w:hanging="360"/>
      <w:jc w:val="both"/>
    </w:pPr>
    <w:rPr>
      <w:sz w:val="28"/>
      <w:szCs w:val="20"/>
      <w:lang w:val="en-US"/>
    </w:rPr>
  </w:style>
  <w:style w:type="character" w:customStyle="1" w:styleId="14pt10">
    <w:name w:val="Стиль Нумерованный список + 14 pt Знак Знак1"/>
    <w:basedOn w:val="af0"/>
    <w:rsid w:val="00AF67E5"/>
    <w:rPr>
      <w:sz w:val="28"/>
      <w:lang w:val="en-US" w:eastAsia="ru-RU" w:bidi="ar-SA"/>
    </w:rPr>
  </w:style>
  <w:style w:type="paragraph" w:customStyle="1" w:styleId="14pt8">
    <w:name w:val="Стиль Нумерованный список + 14 pt Знак Знак Знак"/>
    <w:basedOn w:val="a"/>
    <w:rsid w:val="00AF67E5"/>
    <w:pPr>
      <w:widowControl w:val="0"/>
      <w:numPr>
        <w:numId w:val="0"/>
      </w:numPr>
      <w:tabs>
        <w:tab w:val="num" w:pos="360"/>
      </w:tabs>
      <w:spacing w:line="360" w:lineRule="auto"/>
      <w:ind w:left="360" w:hanging="360"/>
      <w:jc w:val="both"/>
    </w:pPr>
    <w:rPr>
      <w:rFonts w:cs="Wingdings"/>
      <w:sz w:val="28"/>
      <w:lang w:val="en-US"/>
    </w:rPr>
  </w:style>
  <w:style w:type="character" w:customStyle="1" w:styleId="14pt9">
    <w:name w:val="Стиль Нумерованный список + 14 pt Знак Знак Знак Знак"/>
    <w:basedOn w:val="af0"/>
    <w:rsid w:val="00AF67E5"/>
    <w:rPr>
      <w:rFonts w:cs="Wingdings"/>
      <w:sz w:val="28"/>
      <w:szCs w:val="24"/>
      <w:lang w:val="en-US" w:eastAsia="ru-RU" w:bidi="ar-SA"/>
    </w:rPr>
  </w:style>
  <w:style w:type="character" w:customStyle="1" w:styleId="WW8Num4z4">
    <w:name w:val="WW8Num4z4"/>
    <w:rsid w:val="00F87656"/>
    <w:rPr>
      <w:rFonts w:ascii="Courier New" w:hAnsi="Courier New" w:cs="Courier New"/>
    </w:rPr>
  </w:style>
  <w:style w:type="character" w:customStyle="1" w:styleId="WW8NumSt7z0">
    <w:name w:val="WW8NumSt7z0"/>
    <w:rsid w:val="00F87656"/>
    <w:rPr>
      <w:rFonts w:ascii="Wingdings" w:hAnsi="Wingdings"/>
      <w:sz w:val="19"/>
    </w:rPr>
  </w:style>
  <w:style w:type="character" w:customStyle="1" w:styleId="WW8NumSt7z1">
    <w:name w:val="WW8NumSt7z1"/>
    <w:rsid w:val="00F87656"/>
    <w:rPr>
      <w:rFonts w:ascii="Courier New" w:hAnsi="Courier New" w:cs="Courier New"/>
    </w:rPr>
  </w:style>
  <w:style w:type="character" w:customStyle="1" w:styleId="WW8NumSt7z2">
    <w:name w:val="WW8NumSt7z2"/>
    <w:rsid w:val="00F87656"/>
    <w:rPr>
      <w:rFonts w:ascii="Wingdings" w:hAnsi="Wingdings"/>
    </w:rPr>
  </w:style>
  <w:style w:type="character" w:customStyle="1" w:styleId="WW8NumSt7z3">
    <w:name w:val="WW8NumSt7z3"/>
    <w:rsid w:val="00F87656"/>
    <w:rPr>
      <w:rFonts w:ascii="Symbol" w:hAnsi="Symbol"/>
    </w:rPr>
  </w:style>
  <w:style w:type="paragraph" w:customStyle="1" w:styleId="191">
    <w:name w:val="Название19"/>
    <w:basedOn w:val="15b"/>
    <w:rsid w:val="00F87656"/>
    <w:pPr>
      <w:spacing w:line="360" w:lineRule="auto"/>
      <w:jc w:val="center"/>
    </w:pPr>
    <w:rPr>
      <w:b/>
      <w:snapToGrid/>
      <w:sz w:val="28"/>
      <w:lang w:val="uk-UA"/>
    </w:rPr>
  </w:style>
  <w:style w:type="character" w:customStyle="1" w:styleId="FooterChar1">
    <w:name w:val="Footer Char1"/>
    <w:basedOn w:val="af0"/>
    <w:semiHidden/>
    <w:locked/>
    <w:rsid w:val="00264FCA"/>
    <w:rPr>
      <w:rFonts w:ascii="Times New Roman" w:hAnsi="Times New Roman" w:cs="Times New Roman"/>
      <w:sz w:val="24"/>
      <w:szCs w:val="24"/>
      <w:lang w:val="uk-UA" w:eastAsia="ru-RU"/>
    </w:rPr>
  </w:style>
  <w:style w:type="character" w:customStyle="1" w:styleId="BalloonTextChar1">
    <w:name w:val="Balloon Text Char1"/>
    <w:basedOn w:val="af0"/>
    <w:semiHidden/>
    <w:locked/>
    <w:rsid w:val="00264FCA"/>
    <w:rPr>
      <w:rFonts w:ascii="Tahoma" w:hAnsi="Tahoma" w:cs="Tahoma"/>
      <w:sz w:val="16"/>
      <w:szCs w:val="16"/>
      <w:lang w:val="uk-UA" w:eastAsia="ru-RU"/>
    </w:rPr>
  </w:style>
  <w:style w:type="character" w:customStyle="1" w:styleId="pubtitlejid">
    <w:name w:val="pubtitle_jid"/>
    <w:basedOn w:val="af0"/>
    <w:rsid w:val="00264FCA"/>
    <w:rPr>
      <w:rFonts w:cs="Times New Roman"/>
    </w:rPr>
  </w:style>
  <w:style w:type="character" w:customStyle="1" w:styleId="Betta">
    <w:name w:val="Betta"/>
    <w:rsid w:val="003D1428"/>
    <w:rPr>
      <w:rFonts w:ascii="Lucida Grande" w:hAnsi="Lucida Grande" w:hint="default"/>
      <w:noProof w:val="0"/>
      <w:sz w:val="18"/>
      <w:lang w:val="ru-RU"/>
    </w:rPr>
  </w:style>
  <w:style w:type="paragraph" w:customStyle="1" w:styleId="Noeeuaenao">
    <w:name w:val="Noeeu aena?o"/>
    <w:basedOn w:val="af"/>
    <w:rsid w:val="00454107"/>
    <w:pPr>
      <w:widowControl w:val="0"/>
      <w:overflowPunct w:val="0"/>
      <w:autoSpaceDE w:val="0"/>
      <w:autoSpaceDN w:val="0"/>
      <w:adjustRightInd w:val="0"/>
      <w:spacing w:after="0" w:line="360" w:lineRule="auto"/>
      <w:ind w:firstLine="720"/>
      <w:textAlignment w:val="baseline"/>
    </w:pPr>
    <w:rPr>
      <w:rFonts w:ascii="Times New Roman CYR" w:eastAsia="Times New Roman" w:hAnsi="Times New Roman CYR" w:cs="Times New Roman"/>
      <w:sz w:val="28"/>
      <w:szCs w:val="20"/>
      <w:lang w:eastAsia="ru-RU"/>
    </w:rPr>
  </w:style>
  <w:style w:type="paragraph" w:customStyle="1" w:styleId="164">
    <w:name w:val="Обычный16"/>
    <w:rsid w:val="00454107"/>
    <w:pPr>
      <w:spacing w:after="0" w:line="240" w:lineRule="auto"/>
    </w:pPr>
    <w:rPr>
      <w:rFonts w:ascii="Times New Roman" w:eastAsia="Times New Roman" w:hAnsi="Times New Roman" w:cs="Times New Roman"/>
      <w:sz w:val="20"/>
      <w:szCs w:val="20"/>
      <w:lang w:eastAsia="ru-RU"/>
    </w:rPr>
  </w:style>
  <w:style w:type="paragraph" w:customStyle="1" w:styleId="6f5">
    <w:name w:val="Текст6"/>
    <w:basedOn w:val="164"/>
    <w:rsid w:val="00454107"/>
    <w:rPr>
      <w:rFonts w:ascii="Courier New" w:hAnsi="Courier New"/>
    </w:rPr>
  </w:style>
  <w:style w:type="paragraph" w:customStyle="1" w:styleId="afffffffffffffffffffffffff1">
    <w:name w:val="Рабочий простой"/>
    <w:basedOn w:val="af"/>
    <w:rsid w:val="00FD06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b-header1">
    <w:name w:val="bb-header1"/>
    <w:basedOn w:val="af0"/>
    <w:rsid w:val="00FD06E3"/>
    <w:rPr>
      <w:color w:val="000000"/>
    </w:rPr>
  </w:style>
  <w:style w:type="character" w:customStyle="1" w:styleId="table-foot1">
    <w:name w:val="table-foot1"/>
    <w:basedOn w:val="af0"/>
    <w:rsid w:val="00FD06E3"/>
    <w:rPr>
      <w:sz w:val="24"/>
      <w:szCs w:val="24"/>
    </w:rPr>
  </w:style>
  <w:style w:type="character" w:customStyle="1" w:styleId="bb-header">
    <w:name w:val="bb-header"/>
    <w:basedOn w:val="af0"/>
    <w:rsid w:val="00FD06E3"/>
  </w:style>
  <w:style w:type="paragraph" w:customStyle="1" w:styleId="afffffffffffffffffffffffff2">
    <w:name w:val="Рабочий русский"/>
    <w:basedOn w:val="af"/>
    <w:rsid w:val="00FD06E3"/>
    <w:pPr>
      <w:spacing w:after="0" w:line="360" w:lineRule="auto"/>
      <w:ind w:firstLine="709"/>
      <w:jc w:val="both"/>
    </w:pPr>
    <w:rPr>
      <w:rFonts w:ascii="Times New Roman" w:eastAsia="Times New Roman" w:hAnsi="Times New Roman" w:cs="Arial"/>
      <w:sz w:val="28"/>
      <w:szCs w:val="20"/>
      <w:lang w:eastAsia="ru-RU"/>
    </w:rPr>
  </w:style>
  <w:style w:type="paragraph" w:customStyle="1" w:styleId="afffffffffffffffffffffffff3">
    <w:name w:val="Таблицы текст"/>
    <w:basedOn w:val="af"/>
    <w:rsid w:val="00FD06E3"/>
    <w:pPr>
      <w:autoSpaceDE w:val="0"/>
      <w:autoSpaceDN w:val="0"/>
      <w:spacing w:after="0" w:line="360" w:lineRule="auto"/>
      <w:jc w:val="both"/>
    </w:pPr>
    <w:rPr>
      <w:rFonts w:ascii="Times New Roman" w:eastAsia="Times New Roman" w:hAnsi="Times New Roman" w:cs="Times New Roman"/>
      <w:sz w:val="28"/>
      <w:szCs w:val="20"/>
      <w:lang w:val="uk-UA" w:eastAsia="ru-RU"/>
    </w:rPr>
  </w:style>
  <w:style w:type="paragraph" w:customStyle="1" w:styleId="21e">
    <w:name w:val="Диссертация21"/>
    <w:basedOn w:val="af6"/>
    <w:autoRedefine/>
    <w:rsid w:val="00FD06E3"/>
    <w:pPr>
      <w:spacing w:after="0" w:line="360" w:lineRule="auto"/>
      <w:ind w:left="0" w:firstLine="709"/>
      <w:jc w:val="both"/>
    </w:pPr>
    <w:rPr>
      <w:rFonts w:ascii="Times New Roman" w:eastAsia="Times New Roman" w:hAnsi="Times New Roman" w:cs="Times New Roman"/>
      <w:bCs/>
      <w:iCs/>
      <w:color w:val="000000"/>
      <w:sz w:val="28"/>
      <w:szCs w:val="20"/>
      <w:lang w:val="uk-UA" w:eastAsia="ru-RU"/>
    </w:rPr>
  </w:style>
  <w:style w:type="character" w:customStyle="1" w:styleId="titre">
    <w:name w:val="titre"/>
    <w:basedOn w:val="af0"/>
    <w:rsid w:val="00FD06E3"/>
  </w:style>
  <w:style w:type="character" w:customStyle="1" w:styleId="rubtitle">
    <w:name w:val="rub_title"/>
    <w:basedOn w:val="af0"/>
    <w:rsid w:val="00FD06E3"/>
  </w:style>
  <w:style w:type="paragraph" w:customStyle="1" w:styleId="2ffff2">
    <w:name w:val="Заголовок2"/>
    <w:basedOn w:val="af"/>
    <w:rsid w:val="00CA731E"/>
    <w:pPr>
      <w:keepNext/>
      <w:keepLines/>
      <w:overflowPunct w:val="0"/>
      <w:autoSpaceDE w:val="0"/>
      <w:autoSpaceDN w:val="0"/>
      <w:adjustRightInd w:val="0"/>
      <w:spacing w:after="0" w:line="500" w:lineRule="atLeast"/>
      <w:jc w:val="center"/>
      <w:textAlignment w:val="baseline"/>
    </w:pPr>
    <w:rPr>
      <w:rFonts w:ascii="Times New Roman" w:eastAsia="Times New Roman" w:hAnsi="Times New Roman" w:cs="Times New Roman"/>
      <w:b/>
      <w:sz w:val="48"/>
      <w:szCs w:val="20"/>
      <w:lang w:eastAsia="ru-RU"/>
    </w:rPr>
  </w:style>
  <w:style w:type="character" w:customStyle="1" w:styleId="data1">
    <w:name w:val="data1"/>
    <w:basedOn w:val="af0"/>
    <w:rsid w:val="00CA731E"/>
    <w:rPr>
      <w:rFonts w:ascii="Verdana" w:hAnsi="Verdana" w:hint="default"/>
      <w:b w:val="0"/>
      <w:bCs w:val="0"/>
      <w:i w:val="0"/>
      <w:iCs w:val="0"/>
      <w:color w:val="666666"/>
      <w:sz w:val="20"/>
      <w:szCs w:val="20"/>
    </w:rPr>
  </w:style>
  <w:style w:type="paragraph" w:customStyle="1" w:styleId="2110">
    <w:name w:val="Основной текст 211"/>
    <w:basedOn w:val="af"/>
    <w:rsid w:val="00CA731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292">
    <w:name w:val="Основной текст с отступом 29"/>
    <w:basedOn w:val="af"/>
    <w:rsid w:val="00CA731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71">
    <w:name w:val="Основной текст с отступом 37"/>
    <w:basedOn w:val="af"/>
    <w:rsid w:val="00CA731E"/>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5c">
    <w:name w:val="Знак Знак15"/>
    <w:basedOn w:val="af0"/>
    <w:rsid w:val="001E4375"/>
    <w:rPr>
      <w:rFonts w:ascii="Arial" w:eastAsia="Times New Roman" w:hAnsi="Arial" w:cs="Times New Roman"/>
      <w:b/>
      <w:bCs/>
      <w:color w:val="365F91"/>
      <w:sz w:val="24"/>
      <w:szCs w:val="24"/>
    </w:rPr>
  </w:style>
  <w:style w:type="character" w:customStyle="1" w:styleId="14f3">
    <w:name w:val="Знак Знак14"/>
    <w:basedOn w:val="af0"/>
    <w:rsid w:val="001E4375"/>
    <w:rPr>
      <w:rFonts w:ascii="Arial" w:eastAsia="Times New Roman" w:hAnsi="Arial" w:cs="Times New Roman"/>
      <w:color w:val="365F91"/>
      <w:sz w:val="24"/>
      <w:szCs w:val="24"/>
    </w:rPr>
  </w:style>
  <w:style w:type="character" w:customStyle="1" w:styleId="138">
    <w:name w:val="Знак Знак13"/>
    <w:basedOn w:val="af0"/>
    <w:rsid w:val="001E4375"/>
    <w:rPr>
      <w:rFonts w:ascii="Arial" w:eastAsia="Times New Roman" w:hAnsi="Arial" w:cs="Times New Roman"/>
      <w:color w:val="4F81BD"/>
      <w:sz w:val="24"/>
      <w:szCs w:val="24"/>
    </w:rPr>
  </w:style>
  <w:style w:type="character" w:customStyle="1" w:styleId="12c">
    <w:name w:val="Знак Знак12"/>
    <w:basedOn w:val="af0"/>
    <w:rsid w:val="001E4375"/>
    <w:rPr>
      <w:rFonts w:ascii="Arial" w:eastAsia="Times New Roman" w:hAnsi="Arial" w:cs="Times New Roman"/>
      <w:i/>
      <w:iCs/>
      <w:color w:val="4F81BD"/>
      <w:sz w:val="24"/>
      <w:szCs w:val="24"/>
    </w:rPr>
  </w:style>
  <w:style w:type="character" w:customStyle="1" w:styleId="11f6">
    <w:name w:val="Знак Знак11"/>
    <w:basedOn w:val="af0"/>
    <w:semiHidden/>
    <w:rsid w:val="001E4375"/>
    <w:rPr>
      <w:rFonts w:ascii="Arial" w:eastAsia="Times New Roman" w:hAnsi="Arial" w:cs="Times New Roman"/>
      <w:color w:val="4F81BD"/>
    </w:rPr>
  </w:style>
  <w:style w:type="character" w:customStyle="1" w:styleId="10c">
    <w:name w:val="Знак Знак10"/>
    <w:basedOn w:val="af0"/>
    <w:rsid w:val="001E4375"/>
    <w:rPr>
      <w:rFonts w:ascii="Arial" w:eastAsia="Times New Roman" w:hAnsi="Arial" w:cs="Times New Roman"/>
      <w:i/>
      <w:iCs/>
      <w:color w:val="4F81BD"/>
    </w:rPr>
  </w:style>
  <w:style w:type="character" w:customStyle="1" w:styleId="9f0">
    <w:name w:val="Знак Знак9"/>
    <w:basedOn w:val="af0"/>
    <w:semiHidden/>
    <w:rsid w:val="001E4375"/>
    <w:rPr>
      <w:rFonts w:ascii="Arial" w:eastAsia="Times New Roman" w:hAnsi="Arial" w:cs="Times New Roman"/>
      <w:b/>
      <w:bCs/>
      <w:color w:val="9BBB59"/>
      <w:sz w:val="20"/>
      <w:szCs w:val="20"/>
    </w:rPr>
  </w:style>
  <w:style w:type="character" w:customStyle="1" w:styleId="8f3">
    <w:name w:val="Знак Знак8"/>
    <w:basedOn w:val="af0"/>
    <w:semiHidden/>
    <w:rsid w:val="001E4375"/>
    <w:rPr>
      <w:rFonts w:ascii="Arial" w:eastAsia="Times New Roman" w:hAnsi="Arial" w:cs="Times New Roman"/>
      <w:b/>
      <w:bCs/>
      <w:i/>
      <w:iCs/>
      <w:color w:val="9BBB59"/>
      <w:sz w:val="20"/>
      <w:szCs w:val="20"/>
    </w:rPr>
  </w:style>
  <w:style w:type="character" w:customStyle="1" w:styleId="7f1">
    <w:name w:val="Знак Знак7"/>
    <w:basedOn w:val="af0"/>
    <w:semiHidden/>
    <w:rsid w:val="001E4375"/>
    <w:rPr>
      <w:rFonts w:ascii="Arial" w:eastAsia="Times New Roman" w:hAnsi="Arial" w:cs="Times New Roman"/>
      <w:i/>
      <w:iCs/>
      <w:color w:val="9BBB59"/>
      <w:sz w:val="20"/>
      <w:szCs w:val="20"/>
    </w:rPr>
  </w:style>
  <w:style w:type="character" w:customStyle="1" w:styleId="6f6">
    <w:name w:val="Знак Знак6"/>
    <w:basedOn w:val="af0"/>
    <w:rsid w:val="001E4375"/>
    <w:rPr>
      <w:rFonts w:ascii="Arial" w:eastAsia="Times New Roman" w:hAnsi="Arial" w:cs="Times New Roman"/>
      <w:i/>
      <w:iCs/>
      <w:color w:val="243F60"/>
      <w:sz w:val="60"/>
      <w:szCs w:val="60"/>
    </w:rPr>
  </w:style>
  <w:style w:type="character" w:customStyle="1" w:styleId="5fc">
    <w:name w:val="Знак Знак5"/>
    <w:basedOn w:val="af0"/>
    <w:semiHidden/>
    <w:rsid w:val="001E4375"/>
    <w:rPr>
      <w:rFonts w:ascii="Times New Roman" w:eastAsia="Times New Roman" w:hAnsi="Times New Roman" w:cs="Times New Roman"/>
      <w:color w:val="000000"/>
      <w:sz w:val="28"/>
      <w:szCs w:val="28"/>
      <w:shd w:val="clear" w:color="auto" w:fill="FFFFFF"/>
      <w:lang w:val="uk-UA" w:eastAsia="ru-RU"/>
    </w:rPr>
  </w:style>
  <w:style w:type="character" w:customStyle="1" w:styleId="4ff5">
    <w:name w:val="Знак Знак4"/>
    <w:basedOn w:val="af0"/>
    <w:rsid w:val="001E4375"/>
    <w:rPr>
      <w:rFonts w:ascii="Times New Roman" w:eastAsia="Times New Roman" w:hAnsi="Times New Roman" w:cs="Times New Roman"/>
      <w:sz w:val="24"/>
      <w:szCs w:val="24"/>
      <w:lang w:eastAsia="ru-RU"/>
    </w:rPr>
  </w:style>
  <w:style w:type="character" w:customStyle="1" w:styleId="3fff0">
    <w:name w:val="Знак Знак3"/>
    <w:basedOn w:val="af0"/>
    <w:rsid w:val="001E4375"/>
    <w:rPr>
      <w:rFonts w:ascii="Times New Roman" w:eastAsia="Times New Roman" w:hAnsi="Times New Roman" w:cs="Times New Roman"/>
      <w:sz w:val="16"/>
      <w:szCs w:val="16"/>
      <w:lang w:eastAsia="ru-RU"/>
    </w:rPr>
  </w:style>
  <w:style w:type="character" w:customStyle="1" w:styleId="1ffffffc">
    <w:name w:val="Знак Знак1"/>
    <w:basedOn w:val="af0"/>
    <w:rsid w:val="001E4375"/>
    <w:rPr>
      <w:rFonts w:ascii="Times New Roman" w:eastAsia="Times New Roman" w:hAnsi="Times New Roman" w:cs="Times New Roman"/>
      <w:sz w:val="24"/>
      <w:szCs w:val="24"/>
      <w:lang w:eastAsia="ru-RU"/>
    </w:rPr>
  </w:style>
  <w:style w:type="paragraph" w:customStyle="1" w:styleId="7f2">
    <w:name w:val="Основной текст7"/>
    <w:basedOn w:val="164"/>
    <w:rsid w:val="001E4375"/>
    <w:pPr>
      <w:spacing w:line="360" w:lineRule="auto"/>
      <w:jc w:val="center"/>
    </w:pPr>
    <w:rPr>
      <w:snapToGrid w:val="0"/>
      <w:sz w:val="24"/>
      <w:lang w:val="uk-UA"/>
    </w:rPr>
  </w:style>
  <w:style w:type="paragraph" w:customStyle="1" w:styleId="afffffffffffffffffffffffff4">
    <w:name w:val="Автор"/>
    <w:basedOn w:val="af4"/>
    <w:rsid w:val="001E4375"/>
    <w:pPr>
      <w:suppressAutoHyphens w:val="0"/>
      <w:spacing w:after="0" w:line="480" w:lineRule="auto"/>
      <w:jc w:val="center"/>
    </w:pPr>
    <w:rPr>
      <w:rFonts w:ascii="Times New Roman" w:eastAsia="Times New Roman" w:hAnsi="Times New Roman" w:cs="Times New Roman"/>
      <w:sz w:val="24"/>
      <w:lang w:eastAsia="ru-RU"/>
    </w:rPr>
  </w:style>
  <w:style w:type="paragraph" w:customStyle="1" w:styleId="afffffffffffffffffffffffff5">
    <w:name w:val="Название главы"/>
    <w:basedOn w:val="af"/>
    <w:next w:val="af"/>
    <w:rsid w:val="001E4375"/>
    <w:pPr>
      <w:keepNext/>
      <w:pageBreakBefore/>
      <w:spacing w:after="560" w:line="240" w:lineRule="auto"/>
      <w:jc w:val="center"/>
    </w:pPr>
    <w:rPr>
      <w:rFonts w:ascii="Times New Roman" w:eastAsia="Times New Roman" w:hAnsi="Times New Roman" w:cs="Times New Roman"/>
      <w:i/>
      <w:spacing w:val="70"/>
      <w:szCs w:val="24"/>
      <w:lang w:eastAsia="ru-RU"/>
    </w:rPr>
  </w:style>
  <w:style w:type="paragraph" w:customStyle="1" w:styleId="afffffffffffffffffffffffff6">
    <w:name w:val="Подзаголовок главы"/>
    <w:basedOn w:val="af"/>
    <w:next w:val="af4"/>
    <w:rsid w:val="001E4375"/>
    <w:pPr>
      <w:keepNext/>
      <w:keepLines/>
      <w:spacing w:after="280" w:line="240" w:lineRule="auto"/>
      <w:jc w:val="center"/>
    </w:pPr>
    <w:rPr>
      <w:rFonts w:ascii="Times New Roman" w:eastAsia="Times New Roman" w:hAnsi="Times New Roman" w:cs="Times New Roman"/>
      <w:spacing w:val="2"/>
      <w:kern w:val="28"/>
      <w:sz w:val="24"/>
      <w:szCs w:val="24"/>
      <w:lang w:eastAsia="ru-RU"/>
    </w:rPr>
  </w:style>
  <w:style w:type="paragraph" w:customStyle="1" w:styleId="afffffffffffffffffffffffff7">
    <w:name w:val="Заголовок главы"/>
    <w:basedOn w:val="af"/>
    <w:next w:val="afffffffffffffffffffffffff6"/>
    <w:rsid w:val="001E4375"/>
    <w:pPr>
      <w:keepNext/>
      <w:keepLines/>
      <w:spacing w:before="560" w:after="560" w:line="240" w:lineRule="auto"/>
      <w:jc w:val="center"/>
    </w:pPr>
    <w:rPr>
      <w:rFonts w:ascii="Times New Roman" w:eastAsia="Times New Roman" w:hAnsi="Times New Roman" w:cs="Times New Roman"/>
      <w:caps/>
      <w:spacing w:val="2"/>
      <w:kern w:val="28"/>
      <w:sz w:val="24"/>
      <w:szCs w:val="24"/>
      <w:lang w:eastAsia="ru-RU"/>
    </w:rPr>
  </w:style>
  <w:style w:type="paragraph" w:customStyle="1" w:styleId="afffffffffffffffffffffffff8">
    <w:name w:val="Определение термина"/>
    <w:basedOn w:val="af4"/>
    <w:rsid w:val="001E4375"/>
    <w:pPr>
      <w:suppressAutoHyphens w:val="0"/>
      <w:spacing w:after="280"/>
    </w:pPr>
    <w:rPr>
      <w:rFonts w:ascii="Times New Roman" w:eastAsia="Times New Roman" w:hAnsi="Times New Roman" w:cs="Times New Roman"/>
      <w:sz w:val="24"/>
      <w:lang w:eastAsia="ru-RU"/>
    </w:rPr>
  </w:style>
  <w:style w:type="paragraph" w:customStyle="1" w:styleId="afffffffffffffffffffffffff9">
    <w:name w:val="База указателя"/>
    <w:basedOn w:val="af"/>
    <w:rsid w:val="001E4375"/>
    <w:pPr>
      <w:tabs>
        <w:tab w:val="right" w:leader="dot" w:pos="3960"/>
      </w:tabs>
      <w:spacing w:after="0" w:line="240" w:lineRule="auto"/>
      <w:ind w:left="720" w:hanging="720"/>
    </w:pPr>
    <w:rPr>
      <w:rFonts w:ascii="Times New Roman" w:eastAsia="Times New Roman" w:hAnsi="Times New Roman" w:cs="Times New Roman"/>
      <w:sz w:val="20"/>
      <w:szCs w:val="24"/>
      <w:lang w:eastAsia="ru-RU"/>
    </w:rPr>
  </w:style>
  <w:style w:type="paragraph" w:customStyle="1" w:styleId="afffffffffffffffffffffffffa">
    <w:name w:val="Имя"/>
    <w:basedOn w:val="af4"/>
    <w:rsid w:val="001E4375"/>
    <w:pPr>
      <w:suppressAutoHyphens w:val="0"/>
      <w:spacing w:after="280" w:line="360" w:lineRule="auto"/>
      <w:jc w:val="center"/>
    </w:pPr>
    <w:rPr>
      <w:rFonts w:ascii="Times New Roman" w:eastAsia="Times New Roman" w:hAnsi="Times New Roman" w:cs="Times New Roman"/>
      <w:sz w:val="24"/>
      <w:lang w:eastAsia="ru-RU"/>
    </w:rPr>
  </w:style>
  <w:style w:type="paragraph" w:customStyle="1" w:styleId="afffffffffffffffffffffffffb">
    <w:name w:val="Название раздела"/>
    <w:basedOn w:val="affffffffffffffff9"/>
    <w:next w:val="af4"/>
    <w:rsid w:val="001E4375"/>
    <w:pPr>
      <w:pageBreakBefore/>
      <w:spacing w:before="0" w:after="700" w:line="360" w:lineRule="auto"/>
      <w:jc w:val="center"/>
    </w:pPr>
    <w:rPr>
      <w:rFonts w:ascii="Times New Roman" w:hAnsi="Times New Roman" w:cs="Times New Roman"/>
      <w:caps/>
      <w:spacing w:val="10"/>
      <w:sz w:val="24"/>
      <w:szCs w:val="24"/>
      <w:lang w:eastAsia="ru-RU"/>
    </w:rPr>
  </w:style>
  <w:style w:type="paragraph" w:customStyle="1" w:styleId="afffffffffffffffffffffffffc">
    <w:name w:val="База оглавления"/>
    <w:basedOn w:val="af"/>
    <w:rsid w:val="001E4375"/>
    <w:pPr>
      <w:tabs>
        <w:tab w:val="right" w:leader="dot" w:pos="8640"/>
      </w:tabs>
      <w:spacing w:after="0" w:line="240" w:lineRule="auto"/>
    </w:pPr>
    <w:rPr>
      <w:rFonts w:ascii="Times New Roman" w:eastAsia="Times New Roman" w:hAnsi="Times New Roman" w:cs="Times New Roman"/>
      <w:sz w:val="24"/>
      <w:szCs w:val="24"/>
      <w:lang w:eastAsia="ru-RU"/>
    </w:rPr>
  </w:style>
  <w:style w:type="character" w:customStyle="1" w:styleId="1495025">
    <w:name w:val="Обычный + 14 пт;Масштаб знаков: 95%;уплотненный на  0;25 пт Знак Знак"/>
    <w:basedOn w:val="af0"/>
    <w:rsid w:val="001E4375"/>
    <w:rPr>
      <w:color w:val="000000"/>
      <w:spacing w:val="-2"/>
      <w:sz w:val="28"/>
      <w:szCs w:val="28"/>
      <w:lang w:val="uk-UA" w:eastAsia="en-US" w:bidi="en-US"/>
    </w:rPr>
  </w:style>
  <w:style w:type="paragraph" w:customStyle="1" w:styleId="8f4">
    <w:name w:val="Обычный (веб)8"/>
    <w:basedOn w:val="af"/>
    <w:rsid w:val="00CC2372"/>
    <w:pPr>
      <w:spacing w:after="240" w:line="240" w:lineRule="auto"/>
    </w:pPr>
    <w:rPr>
      <w:rFonts w:ascii="Times New Roman" w:eastAsia="Times New Roman" w:hAnsi="Times New Roman" w:cs="Times New Roman"/>
      <w:sz w:val="24"/>
      <w:szCs w:val="24"/>
      <w:lang w:eastAsia="ru-RU"/>
    </w:rPr>
  </w:style>
  <w:style w:type="paragraph" w:customStyle="1" w:styleId="11f7">
    <w:name w:val="Основной текст с отступом11"/>
    <w:basedOn w:val="af"/>
    <w:rsid w:val="00D06033"/>
    <w:pPr>
      <w:spacing w:after="0" w:line="360" w:lineRule="auto"/>
      <w:ind w:firstLine="709"/>
    </w:pPr>
    <w:rPr>
      <w:rFonts w:ascii="Times New Roman" w:eastAsia="Times New Roman" w:hAnsi="Times New Roman" w:cs="Times New Roman"/>
      <w:sz w:val="28"/>
      <w:szCs w:val="28"/>
      <w:lang w:eastAsia="ru-RU"/>
    </w:rPr>
  </w:style>
  <w:style w:type="paragraph" w:customStyle="1" w:styleId="9f1">
    <w:name w:val="Абзац списка9"/>
    <w:basedOn w:val="af"/>
    <w:rsid w:val="00437A33"/>
    <w:pPr>
      <w:spacing w:after="0" w:line="240" w:lineRule="auto"/>
      <w:ind w:left="720"/>
      <w:contextualSpacing/>
    </w:pPr>
    <w:rPr>
      <w:rFonts w:ascii="Times New Roman" w:eastAsia="Calibri" w:hAnsi="Times New Roman" w:cs="Times New Roman"/>
      <w:sz w:val="24"/>
      <w:szCs w:val="24"/>
      <w:lang w:eastAsia="ru-RU"/>
    </w:rPr>
  </w:style>
  <w:style w:type="paragraph" w:customStyle="1" w:styleId="173">
    <w:name w:val="Обычный17"/>
    <w:rsid w:val="00437A33"/>
    <w:pPr>
      <w:spacing w:after="0" w:line="240" w:lineRule="auto"/>
    </w:pPr>
    <w:rPr>
      <w:rFonts w:ascii="Times New Roman" w:eastAsia="MS Mincho" w:hAnsi="Times New Roman" w:cs="Times New Roman"/>
      <w:sz w:val="24"/>
      <w:szCs w:val="20"/>
      <w:lang w:val="uk-UA" w:eastAsia="ru-RU"/>
    </w:rPr>
  </w:style>
  <w:style w:type="paragraph" w:customStyle="1" w:styleId="381">
    <w:name w:val="Основной текст с отступом 38"/>
    <w:basedOn w:val="af"/>
    <w:rsid w:val="00371B16"/>
    <w:pPr>
      <w:spacing w:after="0" w:line="360" w:lineRule="auto"/>
      <w:ind w:firstLine="709"/>
      <w:jc w:val="center"/>
    </w:pPr>
    <w:rPr>
      <w:rFonts w:ascii="Times New Roman" w:eastAsia="Times New Roman" w:hAnsi="Times New Roman" w:cs="Times New Roman"/>
      <w:sz w:val="28"/>
      <w:szCs w:val="20"/>
      <w:lang w:val="uk-UA" w:eastAsia="ru-RU"/>
    </w:rPr>
  </w:style>
  <w:style w:type="paragraph" w:customStyle="1" w:styleId="2120">
    <w:name w:val="Основной текст 212"/>
    <w:basedOn w:val="af"/>
    <w:rsid w:val="00371B16"/>
    <w:pPr>
      <w:spacing w:after="0" w:line="360" w:lineRule="auto"/>
      <w:ind w:firstLine="708"/>
      <w:jc w:val="both"/>
    </w:pPr>
    <w:rPr>
      <w:rFonts w:ascii="Times New Roman" w:eastAsia="Times New Roman" w:hAnsi="Times New Roman" w:cs="Times New Roman"/>
      <w:sz w:val="28"/>
      <w:szCs w:val="20"/>
      <w:lang w:val="uk-UA" w:eastAsia="ru-RU"/>
    </w:rPr>
  </w:style>
  <w:style w:type="character" w:customStyle="1" w:styleId="15d">
    <w:name w:val="Знак Знак15"/>
    <w:basedOn w:val="af0"/>
    <w:rsid w:val="00371B16"/>
    <w:rPr>
      <w:b/>
      <w:bCs/>
      <w:sz w:val="28"/>
      <w:szCs w:val="24"/>
      <w:u w:val="single"/>
      <w:lang w:val="uk-UA" w:eastAsia="ru-RU" w:bidi="ar-SA"/>
    </w:rPr>
  </w:style>
  <w:style w:type="character" w:customStyle="1" w:styleId="6f7">
    <w:name w:val="Знак Знак6"/>
    <w:basedOn w:val="af0"/>
    <w:rsid w:val="00371B16"/>
    <w:rPr>
      <w:sz w:val="28"/>
      <w:szCs w:val="24"/>
      <w:lang w:val="uk-UA" w:eastAsia="ru-RU" w:bidi="ar-SA"/>
    </w:rPr>
  </w:style>
  <w:style w:type="character" w:customStyle="1" w:styleId="5fd">
    <w:name w:val="Знак Знак5"/>
    <w:basedOn w:val="af0"/>
    <w:rsid w:val="00371B16"/>
    <w:rPr>
      <w:sz w:val="24"/>
      <w:szCs w:val="24"/>
      <w:lang w:val="ru-RU" w:eastAsia="ru-RU" w:bidi="ar-SA"/>
    </w:rPr>
  </w:style>
  <w:style w:type="paragraph" w:customStyle="1" w:styleId="afffffffffffffffffffffffffd">
    <w:name w:val="Дисс Табл Рядки"/>
    <w:basedOn w:val="af"/>
    <w:rsid w:val="00073A4E"/>
    <w:pPr>
      <w:keepNext/>
      <w:keepLines/>
      <w:suppressAutoHyphens/>
      <w:spacing w:before="40" w:after="40" w:line="240" w:lineRule="auto"/>
    </w:pPr>
    <w:rPr>
      <w:rFonts w:ascii="Times New Roman" w:eastAsia="Times New Roman" w:hAnsi="Times New Roman" w:cs="Times New Roman"/>
      <w:sz w:val="20"/>
      <w:szCs w:val="24"/>
      <w:lang w:eastAsia="ru-RU"/>
    </w:rPr>
  </w:style>
  <w:style w:type="paragraph" w:customStyle="1" w:styleId="afffffffffffffffffffffffffe">
    <w:name w:val="Дисс Табл Данные"/>
    <w:basedOn w:val="af"/>
    <w:rsid w:val="00073A4E"/>
    <w:pPr>
      <w:keepNext/>
      <w:keepLines/>
      <w:suppressAutoHyphens/>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
    <w:name w:val="Дисс Табл Примечание"/>
    <w:basedOn w:val="af"/>
    <w:next w:val="af"/>
    <w:rsid w:val="00073A4E"/>
    <w:pPr>
      <w:keepLines/>
      <w:tabs>
        <w:tab w:val="left" w:pos="0"/>
      </w:tabs>
      <w:spacing w:before="180" w:after="180" w:line="240" w:lineRule="auto"/>
    </w:pPr>
    <w:rPr>
      <w:rFonts w:ascii="Times New Roman" w:eastAsia="Times New Roman" w:hAnsi="Times New Roman" w:cs="Times New Roman"/>
      <w:sz w:val="28"/>
      <w:szCs w:val="20"/>
      <w:lang w:eastAsia="ru-RU"/>
    </w:rPr>
  </w:style>
  <w:style w:type="paragraph" w:customStyle="1" w:styleId="affffffffffffffffffffffffff0">
    <w:name w:val="Дисс Табл Название"/>
    <w:basedOn w:val="af"/>
    <w:rsid w:val="00073A4E"/>
    <w:pPr>
      <w:keepNext/>
      <w:keepLines/>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1">
    <w:name w:val="Дисс Раздел"/>
    <w:basedOn w:val="af"/>
    <w:next w:val="af"/>
    <w:rsid w:val="00073A4E"/>
    <w:pPr>
      <w:keepNext/>
      <w:keepLines/>
      <w:pageBreakBefore/>
      <w:suppressAutoHyphens/>
      <w:spacing w:after="360" w:line="360" w:lineRule="auto"/>
      <w:jc w:val="center"/>
      <w:outlineLvl w:val="0"/>
    </w:pPr>
    <w:rPr>
      <w:rFonts w:ascii="Times New Roman" w:eastAsia="Times New Roman" w:hAnsi="Times New Roman" w:cs="Times New Roman"/>
      <w:caps/>
      <w:sz w:val="28"/>
      <w:szCs w:val="20"/>
      <w:lang w:eastAsia="ru-RU"/>
    </w:rPr>
  </w:style>
  <w:style w:type="paragraph" w:customStyle="1" w:styleId="2ffff3">
    <w:name w:val="çàãîëîâîê 2"/>
    <w:basedOn w:val="af"/>
    <w:next w:val="af"/>
    <w:rsid w:val="00092DF0"/>
    <w:pPr>
      <w:keepNext/>
      <w:widowControl w:val="0"/>
      <w:tabs>
        <w:tab w:val="left" w:pos="576"/>
      </w:tabs>
      <w:spacing w:before="240" w:after="60" w:line="480" w:lineRule="auto"/>
      <w:ind w:left="576" w:hanging="576"/>
      <w:jc w:val="center"/>
    </w:pPr>
    <w:rPr>
      <w:rFonts w:ascii="Times New Roman" w:eastAsia="Times New Roman" w:hAnsi="Times New Roman" w:cs="Times New Roman"/>
      <w:b/>
      <w:color w:val="000000"/>
      <w:sz w:val="28"/>
      <w:szCs w:val="20"/>
      <w:lang w:eastAsia="ru-RU"/>
    </w:rPr>
  </w:style>
  <w:style w:type="character" w:customStyle="1" w:styleId="affffffffffffffffffffffffff2">
    <w:name w:val="Знак нумерации"/>
    <w:rsid w:val="00092DF0"/>
  </w:style>
  <w:style w:type="character" w:customStyle="1" w:styleId="WW-0">
    <w:name w:val="WW-Знак нумерации"/>
    <w:rsid w:val="00092DF0"/>
  </w:style>
  <w:style w:type="paragraph" w:customStyle="1" w:styleId="344">
    <w:name w:val="Основной текст 34"/>
    <w:basedOn w:val="af"/>
    <w:rsid w:val="00092DF0"/>
    <w:pPr>
      <w:spacing w:after="0" w:line="360" w:lineRule="auto"/>
      <w:jc w:val="both"/>
    </w:pPr>
    <w:rPr>
      <w:rFonts w:ascii="Times New Roman" w:eastAsia="Times New Roman" w:hAnsi="Times New Roman" w:cs="Times New Roman"/>
      <w:color w:val="000000"/>
      <w:spacing w:val="20"/>
      <w:sz w:val="28"/>
      <w:szCs w:val="20"/>
      <w:lang w:eastAsia="ru-RU"/>
    </w:rPr>
  </w:style>
  <w:style w:type="paragraph" w:customStyle="1" w:styleId="WW-Web">
    <w:name w:val="WW-Обычный (Web)"/>
    <w:basedOn w:val="af"/>
    <w:rsid w:val="00092DF0"/>
    <w:pPr>
      <w:spacing w:before="100" w:after="100" w:line="240" w:lineRule="auto"/>
    </w:pPr>
    <w:rPr>
      <w:rFonts w:ascii="Arial Unicode MS" w:eastAsia="Arial Unicode MS" w:hAnsi="Arial Unicode MS" w:cs="Times New Roman"/>
      <w:sz w:val="24"/>
      <w:szCs w:val="20"/>
      <w:lang w:eastAsia="ru-RU"/>
    </w:rPr>
  </w:style>
  <w:style w:type="paragraph" w:customStyle="1" w:styleId="affffffffffffffffffffffffff3">
    <w:name w:val="Название рисунка"/>
    <w:basedOn w:val="a"/>
    <w:next w:val="af"/>
    <w:autoRedefine/>
    <w:rsid w:val="00092DF0"/>
    <w:pPr>
      <w:widowControl w:val="0"/>
      <w:numPr>
        <w:numId w:val="0"/>
      </w:numPr>
      <w:spacing w:line="480" w:lineRule="auto"/>
    </w:pPr>
    <w:rPr>
      <w:sz w:val="28"/>
      <w:szCs w:val="20"/>
      <w:lang w:val="en-US"/>
    </w:rPr>
  </w:style>
  <w:style w:type="paragraph" w:customStyle="1" w:styleId="affffffffffffffffffffffffff4">
    <w:name w:val="Íàçâ. òàáëèöû"/>
    <w:basedOn w:val="af"/>
    <w:next w:val="affffffffffffffffffff0"/>
    <w:rsid w:val="00092DF0"/>
    <w:pPr>
      <w:keepNext/>
      <w:keepLines/>
      <w:spacing w:after="0" w:line="240" w:lineRule="auto"/>
      <w:ind w:right="-471" w:firstLine="709"/>
      <w:jc w:val="both"/>
    </w:pPr>
    <w:rPr>
      <w:rFonts w:ascii="Times New Roman" w:eastAsia="Times New Roman" w:hAnsi="Times New Roman" w:cs="Times New Roman"/>
      <w:b/>
      <w:color w:val="000000"/>
      <w:sz w:val="28"/>
      <w:szCs w:val="20"/>
      <w:lang w:eastAsia="ru-RU"/>
    </w:rPr>
  </w:style>
  <w:style w:type="character" w:customStyle="1" w:styleId="235">
    <w:name w:val="Знак Знак23"/>
    <w:basedOn w:val="af0"/>
    <w:rsid w:val="00092DF0"/>
    <w:rPr>
      <w:b/>
      <w:color w:val="000000"/>
      <w:sz w:val="28"/>
      <w:lang w:val="ru-RU" w:eastAsia="ru-RU" w:bidi="ar-SA"/>
    </w:rPr>
  </w:style>
  <w:style w:type="character" w:customStyle="1" w:styleId="14f4">
    <w:name w:val="Знак Знак14"/>
    <w:basedOn w:val="af0"/>
    <w:rsid w:val="00092DF0"/>
    <w:rPr>
      <w:sz w:val="28"/>
      <w:lang w:val="ru-RU" w:eastAsia="ru-RU" w:bidi="ar-SA"/>
    </w:rPr>
  </w:style>
  <w:style w:type="character" w:customStyle="1" w:styleId="11f8">
    <w:name w:val="Знак Знак11"/>
    <w:basedOn w:val="af0"/>
    <w:rsid w:val="00092DF0"/>
    <w:rPr>
      <w:sz w:val="28"/>
      <w:lang w:val="ru-RU" w:eastAsia="ru-RU" w:bidi="ar-SA"/>
    </w:rPr>
  </w:style>
  <w:style w:type="character" w:customStyle="1" w:styleId="textitalic1">
    <w:name w:val="text_italic1"/>
    <w:basedOn w:val="af0"/>
    <w:rsid w:val="00092DF0"/>
    <w:rPr>
      <w:i/>
      <w:iCs/>
    </w:rPr>
  </w:style>
  <w:style w:type="paragraph" w:customStyle="1" w:styleId="FR5">
    <w:name w:val="FR5"/>
    <w:rsid w:val="004E34E0"/>
    <w:pPr>
      <w:widowControl w:val="0"/>
      <w:autoSpaceDE w:val="0"/>
      <w:autoSpaceDN w:val="0"/>
      <w:adjustRightInd w:val="0"/>
      <w:spacing w:after="0" w:line="620" w:lineRule="auto"/>
    </w:pPr>
    <w:rPr>
      <w:rFonts w:ascii="Times New Roman" w:eastAsia="Times New Roman" w:hAnsi="Times New Roman" w:cs="Times New Roman"/>
      <w:sz w:val="28"/>
      <w:szCs w:val="20"/>
      <w:lang w:val="en-US" w:eastAsia="ru-RU"/>
    </w:rPr>
  </w:style>
  <w:style w:type="paragraph" w:customStyle="1" w:styleId="2101">
    <w:name w:val="Основной текст с отступом 210"/>
    <w:basedOn w:val="af"/>
    <w:rsid w:val="004E34E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e">
    <w:name w:val="точка"/>
    <w:basedOn w:val="af"/>
    <w:rsid w:val="004E34E0"/>
    <w:pPr>
      <w:numPr>
        <w:numId w:val="26"/>
      </w:numPr>
      <w:tabs>
        <w:tab w:val="clear" w:pos="360"/>
      </w:tabs>
      <w:spacing w:after="0" w:line="360" w:lineRule="auto"/>
      <w:ind w:left="0" w:firstLine="0"/>
      <w:jc w:val="both"/>
    </w:pPr>
    <w:rPr>
      <w:rFonts w:ascii="Times New Roman" w:eastAsia="Times New Roman" w:hAnsi="Times New Roman" w:cs="Times New Roman"/>
      <w:sz w:val="28"/>
      <w:szCs w:val="24"/>
      <w:lang w:eastAsia="ru-RU"/>
    </w:rPr>
  </w:style>
  <w:style w:type="paragraph" w:customStyle="1" w:styleId="affffffffffffffffffffffffff5">
    <w:name w:val="абзац"/>
    <w:basedOn w:val="af"/>
    <w:rsid w:val="000D4E76"/>
    <w:pPr>
      <w:spacing w:after="0" w:line="360" w:lineRule="auto"/>
      <w:ind w:firstLine="709"/>
      <w:jc w:val="both"/>
    </w:pPr>
    <w:rPr>
      <w:rFonts w:ascii="Times New Roman" w:eastAsia="Times New Roman" w:hAnsi="Times New Roman" w:cs="Times New Roman"/>
      <w:kern w:val="28"/>
      <w:sz w:val="28"/>
      <w:szCs w:val="20"/>
      <w:lang w:eastAsia="ru-RU"/>
    </w:rPr>
  </w:style>
  <w:style w:type="paragraph" w:customStyle="1" w:styleId="7f3">
    <w:name w:val="Текст7"/>
    <w:basedOn w:val="af"/>
    <w:rsid w:val="00413DDA"/>
    <w:pPr>
      <w:overflowPunct w:val="0"/>
      <w:autoSpaceDE w:val="0"/>
      <w:autoSpaceDN w:val="0"/>
      <w:adjustRightInd w:val="0"/>
      <w:spacing w:after="0" w:line="240" w:lineRule="auto"/>
      <w:textAlignment w:val="baseline"/>
    </w:pPr>
    <w:rPr>
      <w:rFonts w:ascii="Courier New" w:eastAsia="Times New Roman" w:hAnsi="Courier New" w:cs="Times New Roman"/>
      <w:sz w:val="28"/>
      <w:szCs w:val="20"/>
      <w:lang w:eastAsia="ru-RU"/>
    </w:rPr>
  </w:style>
  <w:style w:type="table" w:customStyle="1" w:styleId="Calendar1">
    <w:name w:val="Calendar 1"/>
    <w:basedOn w:val="af1"/>
    <w:uiPriority w:val="99"/>
    <w:qFormat/>
    <w:rsid w:val="00413DDA"/>
    <w:pPr>
      <w:spacing w:after="0" w:line="240" w:lineRule="auto"/>
    </w:pPr>
    <w:rPr>
      <w:rFonts w:ascii="Calibri" w:eastAsia="Times New Roman" w:hAnsi="Calibri"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usrhead1">
    <w:name w:val="usr_head_1"/>
    <w:rsid w:val="00C52A7D"/>
    <w:pPr>
      <w:numPr>
        <w:numId w:val="27"/>
      </w:numPr>
      <w:spacing w:before="240" w:after="120" w:line="240" w:lineRule="auto"/>
    </w:pPr>
    <w:rPr>
      <w:rFonts w:ascii="Arial" w:eastAsia="Times New Roman" w:hAnsi="Arial" w:cs="Times New Roman"/>
      <w:b/>
      <w:sz w:val="28"/>
      <w:szCs w:val="20"/>
      <w:lang w:val="uk-UA" w:eastAsia="ru-RU"/>
    </w:rPr>
  </w:style>
  <w:style w:type="paragraph" w:customStyle="1" w:styleId="usrhead2">
    <w:name w:val="usr_head_2"/>
    <w:next w:val="af"/>
    <w:rsid w:val="00C52A7D"/>
    <w:pPr>
      <w:numPr>
        <w:ilvl w:val="1"/>
        <w:numId w:val="27"/>
      </w:numPr>
      <w:spacing w:before="360" w:after="120" w:line="240" w:lineRule="auto"/>
    </w:pPr>
    <w:rPr>
      <w:rFonts w:ascii="Arial" w:eastAsia="Times New Roman" w:hAnsi="Arial" w:cs="Times New Roman"/>
      <w:b/>
      <w:sz w:val="24"/>
      <w:szCs w:val="20"/>
      <w:lang w:val="uk-UA" w:eastAsia="ru-RU"/>
    </w:rPr>
  </w:style>
  <w:style w:type="paragraph" w:customStyle="1" w:styleId="usrhead3">
    <w:name w:val="usr_head_3"/>
    <w:rsid w:val="00C52A7D"/>
    <w:pPr>
      <w:numPr>
        <w:ilvl w:val="2"/>
        <w:numId w:val="27"/>
      </w:numPr>
      <w:spacing w:before="360" w:after="120" w:line="240" w:lineRule="auto"/>
    </w:pPr>
    <w:rPr>
      <w:rFonts w:ascii="Arial" w:eastAsia="Times New Roman" w:hAnsi="Arial" w:cs="Times New Roman"/>
      <w:b/>
      <w:szCs w:val="20"/>
      <w:lang w:val="uk-UA" w:eastAsia="ru-RU"/>
    </w:rPr>
  </w:style>
  <w:style w:type="paragraph" w:customStyle="1" w:styleId="usrhead4">
    <w:name w:val="usr_head_4"/>
    <w:rsid w:val="00C52A7D"/>
    <w:pPr>
      <w:numPr>
        <w:ilvl w:val="3"/>
        <w:numId w:val="27"/>
      </w:numPr>
      <w:spacing w:before="120" w:after="120" w:line="240" w:lineRule="auto"/>
    </w:pPr>
    <w:rPr>
      <w:rFonts w:ascii="Arial" w:eastAsia="Times New Roman" w:hAnsi="Arial" w:cs="Times New Roman"/>
      <w:b/>
      <w:sz w:val="20"/>
      <w:szCs w:val="20"/>
      <w:lang w:val="uk-UA" w:eastAsia="ru-RU"/>
    </w:rPr>
  </w:style>
  <w:style w:type="paragraph" w:customStyle="1" w:styleId="affiliation2">
    <w:name w:val="affiliation2"/>
    <w:basedOn w:val="af"/>
    <w:rsid w:val="00C52A7D"/>
    <w:pPr>
      <w:spacing w:before="240" w:after="120" w:line="288" w:lineRule="atLeast"/>
      <w:ind w:left="120"/>
    </w:pPr>
    <w:rPr>
      <w:rFonts w:ascii="Times New Roman" w:eastAsia="Times New Roman" w:hAnsi="Times New Roman" w:cs="Times New Roman"/>
      <w:sz w:val="19"/>
      <w:szCs w:val="19"/>
      <w:lang w:eastAsia="ru-RU" w:bidi="he-IL"/>
    </w:rPr>
  </w:style>
  <w:style w:type="character" w:customStyle="1" w:styleId="pub">
    <w:name w:val="pub"/>
    <w:basedOn w:val="af0"/>
    <w:rsid w:val="00C52A7D"/>
  </w:style>
  <w:style w:type="character" w:customStyle="1" w:styleId="flag">
    <w:name w:val="flag"/>
    <w:basedOn w:val="af0"/>
    <w:rsid w:val="00C52A7D"/>
  </w:style>
  <w:style w:type="paragraph" w:customStyle="1" w:styleId="pmid3">
    <w:name w:val="pmid3"/>
    <w:basedOn w:val="af"/>
    <w:rsid w:val="00C52A7D"/>
    <w:pPr>
      <w:spacing w:before="240" w:after="240" w:line="288" w:lineRule="atLeast"/>
      <w:ind w:left="120"/>
    </w:pPr>
    <w:rPr>
      <w:rFonts w:ascii="Arial" w:eastAsia="Times New Roman" w:hAnsi="Arial" w:cs="Arial"/>
      <w:sz w:val="19"/>
      <w:szCs w:val="19"/>
      <w:lang w:eastAsia="ru-RU" w:bidi="he-IL"/>
    </w:rPr>
  </w:style>
  <w:style w:type="character" w:customStyle="1" w:styleId="frsourcelabel1">
    <w:name w:val="fr_source_label1"/>
    <w:basedOn w:val="af0"/>
    <w:rsid w:val="00C52A7D"/>
    <w:rPr>
      <w:b/>
      <w:bCs/>
    </w:rPr>
  </w:style>
  <w:style w:type="character" w:customStyle="1" w:styleId="pubtitle">
    <w:name w:val="pubtitle"/>
    <w:basedOn w:val="af0"/>
    <w:rsid w:val="00C52A7D"/>
  </w:style>
  <w:style w:type="numbering" w:customStyle="1" w:styleId="a1">
    <w:name w:val="рамиль"/>
    <w:rsid w:val="00CF0468"/>
    <w:pPr>
      <w:numPr>
        <w:numId w:val="28"/>
      </w:numPr>
    </w:pPr>
  </w:style>
  <w:style w:type="numbering" w:customStyle="1" w:styleId="12">
    <w:name w:val="Текущий список1"/>
    <w:rsid w:val="00CF0468"/>
    <w:pPr>
      <w:numPr>
        <w:numId w:val="29"/>
      </w:numPr>
    </w:pPr>
  </w:style>
  <w:style w:type="paragraph" w:customStyle="1" w:styleId="a8">
    <w:name w:val="мой стиль"/>
    <w:basedOn w:val="af"/>
    <w:rsid w:val="00CF0468"/>
    <w:pPr>
      <w:numPr>
        <w:numId w:val="30"/>
      </w:numPr>
      <w:spacing w:after="0" w:line="240" w:lineRule="auto"/>
    </w:pPr>
    <w:rPr>
      <w:rFonts w:ascii="Times New Roman" w:eastAsia="Times New Roman" w:hAnsi="Times New Roman" w:cs="Times New Roman"/>
      <w:b/>
      <w:sz w:val="26"/>
      <w:szCs w:val="24"/>
      <w:lang w:eastAsia="ru-RU"/>
    </w:rPr>
  </w:style>
  <w:style w:type="character" w:customStyle="1" w:styleId="big1">
    <w:name w:val="big1"/>
    <w:basedOn w:val="af0"/>
    <w:rsid w:val="00CF0468"/>
    <w:rPr>
      <w:sz w:val="29"/>
      <w:szCs w:val="29"/>
    </w:rPr>
  </w:style>
  <w:style w:type="numbering" w:customStyle="1" w:styleId="111">
    <w:name w:val="Текущий список11"/>
    <w:rsid w:val="00CF0468"/>
    <w:pPr>
      <w:numPr>
        <w:numId w:val="31"/>
      </w:numPr>
    </w:pPr>
  </w:style>
  <w:style w:type="numbering" w:customStyle="1" w:styleId="10">
    <w:name w:val="рамиль1"/>
    <w:rsid w:val="00CF0468"/>
    <w:pPr>
      <w:numPr>
        <w:numId w:val="32"/>
      </w:numPr>
    </w:pPr>
  </w:style>
  <w:style w:type="paragraph" w:customStyle="1" w:styleId="affffffffffffffffffffffffff6">
    <w:name w:val="Моя таблица"/>
    <w:basedOn w:val="af4"/>
    <w:rsid w:val="00CF0468"/>
    <w:pPr>
      <w:suppressAutoHyphens w:val="0"/>
      <w:spacing w:after="0" w:line="360" w:lineRule="auto"/>
      <w:ind w:firstLine="709"/>
      <w:jc w:val="center"/>
    </w:pPr>
    <w:rPr>
      <w:rFonts w:ascii="Times New Roman" w:eastAsia="Times New Roman" w:hAnsi="Times New Roman" w:cs="Times New Roman"/>
      <w:b/>
      <w:szCs w:val="20"/>
      <w:lang w:eastAsia="ru-RU"/>
    </w:rPr>
  </w:style>
  <w:style w:type="paragraph" w:customStyle="1" w:styleId="201">
    <w:name w:val="Название20"/>
    <w:basedOn w:val="af"/>
    <w:rsid w:val="0012690A"/>
    <w:pPr>
      <w:spacing w:after="0" w:line="240" w:lineRule="auto"/>
      <w:jc w:val="center"/>
    </w:pPr>
    <w:rPr>
      <w:rFonts w:ascii="Times New Roman" w:eastAsia="Times New Roman" w:hAnsi="Times New Roman" w:cs="Times New Roman"/>
      <w:sz w:val="32"/>
      <w:szCs w:val="20"/>
      <w:lang w:val="uk-UA" w:eastAsia="ru-RU"/>
    </w:rPr>
  </w:style>
  <w:style w:type="paragraph" w:customStyle="1" w:styleId="pubonline2">
    <w:name w:val="pubonline2"/>
    <w:basedOn w:val="af"/>
    <w:rsid w:val="0012690A"/>
    <w:pPr>
      <w:spacing w:after="0" w:line="240" w:lineRule="auto"/>
    </w:pPr>
    <w:rPr>
      <w:rFonts w:ascii="Times New Roman" w:eastAsia="Times New Roman" w:hAnsi="Times New Roman" w:cs="Times New Roman"/>
      <w:color w:val="666666"/>
      <w:sz w:val="24"/>
      <w:szCs w:val="24"/>
      <w:lang w:eastAsia="ru-RU"/>
    </w:rPr>
  </w:style>
  <w:style w:type="character" w:customStyle="1" w:styleId="7f4">
    <w:name w:val="7"/>
    <w:basedOn w:val="af0"/>
    <w:rsid w:val="0012690A"/>
  </w:style>
  <w:style w:type="character" w:customStyle="1" w:styleId="searchresulthittext">
    <w:name w:val="search_result_hit_text"/>
    <w:basedOn w:val="af0"/>
    <w:rsid w:val="001B4559"/>
  </w:style>
  <w:style w:type="paragraph" w:customStyle="1" w:styleId="affffffffffffffffffffffffff7">
    <w:name w:val="Титул По центру"/>
    <w:basedOn w:val="af"/>
    <w:autoRedefine/>
    <w:rsid w:val="005F5EB6"/>
    <w:pPr>
      <w:widowControl w:val="0"/>
      <w:autoSpaceDE w:val="0"/>
      <w:autoSpaceDN w:val="0"/>
      <w:adjustRightInd w:val="0"/>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8">
    <w:name w:val="Титул По правому краю"/>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sz w:val="28"/>
      <w:szCs w:val="20"/>
      <w:lang w:eastAsia="ru-RU"/>
    </w:rPr>
  </w:style>
  <w:style w:type="paragraph" w:customStyle="1" w:styleId="affffffffffffffffffffffffff9">
    <w:name w:val="Титул По левому краю"/>
    <w:basedOn w:val="af"/>
    <w:autoRedefine/>
    <w:rsid w:val="005F5EB6"/>
    <w:pPr>
      <w:widowControl w:val="0"/>
      <w:autoSpaceDE w:val="0"/>
      <w:autoSpaceDN w:val="0"/>
      <w:adjustRightInd w:val="0"/>
      <w:spacing w:after="0" w:line="360" w:lineRule="auto"/>
    </w:pPr>
    <w:rPr>
      <w:rFonts w:ascii="Times New Roman" w:eastAsia="Times New Roman" w:hAnsi="Times New Roman" w:cs="Times New Roman"/>
      <w:sz w:val="28"/>
      <w:szCs w:val="20"/>
      <w:lang w:eastAsia="ru-RU"/>
    </w:rPr>
  </w:style>
  <w:style w:type="paragraph" w:customStyle="1" w:styleId="10d">
    <w:name w:val="Абзац списка10"/>
    <w:basedOn w:val="af"/>
    <w:rsid w:val="005F5EB6"/>
    <w:pPr>
      <w:widowControl w:val="0"/>
      <w:autoSpaceDE w:val="0"/>
      <w:autoSpaceDN w:val="0"/>
      <w:adjustRightInd w:val="0"/>
      <w:spacing w:after="0" w:line="360" w:lineRule="auto"/>
      <w:ind w:left="720" w:firstLine="709"/>
      <w:contextualSpacing/>
      <w:jc w:val="both"/>
    </w:pPr>
    <w:rPr>
      <w:rFonts w:ascii="Times New Roman" w:eastAsia="Times New Roman" w:hAnsi="Times New Roman" w:cs="Times New Roman"/>
      <w:sz w:val="28"/>
      <w:szCs w:val="20"/>
      <w:lang w:eastAsia="ru-RU"/>
    </w:rPr>
  </w:style>
  <w:style w:type="paragraph" w:customStyle="1" w:styleId="1ffffffd">
    <w:name w:val="Список литературы1"/>
    <w:basedOn w:val="af"/>
    <w:next w:val="af"/>
    <w:rsid w:val="005F5EB6"/>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3fff1">
    <w:name w:val="Без интервала3"/>
    <w:rsid w:val="005F5EB6"/>
    <w:pPr>
      <w:spacing w:after="0" w:line="240" w:lineRule="auto"/>
    </w:pPr>
    <w:rPr>
      <w:rFonts w:ascii="Calibri" w:eastAsia="Times New Roman" w:hAnsi="Calibri" w:cs="Times New Roman"/>
    </w:rPr>
  </w:style>
  <w:style w:type="paragraph" w:customStyle="1" w:styleId="1ffffffe">
    <w:name w:val="Заголовок оглавления1"/>
    <w:basedOn w:val="15"/>
    <w:next w:val="af"/>
    <w:rsid w:val="005F5EB6"/>
    <w:pPr>
      <w:keepLines/>
      <w:numPr>
        <w:numId w:val="0"/>
      </w:numPr>
      <w:spacing w:line="360" w:lineRule="auto"/>
      <w:ind w:firstLine="709"/>
      <w:jc w:val="center"/>
      <w:outlineLvl w:val="9"/>
    </w:pPr>
    <w:rPr>
      <w:rFonts w:eastAsia="Times New Roman"/>
      <w:b/>
      <w:bCs/>
      <w:szCs w:val="28"/>
      <w:lang w:val="ru-RU" w:eastAsia="en-US"/>
    </w:rPr>
  </w:style>
  <w:style w:type="paragraph" w:customStyle="1" w:styleId="affffffffffffffffffffffffffa">
    <w:name w:val="Таблица Нумерация"/>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i/>
      <w:sz w:val="28"/>
      <w:szCs w:val="20"/>
      <w:lang w:eastAsia="ru-RU"/>
    </w:rPr>
  </w:style>
  <w:style w:type="paragraph" w:customStyle="1" w:styleId="affffffffffffffffffffffffffb">
    <w:name w:val="Таблица Заглавие"/>
    <w:basedOn w:val="af4"/>
    <w:autoRedefine/>
    <w:rsid w:val="005F5EB6"/>
    <w:pPr>
      <w:widowControl w:val="0"/>
      <w:suppressAutoHyphens w:val="0"/>
      <w:autoSpaceDE w:val="0"/>
      <w:autoSpaceDN w:val="0"/>
      <w:adjustRightInd w:val="0"/>
      <w:spacing w:line="360" w:lineRule="auto"/>
      <w:jc w:val="center"/>
    </w:pPr>
    <w:rPr>
      <w:rFonts w:ascii="Times New Roman" w:eastAsia="Times New Roman" w:hAnsi="Times New Roman" w:cs="Times New Roman"/>
      <w:b/>
      <w:szCs w:val="20"/>
      <w:lang w:eastAsia="ru-RU"/>
    </w:rPr>
  </w:style>
  <w:style w:type="paragraph" w:customStyle="1" w:styleId="1250">
    <w:name w:val="Стиль По центру Слева:  125 см Первая строка:  0 см"/>
    <w:basedOn w:val="af"/>
    <w:autoRedefine/>
    <w:rsid w:val="005F5EB6"/>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c">
    <w:name w:val="Таблица Канд"/>
    <w:basedOn w:val="af"/>
    <w:autoRedefine/>
    <w:rsid w:val="005F5EB6"/>
    <w:pPr>
      <w:widowControl w:val="0"/>
      <w:autoSpaceDE w:val="0"/>
      <w:autoSpaceDN w:val="0"/>
      <w:adjustRightInd w:val="0"/>
      <w:spacing w:after="0" w:line="240" w:lineRule="auto"/>
      <w:ind w:left="113" w:right="113"/>
      <w:jc w:val="center"/>
    </w:pPr>
    <w:rPr>
      <w:rFonts w:ascii="Times New Roman" w:eastAsia="Times New Roman" w:hAnsi="Times New Roman" w:cs="Times New Roman"/>
      <w:sz w:val="28"/>
      <w:szCs w:val="20"/>
      <w:lang w:eastAsia="ru-RU"/>
    </w:rPr>
  </w:style>
  <w:style w:type="paragraph" w:customStyle="1" w:styleId="affffffffffffffffffffffffffd">
    <w:name w:val="рисунок Центр"/>
    <w:basedOn w:val="af"/>
    <w:rsid w:val="005F5EB6"/>
    <w:pPr>
      <w:widowControl w:val="0"/>
      <w:autoSpaceDE w:val="0"/>
      <w:autoSpaceDN w:val="0"/>
      <w:adjustRightInd w:val="0"/>
      <w:spacing w:after="0" w:line="360" w:lineRule="auto"/>
      <w:ind w:left="709"/>
      <w:jc w:val="center"/>
    </w:pPr>
    <w:rPr>
      <w:rFonts w:ascii="Times New Roman" w:eastAsia="Times New Roman" w:hAnsi="Times New Roman" w:cs="Times New Roman"/>
      <w:sz w:val="28"/>
      <w:szCs w:val="20"/>
      <w:lang w:eastAsia="ru-RU"/>
    </w:rPr>
  </w:style>
  <w:style w:type="numbering" w:customStyle="1" w:styleId="a6">
    <w:name w:val="Стиль многоуровневый"/>
    <w:rsid w:val="005F5EB6"/>
    <w:pPr>
      <w:numPr>
        <w:numId w:val="35"/>
      </w:numPr>
    </w:pPr>
  </w:style>
  <w:style w:type="numbering" w:customStyle="1" w:styleId="a9">
    <w:name w:val="Стиль нумерованный"/>
    <w:rsid w:val="005F5EB6"/>
    <w:pPr>
      <w:numPr>
        <w:numId w:val="33"/>
      </w:numPr>
    </w:pPr>
  </w:style>
  <w:style w:type="numbering" w:customStyle="1" w:styleId="aa">
    <w:name w:val="Список лит"/>
    <w:rsid w:val="005F5EB6"/>
    <w:pPr>
      <w:numPr>
        <w:numId w:val="34"/>
      </w:numPr>
    </w:pPr>
  </w:style>
  <w:style w:type="paragraph" w:customStyle="1" w:styleId="CharCharCharCharCharChar">
    <w:name w:val="Char Char Знак Знак Char Char Знак Знак Char Char Знак Знак Знак"/>
    <w:basedOn w:val="af"/>
    <w:rsid w:val="006F65CC"/>
    <w:pPr>
      <w:spacing w:line="240" w:lineRule="exact"/>
    </w:pPr>
    <w:rPr>
      <w:rFonts w:ascii="Verdana" w:eastAsia="Times New Roman" w:hAnsi="Verdana" w:cs="Times New Roman"/>
      <w:sz w:val="20"/>
      <w:szCs w:val="20"/>
      <w:lang w:val="en-US"/>
    </w:rPr>
  </w:style>
  <w:style w:type="paragraph" w:customStyle="1" w:styleId="affffffffffffffffffffffffffe">
    <w:name w:val="Абзац списку"/>
    <w:basedOn w:val="af"/>
    <w:qFormat/>
    <w:rsid w:val="00747D85"/>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1fffffff">
    <w:name w:val="Виділення1"/>
    <w:basedOn w:val="af0"/>
    <w:rsid w:val="00747D85"/>
    <w:rPr>
      <w:i/>
    </w:rPr>
  </w:style>
  <w:style w:type="paragraph" w:customStyle="1" w:styleId="msolistparagraph0">
    <w:name w:val="msolistparagraph"/>
    <w:basedOn w:val="af"/>
    <w:rsid w:val="00747D85"/>
    <w:pPr>
      <w:spacing w:after="200" w:line="240" w:lineRule="auto"/>
      <w:ind w:left="720"/>
      <w:contextualSpacing/>
    </w:pPr>
    <w:rPr>
      <w:rFonts w:ascii="Calibri" w:eastAsia="Calibri" w:hAnsi="Calibri" w:cs="Times New Roman"/>
      <w:lang w:val="en-US"/>
    </w:rPr>
  </w:style>
  <w:style w:type="paragraph" w:customStyle="1" w:styleId="bodytext211">
    <w:name w:val="bodytext21"/>
    <w:basedOn w:val="af"/>
    <w:rsid w:val="00AB1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27">
    <w:name w:val="Стиль Основной текст + 14 пт По ширине Первая строка:  127 см М..."/>
    <w:basedOn w:val="af4"/>
    <w:rsid w:val="006B76EF"/>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Cs w:val="20"/>
      <w:lang w:eastAsia="ru-RU"/>
    </w:rPr>
  </w:style>
  <w:style w:type="paragraph" w:customStyle="1" w:styleId="1fffffff0">
    <w:name w:val="Стиль Заголовок 1 + полужирный"/>
    <w:basedOn w:val="15"/>
    <w:autoRedefine/>
    <w:rsid w:val="006B76EF"/>
    <w:pPr>
      <w:numPr>
        <w:numId w:val="0"/>
      </w:numPr>
      <w:spacing w:line="360" w:lineRule="auto"/>
      <w:ind w:hanging="6"/>
      <w:jc w:val="center"/>
    </w:pPr>
    <w:rPr>
      <w:rFonts w:eastAsia="Times New Roman"/>
      <w:b/>
      <w:bCs/>
      <w:szCs w:val="28"/>
      <w:lang w:val="ru-RU"/>
    </w:rPr>
  </w:style>
  <w:style w:type="character" w:customStyle="1" w:styleId="5fe">
    <w:name w:val="Знак Знак5"/>
    <w:basedOn w:val="af0"/>
    <w:rsid w:val="006B76EF"/>
    <w:rPr>
      <w:sz w:val="28"/>
      <w:szCs w:val="28"/>
      <w:lang w:val="en-US" w:eastAsia="ru-RU" w:bidi="ar-SA"/>
    </w:rPr>
  </w:style>
  <w:style w:type="character" w:customStyle="1" w:styleId="7f5">
    <w:name w:val="Знак Знак7"/>
    <w:basedOn w:val="af0"/>
    <w:rsid w:val="006B76EF"/>
    <w:rPr>
      <w:rFonts w:cs="Arial"/>
      <w:b/>
      <w:bCs/>
      <w:iCs/>
      <w:spacing w:val="8"/>
      <w:sz w:val="28"/>
      <w:szCs w:val="28"/>
      <w:lang w:val="ru-RU" w:eastAsia="ru-RU" w:bidi="ar-SA"/>
    </w:rPr>
  </w:style>
  <w:style w:type="character" w:customStyle="1" w:styleId="8f5">
    <w:name w:val="Знак Знак8"/>
    <w:basedOn w:val="af0"/>
    <w:rsid w:val="006B76EF"/>
    <w:rPr>
      <w:rFonts w:cs="Arial"/>
      <w:b/>
      <w:bCs/>
      <w:spacing w:val="8"/>
      <w:kern w:val="32"/>
      <w:sz w:val="28"/>
      <w:szCs w:val="28"/>
      <w:lang w:val="ru-RU" w:eastAsia="ru-RU" w:bidi="ar-SA"/>
    </w:rPr>
  </w:style>
  <w:style w:type="paragraph" w:customStyle="1" w:styleId="182">
    <w:name w:val="Обычный18"/>
    <w:rsid w:val="00BC1159"/>
    <w:pPr>
      <w:widowControl w:val="0"/>
      <w:spacing w:after="0" w:line="360" w:lineRule="auto"/>
      <w:ind w:firstLine="567"/>
      <w:jc w:val="both"/>
    </w:pPr>
    <w:rPr>
      <w:rFonts w:ascii="Times New Roman" w:eastAsia="Times New Roman" w:hAnsi="Times New Roman" w:cs="Times New Roman"/>
      <w:snapToGrid w:val="0"/>
      <w:sz w:val="28"/>
      <w:szCs w:val="28"/>
      <w:lang w:eastAsia="ru-RU"/>
    </w:rPr>
  </w:style>
  <w:style w:type="character" w:customStyle="1" w:styleId="4ff6">
    <w:name w:val="Знак Знак4"/>
    <w:basedOn w:val="af0"/>
    <w:rsid w:val="00BC1159"/>
    <w:rPr>
      <w:rFonts w:ascii="Times New Roman" w:hAnsi="Times New Roman" w:cs="Times New Roman"/>
      <w:sz w:val="28"/>
      <w:szCs w:val="28"/>
      <w:lang w:eastAsia="ru-RU"/>
    </w:rPr>
  </w:style>
  <w:style w:type="character" w:customStyle="1" w:styleId="medium-font1">
    <w:name w:val="medium-font1"/>
    <w:basedOn w:val="af0"/>
    <w:rsid w:val="00F147BD"/>
    <w:rPr>
      <w:sz w:val="19"/>
      <w:szCs w:val="19"/>
    </w:rPr>
  </w:style>
  <w:style w:type="character" w:customStyle="1" w:styleId="6f8">
    <w:name w:val="Знак Знак6"/>
    <w:basedOn w:val="af0"/>
    <w:rsid w:val="00F5008E"/>
    <w:rPr>
      <w:i/>
      <w:iCs/>
      <w:sz w:val="24"/>
      <w:szCs w:val="24"/>
    </w:rPr>
  </w:style>
  <w:style w:type="character" w:customStyle="1" w:styleId="3fff2">
    <w:name w:val="Знак Знак3"/>
    <w:basedOn w:val="af0"/>
    <w:rsid w:val="00F5008E"/>
    <w:rPr>
      <w:rFonts w:ascii="Tahoma" w:hAnsi="Tahoma" w:cs="Tahoma"/>
      <w:shd w:val="clear" w:color="auto" w:fill="000080"/>
    </w:rPr>
  </w:style>
  <w:style w:type="character" w:customStyle="1" w:styleId="1fffffff1">
    <w:name w:val="Знак Знак1"/>
    <w:basedOn w:val="1ff0"/>
    <w:rsid w:val="00F5008E"/>
    <w:rPr>
      <w:b/>
      <w:bCs/>
      <w:i w:val="0"/>
      <w:spacing w:val="24"/>
      <w:sz w:val="32"/>
    </w:rPr>
  </w:style>
  <w:style w:type="character" w:customStyle="1" w:styleId="redtext">
    <w:name w:val="red_text"/>
    <w:basedOn w:val="af0"/>
    <w:rsid w:val="00F5008E"/>
  </w:style>
  <w:style w:type="paragraph" w:customStyle="1" w:styleId="root">
    <w:name w:val="root"/>
    <w:basedOn w:val="af"/>
    <w:rsid w:val="00F50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ffffffffffff">
    <w:name w:val="Чип"/>
    <w:basedOn w:val="af"/>
    <w:rsid w:val="0099645F"/>
    <w:pPr>
      <w:widowControl w:val="0"/>
      <w:numPr>
        <w:ilvl w:val="12"/>
      </w:numPr>
      <w:spacing w:after="0" w:line="360" w:lineRule="auto"/>
      <w:ind w:firstLine="567"/>
      <w:jc w:val="both"/>
    </w:pPr>
    <w:rPr>
      <w:rFonts w:ascii="Times New Roman" w:eastAsia="Times New Roman" w:hAnsi="Times New Roman" w:cs="Times New Roman"/>
      <w:sz w:val="28"/>
      <w:szCs w:val="28"/>
      <w:lang w:eastAsia="uk-UA"/>
    </w:rPr>
  </w:style>
  <w:style w:type="paragraph" w:customStyle="1" w:styleId="353">
    <w:name w:val="Основной текст 35"/>
    <w:basedOn w:val="af"/>
    <w:rsid w:val="00414B49"/>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sunto">
    <w:name w:val="sunto"/>
    <w:basedOn w:val="af0"/>
    <w:rsid w:val="00414B49"/>
  </w:style>
  <w:style w:type="paragraph" w:customStyle="1" w:styleId="12d">
    <w:name w:val="Основной текст с отступом12"/>
    <w:basedOn w:val="af"/>
    <w:rsid w:val="003E1FA0"/>
    <w:pPr>
      <w:autoSpaceDE w:val="0"/>
      <w:autoSpaceDN w:val="0"/>
      <w:spacing w:after="0" w:line="240" w:lineRule="auto"/>
      <w:ind w:firstLine="720"/>
      <w:jc w:val="both"/>
    </w:pPr>
    <w:rPr>
      <w:rFonts w:ascii="Times New Roman" w:eastAsia="Times New Roman" w:hAnsi="Times New Roman" w:cs="Times New Roman"/>
      <w:sz w:val="24"/>
      <w:szCs w:val="24"/>
      <w:lang w:val="uk-UA" w:eastAsia="ru-RU"/>
    </w:rPr>
  </w:style>
  <w:style w:type="character" w:customStyle="1" w:styleId="item">
    <w:name w:val="item"/>
    <w:basedOn w:val="af0"/>
    <w:rsid w:val="00E729E7"/>
  </w:style>
  <w:style w:type="character" w:customStyle="1" w:styleId="contrib">
    <w:name w:val="contrib"/>
    <w:basedOn w:val="af0"/>
    <w:rsid w:val="005B5732"/>
  </w:style>
  <w:style w:type="character" w:customStyle="1" w:styleId="11f9">
    <w:name w:val="Знак Знак11"/>
    <w:basedOn w:val="af0"/>
    <w:rsid w:val="001F1240"/>
    <w:rPr>
      <w:rFonts w:ascii="Times New Roman" w:eastAsia="Times New Roman" w:hAnsi="Times New Roman" w:cs="Times New Roman"/>
      <w:b/>
      <w:sz w:val="24"/>
      <w:szCs w:val="24"/>
      <w:lang w:val="en-US"/>
    </w:rPr>
  </w:style>
  <w:style w:type="character" w:customStyle="1" w:styleId="10e">
    <w:name w:val="Знак Знак10"/>
    <w:basedOn w:val="af0"/>
    <w:rsid w:val="001F1240"/>
    <w:rPr>
      <w:rFonts w:ascii="Times New Roman" w:eastAsia="Times New Roman" w:hAnsi="Times New Roman" w:cs="Times New Roman"/>
      <w:b/>
      <w:sz w:val="28"/>
      <w:szCs w:val="24"/>
    </w:rPr>
  </w:style>
  <w:style w:type="character" w:customStyle="1" w:styleId="9f2">
    <w:name w:val="Знак Знак9"/>
    <w:basedOn w:val="af0"/>
    <w:rsid w:val="001F1240"/>
    <w:rPr>
      <w:rFonts w:ascii="Times New Roman" w:eastAsia="Times New Roman" w:hAnsi="Times New Roman" w:cs="Times New Roman"/>
      <w:b/>
      <w:bCs/>
      <w:i/>
      <w:iCs/>
      <w:sz w:val="26"/>
      <w:szCs w:val="26"/>
      <w:lang w:val="fr-FR"/>
    </w:rPr>
  </w:style>
  <w:style w:type="paragraph" w:customStyle="1" w:styleId="msotitle3">
    <w:name w:val="msotitle3"/>
    <w:basedOn w:val="af"/>
    <w:rsid w:val="001F1240"/>
    <w:pPr>
      <w:spacing w:after="0" w:line="285" w:lineRule="auto"/>
    </w:pPr>
    <w:rPr>
      <w:rFonts w:ascii="Arial" w:eastAsia="Times New Roman" w:hAnsi="Arial" w:cs="Arial"/>
      <w:color w:val="006699"/>
      <w:sz w:val="48"/>
      <w:szCs w:val="48"/>
      <w:lang w:eastAsia="ru-RU"/>
    </w:rPr>
  </w:style>
  <w:style w:type="paragraph" w:customStyle="1" w:styleId="afffffffffffffffffffffffffff0">
    <w:name w:val="!_рис"/>
    <w:basedOn w:val="af"/>
    <w:rsid w:val="009162C1"/>
    <w:pPr>
      <w:spacing w:before="240" w:after="0" w:line="413" w:lineRule="auto"/>
      <w:jc w:val="center"/>
    </w:pPr>
    <w:rPr>
      <w:rFonts w:ascii="Times New Roman" w:eastAsia="Calibri" w:hAnsi="Times New Roman" w:cs="Times New Roman"/>
      <w:noProof/>
      <w:color w:val="000000"/>
      <w:sz w:val="28"/>
      <w:szCs w:val="28"/>
      <w:lang w:eastAsia="ru-RU" w:bidi="en-US"/>
    </w:rPr>
  </w:style>
  <w:style w:type="paragraph" w:customStyle="1" w:styleId="afffffffffffffffffffffffffff1">
    <w:name w:val="!_раздел"/>
    <w:basedOn w:val="af"/>
    <w:rsid w:val="009162C1"/>
    <w:pPr>
      <w:pageBreakBefore/>
      <w:tabs>
        <w:tab w:val="center" w:pos="5173"/>
        <w:tab w:val="left" w:pos="6202"/>
      </w:tabs>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afffffffffffffffffffffffffff2">
    <w:name w:val="!_раздел_назва"/>
    <w:basedOn w:val="af"/>
    <w:rsid w:val="009162C1"/>
    <w:pPr>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01">
    <w:name w:val="!_заголовок_01"/>
    <w:basedOn w:val="af"/>
    <w:rsid w:val="009162C1"/>
    <w:pPr>
      <w:spacing w:after="0" w:line="413" w:lineRule="auto"/>
      <w:ind w:left="1276" w:hanging="567"/>
    </w:pPr>
    <w:rPr>
      <w:rFonts w:ascii="Times New Roman" w:eastAsia="Calibri" w:hAnsi="Times New Roman" w:cs="Times New Roman"/>
      <w:b/>
      <w:color w:val="000000"/>
      <w:sz w:val="28"/>
      <w:szCs w:val="28"/>
      <w:lang w:val="uk-UA" w:bidi="en-US"/>
    </w:rPr>
  </w:style>
  <w:style w:type="paragraph" w:customStyle="1" w:styleId="1fffffff2">
    <w:name w:val="!_абзац_1"/>
    <w:aliases w:val="58"/>
    <w:basedOn w:val="af"/>
    <w:rsid w:val="009162C1"/>
    <w:pPr>
      <w:spacing w:after="0" w:line="379" w:lineRule="auto"/>
      <w:ind w:firstLine="709"/>
      <w:jc w:val="both"/>
    </w:pPr>
    <w:rPr>
      <w:rFonts w:ascii="Times New Roman" w:eastAsia="Calibri" w:hAnsi="Times New Roman" w:cs="Times New Roman"/>
      <w:color w:val="000000"/>
      <w:spacing w:val="-4"/>
      <w:sz w:val="28"/>
      <w:szCs w:val="28"/>
      <w:lang w:val="uk-UA" w:bidi="en-US"/>
    </w:rPr>
  </w:style>
  <w:style w:type="paragraph" w:customStyle="1" w:styleId="165">
    <w:name w:val="Стиль !_абзац_16 ин"/>
    <w:basedOn w:val="1fffffff2"/>
    <w:rsid w:val="009162C1"/>
    <w:pPr>
      <w:spacing w:line="384" w:lineRule="auto"/>
    </w:pPr>
    <w:rPr>
      <w:rFonts w:eastAsia="Times New Roman"/>
      <w:szCs w:val="20"/>
    </w:rPr>
  </w:style>
  <w:style w:type="paragraph" w:customStyle="1" w:styleId="dip">
    <w:name w:val="dip"/>
    <w:basedOn w:val="af"/>
    <w:rsid w:val="00A15D2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ffff4">
    <w:name w:val="Основной текст Знак2"/>
    <w:aliases w:val="Основной текст Знак1 Знак,Основной текст Знак Знак Знак,Основной текст Знак Знак1"/>
    <w:basedOn w:val="af0"/>
    <w:rsid w:val="00A15D21"/>
    <w:rPr>
      <w:sz w:val="28"/>
      <w:lang w:val="uk-UA" w:eastAsia="ru-RU" w:bidi="ar-SA"/>
    </w:rPr>
  </w:style>
  <w:style w:type="paragraph" w:customStyle="1" w:styleId="21f">
    <w:name w:val="Название21"/>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nks">
    <w:name w:val="links"/>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citation-abbreviation2">
    <w:name w:val="citation-abbreviation2"/>
    <w:basedOn w:val="af0"/>
    <w:rsid w:val="00A15D21"/>
  </w:style>
  <w:style w:type="character" w:customStyle="1" w:styleId="textsubtitle">
    <w:name w:val="textsubtitle"/>
    <w:basedOn w:val="af0"/>
    <w:rsid w:val="00A44DFC"/>
  </w:style>
  <w:style w:type="paragraph" w:customStyle="1" w:styleId="afffffffffffffffffffffffffff3">
    <w:name w:val="Основной Знак Знак"/>
    <w:basedOn w:val="2"/>
    <w:link w:val="afffffffffffffffffffffffffff4"/>
    <w:rsid w:val="00C92746"/>
    <w:pPr>
      <w:keepNext w:val="0"/>
      <w:numPr>
        <w:ilvl w:val="0"/>
        <w:numId w:val="0"/>
      </w:numPr>
      <w:ind w:firstLine="567"/>
    </w:pPr>
    <w:rPr>
      <w:rFonts w:ascii="Arial" w:eastAsia="Times New Roman" w:hAnsi="Arial" w:cs="Arial"/>
      <w:b/>
      <w:bCs/>
      <w:i/>
      <w:iCs/>
      <w:sz w:val="24"/>
      <w:szCs w:val="28"/>
      <w:lang w:val="ru-RU"/>
    </w:rPr>
  </w:style>
  <w:style w:type="character" w:customStyle="1" w:styleId="afffffffffffffffffffffffffff4">
    <w:name w:val="Основной Знак Знак Знак"/>
    <w:basedOn w:val="af0"/>
    <w:link w:val="afffffffffffffffffffffffffff3"/>
    <w:rsid w:val="00C92746"/>
    <w:rPr>
      <w:rFonts w:ascii="Arial" w:eastAsia="Times New Roman" w:hAnsi="Arial" w:cs="Arial"/>
      <w:b/>
      <w:bCs/>
      <w:i/>
      <w:iCs/>
      <w:sz w:val="24"/>
      <w:szCs w:val="28"/>
      <w:lang w:eastAsia="ru-RU"/>
    </w:rPr>
  </w:style>
  <w:style w:type="paragraph" w:customStyle="1" w:styleId="14063">
    <w:name w:val="Стиль 14 пт По ширине Первая строка:  063 см"/>
    <w:basedOn w:val="af"/>
    <w:rsid w:val="000318B8"/>
    <w:pPr>
      <w:spacing w:after="0" w:line="240" w:lineRule="auto"/>
      <w:ind w:firstLine="360"/>
      <w:jc w:val="both"/>
    </w:pPr>
    <w:rPr>
      <w:rFonts w:ascii="Times New Roman" w:eastAsia="MS Mincho" w:hAnsi="Times New Roman" w:cs="Times New Roman"/>
      <w:sz w:val="28"/>
      <w:szCs w:val="20"/>
      <w:lang w:val="uk-UA" w:eastAsia="ru-RU"/>
    </w:rPr>
  </w:style>
  <w:style w:type="paragraph" w:customStyle="1" w:styleId="140630">
    <w:name w:val="Стиль 14 пт По ширине Первая строка:  063 см Междустр.интервал:..."/>
    <w:basedOn w:val="af"/>
    <w:rsid w:val="000318B8"/>
    <w:pPr>
      <w:spacing w:after="0" w:line="360" w:lineRule="auto"/>
      <w:ind w:firstLine="360"/>
      <w:jc w:val="both"/>
    </w:pPr>
    <w:rPr>
      <w:rFonts w:ascii="Times New Roman" w:eastAsia="MS Mincho" w:hAnsi="Times New Roman" w:cs="Times New Roman"/>
      <w:sz w:val="28"/>
      <w:szCs w:val="28"/>
      <w:lang w:eastAsia="ru-RU"/>
    </w:rPr>
  </w:style>
  <w:style w:type="paragraph" w:customStyle="1" w:styleId="normal14">
    <w:name w:val="normal14"/>
    <w:basedOn w:val="af"/>
    <w:rsid w:val="009C4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20M">
    <w:name w:val="Стиль A920_M"/>
    <w:basedOn w:val="af0"/>
    <w:rsid w:val="00B46A3B"/>
    <w:rPr>
      <w:rFonts w:ascii="Times New Roman" w:hAnsi="Times New Roman"/>
    </w:rPr>
  </w:style>
  <w:style w:type="paragraph" w:customStyle="1" w:styleId="5ff">
    <w:name w:val="Обычный (веб)5"/>
    <w:basedOn w:val="af"/>
    <w:rsid w:val="00B46A3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uk-UA" w:eastAsia="ru-RU"/>
    </w:rPr>
  </w:style>
  <w:style w:type="character" w:customStyle="1" w:styleId="HTML12">
    <w:name w:val="Образец HTML1"/>
    <w:basedOn w:val="af0"/>
    <w:rsid w:val="00B46A3B"/>
    <w:rPr>
      <w:rFonts w:ascii="Courier New" w:hAnsi="Courier New"/>
    </w:rPr>
  </w:style>
  <w:style w:type="paragraph" w:customStyle="1" w:styleId="pidpys">
    <w:name w:val="pidpys"/>
    <w:basedOn w:val="af"/>
    <w:rsid w:val="00B46A3B"/>
    <w:pPr>
      <w:spacing w:before="100" w:beforeAutospacing="1" w:after="100" w:afterAutospacing="1" w:line="240" w:lineRule="auto"/>
    </w:pPr>
    <w:rPr>
      <w:rFonts w:ascii="Arial" w:eastAsia="Times New Roman" w:hAnsi="Arial" w:cs="Arial"/>
      <w:color w:val="696969"/>
      <w:sz w:val="18"/>
      <w:szCs w:val="18"/>
      <w:lang w:eastAsia="ru-RU"/>
    </w:rPr>
  </w:style>
  <w:style w:type="paragraph" w:customStyle="1" w:styleId="dali">
    <w:name w:val="dali"/>
    <w:basedOn w:val="af"/>
    <w:rsid w:val="00B46A3B"/>
    <w:pPr>
      <w:spacing w:before="100" w:beforeAutospacing="1" w:after="100" w:afterAutospacing="1" w:line="240" w:lineRule="auto"/>
      <w:jc w:val="right"/>
    </w:pPr>
    <w:rPr>
      <w:rFonts w:ascii="Arial" w:eastAsia="Times New Roman" w:hAnsi="Arial" w:cs="Arial"/>
      <w:b/>
      <w:bCs/>
      <w:i/>
      <w:iCs/>
      <w:color w:val="0000FF"/>
      <w:sz w:val="18"/>
      <w:szCs w:val="18"/>
      <w:lang w:eastAsia="ru-RU"/>
    </w:rPr>
  </w:style>
  <w:style w:type="character" w:customStyle="1" w:styleId="searchcriteria">
    <w:name w:val="searchcriteria"/>
    <w:basedOn w:val="af0"/>
    <w:rsid w:val="00260413"/>
  </w:style>
  <w:style w:type="paragraph" w:customStyle="1" w:styleId="-9">
    <w:name w:val="Д_список л-р"/>
    <w:basedOn w:val="af"/>
    <w:autoRedefine/>
    <w:rsid w:val="0056724D"/>
    <w:pPr>
      <w:tabs>
        <w:tab w:val="num" w:pos="652"/>
      </w:tabs>
      <w:overflowPunct w:val="0"/>
      <w:autoSpaceDE w:val="0"/>
      <w:autoSpaceDN w:val="0"/>
      <w:adjustRightInd w:val="0"/>
      <w:spacing w:after="120" w:line="245" w:lineRule="auto"/>
      <w:ind w:left="652" w:hanging="510"/>
      <w:jc w:val="both"/>
      <w:textAlignment w:val="baseline"/>
    </w:pPr>
    <w:rPr>
      <w:rFonts w:ascii="TimesNewRoman" w:eastAsia="Times New Roman" w:hAnsi="TimesNewRoman" w:cs="Times New Roman"/>
      <w:sz w:val="28"/>
      <w:szCs w:val="20"/>
      <w:lang w:val="uk-UA" w:eastAsia="ru-RU"/>
    </w:rPr>
  </w:style>
  <w:style w:type="paragraph" w:customStyle="1" w:styleId="Kand">
    <w:name w:val="Kand"/>
    <w:basedOn w:val="af"/>
    <w:rsid w:val="00D14C54"/>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f5">
    <w:name w:val="Внутренний адрес"/>
    <w:basedOn w:val="af"/>
    <w:rsid w:val="00CF755A"/>
    <w:pPr>
      <w:spacing w:after="0" w:line="240" w:lineRule="auto"/>
    </w:pPr>
    <w:rPr>
      <w:rFonts w:ascii="Times New Roman" w:eastAsia="SimSun" w:hAnsi="Times New Roman" w:cs="Times New Roman"/>
      <w:sz w:val="24"/>
      <w:szCs w:val="24"/>
      <w:lang w:val="uk-UA" w:eastAsia="ru-RU"/>
    </w:rPr>
  </w:style>
  <w:style w:type="paragraph" w:customStyle="1" w:styleId="1-1">
    <w:name w:val="Стиль1-1"/>
    <w:basedOn w:val="af"/>
    <w:rsid w:val="00CF755A"/>
    <w:pPr>
      <w:spacing w:after="0" w:line="240" w:lineRule="auto"/>
      <w:ind w:firstLine="567"/>
      <w:jc w:val="both"/>
    </w:pPr>
    <w:rPr>
      <w:rFonts w:ascii="Times New Roman" w:eastAsia="SimSun" w:hAnsi="Times New Roman" w:cs="Times New Roman"/>
      <w:sz w:val="21"/>
      <w:lang w:val="uk-UA" w:eastAsia="ru-RU"/>
    </w:rPr>
  </w:style>
  <w:style w:type="paragraph" w:customStyle="1" w:styleId="1-2">
    <w:name w:val="Стиль1-2"/>
    <w:basedOn w:val="1-1"/>
    <w:rsid w:val="00CF755A"/>
    <w:pPr>
      <w:ind w:firstLine="0"/>
    </w:pPr>
    <w:rPr>
      <w:sz w:val="20"/>
    </w:rPr>
  </w:style>
  <w:style w:type="paragraph" w:customStyle="1" w:styleId="10-1">
    <w:name w:val="Стиль10-1"/>
    <w:basedOn w:val="af"/>
    <w:rsid w:val="00CF755A"/>
    <w:pPr>
      <w:spacing w:after="0" w:line="360" w:lineRule="auto"/>
      <w:jc w:val="center"/>
    </w:pPr>
    <w:rPr>
      <w:rFonts w:ascii="Times New Roman" w:eastAsia="SimSun" w:hAnsi="Times New Roman" w:cs="Times New Roman"/>
      <w:i/>
      <w:caps/>
      <w:lang w:val="uk-UA" w:eastAsia="ru-RU"/>
    </w:rPr>
  </w:style>
  <w:style w:type="paragraph" w:customStyle="1" w:styleId="Disert">
    <w:name w:val="Disert"/>
    <w:basedOn w:val="af"/>
    <w:rsid w:val="00AD43A2"/>
    <w:pPr>
      <w:spacing w:after="0" w:line="360" w:lineRule="auto"/>
      <w:ind w:firstLine="709"/>
      <w:jc w:val="both"/>
    </w:pPr>
    <w:rPr>
      <w:rFonts w:ascii="Times New Roman" w:eastAsia="Times New Roman" w:hAnsi="Times New Roman" w:cs="Times New Roman"/>
      <w:color w:val="000000"/>
      <w:sz w:val="28"/>
      <w:szCs w:val="24"/>
      <w:lang w:eastAsia="ru-RU"/>
    </w:rPr>
  </w:style>
  <w:style w:type="character" w:customStyle="1" w:styleId="afffffffffffffffffffffffffff6">
    <w:name w:val="структурні частини"/>
    <w:basedOn w:val="af0"/>
    <w:rsid w:val="00C2726C"/>
    <w:rPr>
      <w:b/>
      <w:kern w:val="32"/>
      <w:sz w:val="28"/>
    </w:rPr>
  </w:style>
  <w:style w:type="character" w:customStyle="1" w:styleId="afffffffffffffffffffffffffff7">
    <w:name w:val="підрозділ"/>
    <w:basedOn w:val="af0"/>
    <w:rsid w:val="00C2726C"/>
    <w:rPr>
      <w:b/>
      <w:spacing w:val="-8"/>
      <w:sz w:val="28"/>
    </w:rPr>
  </w:style>
  <w:style w:type="paragraph" w:customStyle="1" w:styleId="1fffffff3">
    <w:name w:val="Красная строка1"/>
    <w:basedOn w:val="af4"/>
    <w:rsid w:val="00C2726C"/>
    <w:pPr>
      <w:ind w:firstLine="210"/>
    </w:pPr>
    <w:rPr>
      <w:rFonts w:ascii="Times New Roman" w:eastAsia="Times New Roman" w:hAnsi="Times New Roman" w:cs="Times New Roman"/>
      <w:sz w:val="24"/>
    </w:rPr>
  </w:style>
  <w:style w:type="paragraph" w:customStyle="1" w:styleId="21f0">
    <w:name w:val="Красная строка 21"/>
    <w:basedOn w:val="af6"/>
    <w:rsid w:val="00C2726C"/>
    <w:pPr>
      <w:suppressAutoHyphens/>
      <w:spacing w:line="240" w:lineRule="auto"/>
      <w:ind w:firstLine="210"/>
    </w:pPr>
    <w:rPr>
      <w:rFonts w:ascii="Times New Roman" w:eastAsia="Times New Roman" w:hAnsi="Times New Roman" w:cs="Times New Roman"/>
      <w:sz w:val="24"/>
      <w:szCs w:val="24"/>
      <w:lang w:eastAsia="ar-SA"/>
    </w:rPr>
  </w:style>
  <w:style w:type="paragraph" w:customStyle="1" w:styleId="afffffffffffffffffffffffffff8">
    <w:name w:val="ГЛАВА"/>
    <w:basedOn w:val="af4"/>
    <w:next w:val="af"/>
    <w:rsid w:val="00C2726C"/>
    <w:pPr>
      <w:suppressAutoHyphens w:val="0"/>
      <w:snapToGrid w:val="0"/>
      <w:spacing w:after="170"/>
      <w:jc w:val="center"/>
    </w:pPr>
    <w:rPr>
      <w:rFonts w:ascii="SchoolBook" w:eastAsia="Times New Roman" w:hAnsi="SchoolBook" w:cs="Times New Roman"/>
      <w:b/>
      <w:caps/>
      <w:color w:val="000000"/>
      <w:sz w:val="36"/>
      <w:szCs w:val="20"/>
      <w:lang w:eastAsia="ru-RU"/>
    </w:rPr>
  </w:style>
  <w:style w:type="paragraph" w:customStyle="1" w:styleId="afffffffffffffffffffffffffff9">
    <w:name w:val="Таблиця №"/>
    <w:basedOn w:val="af4"/>
    <w:next w:val="af4"/>
    <w:rsid w:val="00C2726C"/>
    <w:pPr>
      <w:suppressAutoHyphens w:val="0"/>
      <w:snapToGrid w:val="0"/>
      <w:spacing w:before="283" w:after="0"/>
      <w:jc w:val="right"/>
    </w:pPr>
    <w:rPr>
      <w:rFonts w:ascii="SchoolBook" w:eastAsia="Times New Roman" w:hAnsi="SchoolBook" w:cs="Times New Roman"/>
      <w:szCs w:val="20"/>
      <w:u w:val="single"/>
      <w:lang w:eastAsia="ru-RU"/>
    </w:rPr>
  </w:style>
  <w:style w:type="paragraph" w:customStyle="1" w:styleId="-a">
    <w:name w:val="Таблиця-назва"/>
    <w:basedOn w:val="afffffffffffffffffffffffffff9"/>
    <w:next w:val="af4"/>
    <w:rsid w:val="00C2726C"/>
    <w:pPr>
      <w:spacing w:before="0"/>
      <w:jc w:val="center"/>
    </w:pPr>
    <w:rPr>
      <w:b/>
      <w:u w:val="none"/>
    </w:rPr>
  </w:style>
  <w:style w:type="paragraph" w:customStyle="1" w:styleId="afffffffffffffffffffffffffffa">
    <w:name w:val="Пункт"/>
    <w:basedOn w:val="af"/>
    <w:next w:val="af4"/>
    <w:rsid w:val="00C2726C"/>
    <w:pPr>
      <w:keepNext/>
      <w:snapToGrid w:val="0"/>
      <w:spacing w:before="1020" w:after="283" w:line="240" w:lineRule="auto"/>
      <w:ind w:left="567"/>
    </w:pPr>
    <w:rPr>
      <w:rFonts w:ascii="SchoolBook" w:eastAsia="Times New Roman" w:hAnsi="SchoolBook" w:cs="Times New Roman"/>
      <w:b/>
      <w:sz w:val="36"/>
      <w:szCs w:val="20"/>
      <w:lang w:eastAsia="ru-RU"/>
    </w:rPr>
  </w:style>
  <w:style w:type="paragraph" w:customStyle="1" w:styleId="afffffffffffffffffffffffffffb">
    <w:name w:val="Сноски под таблицей"/>
    <w:basedOn w:val="af4"/>
    <w:rsid w:val="00C2726C"/>
    <w:pPr>
      <w:suppressAutoHyphens w:val="0"/>
      <w:snapToGrid w:val="0"/>
      <w:spacing w:after="0" w:line="480" w:lineRule="atLeast"/>
      <w:ind w:left="283"/>
    </w:pPr>
    <w:rPr>
      <w:rFonts w:ascii="SchoolBook" w:eastAsia="Times New Roman" w:hAnsi="SchoolBook" w:cs="Times New Roman"/>
      <w:i/>
      <w:szCs w:val="20"/>
      <w:lang w:eastAsia="ru-RU"/>
    </w:rPr>
  </w:style>
  <w:style w:type="character" w:customStyle="1" w:styleId="2ffff5">
    <w:name w:val="підпункт2"/>
    <w:basedOn w:val="af0"/>
    <w:rsid w:val="00C2726C"/>
    <w:rPr>
      <w:b/>
      <w:i/>
      <w:spacing w:val="-10"/>
      <w:sz w:val="28"/>
    </w:rPr>
  </w:style>
  <w:style w:type="character" w:customStyle="1" w:styleId="reference-content4">
    <w:name w:val="reference-content4"/>
    <w:basedOn w:val="af0"/>
    <w:rsid w:val="00E116D0"/>
    <w:rPr>
      <w:vanish w:val="0"/>
      <w:webHidden w:val="0"/>
      <w:specVanish w:val="0"/>
    </w:rPr>
  </w:style>
  <w:style w:type="character" w:customStyle="1" w:styleId="author-info">
    <w:name w:val="author-info"/>
    <w:basedOn w:val="af0"/>
    <w:rsid w:val="00E116D0"/>
  </w:style>
  <w:style w:type="character" w:customStyle="1" w:styleId="reference-date">
    <w:name w:val="reference-date"/>
    <w:basedOn w:val="af0"/>
    <w:rsid w:val="00E116D0"/>
  </w:style>
  <w:style w:type="character" w:customStyle="1" w:styleId="reference-document-title">
    <w:name w:val="reference-document-title"/>
    <w:basedOn w:val="af0"/>
    <w:rsid w:val="00E116D0"/>
  </w:style>
  <w:style w:type="character" w:customStyle="1" w:styleId="reference-journal-title2">
    <w:name w:val="reference-journal-title2"/>
    <w:basedOn w:val="af0"/>
    <w:rsid w:val="00E116D0"/>
    <w:rPr>
      <w:i/>
      <w:iCs/>
    </w:rPr>
  </w:style>
  <w:style w:type="character" w:customStyle="1" w:styleId="reference-volume2">
    <w:name w:val="reference-volume2"/>
    <w:basedOn w:val="af0"/>
    <w:rsid w:val="00E116D0"/>
    <w:rPr>
      <w:b/>
      <w:bCs/>
    </w:rPr>
  </w:style>
  <w:style w:type="character" w:customStyle="1" w:styleId="reference-page">
    <w:name w:val="reference-page"/>
    <w:basedOn w:val="af0"/>
    <w:rsid w:val="00E116D0"/>
  </w:style>
  <w:style w:type="character" w:customStyle="1" w:styleId="cit-vol3">
    <w:name w:val="cit-vol3"/>
    <w:basedOn w:val="af0"/>
    <w:rsid w:val="00E116D0"/>
  </w:style>
  <w:style w:type="character" w:customStyle="1" w:styleId="cit-pub-date2">
    <w:name w:val="cit-pub-date2"/>
    <w:basedOn w:val="af0"/>
    <w:rsid w:val="00E116D0"/>
  </w:style>
  <w:style w:type="character" w:customStyle="1" w:styleId="reference">
    <w:name w:val="reference"/>
    <w:basedOn w:val="af0"/>
    <w:rsid w:val="00E116D0"/>
  </w:style>
  <w:style w:type="paragraph" w:customStyle="1" w:styleId="mainjustify">
    <w:name w:val="main_justify"/>
    <w:basedOn w:val="af"/>
    <w:rsid w:val="00B92735"/>
    <w:pPr>
      <w:spacing w:before="100" w:beforeAutospacing="1" w:after="100" w:afterAutospacing="1" w:line="240" w:lineRule="auto"/>
      <w:ind w:firstLine="600"/>
      <w:jc w:val="both"/>
    </w:pPr>
    <w:rPr>
      <w:rFonts w:ascii="Arial" w:eastAsia="Times New Roman" w:hAnsi="Arial" w:cs="Arial"/>
      <w:sz w:val="23"/>
      <w:szCs w:val="23"/>
      <w:lang w:eastAsia="ru-RU"/>
    </w:rPr>
  </w:style>
  <w:style w:type="character" w:customStyle="1" w:styleId="unknowncorrected">
    <w:name w:val="unknown corrected"/>
    <w:basedOn w:val="af0"/>
    <w:rsid w:val="00B92735"/>
  </w:style>
  <w:style w:type="character" w:customStyle="1" w:styleId="variantcorrected">
    <w:name w:val="variant corrected"/>
    <w:basedOn w:val="af0"/>
    <w:rsid w:val="00B92735"/>
  </w:style>
  <w:style w:type="paragraph" w:customStyle="1" w:styleId="afffffffffffffffffffffffffffc">
    <w:name w:val="Абзац А"/>
    <w:basedOn w:val="af"/>
    <w:rsid w:val="00B92735"/>
    <w:pPr>
      <w:widowControl w:val="0"/>
      <w:spacing w:after="0" w:line="240" w:lineRule="auto"/>
      <w:ind w:firstLine="720"/>
      <w:jc w:val="both"/>
    </w:pPr>
    <w:rPr>
      <w:rFonts w:ascii="Times New Roman" w:eastAsia="Times New Roman" w:hAnsi="Times New Roman" w:cs="Times New Roman"/>
      <w:sz w:val="28"/>
      <w:szCs w:val="28"/>
      <w:lang w:val="uk-UA" w:eastAsia="ru-RU"/>
    </w:rPr>
  </w:style>
  <w:style w:type="paragraph" w:customStyle="1" w:styleId="1fffffff4">
    <w:name w:val="Заголовок 1 А"/>
    <w:basedOn w:val="15"/>
    <w:rsid w:val="00B92735"/>
    <w:pPr>
      <w:keepNext w:val="0"/>
      <w:widowControl w:val="0"/>
      <w:numPr>
        <w:numId w:val="0"/>
      </w:numPr>
      <w:jc w:val="center"/>
    </w:pPr>
    <w:rPr>
      <w:rFonts w:eastAsia="Times New Roman"/>
      <w:b/>
      <w:caps/>
      <w:szCs w:val="28"/>
    </w:rPr>
  </w:style>
  <w:style w:type="character" w:customStyle="1" w:styleId="affffffffc">
    <w:name w:val="Абзац Знак"/>
    <w:basedOn w:val="af0"/>
    <w:link w:val="affffffffb"/>
    <w:rsid w:val="00B92735"/>
    <w:rPr>
      <w:rFonts w:ascii="Times New Roman" w:eastAsia="Times New Roman" w:hAnsi="Times New Roman" w:cs="Times New Roman"/>
      <w:sz w:val="24"/>
      <w:szCs w:val="20"/>
      <w:lang w:val="uk-UA" w:eastAsia="ru-RU"/>
    </w:rPr>
  </w:style>
  <w:style w:type="paragraph" w:customStyle="1" w:styleId="2ffff6">
    <w:name w:val="Заголовок 2 А"/>
    <w:basedOn w:val="2"/>
    <w:rsid w:val="008C2436"/>
    <w:pPr>
      <w:widowControl w:val="0"/>
      <w:numPr>
        <w:ilvl w:val="0"/>
        <w:numId w:val="0"/>
      </w:numPr>
      <w:spacing w:line="240" w:lineRule="auto"/>
      <w:jc w:val="center"/>
    </w:pPr>
    <w:rPr>
      <w:rFonts w:eastAsia="Times New Roman" w:cs="Arial"/>
      <w:bCs/>
      <w:iCs/>
      <w:szCs w:val="28"/>
    </w:rPr>
  </w:style>
  <w:style w:type="paragraph" w:customStyle="1" w:styleId="3fff3">
    <w:name w:val="Заголовок 3 А"/>
    <w:basedOn w:val="30"/>
    <w:rsid w:val="008C2436"/>
    <w:pPr>
      <w:widowControl w:val="0"/>
      <w:numPr>
        <w:ilvl w:val="0"/>
        <w:numId w:val="0"/>
      </w:numPr>
      <w:ind w:left="284" w:right="284"/>
      <w:jc w:val="center"/>
    </w:pPr>
    <w:rPr>
      <w:rFonts w:eastAsia="Times New Roman"/>
      <w:szCs w:val="28"/>
    </w:rPr>
  </w:style>
  <w:style w:type="character" w:customStyle="1" w:styleId="em11">
    <w:name w:val="em11"/>
    <w:basedOn w:val="af0"/>
    <w:rsid w:val="00941834"/>
    <w:rPr>
      <w:color w:val="000080"/>
    </w:rPr>
  </w:style>
  <w:style w:type="numbering" w:customStyle="1" w:styleId="16">
    <w:name w:val="Стиль нумерованный1"/>
    <w:basedOn w:val="af2"/>
    <w:rsid w:val="002509A1"/>
    <w:pPr>
      <w:numPr>
        <w:numId w:val="36"/>
      </w:numPr>
    </w:pPr>
  </w:style>
  <w:style w:type="paragraph" w:customStyle="1" w:styleId="afffffffffffffffffffffffffffd">
    <w:name w:val="Стиль_назв_главы"/>
    <w:basedOn w:val="af"/>
    <w:rsid w:val="00904CFD"/>
    <w:pPr>
      <w:tabs>
        <w:tab w:val="left" w:pos="5700"/>
      </w:tabs>
      <w:spacing w:after="0" w:line="360" w:lineRule="auto"/>
      <w:ind w:firstLine="544"/>
      <w:jc w:val="center"/>
      <w:outlineLvl w:val="0"/>
    </w:pPr>
    <w:rPr>
      <w:rFonts w:ascii="Times New Roman" w:eastAsia="Times New Roman" w:hAnsi="Times New Roman" w:cs="Times New Roman"/>
      <w:b/>
      <w:sz w:val="32"/>
      <w:szCs w:val="32"/>
      <w:lang w:eastAsia="ru-RU"/>
    </w:rPr>
  </w:style>
  <w:style w:type="paragraph" w:customStyle="1" w:styleId="afffffffffffffffffffffffffffe">
    <w:name w:val="Стиль_назв"/>
    <w:basedOn w:val="af"/>
    <w:rsid w:val="00904CFD"/>
    <w:pPr>
      <w:spacing w:after="0" w:line="360" w:lineRule="auto"/>
      <w:ind w:firstLine="567"/>
      <w:jc w:val="center"/>
    </w:pPr>
    <w:rPr>
      <w:rFonts w:ascii="Times New Roman" w:eastAsia="Times New Roman" w:hAnsi="Times New Roman" w:cs="Times New Roman"/>
      <w:b/>
      <w:bCs/>
      <w:sz w:val="36"/>
      <w:szCs w:val="36"/>
      <w:lang w:eastAsia="ru-RU"/>
    </w:rPr>
  </w:style>
  <w:style w:type="paragraph" w:customStyle="1" w:styleId="8f6">
    <w:name w:val="Текст8"/>
    <w:basedOn w:val="af"/>
    <w:rsid w:val="00D61BDF"/>
    <w:pPr>
      <w:widowControl w:val="0"/>
      <w:spacing w:after="0" w:line="240" w:lineRule="auto"/>
    </w:pPr>
    <w:rPr>
      <w:rFonts w:ascii="Courier New" w:eastAsia="Times New Roman" w:hAnsi="Courier New" w:cs="Times New Roman"/>
      <w:sz w:val="20"/>
      <w:szCs w:val="20"/>
      <w:lang w:eastAsia="ru-RU"/>
    </w:rPr>
  </w:style>
  <w:style w:type="character" w:customStyle="1" w:styleId="n11">
    <w:name w:val="n11"/>
    <w:basedOn w:val="af0"/>
    <w:rsid w:val="00704E8F"/>
  </w:style>
  <w:style w:type="paragraph" w:customStyle="1" w:styleId="4ff7">
    <w:name w:val="Название объекта4"/>
    <w:basedOn w:val="Default"/>
    <w:next w:val="Default"/>
    <w:rsid w:val="00704E8F"/>
    <w:pPr>
      <w:spacing w:before="120" w:after="120"/>
    </w:pPr>
    <w:rPr>
      <w:rFonts w:ascii="Arial" w:hAnsi="Arial" w:cs="Arial"/>
      <w:color w:val="auto"/>
    </w:rPr>
  </w:style>
  <w:style w:type="character" w:customStyle="1" w:styleId="navbarbig1">
    <w:name w:val="navbarbig1"/>
    <w:basedOn w:val="af0"/>
    <w:rsid w:val="00704E8F"/>
    <w:rPr>
      <w:rFonts w:ascii="Verdana" w:hAnsi="Verdana" w:cs="Verdana"/>
      <w:b/>
      <w:bCs/>
      <w:color w:val="auto"/>
      <w:sz w:val="10"/>
      <w:szCs w:val="10"/>
    </w:rPr>
  </w:style>
  <w:style w:type="character" w:customStyle="1" w:styleId="unknown1">
    <w:name w:val="unknown1"/>
    <w:basedOn w:val="af0"/>
    <w:rsid w:val="00AB2580"/>
    <w:rPr>
      <w:color w:val="FF0000"/>
    </w:rPr>
  </w:style>
  <w:style w:type="paragraph" w:customStyle="1" w:styleId="affffffffffffffffffffffffffff">
    <w:name w:val="основной"/>
    <w:basedOn w:val="af"/>
    <w:rsid w:val="007725C4"/>
    <w:pPr>
      <w:spacing w:after="0" w:line="360" w:lineRule="auto"/>
      <w:ind w:firstLine="708"/>
      <w:jc w:val="both"/>
    </w:pPr>
    <w:rPr>
      <w:rFonts w:ascii="Times New Roman" w:eastAsia="Times New Roman" w:hAnsi="Times New Roman" w:cs="Times New Roman"/>
      <w:sz w:val="28"/>
      <w:szCs w:val="28"/>
      <w:lang w:eastAsia="ru-RU"/>
    </w:rPr>
  </w:style>
  <w:style w:type="paragraph" w:customStyle="1" w:styleId="14f5">
    <w:name w:val="Стиль 14 пт полужирный По ширине Междустр.интервал:  полуторный"/>
    <w:basedOn w:val="af"/>
    <w:rsid w:val="007725C4"/>
    <w:pPr>
      <w:spacing w:after="0" w:line="360" w:lineRule="auto"/>
      <w:jc w:val="center"/>
    </w:pPr>
    <w:rPr>
      <w:rFonts w:ascii="Times New Roman" w:eastAsia="Times New Roman" w:hAnsi="Times New Roman" w:cs="Times New Roman"/>
      <w:b/>
      <w:bCs/>
      <w:sz w:val="32"/>
      <w:szCs w:val="32"/>
      <w:lang w:eastAsia="ru-RU"/>
    </w:rPr>
  </w:style>
  <w:style w:type="paragraph" w:customStyle="1" w:styleId="IniiaiieOaeno0">
    <w:name w:val="IniiaiieOaeno"/>
    <w:basedOn w:val="af"/>
    <w:rsid w:val="004A5838"/>
    <w:pPr>
      <w:spacing w:after="0" w:line="480" w:lineRule="exact"/>
      <w:ind w:firstLine="567"/>
      <w:jc w:val="both"/>
    </w:pPr>
    <w:rPr>
      <w:rFonts w:ascii="Times New Roman" w:eastAsia="Times New Roman" w:hAnsi="Times New Roman" w:cs="Times New Roman"/>
      <w:sz w:val="27"/>
      <w:szCs w:val="20"/>
      <w:lang w:eastAsia="ru-RU"/>
    </w:rPr>
  </w:style>
  <w:style w:type="paragraph" w:customStyle="1" w:styleId="padding">
    <w:name w:val="padding"/>
    <w:basedOn w:val="af"/>
    <w:rsid w:val="001F68A1"/>
    <w:pPr>
      <w:spacing w:before="100" w:beforeAutospacing="1" w:after="100" w:afterAutospacing="1" w:line="240" w:lineRule="auto"/>
    </w:pPr>
    <w:rPr>
      <w:rFonts w:ascii="Arial" w:eastAsia="Times New Roman" w:hAnsi="Arial" w:cs="Arial"/>
      <w:color w:val="000000"/>
      <w:sz w:val="14"/>
      <w:szCs w:val="14"/>
      <w:lang w:eastAsia="ru-RU"/>
    </w:rPr>
  </w:style>
  <w:style w:type="character" w:customStyle="1" w:styleId="title201">
    <w:name w:val="title201"/>
    <w:basedOn w:val="af0"/>
    <w:rsid w:val="001F68A1"/>
    <w:rPr>
      <w:rFonts w:ascii="Arial" w:hAnsi="Arial" w:cs="Arial" w:hint="default"/>
      <w:b/>
      <w:bCs/>
      <w:color w:val="990000"/>
      <w:sz w:val="23"/>
      <w:szCs w:val="23"/>
    </w:rPr>
  </w:style>
  <w:style w:type="character" w:customStyle="1" w:styleId="entryauthor1">
    <w:name w:val="entryauthor1"/>
    <w:basedOn w:val="af0"/>
    <w:rsid w:val="001F68A1"/>
    <w:rPr>
      <w:color w:val="808080"/>
    </w:rPr>
  </w:style>
  <w:style w:type="character" w:customStyle="1" w:styleId="smallcaps1">
    <w:name w:val="smallcaps1"/>
    <w:basedOn w:val="af0"/>
    <w:rsid w:val="001F68A1"/>
    <w:rPr>
      <w:smallCaps/>
    </w:rPr>
  </w:style>
  <w:style w:type="character" w:customStyle="1" w:styleId="searchresultjournal">
    <w:name w:val="searchresultjournal"/>
    <w:basedOn w:val="af0"/>
    <w:rsid w:val="001F68A1"/>
  </w:style>
  <w:style w:type="character" w:customStyle="1" w:styleId="main-title">
    <w:name w:val="main-title"/>
    <w:basedOn w:val="af0"/>
    <w:rsid w:val="002235FD"/>
    <w:rPr>
      <w:b/>
      <w:bCs/>
      <w:sz w:val="22"/>
      <w:szCs w:val="22"/>
    </w:rPr>
  </w:style>
  <w:style w:type="paragraph" w:customStyle="1" w:styleId="2111">
    <w:name w:val="Основной текст с отступом 211"/>
    <w:basedOn w:val="af"/>
    <w:rsid w:val="00107FAC"/>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
    <w:rsid w:val="00107FAC"/>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FF0000"/>
      <w:sz w:val="28"/>
      <w:szCs w:val="20"/>
      <w:lang w:val="uk-UA" w:eastAsia="ru-RU"/>
    </w:rPr>
  </w:style>
  <w:style w:type="paragraph" w:customStyle="1" w:styleId="2130">
    <w:name w:val="Основной текст 213"/>
    <w:basedOn w:val="af"/>
    <w:rsid w:val="00107FAC"/>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val="uk-UA" w:eastAsia="ru-RU"/>
    </w:rPr>
  </w:style>
  <w:style w:type="paragraph" w:customStyle="1" w:styleId="HTML20">
    <w:name w:val="Стандартный HTML2"/>
    <w:basedOn w:val="af"/>
    <w:rsid w:val="00107F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eastAsia="Times New Roman" w:hAnsi="Courier New" w:cs="Times New Roman"/>
      <w:color w:val="000000"/>
      <w:sz w:val="23"/>
      <w:szCs w:val="20"/>
      <w:lang w:eastAsia="ru-RU"/>
    </w:rPr>
  </w:style>
  <w:style w:type="paragraph" w:customStyle="1" w:styleId="a2style1">
    <w:name w:val="a2 style1"/>
    <w:basedOn w:val="af"/>
    <w:rsid w:val="00340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acktext1">
    <w:name w:val="blacktext1"/>
    <w:basedOn w:val="af0"/>
    <w:rsid w:val="005E079C"/>
    <w:rPr>
      <w:rFonts w:ascii="Trebuchet MS" w:hAnsi="Trebuchet MS" w:hint="default"/>
      <w:color w:val="000000"/>
      <w:sz w:val="26"/>
      <w:szCs w:val="26"/>
    </w:rPr>
  </w:style>
  <w:style w:type="character" w:customStyle="1" w:styleId="text31">
    <w:name w:val="text31"/>
    <w:basedOn w:val="af0"/>
    <w:rsid w:val="00B42DD1"/>
    <w:rPr>
      <w:rFonts w:ascii="Arial" w:hAnsi="Arial" w:cs="Arial" w:hint="default"/>
      <w:b/>
      <w:bCs/>
      <w:color w:val="212063"/>
      <w:sz w:val="24"/>
      <w:szCs w:val="24"/>
    </w:rPr>
  </w:style>
  <w:style w:type="character" w:customStyle="1" w:styleId="318">
    <w:name w:val="Заголовок 3 Знак1"/>
    <w:basedOn w:val="af0"/>
    <w:locked/>
    <w:rsid w:val="00E96746"/>
    <w:rPr>
      <w:rFonts w:ascii="Times New Roman" w:hAnsi="Times New Roman"/>
      <w:b/>
      <w:bCs/>
      <w:sz w:val="24"/>
      <w:szCs w:val="24"/>
    </w:rPr>
  </w:style>
  <w:style w:type="character" w:customStyle="1" w:styleId="610">
    <w:name w:val="Заголовок 6 Знак1"/>
    <w:basedOn w:val="af0"/>
    <w:uiPriority w:val="99"/>
    <w:locked/>
    <w:rsid w:val="00E96746"/>
    <w:rPr>
      <w:rFonts w:ascii="Times New Roman" w:hAnsi="Times New Roman"/>
      <w:b/>
      <w:bCs/>
      <w:sz w:val="24"/>
      <w:szCs w:val="24"/>
      <w:u w:val="single"/>
    </w:rPr>
  </w:style>
  <w:style w:type="character" w:customStyle="1" w:styleId="710">
    <w:name w:val="Заголовок 7 Знак1"/>
    <w:basedOn w:val="af0"/>
    <w:locked/>
    <w:rsid w:val="00E96746"/>
    <w:rPr>
      <w:rFonts w:ascii="Times New Roman" w:hAnsi="Times New Roman"/>
      <w:b/>
      <w:bCs/>
      <w:sz w:val="24"/>
      <w:szCs w:val="24"/>
      <w:u w:val="single"/>
    </w:rPr>
  </w:style>
  <w:style w:type="character" w:customStyle="1" w:styleId="BodyTextIndentChar">
    <w:name w:val="Body Text Indent Char"/>
    <w:basedOn w:val="af0"/>
    <w:semiHidden/>
    <w:locked/>
    <w:rsid w:val="00E96746"/>
    <w:rPr>
      <w:rFonts w:cs="Times New Roman"/>
    </w:rPr>
  </w:style>
  <w:style w:type="character" w:customStyle="1" w:styleId="HTML13">
    <w:name w:val="Стандартный HTML Знак1"/>
    <w:basedOn w:val="af0"/>
    <w:locked/>
    <w:rsid w:val="00E96746"/>
    <w:rPr>
      <w:rFonts w:ascii="Courier New" w:hAnsi="Courier New" w:cs="Courier New"/>
    </w:rPr>
  </w:style>
  <w:style w:type="character" w:customStyle="1" w:styleId="319">
    <w:name w:val="Основной текст с отступом 3 Знак1"/>
    <w:basedOn w:val="af0"/>
    <w:locked/>
    <w:rsid w:val="00E96746"/>
    <w:rPr>
      <w:rFonts w:ascii="Arial" w:hAnsi="Arial" w:cs="Arial"/>
      <w:sz w:val="28"/>
      <w:szCs w:val="28"/>
      <w:lang w:eastAsia="en-US"/>
    </w:rPr>
  </w:style>
  <w:style w:type="paragraph" w:customStyle="1" w:styleId="fr3cxspmiddle">
    <w:name w:val="fr3cxspmiddle"/>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fr3cxsplast">
    <w:name w:val="fr3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msonormalcxsplast">
    <w:name w:val="msonormal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rvps27">
    <w:name w:val="rvps27"/>
    <w:basedOn w:val="af"/>
    <w:rsid w:val="006A04D3"/>
    <w:pPr>
      <w:spacing w:after="0" w:line="240" w:lineRule="auto"/>
      <w:ind w:left="360" w:hanging="360"/>
    </w:pPr>
    <w:rPr>
      <w:rFonts w:ascii="Times New Roman" w:eastAsia="Times New Roman" w:hAnsi="Times New Roman" w:cs="Times New Roman"/>
      <w:sz w:val="24"/>
      <w:szCs w:val="24"/>
      <w:lang w:eastAsia="ru-RU"/>
    </w:rPr>
  </w:style>
  <w:style w:type="paragraph" w:customStyle="1" w:styleId="affffffffffffffffffffffffffff0">
    <w:name w:val="стильди"/>
    <w:basedOn w:val="af"/>
    <w:rsid w:val="00DD7871"/>
    <w:pPr>
      <w:widowControl w:val="0"/>
      <w:spacing w:before="240" w:after="0" w:line="480" w:lineRule="auto"/>
      <w:jc w:val="both"/>
    </w:pPr>
    <w:rPr>
      <w:rFonts w:ascii="Times New Roman" w:eastAsia="Times New Roman" w:hAnsi="Times New Roman" w:cs="Times New Roman"/>
      <w:sz w:val="28"/>
      <w:szCs w:val="20"/>
      <w:lang w:eastAsia="ru-RU"/>
    </w:rPr>
  </w:style>
  <w:style w:type="paragraph" w:customStyle="1" w:styleId="010">
    <w:name w:val="!_заг_01"/>
    <w:basedOn w:val="af"/>
    <w:rsid w:val="00DD7871"/>
    <w:pPr>
      <w:spacing w:before="480" w:after="0" w:line="360" w:lineRule="auto"/>
      <w:ind w:left="1417" w:hanging="697"/>
    </w:pPr>
    <w:rPr>
      <w:rFonts w:ascii="Times New Roman" w:eastAsia="Times New Roman" w:hAnsi="Times New Roman" w:cs="Times New Roman"/>
      <w:b/>
      <w:sz w:val="28"/>
      <w:szCs w:val="24"/>
      <w:lang w:eastAsia="ru-RU"/>
    </w:rPr>
  </w:style>
  <w:style w:type="paragraph" w:customStyle="1" w:styleId="affffffffffffffffffffffffffff1">
    <w:name w:val="!_основной"/>
    <w:basedOn w:val="af4"/>
    <w:rsid w:val="00DD7871"/>
    <w:pPr>
      <w:suppressAutoHyphens w:val="0"/>
      <w:spacing w:after="0" w:line="401" w:lineRule="auto"/>
      <w:ind w:firstLine="720"/>
      <w:jc w:val="both"/>
    </w:pPr>
    <w:rPr>
      <w:rFonts w:ascii="Times New Roman" w:eastAsia="Times New Roman" w:hAnsi="Times New Roman" w:cs="Times New Roman"/>
      <w:lang w:eastAsia="ru-RU"/>
    </w:rPr>
  </w:style>
  <w:style w:type="paragraph" w:customStyle="1" w:styleId="363">
    <w:name w:val="Основной текст 36"/>
    <w:basedOn w:val="26"/>
    <w:rsid w:val="00DD7871"/>
    <w:pPr>
      <w:widowControl w:val="0"/>
      <w:tabs>
        <w:tab w:val="right" w:pos="8640"/>
      </w:tabs>
      <w:spacing w:after="0" w:line="240" w:lineRule="auto"/>
      <w:ind w:left="360" w:hanging="360"/>
    </w:pPr>
    <w:rPr>
      <w:rFonts w:eastAsia="Times New Roman"/>
      <w:spacing w:val="-2"/>
      <w:szCs w:val="20"/>
    </w:rPr>
  </w:style>
  <w:style w:type="paragraph" w:customStyle="1" w:styleId="2121">
    <w:name w:val="Основной текст с отступом 212"/>
    <w:basedOn w:val="af"/>
    <w:rsid w:val="00DD7871"/>
    <w:pPr>
      <w:widowControl w:val="0"/>
      <w:spacing w:after="0" w:line="480" w:lineRule="auto"/>
      <w:ind w:firstLine="720"/>
      <w:jc w:val="both"/>
    </w:pPr>
    <w:rPr>
      <w:rFonts w:ascii="Times New Roman" w:eastAsia="Times New Roman" w:hAnsi="Times New Roman" w:cs="Times New Roman"/>
      <w:sz w:val="28"/>
      <w:szCs w:val="20"/>
      <w:lang w:eastAsia="ru-RU"/>
    </w:rPr>
  </w:style>
  <w:style w:type="paragraph" w:customStyle="1" w:styleId="1fffffff5">
    <w:name w:val="Обычный.1"/>
    <w:rsid w:val="00DD7871"/>
    <w:pPr>
      <w:widowControl w:val="0"/>
      <w:spacing w:after="0" w:line="240" w:lineRule="auto"/>
    </w:pPr>
    <w:rPr>
      <w:rFonts w:ascii="Times New Roman" w:eastAsia="Times New Roman" w:hAnsi="Times New Roman" w:cs="Times New Roman"/>
      <w:color w:val="000000"/>
      <w:sz w:val="28"/>
      <w:szCs w:val="20"/>
      <w:lang w:eastAsia="ru-RU"/>
    </w:rPr>
  </w:style>
  <w:style w:type="paragraph" w:customStyle="1" w:styleId="affffffffffffffffffffffffffff2">
    <w:name w:val="!_рис_подпись"/>
    <w:basedOn w:val="affffffffffffffffffffffffffff1"/>
    <w:rsid w:val="00DD7871"/>
    <w:pPr>
      <w:spacing w:after="360"/>
      <w:ind w:firstLine="0"/>
      <w:jc w:val="center"/>
    </w:pPr>
    <w:rPr>
      <w:i/>
      <w:szCs w:val="28"/>
    </w:rPr>
  </w:style>
  <w:style w:type="paragraph" w:customStyle="1" w:styleId="affffffffffffffffffffffffffff3">
    <w:name w:val="!_табл"/>
    <w:basedOn w:val="affffffffffffffffffffffffffff1"/>
    <w:rsid w:val="00DD7871"/>
    <w:pPr>
      <w:jc w:val="right"/>
    </w:pPr>
    <w:rPr>
      <w:i/>
    </w:rPr>
  </w:style>
  <w:style w:type="paragraph" w:customStyle="1" w:styleId="affffffffffffffffffffffffffff4">
    <w:name w:val="!_табл_назва"/>
    <w:basedOn w:val="affffffffffffffffffffffffffff1"/>
    <w:rsid w:val="00DD7871"/>
    <w:pPr>
      <w:spacing w:before="120" w:after="120"/>
      <w:ind w:firstLine="0"/>
      <w:jc w:val="center"/>
    </w:pPr>
    <w:rPr>
      <w:b/>
      <w:sz w:val="26"/>
      <w:szCs w:val="26"/>
    </w:rPr>
  </w:style>
  <w:style w:type="paragraph" w:customStyle="1" w:styleId="02">
    <w:name w:val="!_заг_02"/>
    <w:basedOn w:val="010"/>
    <w:rsid w:val="00DD7871"/>
    <w:rPr>
      <w:i/>
    </w:rPr>
  </w:style>
  <w:style w:type="paragraph" w:customStyle="1" w:styleId="03">
    <w:name w:val="!_заг_03"/>
    <w:basedOn w:val="010"/>
    <w:rsid w:val="00DD7871"/>
    <w:pPr>
      <w:ind w:left="0" w:firstLine="0"/>
      <w:jc w:val="center"/>
    </w:pPr>
    <w:rPr>
      <w:b w:val="0"/>
      <w:i/>
    </w:rPr>
  </w:style>
  <w:style w:type="paragraph" w:customStyle="1" w:styleId="192">
    <w:name w:val="Обычный19"/>
    <w:rsid w:val="008F6030"/>
    <w:pPr>
      <w:widowControl w:val="0"/>
      <w:spacing w:after="0" w:line="360" w:lineRule="auto"/>
      <w:ind w:firstLine="720"/>
      <w:jc w:val="both"/>
    </w:pPr>
    <w:rPr>
      <w:rFonts w:ascii="Times New Roman" w:eastAsia="Times New Roman" w:hAnsi="Times New Roman" w:cs="Times New Roman"/>
      <w:snapToGrid w:val="0"/>
      <w:sz w:val="28"/>
      <w:szCs w:val="20"/>
      <w:lang w:eastAsia="ru-RU"/>
    </w:rPr>
  </w:style>
  <w:style w:type="character" w:customStyle="1" w:styleId="article-summary">
    <w:name w:val="article-summary"/>
    <w:basedOn w:val="af0"/>
    <w:rsid w:val="008F6030"/>
  </w:style>
  <w:style w:type="paragraph" w:customStyle="1" w:styleId="2141">
    <w:name w:val="Основной текст 214"/>
    <w:basedOn w:val="af"/>
    <w:rsid w:val="008F6030"/>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9f3">
    <w:name w:val="Текст9"/>
    <w:basedOn w:val="af"/>
    <w:rsid w:val="008F6030"/>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abstracttext">
    <w:name w:val="abstracttext"/>
    <w:basedOn w:val="af"/>
    <w:rsid w:val="008F6030"/>
    <w:pPr>
      <w:spacing w:before="100" w:beforeAutospacing="1" w:after="100" w:afterAutospacing="1" w:line="240" w:lineRule="auto"/>
      <w:ind w:right="30"/>
    </w:pPr>
    <w:rPr>
      <w:rFonts w:ascii="Arial" w:eastAsia="Times New Roman" w:hAnsi="Arial" w:cs="Arial"/>
      <w:color w:val="000000"/>
      <w:sz w:val="20"/>
      <w:szCs w:val="20"/>
      <w:lang w:val="en-US"/>
    </w:rPr>
  </w:style>
  <w:style w:type="paragraph" w:customStyle="1" w:styleId="menutextactive1">
    <w:name w:val="menu_text_active1"/>
    <w:basedOn w:val="af"/>
    <w:rsid w:val="008F6030"/>
    <w:pPr>
      <w:spacing w:before="100" w:beforeAutospacing="1" w:after="100" w:afterAutospacing="1" w:line="240" w:lineRule="auto"/>
    </w:pPr>
    <w:rPr>
      <w:rFonts w:ascii="Arial" w:eastAsia="Times New Roman" w:hAnsi="Arial" w:cs="Arial"/>
      <w:sz w:val="15"/>
      <w:szCs w:val="15"/>
      <w:lang w:val="en-US"/>
    </w:rPr>
  </w:style>
  <w:style w:type="paragraph" w:customStyle="1" w:styleId="menutext1">
    <w:name w:val="menu_text1"/>
    <w:basedOn w:val="af"/>
    <w:rsid w:val="008F6030"/>
    <w:pPr>
      <w:spacing w:before="100" w:beforeAutospacing="1" w:after="100" w:afterAutospacing="1" w:line="240" w:lineRule="auto"/>
      <w:ind w:left="135"/>
    </w:pPr>
    <w:rPr>
      <w:rFonts w:ascii="Arial" w:eastAsia="Times New Roman" w:hAnsi="Arial" w:cs="Arial"/>
      <w:sz w:val="15"/>
      <w:szCs w:val="15"/>
      <w:lang w:val="en-US"/>
    </w:rPr>
  </w:style>
  <w:style w:type="paragraph" w:customStyle="1" w:styleId="resultstext1">
    <w:name w:val="results_text1"/>
    <w:basedOn w:val="af"/>
    <w:rsid w:val="008F6030"/>
    <w:pPr>
      <w:spacing w:before="100" w:beforeAutospacing="1" w:after="100" w:afterAutospacing="1" w:line="240" w:lineRule="auto"/>
    </w:pPr>
    <w:rPr>
      <w:rFonts w:ascii="Arial" w:eastAsia="Times New Roman" w:hAnsi="Arial" w:cs="Arial"/>
      <w:b/>
      <w:bCs/>
      <w:color w:val="222222"/>
      <w:sz w:val="17"/>
      <w:szCs w:val="17"/>
      <w:lang w:val="en-US"/>
    </w:rPr>
  </w:style>
  <w:style w:type="paragraph" w:customStyle="1" w:styleId="ja50-header-table1">
    <w:name w:val="ja50-header-table1"/>
    <w:basedOn w:val="af"/>
    <w:rsid w:val="008F60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rr16">
    <w:name w:val="err16"/>
    <w:basedOn w:val="af"/>
    <w:rsid w:val="008F6030"/>
    <w:pPr>
      <w:spacing w:before="100" w:beforeAutospacing="1" w:after="100" w:afterAutospacing="1" w:line="240" w:lineRule="auto"/>
    </w:pPr>
    <w:rPr>
      <w:rFonts w:ascii="Arial" w:eastAsia="Times New Roman" w:hAnsi="Arial" w:cs="Arial"/>
      <w:b/>
      <w:bCs/>
      <w:sz w:val="24"/>
      <w:szCs w:val="24"/>
      <w:lang w:val="en-US"/>
    </w:rPr>
  </w:style>
  <w:style w:type="character" w:customStyle="1" w:styleId="ja50-ce-sup2">
    <w:name w:val="ja50-ce-sup2"/>
    <w:basedOn w:val="af0"/>
    <w:rsid w:val="008F6030"/>
    <w:rPr>
      <w:sz w:val="17"/>
      <w:szCs w:val="17"/>
    </w:rPr>
  </w:style>
  <w:style w:type="character" w:customStyle="1" w:styleId="article-articlebody">
    <w:name w:val="article-articlebody"/>
    <w:basedOn w:val="af0"/>
    <w:rsid w:val="008F6030"/>
  </w:style>
  <w:style w:type="paragraph" w:customStyle="1" w:styleId="ListParagraph1">
    <w:name w:val="List Paragraph1"/>
    <w:basedOn w:val="af"/>
    <w:qFormat/>
    <w:rsid w:val="00F329D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affffffffffffffffffffffffffff5">
    <w:name w:val="Колонтитул"/>
    <w:basedOn w:val="aff3"/>
    <w:autoRedefine/>
    <w:uiPriority w:val="99"/>
    <w:rsid w:val="00F329D4"/>
    <w:pPr>
      <w:jc w:val="center"/>
    </w:pPr>
    <w:rPr>
      <w:szCs w:val="20"/>
      <w:lang w:val="en-US"/>
    </w:rPr>
  </w:style>
  <w:style w:type="paragraph" w:customStyle="1" w:styleId="affffffffffffffffffffffffffff6">
    <w:name w:val="Колонтитул верхний"/>
    <w:basedOn w:val="af"/>
    <w:next w:val="af"/>
    <w:autoRedefine/>
    <w:uiPriority w:val="99"/>
    <w:rsid w:val="00F329D4"/>
    <w:pPr>
      <w:spacing w:after="0" w:line="288" w:lineRule="auto"/>
      <w:ind w:left="1077" w:firstLine="720"/>
      <w:jc w:val="center"/>
    </w:pPr>
    <w:rPr>
      <w:rFonts w:ascii="Times New Roman" w:eastAsia="Times New Roman" w:hAnsi="Times New Roman" w:cs="Times New Roman"/>
      <w:spacing w:val="-5"/>
      <w:sz w:val="24"/>
      <w:szCs w:val="20"/>
      <w:lang w:eastAsia="ru-RU"/>
    </w:rPr>
  </w:style>
  <w:style w:type="paragraph" w:customStyle="1" w:styleId="affffffffffffffffffffffffffff7">
    <w:name w:val="Колонтитул нижний"/>
    <w:basedOn w:val="affffffffffffffffffffffffffff6"/>
    <w:autoRedefine/>
    <w:uiPriority w:val="99"/>
    <w:rsid w:val="00F329D4"/>
  </w:style>
  <w:style w:type="paragraph" w:customStyle="1" w:styleId="affffffffffffffffffffffffffff8">
    <w:name w:val="Формула"/>
    <w:basedOn w:val="af"/>
    <w:autoRedefine/>
    <w:uiPriority w:val="99"/>
    <w:rsid w:val="00F329D4"/>
    <w:pPr>
      <w:suppressAutoHyphens/>
      <w:autoSpaceDE w:val="0"/>
      <w:autoSpaceDN w:val="0"/>
      <w:adjustRightInd w:val="0"/>
      <w:spacing w:after="0" w:line="240" w:lineRule="auto"/>
      <w:ind w:firstLine="720"/>
      <w:jc w:val="center"/>
    </w:pPr>
    <w:rPr>
      <w:rFonts w:ascii="Times New Roman" w:eastAsia="Times New Roman" w:hAnsi="Times New Roman" w:cs="Times New Roman"/>
      <w:i/>
      <w:sz w:val="36"/>
      <w:szCs w:val="36"/>
      <w:lang w:val="en-US" w:eastAsia="ru-RU"/>
    </w:rPr>
  </w:style>
  <w:style w:type="paragraph" w:customStyle="1" w:styleId="affffffffffffffffffffffffffff9">
    <w:name w:val="СтильД"/>
    <w:basedOn w:val="af"/>
    <w:rsid w:val="00F329D4"/>
    <w:pPr>
      <w:autoSpaceDE w:val="0"/>
      <w:autoSpaceDN w:val="0"/>
      <w:spacing w:after="0" w:line="480" w:lineRule="exact"/>
      <w:ind w:firstLine="709"/>
    </w:pPr>
    <w:rPr>
      <w:rFonts w:ascii="Times New Roman" w:eastAsia="Times New Roman" w:hAnsi="Times New Roman" w:cs="Times New Roman"/>
      <w:sz w:val="24"/>
      <w:szCs w:val="24"/>
      <w:lang w:eastAsia="ru-RU"/>
    </w:rPr>
  </w:style>
  <w:style w:type="character" w:customStyle="1" w:styleId="WW8Num3z4">
    <w:name w:val="WW8Num3z4"/>
    <w:rsid w:val="00F329D4"/>
    <w:rPr>
      <w:rFonts w:ascii="Courier New" w:hAnsi="Courier New" w:cs="Courier New"/>
    </w:rPr>
  </w:style>
  <w:style w:type="character" w:customStyle="1" w:styleId="1fffffff6">
    <w:name w:val="Подзаголовок Знак1"/>
    <w:basedOn w:val="af0"/>
    <w:uiPriority w:val="99"/>
    <w:rsid w:val="00F329D4"/>
    <w:rPr>
      <w:b/>
      <w:sz w:val="24"/>
      <w:lang w:eastAsia="ar-SA"/>
    </w:rPr>
  </w:style>
  <w:style w:type="character" w:customStyle="1" w:styleId="WW8Num11z0">
    <w:name w:val="WW8Num11z0"/>
    <w:rsid w:val="00F329D4"/>
    <w:rPr>
      <w:rFonts w:ascii="Symbol" w:hAnsi="Symbol" w:cs="Symbol"/>
    </w:rPr>
  </w:style>
  <w:style w:type="character" w:customStyle="1" w:styleId="WW8Num11z2">
    <w:name w:val="WW8Num11z2"/>
    <w:uiPriority w:val="99"/>
    <w:rsid w:val="00F329D4"/>
    <w:rPr>
      <w:rFonts w:ascii="Wingdings" w:hAnsi="Wingdings" w:cs="Wingdings"/>
    </w:rPr>
  </w:style>
  <w:style w:type="character" w:customStyle="1" w:styleId="affffffffffffffffffffffffffffa">
    <w:name w:val="Маркеры списка"/>
    <w:uiPriority w:val="99"/>
    <w:rsid w:val="00F329D4"/>
    <w:rPr>
      <w:rFonts w:ascii="StarSymbol" w:eastAsia="StarSymbol" w:hAnsi="StarSymbol" w:cs="StarSymbol"/>
      <w:sz w:val="18"/>
      <w:szCs w:val="18"/>
    </w:rPr>
  </w:style>
  <w:style w:type="paragraph" w:customStyle="1" w:styleId="affffffffffffffffffffffffffffb">
    <w:name w:val="Текст автореферата"/>
    <w:basedOn w:val="af"/>
    <w:uiPriority w:val="99"/>
    <w:rsid w:val="00F329D4"/>
    <w:pPr>
      <w:spacing w:after="0" w:line="240" w:lineRule="auto"/>
      <w:ind w:firstLine="708"/>
      <w:jc w:val="both"/>
    </w:pPr>
    <w:rPr>
      <w:rFonts w:ascii="Times New Roman" w:eastAsia="Times New Roman" w:hAnsi="Times New Roman" w:cs="Times New Roman"/>
      <w:sz w:val="34"/>
      <w:szCs w:val="34"/>
      <w:lang w:eastAsia="ar-SA"/>
    </w:rPr>
  </w:style>
  <w:style w:type="paragraph" w:customStyle="1" w:styleId="affffffffffffffffffffffffffffc">
    <w:name w:val="таблица текст"/>
    <w:basedOn w:val="af"/>
    <w:uiPriority w:val="99"/>
    <w:rsid w:val="00F329D4"/>
    <w:pPr>
      <w:spacing w:after="0" w:line="240" w:lineRule="auto"/>
      <w:jc w:val="center"/>
    </w:pPr>
    <w:rPr>
      <w:rFonts w:ascii="Times New Roman" w:eastAsia="Times New Roman" w:hAnsi="Times New Roman" w:cs="Times New Roman"/>
      <w:sz w:val="24"/>
      <w:szCs w:val="24"/>
      <w:lang w:eastAsia="ar-SA"/>
    </w:rPr>
  </w:style>
  <w:style w:type="paragraph" w:customStyle="1" w:styleId="affffffffffffffffffffffffffffd">
    <w:name w:val="Таблица заголовок"/>
    <w:basedOn w:val="affffffffffffffffffffffffffffc"/>
    <w:next w:val="affffffffffffffffffffffffffffc"/>
    <w:uiPriority w:val="99"/>
    <w:rsid w:val="00F329D4"/>
    <w:pPr>
      <w:keepNext/>
      <w:spacing w:after="120"/>
      <w:ind w:right="-6"/>
    </w:pPr>
    <w:rPr>
      <w:i/>
      <w:iCs/>
      <w:sz w:val="28"/>
      <w:szCs w:val="28"/>
    </w:rPr>
  </w:style>
  <w:style w:type="paragraph" w:customStyle="1" w:styleId="affffffffffffffffffffffffffffe">
    <w:name w:val="Примечания к таблице"/>
    <w:basedOn w:val="af"/>
    <w:uiPriority w:val="99"/>
    <w:rsid w:val="00F329D4"/>
    <w:pPr>
      <w:tabs>
        <w:tab w:val="left" w:pos="360"/>
      </w:tabs>
      <w:spacing w:after="0" w:line="240" w:lineRule="auto"/>
      <w:ind w:left="-57" w:firstLine="454"/>
      <w:jc w:val="both"/>
    </w:pPr>
    <w:rPr>
      <w:rFonts w:ascii="Times New Roman" w:eastAsia="Times New Roman" w:hAnsi="Times New Roman" w:cs="Times New Roman"/>
      <w:sz w:val="24"/>
      <w:szCs w:val="24"/>
      <w:lang w:eastAsia="ar-SA"/>
    </w:rPr>
  </w:style>
  <w:style w:type="paragraph" w:customStyle="1" w:styleId="Style16">
    <w:name w:val="Style16"/>
    <w:basedOn w:val="af"/>
    <w:rsid w:val="00F329D4"/>
    <w:pPr>
      <w:widowControl w:val="0"/>
      <w:autoSpaceDE w:val="0"/>
      <w:autoSpaceDN w:val="0"/>
      <w:adjustRightInd w:val="0"/>
      <w:spacing w:after="0" w:line="408" w:lineRule="exact"/>
      <w:ind w:firstLine="202"/>
    </w:pPr>
    <w:rPr>
      <w:rFonts w:ascii="Franklin Gothic Medium Cond" w:eastAsia="Times New Roman" w:hAnsi="Franklin Gothic Medium Cond" w:cs="Times New Roman"/>
      <w:sz w:val="24"/>
      <w:szCs w:val="24"/>
      <w:lang w:eastAsia="ru-RU"/>
    </w:rPr>
  </w:style>
  <w:style w:type="paragraph" w:customStyle="1" w:styleId="Style17">
    <w:name w:val="Style17"/>
    <w:basedOn w:val="af"/>
    <w:rsid w:val="00F329D4"/>
    <w:pPr>
      <w:widowControl w:val="0"/>
      <w:autoSpaceDE w:val="0"/>
      <w:autoSpaceDN w:val="0"/>
      <w:adjustRightInd w:val="0"/>
      <w:spacing w:after="0" w:line="206" w:lineRule="exact"/>
      <w:ind w:hanging="173"/>
    </w:pPr>
    <w:rPr>
      <w:rFonts w:ascii="Franklin Gothic Medium Cond" w:eastAsia="Times New Roman" w:hAnsi="Franklin Gothic Medium Cond" w:cs="Times New Roman"/>
      <w:sz w:val="24"/>
      <w:szCs w:val="24"/>
      <w:lang w:eastAsia="ru-RU"/>
    </w:rPr>
  </w:style>
  <w:style w:type="character" w:customStyle="1" w:styleId="FontStyle30">
    <w:name w:val="Font Style30"/>
    <w:basedOn w:val="af0"/>
    <w:rsid w:val="00F329D4"/>
    <w:rPr>
      <w:rFonts w:ascii="Times New Roman" w:hAnsi="Times New Roman" w:cs="Times New Roman"/>
      <w:b/>
      <w:bCs/>
      <w:sz w:val="18"/>
      <w:szCs w:val="18"/>
    </w:rPr>
  </w:style>
  <w:style w:type="paragraph" w:customStyle="1" w:styleId="139">
    <w:name w:val="Основной текст с отступом13"/>
    <w:basedOn w:val="af"/>
    <w:rsid w:val="009122DE"/>
    <w:pPr>
      <w:spacing w:after="0" w:line="360" w:lineRule="auto"/>
      <w:ind w:left="709" w:firstLine="11"/>
      <w:jc w:val="both"/>
    </w:pPr>
    <w:rPr>
      <w:rFonts w:ascii="Times New Roman" w:eastAsia="Times New Roman" w:hAnsi="Times New Roman" w:cs="Times New Roman"/>
      <w:sz w:val="28"/>
      <w:szCs w:val="28"/>
      <w:lang w:eastAsia="ar-SA"/>
    </w:rPr>
  </w:style>
  <w:style w:type="paragraph" w:customStyle="1" w:styleId="2ffff7">
    <w:name w:val="Тема примечания2"/>
    <w:basedOn w:val="affff7"/>
    <w:next w:val="affff7"/>
    <w:rsid w:val="009122DE"/>
    <w:pPr>
      <w:spacing w:line="360" w:lineRule="auto"/>
      <w:ind w:firstLine="567"/>
      <w:jc w:val="both"/>
    </w:pPr>
    <w:rPr>
      <w:b/>
      <w:bCs/>
      <w:lang w:eastAsia="ar-SA"/>
    </w:rPr>
  </w:style>
  <w:style w:type="paragraph" w:customStyle="1" w:styleId="6f9">
    <w:name w:val="Текст выноски6"/>
    <w:basedOn w:val="af"/>
    <w:rsid w:val="009122DE"/>
    <w:pPr>
      <w:spacing w:after="0" w:line="240" w:lineRule="auto"/>
      <w:ind w:firstLine="567"/>
      <w:jc w:val="both"/>
    </w:pPr>
    <w:rPr>
      <w:rFonts w:ascii="Tahoma" w:eastAsia="Times New Roman" w:hAnsi="Tahoma" w:cs="Times New Roman"/>
      <w:sz w:val="16"/>
      <w:szCs w:val="16"/>
      <w:lang w:eastAsia="ar-SA"/>
    </w:rPr>
  </w:style>
  <w:style w:type="character" w:customStyle="1" w:styleId="WW8Num6z4">
    <w:name w:val="WW8Num6z4"/>
    <w:rsid w:val="009122DE"/>
    <w:rPr>
      <w:rFonts w:ascii="Courier New" w:hAnsi="Courier New" w:cs="Courier New"/>
    </w:rPr>
  </w:style>
  <w:style w:type="character" w:customStyle="1" w:styleId="WW8NumSt15z0">
    <w:name w:val="WW8NumSt15z0"/>
    <w:rsid w:val="009122DE"/>
    <w:rPr>
      <w:rFonts w:ascii="Times New Roman" w:hAnsi="Times New Roman" w:cs="Times New Roman"/>
    </w:rPr>
  </w:style>
  <w:style w:type="character" w:customStyle="1" w:styleId="FontStyle25">
    <w:name w:val="Font Style25"/>
    <w:basedOn w:val="af0"/>
    <w:rsid w:val="009122DE"/>
    <w:rPr>
      <w:rFonts w:ascii="Franklin Gothic Medium Cond" w:hAnsi="Franklin Gothic Medium Cond"/>
      <w:b/>
      <w:bCs/>
      <w:sz w:val="16"/>
      <w:szCs w:val="16"/>
    </w:rPr>
  </w:style>
  <w:style w:type="character" w:customStyle="1" w:styleId="BodyTextIndent10">
    <w:name w:val="Body Text Indent1 Знак"/>
    <w:basedOn w:val="af0"/>
    <w:link w:val="BodyTextIndent1"/>
    <w:locked/>
    <w:rsid w:val="00455347"/>
    <w:rPr>
      <w:rFonts w:ascii="Times New Roman" w:eastAsia="Times New Roman" w:hAnsi="Times New Roman" w:cs="Times New Roman"/>
      <w:sz w:val="28"/>
      <w:szCs w:val="28"/>
      <w:lang w:val="uk-UA" w:eastAsia="ru-RU"/>
    </w:rPr>
  </w:style>
  <w:style w:type="character" w:customStyle="1" w:styleId="category1">
    <w:name w:val="category1"/>
    <w:basedOn w:val="af0"/>
    <w:rsid w:val="00455347"/>
    <w:rPr>
      <w:rFonts w:ascii="Arial" w:hAnsi="Arial" w:cs="Arial" w:hint="default"/>
      <w:b w:val="0"/>
      <w:bCs w:val="0"/>
      <w:color w:val="949494"/>
      <w:sz w:val="21"/>
      <w:szCs w:val="21"/>
    </w:rPr>
  </w:style>
  <w:style w:type="paragraph" w:customStyle="1" w:styleId="11fa">
    <w:name w:val="Абзац списка11"/>
    <w:basedOn w:val="af"/>
    <w:qFormat/>
    <w:rsid w:val="00455347"/>
    <w:pPr>
      <w:spacing w:after="200" w:line="276" w:lineRule="auto"/>
      <w:ind w:left="720"/>
    </w:pPr>
    <w:rPr>
      <w:rFonts w:ascii="Calibri" w:eastAsia="Times New Roman" w:hAnsi="Calibri" w:cs="Times New Roman"/>
      <w:lang w:eastAsia="ru-RU"/>
    </w:rPr>
  </w:style>
  <w:style w:type="character" w:customStyle="1" w:styleId="10f">
    <w:name w:val="Знак10"/>
    <w:basedOn w:val="af0"/>
    <w:locked/>
    <w:rsid w:val="00455347"/>
    <w:rPr>
      <w:rFonts w:cs="Times New Roman"/>
      <w:kern w:val="28"/>
      <w:sz w:val="28"/>
      <w:lang w:val="ru-RU" w:eastAsia="ru-RU" w:bidi="ar-SA"/>
    </w:rPr>
  </w:style>
  <w:style w:type="character" w:customStyle="1" w:styleId="7f6">
    <w:name w:val="Знак7"/>
    <w:basedOn w:val="af0"/>
    <w:locked/>
    <w:rsid w:val="00455347"/>
    <w:rPr>
      <w:rFonts w:cs="Times New Roman"/>
      <w:lang w:val="ru-RU" w:eastAsia="ru-RU" w:bidi="ar-SA"/>
    </w:rPr>
  </w:style>
  <w:style w:type="character" w:customStyle="1" w:styleId="BodyTextIndent">
    <w:name w:val="Body Text Indent Знак"/>
    <w:basedOn w:val="af0"/>
    <w:locked/>
    <w:rsid w:val="00455347"/>
    <w:rPr>
      <w:rFonts w:cs="Times New Roman"/>
      <w:sz w:val="28"/>
      <w:szCs w:val="28"/>
      <w:lang w:val="ru-RU" w:eastAsia="ru-RU" w:bidi="ar-SA"/>
    </w:rPr>
  </w:style>
  <w:style w:type="character" w:customStyle="1" w:styleId="4ff8">
    <w:name w:val="Знак4"/>
    <w:basedOn w:val="af0"/>
    <w:locked/>
    <w:rsid w:val="00455347"/>
    <w:rPr>
      <w:rFonts w:cs="Times New Roman"/>
      <w:color w:val="000000"/>
      <w:kern w:val="28"/>
      <w:sz w:val="28"/>
      <w:lang w:val="uk-UA" w:eastAsia="ru-RU" w:bidi="ar-SA"/>
    </w:rPr>
  </w:style>
  <w:style w:type="paragraph" w:customStyle="1" w:styleId="a4">
    <w:name w:val="Перечисление"/>
    <w:basedOn w:val="af"/>
    <w:rsid w:val="002058B6"/>
    <w:pPr>
      <w:numPr>
        <w:numId w:val="37"/>
      </w:numPr>
      <w:spacing w:after="0" w:line="360" w:lineRule="auto"/>
      <w:jc w:val="both"/>
    </w:pPr>
    <w:rPr>
      <w:rFonts w:ascii="Times New Roman" w:eastAsia="Times New Roman" w:hAnsi="Times New Roman" w:cs="Times New Roman"/>
      <w:sz w:val="28"/>
      <w:szCs w:val="20"/>
      <w:lang w:eastAsia="ru-RU"/>
    </w:rPr>
  </w:style>
  <w:style w:type="paragraph" w:customStyle="1" w:styleId="afffffffffffffffffffffffffffff">
    <w:name w:val="Номер формулы"/>
    <w:basedOn w:val="afd"/>
    <w:next w:val="af"/>
    <w:autoRedefine/>
    <w:rsid w:val="002058B6"/>
    <w:pPr>
      <w:widowControl w:val="0"/>
      <w:tabs>
        <w:tab w:val="left" w:pos="2280"/>
        <w:tab w:val="left" w:pos="10065"/>
      </w:tabs>
      <w:spacing w:before="120" w:after="120" w:line="384" w:lineRule="auto"/>
      <w:jc w:val="left"/>
    </w:pPr>
    <w:rPr>
      <w:b w:val="0"/>
      <w:bCs/>
    </w:rPr>
  </w:style>
  <w:style w:type="paragraph" w:customStyle="1" w:styleId="LiteratureListItem">
    <w:name w:val="Literature List Item"/>
    <w:basedOn w:val="af"/>
    <w:rsid w:val="002058B6"/>
    <w:pPr>
      <w:numPr>
        <w:numId w:val="38"/>
      </w:numPr>
      <w:tabs>
        <w:tab w:val="num" w:pos="900"/>
      </w:tabs>
      <w:spacing w:after="0" w:line="360" w:lineRule="auto"/>
      <w:ind w:left="900" w:hanging="540"/>
      <w:jc w:val="both"/>
    </w:pPr>
    <w:rPr>
      <w:rFonts w:ascii="Times New Roman" w:eastAsia="Times New Roman" w:hAnsi="Times New Roman" w:cs="Times New Roman"/>
      <w:sz w:val="28"/>
      <w:szCs w:val="20"/>
      <w:lang w:eastAsia="ru-RU"/>
    </w:rPr>
  </w:style>
  <w:style w:type="paragraph" w:customStyle="1" w:styleId="06">
    <w:name w:val="Обычный + Первая строка:  0"/>
    <w:aliases w:val="95 см"/>
    <w:basedOn w:val="af"/>
    <w:rsid w:val="00C97043"/>
    <w:pPr>
      <w:spacing w:after="0" w:line="240" w:lineRule="auto"/>
      <w:ind w:firstLine="454"/>
      <w:jc w:val="both"/>
    </w:pPr>
    <w:rPr>
      <w:rFonts w:ascii="Times New Roman" w:eastAsia="Times New Roman" w:hAnsi="Times New Roman" w:cs="Times New Roman"/>
      <w:sz w:val="18"/>
      <w:szCs w:val="24"/>
      <w:lang w:val="uk-UA" w:eastAsia="ru-RU"/>
    </w:rPr>
  </w:style>
  <w:style w:type="character" w:customStyle="1" w:styleId="A00">
    <w:name w:val="A0"/>
    <w:rsid w:val="00B85D78"/>
    <w:rPr>
      <w:color w:val="000000"/>
      <w:sz w:val="21"/>
      <w:szCs w:val="21"/>
    </w:rPr>
  </w:style>
  <w:style w:type="paragraph" w:customStyle="1" w:styleId="Pa8">
    <w:name w:val="Pa8"/>
    <w:basedOn w:val="Default"/>
    <w:next w:val="Default"/>
    <w:rsid w:val="00B85D78"/>
    <w:pPr>
      <w:spacing w:line="281" w:lineRule="atLeast"/>
    </w:pPr>
    <w:rPr>
      <w:rFonts w:ascii="Times New Roman" w:hAnsi="Times New Roman" w:cs="Times New Roman"/>
      <w:color w:val="auto"/>
    </w:rPr>
  </w:style>
  <w:style w:type="paragraph" w:customStyle="1" w:styleId="Pa1">
    <w:name w:val="Pa1"/>
    <w:basedOn w:val="Default"/>
    <w:next w:val="Default"/>
    <w:rsid w:val="00B85D78"/>
    <w:pPr>
      <w:spacing w:line="241" w:lineRule="atLeast"/>
    </w:pPr>
    <w:rPr>
      <w:rFonts w:ascii="Times New Roman" w:hAnsi="Times New Roman" w:cs="Times New Roman"/>
      <w:color w:val="auto"/>
    </w:rPr>
  </w:style>
  <w:style w:type="character" w:customStyle="1" w:styleId="textsmall1">
    <w:name w:val="textsmall1"/>
    <w:basedOn w:val="af0"/>
    <w:rsid w:val="00060219"/>
    <w:rPr>
      <w:rFonts w:ascii="Arial" w:hAnsi="Arial" w:cs="Arial"/>
      <w:color w:val="000000"/>
      <w:sz w:val="17"/>
      <w:szCs w:val="17"/>
    </w:rPr>
  </w:style>
  <w:style w:type="paragraph" w:customStyle="1" w:styleId="BodyText24">
    <w:name w:val="Body Text 24"/>
    <w:basedOn w:val="af"/>
    <w:rsid w:val="00E825F4"/>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0"/>
      <w:lang w:val="uk-UA" w:eastAsia="ru-RU"/>
    </w:rPr>
  </w:style>
  <w:style w:type="character" w:customStyle="1" w:styleId="six">
    <w:name w:val="six"/>
    <w:basedOn w:val="af0"/>
    <w:rsid w:val="00E825F4"/>
  </w:style>
  <w:style w:type="character" w:customStyle="1" w:styleId="b3">
    <w:name w:val="b3"/>
    <w:basedOn w:val="af0"/>
    <w:rsid w:val="00E825F4"/>
    <w:rPr>
      <w:b/>
      <w:bCs/>
    </w:rPr>
  </w:style>
  <w:style w:type="paragraph" w:customStyle="1" w:styleId="afffffffffffffffffffffffffffff0">
    <w:name w:val="Список_літератури"/>
    <w:basedOn w:val="a"/>
    <w:autoRedefine/>
    <w:rsid w:val="008651EE"/>
    <w:pPr>
      <w:numPr>
        <w:numId w:val="0"/>
      </w:numPr>
      <w:tabs>
        <w:tab w:val="left" w:pos="0"/>
        <w:tab w:val="left" w:pos="720"/>
        <w:tab w:val="num" w:pos="1080"/>
        <w:tab w:val="num" w:pos="1260"/>
      </w:tabs>
      <w:spacing w:line="360" w:lineRule="auto"/>
      <w:ind w:right="-6" w:firstLine="180"/>
      <w:jc w:val="both"/>
    </w:pPr>
    <w:rPr>
      <w:kern w:val="28"/>
      <w:sz w:val="28"/>
      <w:szCs w:val="28"/>
      <w:lang w:val="en-US"/>
    </w:rPr>
  </w:style>
  <w:style w:type="paragraph" w:customStyle="1" w:styleId="BodyText2">
    <w:name w:val="Body Text 2"/>
    <w:basedOn w:val="af"/>
    <w:rsid w:val="00FD7A2B"/>
    <w:pPr>
      <w:spacing w:after="0" w:line="240" w:lineRule="auto"/>
      <w:ind w:firstLine="851"/>
      <w:jc w:val="both"/>
    </w:pPr>
    <w:rPr>
      <w:rFonts w:ascii="Times New Roman" w:eastAsia="Times New Roman" w:hAnsi="Times New Roman" w:cs="Times New Roman"/>
      <w:sz w:val="28"/>
      <w:szCs w:val="20"/>
      <w:lang w:val="uk-UA" w:eastAsia="ru-RU"/>
    </w:rPr>
  </w:style>
  <w:style w:type="paragraph" w:customStyle="1" w:styleId="Iniiaiieoaenonionooiii2">
    <w:name w:val="Iniiaiie oaeno n ionooiii 2"/>
    <w:basedOn w:val="Iauiue"/>
    <w:rsid w:val="00FD7A2B"/>
    <w:pPr>
      <w:overflowPunct w:val="0"/>
      <w:autoSpaceDE w:val="0"/>
      <w:autoSpaceDN w:val="0"/>
      <w:adjustRightInd w:val="0"/>
      <w:spacing w:line="360" w:lineRule="auto"/>
      <w:ind w:firstLine="1134"/>
      <w:jc w:val="both"/>
      <w:textAlignment w:val="baseline"/>
    </w:pPr>
    <w:rPr>
      <w:spacing w:val="4"/>
      <w:lang w:val="uk-UA" w:eastAsia="uk-UA"/>
    </w:rPr>
  </w:style>
  <w:style w:type="paragraph" w:customStyle="1" w:styleId="BodyText">
    <w:name w:val="Body Text"/>
    <w:basedOn w:val="af"/>
    <w:rsid w:val="00FD7A2B"/>
    <w:pPr>
      <w:spacing w:after="0" w:line="480" w:lineRule="atLeast"/>
      <w:jc w:val="both"/>
    </w:pPr>
    <w:rPr>
      <w:rFonts w:ascii="Times New Roman" w:eastAsia="Times New Roman" w:hAnsi="Times New Roman" w:cs="Times New Roman"/>
      <w:sz w:val="28"/>
      <w:szCs w:val="20"/>
      <w:lang w:val="uk-UA" w:eastAsia="ru-RU"/>
    </w:rPr>
  </w:style>
  <w:style w:type="paragraph" w:customStyle="1" w:styleId="Iauiue5">
    <w:name w:val="Iau?iue5"/>
    <w:rsid w:val="00FD7A2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paragraph" w:customStyle="1" w:styleId="Iauiue3">
    <w:name w:val="Iau?iue3"/>
    <w:rsid w:val="00FD7A2B"/>
    <w:pPr>
      <w:overflowPunct w:val="0"/>
      <w:autoSpaceDE w:val="0"/>
      <w:autoSpaceDN w:val="0"/>
      <w:adjustRightInd w:val="0"/>
      <w:spacing w:after="0" w:line="480" w:lineRule="atLeast"/>
      <w:ind w:firstLine="454"/>
      <w:jc w:val="both"/>
      <w:textAlignment w:val="baseline"/>
    </w:pPr>
    <w:rPr>
      <w:rFonts w:ascii="Times New Roman" w:eastAsia="Times New Roman" w:hAnsi="Times New Roman" w:cs="Times New Roman"/>
      <w:sz w:val="28"/>
      <w:szCs w:val="20"/>
      <w:lang w:val="uk-UA" w:eastAsia="uk-UA"/>
    </w:rPr>
  </w:style>
  <w:style w:type="paragraph" w:customStyle="1" w:styleId="2ffff8">
    <w:name w:val="Îñíîâíîé òåêñò 2"/>
    <w:basedOn w:val="af"/>
    <w:rsid w:val="00FD7A2B"/>
    <w:pPr>
      <w:spacing w:after="0" w:line="360" w:lineRule="auto"/>
      <w:jc w:val="center"/>
    </w:pPr>
    <w:rPr>
      <w:rFonts w:ascii="Times New Roman CYR" w:eastAsia="Times New Roman" w:hAnsi="Times New Roman CYR" w:cs="Times New Roman"/>
      <w:b/>
      <w:sz w:val="28"/>
      <w:szCs w:val="20"/>
      <w:lang w:val="uk-UA" w:eastAsia="ru-RU"/>
    </w:rPr>
  </w:style>
  <w:style w:type="paragraph" w:customStyle="1" w:styleId="BodyText3">
    <w:name w:val="Body Text 3"/>
    <w:basedOn w:val="af"/>
    <w:rsid w:val="00FD7A2B"/>
    <w:pPr>
      <w:spacing w:after="0" w:line="420" w:lineRule="exact"/>
      <w:jc w:val="both"/>
    </w:pPr>
    <w:rPr>
      <w:rFonts w:ascii="Times New Roman" w:eastAsia="Times New Roman" w:hAnsi="Times New Roman" w:cs="Times New Roman"/>
      <w:spacing w:val="-10"/>
      <w:sz w:val="26"/>
      <w:szCs w:val="20"/>
      <w:lang w:val="en-US" w:eastAsia="ru-RU"/>
    </w:rPr>
  </w:style>
  <w:style w:type="paragraph" w:customStyle="1" w:styleId="Normal5">
    <w:name w:val="Normal"/>
    <w:rsid w:val="00FD7A2B"/>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Hyperlink">
    <w:name w:val="Hyperlink"/>
    <w:rsid w:val="00FD7A2B"/>
    <w:rPr>
      <w:color w:val="0000FF"/>
      <w:u w:val="single"/>
    </w:rPr>
  </w:style>
  <w:style w:type="character" w:customStyle="1" w:styleId="Strong">
    <w:name w:val="Strong"/>
    <w:rsid w:val="00FD7A2B"/>
    <w:rPr>
      <w:b/>
    </w:rPr>
  </w:style>
  <w:style w:type="paragraph" w:customStyle="1" w:styleId="11120">
    <w:name w:val="Основной текст.Основной текст Знак Знак.Основной текст Знак.Основной текст Знак Знак Знак Знак Знак.Основной текст1.Основной текст Знак1.Основной текст Знак Знак Знак Знак1.Основной текст Знак Знак Знак Знак2 Знак"/>
    <w:basedOn w:val="af"/>
    <w:rsid w:val="00FD7A2B"/>
    <w:pPr>
      <w:spacing w:after="0" w:line="240" w:lineRule="auto"/>
    </w:pPr>
    <w:rPr>
      <w:rFonts w:ascii="Times New Roman" w:eastAsia="Times New Roman" w:hAnsi="Times New Roman" w:cs="Times New Roman"/>
      <w:sz w:val="24"/>
      <w:szCs w:val="20"/>
      <w:lang w:eastAsia="ru-RU"/>
    </w:rPr>
  </w:style>
  <w:style w:type="paragraph" w:customStyle="1" w:styleId="IniiaiieoaenoIniiaiieoaenoCiaeCiaeIniiaiieoaenoCiaeIniiaiieoaenoCiaeCiaeCiaeCiaeCiaeIniiaiieoaeno1IniiaiieoaenoCiae1IniiaiieoaenoCiaeCiaeCiaeCiae1IniiaiieoaenoCiaeCiaeCiaeCiae2Ciae">
    <w:name w:val="Iniiaiie oaeno.Iniiaiie oaeno Ciae Ciae.Iniiaiie oaeno Ciae.Iniiaiie oaeno Ciae Ciae Ciae Ciae Ciae.Iniiaiie oaeno1.Iniiaiie oaeno Ciae1.Iniiaiie oaeno Ciae Ciae Ciae Ciae1.Iniiaiie oaeno Ciae Ciae Ciae Ciae2 Ciae"/>
    <w:rsid w:val="00FD7A2B"/>
    <w:pPr>
      <w:spacing w:after="0" w:line="240" w:lineRule="auto"/>
    </w:pPr>
    <w:rPr>
      <w:rFonts w:ascii="Times New Roman" w:eastAsia="Times New Roman" w:hAnsi="Times New Roman" w:cs="Times New Roman"/>
      <w:sz w:val="24"/>
      <w:szCs w:val="20"/>
      <w:lang w:eastAsia="ru-RU"/>
    </w:rPr>
  </w:style>
  <w:style w:type="character" w:customStyle="1" w:styleId="Iniiaiieoeoo">
    <w:name w:val="Iniiaiie o?eoo"/>
    <w:rsid w:val="00FD7A2B"/>
  </w:style>
  <w:style w:type="character" w:customStyle="1" w:styleId="afffffffffffffffffffffffffffff1">
    <w:name w:val="Îñíîâíîé øðèôò"/>
    <w:rsid w:val="00FD7A2B"/>
  </w:style>
  <w:style w:type="paragraph" w:customStyle="1" w:styleId="caaieiaie9">
    <w:name w:val="caaieiaie 9"/>
    <w:basedOn w:val="Iauiue"/>
    <w:next w:val="Iauiue"/>
    <w:rsid w:val="00FD7A2B"/>
    <w:pPr>
      <w:keepNext/>
      <w:widowControl w:val="0"/>
      <w:overflowPunct w:val="0"/>
      <w:autoSpaceDE w:val="0"/>
      <w:autoSpaceDN w:val="0"/>
      <w:adjustRightInd w:val="0"/>
      <w:spacing w:line="360" w:lineRule="auto"/>
      <w:jc w:val="center"/>
      <w:textAlignment w:val="baseline"/>
    </w:pPr>
    <w:rPr>
      <w:b/>
      <w:lang w:val="uk-UA" w:eastAsia="uk-UA"/>
    </w:rPr>
  </w:style>
  <w:style w:type="paragraph" w:customStyle="1" w:styleId="caaieiaie6">
    <w:name w:val="caaieiaie 6"/>
    <w:basedOn w:val="Iauiue"/>
    <w:next w:val="Iauiue"/>
    <w:rsid w:val="00FD7A2B"/>
    <w:pPr>
      <w:keepNext/>
      <w:overflowPunct w:val="0"/>
      <w:autoSpaceDE w:val="0"/>
      <w:autoSpaceDN w:val="0"/>
      <w:adjustRightInd w:val="0"/>
      <w:ind w:firstLine="851"/>
      <w:textAlignment w:val="baseline"/>
    </w:pPr>
    <w:rPr>
      <w:b/>
      <w:lang w:val="en-US" w:eastAsia="uk-UA"/>
    </w:rPr>
  </w:style>
  <w:style w:type="paragraph" w:customStyle="1" w:styleId="caaieiaie7">
    <w:name w:val="caaieiaie 7"/>
    <w:basedOn w:val="Iauiue"/>
    <w:next w:val="Iauiue"/>
    <w:rsid w:val="00FD7A2B"/>
    <w:pPr>
      <w:keepNext/>
      <w:overflowPunct w:val="0"/>
      <w:autoSpaceDE w:val="0"/>
      <w:autoSpaceDN w:val="0"/>
      <w:adjustRightInd w:val="0"/>
      <w:ind w:firstLine="567"/>
      <w:jc w:val="both"/>
      <w:textAlignment w:val="baseline"/>
    </w:pPr>
    <w:rPr>
      <w:lang w:val="uk-UA" w:eastAsia="uk-UA"/>
    </w:rPr>
  </w:style>
  <w:style w:type="paragraph" w:customStyle="1" w:styleId="caaieiaie8">
    <w:name w:val="caaieiaie 8"/>
    <w:basedOn w:val="Iauiue"/>
    <w:next w:val="Iauiue"/>
    <w:rsid w:val="00FD7A2B"/>
    <w:pPr>
      <w:keepNext/>
      <w:overflowPunct w:val="0"/>
      <w:autoSpaceDE w:val="0"/>
      <w:autoSpaceDN w:val="0"/>
      <w:adjustRightInd w:val="0"/>
      <w:spacing w:line="360" w:lineRule="auto"/>
      <w:jc w:val="both"/>
      <w:textAlignment w:val="baseline"/>
    </w:pPr>
    <w:rPr>
      <w:rFonts w:ascii="Times New Roman CYR" w:hAnsi="Times New Roman CYR"/>
      <w:b/>
      <w:spacing w:val="-6"/>
      <w:lang w:val="uk-UA" w:eastAsia="uk-UA"/>
    </w:rPr>
  </w:style>
  <w:style w:type="paragraph" w:customStyle="1" w:styleId="Iacaaiea">
    <w:name w:val="Iacaaiea"/>
    <w:basedOn w:val="Iauiue"/>
    <w:next w:val="Iauiue"/>
    <w:rsid w:val="00FD7A2B"/>
    <w:pPr>
      <w:overflowPunct w:val="0"/>
      <w:autoSpaceDE w:val="0"/>
      <w:autoSpaceDN w:val="0"/>
      <w:adjustRightInd w:val="0"/>
      <w:jc w:val="both"/>
      <w:textAlignment w:val="baseline"/>
    </w:pPr>
    <w:rPr>
      <w:b/>
      <w:lang w:val="uk-UA" w:eastAsia="uk-UA"/>
    </w:rPr>
  </w:style>
  <w:style w:type="paragraph" w:customStyle="1" w:styleId="Iaeeiaaiiuenienie">
    <w:name w:val="Ia?ee?iaaiiue nienie"/>
    <w:basedOn w:val="Iauiue"/>
    <w:rsid w:val="00FD7A2B"/>
    <w:pPr>
      <w:overflowPunct w:val="0"/>
      <w:autoSpaceDE w:val="0"/>
      <w:autoSpaceDN w:val="0"/>
      <w:adjustRightInd w:val="0"/>
      <w:jc w:val="center"/>
      <w:textAlignment w:val="baseline"/>
    </w:pPr>
    <w:rPr>
      <w:b/>
      <w:lang w:val="uk-UA" w:eastAsia="uk-UA"/>
    </w:rPr>
  </w:style>
  <w:style w:type="paragraph" w:customStyle="1" w:styleId="Iiacaaieiaie">
    <w:name w:val="Iiacaaieiaie"/>
    <w:basedOn w:val="Iauiue"/>
    <w:rsid w:val="00FD7A2B"/>
    <w:pPr>
      <w:overflowPunct w:val="0"/>
      <w:autoSpaceDE w:val="0"/>
      <w:autoSpaceDN w:val="0"/>
      <w:adjustRightInd w:val="0"/>
      <w:textAlignment w:val="baseline"/>
    </w:pPr>
    <w:rPr>
      <w:b/>
      <w:sz w:val="24"/>
      <w:lang w:val="uk-UA" w:eastAsia="uk-UA"/>
    </w:rPr>
  </w:style>
  <w:style w:type="paragraph" w:customStyle="1" w:styleId="Iniiaiieoaenonionooiii3">
    <w:name w:val="Iniiaiie oaeno n ionooiii 3"/>
    <w:basedOn w:val="Iauiue"/>
    <w:rsid w:val="00FD7A2B"/>
    <w:pPr>
      <w:overflowPunct w:val="0"/>
      <w:autoSpaceDE w:val="0"/>
      <w:autoSpaceDN w:val="0"/>
      <w:adjustRightInd w:val="0"/>
      <w:spacing w:line="360" w:lineRule="auto"/>
      <w:ind w:firstLine="567"/>
      <w:jc w:val="both"/>
      <w:textAlignment w:val="baseline"/>
    </w:pPr>
    <w:rPr>
      <w:lang w:eastAsia="uk-UA"/>
    </w:rPr>
  </w:style>
  <w:style w:type="paragraph" w:customStyle="1" w:styleId="Oeoaoa">
    <w:name w:val="Oeoaoa"/>
    <w:basedOn w:val="Iauiue"/>
    <w:rsid w:val="00FD7A2B"/>
    <w:pPr>
      <w:overflowPunct w:val="0"/>
      <w:autoSpaceDE w:val="0"/>
      <w:autoSpaceDN w:val="0"/>
      <w:adjustRightInd w:val="0"/>
      <w:spacing w:line="360" w:lineRule="auto"/>
      <w:ind w:left="113" w:right="113"/>
      <w:jc w:val="center"/>
      <w:textAlignment w:val="baseline"/>
    </w:pPr>
    <w:rPr>
      <w:lang w:val="uk-UA" w:eastAsia="uk-UA"/>
    </w:rPr>
  </w:style>
  <w:style w:type="paragraph" w:customStyle="1" w:styleId="Noaiaaieoiaioa">
    <w:name w:val="Noaia aieoiaioa"/>
    <w:basedOn w:val="Iauiue"/>
    <w:rsid w:val="00FD7A2B"/>
    <w:pPr>
      <w:shd w:val="clear" w:color="auto" w:fill="000080"/>
      <w:overflowPunct w:val="0"/>
      <w:autoSpaceDE w:val="0"/>
      <w:autoSpaceDN w:val="0"/>
      <w:adjustRightInd w:val="0"/>
      <w:textAlignment w:val="baseline"/>
    </w:pPr>
    <w:rPr>
      <w:rFonts w:ascii="Tahoma" w:hAnsi="Tahoma"/>
      <w:sz w:val="24"/>
      <w:lang w:eastAsia="uk-UA"/>
    </w:rPr>
  </w:style>
  <w:style w:type="paragraph" w:customStyle="1" w:styleId="Iniiaiieoaeno3">
    <w:name w:val="Iniiaiie oaeno 3"/>
    <w:basedOn w:val="Iauiue"/>
    <w:rsid w:val="00FD7A2B"/>
    <w:pPr>
      <w:overflowPunct w:val="0"/>
      <w:autoSpaceDE w:val="0"/>
      <w:autoSpaceDN w:val="0"/>
      <w:adjustRightInd w:val="0"/>
      <w:spacing w:line="360" w:lineRule="auto"/>
      <w:jc w:val="both"/>
      <w:textAlignment w:val="baseline"/>
    </w:pPr>
    <w:rPr>
      <w:lang w:eastAsia="uk-UA"/>
    </w:rPr>
  </w:style>
  <w:style w:type="paragraph" w:customStyle="1" w:styleId="BodyTextIndent20">
    <w:name w:val="Body Text Indent 2"/>
    <w:basedOn w:val="Iauiue"/>
    <w:rsid w:val="00FD7A2B"/>
    <w:pPr>
      <w:overflowPunct w:val="0"/>
      <w:autoSpaceDE w:val="0"/>
      <w:autoSpaceDN w:val="0"/>
      <w:adjustRightInd w:val="0"/>
      <w:ind w:firstLine="720"/>
      <w:jc w:val="both"/>
      <w:textAlignment w:val="baseline"/>
    </w:pPr>
    <w:rPr>
      <w:rFonts w:ascii="Journal" w:hAnsi="Journal"/>
      <w:lang w:val="uk-UA" w:eastAsia="uk-UA"/>
    </w:rPr>
  </w:style>
  <w:style w:type="character" w:customStyle="1" w:styleId="Iauiue0">
    <w:name w:val="Iau?iue Знак"/>
    <w:basedOn w:val="af0"/>
    <w:rsid w:val="00FD7A2B"/>
    <w:rPr>
      <w:noProof w:val="0"/>
      <w:lang w:val="ru-RU" w:eastAsia="uk-UA" w:bidi="ar-SA"/>
    </w:rPr>
  </w:style>
  <w:style w:type="character" w:customStyle="1" w:styleId="Oeoaoa0">
    <w:name w:val="Oeoaoa Знак"/>
    <w:basedOn w:val="Iauiue0"/>
    <w:rsid w:val="00FD7A2B"/>
    <w:rPr>
      <w:noProof w:val="0"/>
      <w:sz w:val="28"/>
      <w:lang w:val="uk-UA" w:eastAsia="uk-UA" w:bidi="ar-SA"/>
    </w:rPr>
  </w:style>
  <w:style w:type="character" w:customStyle="1" w:styleId="Iauiue10">
    <w:name w:val="Iau?iue Знак1"/>
    <w:basedOn w:val="af0"/>
    <w:rsid w:val="00FD7A2B"/>
    <w:rPr>
      <w:noProof w:val="0"/>
      <w:lang w:val="en-US" w:eastAsia="uk-UA" w:bidi="ar-SA"/>
    </w:rPr>
  </w:style>
  <w:style w:type="character" w:customStyle="1" w:styleId="Aaoieeeieiioeooe0">
    <w:name w:val="Aa?oiee eieiioeooe Знак"/>
    <w:basedOn w:val="Iauiue10"/>
    <w:rsid w:val="00FD7A2B"/>
    <w:rPr>
      <w:noProof w:val="0"/>
      <w:lang w:val="en-US" w:eastAsia="uk-UA" w:bidi="ar-SA"/>
    </w:rPr>
  </w:style>
  <w:style w:type="character" w:customStyle="1" w:styleId="Noaiaaieoiaioa0">
    <w:name w:val="Noaia aieoiaioa Знак"/>
    <w:basedOn w:val="Iauiue0"/>
    <w:rsid w:val="00FD7A2B"/>
    <w:rPr>
      <w:rFonts w:ascii="Tahoma" w:hAnsi="Tahoma"/>
      <w:noProof w:val="0"/>
      <w:sz w:val="24"/>
      <w:lang w:val="ru-RU" w:eastAsia="uk-UA" w:bidi="ar-SA"/>
    </w:rPr>
  </w:style>
  <w:style w:type="character" w:customStyle="1" w:styleId="BodyText20">
    <w:name w:val="Body Text 2 Знак"/>
    <w:basedOn w:val="Iauiue0"/>
    <w:rsid w:val="00FD7A2B"/>
    <w:rPr>
      <w:noProof w:val="0"/>
      <w:sz w:val="28"/>
      <w:lang w:val="uk-UA" w:eastAsia="uk-UA" w:bidi="ar-SA"/>
    </w:rPr>
  </w:style>
  <w:style w:type="character" w:customStyle="1" w:styleId="Iniiaiieoaeno30">
    <w:name w:val="Iniiaiie oaeno 3 Знак"/>
    <w:basedOn w:val="Iauiue0"/>
    <w:rsid w:val="00FD7A2B"/>
    <w:rPr>
      <w:noProof w:val="0"/>
      <w:sz w:val="28"/>
      <w:lang w:val="ru-RU" w:eastAsia="uk-UA" w:bidi="ar-SA"/>
    </w:rPr>
  </w:style>
  <w:style w:type="character" w:customStyle="1" w:styleId="BodyText30">
    <w:name w:val="Body Text 3 Знак"/>
    <w:basedOn w:val="Iauiue0"/>
    <w:rsid w:val="00FD7A2B"/>
    <w:rPr>
      <w:noProof w:val="0"/>
      <w:spacing w:val="-10"/>
      <w:sz w:val="26"/>
      <w:lang w:val="en-US" w:eastAsia="uk-UA" w:bidi="ar-SA"/>
    </w:rPr>
  </w:style>
  <w:style w:type="paragraph" w:customStyle="1" w:styleId="Iniiaiieoaeno22">
    <w:name w:val="Iniiaiie oaeno 22"/>
    <w:basedOn w:val="Iauiue2"/>
    <w:rsid w:val="00FD7A2B"/>
    <w:pPr>
      <w:widowControl/>
      <w:overflowPunct w:val="0"/>
      <w:autoSpaceDE w:val="0"/>
      <w:autoSpaceDN w:val="0"/>
      <w:adjustRightInd w:val="0"/>
      <w:ind w:firstLine="574"/>
      <w:jc w:val="both"/>
      <w:textAlignment w:val="baseline"/>
    </w:pPr>
    <w:rPr>
      <w:snapToGrid/>
      <w:sz w:val="24"/>
      <w:lang w:val="uk-UA" w:eastAsia="uk-UA"/>
    </w:rPr>
  </w:style>
  <w:style w:type="character" w:customStyle="1" w:styleId="Aeiannueea">
    <w:name w:val="Aeia?nnueea"/>
    <w:basedOn w:val="Iniiaiieoeoo"/>
    <w:rsid w:val="00FD7A2B"/>
    <w:rPr>
      <w:color w:val="0000FF"/>
      <w:u w:val="single"/>
    </w:rPr>
  </w:style>
  <w:style w:type="paragraph" w:customStyle="1" w:styleId="Oaenoauiinee">
    <w:name w:val="Oaeno auiinee"/>
    <w:basedOn w:val="Iauiue"/>
    <w:rsid w:val="00FD7A2B"/>
    <w:pPr>
      <w:overflowPunct w:val="0"/>
      <w:autoSpaceDE w:val="0"/>
      <w:autoSpaceDN w:val="0"/>
      <w:adjustRightInd w:val="0"/>
      <w:textAlignment w:val="baseline"/>
    </w:pPr>
    <w:rPr>
      <w:rFonts w:ascii="Tahoma" w:hAnsi="Tahoma"/>
      <w:noProof/>
      <w:sz w:val="16"/>
      <w:lang w:eastAsia="uk-UA"/>
    </w:rPr>
  </w:style>
  <w:style w:type="paragraph" w:customStyle="1" w:styleId="Ioiaiaaiiuenienie">
    <w:name w:val="Ioia?iaaiiue nienie"/>
    <w:basedOn w:val="Iauiue"/>
    <w:rsid w:val="00FD7A2B"/>
    <w:pPr>
      <w:tabs>
        <w:tab w:val="left" w:pos="312"/>
      </w:tabs>
      <w:overflowPunct w:val="0"/>
      <w:autoSpaceDE w:val="0"/>
      <w:autoSpaceDN w:val="0"/>
      <w:adjustRightInd w:val="0"/>
      <w:spacing w:line="480" w:lineRule="atLeast"/>
      <w:ind w:left="312" w:hanging="85"/>
      <w:jc w:val="both"/>
      <w:textAlignment w:val="baseline"/>
    </w:pPr>
    <w:rPr>
      <w:lang w:val="uk-UA" w:eastAsia="uk-UA"/>
    </w:rPr>
  </w:style>
  <w:style w:type="paragraph" w:customStyle="1" w:styleId="DefinitionList">
    <w:name w:val="Definition List"/>
    <w:basedOn w:val="Iauiue"/>
    <w:next w:val="Iauiue"/>
    <w:rsid w:val="00FD7A2B"/>
    <w:pPr>
      <w:overflowPunct w:val="0"/>
      <w:autoSpaceDE w:val="0"/>
      <w:autoSpaceDN w:val="0"/>
      <w:adjustRightInd w:val="0"/>
      <w:ind w:left="360"/>
      <w:textAlignment w:val="baseline"/>
    </w:pPr>
    <w:rPr>
      <w:sz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1136676867">
      <w:bodyDiv w:val="1"/>
      <w:marLeft w:val="0"/>
      <w:marRight w:val="0"/>
      <w:marTop w:val="0"/>
      <w:marBottom w:val="0"/>
      <w:divBdr>
        <w:top w:val="none" w:sz="0" w:space="0" w:color="auto"/>
        <w:left w:val="none" w:sz="0" w:space="0" w:color="auto"/>
        <w:bottom w:val="none" w:sz="0" w:space="0" w:color="auto"/>
        <w:right w:val="none" w:sz="0" w:space="0" w:color="auto"/>
      </w:divBdr>
    </w:div>
    <w:div w:id="1819882245">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2052</TotalTime>
  <Pages>42</Pages>
  <Words>9433</Words>
  <Characters>53771</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63078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1023</cp:revision>
  <dcterms:created xsi:type="dcterms:W3CDTF">2015-05-26T12:20:00Z</dcterms:created>
  <dcterms:modified xsi:type="dcterms:W3CDTF">2015-06-05T09:32:00Z</dcterms:modified>
</cp:coreProperties>
</file>