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C4D5B" w14:textId="77777777" w:rsidR="00F300C0" w:rsidRDefault="00F300C0" w:rsidP="00F300C0">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контроль затрат в строительных организациях</w:t>
      </w:r>
    </w:p>
    <w:p w14:paraId="34CBAD42" w14:textId="77777777" w:rsidR="00F300C0" w:rsidRDefault="00F300C0" w:rsidP="00F300C0">
      <w:pPr>
        <w:rPr>
          <w:rFonts w:ascii="Verdana" w:hAnsi="Verdana"/>
          <w:color w:val="000000"/>
          <w:sz w:val="18"/>
          <w:szCs w:val="18"/>
          <w:shd w:val="clear" w:color="auto" w:fill="FFFFFF"/>
        </w:rPr>
      </w:pPr>
    </w:p>
    <w:p w14:paraId="04C293F9" w14:textId="77777777" w:rsidR="00F300C0" w:rsidRDefault="00F300C0" w:rsidP="00F300C0">
      <w:pPr>
        <w:rPr>
          <w:rFonts w:ascii="Verdana" w:hAnsi="Verdana"/>
          <w:color w:val="000000"/>
          <w:sz w:val="18"/>
          <w:szCs w:val="18"/>
          <w:shd w:val="clear" w:color="auto" w:fill="FFFFFF"/>
        </w:rPr>
      </w:pPr>
    </w:p>
    <w:p w14:paraId="322C0D63" w14:textId="77777777" w:rsidR="00F300C0" w:rsidRDefault="00F300C0" w:rsidP="00F300C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Адомукас, Светлана Ионасовна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F0A69ED" w14:textId="77777777" w:rsidR="00F300C0" w:rsidRDefault="00F300C0" w:rsidP="00F300C0">
      <w:pPr>
        <w:spacing w:line="270" w:lineRule="atLeast"/>
        <w:rPr>
          <w:rFonts w:ascii="Verdana" w:hAnsi="Verdana"/>
          <w:color w:val="000000"/>
          <w:sz w:val="18"/>
          <w:szCs w:val="18"/>
        </w:rPr>
      </w:pPr>
      <w:r>
        <w:rPr>
          <w:rFonts w:ascii="Verdana" w:hAnsi="Verdana"/>
          <w:color w:val="000000"/>
          <w:sz w:val="18"/>
          <w:szCs w:val="18"/>
        </w:rPr>
        <w:t>2004</w:t>
      </w:r>
    </w:p>
    <w:p w14:paraId="2D8E9692" w14:textId="77777777" w:rsidR="00F300C0" w:rsidRDefault="00F300C0" w:rsidP="00F300C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23320FA" w14:textId="77777777" w:rsidR="00F300C0" w:rsidRDefault="00F300C0" w:rsidP="00F300C0">
      <w:pPr>
        <w:spacing w:line="270" w:lineRule="atLeast"/>
        <w:rPr>
          <w:rFonts w:ascii="Verdana" w:hAnsi="Verdana"/>
          <w:color w:val="000000"/>
          <w:sz w:val="18"/>
          <w:szCs w:val="18"/>
        </w:rPr>
      </w:pPr>
      <w:r>
        <w:rPr>
          <w:rFonts w:ascii="Verdana" w:hAnsi="Verdana"/>
          <w:color w:val="000000"/>
          <w:sz w:val="18"/>
          <w:szCs w:val="18"/>
        </w:rPr>
        <w:t>Адомукас, Светлана Ионасовна</w:t>
      </w:r>
    </w:p>
    <w:p w14:paraId="0E84EAAB" w14:textId="77777777" w:rsidR="00F300C0" w:rsidRDefault="00F300C0" w:rsidP="00F300C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C2B5F6A" w14:textId="77777777" w:rsidR="00F300C0" w:rsidRDefault="00F300C0" w:rsidP="00F300C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6F82F50" w14:textId="77777777" w:rsidR="00F300C0" w:rsidRDefault="00F300C0" w:rsidP="00F300C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A3BE6AE" w14:textId="77777777" w:rsidR="00F300C0" w:rsidRDefault="00F300C0" w:rsidP="00F300C0">
      <w:pPr>
        <w:spacing w:line="270" w:lineRule="atLeast"/>
        <w:rPr>
          <w:rFonts w:ascii="Verdana" w:hAnsi="Verdana"/>
          <w:color w:val="000000"/>
          <w:sz w:val="18"/>
          <w:szCs w:val="18"/>
        </w:rPr>
      </w:pPr>
      <w:r>
        <w:rPr>
          <w:rFonts w:ascii="Verdana" w:hAnsi="Verdana"/>
          <w:color w:val="000000"/>
          <w:sz w:val="18"/>
          <w:szCs w:val="18"/>
        </w:rPr>
        <w:t>Орел</w:t>
      </w:r>
    </w:p>
    <w:p w14:paraId="270D7A27" w14:textId="77777777" w:rsidR="00F300C0" w:rsidRDefault="00F300C0" w:rsidP="00F300C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B13F4F2" w14:textId="77777777" w:rsidR="00F300C0" w:rsidRDefault="00F300C0" w:rsidP="00F300C0">
      <w:pPr>
        <w:spacing w:line="270" w:lineRule="atLeast"/>
        <w:rPr>
          <w:rFonts w:ascii="Verdana" w:hAnsi="Verdana"/>
          <w:color w:val="000000"/>
          <w:sz w:val="18"/>
          <w:szCs w:val="18"/>
        </w:rPr>
      </w:pPr>
      <w:r>
        <w:rPr>
          <w:rFonts w:ascii="Verdana" w:hAnsi="Verdana"/>
          <w:color w:val="000000"/>
          <w:sz w:val="18"/>
          <w:szCs w:val="18"/>
        </w:rPr>
        <w:t>08.00.12</w:t>
      </w:r>
    </w:p>
    <w:p w14:paraId="57A8CC64" w14:textId="77777777" w:rsidR="00F300C0" w:rsidRDefault="00F300C0" w:rsidP="00F300C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1B6086D" w14:textId="77777777" w:rsidR="00F300C0" w:rsidRDefault="00F300C0" w:rsidP="00F300C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F6DE6E2" w14:textId="77777777" w:rsidR="00F300C0" w:rsidRDefault="00F300C0" w:rsidP="00F300C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63F4929" w14:textId="77777777" w:rsidR="00F300C0" w:rsidRDefault="00F300C0" w:rsidP="00F300C0">
      <w:pPr>
        <w:spacing w:line="270" w:lineRule="atLeast"/>
        <w:rPr>
          <w:rFonts w:ascii="Verdana" w:hAnsi="Verdana"/>
          <w:color w:val="000000"/>
          <w:sz w:val="18"/>
          <w:szCs w:val="18"/>
        </w:rPr>
      </w:pPr>
      <w:r>
        <w:rPr>
          <w:rFonts w:ascii="Verdana" w:hAnsi="Verdana"/>
          <w:color w:val="000000"/>
          <w:sz w:val="18"/>
          <w:szCs w:val="18"/>
        </w:rPr>
        <w:t>141</w:t>
      </w:r>
    </w:p>
    <w:p w14:paraId="74E6B1A9" w14:textId="77777777" w:rsidR="00F300C0" w:rsidRDefault="00F300C0" w:rsidP="00F300C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Адомукас, Светлана Ионасовна</w:t>
      </w:r>
    </w:p>
    <w:p w14:paraId="513AA5B1"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1F35689"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Теоретико-методическая база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9 контроля</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при производстве строительных материалов</w:t>
      </w:r>
    </w:p>
    <w:p w14:paraId="7F4B9A6F"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контроль затрат на производство 9</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w:t>
      </w:r>
    </w:p>
    <w:p w14:paraId="12709E45"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Финансовый учет как информационная база управленческого 23 учета, анализа и контроля затрат производственного цикла строительных материалов</w:t>
      </w:r>
    </w:p>
    <w:p w14:paraId="05747FFB"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Контроль</w:t>
      </w:r>
      <w:r>
        <w:rPr>
          <w:rStyle w:val="WW8Num2z0"/>
          <w:rFonts w:ascii="Verdana" w:hAnsi="Verdana"/>
          <w:color w:val="000000"/>
          <w:sz w:val="18"/>
          <w:szCs w:val="18"/>
        </w:rPr>
        <w:t> </w:t>
      </w:r>
      <w:r>
        <w:rPr>
          <w:rFonts w:ascii="Verdana" w:hAnsi="Verdana"/>
          <w:color w:val="000000"/>
          <w:sz w:val="18"/>
          <w:szCs w:val="18"/>
        </w:rPr>
        <w:t>себестоимости строительно-монтажных работ</w:t>
      </w:r>
    </w:p>
    <w:p w14:paraId="615E7B86"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Совершенствование методической основы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в 49 строительных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p>
    <w:p w14:paraId="00B5BE7E"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Система финансового учета затрат на производство 49 строительных материалов</w:t>
      </w:r>
    </w:p>
    <w:p w14:paraId="57599015"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Методы управленческого учета затрат при производстве 60 строительных материалов</w:t>
      </w:r>
    </w:p>
    <w:p w14:paraId="21F96B32"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Управленческий контроль затрат на предприятиях 73</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w:t>
      </w:r>
    </w:p>
    <w:p w14:paraId="78921BE0"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Управленческий учет и контроль затрат в</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84 производстве</w:t>
      </w:r>
    </w:p>
    <w:p w14:paraId="184461DB"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рекомендации по совершенствованию учета и 84 контроля затрат в строительных организациях - •</w:t>
      </w:r>
    </w:p>
    <w:p w14:paraId="126ABD3E"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Управленческий анализ в соответствии с международной и. 93 российской практикой</w:t>
      </w:r>
    </w:p>
    <w:p w14:paraId="23EAAD38"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Методические рекомендации по определению</w:t>
      </w:r>
      <w:r>
        <w:rPr>
          <w:rStyle w:val="WW8Num2z0"/>
          <w:rFonts w:ascii="Verdana" w:hAnsi="Verdana"/>
          <w:color w:val="000000"/>
          <w:sz w:val="18"/>
          <w:szCs w:val="18"/>
        </w:rPr>
        <w:t> </w:t>
      </w:r>
      <w:r>
        <w:rPr>
          <w:rStyle w:val="WW8Num3z0"/>
          <w:rFonts w:ascii="Verdana" w:hAnsi="Verdana"/>
          <w:color w:val="4682B4"/>
          <w:sz w:val="18"/>
          <w:szCs w:val="18"/>
        </w:rPr>
        <w:t>сметной</w:t>
      </w:r>
      <w:r>
        <w:rPr>
          <w:rStyle w:val="WW8Num2z0"/>
          <w:rFonts w:ascii="Verdana" w:hAnsi="Verdana"/>
          <w:color w:val="000000"/>
          <w:sz w:val="18"/>
          <w:szCs w:val="18"/>
        </w:rPr>
        <w:t> </w:t>
      </w:r>
      <w:r>
        <w:rPr>
          <w:rFonts w:ascii="Verdana" w:hAnsi="Verdana"/>
          <w:color w:val="000000"/>
          <w:sz w:val="18"/>
          <w:szCs w:val="18"/>
        </w:rPr>
        <w:t>110 стоимости затрат на</w:t>
      </w:r>
      <w:r>
        <w:rPr>
          <w:rStyle w:val="WW8Num2z0"/>
          <w:rFonts w:ascii="Verdana" w:hAnsi="Verdana"/>
          <w:color w:val="000000"/>
          <w:sz w:val="18"/>
          <w:szCs w:val="18"/>
        </w:rPr>
        <w:t> </w:t>
      </w:r>
      <w:r>
        <w:rPr>
          <w:rStyle w:val="WW8Num3z0"/>
          <w:rFonts w:ascii="Verdana" w:hAnsi="Verdana"/>
          <w:color w:val="4682B4"/>
          <w:sz w:val="18"/>
          <w:szCs w:val="18"/>
        </w:rPr>
        <w:t>строительство</w:t>
      </w:r>
    </w:p>
    <w:p w14:paraId="7D0411EF" w14:textId="77777777" w:rsidR="00F300C0" w:rsidRDefault="00F300C0" w:rsidP="00F300C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контроль затрат в строительных организациях"</w:t>
      </w:r>
    </w:p>
    <w:p w14:paraId="203100CD"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период интенсивной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 xml:space="preserve">России в международное </w:t>
      </w:r>
      <w:r>
        <w:rPr>
          <w:rFonts w:ascii="Verdana" w:hAnsi="Verdana"/>
          <w:color w:val="000000"/>
          <w:sz w:val="18"/>
          <w:szCs w:val="18"/>
        </w:rPr>
        <w:lastRenderedPageBreak/>
        <w:t>экономическое сообщество произошли качественные изменения целей и задач</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последующего контроля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Поскольку эта отрасль оказывает большое влияние на другие отрасли народного хозяйства и является наиболее</w:t>
      </w:r>
      <w:r>
        <w:rPr>
          <w:rStyle w:val="WW8Num2z0"/>
          <w:rFonts w:ascii="Verdana" w:hAnsi="Verdana"/>
          <w:color w:val="000000"/>
          <w:sz w:val="18"/>
          <w:szCs w:val="18"/>
        </w:rPr>
        <w:t> </w:t>
      </w:r>
      <w:r>
        <w:rPr>
          <w:rStyle w:val="WW8Num3z0"/>
          <w:rFonts w:ascii="Verdana" w:hAnsi="Verdana"/>
          <w:color w:val="4682B4"/>
          <w:sz w:val="18"/>
          <w:szCs w:val="18"/>
        </w:rPr>
        <w:t>материалоемкой</w:t>
      </w:r>
      <w:r>
        <w:rPr>
          <w:rFonts w:ascii="Verdana" w:hAnsi="Verdana"/>
          <w:color w:val="000000"/>
          <w:sz w:val="18"/>
          <w:szCs w:val="18"/>
        </w:rPr>
        <w:t>, то она нуждается в дополнительных источниках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которые, как правило, . находятся на финансовых рынках. Следовательно, привлекать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необходимо доказательством достижения поставленных целей, которые могут быть представлены в публичной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Достигнутые цели характеризуют организацию с положительной стороны управленческого учета, которые в свою очередь отражают уровень управления</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организацией. Получив полную и достоверную информацию о деятельности строительной организации, о сложившихся тенденциях в ее функционировании и развитии, на основе проведенного контроля можно выработать уверенные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и программы ее дальнейшего развития.</w:t>
      </w:r>
    </w:p>
    <w:p w14:paraId="12F87F6F"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контроль призваны дать ответы на вопросы: как отразить в учете стоимость сданных объемов работ, как оценить и организовать учет</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и, конечно же, главный вопрос как осуществить переход учета строительной отрасли на международные стандарты финансовой отчетности. Более того, финансовый результат деятельности строительной организации определяется</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формирования цен на строительную продукцию.</w:t>
      </w:r>
    </w:p>
    <w:p w14:paraId="623D7953"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Особая роль в подготовке ответов на поставленные вопросы принадлежит</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который не только учитывает, но и посредством системы внутренней контрольной функции влияет на результаты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строительной организации.</w:t>
      </w:r>
    </w:p>
    <w:p w14:paraId="6B64413D"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Значительный вклад в исследования в области управленческого учета и контроля в строительных организациях внесли отечественные ученые: А.П.Бархатов, Т.Н.Бабченко, П.С.Безруких, В.Г.Гетьман, Ю.А.Данилевский, Н.П.Кондраков, А.В.Луговой,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С.А.Николаева, В.Д.Новодворский, Д.А.Панков, В.В.Патров, С.П.Полянский, Л.В.Попова, Р.С.Сайфулин, В.Я.Соколов, П.А.Соколов, В.П.Суйц, Л.В.Терехова, И.П.Ульянов и др.</w:t>
      </w:r>
    </w:p>
    <w:p w14:paraId="0027A412"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Попытку более подробно рассмотреть управленческий учет и контроль предпринимают и многие зарубежные ученые: О.</w:t>
      </w:r>
      <w:r>
        <w:rPr>
          <w:rStyle w:val="WW8Num2z0"/>
          <w:rFonts w:ascii="Verdana" w:hAnsi="Verdana"/>
          <w:color w:val="000000"/>
          <w:sz w:val="18"/>
          <w:szCs w:val="18"/>
        </w:rPr>
        <w:t> </w:t>
      </w:r>
      <w:r>
        <w:rPr>
          <w:rStyle w:val="WW8Num3z0"/>
          <w:rFonts w:ascii="Verdana" w:hAnsi="Verdana"/>
          <w:color w:val="4682B4"/>
          <w:sz w:val="18"/>
          <w:szCs w:val="18"/>
        </w:rPr>
        <w:t>Амат</w:t>
      </w:r>
      <w:r>
        <w:rPr>
          <w:rFonts w:ascii="Verdana" w:hAnsi="Verdana"/>
          <w:color w:val="000000"/>
          <w:sz w:val="18"/>
          <w:szCs w:val="18"/>
        </w:rPr>
        <w:t>, К. Белини, Дж.Блейк, Дж. Брейлди, Ф.</w:t>
      </w:r>
      <w:r>
        <w:rPr>
          <w:rStyle w:val="WW8Num2z0"/>
          <w:rFonts w:ascii="Verdana" w:hAnsi="Verdana"/>
          <w:color w:val="000000"/>
          <w:sz w:val="18"/>
          <w:szCs w:val="18"/>
        </w:rPr>
        <w:t> </w:t>
      </w:r>
      <w:r>
        <w:rPr>
          <w:rStyle w:val="WW8Num3z0"/>
          <w:rFonts w:ascii="Verdana" w:hAnsi="Verdana"/>
          <w:color w:val="4682B4"/>
          <w:sz w:val="18"/>
          <w:szCs w:val="18"/>
        </w:rPr>
        <w:t>Ляйтнер</w:t>
      </w:r>
      <w:r>
        <w:rPr>
          <w:rFonts w:ascii="Verdana" w:hAnsi="Verdana"/>
          <w:color w:val="000000"/>
          <w:sz w:val="18"/>
          <w:szCs w:val="18"/>
        </w:rPr>
        <w:t>, Э. Максами, Д.О'Брайэн, Н. Прайор, П. Прудон, Дж.Рис,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А. Франчек, Дж.Эрнот и др.</w:t>
      </w:r>
    </w:p>
    <w:p w14:paraId="0BCDF107" w14:textId="77777777" w:rsidR="00F300C0" w:rsidRDefault="00F300C0" w:rsidP="00F300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вопросы целесообразности и необходимости взаимосвязи управленческого учета и контроля, в строительных организациях являются не вполне проработанными.</w:t>
      </w:r>
    </w:p>
    <w:p w14:paraId="76A44CA4"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методических рекомендаций по видам и составу комплексного подхода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и контролю затрат в строительных организациях, с учетом требований международных стандартов финансовой отчетности.</w:t>
      </w:r>
    </w:p>
    <w:p w14:paraId="181D3984" w14:textId="77777777" w:rsidR="00F300C0" w:rsidRDefault="00F300C0" w:rsidP="00F300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сформулированной цели поставлены и решены следующие задачи: рассмотреть теоретические основы управленческого учета и контроля затрат на производство строительных материалов;</w:t>
      </w:r>
    </w:p>
    <w:p w14:paraId="34343094" w14:textId="77777777" w:rsidR="00F300C0" w:rsidRDefault="00F300C0" w:rsidP="00F300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теоретические принципы формирования показателей финансового учета как информационной базы для управленческого учета, анализа и контроля затрат производственного цикла строительных материалов; ^</w:t>
      </w:r>
    </w:p>
    <w:p w14:paraId="51387D60"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показать проблемы учета и контроля затрат на формирование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строительно-монтажных работ и рекомендовать возможные варианты их решения;</w:t>
      </w:r>
    </w:p>
    <w:p w14:paraId="7F2E9D05" w14:textId="77777777" w:rsidR="00F300C0" w:rsidRDefault="00F300C0" w:rsidP="00F300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приемы контроля в строительных организациях на основе аналитических методов;</w:t>
      </w:r>
    </w:p>
    <w:p w14:paraId="3A4ABE28" w14:textId="77777777" w:rsidR="00F300C0" w:rsidRDefault="00F300C0" w:rsidP="00F300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аналитические модели финансового учета затрат при производстве строительных материалов для целей контроля;</w:t>
      </w:r>
    </w:p>
    <w:p w14:paraId="606DC964" w14:textId="77777777" w:rsidR="00F300C0" w:rsidRDefault="00F300C0" w:rsidP="00F300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рекомендовать методику формирования показателей финансового и управленческого учета для контроля затрат по стадиям производства строительных материалов для эффективности использования счетных алгоритмов, формирующие финансовый результат.</w:t>
      </w:r>
    </w:p>
    <w:p w14:paraId="6ED3D864"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пункту 1.8</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в организациях различных </w:t>
      </w:r>
      <w:r>
        <w:rPr>
          <w:rFonts w:ascii="Verdana" w:hAnsi="Verdana"/>
          <w:color w:val="000000"/>
          <w:sz w:val="18"/>
          <w:szCs w:val="18"/>
        </w:rPr>
        <w:lastRenderedPageBreak/>
        <w:t>организационно-правовых форм, всех сфер и отраслей, по специальности 08.00.12 Бухгалтерский 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50217714"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финансово-хозяйственная деятельность строительных организаций, раскрывающая сущность и методологию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2EE212C2" w14:textId="77777777" w:rsidR="00F300C0" w:rsidRDefault="00F300C0" w:rsidP="00F300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 практические процедуры управленческого учета и система контроля затрат в строительных организациях.</w:t>
      </w:r>
    </w:p>
    <w:p w14:paraId="31F663CF"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международные стандарты финансовой отчетности, положения, содержащиеся в трудах отечественных и зарубежных авторов по теории* методологии и организации учета и контроля затрат; законодательные и нормативные акты по управленческому учету в области показателей, формирующих финансовый результат;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отчетности; научно-методическая литература; периодические издания; материалы научных конференций и семинаров; официальная статистическая информация</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w:t>
      </w:r>
    </w:p>
    <w:p w14:paraId="545FD30A"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использовались как общенаучные методы -диалектика, анализ, синтез, аналогия, так и специальные приемы и процедуры: счета, двойная запись, документирование, оценка,</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отчетность. Положения аргументированы результатами исследований и наблюдений, полученными сравнительно-историческими, диалектно-синтетическим и абстрактно-логическим методами.</w:t>
      </w:r>
    </w:p>
    <w:p w14:paraId="7B301479"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послужили данные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учетных документов, регистров синтетического и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и налоговой отчетности ряда строительных организаций областей Центрального региона.</w:t>
      </w:r>
    </w:p>
    <w:p w14:paraId="7E8E7118" w14:textId="77777777" w:rsidR="00F300C0" w:rsidRDefault="00F300C0" w:rsidP="00F300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развитии теоретических принципов и совершенствовании методических приемов формирования учета и контроля затрат в строительных организациях при переходе к международным стандартам финансовой отчетности.</w:t>
      </w:r>
    </w:p>
    <w:p w14:paraId="3995B1C3"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подтверждена следующими научными результатами, выносимыми на защиту: теоретически обосновано значение* ~ и необходимость управленческого анализа факторов, влияющих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предприятий строительного комплекса;</w:t>
      </w:r>
    </w:p>
    <w:p w14:paraId="3ED14C0C"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основные принципы взаимодействия элементов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с точки зрения формирования затрат в строительно-монтажных организациях - финансового, управленческого учета, анализа и контроля; предложены концептуальные модели финансового и управленческого учета показателей, формирующих финансовый результат в едином информационном пространстве на основе требований международных стандартов финансовой отчетности;</w:t>
      </w:r>
    </w:p>
    <w:p w14:paraId="7E5F49C3" w14:textId="77777777" w:rsidR="00F300C0" w:rsidRDefault="00F300C0" w:rsidP="00F300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 системе внутреннего контроля с учетом требований рынка для целей достижения достоверности финансовой отчетности;</w:t>
      </w:r>
    </w:p>
    <w:p w14:paraId="289DC324"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рекомендации по определению</w:t>
      </w:r>
      <w:r>
        <w:rPr>
          <w:rStyle w:val="WW8Num2z0"/>
          <w:rFonts w:ascii="Verdana" w:hAnsi="Verdana"/>
          <w:color w:val="000000"/>
          <w:sz w:val="18"/>
          <w:szCs w:val="18"/>
        </w:rPr>
        <w:t> </w:t>
      </w:r>
      <w:r>
        <w:rPr>
          <w:rStyle w:val="WW8Num3z0"/>
          <w:rFonts w:ascii="Verdana" w:hAnsi="Verdana"/>
          <w:color w:val="4682B4"/>
          <w:sz w:val="18"/>
          <w:szCs w:val="18"/>
        </w:rPr>
        <w:t>сметной</w:t>
      </w:r>
      <w:r>
        <w:rPr>
          <w:rStyle w:val="WW8Num2z0"/>
          <w:rFonts w:ascii="Verdana" w:hAnsi="Verdana"/>
          <w:color w:val="000000"/>
          <w:sz w:val="18"/>
          <w:szCs w:val="18"/>
        </w:rPr>
        <w:t> </w:t>
      </w:r>
      <w:r>
        <w:rPr>
          <w:rFonts w:ascii="Verdana" w:hAnsi="Verdana"/>
          <w:color w:val="000000"/>
          <w:sz w:val="18"/>
          <w:szCs w:val="18"/>
        </w:rPr>
        <w:t>стоимости затрат на строительство, в основе формирования которой справедливая стоимость</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4753F4F3" w14:textId="77777777" w:rsidR="00F300C0" w:rsidRDefault="00F300C0" w:rsidP="00F300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w:t>
      </w:r>
    </w:p>
    <w:p w14:paraId="7AE8E2F1"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исследования и предложенные методические рекомендации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строительными</w:t>
      </w:r>
      <w:r>
        <w:rPr>
          <w:rStyle w:val="WW8Num2z0"/>
          <w:rFonts w:ascii="Verdana" w:hAnsi="Verdana"/>
          <w:color w:val="000000"/>
          <w:sz w:val="18"/>
          <w:szCs w:val="18"/>
        </w:rPr>
        <w:t> </w:t>
      </w:r>
      <w:r>
        <w:rPr>
          <w:rFonts w:ascii="Verdana" w:hAnsi="Verdana"/>
          <w:color w:val="000000"/>
          <w:sz w:val="18"/>
          <w:szCs w:val="18"/>
        </w:rPr>
        <w:t>организациями в качестве рекомендаций по переводу учета показателей, формирующих финансовый результат на международные стандарты финансовой отчетности, а так же методического обеспечения управленческого учета и системы внутреннего контроля строительных организаций и в качестве</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и информационных материалов для руководителей и главных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w:t>
      </w:r>
    </w:p>
    <w:p w14:paraId="5357417E"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практической точки зрения значительный интерес для строительных организаций представляет методика управленческого учета в совокупности с финансовым, и показателей формирующих финансовый результат, которые используются в рыночной экономике. Отдельные методические рекомендации и предложения могут найти применение при организации внутреннего и внешнего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5578680C"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Практические разработки, содержащиеся в диссертации, могут быть использованы в процессе </w:t>
      </w:r>
      <w:r>
        <w:rPr>
          <w:rFonts w:ascii="Verdana" w:hAnsi="Verdana"/>
          <w:color w:val="000000"/>
          <w:sz w:val="18"/>
          <w:szCs w:val="18"/>
        </w:rPr>
        <w:lastRenderedPageBreak/>
        <w:t>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основанных на информации управленческого учета и контроля затрат.</w:t>
      </w:r>
    </w:p>
    <w:p w14:paraId="073C7612"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Достоверность полученных результатов диссертационного исследования подтверждается их практическим использованием. Предложенная система управленческого учета, анализа и контроля затрат внедрена и используется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СФ «</w:t>
      </w:r>
      <w:r>
        <w:rPr>
          <w:rStyle w:val="WW8Num3z0"/>
          <w:rFonts w:ascii="Verdana" w:hAnsi="Verdana"/>
          <w:color w:val="4682B4"/>
          <w:sz w:val="18"/>
          <w:szCs w:val="18"/>
        </w:rPr>
        <w:t>Гермес</w:t>
      </w:r>
      <w:r>
        <w:rPr>
          <w:rFonts w:ascii="Verdana" w:hAnsi="Verdana"/>
          <w:color w:val="000000"/>
          <w:sz w:val="18"/>
          <w:szCs w:val="18"/>
        </w:rPr>
        <w:t>», ООО «Евродом-2000» г.Москва и в учебном процессе Московского университета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и Орловского государственного технического университета.</w:t>
      </w:r>
    </w:p>
    <w:p w14:paraId="358A3E9F"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диссертационного исследования. Основные результаты исследования, сформулированные в диссертации, опубликованы, апробированы в установленном порядке и доложены на Международной научно-практической конференции «Экономика, общество, личность на рубеже XXI века» (Орел, 2000г.); на Третьем Московском Международном Молодежном Форуме «Образование -</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 Карьера» (Москва, 2001г.); на Международной научно-практической конференции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учет и контроль с использованием современных информационных технологий» (Орел, 2001г.); на научно-практической конференции «</w:t>
      </w:r>
      <w:r>
        <w:rPr>
          <w:rStyle w:val="WW8Num3z0"/>
          <w:rFonts w:ascii="Verdana" w:hAnsi="Verdana"/>
          <w:color w:val="4682B4"/>
          <w:sz w:val="18"/>
          <w:szCs w:val="18"/>
        </w:rPr>
        <w:t>Татуровские</w:t>
      </w:r>
      <w:r>
        <w:rPr>
          <w:rStyle w:val="WW8Num2z0"/>
          <w:rFonts w:ascii="Verdana" w:hAnsi="Verdana"/>
          <w:color w:val="000000"/>
          <w:sz w:val="18"/>
          <w:szCs w:val="18"/>
        </w:rPr>
        <w:t> </w:t>
      </w:r>
      <w:r>
        <w:rPr>
          <w:rFonts w:ascii="Verdana" w:hAnsi="Verdana"/>
          <w:color w:val="000000"/>
          <w:sz w:val="18"/>
          <w:szCs w:val="18"/>
        </w:rPr>
        <w:t>чтения» (Москва, 2001г.); на Всероссийской научной конференции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России в XXI веке» (Москва, 2002г.); на XI Международной конференции «Новые технологии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Fonts w:ascii="Verdana" w:hAnsi="Verdana"/>
          <w:color w:val="000000"/>
          <w:sz w:val="18"/>
          <w:szCs w:val="18"/>
        </w:rPr>
        <w:t>» (Харьков, 2002г.), на Международной научно-практической конференции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системы бухгалтерского учета и финансового контроля при переходе на международные стандарты» (Орел, 2002г.).</w:t>
      </w:r>
    </w:p>
    <w:p w14:paraId="13912871" w14:textId="77777777" w:rsidR="00F300C0" w:rsidRDefault="00F300C0" w:rsidP="00F300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выполненного диссертационного исследования опубликовано 4 научные работы, общим объемом 1,3 п.л. из них авторских 1,0 п.л.</w:t>
      </w:r>
    </w:p>
    <w:p w14:paraId="42C91FE3" w14:textId="77777777" w:rsidR="00F300C0" w:rsidRDefault="00F300C0" w:rsidP="00F300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литературы. Содержание работы изложено на 141 странице текста, включает 25 таблиц, 34 рисунка.</w:t>
      </w:r>
    </w:p>
    <w:p w14:paraId="38D92114" w14:textId="77777777" w:rsidR="00F300C0" w:rsidRDefault="00F300C0" w:rsidP="00F300C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Адомукас, Светлана Ионасовна</w:t>
      </w:r>
    </w:p>
    <w:p w14:paraId="7CD6DF64" w14:textId="77777777" w:rsidR="00F300C0" w:rsidRDefault="00F300C0" w:rsidP="00F300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A450B71"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это не только наблюдение и обобщение</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данных, прежде всего, это система внутреннего оперативного управления. Суть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заключается в предоставлении информации, которая необходима в процессе управления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деятельностью, причем в объемах, не присущих финансовому учету.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относятся задачи текущего оперативного управления финансово-хозяйственной деятельностью организации по всей ее структуре: от высших до самых низших звеньев управления. Управленческий учет, концентрируя информацию в объеме, необходимом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руководством предприятия различных уровней, строится на соблюдении следующих</w:t>
      </w:r>
      <w:r>
        <w:rPr>
          <w:rStyle w:val="WW8Num2z0"/>
          <w:rFonts w:ascii="Verdana" w:hAnsi="Verdana"/>
          <w:color w:val="000000"/>
          <w:sz w:val="18"/>
          <w:szCs w:val="18"/>
        </w:rPr>
        <w:t> </w:t>
      </w:r>
      <w:r>
        <w:rPr>
          <w:rStyle w:val="WW8Num3z0"/>
          <w:rFonts w:ascii="Verdana" w:hAnsi="Verdana"/>
          <w:color w:val="4682B4"/>
          <w:sz w:val="18"/>
          <w:szCs w:val="18"/>
        </w:rPr>
        <w:t>общесистемных</w:t>
      </w:r>
      <w:r>
        <w:rPr>
          <w:rStyle w:val="WW8Num2z0"/>
          <w:rFonts w:ascii="Verdana" w:hAnsi="Verdana"/>
          <w:color w:val="000000"/>
          <w:sz w:val="18"/>
          <w:szCs w:val="18"/>
        </w:rPr>
        <w:t> </w:t>
      </w:r>
      <w:r>
        <w:rPr>
          <w:rFonts w:ascii="Verdana" w:hAnsi="Verdana"/>
          <w:color w:val="000000"/>
          <w:sz w:val="18"/>
          <w:szCs w:val="18"/>
        </w:rPr>
        <w:t>принципов формирования информации.</w:t>
      </w:r>
    </w:p>
    <w:p w14:paraId="25D4E1AB"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учет, основываясь на едином объеме первичной информации, сформированной в рамках финансовой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является гармоничным продолжением последней. Объединенные информационной основой данные системы учета имеют различные цели: финансовая — формирование публичной . информации для внешних пользователей,</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 конфиденциальной для внутренних. Логичным продолжением системы управленческого \чета является управленческий анализ, в рамках которого производится управление будущим для обеспечения длительного функционирования предприятия и его структурных единиц. Система управленческого анализа стремится так управлять процессом</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анализа плановых и фактических показателей произведенных затрат на производство</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 чтобы исключить ошибки и отклонения как в настоящем, так и в будущем.</w:t>
      </w:r>
    </w:p>
    <w:p w14:paraId="72E21B02"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задачей системы управленческого учета является учет и анализ затрат на производство продукции. Информация, формируемая в рамках данной системы, в целом не способствует принятию рациональных управленческих решений. В первую очередь это связано с необоснованным применением</w:t>
      </w:r>
      <w:r>
        <w:rPr>
          <w:rStyle w:val="WW8Num2z0"/>
          <w:rFonts w:ascii="Verdana" w:hAnsi="Verdana"/>
          <w:color w:val="000000"/>
          <w:sz w:val="18"/>
          <w:szCs w:val="18"/>
        </w:rPr>
        <w:t> </w:t>
      </w:r>
      <w:r>
        <w:rPr>
          <w:rStyle w:val="WW8Num3z0"/>
          <w:rFonts w:ascii="Verdana" w:hAnsi="Verdana"/>
          <w:color w:val="4682B4"/>
          <w:sz w:val="18"/>
          <w:szCs w:val="18"/>
        </w:rPr>
        <w:t>бесполуфабрикатного</w:t>
      </w:r>
      <w:r>
        <w:rPr>
          <w:rStyle w:val="WW8Num2z0"/>
          <w:rFonts w:ascii="Verdana" w:hAnsi="Verdana"/>
          <w:color w:val="000000"/>
          <w:sz w:val="18"/>
          <w:szCs w:val="18"/>
        </w:rPr>
        <w:t> </w:t>
      </w:r>
      <w:r>
        <w:rPr>
          <w:rFonts w:ascii="Verdana" w:hAnsi="Verdana"/>
          <w:color w:val="000000"/>
          <w:sz w:val="18"/>
          <w:szCs w:val="18"/>
        </w:rPr>
        <w:t>попередельного метода учета затрат. На исследуемом предприятии изготавливаются два вида полуфабриката: бетонные и керомзитобетонные смеси, арматура. Причем часть производимой арматуры является</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реализуется на строну. Соответственно более целесообразным является применение</w:t>
      </w:r>
      <w:r>
        <w:rPr>
          <w:rStyle w:val="WW8Num2z0"/>
          <w:rFonts w:ascii="Verdana" w:hAnsi="Verdana"/>
          <w:color w:val="000000"/>
          <w:sz w:val="18"/>
          <w:szCs w:val="18"/>
        </w:rPr>
        <w:t> </w:t>
      </w:r>
      <w:r>
        <w:rPr>
          <w:rStyle w:val="WW8Num3z0"/>
          <w:rFonts w:ascii="Verdana" w:hAnsi="Verdana"/>
          <w:color w:val="4682B4"/>
          <w:sz w:val="18"/>
          <w:szCs w:val="18"/>
        </w:rPr>
        <w:t>полуфабрикатного</w:t>
      </w:r>
      <w:r>
        <w:rPr>
          <w:rStyle w:val="WW8Num2z0"/>
          <w:rFonts w:ascii="Verdana" w:hAnsi="Verdana"/>
          <w:color w:val="000000"/>
          <w:sz w:val="18"/>
          <w:szCs w:val="18"/>
        </w:rPr>
        <w:t> </w:t>
      </w:r>
      <w:r>
        <w:rPr>
          <w:rFonts w:ascii="Verdana" w:hAnsi="Verdana"/>
          <w:color w:val="000000"/>
          <w:sz w:val="18"/>
          <w:szCs w:val="18"/>
        </w:rPr>
        <w:t>попередельного метода учета затрат, в рамках которого будет</w:t>
      </w:r>
      <w:r>
        <w:rPr>
          <w:rStyle w:val="WW8Num2z0"/>
          <w:rFonts w:ascii="Verdana" w:hAnsi="Verdana"/>
          <w:color w:val="000000"/>
          <w:sz w:val="18"/>
          <w:szCs w:val="18"/>
        </w:rPr>
        <w:t> </w:t>
      </w:r>
      <w:r>
        <w:rPr>
          <w:rStyle w:val="WW8Num3z0"/>
          <w:rFonts w:ascii="Verdana" w:hAnsi="Verdana"/>
          <w:color w:val="4682B4"/>
          <w:sz w:val="18"/>
          <w:szCs w:val="18"/>
        </w:rPr>
        <w:t>калькулироваться</w:t>
      </w:r>
      <w:r>
        <w:rPr>
          <w:rStyle w:val="WW8Num2z0"/>
          <w:rFonts w:ascii="Verdana" w:hAnsi="Verdana"/>
          <w:color w:val="000000"/>
          <w:sz w:val="18"/>
          <w:szCs w:val="18"/>
        </w:rPr>
        <w:t> </w:t>
      </w:r>
      <w:r>
        <w:rPr>
          <w:rFonts w:ascii="Verdana" w:hAnsi="Verdana"/>
          <w:color w:val="000000"/>
          <w:sz w:val="18"/>
          <w:szCs w:val="18"/>
        </w:rPr>
        <w:t>достоверная себестоимость выпускаемых полуфабрикатов, а также повысится</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 информативность учетной системы. Как следствие - необходимость использования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счета 21 «</w:t>
      </w:r>
      <w:r>
        <w:rPr>
          <w:rStyle w:val="WW8Num3z0"/>
          <w:rFonts w:ascii="Verdana" w:hAnsi="Verdana"/>
          <w:color w:val="4682B4"/>
          <w:sz w:val="18"/>
          <w:szCs w:val="18"/>
        </w:rPr>
        <w:t>Полуфабрикаты собственного производства</w:t>
      </w:r>
      <w:r>
        <w:rPr>
          <w:rFonts w:ascii="Verdana" w:hAnsi="Verdana"/>
          <w:color w:val="000000"/>
          <w:sz w:val="18"/>
          <w:szCs w:val="18"/>
        </w:rPr>
        <w:t>».</w:t>
      </w:r>
    </w:p>
    <w:p w14:paraId="67331D47"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финансового учета было также обнаружено ряд недостатков, к которым следует отнести «</w:t>
      </w:r>
      <w:r>
        <w:rPr>
          <w:rStyle w:val="WW8Num3z0"/>
          <w:rFonts w:ascii="Verdana" w:hAnsi="Verdana"/>
          <w:color w:val="4682B4"/>
          <w:sz w:val="18"/>
          <w:szCs w:val="18"/>
        </w:rPr>
        <w:t>котловой</w:t>
      </w:r>
      <w:r>
        <w:rPr>
          <w:rFonts w:ascii="Verdana" w:hAnsi="Verdana"/>
          <w:color w:val="000000"/>
          <w:sz w:val="18"/>
          <w:szCs w:val="18"/>
        </w:rPr>
        <w:t>» способ учета всех затрат предприятия на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счетах 20 «</w:t>
      </w:r>
      <w:r>
        <w:rPr>
          <w:rStyle w:val="WW8Num3z0"/>
          <w:rFonts w:ascii="Verdana" w:hAnsi="Verdana"/>
          <w:color w:val="4682B4"/>
          <w:sz w:val="18"/>
          <w:szCs w:val="18"/>
        </w:rPr>
        <w:t>Основное производство</w:t>
      </w:r>
      <w:r>
        <w:rPr>
          <w:rFonts w:ascii="Verdana" w:hAnsi="Verdana"/>
          <w:color w:val="000000"/>
          <w:sz w:val="18"/>
          <w:szCs w:val="18"/>
        </w:rPr>
        <w:t>», 23 «</w:t>
      </w:r>
      <w:r>
        <w:rPr>
          <w:rStyle w:val="WW8Num3z0"/>
          <w:rFonts w:ascii="Verdana" w:hAnsi="Verdana"/>
          <w:color w:val="4682B4"/>
          <w:sz w:val="18"/>
          <w:szCs w:val="18"/>
        </w:rPr>
        <w:t>Вспомогательные производства</w:t>
      </w:r>
      <w:r>
        <w:rPr>
          <w:rFonts w:ascii="Verdana" w:hAnsi="Verdana"/>
          <w:color w:val="000000"/>
          <w:sz w:val="18"/>
          <w:szCs w:val="18"/>
        </w:rPr>
        <w:t>», 25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 и 26 «</w:t>
      </w:r>
      <w:r>
        <w:rPr>
          <w:rStyle w:val="WW8Num3z0"/>
          <w:rFonts w:ascii="Verdana" w:hAnsi="Verdana"/>
          <w:color w:val="4682B4"/>
          <w:sz w:val="18"/>
          <w:szCs w:val="18"/>
        </w:rPr>
        <w:t>Общехозяйственные расходы</w:t>
      </w:r>
      <w:r>
        <w:rPr>
          <w:rFonts w:ascii="Verdana" w:hAnsi="Verdana"/>
          <w:color w:val="000000"/>
          <w:sz w:val="18"/>
          <w:szCs w:val="18"/>
        </w:rPr>
        <w:t>». Для устранения указанного недостатка в рабочий план счетов необходимо внести ряд изменений. Так к каждому счету учета затрат следует открыть два</w:t>
      </w:r>
      <w:r>
        <w:rPr>
          <w:rStyle w:val="WW8Num3z0"/>
          <w:rFonts w:ascii="Verdana" w:hAnsi="Verdana"/>
          <w:color w:val="4682B4"/>
          <w:sz w:val="18"/>
          <w:szCs w:val="18"/>
        </w:rPr>
        <w:t>субсчета</w:t>
      </w:r>
      <w:r>
        <w:rPr>
          <w:rFonts w:ascii="Verdana" w:hAnsi="Verdana"/>
          <w:color w:val="000000"/>
          <w:sz w:val="18"/>
          <w:szCs w:val="18"/>
        </w:rPr>
        <w:t>: 1 «</w:t>
      </w:r>
      <w:r>
        <w:rPr>
          <w:rStyle w:val="WW8Num3z0"/>
          <w:rFonts w:ascii="Verdana" w:hAnsi="Verdana"/>
          <w:color w:val="4682B4"/>
          <w:sz w:val="18"/>
          <w:szCs w:val="18"/>
        </w:rPr>
        <w:t>Крупнопанельное производство</w:t>
      </w:r>
      <w:r>
        <w:rPr>
          <w:rFonts w:ascii="Verdana" w:hAnsi="Verdana"/>
          <w:color w:val="000000"/>
          <w:sz w:val="18"/>
          <w:szCs w:val="18"/>
        </w:rPr>
        <w:t>», 2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производства». Данная необходимость обусловлена тем фактом, что затраты крупнопанельного производства занимают в среднем 50% общей суммы затрат предприятия. Применение отдельного субсчета позволит сгруппировать все затраты крупнопанельного производства. Также в целях повышения информативности системы учета необходимо применение разработанных нами Отчетов о прямых затратах каждого</w:t>
      </w:r>
      <w:r>
        <w:rPr>
          <w:rStyle w:val="WW8Num3z0"/>
          <w:rFonts w:ascii="Verdana" w:hAnsi="Verdana"/>
          <w:color w:val="4682B4"/>
          <w:sz w:val="18"/>
          <w:szCs w:val="18"/>
        </w:rPr>
        <w:t>передела</w:t>
      </w:r>
      <w:r>
        <w:rPr>
          <w:rFonts w:ascii="Verdana" w:hAnsi="Verdana"/>
          <w:color w:val="000000"/>
          <w:sz w:val="18"/>
          <w:szCs w:val="18"/>
        </w:rPr>
        <w:t>, поскольку в настоящее время такие данные в системе управленческого учета на исследуемом предприятии отсутствуют. Данные, формируемые в рамках предложенных регистров, могут быть использованы при проведении управленческого анализа прямых затрат.</w:t>
      </w:r>
    </w:p>
    <w:p w14:paraId="2EF708E2"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проведения управленческого анализа затрат необходимо</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выпускаемой продукции для крупнопанельного</w:t>
      </w:r>
      <w:r>
        <w:rPr>
          <w:rStyle w:val="WW8Num2z0"/>
          <w:rFonts w:ascii="Verdana" w:hAnsi="Verdana"/>
          <w:color w:val="000000"/>
          <w:sz w:val="18"/>
          <w:szCs w:val="18"/>
        </w:rPr>
        <w:t> </w:t>
      </w:r>
      <w:r>
        <w:rPr>
          <w:rStyle w:val="WW8Num3z0"/>
          <w:rFonts w:ascii="Verdana" w:hAnsi="Verdana"/>
          <w:color w:val="4682B4"/>
          <w:sz w:val="18"/>
          <w:szCs w:val="18"/>
        </w:rPr>
        <w:t>домостроения</w:t>
      </w:r>
      <w:r>
        <w:rPr>
          <w:rStyle w:val="WW8Num2z0"/>
          <w:rFonts w:ascii="Verdana" w:hAnsi="Verdana"/>
          <w:color w:val="000000"/>
          <w:sz w:val="18"/>
          <w:szCs w:val="18"/>
        </w:rPr>
        <w:t> </w:t>
      </w:r>
      <w:r>
        <w:rPr>
          <w:rFonts w:ascii="Verdana" w:hAnsi="Verdana"/>
          <w:color w:val="000000"/>
          <w:sz w:val="18"/>
          <w:szCs w:val="18"/>
        </w:rPr>
        <w:t>по методу «директ-костинг». Основанный на делении расходов на переменные и постоянные этот формат позволяет более оперативно контролировать оба вида расхода. Сумма постоянных расходов не распределяется между отдельными видами продукции, а показывается отдельной строкой, в результате чего ее влияние на величину</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особенно хорошо видно.</w:t>
      </w:r>
    </w:p>
    <w:p w14:paraId="561C82A5"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такого формата состоит в том, что в его рамах достаточно наглядно показываются расходы по производству отдельных видов продукции, независимо от того, какова</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обслуживающего персонала, сумма</w:t>
      </w:r>
      <w:r>
        <w:rPr>
          <w:rStyle w:val="WW8Num2z0"/>
          <w:rFonts w:ascii="Verdana" w:hAnsi="Verdana"/>
          <w:color w:val="000000"/>
          <w:sz w:val="18"/>
          <w:szCs w:val="18"/>
        </w:rPr>
        <w:t> </w:t>
      </w:r>
      <w:r>
        <w:rPr>
          <w:rStyle w:val="WW8Num3z0"/>
          <w:rFonts w:ascii="Verdana" w:hAnsi="Verdana"/>
          <w:color w:val="4682B4"/>
          <w:sz w:val="18"/>
          <w:szCs w:val="18"/>
        </w:rPr>
        <w:t>коммунальных</w:t>
      </w:r>
      <w:r>
        <w:rPr>
          <w:rStyle w:val="WW8Num2z0"/>
          <w:rFonts w:ascii="Verdana" w:hAnsi="Verdana"/>
          <w:color w:val="000000"/>
          <w:sz w:val="18"/>
          <w:szCs w:val="18"/>
        </w:rPr>
        <w:t> </w:t>
      </w:r>
      <w:r>
        <w:rPr>
          <w:rFonts w:ascii="Verdana" w:hAnsi="Verdana"/>
          <w:color w:val="000000"/>
          <w:sz w:val="18"/>
          <w:szCs w:val="18"/>
        </w:rPr>
        <w:t>платежей и других постоянных расходов. Информация 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услуг «</w:t>
      </w:r>
      <w:r>
        <w:rPr>
          <w:rStyle w:val="WW8Num3z0"/>
          <w:rFonts w:ascii="Verdana" w:hAnsi="Verdana"/>
          <w:color w:val="4682B4"/>
          <w:sz w:val="18"/>
          <w:szCs w:val="18"/>
        </w:rPr>
        <w:t>очищена</w:t>
      </w:r>
      <w:r>
        <w:rPr>
          <w:rFonts w:ascii="Verdana" w:hAnsi="Verdana"/>
          <w:color w:val="000000"/>
          <w:sz w:val="18"/>
          <w:szCs w:val="18"/>
        </w:rPr>
        <w:t>» от влияния этих</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поэтому является более наглядной и объективной, и управленческий анализ, проведенный на ее основе более</w:t>
      </w:r>
      <w:r>
        <w:rPr>
          <w:rStyle w:val="WW8Num2z0"/>
          <w:rFonts w:ascii="Verdana" w:hAnsi="Verdana"/>
          <w:color w:val="000000"/>
          <w:sz w:val="18"/>
          <w:szCs w:val="18"/>
        </w:rPr>
        <w:t> </w:t>
      </w:r>
      <w:r>
        <w:rPr>
          <w:rStyle w:val="WW8Num3z0"/>
          <w:rFonts w:ascii="Verdana" w:hAnsi="Verdana"/>
          <w:color w:val="4682B4"/>
          <w:sz w:val="18"/>
          <w:szCs w:val="18"/>
        </w:rPr>
        <w:t>результативен</w:t>
      </w:r>
      <w:r>
        <w:rPr>
          <w:rFonts w:ascii="Verdana" w:hAnsi="Verdana"/>
          <w:color w:val="000000"/>
          <w:sz w:val="18"/>
          <w:szCs w:val="18"/>
        </w:rPr>
        <w:t>.</w:t>
      </w:r>
    </w:p>
    <w:p w14:paraId="1ECCC4CB"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 внедрения указанных предложений, в первую очередь, зависит от того, будет ли оно сопровождаться автоматизацией учетно-аналитического процесса. Наиболее оптимальным для исследуемого предприятия является автоматизация на основе подсистемы «</w:t>
      </w:r>
      <w:r>
        <w:rPr>
          <w:rStyle w:val="WW8Num3z0"/>
          <w:rFonts w:ascii="Verdana" w:hAnsi="Verdana"/>
          <w:color w:val="4682B4"/>
          <w:sz w:val="18"/>
          <w:szCs w:val="18"/>
        </w:rPr>
        <w:t>Управление производством</w:t>
      </w:r>
      <w:r>
        <w:rPr>
          <w:rFonts w:ascii="Verdana" w:hAnsi="Verdana"/>
          <w:color w:val="000000"/>
          <w:sz w:val="18"/>
          <w:szCs w:val="18"/>
        </w:rPr>
        <w:t>» системы «1С:Предприятие», в рамках которой реализуются все функции управления затратами.</w:t>
      </w:r>
    </w:p>
    <w:p w14:paraId="30A652D9" w14:textId="77777777" w:rsidR="00F300C0" w:rsidRDefault="00F300C0" w:rsidP="00F300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учетно-аналитической системы с учетом разработанных рекомендаций и на основе автоматизации позволит снизить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учетных процессов на предприятии и создаст предпосылки для принятия эффективных решений в области управления затратами на производство продукции.</w:t>
      </w:r>
    </w:p>
    <w:p w14:paraId="77C52406" w14:textId="77777777" w:rsidR="00F300C0" w:rsidRDefault="00F300C0" w:rsidP="00F300C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Адомукас, Светлана Ионасовна, 2004 год</w:t>
      </w:r>
    </w:p>
    <w:p w14:paraId="6103E82C"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части первая и вторая (приняты Государственной Думой 21 октября 1994 г. и 22 декабря 1995 г.).</w:t>
      </w:r>
    </w:p>
    <w:p w14:paraId="6DEED2B2"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Части I и II. М.: ИНФРА-М, 2003.</w:t>
      </w:r>
    </w:p>
    <w:p w14:paraId="7E15FA62"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 ноября 1996 г. № 129-ФЗ (с изменениями и дополнениями от 23 июля 1998 г. № 123-ФЭ).</w:t>
      </w:r>
    </w:p>
    <w:p w14:paraId="2C338E65"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бухгалтерской отчетности в Российской Федерации, утвержденного Приказом Министерства финансов РФ от 29 июля 1998 г. № 34н.</w:t>
      </w:r>
    </w:p>
    <w:p w14:paraId="50EA77DB"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(ПБУ 1/98), утверждено Приказом Министерства финансов РФ от 9 декабря 1998 г. № 60н с изменениями и дополнениями.</w:t>
      </w:r>
    </w:p>
    <w:p w14:paraId="4E04EB1E"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xml:space="preserve">) на капитальное </w:t>
      </w:r>
      <w:r>
        <w:rPr>
          <w:rFonts w:ascii="Verdana" w:hAnsi="Verdana"/>
          <w:color w:val="000000"/>
          <w:sz w:val="18"/>
          <w:szCs w:val="18"/>
        </w:rPr>
        <w:lastRenderedPageBreak/>
        <w:t>строительство» (ПБУ 2/94), утверждено Приказом Министерства финансов РФ от 20 декабря 1994 г. № 167. •</w:t>
      </w:r>
    </w:p>
    <w:p w14:paraId="2DBCC095"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утвержденное Приказом Министерства финансов РФ от 9 июня 2001 года № 44н.</w:t>
      </w:r>
    </w:p>
    <w:p w14:paraId="3D34D012"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утвержденное Приказом Министерства финансов РФ от 30 марта 2002 г. № 26н.</w:t>
      </w:r>
    </w:p>
    <w:p w14:paraId="2E1F285E"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утвержденное Приказом Министерства финансов РФ от 6 мая 1999 года № 32н.</w:t>
      </w:r>
    </w:p>
    <w:p w14:paraId="7C5C7237"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утвержденное Приказом Министерства финансов РФ от 6 июня 1999 года №33н.</w:t>
      </w:r>
    </w:p>
    <w:p w14:paraId="0196A08B"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предприятий и Инструкция по его применению,утверждены Приказом Министерства финансов РФ от 31 октября 2000 г.№94н.</w:t>
      </w:r>
    </w:p>
    <w:p w14:paraId="0A99B204"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указания по определению</w:t>
      </w:r>
      <w:r>
        <w:rPr>
          <w:rStyle w:val="WW8Num2z0"/>
          <w:rFonts w:ascii="Verdana" w:hAnsi="Verdana"/>
          <w:color w:val="000000"/>
          <w:sz w:val="18"/>
          <w:szCs w:val="18"/>
        </w:rPr>
        <w:t> </w:t>
      </w:r>
      <w:r>
        <w:rPr>
          <w:rStyle w:val="WW8Num3z0"/>
          <w:rFonts w:ascii="Verdana" w:hAnsi="Verdana"/>
          <w:color w:val="4682B4"/>
          <w:sz w:val="18"/>
          <w:szCs w:val="18"/>
        </w:rPr>
        <w:t>сметной</w:t>
      </w:r>
      <w:r>
        <w:rPr>
          <w:rStyle w:val="WW8Num2z0"/>
          <w:rFonts w:ascii="Verdana" w:hAnsi="Verdana"/>
          <w:color w:val="000000"/>
          <w:sz w:val="18"/>
          <w:szCs w:val="18"/>
        </w:rPr>
        <w:t> </w:t>
      </w:r>
      <w:r>
        <w:rPr>
          <w:rFonts w:ascii="Verdana" w:hAnsi="Verdana"/>
          <w:color w:val="000000"/>
          <w:sz w:val="18"/>
          <w:szCs w:val="18"/>
        </w:rPr>
        <w:t>стоимости строительной продукции МДС 81-1.99.</w:t>
      </w:r>
    </w:p>
    <w:p w14:paraId="454EFBCD"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Методические рекомендации по определению средств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в договорных ценах и</w:t>
      </w:r>
      <w:r>
        <w:rPr>
          <w:rStyle w:val="WW8Num2z0"/>
          <w:rFonts w:ascii="Verdana" w:hAnsi="Verdana"/>
          <w:color w:val="000000"/>
          <w:sz w:val="18"/>
          <w:szCs w:val="18"/>
        </w:rPr>
        <w:t> </w:t>
      </w:r>
      <w:r>
        <w:rPr>
          <w:rStyle w:val="WW8Num3z0"/>
          <w:rFonts w:ascii="Verdana" w:hAnsi="Verdana"/>
          <w:color w:val="4682B4"/>
          <w:sz w:val="18"/>
          <w:szCs w:val="18"/>
        </w:rPr>
        <w:t>сметах</w:t>
      </w:r>
      <w:r>
        <w:rPr>
          <w:rStyle w:val="WW8Num2z0"/>
          <w:rFonts w:ascii="Verdana" w:hAnsi="Verdana"/>
          <w:color w:val="000000"/>
          <w:sz w:val="18"/>
          <w:szCs w:val="18"/>
        </w:rPr>
        <w:t> </w:t>
      </w:r>
      <w:r>
        <w:rPr>
          <w:rFonts w:ascii="Verdana" w:hAnsi="Verdana"/>
          <w:color w:val="000000"/>
          <w:sz w:val="18"/>
          <w:szCs w:val="18"/>
        </w:rPr>
        <w:t>на строительство и оплату труда работников строительно-монтажных организаций</w:t>
      </w:r>
      <w:r>
        <w:rPr>
          <w:rStyle w:val="WW8Num2z0"/>
          <w:rFonts w:ascii="Verdana" w:hAnsi="Verdana"/>
          <w:color w:val="000000"/>
          <w:sz w:val="18"/>
          <w:szCs w:val="18"/>
        </w:rPr>
        <w:t> </w:t>
      </w:r>
      <w:r>
        <w:rPr>
          <w:rStyle w:val="WW8Num3z0"/>
          <w:rFonts w:ascii="Verdana" w:hAnsi="Verdana"/>
          <w:color w:val="4682B4"/>
          <w:sz w:val="18"/>
          <w:szCs w:val="18"/>
        </w:rPr>
        <w:t>МДС</w:t>
      </w:r>
      <w:r>
        <w:rPr>
          <w:rStyle w:val="WW8Num2z0"/>
          <w:rFonts w:ascii="Verdana" w:hAnsi="Verdana"/>
          <w:color w:val="000000"/>
          <w:sz w:val="18"/>
          <w:szCs w:val="18"/>
        </w:rPr>
        <w:t> </w:t>
      </w:r>
      <w:r>
        <w:rPr>
          <w:rFonts w:ascii="Verdana" w:hAnsi="Verdana"/>
          <w:color w:val="000000"/>
          <w:sz w:val="18"/>
          <w:szCs w:val="18"/>
        </w:rPr>
        <w:t>83-1.99.</w:t>
      </w:r>
    </w:p>
    <w:p w14:paraId="021EBD3B"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Государственные элементные</w:t>
      </w:r>
      <w:r>
        <w:rPr>
          <w:rStyle w:val="WW8Num2z0"/>
          <w:rFonts w:ascii="Verdana" w:hAnsi="Verdana"/>
          <w:color w:val="000000"/>
          <w:sz w:val="18"/>
          <w:szCs w:val="18"/>
        </w:rPr>
        <w:t> </w:t>
      </w:r>
      <w:r>
        <w:rPr>
          <w:rStyle w:val="WW8Num3z0"/>
          <w:rFonts w:ascii="Verdana" w:hAnsi="Verdana"/>
          <w:color w:val="4682B4"/>
          <w:sz w:val="18"/>
          <w:szCs w:val="18"/>
        </w:rPr>
        <w:t>сметные</w:t>
      </w:r>
      <w:r>
        <w:rPr>
          <w:rStyle w:val="WW8Num2z0"/>
          <w:rFonts w:ascii="Verdana" w:hAnsi="Verdana"/>
          <w:color w:val="000000"/>
          <w:sz w:val="18"/>
          <w:szCs w:val="18"/>
        </w:rPr>
        <w:t> </w:t>
      </w:r>
      <w:r>
        <w:rPr>
          <w:rFonts w:ascii="Verdana" w:hAnsi="Verdana"/>
          <w:color w:val="000000"/>
          <w:sz w:val="18"/>
          <w:szCs w:val="18"/>
        </w:rPr>
        <w:t>нормы ГЭСН-2001, ГЭСНр-2001, ГЭСМм-2001, ГЭСНп-2001.</w:t>
      </w:r>
    </w:p>
    <w:p w14:paraId="704E42D1"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Федеральные единичные</w:t>
      </w:r>
      <w:r>
        <w:rPr>
          <w:rStyle w:val="WW8Num2z0"/>
          <w:rFonts w:ascii="Verdana" w:hAnsi="Verdana"/>
          <w:color w:val="000000"/>
          <w:sz w:val="18"/>
          <w:szCs w:val="18"/>
        </w:rPr>
        <w:t> </w:t>
      </w:r>
      <w:r>
        <w:rPr>
          <w:rStyle w:val="WW8Num3z0"/>
          <w:rFonts w:ascii="Verdana" w:hAnsi="Verdana"/>
          <w:color w:val="4682B4"/>
          <w:sz w:val="18"/>
          <w:szCs w:val="18"/>
        </w:rPr>
        <w:t>расценки</w:t>
      </w:r>
      <w:r>
        <w:rPr>
          <w:rStyle w:val="WW8Num2z0"/>
          <w:rFonts w:ascii="Verdana" w:hAnsi="Verdana"/>
          <w:color w:val="000000"/>
          <w:sz w:val="18"/>
          <w:szCs w:val="18"/>
        </w:rPr>
        <w:t> </w:t>
      </w:r>
      <w:r>
        <w:rPr>
          <w:rFonts w:ascii="Verdana" w:hAnsi="Verdana"/>
          <w:color w:val="000000"/>
          <w:sz w:val="18"/>
          <w:szCs w:val="18"/>
        </w:rPr>
        <w:t>ФЕР-2001, ФЕРр-2001, ФЕРм-2001, ФЕРп-2001.</w:t>
      </w:r>
    </w:p>
    <w:p w14:paraId="05664996"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Методика определения стоимости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 на территории Российской Федерации МДС 81-35.2004, утверждена Постановлением</w:t>
      </w:r>
      <w:r>
        <w:rPr>
          <w:rStyle w:val="WW8Num2z0"/>
          <w:rFonts w:ascii="Verdana" w:hAnsi="Verdana"/>
          <w:color w:val="000000"/>
          <w:sz w:val="18"/>
          <w:szCs w:val="18"/>
        </w:rPr>
        <w:t> </w:t>
      </w:r>
      <w:r>
        <w:rPr>
          <w:rStyle w:val="WW8Num3z0"/>
          <w:rFonts w:ascii="Verdana" w:hAnsi="Verdana"/>
          <w:color w:val="4682B4"/>
          <w:sz w:val="18"/>
          <w:szCs w:val="18"/>
        </w:rPr>
        <w:t>Госстроя</w:t>
      </w:r>
      <w:r>
        <w:rPr>
          <w:rStyle w:val="WW8Num2z0"/>
          <w:rFonts w:ascii="Verdana" w:hAnsi="Verdana"/>
          <w:color w:val="000000"/>
          <w:sz w:val="18"/>
          <w:szCs w:val="18"/>
        </w:rPr>
        <w:t> </w:t>
      </w:r>
      <w:r>
        <w:rPr>
          <w:rFonts w:ascii="Verdana" w:hAnsi="Verdana"/>
          <w:color w:val="000000"/>
          <w:sz w:val="18"/>
          <w:szCs w:val="18"/>
        </w:rPr>
        <w:t>РФ от 5 марта 2004 г. № 15/1.</w:t>
      </w:r>
    </w:p>
    <w:p w14:paraId="4021BB0F"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Методические указания по определению величины</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в строительстве МДС 81-33.2004, утвержденные постановлением Госстроя России от 28 февраля 2001 г. № 15.</w:t>
      </w:r>
    </w:p>
    <w:p w14:paraId="691217CC"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 Госстроя РФ «О мерах по завершению перехода на новую сметно-нормативную базу</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в строительстве» от 8 апреля 2002 г. № 16 (с изменениями и дополнениями от 21 января, 21 октября 2003 г.).</w:t>
      </w:r>
    </w:p>
    <w:p w14:paraId="7627D5C8"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Постановление Правительства РФ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деятельности в области проектирования 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от 21 марта 2002 г. № 174 (с изменениями от 3 октября 2002 г.).</w:t>
      </w:r>
    </w:p>
    <w:p w14:paraId="71415057"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Управленческий учет. М.: Бератор-Пресс, 2003.</w:t>
      </w:r>
    </w:p>
    <w:p w14:paraId="71B40F04"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промышленности/Под редакцией В.И.</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Минск: Высшая школа, 2000.</w:t>
      </w:r>
    </w:p>
    <w:p w14:paraId="23B0FE92"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Учебное пособие. -Москва:</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2001. 832 с.</w:t>
      </w:r>
    </w:p>
    <w:p w14:paraId="5822F317"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Безруких П.С., Врублевский Н.Д. и др.</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Учебник.//Бухгалтерский учет, 2002. — 530 с.</w:t>
      </w:r>
    </w:p>
    <w:p w14:paraId="4FD4A135"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издание, дополненное и</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Fonts w:ascii="Verdana" w:hAnsi="Verdana"/>
          <w:color w:val="000000"/>
          <w:sz w:val="18"/>
          <w:szCs w:val="18"/>
        </w:rPr>
        <w:t>. -М.: Финансы и статистика, 2000. - 288 с.</w:t>
      </w:r>
    </w:p>
    <w:p w14:paraId="2B393EA7"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Экономический анализ хозяйственной деятельности на современном этапе развития.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 214 с.</w:t>
      </w:r>
    </w:p>
    <w:p w14:paraId="4E2562AF"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Учебное пособие. М.: Финансы и статистика, 2003.</w:t>
      </w:r>
    </w:p>
    <w:p w14:paraId="0B47C17F"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 коммерческойорганизации. М.: Экзамен, 2000. «&gt; *</w:t>
      </w:r>
    </w:p>
    <w:p w14:paraId="5AD6EA85"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строительстве: Учебное пособие / В.А.</w:t>
      </w:r>
      <w:r>
        <w:rPr>
          <w:rStyle w:val="WW8Num2z0"/>
          <w:rFonts w:ascii="Verdana" w:hAnsi="Verdana"/>
          <w:color w:val="000000"/>
          <w:sz w:val="18"/>
          <w:szCs w:val="18"/>
        </w:rPr>
        <w:t> </w:t>
      </w:r>
      <w:r>
        <w:rPr>
          <w:rStyle w:val="WW8Num3z0"/>
          <w:rFonts w:ascii="Verdana" w:hAnsi="Verdana"/>
          <w:color w:val="4682B4"/>
          <w:sz w:val="18"/>
          <w:szCs w:val="18"/>
        </w:rPr>
        <w:t>Лукинов</w:t>
      </w:r>
      <w:r>
        <w:rPr>
          <w:rFonts w:ascii="Verdana" w:hAnsi="Verdana"/>
          <w:color w:val="000000"/>
          <w:sz w:val="18"/>
          <w:szCs w:val="18"/>
        </w:rPr>
        <w:t>, A.A. Карпенко, С.С. Романова; Под редакцией В.А.</w:t>
      </w:r>
      <w:r>
        <w:rPr>
          <w:rStyle w:val="WW8Num2z0"/>
          <w:rFonts w:ascii="Verdana" w:hAnsi="Verdana"/>
          <w:color w:val="000000"/>
          <w:sz w:val="18"/>
          <w:szCs w:val="18"/>
        </w:rPr>
        <w:t> </w:t>
      </w:r>
      <w:r>
        <w:rPr>
          <w:rStyle w:val="WW8Num3z0"/>
          <w:rFonts w:ascii="Verdana" w:hAnsi="Verdana"/>
          <w:color w:val="4682B4"/>
          <w:sz w:val="18"/>
          <w:szCs w:val="18"/>
        </w:rPr>
        <w:t>Лукинова</w:t>
      </w:r>
      <w:r>
        <w:rPr>
          <w:rFonts w:ascii="Verdana" w:hAnsi="Verdana"/>
          <w:color w:val="000000"/>
          <w:sz w:val="18"/>
          <w:szCs w:val="18"/>
        </w:rPr>
        <w:t>. М.: Юрайт, 1998. - 474 с.</w:t>
      </w:r>
    </w:p>
    <w:p w14:paraId="01EFD1CD"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 АКДИ «</w:t>
      </w:r>
      <w:r>
        <w:rPr>
          <w:rStyle w:val="WW8Num3z0"/>
          <w:rFonts w:ascii="Verdana" w:hAnsi="Verdana"/>
          <w:color w:val="4682B4"/>
          <w:sz w:val="18"/>
          <w:szCs w:val="18"/>
        </w:rPr>
        <w:t>Экономика и жизнь</w:t>
      </w:r>
      <w:r>
        <w:rPr>
          <w:rFonts w:ascii="Verdana" w:hAnsi="Verdana"/>
          <w:color w:val="000000"/>
          <w:sz w:val="18"/>
          <w:szCs w:val="18"/>
        </w:rPr>
        <w:t>», 2000.</w:t>
      </w:r>
    </w:p>
    <w:p w14:paraId="68506502"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 М.: Омега-Л, 2004. — 359 с.</w:t>
      </w:r>
    </w:p>
    <w:p w14:paraId="6F3FFF21"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2-е издание, дополненное и переработанное. М.: Омега-Л, 2003.-528 с.</w:t>
      </w:r>
    </w:p>
    <w:p w14:paraId="052B7A12"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Вил Р.В.,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-М.: ИНФРА-М, 1997.</w:t>
      </w:r>
    </w:p>
    <w:p w14:paraId="6FF6B95C"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 - 351 с.</w:t>
      </w:r>
    </w:p>
    <w:p w14:paraId="673200CC"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И.Н. Менеджмент: учебник. — 3-е издание, переработанное и дополненное.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w:t>
      </w:r>
    </w:p>
    <w:p w14:paraId="04556E0D"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И.П. Управление издержками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Учебное пособие. — М.: Экспертное бюро, 1997. 64 с.</w:t>
      </w:r>
    </w:p>
    <w:p w14:paraId="5C6B9754"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учет/Перевод с англ./ Под редакцией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1998.-774 с.</w:t>
      </w:r>
    </w:p>
    <w:p w14:paraId="26994A9B"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Друри К.</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учебник: Пер. с англ. М.: ЮНИТИ-ДАНА, 2002. - 780 с.</w:t>
      </w:r>
    </w:p>
    <w:p w14:paraId="61CFF506"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издание. -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2002.</w:t>
      </w:r>
    </w:p>
    <w:p w14:paraId="01F7C36C"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Налоговый учет затрат на производство.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175 с.42.3убарева С.А. Основные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 Бухгалтерский учет. 2003. - № 12.</w:t>
      </w:r>
    </w:p>
    <w:p w14:paraId="1910AA5A"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 1999. № 4.</w:t>
      </w:r>
    </w:p>
    <w:p w14:paraId="2F64074E"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возникновения затрат. // Бухгалтерский учет. — 2000. № 3.</w:t>
      </w:r>
    </w:p>
    <w:p w14:paraId="2B790631"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М.: Юристь, 2003. - 216 с.</w:t>
      </w:r>
    </w:p>
    <w:p w14:paraId="5CEF4AE2"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2003.-172 с.</w:t>
      </w:r>
    </w:p>
    <w:p w14:paraId="6318AC12"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Колесникова С.Н.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М.: Статус-Кво, 1999. — 226 с.</w:t>
      </w:r>
    </w:p>
    <w:p w14:paraId="448E24ED"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производственных предприятиях: Учебник. 2-е издание, с изменениями и дополнениями. —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2002. — 348 с.</w:t>
      </w:r>
    </w:p>
    <w:p w14:paraId="1C2B71A4"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Теория и практика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производственных предприятиях: Научное издание. М.: ИКЦ «</w:t>
      </w:r>
      <w:r>
        <w:rPr>
          <w:rStyle w:val="WW8Num3z0"/>
          <w:rFonts w:ascii="Verdana" w:hAnsi="Verdana"/>
          <w:color w:val="4682B4"/>
          <w:sz w:val="18"/>
          <w:szCs w:val="18"/>
        </w:rPr>
        <w:t>Маркетинг</w:t>
      </w:r>
      <w:r>
        <w:rPr>
          <w:rFonts w:ascii="Verdana" w:hAnsi="Verdana"/>
          <w:color w:val="000000"/>
          <w:sz w:val="18"/>
          <w:szCs w:val="18"/>
        </w:rPr>
        <w:t>», 2001. - 328 с.</w:t>
      </w:r>
    </w:p>
    <w:p w14:paraId="49B35660"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Проблемы организации управленческого учета на производственных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(практические аспекты). Научное издание. — М.:</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2000. 162 с.</w:t>
      </w:r>
    </w:p>
    <w:p w14:paraId="00058AC1"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- 268 с.</w:t>
      </w:r>
    </w:p>
    <w:p w14:paraId="6FA8B479"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Методологические проблемы управленческого учета: Материалы научно-практической конференции «</w:t>
      </w:r>
      <w:r>
        <w:rPr>
          <w:rStyle w:val="WW8Num3z0"/>
          <w:rFonts w:ascii="Verdana" w:hAnsi="Verdana"/>
          <w:color w:val="4682B4"/>
          <w:sz w:val="18"/>
          <w:szCs w:val="18"/>
        </w:rPr>
        <w:t>Татуровские</w:t>
      </w:r>
      <w:r>
        <w:rPr>
          <w:rStyle w:val="WW8Num2z0"/>
          <w:rFonts w:ascii="Verdana" w:hAnsi="Verdana"/>
          <w:color w:val="000000"/>
          <w:sz w:val="18"/>
          <w:szCs w:val="18"/>
        </w:rPr>
        <w:t> </w:t>
      </w:r>
      <w:r>
        <w:rPr>
          <w:rFonts w:ascii="Verdana" w:hAnsi="Verdana"/>
          <w:color w:val="000000"/>
          <w:sz w:val="18"/>
          <w:szCs w:val="18"/>
        </w:rPr>
        <w:t>чтения»: МГУ им. М.В. Ломоносова: Сб. статей/Под редакцией А.Н.</w:t>
      </w:r>
      <w:r>
        <w:rPr>
          <w:rStyle w:val="WW8Num2z0"/>
          <w:rFonts w:ascii="Verdana" w:hAnsi="Verdana"/>
          <w:color w:val="000000"/>
          <w:sz w:val="18"/>
          <w:szCs w:val="18"/>
        </w:rPr>
        <w:t> </w:t>
      </w:r>
      <w:r>
        <w:rPr>
          <w:rStyle w:val="WW8Num3z0"/>
          <w:rFonts w:ascii="Verdana" w:hAnsi="Verdana"/>
          <w:color w:val="4682B4"/>
          <w:sz w:val="18"/>
          <w:szCs w:val="18"/>
        </w:rPr>
        <w:t>Хорина</w:t>
      </w:r>
      <w:r>
        <w:rPr>
          <w:rFonts w:ascii="Verdana" w:hAnsi="Verdana"/>
          <w:color w:val="000000"/>
          <w:sz w:val="18"/>
          <w:szCs w:val="18"/>
        </w:rPr>
        <w:t>. — М.: МАКС Пресс, 2001. с. 178-185.</w:t>
      </w:r>
    </w:p>
    <w:p w14:paraId="36208629"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Адомукас С.И., Иванова Е.В. Управленческий учет и проблемы классификации затрат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2002. - № 1.</w:t>
      </w:r>
    </w:p>
    <w:p w14:paraId="18C7B26E"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Керимов ВЗ.^</w:t>
      </w:r>
      <w:r>
        <w:rPr>
          <w:rStyle w:val="WW8Num2z0"/>
          <w:rFonts w:ascii="Verdana" w:hAnsi="Verdana"/>
          <w:color w:val="000000"/>
          <w:sz w:val="18"/>
          <w:szCs w:val="18"/>
        </w:rPr>
        <w:t> </w:t>
      </w:r>
      <w:r>
        <w:rPr>
          <w:rStyle w:val="WW8Num3z0"/>
          <w:rFonts w:ascii="Verdana" w:hAnsi="Verdana"/>
          <w:color w:val="4682B4"/>
          <w:sz w:val="18"/>
          <w:szCs w:val="18"/>
        </w:rPr>
        <w:t>Епифанов</w:t>
      </w:r>
      <w:r>
        <w:rPr>
          <w:rStyle w:val="WW8Num2z0"/>
          <w:rFonts w:ascii="Verdana" w:hAnsi="Verdana"/>
          <w:color w:val="000000"/>
          <w:sz w:val="18"/>
          <w:szCs w:val="18"/>
        </w:rPr>
        <w:t> </w:t>
      </w:r>
      <w:r>
        <w:rPr>
          <w:rFonts w:ascii="Verdana" w:hAnsi="Verdana"/>
          <w:color w:val="000000"/>
          <w:sz w:val="18"/>
          <w:szCs w:val="18"/>
        </w:rPr>
        <w:t>A.A., Селиванов П.В, Крятов М.С. Управленческий учет производственной деятельности: Учебное пособие/Под ред. В.Э. Керимова — М.: Издательство «</w:t>
      </w:r>
      <w:r>
        <w:rPr>
          <w:rStyle w:val="WW8Num3z0"/>
          <w:rFonts w:ascii="Verdana" w:hAnsi="Verdana"/>
          <w:color w:val="4682B4"/>
          <w:sz w:val="18"/>
          <w:szCs w:val="18"/>
        </w:rPr>
        <w:t>Экзамен</w:t>
      </w:r>
      <w:r>
        <w:rPr>
          <w:rFonts w:ascii="Verdana" w:hAnsi="Verdana"/>
          <w:color w:val="000000"/>
          <w:sz w:val="18"/>
          <w:szCs w:val="18"/>
        </w:rPr>
        <w:t>», 2002. — 160 с.</w:t>
      </w:r>
    </w:p>
    <w:p w14:paraId="4014F024"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Крятов М.С., Епифанов A.A. Система учета «Стандарт-кост»: Лекция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М.: МУПК, 2001.-30 с.</w:t>
      </w:r>
    </w:p>
    <w:p w14:paraId="7E4D682C"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Крятов М.С., Епифанов A.A.,</w:t>
      </w:r>
      <w:r>
        <w:rPr>
          <w:rStyle w:val="WW8Num2z0"/>
          <w:rFonts w:ascii="Verdana" w:hAnsi="Verdana"/>
          <w:color w:val="000000"/>
          <w:sz w:val="18"/>
          <w:szCs w:val="18"/>
        </w:rPr>
        <w:t> </w:t>
      </w:r>
      <w:r>
        <w:rPr>
          <w:rStyle w:val="WW8Num3z0"/>
          <w:rFonts w:ascii="Verdana" w:hAnsi="Verdana"/>
          <w:color w:val="4682B4"/>
          <w:sz w:val="18"/>
          <w:szCs w:val="18"/>
        </w:rPr>
        <w:t>Писаренко</w:t>
      </w:r>
      <w:r>
        <w:rPr>
          <w:rStyle w:val="WW8Num2z0"/>
          <w:rFonts w:ascii="Verdana" w:hAnsi="Verdana"/>
          <w:color w:val="000000"/>
          <w:sz w:val="18"/>
          <w:szCs w:val="18"/>
        </w:rPr>
        <w:t> </w:t>
      </w:r>
      <w:r>
        <w:rPr>
          <w:rFonts w:ascii="Verdana" w:hAnsi="Verdana"/>
          <w:color w:val="000000"/>
          <w:sz w:val="18"/>
          <w:szCs w:val="18"/>
        </w:rPr>
        <w:t>A.C. Система учета «Директ-костинг». Лекция — М.: МУПК, 2001. — 42 с.</w:t>
      </w:r>
    </w:p>
    <w:p w14:paraId="7AA24AAE"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Селиванов П.В., Крятов М.С. Организация управленческого учета по системе «Стандарт-кост» // Аудит и финансовый анализ, 2001 № 3.</w:t>
      </w:r>
    </w:p>
    <w:p w14:paraId="3F17E83A"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Селиванов П.В., Минина Е.В. Концепция управленческого учета на современном этапе развития экономики // Менеджмент в России и за рубежом. — 2001. № 4.</w:t>
      </w:r>
    </w:p>
    <w:p w14:paraId="1334CC05"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-М.: Проспект, 2000.</w:t>
      </w:r>
    </w:p>
    <w:p w14:paraId="6B839236"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57.</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Бухгалтерский учет в организациях/Е.П. Козлова, Т.Н.</w:t>
      </w:r>
      <w:r>
        <w:rPr>
          <w:rStyle w:val="WW8Num2z0"/>
          <w:rFonts w:ascii="Verdana" w:hAnsi="Verdana"/>
          <w:color w:val="000000"/>
          <w:sz w:val="18"/>
          <w:szCs w:val="18"/>
        </w:rPr>
        <w:t> </w:t>
      </w:r>
      <w:r>
        <w:rPr>
          <w:rStyle w:val="WW8Num3z0"/>
          <w:rFonts w:ascii="Verdana" w:hAnsi="Verdana"/>
          <w:color w:val="4682B4"/>
          <w:sz w:val="18"/>
          <w:szCs w:val="18"/>
        </w:rPr>
        <w:t>Бабаченко</w:t>
      </w:r>
      <w:r>
        <w:rPr>
          <w:rFonts w:ascii="Verdana" w:hAnsi="Verdana"/>
          <w:color w:val="000000"/>
          <w:sz w:val="18"/>
          <w:szCs w:val="18"/>
        </w:rPr>
        <w:t>, E.H. Галанина. 2-е издание, переработанное и дополненное. -М.: Финансы и статистика, 2001.</w:t>
      </w:r>
    </w:p>
    <w:p w14:paraId="318D1CE0"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H.H., Керимов В.Э. Управленческий учет и проблемы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Материалы научно-практической конференции «</w:t>
      </w:r>
      <w:r>
        <w:rPr>
          <w:rStyle w:val="WW8Num3z0"/>
          <w:rFonts w:ascii="Verdana" w:hAnsi="Verdana"/>
          <w:color w:val="4682B4"/>
          <w:sz w:val="18"/>
          <w:szCs w:val="18"/>
        </w:rPr>
        <w:t>Татуровские чтения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Сб. статей/Под редакцией А.Н. Хорина.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2001. с. 185189.</w:t>
      </w:r>
    </w:p>
    <w:p w14:paraId="0D998F93"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Style w:val="WW8Num2z0"/>
          <w:rFonts w:ascii="Verdana" w:hAnsi="Verdana"/>
          <w:color w:val="000000"/>
          <w:sz w:val="18"/>
          <w:szCs w:val="18"/>
        </w:rPr>
        <w:t> </w:t>
      </w:r>
      <w:r>
        <w:rPr>
          <w:rFonts w:ascii="Verdana" w:hAnsi="Verdana"/>
          <w:color w:val="000000"/>
          <w:sz w:val="18"/>
          <w:szCs w:val="18"/>
        </w:rPr>
        <w:t>И.П. Об учете расходов организаций по экономическим элементам // Бухгалтерский учет. 2003. - № 2.</w:t>
      </w:r>
    </w:p>
    <w:p w14:paraId="5725B7D8"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 4-е издание, переработанное и дополненное. — М.: ИНФРА-М, 2002. 584 с.</w:t>
      </w:r>
    </w:p>
    <w:p w14:paraId="5D0AB135"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Учебное пособие. -М.: ИНФРА-М, 2003.</w:t>
      </w:r>
    </w:p>
    <w:p w14:paraId="7E3D32FD"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Учебное пособие. -М.: Финансы и статистика, 1998. 144 с.</w:t>
      </w:r>
    </w:p>
    <w:p w14:paraId="0CDA13F7"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Куттер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 М.: Финансы и статистика, 2002.</w:t>
      </w:r>
    </w:p>
    <w:p w14:paraId="253CAE8B"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Бухгалтерский учет. Учебник. М.: Филинъ, 2000. — 520 с.</w:t>
      </w:r>
    </w:p>
    <w:p w14:paraId="2400CCBC"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Менеджмент: Учебник/Под редакцией М.М.</w:t>
      </w:r>
      <w:r>
        <w:rPr>
          <w:rStyle w:val="WW8Num2z0"/>
          <w:rFonts w:ascii="Verdana" w:hAnsi="Verdana"/>
          <w:color w:val="000000"/>
          <w:sz w:val="18"/>
          <w:szCs w:val="18"/>
        </w:rPr>
        <w:t> </w:t>
      </w:r>
      <w:r>
        <w:rPr>
          <w:rStyle w:val="WW8Num3z0"/>
          <w:rFonts w:ascii="Verdana" w:hAnsi="Verdana"/>
          <w:color w:val="4682B4"/>
          <w:sz w:val="18"/>
          <w:szCs w:val="18"/>
        </w:rPr>
        <w:t>Максимцова</w:t>
      </w:r>
      <w:r>
        <w:rPr>
          <w:rFonts w:ascii="Verdana" w:hAnsi="Verdana"/>
          <w:color w:val="000000"/>
          <w:sz w:val="18"/>
          <w:szCs w:val="18"/>
        </w:rPr>
        <w:t>, A.B. Игнатьевой. М.: Банки и биржи, 1998.</w:t>
      </w:r>
    </w:p>
    <w:p w14:paraId="4DBB11A7"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Система управленческого учета на современном предприятии // Менеджмент в России и за рубежом. 2001. - № 3.</w:t>
      </w:r>
    </w:p>
    <w:p w14:paraId="1CA106D7"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Монография. — М.: Издательство «</w:t>
      </w:r>
      <w:r>
        <w:rPr>
          <w:rStyle w:val="WW8Num3z0"/>
          <w:rFonts w:ascii="Verdana" w:hAnsi="Verdana"/>
          <w:color w:val="4682B4"/>
          <w:sz w:val="18"/>
          <w:szCs w:val="18"/>
        </w:rPr>
        <w:t>Дело и Сервис</w:t>
      </w:r>
      <w:r>
        <w:rPr>
          <w:rFonts w:ascii="Verdana" w:hAnsi="Verdana"/>
          <w:color w:val="000000"/>
          <w:sz w:val="18"/>
          <w:szCs w:val="18"/>
        </w:rPr>
        <w:t>», 2002.</w:t>
      </w:r>
    </w:p>
    <w:p w14:paraId="68903168"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Мэтьюнс М.Г.,</w:t>
      </w:r>
      <w:r>
        <w:rPr>
          <w:rStyle w:val="WW8Num2z0"/>
          <w:rFonts w:ascii="Verdana" w:hAnsi="Verdana"/>
          <w:color w:val="000000"/>
          <w:sz w:val="18"/>
          <w:szCs w:val="18"/>
        </w:rPr>
        <w:t> </w:t>
      </w:r>
      <w:r>
        <w:rPr>
          <w:rStyle w:val="WW8Num3z0"/>
          <w:rFonts w:ascii="Verdana" w:hAnsi="Verdana"/>
          <w:color w:val="4682B4"/>
          <w:sz w:val="18"/>
          <w:szCs w:val="18"/>
        </w:rPr>
        <w:t>Перера</w:t>
      </w:r>
      <w:r>
        <w:rPr>
          <w:rStyle w:val="WW8Num2z0"/>
          <w:rFonts w:ascii="Verdana" w:hAnsi="Verdana"/>
          <w:color w:val="000000"/>
          <w:sz w:val="18"/>
          <w:szCs w:val="18"/>
        </w:rPr>
        <w:t> </w:t>
      </w:r>
      <w:r>
        <w:rPr>
          <w:rFonts w:ascii="Verdana" w:hAnsi="Verdana"/>
          <w:color w:val="000000"/>
          <w:sz w:val="18"/>
          <w:szCs w:val="18"/>
        </w:rPr>
        <w:t>М.Х. Теория бухгалтерского учета: Учебник/Перевод с англ. Под редакцией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w:t>
      </w:r>
    </w:p>
    <w:p w14:paraId="7EC451AC"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Управленческий учет: проблемы адаптации к российской теории и практике //Бухгалтерский учет. 1996. - № 1.</w:t>
      </w:r>
    </w:p>
    <w:p w14:paraId="4C7E2D18"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М.: Аналитика-Пресс, 2000. - 208 с.</w:t>
      </w:r>
    </w:p>
    <w:p w14:paraId="1F94C411"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О.В., Шишкова Т.В. Управленческий учет: Учебное пособие.-М.:УРСС, 2000.-218 с.</w:t>
      </w:r>
    </w:p>
    <w:p w14:paraId="29328B8E"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Учебное пособие для вузов / Научный редактор A.A. Радугин. М.: Центр, 1997.</w:t>
      </w:r>
    </w:p>
    <w:p w14:paraId="13209617"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 М.: Бератор-Пресс, 2003.</w:t>
      </w:r>
    </w:p>
    <w:p w14:paraId="642A991D"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2002.-288 с.</w:t>
      </w:r>
    </w:p>
    <w:p w14:paraId="5140E68B"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внутрифирменная отчетность // Бухгалтерский учет. — 2003. № 13.</w:t>
      </w:r>
    </w:p>
    <w:p w14:paraId="41D949BF"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 система внутренней информации // Бухгалтерский учет. — 2003. № 2.</w:t>
      </w:r>
    </w:p>
    <w:p w14:paraId="47EF09C4"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2000. - № 17.</w:t>
      </w:r>
    </w:p>
    <w:p w14:paraId="385674D4"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учебное пособие. Издание 2-е. М.: ФБК-Пресс, 2001. - 382 с.</w:t>
      </w:r>
    </w:p>
    <w:p w14:paraId="67CCAD93"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Учебное пособие. М.: Новое издание, 2003. — 238 с.</w:t>
      </w:r>
    </w:p>
    <w:p w14:paraId="322BC1F6"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Система управленческого учета и анализа. СПб.: Питер, 2003.</w:t>
      </w:r>
    </w:p>
    <w:p w14:paraId="53BCC0E0"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Цели и задачи управленческого учета // Бухгалтерский учет. — 2000. № 19.</w:t>
      </w:r>
    </w:p>
    <w:p w14:paraId="0B40284C"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Бухгалтерский учет. 2000. - № 19.</w:t>
      </w:r>
    </w:p>
    <w:p w14:paraId="375693B2"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Основы организации системы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предприятии. Монография/Орел.: Орел</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2003.</w:t>
      </w:r>
    </w:p>
    <w:p w14:paraId="0F6CF453"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Маслов Б.Г., Маслова И.А. Основные теоретические принципы учетно-</w:t>
      </w:r>
      <w:r>
        <w:rPr>
          <w:rFonts w:ascii="Verdana" w:hAnsi="Verdana"/>
          <w:color w:val="000000"/>
          <w:sz w:val="18"/>
          <w:szCs w:val="18"/>
        </w:rPr>
        <w:lastRenderedPageBreak/>
        <w:t>аналитической системы // Финансовый менеджмент. -2003.-№5^</w:t>
      </w:r>
    </w:p>
    <w:p w14:paraId="61E5D3C4"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Н.В., Мейксин М.С.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СПб.: «</w:t>
      </w:r>
      <w:r>
        <w:rPr>
          <w:rStyle w:val="WW8Num3z0"/>
          <w:rFonts w:ascii="Verdana" w:hAnsi="Verdana"/>
          <w:color w:val="4682B4"/>
          <w:sz w:val="18"/>
          <w:szCs w:val="18"/>
        </w:rPr>
        <w:t>Издательский дом Герда</w:t>
      </w:r>
      <w:r>
        <w:rPr>
          <w:rFonts w:ascii="Verdana" w:hAnsi="Verdana"/>
          <w:color w:val="000000"/>
          <w:sz w:val="18"/>
          <w:szCs w:val="18"/>
        </w:rPr>
        <w:t>», 2001. — 414 с.</w:t>
      </w:r>
    </w:p>
    <w:p w14:paraId="48F9E836"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Производственный менеджмент. Учебник / Под редакцией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ЮНИТИ-ДАНА, 2000. - 583 с.</w:t>
      </w:r>
    </w:p>
    <w:p w14:paraId="364E2993"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О.Р. Полная себестоимость или ограниченная: на что ориентироваться? // Бухгалтерский вестник. — 2003. № 4.</w:t>
      </w:r>
    </w:p>
    <w:p w14:paraId="6F9DAA97"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Прыкин</w:t>
      </w:r>
      <w:r>
        <w:rPr>
          <w:rStyle w:val="WW8Num2z0"/>
          <w:rFonts w:ascii="Verdana" w:hAnsi="Verdana"/>
          <w:color w:val="000000"/>
          <w:sz w:val="18"/>
          <w:szCs w:val="18"/>
        </w:rPr>
        <w:t> </w:t>
      </w:r>
      <w:r>
        <w:rPr>
          <w:rFonts w:ascii="Verdana" w:hAnsi="Verdana"/>
          <w:color w:val="000000"/>
          <w:sz w:val="18"/>
          <w:szCs w:val="18"/>
        </w:rPr>
        <w:t>Б.В. Экономический анализ предприятия: Учебник для вузов.- М.: ЮНИТИ-ДАНА, 2000.</w:t>
      </w:r>
    </w:p>
    <w:p w14:paraId="0EA659EB"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Андерсон X., Колдэуэлл Д.</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для руководителя. М.: Аудит, ЮНИТИ, 1998.</w:t>
      </w:r>
    </w:p>
    <w:p w14:paraId="1ED457FA"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 М.:</w:t>
      </w:r>
      <w:r>
        <w:rPr>
          <w:rStyle w:val="WW8Num2z0"/>
          <w:rFonts w:ascii="Verdana" w:hAnsi="Verdana"/>
          <w:color w:val="000000"/>
          <w:sz w:val="18"/>
          <w:szCs w:val="18"/>
        </w:rPr>
        <w:t> </w:t>
      </w:r>
      <w:r>
        <w:rPr>
          <w:rStyle w:val="WW8Num3z0"/>
          <w:rFonts w:ascii="Verdana" w:hAnsi="Verdana"/>
          <w:color w:val="4682B4"/>
          <w:sz w:val="18"/>
          <w:szCs w:val="18"/>
        </w:rPr>
        <w:t>Финасы</w:t>
      </w:r>
      <w:r>
        <w:rPr>
          <w:rStyle w:val="WW8Num2z0"/>
          <w:rFonts w:ascii="Verdana" w:hAnsi="Verdana"/>
          <w:color w:val="000000"/>
          <w:sz w:val="18"/>
          <w:szCs w:val="18"/>
        </w:rPr>
        <w:t> </w:t>
      </w:r>
      <w:r>
        <w:rPr>
          <w:rFonts w:ascii="Verdana" w:hAnsi="Verdana"/>
          <w:color w:val="000000"/>
          <w:sz w:val="18"/>
          <w:szCs w:val="18"/>
        </w:rPr>
        <w:t>и статистика, 2000. — 160 с.</w:t>
      </w:r>
    </w:p>
    <w:p w14:paraId="533FCFDC"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-М.: ИНФРА-М, 2001.- 498 с.</w:t>
      </w:r>
    </w:p>
    <w:p w14:paraId="5216140C"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Селиванов</w:t>
      </w:r>
      <w:r>
        <w:rPr>
          <w:rStyle w:val="WW8Num2z0"/>
          <w:rFonts w:ascii="Verdana" w:hAnsi="Verdana"/>
          <w:color w:val="000000"/>
          <w:sz w:val="18"/>
          <w:szCs w:val="18"/>
        </w:rPr>
        <w:t> </w:t>
      </w:r>
      <w:r>
        <w:rPr>
          <w:rFonts w:ascii="Verdana" w:hAnsi="Verdana"/>
          <w:color w:val="000000"/>
          <w:sz w:val="18"/>
          <w:szCs w:val="18"/>
        </w:rPr>
        <w:t>П.В., Керимов В.Э. Затраты и проблемы их классификации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Материалы научно-практической конференции «</w:t>
      </w:r>
      <w:r>
        <w:rPr>
          <w:rStyle w:val="WW8Num3z0"/>
          <w:rFonts w:ascii="Verdana" w:hAnsi="Verdana"/>
          <w:color w:val="4682B4"/>
          <w:sz w:val="18"/>
          <w:szCs w:val="18"/>
        </w:rPr>
        <w:t>Татуровские чтения</w:t>
      </w:r>
      <w:r>
        <w:rPr>
          <w:rFonts w:ascii="Verdana" w:hAnsi="Verdana"/>
          <w:color w:val="000000"/>
          <w:sz w:val="18"/>
          <w:szCs w:val="18"/>
        </w:rPr>
        <w:t>»: МГУ им. М.В. Ломоносова: Сб. статей/Под редакцией А.Н. Хорина. — М.: МАКС Пресс, 2001. с. 333338.</w:t>
      </w:r>
    </w:p>
    <w:p w14:paraId="340BE421"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Назарян E.H. Бухгалтерский (управленческий) учет: Учебное пособие. М.: МУПК, 1998. — 73 с.</w:t>
      </w:r>
    </w:p>
    <w:p w14:paraId="473BA2AD"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Словарь-справочник по экономике и управлению в строительстве. 4.1 и 2 / Под редакцией д.э.н., проф. И.С. Степанова. М.:</w:t>
      </w:r>
      <w:r>
        <w:rPr>
          <w:rStyle w:val="WW8Num2z0"/>
          <w:rFonts w:ascii="Verdana" w:hAnsi="Verdana"/>
          <w:color w:val="000000"/>
          <w:sz w:val="18"/>
          <w:szCs w:val="18"/>
        </w:rPr>
        <w:t> </w:t>
      </w:r>
      <w:r>
        <w:rPr>
          <w:rStyle w:val="WW8Num3z0"/>
          <w:rFonts w:ascii="Verdana" w:hAnsi="Verdana"/>
          <w:color w:val="4682B4"/>
          <w:sz w:val="18"/>
          <w:szCs w:val="18"/>
        </w:rPr>
        <w:t>МГСУ</w:t>
      </w:r>
      <w:r>
        <w:rPr>
          <w:rFonts w:ascii="Verdana" w:hAnsi="Verdana"/>
          <w:color w:val="000000"/>
          <w:sz w:val="18"/>
          <w:szCs w:val="18"/>
        </w:rPr>
        <w:t>, 1997.</w:t>
      </w:r>
    </w:p>
    <w:p w14:paraId="55DC94C6"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Управленческий учет: как его понимать // Бухгалтерский учет. 2003. - № 7.</w:t>
      </w:r>
    </w:p>
    <w:p w14:paraId="0A44462D"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Внутренний контроль и аудит: Учебник/ВЗФЭИ.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w:t>
      </w:r>
    </w:p>
    <w:p w14:paraId="7844E271"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жилья. Налоги. М.: Издательско-консультативная компания «Статус-Кво 97», 2004. - 392 с.</w:t>
      </w:r>
    </w:p>
    <w:p w14:paraId="05B00ECD"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Строительство: бухгалтерский и налоговый учет у</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заказчика и подрядчика / С.А. Верещагин. —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2004.-320 с.</w:t>
      </w:r>
    </w:p>
    <w:p w14:paraId="4E348ACA"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И.П., Попова Л.В. БУХУЧЕТ: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менеджера. -М.: «БИЗНЕС-ИНФОРМ», 1999.-294 с.</w:t>
      </w:r>
    </w:p>
    <w:p w14:paraId="50BD49B0"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Управленческий учет/ Под редакцией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-М.: ИНФРА-М, 1997. 480 с.</w:t>
      </w:r>
    </w:p>
    <w:p w14:paraId="08C0CAC5"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Управленческий учет: Учебное пособие/Под редакцией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2003. - 512 с.</w:t>
      </w:r>
    </w:p>
    <w:p w14:paraId="672F9545"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Управленческий учет / Перевод с англ.: Под редакцией Н.Д. Эриащвили. М.: Аудит, ЮНИТИ, 1997. 179 с.</w:t>
      </w:r>
    </w:p>
    <w:p w14:paraId="277E70A1"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Учетная политика 2003:</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налоговая: Организационный, методический и технический аспекты/Под редакцией Е.А. Нестеровой. - ML: ИД ФБК-ПРЕСС, 2003. - 232 с.</w:t>
      </w:r>
    </w:p>
    <w:p w14:paraId="38B38DEE"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Финансовый учет: Учебник/Под редакцией проф. В.Г. Гетьмана. — М.: Финансы и статистика, 2002,- 640 с.</w:t>
      </w:r>
    </w:p>
    <w:p w14:paraId="5B58BB33"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Финансовое управление</w:t>
      </w:r>
      <w:r>
        <w:rPr>
          <w:rStyle w:val="WW8Num2z0"/>
          <w:rFonts w:ascii="Verdana" w:hAnsi="Verdana"/>
          <w:color w:val="000000"/>
          <w:sz w:val="18"/>
          <w:szCs w:val="18"/>
        </w:rPr>
        <w:t> </w:t>
      </w:r>
      <w:r>
        <w:rPr>
          <w:rStyle w:val="WW8Num3z0"/>
          <w:rFonts w:ascii="Verdana" w:hAnsi="Verdana"/>
          <w:color w:val="4682B4"/>
          <w:sz w:val="18"/>
          <w:szCs w:val="18"/>
        </w:rPr>
        <w:t>фирмой</w:t>
      </w:r>
      <w:r>
        <w:rPr>
          <w:rStyle w:val="WW8Num2z0"/>
          <w:rFonts w:ascii="Verdana" w:hAnsi="Verdana"/>
          <w:color w:val="000000"/>
          <w:sz w:val="18"/>
          <w:szCs w:val="18"/>
        </w:rPr>
        <w:t> </w:t>
      </w:r>
      <w:r>
        <w:rPr>
          <w:rFonts w:ascii="Verdana" w:hAnsi="Verdana"/>
          <w:color w:val="000000"/>
          <w:sz w:val="18"/>
          <w:szCs w:val="18"/>
        </w:rPr>
        <w:t>/ В.И. Терехин, С.В.</w:t>
      </w:r>
      <w:r>
        <w:rPr>
          <w:rStyle w:val="WW8Num2z0"/>
          <w:rFonts w:ascii="Verdana" w:hAnsi="Verdana"/>
          <w:color w:val="000000"/>
          <w:sz w:val="18"/>
          <w:szCs w:val="18"/>
        </w:rPr>
        <w:t> </w:t>
      </w:r>
      <w:r>
        <w:rPr>
          <w:rStyle w:val="WW8Num3z0"/>
          <w:rFonts w:ascii="Verdana" w:hAnsi="Verdana"/>
          <w:color w:val="4682B4"/>
          <w:sz w:val="18"/>
          <w:szCs w:val="18"/>
        </w:rPr>
        <w:t>Моисеев</w:t>
      </w:r>
      <w:r>
        <w:rPr>
          <w:rFonts w:ascii="Verdana" w:hAnsi="Verdana"/>
          <w:color w:val="000000"/>
          <w:sz w:val="18"/>
          <w:szCs w:val="18"/>
        </w:rPr>
        <w:t>, Д.В. Терехин, С.Н. Цыганкова; под редакцией В.И. Терехина.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1998. - 350 с.</w:t>
      </w:r>
    </w:p>
    <w:p w14:paraId="76128843"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Перевод с англ./Под редакцией Я.В. Соколова. М.: Финансы и статистика, 2001. - 98 с.</w:t>
      </w:r>
    </w:p>
    <w:p w14:paraId="40027265"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деятельности/Под редакцией М.И. Баканова. — М.: Финансы и статистика, 2001.</w:t>
      </w:r>
    </w:p>
    <w:p w14:paraId="38EB5081"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Чувикова</w:t>
      </w:r>
      <w:r>
        <w:rPr>
          <w:rStyle w:val="WW8Num2z0"/>
          <w:rFonts w:ascii="Verdana" w:hAnsi="Verdana"/>
          <w:color w:val="000000"/>
          <w:sz w:val="18"/>
          <w:szCs w:val="18"/>
        </w:rPr>
        <w:t> </w:t>
      </w:r>
      <w:r>
        <w:rPr>
          <w:rFonts w:ascii="Verdana" w:hAnsi="Verdana"/>
          <w:color w:val="000000"/>
          <w:sz w:val="18"/>
          <w:szCs w:val="18"/>
        </w:rPr>
        <w:t>В.В. Контроллинг как система совершенствования бухгалтерского учета для управления: Диссертация на соискание ученой степени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М.: 1999.</w:t>
      </w:r>
    </w:p>
    <w:p w14:paraId="367C271A"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Шадский</w:t>
      </w:r>
      <w:r>
        <w:rPr>
          <w:rStyle w:val="WW8Num2z0"/>
          <w:rFonts w:ascii="Verdana" w:hAnsi="Verdana"/>
          <w:color w:val="000000"/>
          <w:sz w:val="18"/>
          <w:szCs w:val="18"/>
        </w:rPr>
        <w:t> </w:t>
      </w:r>
      <w:r>
        <w:rPr>
          <w:rFonts w:ascii="Verdana" w:hAnsi="Verdana"/>
          <w:color w:val="000000"/>
          <w:sz w:val="18"/>
          <w:szCs w:val="18"/>
        </w:rPr>
        <w:t>И.П. Чрезвычайные ситуации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Учебное пособие^— М.: Институт риска и безопасности, 2001.</w:t>
      </w:r>
    </w:p>
    <w:p w14:paraId="53F4D9CD"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Учебное пособие. — М.: ФБК-ПРЕСС, 2002. 226 с.</w:t>
      </w:r>
    </w:p>
    <w:p w14:paraId="735460A4"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Энтони Р., Рис Дж. Учет: ситуации и примеры: Перевод с англ./ Под редакцией и с предисловием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 2-е издание, стереотип. -М.: Финансы и статистика, 1998. 418 с.</w:t>
      </w:r>
    </w:p>
    <w:p w14:paraId="070C6540"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Экономический анализ: Учебник для вузов/Под редакцией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2001.</w:t>
      </w:r>
    </w:p>
    <w:p w14:paraId="0194EA7F"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Экономика строительства / Под редакцией И.С. Степанова. —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1997. 416 с.</w:t>
      </w:r>
    </w:p>
    <w:p w14:paraId="48F4BDFD"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Экономический анализ: ситуации, тесты, примеры, задачи, выбор оптимальных решений, финансовое прогнозирование. Учебное пособие/ Под редакцией проф.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и проф. А.Д. Шеремета. М.: Финансы и статистика, 2000. - 656 с.</w:t>
      </w:r>
    </w:p>
    <w:p w14:paraId="7029610F" w14:textId="77777777" w:rsidR="00F300C0" w:rsidRDefault="00F300C0" w:rsidP="00F300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 экономики развитых стран/Перевод с польского С.Н.</w:t>
      </w:r>
      <w:r>
        <w:rPr>
          <w:rStyle w:val="WW8Num2z0"/>
          <w:rFonts w:ascii="Verdana" w:hAnsi="Verdana"/>
          <w:color w:val="000000"/>
          <w:sz w:val="18"/>
          <w:szCs w:val="18"/>
        </w:rPr>
        <w:t> </w:t>
      </w:r>
      <w:r>
        <w:rPr>
          <w:rStyle w:val="WW8Num3z0"/>
          <w:rFonts w:ascii="Verdana" w:hAnsi="Verdana"/>
          <w:color w:val="4682B4"/>
          <w:sz w:val="18"/>
          <w:szCs w:val="18"/>
        </w:rPr>
        <w:t>Рогозиной</w:t>
      </w:r>
      <w:r>
        <w:rPr>
          <w:rFonts w:ascii="Verdana" w:hAnsi="Verdana"/>
          <w:color w:val="000000"/>
          <w:sz w:val="18"/>
          <w:szCs w:val="18"/>
        </w:rPr>
        <w:t>, Г.И. Лебедевой. М.: Финансы и статистика, 1999. - 238 с.122.1С: Предприятие Основные характеристики // Internet resource: http://www. 1 c.ru/</w:t>
      </w:r>
    </w:p>
    <w:p w14:paraId="26277B18" w14:textId="2DB3F4F8" w:rsidR="006F6294" w:rsidRPr="00F300C0" w:rsidRDefault="00F300C0" w:rsidP="00F300C0">
      <w:r>
        <w:rPr>
          <w:rFonts w:ascii="Verdana" w:hAnsi="Verdana"/>
          <w:color w:val="000000"/>
          <w:sz w:val="18"/>
          <w:szCs w:val="18"/>
        </w:rPr>
        <w:br/>
      </w:r>
      <w:bookmarkStart w:id="0" w:name="_GoBack"/>
      <w:bookmarkEnd w:id="0"/>
    </w:p>
    <w:sectPr w:rsidR="006F6294" w:rsidRPr="00F300C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1B3B4" w14:textId="77777777" w:rsidR="00D064AE" w:rsidRDefault="00D064AE">
      <w:pPr>
        <w:spacing w:after="0" w:line="240" w:lineRule="auto"/>
      </w:pPr>
      <w:r>
        <w:separator/>
      </w:r>
    </w:p>
  </w:endnote>
  <w:endnote w:type="continuationSeparator" w:id="0">
    <w:p w14:paraId="1F2EFB4B" w14:textId="77777777" w:rsidR="00D064AE" w:rsidRDefault="00D0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BD61D" w14:textId="77777777" w:rsidR="00D064AE" w:rsidRDefault="00D064AE">
      <w:pPr>
        <w:spacing w:after="0" w:line="240" w:lineRule="auto"/>
      </w:pPr>
      <w:r>
        <w:separator/>
      </w:r>
    </w:p>
  </w:footnote>
  <w:footnote w:type="continuationSeparator" w:id="0">
    <w:p w14:paraId="0EAB6069" w14:textId="77777777" w:rsidR="00D064AE" w:rsidRDefault="00D0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A7671B7"/>
    <w:multiLevelType w:val="multilevel"/>
    <w:tmpl w:val="AB9C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6331A6"/>
    <w:multiLevelType w:val="multilevel"/>
    <w:tmpl w:val="E0B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F42142"/>
    <w:multiLevelType w:val="multilevel"/>
    <w:tmpl w:val="0FD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52"/>
  </w:num>
  <w:num w:numId="8">
    <w:abstractNumId w:val="41"/>
  </w:num>
  <w:num w:numId="9">
    <w:abstractNumId w:val="37"/>
  </w:num>
  <w:num w:numId="10">
    <w:abstractNumId w:val="36"/>
  </w:num>
  <w:num w:numId="11">
    <w:abstractNumId w:val="34"/>
  </w:num>
  <w:num w:numId="12">
    <w:abstractNumId w:val="40"/>
  </w:num>
  <w:num w:numId="13">
    <w:abstractNumId w:val="24"/>
  </w:num>
  <w:num w:numId="14">
    <w:abstractNumId w:val="46"/>
  </w:num>
  <w:num w:numId="15">
    <w:abstractNumId w:val="47"/>
  </w:num>
  <w:num w:numId="16">
    <w:abstractNumId w:val="53"/>
  </w:num>
  <w:num w:numId="17">
    <w:abstractNumId w:val="29"/>
  </w:num>
  <w:num w:numId="18">
    <w:abstractNumId w:val="51"/>
  </w:num>
  <w:num w:numId="19">
    <w:abstractNumId w:val="30"/>
  </w:num>
  <w:num w:numId="20">
    <w:abstractNumId w:val="33"/>
  </w:num>
  <w:num w:numId="21">
    <w:abstractNumId w:val="17"/>
  </w:num>
  <w:num w:numId="22">
    <w:abstractNumId w:val="31"/>
  </w:num>
  <w:num w:numId="23">
    <w:abstractNumId w:val="48"/>
  </w:num>
  <w:num w:numId="24">
    <w:abstractNumId w:val="22"/>
  </w:num>
  <w:num w:numId="25">
    <w:abstractNumId w:val="26"/>
  </w:num>
  <w:num w:numId="26">
    <w:abstractNumId w:val="25"/>
  </w:num>
  <w:num w:numId="27">
    <w:abstractNumId w:val="35"/>
  </w:num>
  <w:num w:numId="28">
    <w:abstractNumId w:val="50"/>
  </w:num>
  <w:num w:numId="29">
    <w:abstractNumId w:val="44"/>
  </w:num>
  <w:num w:numId="30">
    <w:abstractNumId w:val="21"/>
  </w:num>
  <w:num w:numId="31">
    <w:abstractNumId w:val="20"/>
  </w:num>
  <w:num w:numId="32">
    <w:abstractNumId w:val="38"/>
  </w:num>
  <w:num w:numId="33">
    <w:abstractNumId w:val="49"/>
  </w:num>
  <w:num w:numId="34">
    <w:abstractNumId w:val="42"/>
  </w:num>
  <w:num w:numId="35">
    <w:abstractNumId w:val="19"/>
  </w:num>
  <w:num w:numId="36">
    <w:abstractNumId w:val="27"/>
  </w:num>
  <w:num w:numId="3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623"/>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4BE"/>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971"/>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12"/>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2D7"/>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77E20"/>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1466"/>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45C"/>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294"/>
    <w:rsid w:val="006F67CD"/>
    <w:rsid w:val="006F6AFC"/>
    <w:rsid w:val="006F6C27"/>
    <w:rsid w:val="006F70A1"/>
    <w:rsid w:val="006F774C"/>
    <w:rsid w:val="006F78B5"/>
    <w:rsid w:val="007007AA"/>
    <w:rsid w:val="0070160E"/>
    <w:rsid w:val="00701A73"/>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268C"/>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355"/>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0892"/>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478C7"/>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08E"/>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727"/>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C7BF3"/>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745"/>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CE2"/>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2793"/>
    <w:rsid w:val="00E23B5D"/>
    <w:rsid w:val="00E25697"/>
    <w:rsid w:val="00E256AB"/>
    <w:rsid w:val="00E2638D"/>
    <w:rsid w:val="00E2785C"/>
    <w:rsid w:val="00E30876"/>
    <w:rsid w:val="00E31AC0"/>
    <w:rsid w:val="00E31FF4"/>
    <w:rsid w:val="00E32CF8"/>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00C0"/>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382"/>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38713">
      <w:bodyDiv w:val="1"/>
      <w:marLeft w:val="0"/>
      <w:marRight w:val="0"/>
      <w:marTop w:val="0"/>
      <w:marBottom w:val="0"/>
      <w:divBdr>
        <w:top w:val="none" w:sz="0" w:space="0" w:color="auto"/>
        <w:left w:val="none" w:sz="0" w:space="0" w:color="auto"/>
        <w:bottom w:val="none" w:sz="0" w:space="0" w:color="auto"/>
        <w:right w:val="none" w:sz="0" w:space="0" w:color="auto"/>
      </w:divBdr>
      <w:divsChild>
        <w:div w:id="27687758">
          <w:marLeft w:val="0"/>
          <w:marRight w:val="0"/>
          <w:marTop w:val="0"/>
          <w:marBottom w:val="0"/>
          <w:divBdr>
            <w:top w:val="none" w:sz="0" w:space="0" w:color="auto"/>
            <w:left w:val="none" w:sz="0" w:space="0" w:color="auto"/>
            <w:bottom w:val="none" w:sz="0" w:space="0" w:color="auto"/>
            <w:right w:val="none" w:sz="0" w:space="0" w:color="auto"/>
          </w:divBdr>
        </w:div>
        <w:div w:id="1942834410">
          <w:marLeft w:val="0"/>
          <w:marRight w:val="0"/>
          <w:marTop w:val="0"/>
          <w:marBottom w:val="0"/>
          <w:divBdr>
            <w:top w:val="none" w:sz="0" w:space="0" w:color="auto"/>
            <w:left w:val="none" w:sz="0" w:space="0" w:color="auto"/>
            <w:bottom w:val="none" w:sz="0" w:space="0" w:color="auto"/>
            <w:right w:val="none" w:sz="0" w:space="0" w:color="auto"/>
          </w:divBdr>
          <w:divsChild>
            <w:div w:id="146215076">
              <w:marLeft w:val="0"/>
              <w:marRight w:val="0"/>
              <w:marTop w:val="0"/>
              <w:marBottom w:val="0"/>
              <w:divBdr>
                <w:top w:val="none" w:sz="0" w:space="0" w:color="auto"/>
                <w:left w:val="none" w:sz="0" w:space="0" w:color="auto"/>
                <w:bottom w:val="none" w:sz="0" w:space="0" w:color="auto"/>
                <w:right w:val="none" w:sz="0" w:space="0" w:color="auto"/>
              </w:divBdr>
            </w:div>
          </w:divsChild>
        </w:div>
        <w:div w:id="1324553080">
          <w:marLeft w:val="0"/>
          <w:marRight w:val="0"/>
          <w:marTop w:val="0"/>
          <w:marBottom w:val="0"/>
          <w:divBdr>
            <w:top w:val="none" w:sz="0" w:space="0" w:color="auto"/>
            <w:left w:val="none" w:sz="0" w:space="0" w:color="auto"/>
            <w:bottom w:val="none" w:sz="0" w:space="0" w:color="auto"/>
            <w:right w:val="none" w:sz="0" w:space="0" w:color="auto"/>
          </w:divBdr>
        </w:div>
        <w:div w:id="1636449265">
          <w:marLeft w:val="0"/>
          <w:marRight w:val="0"/>
          <w:marTop w:val="0"/>
          <w:marBottom w:val="0"/>
          <w:divBdr>
            <w:top w:val="none" w:sz="0" w:space="0" w:color="auto"/>
            <w:left w:val="none" w:sz="0" w:space="0" w:color="auto"/>
            <w:bottom w:val="none" w:sz="0" w:space="0" w:color="auto"/>
            <w:right w:val="none" w:sz="0" w:space="0" w:color="auto"/>
          </w:divBdr>
          <w:divsChild>
            <w:div w:id="1741978025">
              <w:marLeft w:val="0"/>
              <w:marRight w:val="0"/>
              <w:marTop w:val="0"/>
              <w:marBottom w:val="0"/>
              <w:divBdr>
                <w:top w:val="none" w:sz="0" w:space="0" w:color="auto"/>
                <w:left w:val="none" w:sz="0" w:space="0" w:color="auto"/>
                <w:bottom w:val="none" w:sz="0" w:space="0" w:color="auto"/>
                <w:right w:val="none" w:sz="0" w:space="0" w:color="auto"/>
              </w:divBdr>
            </w:div>
          </w:divsChild>
        </w:div>
        <w:div w:id="651713197">
          <w:marLeft w:val="0"/>
          <w:marRight w:val="0"/>
          <w:marTop w:val="0"/>
          <w:marBottom w:val="0"/>
          <w:divBdr>
            <w:top w:val="none" w:sz="0" w:space="0" w:color="auto"/>
            <w:left w:val="none" w:sz="0" w:space="0" w:color="auto"/>
            <w:bottom w:val="none" w:sz="0" w:space="0" w:color="auto"/>
            <w:right w:val="none" w:sz="0" w:space="0" w:color="auto"/>
          </w:divBdr>
        </w:div>
        <w:div w:id="1927689645">
          <w:marLeft w:val="0"/>
          <w:marRight w:val="0"/>
          <w:marTop w:val="0"/>
          <w:marBottom w:val="0"/>
          <w:divBdr>
            <w:top w:val="none" w:sz="0" w:space="0" w:color="auto"/>
            <w:left w:val="none" w:sz="0" w:space="0" w:color="auto"/>
            <w:bottom w:val="none" w:sz="0" w:space="0" w:color="auto"/>
            <w:right w:val="none" w:sz="0" w:space="0" w:color="auto"/>
          </w:divBdr>
          <w:divsChild>
            <w:div w:id="1112357381">
              <w:marLeft w:val="0"/>
              <w:marRight w:val="0"/>
              <w:marTop w:val="0"/>
              <w:marBottom w:val="0"/>
              <w:divBdr>
                <w:top w:val="none" w:sz="0" w:space="0" w:color="auto"/>
                <w:left w:val="none" w:sz="0" w:space="0" w:color="auto"/>
                <w:bottom w:val="none" w:sz="0" w:space="0" w:color="auto"/>
                <w:right w:val="none" w:sz="0" w:space="0" w:color="auto"/>
              </w:divBdr>
            </w:div>
          </w:divsChild>
        </w:div>
        <w:div w:id="1373261030">
          <w:marLeft w:val="0"/>
          <w:marRight w:val="0"/>
          <w:marTop w:val="0"/>
          <w:marBottom w:val="0"/>
          <w:divBdr>
            <w:top w:val="none" w:sz="0" w:space="0" w:color="auto"/>
            <w:left w:val="none" w:sz="0" w:space="0" w:color="auto"/>
            <w:bottom w:val="none" w:sz="0" w:space="0" w:color="auto"/>
            <w:right w:val="none" w:sz="0" w:space="0" w:color="auto"/>
          </w:divBdr>
        </w:div>
        <w:div w:id="313990003">
          <w:marLeft w:val="0"/>
          <w:marRight w:val="0"/>
          <w:marTop w:val="0"/>
          <w:marBottom w:val="0"/>
          <w:divBdr>
            <w:top w:val="none" w:sz="0" w:space="0" w:color="auto"/>
            <w:left w:val="none" w:sz="0" w:space="0" w:color="auto"/>
            <w:bottom w:val="none" w:sz="0" w:space="0" w:color="auto"/>
            <w:right w:val="none" w:sz="0" w:space="0" w:color="auto"/>
          </w:divBdr>
          <w:divsChild>
            <w:div w:id="928272977">
              <w:marLeft w:val="0"/>
              <w:marRight w:val="0"/>
              <w:marTop w:val="0"/>
              <w:marBottom w:val="0"/>
              <w:divBdr>
                <w:top w:val="none" w:sz="0" w:space="0" w:color="auto"/>
                <w:left w:val="none" w:sz="0" w:space="0" w:color="auto"/>
                <w:bottom w:val="none" w:sz="0" w:space="0" w:color="auto"/>
                <w:right w:val="none" w:sz="0" w:space="0" w:color="auto"/>
              </w:divBdr>
            </w:div>
          </w:divsChild>
        </w:div>
        <w:div w:id="366224334">
          <w:marLeft w:val="0"/>
          <w:marRight w:val="0"/>
          <w:marTop w:val="0"/>
          <w:marBottom w:val="0"/>
          <w:divBdr>
            <w:top w:val="none" w:sz="0" w:space="0" w:color="auto"/>
            <w:left w:val="none" w:sz="0" w:space="0" w:color="auto"/>
            <w:bottom w:val="none" w:sz="0" w:space="0" w:color="auto"/>
            <w:right w:val="none" w:sz="0" w:space="0" w:color="auto"/>
          </w:divBdr>
        </w:div>
        <w:div w:id="248076813">
          <w:marLeft w:val="0"/>
          <w:marRight w:val="0"/>
          <w:marTop w:val="0"/>
          <w:marBottom w:val="0"/>
          <w:divBdr>
            <w:top w:val="none" w:sz="0" w:space="0" w:color="auto"/>
            <w:left w:val="none" w:sz="0" w:space="0" w:color="auto"/>
            <w:bottom w:val="none" w:sz="0" w:space="0" w:color="auto"/>
            <w:right w:val="none" w:sz="0" w:space="0" w:color="auto"/>
          </w:divBdr>
          <w:divsChild>
            <w:div w:id="644353906">
              <w:marLeft w:val="0"/>
              <w:marRight w:val="0"/>
              <w:marTop w:val="0"/>
              <w:marBottom w:val="0"/>
              <w:divBdr>
                <w:top w:val="none" w:sz="0" w:space="0" w:color="auto"/>
                <w:left w:val="none" w:sz="0" w:space="0" w:color="auto"/>
                <w:bottom w:val="none" w:sz="0" w:space="0" w:color="auto"/>
                <w:right w:val="none" w:sz="0" w:space="0" w:color="auto"/>
              </w:divBdr>
            </w:div>
          </w:divsChild>
        </w:div>
        <w:div w:id="1123378690">
          <w:marLeft w:val="0"/>
          <w:marRight w:val="0"/>
          <w:marTop w:val="0"/>
          <w:marBottom w:val="0"/>
          <w:divBdr>
            <w:top w:val="none" w:sz="0" w:space="0" w:color="auto"/>
            <w:left w:val="none" w:sz="0" w:space="0" w:color="auto"/>
            <w:bottom w:val="none" w:sz="0" w:space="0" w:color="auto"/>
            <w:right w:val="none" w:sz="0" w:space="0" w:color="auto"/>
          </w:divBdr>
        </w:div>
        <w:div w:id="1939562767">
          <w:marLeft w:val="0"/>
          <w:marRight w:val="0"/>
          <w:marTop w:val="0"/>
          <w:marBottom w:val="0"/>
          <w:divBdr>
            <w:top w:val="none" w:sz="0" w:space="0" w:color="auto"/>
            <w:left w:val="none" w:sz="0" w:space="0" w:color="auto"/>
            <w:bottom w:val="none" w:sz="0" w:space="0" w:color="auto"/>
            <w:right w:val="none" w:sz="0" w:space="0" w:color="auto"/>
          </w:divBdr>
          <w:divsChild>
            <w:div w:id="1981760286">
              <w:marLeft w:val="0"/>
              <w:marRight w:val="0"/>
              <w:marTop w:val="0"/>
              <w:marBottom w:val="0"/>
              <w:divBdr>
                <w:top w:val="none" w:sz="0" w:space="0" w:color="auto"/>
                <w:left w:val="none" w:sz="0" w:space="0" w:color="auto"/>
                <w:bottom w:val="none" w:sz="0" w:space="0" w:color="auto"/>
                <w:right w:val="none" w:sz="0" w:space="0" w:color="auto"/>
              </w:divBdr>
            </w:div>
          </w:divsChild>
        </w:div>
        <w:div w:id="616376959">
          <w:marLeft w:val="0"/>
          <w:marRight w:val="0"/>
          <w:marTop w:val="0"/>
          <w:marBottom w:val="0"/>
          <w:divBdr>
            <w:top w:val="none" w:sz="0" w:space="0" w:color="auto"/>
            <w:left w:val="none" w:sz="0" w:space="0" w:color="auto"/>
            <w:bottom w:val="none" w:sz="0" w:space="0" w:color="auto"/>
            <w:right w:val="none" w:sz="0" w:space="0" w:color="auto"/>
          </w:divBdr>
        </w:div>
        <w:div w:id="513300635">
          <w:marLeft w:val="0"/>
          <w:marRight w:val="0"/>
          <w:marTop w:val="0"/>
          <w:marBottom w:val="0"/>
          <w:divBdr>
            <w:top w:val="none" w:sz="0" w:space="0" w:color="auto"/>
            <w:left w:val="none" w:sz="0" w:space="0" w:color="auto"/>
            <w:bottom w:val="none" w:sz="0" w:space="0" w:color="auto"/>
            <w:right w:val="none" w:sz="0" w:space="0" w:color="auto"/>
          </w:divBdr>
          <w:divsChild>
            <w:div w:id="1298490479">
              <w:marLeft w:val="0"/>
              <w:marRight w:val="0"/>
              <w:marTop w:val="0"/>
              <w:marBottom w:val="0"/>
              <w:divBdr>
                <w:top w:val="none" w:sz="0" w:space="0" w:color="auto"/>
                <w:left w:val="none" w:sz="0" w:space="0" w:color="auto"/>
                <w:bottom w:val="none" w:sz="0" w:space="0" w:color="auto"/>
                <w:right w:val="none" w:sz="0" w:space="0" w:color="auto"/>
              </w:divBdr>
            </w:div>
          </w:divsChild>
        </w:div>
        <w:div w:id="1584796792">
          <w:marLeft w:val="0"/>
          <w:marRight w:val="0"/>
          <w:marTop w:val="300"/>
          <w:marBottom w:val="0"/>
          <w:divBdr>
            <w:top w:val="none" w:sz="0" w:space="0" w:color="auto"/>
            <w:left w:val="none" w:sz="0" w:space="0" w:color="auto"/>
            <w:bottom w:val="none" w:sz="0" w:space="0" w:color="auto"/>
            <w:right w:val="none" w:sz="0" w:space="0" w:color="auto"/>
          </w:divBdr>
          <w:divsChild>
            <w:div w:id="296566634">
              <w:marLeft w:val="0"/>
              <w:marRight w:val="0"/>
              <w:marTop w:val="0"/>
              <w:marBottom w:val="0"/>
              <w:divBdr>
                <w:top w:val="none" w:sz="0" w:space="0" w:color="auto"/>
                <w:left w:val="none" w:sz="0" w:space="0" w:color="auto"/>
                <w:bottom w:val="none" w:sz="0" w:space="0" w:color="auto"/>
                <w:right w:val="none" w:sz="0" w:space="0" w:color="auto"/>
              </w:divBdr>
              <w:divsChild>
                <w:div w:id="169018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132362">
          <w:marLeft w:val="0"/>
          <w:marRight w:val="0"/>
          <w:marTop w:val="300"/>
          <w:marBottom w:val="0"/>
          <w:divBdr>
            <w:top w:val="none" w:sz="0" w:space="0" w:color="auto"/>
            <w:left w:val="none" w:sz="0" w:space="0" w:color="auto"/>
            <w:bottom w:val="none" w:sz="0" w:space="0" w:color="auto"/>
            <w:right w:val="none" w:sz="0" w:space="0" w:color="auto"/>
          </w:divBdr>
          <w:divsChild>
            <w:div w:id="1077552215">
              <w:marLeft w:val="0"/>
              <w:marRight w:val="0"/>
              <w:marTop w:val="0"/>
              <w:marBottom w:val="0"/>
              <w:divBdr>
                <w:top w:val="none" w:sz="0" w:space="0" w:color="auto"/>
                <w:left w:val="none" w:sz="0" w:space="0" w:color="auto"/>
                <w:bottom w:val="none" w:sz="0" w:space="0" w:color="auto"/>
                <w:right w:val="none" w:sz="0" w:space="0" w:color="auto"/>
              </w:divBdr>
              <w:divsChild>
                <w:div w:id="1249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6165">
          <w:marLeft w:val="0"/>
          <w:marRight w:val="0"/>
          <w:marTop w:val="300"/>
          <w:marBottom w:val="0"/>
          <w:divBdr>
            <w:top w:val="none" w:sz="0" w:space="0" w:color="auto"/>
            <w:left w:val="none" w:sz="0" w:space="0" w:color="auto"/>
            <w:bottom w:val="none" w:sz="0" w:space="0" w:color="auto"/>
            <w:right w:val="none" w:sz="0" w:space="0" w:color="auto"/>
          </w:divBdr>
          <w:divsChild>
            <w:div w:id="148138128">
              <w:marLeft w:val="0"/>
              <w:marRight w:val="0"/>
              <w:marTop w:val="0"/>
              <w:marBottom w:val="0"/>
              <w:divBdr>
                <w:top w:val="none" w:sz="0" w:space="0" w:color="auto"/>
                <w:left w:val="none" w:sz="0" w:space="0" w:color="auto"/>
                <w:bottom w:val="none" w:sz="0" w:space="0" w:color="auto"/>
                <w:right w:val="none" w:sz="0" w:space="0" w:color="auto"/>
              </w:divBdr>
              <w:divsChild>
                <w:div w:id="10002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620682">
          <w:marLeft w:val="0"/>
          <w:marRight w:val="0"/>
          <w:marTop w:val="300"/>
          <w:marBottom w:val="0"/>
          <w:divBdr>
            <w:top w:val="none" w:sz="0" w:space="0" w:color="auto"/>
            <w:left w:val="none" w:sz="0" w:space="0" w:color="auto"/>
            <w:bottom w:val="none" w:sz="0" w:space="0" w:color="auto"/>
            <w:right w:val="none" w:sz="0" w:space="0" w:color="auto"/>
          </w:divBdr>
          <w:divsChild>
            <w:div w:id="1812358593">
              <w:marLeft w:val="0"/>
              <w:marRight w:val="0"/>
              <w:marTop w:val="0"/>
              <w:marBottom w:val="0"/>
              <w:divBdr>
                <w:top w:val="none" w:sz="0" w:space="0" w:color="auto"/>
                <w:left w:val="none" w:sz="0" w:space="0" w:color="auto"/>
                <w:bottom w:val="none" w:sz="0" w:space="0" w:color="auto"/>
                <w:right w:val="none" w:sz="0" w:space="0" w:color="auto"/>
              </w:divBdr>
              <w:divsChild>
                <w:div w:id="10338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00003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73">
          <w:marLeft w:val="0"/>
          <w:marRight w:val="0"/>
          <w:marTop w:val="0"/>
          <w:marBottom w:val="0"/>
          <w:divBdr>
            <w:top w:val="none" w:sz="0" w:space="0" w:color="auto"/>
            <w:left w:val="none" w:sz="0" w:space="0" w:color="auto"/>
            <w:bottom w:val="none" w:sz="0" w:space="0" w:color="auto"/>
            <w:right w:val="none" w:sz="0" w:space="0" w:color="auto"/>
          </w:divBdr>
        </w:div>
        <w:div w:id="2125806761">
          <w:marLeft w:val="0"/>
          <w:marRight w:val="0"/>
          <w:marTop w:val="0"/>
          <w:marBottom w:val="0"/>
          <w:divBdr>
            <w:top w:val="none" w:sz="0" w:space="0" w:color="auto"/>
            <w:left w:val="none" w:sz="0" w:space="0" w:color="auto"/>
            <w:bottom w:val="none" w:sz="0" w:space="0" w:color="auto"/>
            <w:right w:val="none" w:sz="0" w:space="0" w:color="auto"/>
          </w:divBdr>
          <w:divsChild>
            <w:div w:id="1047486764">
              <w:marLeft w:val="0"/>
              <w:marRight w:val="0"/>
              <w:marTop w:val="0"/>
              <w:marBottom w:val="0"/>
              <w:divBdr>
                <w:top w:val="none" w:sz="0" w:space="0" w:color="auto"/>
                <w:left w:val="none" w:sz="0" w:space="0" w:color="auto"/>
                <w:bottom w:val="none" w:sz="0" w:space="0" w:color="auto"/>
                <w:right w:val="none" w:sz="0" w:space="0" w:color="auto"/>
              </w:divBdr>
            </w:div>
          </w:divsChild>
        </w:div>
        <w:div w:id="1113402954">
          <w:marLeft w:val="0"/>
          <w:marRight w:val="0"/>
          <w:marTop w:val="0"/>
          <w:marBottom w:val="0"/>
          <w:divBdr>
            <w:top w:val="none" w:sz="0" w:space="0" w:color="auto"/>
            <w:left w:val="none" w:sz="0" w:space="0" w:color="auto"/>
            <w:bottom w:val="none" w:sz="0" w:space="0" w:color="auto"/>
            <w:right w:val="none" w:sz="0" w:space="0" w:color="auto"/>
          </w:divBdr>
        </w:div>
        <w:div w:id="742340313">
          <w:marLeft w:val="0"/>
          <w:marRight w:val="0"/>
          <w:marTop w:val="0"/>
          <w:marBottom w:val="0"/>
          <w:divBdr>
            <w:top w:val="none" w:sz="0" w:space="0" w:color="auto"/>
            <w:left w:val="none" w:sz="0" w:space="0" w:color="auto"/>
            <w:bottom w:val="none" w:sz="0" w:space="0" w:color="auto"/>
            <w:right w:val="none" w:sz="0" w:space="0" w:color="auto"/>
          </w:divBdr>
          <w:divsChild>
            <w:div w:id="1682774816">
              <w:marLeft w:val="0"/>
              <w:marRight w:val="0"/>
              <w:marTop w:val="0"/>
              <w:marBottom w:val="0"/>
              <w:divBdr>
                <w:top w:val="none" w:sz="0" w:space="0" w:color="auto"/>
                <w:left w:val="none" w:sz="0" w:space="0" w:color="auto"/>
                <w:bottom w:val="none" w:sz="0" w:space="0" w:color="auto"/>
                <w:right w:val="none" w:sz="0" w:space="0" w:color="auto"/>
              </w:divBdr>
            </w:div>
          </w:divsChild>
        </w:div>
        <w:div w:id="1234437821">
          <w:marLeft w:val="0"/>
          <w:marRight w:val="0"/>
          <w:marTop w:val="0"/>
          <w:marBottom w:val="0"/>
          <w:divBdr>
            <w:top w:val="none" w:sz="0" w:space="0" w:color="auto"/>
            <w:left w:val="none" w:sz="0" w:space="0" w:color="auto"/>
            <w:bottom w:val="none" w:sz="0" w:space="0" w:color="auto"/>
            <w:right w:val="none" w:sz="0" w:space="0" w:color="auto"/>
          </w:divBdr>
        </w:div>
        <w:div w:id="894436214">
          <w:marLeft w:val="0"/>
          <w:marRight w:val="0"/>
          <w:marTop w:val="0"/>
          <w:marBottom w:val="0"/>
          <w:divBdr>
            <w:top w:val="none" w:sz="0" w:space="0" w:color="auto"/>
            <w:left w:val="none" w:sz="0" w:space="0" w:color="auto"/>
            <w:bottom w:val="none" w:sz="0" w:space="0" w:color="auto"/>
            <w:right w:val="none" w:sz="0" w:space="0" w:color="auto"/>
          </w:divBdr>
          <w:divsChild>
            <w:div w:id="92871526">
              <w:marLeft w:val="0"/>
              <w:marRight w:val="0"/>
              <w:marTop w:val="0"/>
              <w:marBottom w:val="0"/>
              <w:divBdr>
                <w:top w:val="none" w:sz="0" w:space="0" w:color="auto"/>
                <w:left w:val="none" w:sz="0" w:space="0" w:color="auto"/>
                <w:bottom w:val="none" w:sz="0" w:space="0" w:color="auto"/>
                <w:right w:val="none" w:sz="0" w:space="0" w:color="auto"/>
              </w:divBdr>
            </w:div>
          </w:divsChild>
        </w:div>
        <w:div w:id="1638992874">
          <w:marLeft w:val="0"/>
          <w:marRight w:val="0"/>
          <w:marTop w:val="0"/>
          <w:marBottom w:val="0"/>
          <w:divBdr>
            <w:top w:val="none" w:sz="0" w:space="0" w:color="auto"/>
            <w:left w:val="none" w:sz="0" w:space="0" w:color="auto"/>
            <w:bottom w:val="none" w:sz="0" w:space="0" w:color="auto"/>
            <w:right w:val="none" w:sz="0" w:space="0" w:color="auto"/>
          </w:divBdr>
        </w:div>
        <w:div w:id="955603619">
          <w:marLeft w:val="0"/>
          <w:marRight w:val="0"/>
          <w:marTop w:val="0"/>
          <w:marBottom w:val="0"/>
          <w:divBdr>
            <w:top w:val="none" w:sz="0" w:space="0" w:color="auto"/>
            <w:left w:val="none" w:sz="0" w:space="0" w:color="auto"/>
            <w:bottom w:val="none" w:sz="0" w:space="0" w:color="auto"/>
            <w:right w:val="none" w:sz="0" w:space="0" w:color="auto"/>
          </w:divBdr>
          <w:divsChild>
            <w:div w:id="764837001">
              <w:marLeft w:val="0"/>
              <w:marRight w:val="0"/>
              <w:marTop w:val="0"/>
              <w:marBottom w:val="0"/>
              <w:divBdr>
                <w:top w:val="none" w:sz="0" w:space="0" w:color="auto"/>
                <w:left w:val="none" w:sz="0" w:space="0" w:color="auto"/>
                <w:bottom w:val="none" w:sz="0" w:space="0" w:color="auto"/>
                <w:right w:val="none" w:sz="0" w:space="0" w:color="auto"/>
              </w:divBdr>
            </w:div>
          </w:divsChild>
        </w:div>
        <w:div w:id="1118797756">
          <w:marLeft w:val="0"/>
          <w:marRight w:val="0"/>
          <w:marTop w:val="0"/>
          <w:marBottom w:val="0"/>
          <w:divBdr>
            <w:top w:val="none" w:sz="0" w:space="0" w:color="auto"/>
            <w:left w:val="none" w:sz="0" w:space="0" w:color="auto"/>
            <w:bottom w:val="none" w:sz="0" w:space="0" w:color="auto"/>
            <w:right w:val="none" w:sz="0" w:space="0" w:color="auto"/>
          </w:divBdr>
        </w:div>
        <w:div w:id="1216351845">
          <w:marLeft w:val="0"/>
          <w:marRight w:val="0"/>
          <w:marTop w:val="0"/>
          <w:marBottom w:val="0"/>
          <w:divBdr>
            <w:top w:val="none" w:sz="0" w:space="0" w:color="auto"/>
            <w:left w:val="none" w:sz="0" w:space="0" w:color="auto"/>
            <w:bottom w:val="none" w:sz="0" w:space="0" w:color="auto"/>
            <w:right w:val="none" w:sz="0" w:space="0" w:color="auto"/>
          </w:divBdr>
          <w:divsChild>
            <w:div w:id="124852374">
              <w:marLeft w:val="0"/>
              <w:marRight w:val="0"/>
              <w:marTop w:val="0"/>
              <w:marBottom w:val="0"/>
              <w:divBdr>
                <w:top w:val="none" w:sz="0" w:space="0" w:color="auto"/>
                <w:left w:val="none" w:sz="0" w:space="0" w:color="auto"/>
                <w:bottom w:val="none" w:sz="0" w:space="0" w:color="auto"/>
                <w:right w:val="none" w:sz="0" w:space="0" w:color="auto"/>
              </w:divBdr>
            </w:div>
          </w:divsChild>
        </w:div>
        <w:div w:id="1211989866">
          <w:marLeft w:val="0"/>
          <w:marRight w:val="0"/>
          <w:marTop w:val="0"/>
          <w:marBottom w:val="0"/>
          <w:divBdr>
            <w:top w:val="none" w:sz="0" w:space="0" w:color="auto"/>
            <w:left w:val="none" w:sz="0" w:space="0" w:color="auto"/>
            <w:bottom w:val="none" w:sz="0" w:space="0" w:color="auto"/>
            <w:right w:val="none" w:sz="0" w:space="0" w:color="auto"/>
          </w:divBdr>
        </w:div>
        <w:div w:id="1571429003">
          <w:marLeft w:val="0"/>
          <w:marRight w:val="0"/>
          <w:marTop w:val="0"/>
          <w:marBottom w:val="0"/>
          <w:divBdr>
            <w:top w:val="none" w:sz="0" w:space="0" w:color="auto"/>
            <w:left w:val="none" w:sz="0" w:space="0" w:color="auto"/>
            <w:bottom w:val="none" w:sz="0" w:space="0" w:color="auto"/>
            <w:right w:val="none" w:sz="0" w:space="0" w:color="auto"/>
          </w:divBdr>
          <w:divsChild>
            <w:div w:id="839152640">
              <w:marLeft w:val="0"/>
              <w:marRight w:val="0"/>
              <w:marTop w:val="0"/>
              <w:marBottom w:val="0"/>
              <w:divBdr>
                <w:top w:val="none" w:sz="0" w:space="0" w:color="auto"/>
                <w:left w:val="none" w:sz="0" w:space="0" w:color="auto"/>
                <w:bottom w:val="none" w:sz="0" w:space="0" w:color="auto"/>
                <w:right w:val="none" w:sz="0" w:space="0" w:color="auto"/>
              </w:divBdr>
            </w:div>
          </w:divsChild>
        </w:div>
        <w:div w:id="1237977142">
          <w:marLeft w:val="0"/>
          <w:marRight w:val="0"/>
          <w:marTop w:val="0"/>
          <w:marBottom w:val="0"/>
          <w:divBdr>
            <w:top w:val="none" w:sz="0" w:space="0" w:color="auto"/>
            <w:left w:val="none" w:sz="0" w:space="0" w:color="auto"/>
            <w:bottom w:val="none" w:sz="0" w:space="0" w:color="auto"/>
            <w:right w:val="none" w:sz="0" w:space="0" w:color="auto"/>
          </w:divBdr>
        </w:div>
        <w:div w:id="1783960649">
          <w:marLeft w:val="0"/>
          <w:marRight w:val="0"/>
          <w:marTop w:val="0"/>
          <w:marBottom w:val="0"/>
          <w:divBdr>
            <w:top w:val="none" w:sz="0" w:space="0" w:color="auto"/>
            <w:left w:val="none" w:sz="0" w:space="0" w:color="auto"/>
            <w:bottom w:val="none" w:sz="0" w:space="0" w:color="auto"/>
            <w:right w:val="none" w:sz="0" w:space="0" w:color="auto"/>
          </w:divBdr>
          <w:divsChild>
            <w:div w:id="2065057252">
              <w:marLeft w:val="0"/>
              <w:marRight w:val="0"/>
              <w:marTop w:val="0"/>
              <w:marBottom w:val="0"/>
              <w:divBdr>
                <w:top w:val="none" w:sz="0" w:space="0" w:color="auto"/>
                <w:left w:val="none" w:sz="0" w:space="0" w:color="auto"/>
                <w:bottom w:val="none" w:sz="0" w:space="0" w:color="auto"/>
                <w:right w:val="none" w:sz="0" w:space="0" w:color="auto"/>
              </w:divBdr>
            </w:div>
          </w:divsChild>
        </w:div>
        <w:div w:id="1188566446">
          <w:marLeft w:val="0"/>
          <w:marRight w:val="0"/>
          <w:marTop w:val="300"/>
          <w:marBottom w:val="0"/>
          <w:divBdr>
            <w:top w:val="none" w:sz="0" w:space="0" w:color="auto"/>
            <w:left w:val="none" w:sz="0" w:space="0" w:color="auto"/>
            <w:bottom w:val="none" w:sz="0" w:space="0" w:color="auto"/>
            <w:right w:val="none" w:sz="0" w:space="0" w:color="auto"/>
          </w:divBdr>
          <w:divsChild>
            <w:div w:id="142092029">
              <w:marLeft w:val="0"/>
              <w:marRight w:val="0"/>
              <w:marTop w:val="0"/>
              <w:marBottom w:val="0"/>
              <w:divBdr>
                <w:top w:val="none" w:sz="0" w:space="0" w:color="auto"/>
                <w:left w:val="none" w:sz="0" w:space="0" w:color="auto"/>
                <w:bottom w:val="none" w:sz="0" w:space="0" w:color="auto"/>
                <w:right w:val="none" w:sz="0" w:space="0" w:color="auto"/>
              </w:divBdr>
              <w:divsChild>
                <w:div w:id="103292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92879">
          <w:marLeft w:val="0"/>
          <w:marRight w:val="0"/>
          <w:marTop w:val="300"/>
          <w:marBottom w:val="0"/>
          <w:divBdr>
            <w:top w:val="none" w:sz="0" w:space="0" w:color="auto"/>
            <w:left w:val="none" w:sz="0" w:space="0" w:color="auto"/>
            <w:bottom w:val="none" w:sz="0" w:space="0" w:color="auto"/>
            <w:right w:val="none" w:sz="0" w:space="0" w:color="auto"/>
          </w:divBdr>
          <w:divsChild>
            <w:div w:id="1680038371">
              <w:marLeft w:val="0"/>
              <w:marRight w:val="0"/>
              <w:marTop w:val="0"/>
              <w:marBottom w:val="0"/>
              <w:divBdr>
                <w:top w:val="none" w:sz="0" w:space="0" w:color="auto"/>
                <w:left w:val="none" w:sz="0" w:space="0" w:color="auto"/>
                <w:bottom w:val="none" w:sz="0" w:space="0" w:color="auto"/>
                <w:right w:val="none" w:sz="0" w:space="0" w:color="auto"/>
              </w:divBdr>
              <w:divsChild>
                <w:div w:id="1216233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597602">
          <w:marLeft w:val="0"/>
          <w:marRight w:val="0"/>
          <w:marTop w:val="300"/>
          <w:marBottom w:val="0"/>
          <w:divBdr>
            <w:top w:val="none" w:sz="0" w:space="0" w:color="auto"/>
            <w:left w:val="none" w:sz="0" w:space="0" w:color="auto"/>
            <w:bottom w:val="none" w:sz="0" w:space="0" w:color="auto"/>
            <w:right w:val="none" w:sz="0" w:space="0" w:color="auto"/>
          </w:divBdr>
          <w:divsChild>
            <w:div w:id="1919632505">
              <w:marLeft w:val="0"/>
              <w:marRight w:val="0"/>
              <w:marTop w:val="0"/>
              <w:marBottom w:val="0"/>
              <w:divBdr>
                <w:top w:val="none" w:sz="0" w:space="0" w:color="auto"/>
                <w:left w:val="none" w:sz="0" w:space="0" w:color="auto"/>
                <w:bottom w:val="none" w:sz="0" w:space="0" w:color="auto"/>
                <w:right w:val="none" w:sz="0" w:space="0" w:color="auto"/>
              </w:divBdr>
              <w:divsChild>
                <w:div w:id="120063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2503">
          <w:marLeft w:val="0"/>
          <w:marRight w:val="0"/>
          <w:marTop w:val="300"/>
          <w:marBottom w:val="0"/>
          <w:divBdr>
            <w:top w:val="none" w:sz="0" w:space="0" w:color="auto"/>
            <w:left w:val="none" w:sz="0" w:space="0" w:color="auto"/>
            <w:bottom w:val="none" w:sz="0" w:space="0" w:color="auto"/>
            <w:right w:val="none" w:sz="0" w:space="0" w:color="auto"/>
          </w:divBdr>
          <w:divsChild>
            <w:div w:id="1250191113">
              <w:marLeft w:val="0"/>
              <w:marRight w:val="0"/>
              <w:marTop w:val="0"/>
              <w:marBottom w:val="0"/>
              <w:divBdr>
                <w:top w:val="none" w:sz="0" w:space="0" w:color="auto"/>
                <w:left w:val="none" w:sz="0" w:space="0" w:color="auto"/>
                <w:bottom w:val="none" w:sz="0" w:space="0" w:color="auto"/>
                <w:right w:val="none" w:sz="0" w:space="0" w:color="auto"/>
              </w:divBdr>
              <w:divsChild>
                <w:div w:id="146959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980486">
      <w:bodyDiv w:val="1"/>
      <w:marLeft w:val="0"/>
      <w:marRight w:val="0"/>
      <w:marTop w:val="0"/>
      <w:marBottom w:val="0"/>
      <w:divBdr>
        <w:top w:val="none" w:sz="0" w:space="0" w:color="auto"/>
        <w:left w:val="none" w:sz="0" w:space="0" w:color="auto"/>
        <w:bottom w:val="none" w:sz="0" w:space="0" w:color="auto"/>
        <w:right w:val="none" w:sz="0" w:space="0" w:color="auto"/>
      </w:divBdr>
      <w:divsChild>
        <w:div w:id="1126462579">
          <w:marLeft w:val="0"/>
          <w:marRight w:val="0"/>
          <w:marTop w:val="0"/>
          <w:marBottom w:val="0"/>
          <w:divBdr>
            <w:top w:val="none" w:sz="0" w:space="0" w:color="auto"/>
            <w:left w:val="none" w:sz="0" w:space="0" w:color="auto"/>
            <w:bottom w:val="none" w:sz="0" w:space="0" w:color="auto"/>
            <w:right w:val="none" w:sz="0" w:space="0" w:color="auto"/>
          </w:divBdr>
        </w:div>
        <w:div w:id="1564025456">
          <w:marLeft w:val="0"/>
          <w:marRight w:val="0"/>
          <w:marTop w:val="0"/>
          <w:marBottom w:val="0"/>
          <w:divBdr>
            <w:top w:val="none" w:sz="0" w:space="0" w:color="auto"/>
            <w:left w:val="none" w:sz="0" w:space="0" w:color="auto"/>
            <w:bottom w:val="none" w:sz="0" w:space="0" w:color="auto"/>
            <w:right w:val="none" w:sz="0" w:space="0" w:color="auto"/>
          </w:divBdr>
          <w:divsChild>
            <w:div w:id="437020742">
              <w:marLeft w:val="0"/>
              <w:marRight w:val="0"/>
              <w:marTop w:val="0"/>
              <w:marBottom w:val="0"/>
              <w:divBdr>
                <w:top w:val="none" w:sz="0" w:space="0" w:color="auto"/>
                <w:left w:val="none" w:sz="0" w:space="0" w:color="auto"/>
                <w:bottom w:val="none" w:sz="0" w:space="0" w:color="auto"/>
                <w:right w:val="none" w:sz="0" w:space="0" w:color="auto"/>
              </w:divBdr>
            </w:div>
          </w:divsChild>
        </w:div>
        <w:div w:id="645085114">
          <w:marLeft w:val="0"/>
          <w:marRight w:val="0"/>
          <w:marTop w:val="0"/>
          <w:marBottom w:val="0"/>
          <w:divBdr>
            <w:top w:val="none" w:sz="0" w:space="0" w:color="auto"/>
            <w:left w:val="none" w:sz="0" w:space="0" w:color="auto"/>
            <w:bottom w:val="none" w:sz="0" w:space="0" w:color="auto"/>
            <w:right w:val="none" w:sz="0" w:space="0" w:color="auto"/>
          </w:divBdr>
        </w:div>
        <w:div w:id="826868622">
          <w:marLeft w:val="0"/>
          <w:marRight w:val="0"/>
          <w:marTop w:val="0"/>
          <w:marBottom w:val="0"/>
          <w:divBdr>
            <w:top w:val="none" w:sz="0" w:space="0" w:color="auto"/>
            <w:left w:val="none" w:sz="0" w:space="0" w:color="auto"/>
            <w:bottom w:val="none" w:sz="0" w:space="0" w:color="auto"/>
            <w:right w:val="none" w:sz="0" w:space="0" w:color="auto"/>
          </w:divBdr>
          <w:divsChild>
            <w:div w:id="1665475958">
              <w:marLeft w:val="0"/>
              <w:marRight w:val="0"/>
              <w:marTop w:val="0"/>
              <w:marBottom w:val="0"/>
              <w:divBdr>
                <w:top w:val="none" w:sz="0" w:space="0" w:color="auto"/>
                <w:left w:val="none" w:sz="0" w:space="0" w:color="auto"/>
                <w:bottom w:val="none" w:sz="0" w:space="0" w:color="auto"/>
                <w:right w:val="none" w:sz="0" w:space="0" w:color="auto"/>
              </w:divBdr>
            </w:div>
          </w:divsChild>
        </w:div>
        <w:div w:id="1949577340">
          <w:marLeft w:val="0"/>
          <w:marRight w:val="0"/>
          <w:marTop w:val="0"/>
          <w:marBottom w:val="0"/>
          <w:divBdr>
            <w:top w:val="none" w:sz="0" w:space="0" w:color="auto"/>
            <w:left w:val="none" w:sz="0" w:space="0" w:color="auto"/>
            <w:bottom w:val="none" w:sz="0" w:space="0" w:color="auto"/>
            <w:right w:val="none" w:sz="0" w:space="0" w:color="auto"/>
          </w:divBdr>
        </w:div>
        <w:div w:id="2054112177">
          <w:marLeft w:val="0"/>
          <w:marRight w:val="0"/>
          <w:marTop w:val="0"/>
          <w:marBottom w:val="0"/>
          <w:divBdr>
            <w:top w:val="none" w:sz="0" w:space="0" w:color="auto"/>
            <w:left w:val="none" w:sz="0" w:space="0" w:color="auto"/>
            <w:bottom w:val="none" w:sz="0" w:space="0" w:color="auto"/>
            <w:right w:val="none" w:sz="0" w:space="0" w:color="auto"/>
          </w:divBdr>
          <w:divsChild>
            <w:div w:id="772215045">
              <w:marLeft w:val="0"/>
              <w:marRight w:val="0"/>
              <w:marTop w:val="0"/>
              <w:marBottom w:val="0"/>
              <w:divBdr>
                <w:top w:val="none" w:sz="0" w:space="0" w:color="auto"/>
                <w:left w:val="none" w:sz="0" w:space="0" w:color="auto"/>
                <w:bottom w:val="none" w:sz="0" w:space="0" w:color="auto"/>
                <w:right w:val="none" w:sz="0" w:space="0" w:color="auto"/>
              </w:divBdr>
            </w:div>
          </w:divsChild>
        </w:div>
        <w:div w:id="1991472292">
          <w:marLeft w:val="0"/>
          <w:marRight w:val="0"/>
          <w:marTop w:val="0"/>
          <w:marBottom w:val="0"/>
          <w:divBdr>
            <w:top w:val="none" w:sz="0" w:space="0" w:color="auto"/>
            <w:left w:val="none" w:sz="0" w:space="0" w:color="auto"/>
            <w:bottom w:val="none" w:sz="0" w:space="0" w:color="auto"/>
            <w:right w:val="none" w:sz="0" w:space="0" w:color="auto"/>
          </w:divBdr>
        </w:div>
        <w:div w:id="468473089">
          <w:marLeft w:val="0"/>
          <w:marRight w:val="0"/>
          <w:marTop w:val="0"/>
          <w:marBottom w:val="0"/>
          <w:divBdr>
            <w:top w:val="none" w:sz="0" w:space="0" w:color="auto"/>
            <w:left w:val="none" w:sz="0" w:space="0" w:color="auto"/>
            <w:bottom w:val="none" w:sz="0" w:space="0" w:color="auto"/>
            <w:right w:val="none" w:sz="0" w:space="0" w:color="auto"/>
          </w:divBdr>
          <w:divsChild>
            <w:div w:id="1633290284">
              <w:marLeft w:val="0"/>
              <w:marRight w:val="0"/>
              <w:marTop w:val="0"/>
              <w:marBottom w:val="0"/>
              <w:divBdr>
                <w:top w:val="none" w:sz="0" w:space="0" w:color="auto"/>
                <w:left w:val="none" w:sz="0" w:space="0" w:color="auto"/>
                <w:bottom w:val="none" w:sz="0" w:space="0" w:color="auto"/>
                <w:right w:val="none" w:sz="0" w:space="0" w:color="auto"/>
              </w:divBdr>
            </w:div>
          </w:divsChild>
        </w:div>
        <w:div w:id="797601670">
          <w:marLeft w:val="0"/>
          <w:marRight w:val="0"/>
          <w:marTop w:val="0"/>
          <w:marBottom w:val="0"/>
          <w:divBdr>
            <w:top w:val="none" w:sz="0" w:space="0" w:color="auto"/>
            <w:left w:val="none" w:sz="0" w:space="0" w:color="auto"/>
            <w:bottom w:val="none" w:sz="0" w:space="0" w:color="auto"/>
            <w:right w:val="none" w:sz="0" w:space="0" w:color="auto"/>
          </w:divBdr>
        </w:div>
        <w:div w:id="1483037206">
          <w:marLeft w:val="0"/>
          <w:marRight w:val="0"/>
          <w:marTop w:val="0"/>
          <w:marBottom w:val="0"/>
          <w:divBdr>
            <w:top w:val="none" w:sz="0" w:space="0" w:color="auto"/>
            <w:left w:val="none" w:sz="0" w:space="0" w:color="auto"/>
            <w:bottom w:val="none" w:sz="0" w:space="0" w:color="auto"/>
            <w:right w:val="none" w:sz="0" w:space="0" w:color="auto"/>
          </w:divBdr>
          <w:divsChild>
            <w:div w:id="221795510">
              <w:marLeft w:val="0"/>
              <w:marRight w:val="0"/>
              <w:marTop w:val="0"/>
              <w:marBottom w:val="0"/>
              <w:divBdr>
                <w:top w:val="none" w:sz="0" w:space="0" w:color="auto"/>
                <w:left w:val="none" w:sz="0" w:space="0" w:color="auto"/>
                <w:bottom w:val="none" w:sz="0" w:space="0" w:color="auto"/>
                <w:right w:val="none" w:sz="0" w:space="0" w:color="auto"/>
              </w:divBdr>
            </w:div>
          </w:divsChild>
        </w:div>
        <w:div w:id="489254902">
          <w:marLeft w:val="0"/>
          <w:marRight w:val="0"/>
          <w:marTop w:val="0"/>
          <w:marBottom w:val="0"/>
          <w:divBdr>
            <w:top w:val="none" w:sz="0" w:space="0" w:color="auto"/>
            <w:left w:val="none" w:sz="0" w:space="0" w:color="auto"/>
            <w:bottom w:val="none" w:sz="0" w:space="0" w:color="auto"/>
            <w:right w:val="none" w:sz="0" w:space="0" w:color="auto"/>
          </w:divBdr>
        </w:div>
        <w:div w:id="320888830">
          <w:marLeft w:val="0"/>
          <w:marRight w:val="0"/>
          <w:marTop w:val="0"/>
          <w:marBottom w:val="0"/>
          <w:divBdr>
            <w:top w:val="none" w:sz="0" w:space="0" w:color="auto"/>
            <w:left w:val="none" w:sz="0" w:space="0" w:color="auto"/>
            <w:bottom w:val="none" w:sz="0" w:space="0" w:color="auto"/>
            <w:right w:val="none" w:sz="0" w:space="0" w:color="auto"/>
          </w:divBdr>
          <w:divsChild>
            <w:div w:id="1608541975">
              <w:marLeft w:val="0"/>
              <w:marRight w:val="0"/>
              <w:marTop w:val="0"/>
              <w:marBottom w:val="0"/>
              <w:divBdr>
                <w:top w:val="none" w:sz="0" w:space="0" w:color="auto"/>
                <w:left w:val="none" w:sz="0" w:space="0" w:color="auto"/>
                <w:bottom w:val="none" w:sz="0" w:space="0" w:color="auto"/>
                <w:right w:val="none" w:sz="0" w:space="0" w:color="auto"/>
              </w:divBdr>
            </w:div>
          </w:divsChild>
        </w:div>
        <w:div w:id="845285218">
          <w:marLeft w:val="0"/>
          <w:marRight w:val="0"/>
          <w:marTop w:val="0"/>
          <w:marBottom w:val="0"/>
          <w:divBdr>
            <w:top w:val="none" w:sz="0" w:space="0" w:color="auto"/>
            <w:left w:val="none" w:sz="0" w:space="0" w:color="auto"/>
            <w:bottom w:val="none" w:sz="0" w:space="0" w:color="auto"/>
            <w:right w:val="none" w:sz="0" w:space="0" w:color="auto"/>
          </w:divBdr>
        </w:div>
        <w:div w:id="881282415">
          <w:marLeft w:val="0"/>
          <w:marRight w:val="0"/>
          <w:marTop w:val="0"/>
          <w:marBottom w:val="0"/>
          <w:divBdr>
            <w:top w:val="none" w:sz="0" w:space="0" w:color="auto"/>
            <w:left w:val="none" w:sz="0" w:space="0" w:color="auto"/>
            <w:bottom w:val="none" w:sz="0" w:space="0" w:color="auto"/>
            <w:right w:val="none" w:sz="0" w:space="0" w:color="auto"/>
          </w:divBdr>
          <w:divsChild>
            <w:div w:id="1009715602">
              <w:marLeft w:val="0"/>
              <w:marRight w:val="0"/>
              <w:marTop w:val="0"/>
              <w:marBottom w:val="0"/>
              <w:divBdr>
                <w:top w:val="none" w:sz="0" w:space="0" w:color="auto"/>
                <w:left w:val="none" w:sz="0" w:space="0" w:color="auto"/>
                <w:bottom w:val="none" w:sz="0" w:space="0" w:color="auto"/>
                <w:right w:val="none" w:sz="0" w:space="0" w:color="auto"/>
              </w:divBdr>
            </w:div>
          </w:divsChild>
        </w:div>
        <w:div w:id="1595943519">
          <w:marLeft w:val="0"/>
          <w:marRight w:val="0"/>
          <w:marTop w:val="300"/>
          <w:marBottom w:val="0"/>
          <w:divBdr>
            <w:top w:val="none" w:sz="0" w:space="0" w:color="auto"/>
            <w:left w:val="none" w:sz="0" w:space="0" w:color="auto"/>
            <w:bottom w:val="none" w:sz="0" w:space="0" w:color="auto"/>
            <w:right w:val="none" w:sz="0" w:space="0" w:color="auto"/>
          </w:divBdr>
          <w:divsChild>
            <w:div w:id="413206087">
              <w:marLeft w:val="0"/>
              <w:marRight w:val="0"/>
              <w:marTop w:val="0"/>
              <w:marBottom w:val="0"/>
              <w:divBdr>
                <w:top w:val="none" w:sz="0" w:space="0" w:color="auto"/>
                <w:left w:val="none" w:sz="0" w:space="0" w:color="auto"/>
                <w:bottom w:val="none" w:sz="0" w:space="0" w:color="auto"/>
                <w:right w:val="none" w:sz="0" w:space="0" w:color="auto"/>
              </w:divBdr>
              <w:divsChild>
                <w:div w:id="85989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100066">
          <w:marLeft w:val="0"/>
          <w:marRight w:val="0"/>
          <w:marTop w:val="300"/>
          <w:marBottom w:val="0"/>
          <w:divBdr>
            <w:top w:val="none" w:sz="0" w:space="0" w:color="auto"/>
            <w:left w:val="none" w:sz="0" w:space="0" w:color="auto"/>
            <w:bottom w:val="none" w:sz="0" w:space="0" w:color="auto"/>
            <w:right w:val="none" w:sz="0" w:space="0" w:color="auto"/>
          </w:divBdr>
          <w:divsChild>
            <w:div w:id="1034815131">
              <w:marLeft w:val="0"/>
              <w:marRight w:val="0"/>
              <w:marTop w:val="0"/>
              <w:marBottom w:val="0"/>
              <w:divBdr>
                <w:top w:val="none" w:sz="0" w:space="0" w:color="auto"/>
                <w:left w:val="none" w:sz="0" w:space="0" w:color="auto"/>
                <w:bottom w:val="none" w:sz="0" w:space="0" w:color="auto"/>
                <w:right w:val="none" w:sz="0" w:space="0" w:color="auto"/>
              </w:divBdr>
              <w:divsChild>
                <w:div w:id="62443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655916">
          <w:marLeft w:val="0"/>
          <w:marRight w:val="0"/>
          <w:marTop w:val="300"/>
          <w:marBottom w:val="0"/>
          <w:divBdr>
            <w:top w:val="none" w:sz="0" w:space="0" w:color="auto"/>
            <w:left w:val="none" w:sz="0" w:space="0" w:color="auto"/>
            <w:bottom w:val="none" w:sz="0" w:space="0" w:color="auto"/>
            <w:right w:val="none" w:sz="0" w:space="0" w:color="auto"/>
          </w:divBdr>
          <w:divsChild>
            <w:div w:id="1627396646">
              <w:marLeft w:val="0"/>
              <w:marRight w:val="0"/>
              <w:marTop w:val="0"/>
              <w:marBottom w:val="0"/>
              <w:divBdr>
                <w:top w:val="none" w:sz="0" w:space="0" w:color="auto"/>
                <w:left w:val="none" w:sz="0" w:space="0" w:color="auto"/>
                <w:bottom w:val="none" w:sz="0" w:space="0" w:color="auto"/>
                <w:right w:val="none" w:sz="0" w:space="0" w:color="auto"/>
              </w:divBdr>
              <w:divsChild>
                <w:div w:id="1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44629">
          <w:marLeft w:val="0"/>
          <w:marRight w:val="0"/>
          <w:marTop w:val="300"/>
          <w:marBottom w:val="0"/>
          <w:divBdr>
            <w:top w:val="none" w:sz="0" w:space="0" w:color="auto"/>
            <w:left w:val="none" w:sz="0" w:space="0" w:color="auto"/>
            <w:bottom w:val="none" w:sz="0" w:space="0" w:color="auto"/>
            <w:right w:val="none" w:sz="0" w:space="0" w:color="auto"/>
          </w:divBdr>
          <w:divsChild>
            <w:div w:id="1509441113">
              <w:marLeft w:val="0"/>
              <w:marRight w:val="0"/>
              <w:marTop w:val="0"/>
              <w:marBottom w:val="0"/>
              <w:divBdr>
                <w:top w:val="none" w:sz="0" w:space="0" w:color="auto"/>
                <w:left w:val="none" w:sz="0" w:space="0" w:color="auto"/>
                <w:bottom w:val="none" w:sz="0" w:space="0" w:color="auto"/>
                <w:right w:val="none" w:sz="0" w:space="0" w:color="auto"/>
              </w:divBdr>
              <w:divsChild>
                <w:div w:id="101076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9036">
      <w:bodyDiv w:val="1"/>
      <w:marLeft w:val="0"/>
      <w:marRight w:val="0"/>
      <w:marTop w:val="0"/>
      <w:marBottom w:val="0"/>
      <w:divBdr>
        <w:top w:val="none" w:sz="0" w:space="0" w:color="auto"/>
        <w:left w:val="none" w:sz="0" w:space="0" w:color="auto"/>
        <w:bottom w:val="none" w:sz="0" w:space="0" w:color="auto"/>
        <w:right w:val="none" w:sz="0" w:space="0" w:color="auto"/>
      </w:divBdr>
      <w:divsChild>
        <w:div w:id="1639072989">
          <w:marLeft w:val="0"/>
          <w:marRight w:val="0"/>
          <w:marTop w:val="0"/>
          <w:marBottom w:val="0"/>
          <w:divBdr>
            <w:top w:val="none" w:sz="0" w:space="0" w:color="auto"/>
            <w:left w:val="none" w:sz="0" w:space="0" w:color="auto"/>
            <w:bottom w:val="none" w:sz="0" w:space="0" w:color="auto"/>
            <w:right w:val="none" w:sz="0" w:space="0" w:color="auto"/>
          </w:divBdr>
        </w:div>
        <w:div w:id="2049336463">
          <w:marLeft w:val="0"/>
          <w:marRight w:val="0"/>
          <w:marTop w:val="0"/>
          <w:marBottom w:val="0"/>
          <w:divBdr>
            <w:top w:val="none" w:sz="0" w:space="0" w:color="auto"/>
            <w:left w:val="none" w:sz="0" w:space="0" w:color="auto"/>
            <w:bottom w:val="none" w:sz="0" w:space="0" w:color="auto"/>
            <w:right w:val="none" w:sz="0" w:space="0" w:color="auto"/>
          </w:divBdr>
          <w:divsChild>
            <w:div w:id="1799183863">
              <w:marLeft w:val="0"/>
              <w:marRight w:val="0"/>
              <w:marTop w:val="0"/>
              <w:marBottom w:val="0"/>
              <w:divBdr>
                <w:top w:val="none" w:sz="0" w:space="0" w:color="auto"/>
                <w:left w:val="none" w:sz="0" w:space="0" w:color="auto"/>
                <w:bottom w:val="none" w:sz="0" w:space="0" w:color="auto"/>
                <w:right w:val="none" w:sz="0" w:space="0" w:color="auto"/>
              </w:divBdr>
            </w:div>
          </w:divsChild>
        </w:div>
        <w:div w:id="1783455687">
          <w:marLeft w:val="0"/>
          <w:marRight w:val="0"/>
          <w:marTop w:val="0"/>
          <w:marBottom w:val="0"/>
          <w:divBdr>
            <w:top w:val="none" w:sz="0" w:space="0" w:color="auto"/>
            <w:left w:val="none" w:sz="0" w:space="0" w:color="auto"/>
            <w:bottom w:val="none" w:sz="0" w:space="0" w:color="auto"/>
            <w:right w:val="none" w:sz="0" w:space="0" w:color="auto"/>
          </w:divBdr>
        </w:div>
        <w:div w:id="325743854">
          <w:marLeft w:val="0"/>
          <w:marRight w:val="0"/>
          <w:marTop w:val="0"/>
          <w:marBottom w:val="0"/>
          <w:divBdr>
            <w:top w:val="none" w:sz="0" w:space="0" w:color="auto"/>
            <w:left w:val="none" w:sz="0" w:space="0" w:color="auto"/>
            <w:bottom w:val="none" w:sz="0" w:space="0" w:color="auto"/>
            <w:right w:val="none" w:sz="0" w:space="0" w:color="auto"/>
          </w:divBdr>
          <w:divsChild>
            <w:div w:id="1914001331">
              <w:marLeft w:val="0"/>
              <w:marRight w:val="0"/>
              <w:marTop w:val="0"/>
              <w:marBottom w:val="0"/>
              <w:divBdr>
                <w:top w:val="none" w:sz="0" w:space="0" w:color="auto"/>
                <w:left w:val="none" w:sz="0" w:space="0" w:color="auto"/>
                <w:bottom w:val="none" w:sz="0" w:space="0" w:color="auto"/>
                <w:right w:val="none" w:sz="0" w:space="0" w:color="auto"/>
              </w:divBdr>
            </w:div>
          </w:divsChild>
        </w:div>
        <w:div w:id="2022853204">
          <w:marLeft w:val="0"/>
          <w:marRight w:val="0"/>
          <w:marTop w:val="0"/>
          <w:marBottom w:val="0"/>
          <w:divBdr>
            <w:top w:val="none" w:sz="0" w:space="0" w:color="auto"/>
            <w:left w:val="none" w:sz="0" w:space="0" w:color="auto"/>
            <w:bottom w:val="none" w:sz="0" w:space="0" w:color="auto"/>
            <w:right w:val="none" w:sz="0" w:space="0" w:color="auto"/>
          </w:divBdr>
        </w:div>
        <w:div w:id="1803381243">
          <w:marLeft w:val="0"/>
          <w:marRight w:val="0"/>
          <w:marTop w:val="0"/>
          <w:marBottom w:val="0"/>
          <w:divBdr>
            <w:top w:val="none" w:sz="0" w:space="0" w:color="auto"/>
            <w:left w:val="none" w:sz="0" w:space="0" w:color="auto"/>
            <w:bottom w:val="none" w:sz="0" w:space="0" w:color="auto"/>
            <w:right w:val="none" w:sz="0" w:space="0" w:color="auto"/>
          </w:divBdr>
          <w:divsChild>
            <w:div w:id="142279099">
              <w:marLeft w:val="0"/>
              <w:marRight w:val="0"/>
              <w:marTop w:val="0"/>
              <w:marBottom w:val="0"/>
              <w:divBdr>
                <w:top w:val="none" w:sz="0" w:space="0" w:color="auto"/>
                <w:left w:val="none" w:sz="0" w:space="0" w:color="auto"/>
                <w:bottom w:val="none" w:sz="0" w:space="0" w:color="auto"/>
                <w:right w:val="none" w:sz="0" w:space="0" w:color="auto"/>
              </w:divBdr>
            </w:div>
          </w:divsChild>
        </w:div>
        <w:div w:id="1459765297">
          <w:marLeft w:val="0"/>
          <w:marRight w:val="0"/>
          <w:marTop w:val="0"/>
          <w:marBottom w:val="0"/>
          <w:divBdr>
            <w:top w:val="none" w:sz="0" w:space="0" w:color="auto"/>
            <w:left w:val="none" w:sz="0" w:space="0" w:color="auto"/>
            <w:bottom w:val="none" w:sz="0" w:space="0" w:color="auto"/>
            <w:right w:val="none" w:sz="0" w:space="0" w:color="auto"/>
          </w:divBdr>
        </w:div>
        <w:div w:id="1818303070">
          <w:marLeft w:val="0"/>
          <w:marRight w:val="0"/>
          <w:marTop w:val="0"/>
          <w:marBottom w:val="0"/>
          <w:divBdr>
            <w:top w:val="none" w:sz="0" w:space="0" w:color="auto"/>
            <w:left w:val="none" w:sz="0" w:space="0" w:color="auto"/>
            <w:bottom w:val="none" w:sz="0" w:space="0" w:color="auto"/>
            <w:right w:val="none" w:sz="0" w:space="0" w:color="auto"/>
          </w:divBdr>
          <w:divsChild>
            <w:div w:id="1069572823">
              <w:marLeft w:val="0"/>
              <w:marRight w:val="0"/>
              <w:marTop w:val="0"/>
              <w:marBottom w:val="0"/>
              <w:divBdr>
                <w:top w:val="none" w:sz="0" w:space="0" w:color="auto"/>
                <w:left w:val="none" w:sz="0" w:space="0" w:color="auto"/>
                <w:bottom w:val="none" w:sz="0" w:space="0" w:color="auto"/>
                <w:right w:val="none" w:sz="0" w:space="0" w:color="auto"/>
              </w:divBdr>
            </w:div>
          </w:divsChild>
        </w:div>
        <w:div w:id="90511253">
          <w:marLeft w:val="0"/>
          <w:marRight w:val="0"/>
          <w:marTop w:val="0"/>
          <w:marBottom w:val="0"/>
          <w:divBdr>
            <w:top w:val="none" w:sz="0" w:space="0" w:color="auto"/>
            <w:left w:val="none" w:sz="0" w:space="0" w:color="auto"/>
            <w:bottom w:val="none" w:sz="0" w:space="0" w:color="auto"/>
            <w:right w:val="none" w:sz="0" w:space="0" w:color="auto"/>
          </w:divBdr>
        </w:div>
        <w:div w:id="569849532">
          <w:marLeft w:val="0"/>
          <w:marRight w:val="0"/>
          <w:marTop w:val="0"/>
          <w:marBottom w:val="0"/>
          <w:divBdr>
            <w:top w:val="none" w:sz="0" w:space="0" w:color="auto"/>
            <w:left w:val="none" w:sz="0" w:space="0" w:color="auto"/>
            <w:bottom w:val="none" w:sz="0" w:space="0" w:color="auto"/>
            <w:right w:val="none" w:sz="0" w:space="0" w:color="auto"/>
          </w:divBdr>
          <w:divsChild>
            <w:div w:id="1282759350">
              <w:marLeft w:val="0"/>
              <w:marRight w:val="0"/>
              <w:marTop w:val="0"/>
              <w:marBottom w:val="0"/>
              <w:divBdr>
                <w:top w:val="none" w:sz="0" w:space="0" w:color="auto"/>
                <w:left w:val="none" w:sz="0" w:space="0" w:color="auto"/>
                <w:bottom w:val="none" w:sz="0" w:space="0" w:color="auto"/>
                <w:right w:val="none" w:sz="0" w:space="0" w:color="auto"/>
              </w:divBdr>
            </w:div>
          </w:divsChild>
        </w:div>
        <w:div w:id="1912616692">
          <w:marLeft w:val="0"/>
          <w:marRight w:val="0"/>
          <w:marTop w:val="0"/>
          <w:marBottom w:val="0"/>
          <w:divBdr>
            <w:top w:val="none" w:sz="0" w:space="0" w:color="auto"/>
            <w:left w:val="none" w:sz="0" w:space="0" w:color="auto"/>
            <w:bottom w:val="none" w:sz="0" w:space="0" w:color="auto"/>
            <w:right w:val="none" w:sz="0" w:space="0" w:color="auto"/>
          </w:divBdr>
        </w:div>
        <w:div w:id="1065184364">
          <w:marLeft w:val="0"/>
          <w:marRight w:val="0"/>
          <w:marTop w:val="0"/>
          <w:marBottom w:val="0"/>
          <w:divBdr>
            <w:top w:val="none" w:sz="0" w:space="0" w:color="auto"/>
            <w:left w:val="none" w:sz="0" w:space="0" w:color="auto"/>
            <w:bottom w:val="none" w:sz="0" w:space="0" w:color="auto"/>
            <w:right w:val="none" w:sz="0" w:space="0" w:color="auto"/>
          </w:divBdr>
          <w:divsChild>
            <w:div w:id="991061267">
              <w:marLeft w:val="0"/>
              <w:marRight w:val="0"/>
              <w:marTop w:val="0"/>
              <w:marBottom w:val="0"/>
              <w:divBdr>
                <w:top w:val="none" w:sz="0" w:space="0" w:color="auto"/>
                <w:left w:val="none" w:sz="0" w:space="0" w:color="auto"/>
                <w:bottom w:val="none" w:sz="0" w:space="0" w:color="auto"/>
                <w:right w:val="none" w:sz="0" w:space="0" w:color="auto"/>
              </w:divBdr>
            </w:div>
          </w:divsChild>
        </w:div>
        <w:div w:id="30765307">
          <w:marLeft w:val="0"/>
          <w:marRight w:val="0"/>
          <w:marTop w:val="0"/>
          <w:marBottom w:val="0"/>
          <w:divBdr>
            <w:top w:val="none" w:sz="0" w:space="0" w:color="auto"/>
            <w:left w:val="none" w:sz="0" w:space="0" w:color="auto"/>
            <w:bottom w:val="none" w:sz="0" w:space="0" w:color="auto"/>
            <w:right w:val="none" w:sz="0" w:space="0" w:color="auto"/>
          </w:divBdr>
        </w:div>
        <w:div w:id="1970430611">
          <w:marLeft w:val="0"/>
          <w:marRight w:val="0"/>
          <w:marTop w:val="0"/>
          <w:marBottom w:val="0"/>
          <w:divBdr>
            <w:top w:val="none" w:sz="0" w:space="0" w:color="auto"/>
            <w:left w:val="none" w:sz="0" w:space="0" w:color="auto"/>
            <w:bottom w:val="none" w:sz="0" w:space="0" w:color="auto"/>
            <w:right w:val="none" w:sz="0" w:space="0" w:color="auto"/>
          </w:divBdr>
          <w:divsChild>
            <w:div w:id="11957669">
              <w:marLeft w:val="0"/>
              <w:marRight w:val="0"/>
              <w:marTop w:val="0"/>
              <w:marBottom w:val="0"/>
              <w:divBdr>
                <w:top w:val="none" w:sz="0" w:space="0" w:color="auto"/>
                <w:left w:val="none" w:sz="0" w:space="0" w:color="auto"/>
                <w:bottom w:val="none" w:sz="0" w:space="0" w:color="auto"/>
                <w:right w:val="none" w:sz="0" w:space="0" w:color="auto"/>
              </w:divBdr>
            </w:div>
          </w:divsChild>
        </w:div>
        <w:div w:id="1733308909">
          <w:marLeft w:val="0"/>
          <w:marRight w:val="0"/>
          <w:marTop w:val="300"/>
          <w:marBottom w:val="0"/>
          <w:divBdr>
            <w:top w:val="none" w:sz="0" w:space="0" w:color="auto"/>
            <w:left w:val="none" w:sz="0" w:space="0" w:color="auto"/>
            <w:bottom w:val="none" w:sz="0" w:space="0" w:color="auto"/>
            <w:right w:val="none" w:sz="0" w:space="0" w:color="auto"/>
          </w:divBdr>
          <w:divsChild>
            <w:div w:id="163936801">
              <w:marLeft w:val="0"/>
              <w:marRight w:val="0"/>
              <w:marTop w:val="0"/>
              <w:marBottom w:val="0"/>
              <w:divBdr>
                <w:top w:val="none" w:sz="0" w:space="0" w:color="auto"/>
                <w:left w:val="none" w:sz="0" w:space="0" w:color="auto"/>
                <w:bottom w:val="none" w:sz="0" w:space="0" w:color="auto"/>
                <w:right w:val="none" w:sz="0" w:space="0" w:color="auto"/>
              </w:divBdr>
              <w:divsChild>
                <w:div w:id="10844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24260">
          <w:marLeft w:val="0"/>
          <w:marRight w:val="0"/>
          <w:marTop w:val="300"/>
          <w:marBottom w:val="0"/>
          <w:divBdr>
            <w:top w:val="none" w:sz="0" w:space="0" w:color="auto"/>
            <w:left w:val="none" w:sz="0" w:space="0" w:color="auto"/>
            <w:bottom w:val="none" w:sz="0" w:space="0" w:color="auto"/>
            <w:right w:val="none" w:sz="0" w:space="0" w:color="auto"/>
          </w:divBdr>
          <w:divsChild>
            <w:div w:id="1180775735">
              <w:marLeft w:val="0"/>
              <w:marRight w:val="0"/>
              <w:marTop w:val="0"/>
              <w:marBottom w:val="0"/>
              <w:divBdr>
                <w:top w:val="none" w:sz="0" w:space="0" w:color="auto"/>
                <w:left w:val="none" w:sz="0" w:space="0" w:color="auto"/>
                <w:bottom w:val="none" w:sz="0" w:space="0" w:color="auto"/>
                <w:right w:val="none" w:sz="0" w:space="0" w:color="auto"/>
              </w:divBdr>
              <w:divsChild>
                <w:div w:id="16467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929">
          <w:marLeft w:val="0"/>
          <w:marRight w:val="0"/>
          <w:marTop w:val="300"/>
          <w:marBottom w:val="0"/>
          <w:divBdr>
            <w:top w:val="none" w:sz="0" w:space="0" w:color="auto"/>
            <w:left w:val="none" w:sz="0" w:space="0" w:color="auto"/>
            <w:bottom w:val="none" w:sz="0" w:space="0" w:color="auto"/>
            <w:right w:val="none" w:sz="0" w:space="0" w:color="auto"/>
          </w:divBdr>
          <w:divsChild>
            <w:div w:id="510484673">
              <w:marLeft w:val="0"/>
              <w:marRight w:val="0"/>
              <w:marTop w:val="0"/>
              <w:marBottom w:val="0"/>
              <w:divBdr>
                <w:top w:val="none" w:sz="0" w:space="0" w:color="auto"/>
                <w:left w:val="none" w:sz="0" w:space="0" w:color="auto"/>
                <w:bottom w:val="none" w:sz="0" w:space="0" w:color="auto"/>
                <w:right w:val="none" w:sz="0" w:space="0" w:color="auto"/>
              </w:divBdr>
              <w:divsChild>
                <w:div w:id="16648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5435">
          <w:marLeft w:val="0"/>
          <w:marRight w:val="0"/>
          <w:marTop w:val="300"/>
          <w:marBottom w:val="0"/>
          <w:divBdr>
            <w:top w:val="none" w:sz="0" w:space="0" w:color="auto"/>
            <w:left w:val="none" w:sz="0" w:space="0" w:color="auto"/>
            <w:bottom w:val="none" w:sz="0" w:space="0" w:color="auto"/>
            <w:right w:val="none" w:sz="0" w:space="0" w:color="auto"/>
          </w:divBdr>
          <w:divsChild>
            <w:div w:id="324668011">
              <w:marLeft w:val="0"/>
              <w:marRight w:val="0"/>
              <w:marTop w:val="0"/>
              <w:marBottom w:val="0"/>
              <w:divBdr>
                <w:top w:val="none" w:sz="0" w:space="0" w:color="auto"/>
                <w:left w:val="none" w:sz="0" w:space="0" w:color="auto"/>
                <w:bottom w:val="none" w:sz="0" w:space="0" w:color="auto"/>
                <w:right w:val="none" w:sz="0" w:space="0" w:color="auto"/>
              </w:divBdr>
              <w:divsChild>
                <w:div w:id="123254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5453859">
      <w:bodyDiv w:val="1"/>
      <w:marLeft w:val="0"/>
      <w:marRight w:val="0"/>
      <w:marTop w:val="0"/>
      <w:marBottom w:val="0"/>
      <w:divBdr>
        <w:top w:val="none" w:sz="0" w:space="0" w:color="auto"/>
        <w:left w:val="none" w:sz="0" w:space="0" w:color="auto"/>
        <w:bottom w:val="none" w:sz="0" w:space="0" w:color="auto"/>
        <w:right w:val="none" w:sz="0" w:space="0" w:color="auto"/>
      </w:divBdr>
      <w:divsChild>
        <w:div w:id="35130303">
          <w:marLeft w:val="0"/>
          <w:marRight w:val="0"/>
          <w:marTop w:val="0"/>
          <w:marBottom w:val="0"/>
          <w:divBdr>
            <w:top w:val="none" w:sz="0" w:space="0" w:color="auto"/>
            <w:left w:val="none" w:sz="0" w:space="0" w:color="auto"/>
            <w:bottom w:val="none" w:sz="0" w:space="0" w:color="auto"/>
            <w:right w:val="none" w:sz="0" w:space="0" w:color="auto"/>
          </w:divBdr>
        </w:div>
        <w:div w:id="2062509179">
          <w:marLeft w:val="0"/>
          <w:marRight w:val="0"/>
          <w:marTop w:val="0"/>
          <w:marBottom w:val="0"/>
          <w:divBdr>
            <w:top w:val="none" w:sz="0" w:space="0" w:color="auto"/>
            <w:left w:val="none" w:sz="0" w:space="0" w:color="auto"/>
            <w:bottom w:val="none" w:sz="0" w:space="0" w:color="auto"/>
            <w:right w:val="none" w:sz="0" w:space="0" w:color="auto"/>
          </w:divBdr>
          <w:divsChild>
            <w:div w:id="649868211">
              <w:marLeft w:val="0"/>
              <w:marRight w:val="0"/>
              <w:marTop w:val="0"/>
              <w:marBottom w:val="0"/>
              <w:divBdr>
                <w:top w:val="none" w:sz="0" w:space="0" w:color="auto"/>
                <w:left w:val="none" w:sz="0" w:space="0" w:color="auto"/>
                <w:bottom w:val="none" w:sz="0" w:space="0" w:color="auto"/>
                <w:right w:val="none" w:sz="0" w:space="0" w:color="auto"/>
              </w:divBdr>
            </w:div>
          </w:divsChild>
        </w:div>
        <w:div w:id="1682929005">
          <w:marLeft w:val="0"/>
          <w:marRight w:val="0"/>
          <w:marTop w:val="0"/>
          <w:marBottom w:val="0"/>
          <w:divBdr>
            <w:top w:val="none" w:sz="0" w:space="0" w:color="auto"/>
            <w:left w:val="none" w:sz="0" w:space="0" w:color="auto"/>
            <w:bottom w:val="none" w:sz="0" w:space="0" w:color="auto"/>
            <w:right w:val="none" w:sz="0" w:space="0" w:color="auto"/>
          </w:divBdr>
        </w:div>
        <w:div w:id="1184593527">
          <w:marLeft w:val="0"/>
          <w:marRight w:val="0"/>
          <w:marTop w:val="0"/>
          <w:marBottom w:val="0"/>
          <w:divBdr>
            <w:top w:val="none" w:sz="0" w:space="0" w:color="auto"/>
            <w:left w:val="none" w:sz="0" w:space="0" w:color="auto"/>
            <w:bottom w:val="none" w:sz="0" w:space="0" w:color="auto"/>
            <w:right w:val="none" w:sz="0" w:space="0" w:color="auto"/>
          </w:divBdr>
          <w:divsChild>
            <w:div w:id="317685304">
              <w:marLeft w:val="0"/>
              <w:marRight w:val="0"/>
              <w:marTop w:val="0"/>
              <w:marBottom w:val="0"/>
              <w:divBdr>
                <w:top w:val="none" w:sz="0" w:space="0" w:color="auto"/>
                <w:left w:val="none" w:sz="0" w:space="0" w:color="auto"/>
                <w:bottom w:val="none" w:sz="0" w:space="0" w:color="auto"/>
                <w:right w:val="none" w:sz="0" w:space="0" w:color="auto"/>
              </w:divBdr>
            </w:div>
          </w:divsChild>
        </w:div>
        <w:div w:id="1558273003">
          <w:marLeft w:val="0"/>
          <w:marRight w:val="0"/>
          <w:marTop w:val="0"/>
          <w:marBottom w:val="0"/>
          <w:divBdr>
            <w:top w:val="none" w:sz="0" w:space="0" w:color="auto"/>
            <w:left w:val="none" w:sz="0" w:space="0" w:color="auto"/>
            <w:bottom w:val="none" w:sz="0" w:space="0" w:color="auto"/>
            <w:right w:val="none" w:sz="0" w:space="0" w:color="auto"/>
          </w:divBdr>
        </w:div>
        <w:div w:id="641497407">
          <w:marLeft w:val="0"/>
          <w:marRight w:val="0"/>
          <w:marTop w:val="0"/>
          <w:marBottom w:val="0"/>
          <w:divBdr>
            <w:top w:val="none" w:sz="0" w:space="0" w:color="auto"/>
            <w:left w:val="none" w:sz="0" w:space="0" w:color="auto"/>
            <w:bottom w:val="none" w:sz="0" w:space="0" w:color="auto"/>
            <w:right w:val="none" w:sz="0" w:space="0" w:color="auto"/>
          </w:divBdr>
          <w:divsChild>
            <w:div w:id="1559365396">
              <w:marLeft w:val="0"/>
              <w:marRight w:val="0"/>
              <w:marTop w:val="0"/>
              <w:marBottom w:val="0"/>
              <w:divBdr>
                <w:top w:val="none" w:sz="0" w:space="0" w:color="auto"/>
                <w:left w:val="none" w:sz="0" w:space="0" w:color="auto"/>
                <w:bottom w:val="none" w:sz="0" w:space="0" w:color="auto"/>
                <w:right w:val="none" w:sz="0" w:space="0" w:color="auto"/>
              </w:divBdr>
            </w:div>
          </w:divsChild>
        </w:div>
        <w:div w:id="48723529">
          <w:marLeft w:val="0"/>
          <w:marRight w:val="0"/>
          <w:marTop w:val="0"/>
          <w:marBottom w:val="0"/>
          <w:divBdr>
            <w:top w:val="none" w:sz="0" w:space="0" w:color="auto"/>
            <w:left w:val="none" w:sz="0" w:space="0" w:color="auto"/>
            <w:bottom w:val="none" w:sz="0" w:space="0" w:color="auto"/>
            <w:right w:val="none" w:sz="0" w:space="0" w:color="auto"/>
          </w:divBdr>
        </w:div>
        <w:div w:id="1448817487">
          <w:marLeft w:val="0"/>
          <w:marRight w:val="0"/>
          <w:marTop w:val="0"/>
          <w:marBottom w:val="0"/>
          <w:divBdr>
            <w:top w:val="none" w:sz="0" w:space="0" w:color="auto"/>
            <w:left w:val="none" w:sz="0" w:space="0" w:color="auto"/>
            <w:bottom w:val="none" w:sz="0" w:space="0" w:color="auto"/>
            <w:right w:val="none" w:sz="0" w:space="0" w:color="auto"/>
          </w:divBdr>
          <w:divsChild>
            <w:div w:id="211616887">
              <w:marLeft w:val="0"/>
              <w:marRight w:val="0"/>
              <w:marTop w:val="0"/>
              <w:marBottom w:val="0"/>
              <w:divBdr>
                <w:top w:val="none" w:sz="0" w:space="0" w:color="auto"/>
                <w:left w:val="none" w:sz="0" w:space="0" w:color="auto"/>
                <w:bottom w:val="none" w:sz="0" w:space="0" w:color="auto"/>
                <w:right w:val="none" w:sz="0" w:space="0" w:color="auto"/>
              </w:divBdr>
            </w:div>
          </w:divsChild>
        </w:div>
        <w:div w:id="1818379559">
          <w:marLeft w:val="0"/>
          <w:marRight w:val="0"/>
          <w:marTop w:val="0"/>
          <w:marBottom w:val="0"/>
          <w:divBdr>
            <w:top w:val="none" w:sz="0" w:space="0" w:color="auto"/>
            <w:left w:val="none" w:sz="0" w:space="0" w:color="auto"/>
            <w:bottom w:val="none" w:sz="0" w:space="0" w:color="auto"/>
            <w:right w:val="none" w:sz="0" w:space="0" w:color="auto"/>
          </w:divBdr>
        </w:div>
        <w:div w:id="338119687">
          <w:marLeft w:val="0"/>
          <w:marRight w:val="0"/>
          <w:marTop w:val="0"/>
          <w:marBottom w:val="0"/>
          <w:divBdr>
            <w:top w:val="none" w:sz="0" w:space="0" w:color="auto"/>
            <w:left w:val="none" w:sz="0" w:space="0" w:color="auto"/>
            <w:bottom w:val="none" w:sz="0" w:space="0" w:color="auto"/>
            <w:right w:val="none" w:sz="0" w:space="0" w:color="auto"/>
          </w:divBdr>
          <w:divsChild>
            <w:div w:id="345668277">
              <w:marLeft w:val="0"/>
              <w:marRight w:val="0"/>
              <w:marTop w:val="0"/>
              <w:marBottom w:val="0"/>
              <w:divBdr>
                <w:top w:val="none" w:sz="0" w:space="0" w:color="auto"/>
                <w:left w:val="none" w:sz="0" w:space="0" w:color="auto"/>
                <w:bottom w:val="none" w:sz="0" w:space="0" w:color="auto"/>
                <w:right w:val="none" w:sz="0" w:space="0" w:color="auto"/>
              </w:divBdr>
            </w:div>
          </w:divsChild>
        </w:div>
        <w:div w:id="1507091572">
          <w:marLeft w:val="0"/>
          <w:marRight w:val="0"/>
          <w:marTop w:val="0"/>
          <w:marBottom w:val="0"/>
          <w:divBdr>
            <w:top w:val="none" w:sz="0" w:space="0" w:color="auto"/>
            <w:left w:val="none" w:sz="0" w:space="0" w:color="auto"/>
            <w:bottom w:val="none" w:sz="0" w:space="0" w:color="auto"/>
            <w:right w:val="none" w:sz="0" w:space="0" w:color="auto"/>
          </w:divBdr>
        </w:div>
        <w:div w:id="1690834091">
          <w:marLeft w:val="0"/>
          <w:marRight w:val="0"/>
          <w:marTop w:val="0"/>
          <w:marBottom w:val="0"/>
          <w:divBdr>
            <w:top w:val="none" w:sz="0" w:space="0" w:color="auto"/>
            <w:left w:val="none" w:sz="0" w:space="0" w:color="auto"/>
            <w:bottom w:val="none" w:sz="0" w:space="0" w:color="auto"/>
            <w:right w:val="none" w:sz="0" w:space="0" w:color="auto"/>
          </w:divBdr>
          <w:divsChild>
            <w:div w:id="1838686977">
              <w:marLeft w:val="0"/>
              <w:marRight w:val="0"/>
              <w:marTop w:val="0"/>
              <w:marBottom w:val="0"/>
              <w:divBdr>
                <w:top w:val="none" w:sz="0" w:space="0" w:color="auto"/>
                <w:left w:val="none" w:sz="0" w:space="0" w:color="auto"/>
                <w:bottom w:val="none" w:sz="0" w:space="0" w:color="auto"/>
                <w:right w:val="none" w:sz="0" w:space="0" w:color="auto"/>
              </w:divBdr>
            </w:div>
          </w:divsChild>
        </w:div>
        <w:div w:id="1774781747">
          <w:marLeft w:val="0"/>
          <w:marRight w:val="0"/>
          <w:marTop w:val="0"/>
          <w:marBottom w:val="0"/>
          <w:divBdr>
            <w:top w:val="none" w:sz="0" w:space="0" w:color="auto"/>
            <w:left w:val="none" w:sz="0" w:space="0" w:color="auto"/>
            <w:bottom w:val="none" w:sz="0" w:space="0" w:color="auto"/>
            <w:right w:val="none" w:sz="0" w:space="0" w:color="auto"/>
          </w:divBdr>
        </w:div>
        <w:div w:id="2074229778">
          <w:marLeft w:val="0"/>
          <w:marRight w:val="0"/>
          <w:marTop w:val="0"/>
          <w:marBottom w:val="0"/>
          <w:divBdr>
            <w:top w:val="none" w:sz="0" w:space="0" w:color="auto"/>
            <w:left w:val="none" w:sz="0" w:space="0" w:color="auto"/>
            <w:bottom w:val="none" w:sz="0" w:space="0" w:color="auto"/>
            <w:right w:val="none" w:sz="0" w:space="0" w:color="auto"/>
          </w:divBdr>
          <w:divsChild>
            <w:div w:id="2085641239">
              <w:marLeft w:val="0"/>
              <w:marRight w:val="0"/>
              <w:marTop w:val="0"/>
              <w:marBottom w:val="0"/>
              <w:divBdr>
                <w:top w:val="none" w:sz="0" w:space="0" w:color="auto"/>
                <w:left w:val="none" w:sz="0" w:space="0" w:color="auto"/>
                <w:bottom w:val="none" w:sz="0" w:space="0" w:color="auto"/>
                <w:right w:val="none" w:sz="0" w:space="0" w:color="auto"/>
              </w:divBdr>
            </w:div>
          </w:divsChild>
        </w:div>
        <w:div w:id="240793921">
          <w:marLeft w:val="0"/>
          <w:marRight w:val="0"/>
          <w:marTop w:val="300"/>
          <w:marBottom w:val="0"/>
          <w:divBdr>
            <w:top w:val="none" w:sz="0" w:space="0" w:color="auto"/>
            <w:left w:val="none" w:sz="0" w:space="0" w:color="auto"/>
            <w:bottom w:val="none" w:sz="0" w:space="0" w:color="auto"/>
            <w:right w:val="none" w:sz="0" w:space="0" w:color="auto"/>
          </w:divBdr>
          <w:divsChild>
            <w:div w:id="484510087">
              <w:marLeft w:val="0"/>
              <w:marRight w:val="0"/>
              <w:marTop w:val="0"/>
              <w:marBottom w:val="0"/>
              <w:divBdr>
                <w:top w:val="none" w:sz="0" w:space="0" w:color="auto"/>
                <w:left w:val="none" w:sz="0" w:space="0" w:color="auto"/>
                <w:bottom w:val="none" w:sz="0" w:space="0" w:color="auto"/>
                <w:right w:val="none" w:sz="0" w:space="0" w:color="auto"/>
              </w:divBdr>
              <w:divsChild>
                <w:div w:id="33496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7002">
          <w:marLeft w:val="0"/>
          <w:marRight w:val="0"/>
          <w:marTop w:val="300"/>
          <w:marBottom w:val="0"/>
          <w:divBdr>
            <w:top w:val="none" w:sz="0" w:space="0" w:color="auto"/>
            <w:left w:val="none" w:sz="0" w:space="0" w:color="auto"/>
            <w:bottom w:val="none" w:sz="0" w:space="0" w:color="auto"/>
            <w:right w:val="none" w:sz="0" w:space="0" w:color="auto"/>
          </w:divBdr>
          <w:divsChild>
            <w:div w:id="780950092">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373">
          <w:marLeft w:val="0"/>
          <w:marRight w:val="0"/>
          <w:marTop w:val="300"/>
          <w:marBottom w:val="0"/>
          <w:divBdr>
            <w:top w:val="none" w:sz="0" w:space="0" w:color="auto"/>
            <w:left w:val="none" w:sz="0" w:space="0" w:color="auto"/>
            <w:bottom w:val="none" w:sz="0" w:space="0" w:color="auto"/>
            <w:right w:val="none" w:sz="0" w:space="0" w:color="auto"/>
          </w:divBdr>
          <w:divsChild>
            <w:div w:id="1984458714">
              <w:marLeft w:val="0"/>
              <w:marRight w:val="0"/>
              <w:marTop w:val="0"/>
              <w:marBottom w:val="0"/>
              <w:divBdr>
                <w:top w:val="none" w:sz="0" w:space="0" w:color="auto"/>
                <w:left w:val="none" w:sz="0" w:space="0" w:color="auto"/>
                <w:bottom w:val="none" w:sz="0" w:space="0" w:color="auto"/>
                <w:right w:val="none" w:sz="0" w:space="0" w:color="auto"/>
              </w:divBdr>
              <w:divsChild>
                <w:div w:id="110364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05644">
          <w:marLeft w:val="0"/>
          <w:marRight w:val="0"/>
          <w:marTop w:val="300"/>
          <w:marBottom w:val="0"/>
          <w:divBdr>
            <w:top w:val="none" w:sz="0" w:space="0" w:color="auto"/>
            <w:left w:val="none" w:sz="0" w:space="0" w:color="auto"/>
            <w:bottom w:val="none" w:sz="0" w:space="0" w:color="auto"/>
            <w:right w:val="none" w:sz="0" w:space="0" w:color="auto"/>
          </w:divBdr>
          <w:divsChild>
            <w:div w:id="598829394">
              <w:marLeft w:val="0"/>
              <w:marRight w:val="0"/>
              <w:marTop w:val="0"/>
              <w:marBottom w:val="0"/>
              <w:divBdr>
                <w:top w:val="none" w:sz="0" w:space="0" w:color="auto"/>
                <w:left w:val="none" w:sz="0" w:space="0" w:color="auto"/>
                <w:bottom w:val="none" w:sz="0" w:space="0" w:color="auto"/>
                <w:right w:val="none" w:sz="0" w:space="0" w:color="auto"/>
              </w:divBdr>
              <w:divsChild>
                <w:div w:id="11774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755781">
      <w:bodyDiv w:val="1"/>
      <w:marLeft w:val="0"/>
      <w:marRight w:val="0"/>
      <w:marTop w:val="0"/>
      <w:marBottom w:val="0"/>
      <w:divBdr>
        <w:top w:val="none" w:sz="0" w:space="0" w:color="auto"/>
        <w:left w:val="none" w:sz="0" w:space="0" w:color="auto"/>
        <w:bottom w:val="none" w:sz="0" w:space="0" w:color="auto"/>
        <w:right w:val="none" w:sz="0" w:space="0" w:color="auto"/>
      </w:divBdr>
      <w:divsChild>
        <w:div w:id="1304584442">
          <w:marLeft w:val="0"/>
          <w:marRight w:val="0"/>
          <w:marTop w:val="0"/>
          <w:marBottom w:val="0"/>
          <w:divBdr>
            <w:top w:val="none" w:sz="0" w:space="0" w:color="auto"/>
            <w:left w:val="none" w:sz="0" w:space="0" w:color="auto"/>
            <w:bottom w:val="none" w:sz="0" w:space="0" w:color="auto"/>
            <w:right w:val="none" w:sz="0" w:space="0" w:color="auto"/>
          </w:divBdr>
        </w:div>
        <w:div w:id="1142313605">
          <w:marLeft w:val="0"/>
          <w:marRight w:val="0"/>
          <w:marTop w:val="0"/>
          <w:marBottom w:val="0"/>
          <w:divBdr>
            <w:top w:val="none" w:sz="0" w:space="0" w:color="auto"/>
            <w:left w:val="none" w:sz="0" w:space="0" w:color="auto"/>
            <w:bottom w:val="none" w:sz="0" w:space="0" w:color="auto"/>
            <w:right w:val="none" w:sz="0" w:space="0" w:color="auto"/>
          </w:divBdr>
          <w:divsChild>
            <w:div w:id="43022703">
              <w:marLeft w:val="0"/>
              <w:marRight w:val="0"/>
              <w:marTop w:val="0"/>
              <w:marBottom w:val="0"/>
              <w:divBdr>
                <w:top w:val="none" w:sz="0" w:space="0" w:color="auto"/>
                <w:left w:val="none" w:sz="0" w:space="0" w:color="auto"/>
                <w:bottom w:val="none" w:sz="0" w:space="0" w:color="auto"/>
                <w:right w:val="none" w:sz="0" w:space="0" w:color="auto"/>
              </w:divBdr>
            </w:div>
          </w:divsChild>
        </w:div>
        <w:div w:id="1426993163">
          <w:marLeft w:val="0"/>
          <w:marRight w:val="0"/>
          <w:marTop w:val="0"/>
          <w:marBottom w:val="0"/>
          <w:divBdr>
            <w:top w:val="none" w:sz="0" w:space="0" w:color="auto"/>
            <w:left w:val="none" w:sz="0" w:space="0" w:color="auto"/>
            <w:bottom w:val="none" w:sz="0" w:space="0" w:color="auto"/>
            <w:right w:val="none" w:sz="0" w:space="0" w:color="auto"/>
          </w:divBdr>
        </w:div>
        <w:div w:id="1964270646">
          <w:marLeft w:val="0"/>
          <w:marRight w:val="0"/>
          <w:marTop w:val="0"/>
          <w:marBottom w:val="0"/>
          <w:divBdr>
            <w:top w:val="none" w:sz="0" w:space="0" w:color="auto"/>
            <w:left w:val="none" w:sz="0" w:space="0" w:color="auto"/>
            <w:bottom w:val="none" w:sz="0" w:space="0" w:color="auto"/>
            <w:right w:val="none" w:sz="0" w:space="0" w:color="auto"/>
          </w:divBdr>
          <w:divsChild>
            <w:div w:id="917640156">
              <w:marLeft w:val="0"/>
              <w:marRight w:val="0"/>
              <w:marTop w:val="0"/>
              <w:marBottom w:val="0"/>
              <w:divBdr>
                <w:top w:val="none" w:sz="0" w:space="0" w:color="auto"/>
                <w:left w:val="none" w:sz="0" w:space="0" w:color="auto"/>
                <w:bottom w:val="none" w:sz="0" w:space="0" w:color="auto"/>
                <w:right w:val="none" w:sz="0" w:space="0" w:color="auto"/>
              </w:divBdr>
            </w:div>
          </w:divsChild>
        </w:div>
        <w:div w:id="34962299">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sChild>
            <w:div w:id="1206216268">
              <w:marLeft w:val="0"/>
              <w:marRight w:val="0"/>
              <w:marTop w:val="0"/>
              <w:marBottom w:val="0"/>
              <w:divBdr>
                <w:top w:val="none" w:sz="0" w:space="0" w:color="auto"/>
                <w:left w:val="none" w:sz="0" w:space="0" w:color="auto"/>
                <w:bottom w:val="none" w:sz="0" w:space="0" w:color="auto"/>
                <w:right w:val="none" w:sz="0" w:space="0" w:color="auto"/>
              </w:divBdr>
            </w:div>
          </w:divsChild>
        </w:div>
        <w:div w:id="2093622206">
          <w:marLeft w:val="0"/>
          <w:marRight w:val="0"/>
          <w:marTop w:val="0"/>
          <w:marBottom w:val="0"/>
          <w:divBdr>
            <w:top w:val="none" w:sz="0" w:space="0" w:color="auto"/>
            <w:left w:val="none" w:sz="0" w:space="0" w:color="auto"/>
            <w:bottom w:val="none" w:sz="0" w:space="0" w:color="auto"/>
            <w:right w:val="none" w:sz="0" w:space="0" w:color="auto"/>
          </w:divBdr>
        </w:div>
        <w:div w:id="755831245">
          <w:marLeft w:val="0"/>
          <w:marRight w:val="0"/>
          <w:marTop w:val="0"/>
          <w:marBottom w:val="0"/>
          <w:divBdr>
            <w:top w:val="none" w:sz="0" w:space="0" w:color="auto"/>
            <w:left w:val="none" w:sz="0" w:space="0" w:color="auto"/>
            <w:bottom w:val="none" w:sz="0" w:space="0" w:color="auto"/>
            <w:right w:val="none" w:sz="0" w:space="0" w:color="auto"/>
          </w:divBdr>
          <w:divsChild>
            <w:div w:id="1405370887">
              <w:marLeft w:val="0"/>
              <w:marRight w:val="0"/>
              <w:marTop w:val="0"/>
              <w:marBottom w:val="0"/>
              <w:divBdr>
                <w:top w:val="none" w:sz="0" w:space="0" w:color="auto"/>
                <w:left w:val="none" w:sz="0" w:space="0" w:color="auto"/>
                <w:bottom w:val="none" w:sz="0" w:space="0" w:color="auto"/>
                <w:right w:val="none" w:sz="0" w:space="0" w:color="auto"/>
              </w:divBdr>
            </w:div>
          </w:divsChild>
        </w:div>
        <w:div w:id="1887717258">
          <w:marLeft w:val="0"/>
          <w:marRight w:val="0"/>
          <w:marTop w:val="0"/>
          <w:marBottom w:val="0"/>
          <w:divBdr>
            <w:top w:val="none" w:sz="0" w:space="0" w:color="auto"/>
            <w:left w:val="none" w:sz="0" w:space="0" w:color="auto"/>
            <w:bottom w:val="none" w:sz="0" w:space="0" w:color="auto"/>
            <w:right w:val="none" w:sz="0" w:space="0" w:color="auto"/>
          </w:divBdr>
        </w:div>
        <w:div w:id="862478100">
          <w:marLeft w:val="0"/>
          <w:marRight w:val="0"/>
          <w:marTop w:val="0"/>
          <w:marBottom w:val="0"/>
          <w:divBdr>
            <w:top w:val="none" w:sz="0" w:space="0" w:color="auto"/>
            <w:left w:val="none" w:sz="0" w:space="0" w:color="auto"/>
            <w:bottom w:val="none" w:sz="0" w:space="0" w:color="auto"/>
            <w:right w:val="none" w:sz="0" w:space="0" w:color="auto"/>
          </w:divBdr>
          <w:divsChild>
            <w:div w:id="581912709">
              <w:marLeft w:val="0"/>
              <w:marRight w:val="0"/>
              <w:marTop w:val="0"/>
              <w:marBottom w:val="0"/>
              <w:divBdr>
                <w:top w:val="none" w:sz="0" w:space="0" w:color="auto"/>
                <w:left w:val="none" w:sz="0" w:space="0" w:color="auto"/>
                <w:bottom w:val="none" w:sz="0" w:space="0" w:color="auto"/>
                <w:right w:val="none" w:sz="0" w:space="0" w:color="auto"/>
              </w:divBdr>
            </w:div>
          </w:divsChild>
        </w:div>
        <w:div w:id="573903888">
          <w:marLeft w:val="0"/>
          <w:marRight w:val="0"/>
          <w:marTop w:val="0"/>
          <w:marBottom w:val="0"/>
          <w:divBdr>
            <w:top w:val="none" w:sz="0" w:space="0" w:color="auto"/>
            <w:left w:val="none" w:sz="0" w:space="0" w:color="auto"/>
            <w:bottom w:val="none" w:sz="0" w:space="0" w:color="auto"/>
            <w:right w:val="none" w:sz="0" w:space="0" w:color="auto"/>
          </w:divBdr>
        </w:div>
        <w:div w:id="817306712">
          <w:marLeft w:val="0"/>
          <w:marRight w:val="0"/>
          <w:marTop w:val="0"/>
          <w:marBottom w:val="0"/>
          <w:divBdr>
            <w:top w:val="none" w:sz="0" w:space="0" w:color="auto"/>
            <w:left w:val="none" w:sz="0" w:space="0" w:color="auto"/>
            <w:bottom w:val="none" w:sz="0" w:space="0" w:color="auto"/>
            <w:right w:val="none" w:sz="0" w:space="0" w:color="auto"/>
          </w:divBdr>
          <w:divsChild>
            <w:div w:id="903100488">
              <w:marLeft w:val="0"/>
              <w:marRight w:val="0"/>
              <w:marTop w:val="0"/>
              <w:marBottom w:val="0"/>
              <w:divBdr>
                <w:top w:val="none" w:sz="0" w:space="0" w:color="auto"/>
                <w:left w:val="none" w:sz="0" w:space="0" w:color="auto"/>
                <w:bottom w:val="none" w:sz="0" w:space="0" w:color="auto"/>
                <w:right w:val="none" w:sz="0" w:space="0" w:color="auto"/>
              </w:divBdr>
            </w:div>
          </w:divsChild>
        </w:div>
        <w:div w:id="2118792830">
          <w:marLeft w:val="0"/>
          <w:marRight w:val="0"/>
          <w:marTop w:val="0"/>
          <w:marBottom w:val="0"/>
          <w:divBdr>
            <w:top w:val="none" w:sz="0" w:space="0" w:color="auto"/>
            <w:left w:val="none" w:sz="0" w:space="0" w:color="auto"/>
            <w:bottom w:val="none" w:sz="0" w:space="0" w:color="auto"/>
            <w:right w:val="none" w:sz="0" w:space="0" w:color="auto"/>
          </w:divBdr>
        </w:div>
        <w:div w:id="1243370159">
          <w:marLeft w:val="0"/>
          <w:marRight w:val="0"/>
          <w:marTop w:val="0"/>
          <w:marBottom w:val="0"/>
          <w:divBdr>
            <w:top w:val="none" w:sz="0" w:space="0" w:color="auto"/>
            <w:left w:val="none" w:sz="0" w:space="0" w:color="auto"/>
            <w:bottom w:val="none" w:sz="0" w:space="0" w:color="auto"/>
            <w:right w:val="none" w:sz="0" w:space="0" w:color="auto"/>
          </w:divBdr>
          <w:divsChild>
            <w:div w:id="431362535">
              <w:marLeft w:val="0"/>
              <w:marRight w:val="0"/>
              <w:marTop w:val="0"/>
              <w:marBottom w:val="0"/>
              <w:divBdr>
                <w:top w:val="none" w:sz="0" w:space="0" w:color="auto"/>
                <w:left w:val="none" w:sz="0" w:space="0" w:color="auto"/>
                <w:bottom w:val="none" w:sz="0" w:space="0" w:color="auto"/>
                <w:right w:val="none" w:sz="0" w:space="0" w:color="auto"/>
              </w:divBdr>
            </w:div>
          </w:divsChild>
        </w:div>
        <w:div w:id="1834106467">
          <w:marLeft w:val="0"/>
          <w:marRight w:val="0"/>
          <w:marTop w:val="300"/>
          <w:marBottom w:val="0"/>
          <w:divBdr>
            <w:top w:val="none" w:sz="0" w:space="0" w:color="auto"/>
            <w:left w:val="none" w:sz="0" w:space="0" w:color="auto"/>
            <w:bottom w:val="none" w:sz="0" w:space="0" w:color="auto"/>
            <w:right w:val="none" w:sz="0" w:space="0" w:color="auto"/>
          </w:divBdr>
          <w:divsChild>
            <w:div w:id="1037125513">
              <w:marLeft w:val="0"/>
              <w:marRight w:val="0"/>
              <w:marTop w:val="0"/>
              <w:marBottom w:val="0"/>
              <w:divBdr>
                <w:top w:val="none" w:sz="0" w:space="0" w:color="auto"/>
                <w:left w:val="none" w:sz="0" w:space="0" w:color="auto"/>
                <w:bottom w:val="none" w:sz="0" w:space="0" w:color="auto"/>
                <w:right w:val="none" w:sz="0" w:space="0" w:color="auto"/>
              </w:divBdr>
              <w:divsChild>
                <w:div w:id="878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428833">
          <w:marLeft w:val="0"/>
          <w:marRight w:val="0"/>
          <w:marTop w:val="300"/>
          <w:marBottom w:val="0"/>
          <w:divBdr>
            <w:top w:val="none" w:sz="0" w:space="0" w:color="auto"/>
            <w:left w:val="none" w:sz="0" w:space="0" w:color="auto"/>
            <w:bottom w:val="none" w:sz="0" w:space="0" w:color="auto"/>
            <w:right w:val="none" w:sz="0" w:space="0" w:color="auto"/>
          </w:divBdr>
          <w:divsChild>
            <w:div w:id="1618482618">
              <w:marLeft w:val="0"/>
              <w:marRight w:val="0"/>
              <w:marTop w:val="0"/>
              <w:marBottom w:val="0"/>
              <w:divBdr>
                <w:top w:val="none" w:sz="0" w:space="0" w:color="auto"/>
                <w:left w:val="none" w:sz="0" w:space="0" w:color="auto"/>
                <w:bottom w:val="none" w:sz="0" w:space="0" w:color="auto"/>
                <w:right w:val="none" w:sz="0" w:space="0" w:color="auto"/>
              </w:divBdr>
              <w:divsChild>
                <w:div w:id="200389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32854">
          <w:marLeft w:val="0"/>
          <w:marRight w:val="0"/>
          <w:marTop w:val="300"/>
          <w:marBottom w:val="0"/>
          <w:divBdr>
            <w:top w:val="none" w:sz="0" w:space="0" w:color="auto"/>
            <w:left w:val="none" w:sz="0" w:space="0" w:color="auto"/>
            <w:bottom w:val="none" w:sz="0" w:space="0" w:color="auto"/>
            <w:right w:val="none" w:sz="0" w:space="0" w:color="auto"/>
          </w:divBdr>
          <w:divsChild>
            <w:div w:id="362290162">
              <w:marLeft w:val="0"/>
              <w:marRight w:val="0"/>
              <w:marTop w:val="0"/>
              <w:marBottom w:val="0"/>
              <w:divBdr>
                <w:top w:val="none" w:sz="0" w:space="0" w:color="auto"/>
                <w:left w:val="none" w:sz="0" w:space="0" w:color="auto"/>
                <w:bottom w:val="none" w:sz="0" w:space="0" w:color="auto"/>
                <w:right w:val="none" w:sz="0" w:space="0" w:color="auto"/>
              </w:divBdr>
              <w:divsChild>
                <w:div w:id="123628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328">
          <w:marLeft w:val="0"/>
          <w:marRight w:val="0"/>
          <w:marTop w:val="300"/>
          <w:marBottom w:val="0"/>
          <w:divBdr>
            <w:top w:val="none" w:sz="0" w:space="0" w:color="auto"/>
            <w:left w:val="none" w:sz="0" w:space="0" w:color="auto"/>
            <w:bottom w:val="none" w:sz="0" w:space="0" w:color="auto"/>
            <w:right w:val="none" w:sz="0" w:space="0" w:color="auto"/>
          </w:divBdr>
          <w:divsChild>
            <w:div w:id="962422367">
              <w:marLeft w:val="0"/>
              <w:marRight w:val="0"/>
              <w:marTop w:val="0"/>
              <w:marBottom w:val="0"/>
              <w:divBdr>
                <w:top w:val="none" w:sz="0" w:space="0" w:color="auto"/>
                <w:left w:val="none" w:sz="0" w:space="0" w:color="auto"/>
                <w:bottom w:val="none" w:sz="0" w:space="0" w:color="auto"/>
                <w:right w:val="none" w:sz="0" w:space="0" w:color="auto"/>
              </w:divBdr>
              <w:divsChild>
                <w:div w:id="116684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645518">
      <w:bodyDiv w:val="1"/>
      <w:marLeft w:val="0"/>
      <w:marRight w:val="0"/>
      <w:marTop w:val="0"/>
      <w:marBottom w:val="0"/>
      <w:divBdr>
        <w:top w:val="none" w:sz="0" w:space="0" w:color="auto"/>
        <w:left w:val="none" w:sz="0" w:space="0" w:color="auto"/>
        <w:bottom w:val="none" w:sz="0" w:space="0" w:color="auto"/>
        <w:right w:val="none" w:sz="0" w:space="0" w:color="auto"/>
      </w:divBdr>
      <w:divsChild>
        <w:div w:id="1052997457">
          <w:marLeft w:val="0"/>
          <w:marRight w:val="0"/>
          <w:marTop w:val="0"/>
          <w:marBottom w:val="0"/>
          <w:divBdr>
            <w:top w:val="none" w:sz="0" w:space="0" w:color="auto"/>
            <w:left w:val="none" w:sz="0" w:space="0" w:color="auto"/>
            <w:bottom w:val="none" w:sz="0" w:space="0" w:color="auto"/>
            <w:right w:val="none" w:sz="0" w:space="0" w:color="auto"/>
          </w:divBdr>
        </w:div>
        <w:div w:id="175851493">
          <w:marLeft w:val="0"/>
          <w:marRight w:val="0"/>
          <w:marTop w:val="0"/>
          <w:marBottom w:val="0"/>
          <w:divBdr>
            <w:top w:val="none" w:sz="0" w:space="0" w:color="auto"/>
            <w:left w:val="none" w:sz="0" w:space="0" w:color="auto"/>
            <w:bottom w:val="none" w:sz="0" w:space="0" w:color="auto"/>
            <w:right w:val="none" w:sz="0" w:space="0" w:color="auto"/>
          </w:divBdr>
          <w:divsChild>
            <w:div w:id="133987894">
              <w:marLeft w:val="0"/>
              <w:marRight w:val="0"/>
              <w:marTop w:val="0"/>
              <w:marBottom w:val="0"/>
              <w:divBdr>
                <w:top w:val="none" w:sz="0" w:space="0" w:color="auto"/>
                <w:left w:val="none" w:sz="0" w:space="0" w:color="auto"/>
                <w:bottom w:val="none" w:sz="0" w:space="0" w:color="auto"/>
                <w:right w:val="none" w:sz="0" w:space="0" w:color="auto"/>
              </w:divBdr>
            </w:div>
          </w:divsChild>
        </w:div>
        <w:div w:id="1205362190">
          <w:marLeft w:val="0"/>
          <w:marRight w:val="0"/>
          <w:marTop w:val="0"/>
          <w:marBottom w:val="0"/>
          <w:divBdr>
            <w:top w:val="none" w:sz="0" w:space="0" w:color="auto"/>
            <w:left w:val="none" w:sz="0" w:space="0" w:color="auto"/>
            <w:bottom w:val="none" w:sz="0" w:space="0" w:color="auto"/>
            <w:right w:val="none" w:sz="0" w:space="0" w:color="auto"/>
          </w:divBdr>
        </w:div>
        <w:div w:id="1624312078">
          <w:marLeft w:val="0"/>
          <w:marRight w:val="0"/>
          <w:marTop w:val="0"/>
          <w:marBottom w:val="0"/>
          <w:divBdr>
            <w:top w:val="none" w:sz="0" w:space="0" w:color="auto"/>
            <w:left w:val="none" w:sz="0" w:space="0" w:color="auto"/>
            <w:bottom w:val="none" w:sz="0" w:space="0" w:color="auto"/>
            <w:right w:val="none" w:sz="0" w:space="0" w:color="auto"/>
          </w:divBdr>
          <w:divsChild>
            <w:div w:id="1582325369">
              <w:marLeft w:val="0"/>
              <w:marRight w:val="0"/>
              <w:marTop w:val="0"/>
              <w:marBottom w:val="0"/>
              <w:divBdr>
                <w:top w:val="none" w:sz="0" w:space="0" w:color="auto"/>
                <w:left w:val="none" w:sz="0" w:space="0" w:color="auto"/>
                <w:bottom w:val="none" w:sz="0" w:space="0" w:color="auto"/>
                <w:right w:val="none" w:sz="0" w:space="0" w:color="auto"/>
              </w:divBdr>
            </w:div>
          </w:divsChild>
        </w:div>
        <w:div w:id="1915318688">
          <w:marLeft w:val="0"/>
          <w:marRight w:val="0"/>
          <w:marTop w:val="0"/>
          <w:marBottom w:val="0"/>
          <w:divBdr>
            <w:top w:val="none" w:sz="0" w:space="0" w:color="auto"/>
            <w:left w:val="none" w:sz="0" w:space="0" w:color="auto"/>
            <w:bottom w:val="none" w:sz="0" w:space="0" w:color="auto"/>
            <w:right w:val="none" w:sz="0" w:space="0" w:color="auto"/>
          </w:divBdr>
        </w:div>
        <w:div w:id="400757344">
          <w:marLeft w:val="0"/>
          <w:marRight w:val="0"/>
          <w:marTop w:val="0"/>
          <w:marBottom w:val="0"/>
          <w:divBdr>
            <w:top w:val="none" w:sz="0" w:space="0" w:color="auto"/>
            <w:left w:val="none" w:sz="0" w:space="0" w:color="auto"/>
            <w:bottom w:val="none" w:sz="0" w:space="0" w:color="auto"/>
            <w:right w:val="none" w:sz="0" w:space="0" w:color="auto"/>
          </w:divBdr>
          <w:divsChild>
            <w:div w:id="824735459">
              <w:marLeft w:val="0"/>
              <w:marRight w:val="0"/>
              <w:marTop w:val="0"/>
              <w:marBottom w:val="0"/>
              <w:divBdr>
                <w:top w:val="none" w:sz="0" w:space="0" w:color="auto"/>
                <w:left w:val="none" w:sz="0" w:space="0" w:color="auto"/>
                <w:bottom w:val="none" w:sz="0" w:space="0" w:color="auto"/>
                <w:right w:val="none" w:sz="0" w:space="0" w:color="auto"/>
              </w:divBdr>
            </w:div>
          </w:divsChild>
        </w:div>
        <w:div w:id="1939749748">
          <w:marLeft w:val="0"/>
          <w:marRight w:val="0"/>
          <w:marTop w:val="0"/>
          <w:marBottom w:val="0"/>
          <w:divBdr>
            <w:top w:val="none" w:sz="0" w:space="0" w:color="auto"/>
            <w:left w:val="none" w:sz="0" w:space="0" w:color="auto"/>
            <w:bottom w:val="none" w:sz="0" w:space="0" w:color="auto"/>
            <w:right w:val="none" w:sz="0" w:space="0" w:color="auto"/>
          </w:divBdr>
        </w:div>
        <w:div w:id="867571976">
          <w:marLeft w:val="0"/>
          <w:marRight w:val="0"/>
          <w:marTop w:val="0"/>
          <w:marBottom w:val="0"/>
          <w:divBdr>
            <w:top w:val="none" w:sz="0" w:space="0" w:color="auto"/>
            <w:left w:val="none" w:sz="0" w:space="0" w:color="auto"/>
            <w:bottom w:val="none" w:sz="0" w:space="0" w:color="auto"/>
            <w:right w:val="none" w:sz="0" w:space="0" w:color="auto"/>
          </w:divBdr>
          <w:divsChild>
            <w:div w:id="1627008148">
              <w:marLeft w:val="0"/>
              <w:marRight w:val="0"/>
              <w:marTop w:val="0"/>
              <w:marBottom w:val="0"/>
              <w:divBdr>
                <w:top w:val="none" w:sz="0" w:space="0" w:color="auto"/>
                <w:left w:val="none" w:sz="0" w:space="0" w:color="auto"/>
                <w:bottom w:val="none" w:sz="0" w:space="0" w:color="auto"/>
                <w:right w:val="none" w:sz="0" w:space="0" w:color="auto"/>
              </w:divBdr>
            </w:div>
          </w:divsChild>
        </w:div>
        <w:div w:id="1369262659">
          <w:marLeft w:val="0"/>
          <w:marRight w:val="0"/>
          <w:marTop w:val="0"/>
          <w:marBottom w:val="0"/>
          <w:divBdr>
            <w:top w:val="none" w:sz="0" w:space="0" w:color="auto"/>
            <w:left w:val="none" w:sz="0" w:space="0" w:color="auto"/>
            <w:bottom w:val="none" w:sz="0" w:space="0" w:color="auto"/>
            <w:right w:val="none" w:sz="0" w:space="0" w:color="auto"/>
          </w:divBdr>
        </w:div>
        <w:div w:id="1102918492">
          <w:marLeft w:val="0"/>
          <w:marRight w:val="0"/>
          <w:marTop w:val="0"/>
          <w:marBottom w:val="0"/>
          <w:divBdr>
            <w:top w:val="none" w:sz="0" w:space="0" w:color="auto"/>
            <w:left w:val="none" w:sz="0" w:space="0" w:color="auto"/>
            <w:bottom w:val="none" w:sz="0" w:space="0" w:color="auto"/>
            <w:right w:val="none" w:sz="0" w:space="0" w:color="auto"/>
          </w:divBdr>
          <w:divsChild>
            <w:div w:id="201019713">
              <w:marLeft w:val="0"/>
              <w:marRight w:val="0"/>
              <w:marTop w:val="0"/>
              <w:marBottom w:val="0"/>
              <w:divBdr>
                <w:top w:val="none" w:sz="0" w:space="0" w:color="auto"/>
                <w:left w:val="none" w:sz="0" w:space="0" w:color="auto"/>
                <w:bottom w:val="none" w:sz="0" w:space="0" w:color="auto"/>
                <w:right w:val="none" w:sz="0" w:space="0" w:color="auto"/>
              </w:divBdr>
            </w:div>
          </w:divsChild>
        </w:div>
        <w:div w:id="1583834359">
          <w:marLeft w:val="0"/>
          <w:marRight w:val="0"/>
          <w:marTop w:val="0"/>
          <w:marBottom w:val="0"/>
          <w:divBdr>
            <w:top w:val="none" w:sz="0" w:space="0" w:color="auto"/>
            <w:left w:val="none" w:sz="0" w:space="0" w:color="auto"/>
            <w:bottom w:val="none" w:sz="0" w:space="0" w:color="auto"/>
            <w:right w:val="none" w:sz="0" w:space="0" w:color="auto"/>
          </w:divBdr>
        </w:div>
        <w:div w:id="261644276">
          <w:marLeft w:val="0"/>
          <w:marRight w:val="0"/>
          <w:marTop w:val="0"/>
          <w:marBottom w:val="0"/>
          <w:divBdr>
            <w:top w:val="none" w:sz="0" w:space="0" w:color="auto"/>
            <w:left w:val="none" w:sz="0" w:space="0" w:color="auto"/>
            <w:bottom w:val="none" w:sz="0" w:space="0" w:color="auto"/>
            <w:right w:val="none" w:sz="0" w:space="0" w:color="auto"/>
          </w:divBdr>
          <w:divsChild>
            <w:div w:id="55788165">
              <w:marLeft w:val="0"/>
              <w:marRight w:val="0"/>
              <w:marTop w:val="0"/>
              <w:marBottom w:val="0"/>
              <w:divBdr>
                <w:top w:val="none" w:sz="0" w:space="0" w:color="auto"/>
                <w:left w:val="none" w:sz="0" w:space="0" w:color="auto"/>
                <w:bottom w:val="none" w:sz="0" w:space="0" w:color="auto"/>
                <w:right w:val="none" w:sz="0" w:space="0" w:color="auto"/>
              </w:divBdr>
            </w:div>
          </w:divsChild>
        </w:div>
        <w:div w:id="1012879278">
          <w:marLeft w:val="0"/>
          <w:marRight w:val="0"/>
          <w:marTop w:val="0"/>
          <w:marBottom w:val="0"/>
          <w:divBdr>
            <w:top w:val="none" w:sz="0" w:space="0" w:color="auto"/>
            <w:left w:val="none" w:sz="0" w:space="0" w:color="auto"/>
            <w:bottom w:val="none" w:sz="0" w:space="0" w:color="auto"/>
            <w:right w:val="none" w:sz="0" w:space="0" w:color="auto"/>
          </w:divBdr>
        </w:div>
        <w:div w:id="594745582">
          <w:marLeft w:val="0"/>
          <w:marRight w:val="0"/>
          <w:marTop w:val="0"/>
          <w:marBottom w:val="0"/>
          <w:divBdr>
            <w:top w:val="none" w:sz="0" w:space="0" w:color="auto"/>
            <w:left w:val="none" w:sz="0" w:space="0" w:color="auto"/>
            <w:bottom w:val="none" w:sz="0" w:space="0" w:color="auto"/>
            <w:right w:val="none" w:sz="0" w:space="0" w:color="auto"/>
          </w:divBdr>
          <w:divsChild>
            <w:div w:id="1996839096">
              <w:marLeft w:val="0"/>
              <w:marRight w:val="0"/>
              <w:marTop w:val="0"/>
              <w:marBottom w:val="0"/>
              <w:divBdr>
                <w:top w:val="none" w:sz="0" w:space="0" w:color="auto"/>
                <w:left w:val="none" w:sz="0" w:space="0" w:color="auto"/>
                <w:bottom w:val="none" w:sz="0" w:space="0" w:color="auto"/>
                <w:right w:val="none" w:sz="0" w:space="0" w:color="auto"/>
              </w:divBdr>
            </w:div>
          </w:divsChild>
        </w:div>
        <w:div w:id="471948776">
          <w:marLeft w:val="0"/>
          <w:marRight w:val="0"/>
          <w:marTop w:val="300"/>
          <w:marBottom w:val="0"/>
          <w:divBdr>
            <w:top w:val="none" w:sz="0" w:space="0" w:color="auto"/>
            <w:left w:val="none" w:sz="0" w:space="0" w:color="auto"/>
            <w:bottom w:val="none" w:sz="0" w:space="0" w:color="auto"/>
            <w:right w:val="none" w:sz="0" w:space="0" w:color="auto"/>
          </w:divBdr>
          <w:divsChild>
            <w:div w:id="766851397">
              <w:marLeft w:val="0"/>
              <w:marRight w:val="0"/>
              <w:marTop w:val="0"/>
              <w:marBottom w:val="0"/>
              <w:divBdr>
                <w:top w:val="none" w:sz="0" w:space="0" w:color="auto"/>
                <w:left w:val="none" w:sz="0" w:space="0" w:color="auto"/>
                <w:bottom w:val="none" w:sz="0" w:space="0" w:color="auto"/>
                <w:right w:val="none" w:sz="0" w:space="0" w:color="auto"/>
              </w:divBdr>
              <w:divsChild>
                <w:div w:id="167872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99189">
          <w:marLeft w:val="0"/>
          <w:marRight w:val="0"/>
          <w:marTop w:val="300"/>
          <w:marBottom w:val="0"/>
          <w:divBdr>
            <w:top w:val="none" w:sz="0" w:space="0" w:color="auto"/>
            <w:left w:val="none" w:sz="0" w:space="0" w:color="auto"/>
            <w:bottom w:val="none" w:sz="0" w:space="0" w:color="auto"/>
            <w:right w:val="none" w:sz="0" w:space="0" w:color="auto"/>
          </w:divBdr>
          <w:divsChild>
            <w:div w:id="892231834">
              <w:marLeft w:val="0"/>
              <w:marRight w:val="0"/>
              <w:marTop w:val="0"/>
              <w:marBottom w:val="0"/>
              <w:divBdr>
                <w:top w:val="none" w:sz="0" w:space="0" w:color="auto"/>
                <w:left w:val="none" w:sz="0" w:space="0" w:color="auto"/>
                <w:bottom w:val="none" w:sz="0" w:space="0" w:color="auto"/>
                <w:right w:val="none" w:sz="0" w:space="0" w:color="auto"/>
              </w:divBdr>
              <w:divsChild>
                <w:div w:id="79182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5030">
          <w:marLeft w:val="0"/>
          <w:marRight w:val="0"/>
          <w:marTop w:val="300"/>
          <w:marBottom w:val="0"/>
          <w:divBdr>
            <w:top w:val="none" w:sz="0" w:space="0" w:color="auto"/>
            <w:left w:val="none" w:sz="0" w:space="0" w:color="auto"/>
            <w:bottom w:val="none" w:sz="0" w:space="0" w:color="auto"/>
            <w:right w:val="none" w:sz="0" w:space="0" w:color="auto"/>
          </w:divBdr>
          <w:divsChild>
            <w:div w:id="1399478503">
              <w:marLeft w:val="0"/>
              <w:marRight w:val="0"/>
              <w:marTop w:val="0"/>
              <w:marBottom w:val="0"/>
              <w:divBdr>
                <w:top w:val="none" w:sz="0" w:space="0" w:color="auto"/>
                <w:left w:val="none" w:sz="0" w:space="0" w:color="auto"/>
                <w:bottom w:val="none" w:sz="0" w:space="0" w:color="auto"/>
                <w:right w:val="none" w:sz="0" w:space="0" w:color="auto"/>
              </w:divBdr>
              <w:divsChild>
                <w:div w:id="155454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176855">
          <w:marLeft w:val="0"/>
          <w:marRight w:val="0"/>
          <w:marTop w:val="300"/>
          <w:marBottom w:val="0"/>
          <w:divBdr>
            <w:top w:val="none" w:sz="0" w:space="0" w:color="auto"/>
            <w:left w:val="none" w:sz="0" w:space="0" w:color="auto"/>
            <w:bottom w:val="none" w:sz="0" w:space="0" w:color="auto"/>
            <w:right w:val="none" w:sz="0" w:space="0" w:color="auto"/>
          </w:divBdr>
          <w:divsChild>
            <w:div w:id="848064833">
              <w:marLeft w:val="0"/>
              <w:marRight w:val="0"/>
              <w:marTop w:val="0"/>
              <w:marBottom w:val="0"/>
              <w:divBdr>
                <w:top w:val="none" w:sz="0" w:space="0" w:color="auto"/>
                <w:left w:val="none" w:sz="0" w:space="0" w:color="auto"/>
                <w:bottom w:val="none" w:sz="0" w:space="0" w:color="auto"/>
                <w:right w:val="none" w:sz="0" w:space="0" w:color="auto"/>
              </w:divBdr>
              <w:divsChild>
                <w:div w:id="85658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728722">
      <w:bodyDiv w:val="1"/>
      <w:marLeft w:val="0"/>
      <w:marRight w:val="0"/>
      <w:marTop w:val="0"/>
      <w:marBottom w:val="0"/>
      <w:divBdr>
        <w:top w:val="none" w:sz="0" w:space="0" w:color="auto"/>
        <w:left w:val="none" w:sz="0" w:space="0" w:color="auto"/>
        <w:bottom w:val="none" w:sz="0" w:space="0" w:color="auto"/>
        <w:right w:val="none" w:sz="0" w:space="0" w:color="auto"/>
      </w:divBdr>
      <w:divsChild>
        <w:div w:id="456335497">
          <w:marLeft w:val="0"/>
          <w:marRight w:val="0"/>
          <w:marTop w:val="0"/>
          <w:marBottom w:val="0"/>
          <w:divBdr>
            <w:top w:val="none" w:sz="0" w:space="0" w:color="auto"/>
            <w:left w:val="none" w:sz="0" w:space="0" w:color="auto"/>
            <w:bottom w:val="none" w:sz="0" w:space="0" w:color="auto"/>
            <w:right w:val="none" w:sz="0" w:space="0" w:color="auto"/>
          </w:divBdr>
        </w:div>
        <w:div w:id="1349334854">
          <w:marLeft w:val="0"/>
          <w:marRight w:val="0"/>
          <w:marTop w:val="0"/>
          <w:marBottom w:val="0"/>
          <w:divBdr>
            <w:top w:val="none" w:sz="0" w:space="0" w:color="auto"/>
            <w:left w:val="none" w:sz="0" w:space="0" w:color="auto"/>
            <w:bottom w:val="none" w:sz="0" w:space="0" w:color="auto"/>
            <w:right w:val="none" w:sz="0" w:space="0" w:color="auto"/>
          </w:divBdr>
          <w:divsChild>
            <w:div w:id="1136222667">
              <w:marLeft w:val="0"/>
              <w:marRight w:val="0"/>
              <w:marTop w:val="0"/>
              <w:marBottom w:val="0"/>
              <w:divBdr>
                <w:top w:val="none" w:sz="0" w:space="0" w:color="auto"/>
                <w:left w:val="none" w:sz="0" w:space="0" w:color="auto"/>
                <w:bottom w:val="none" w:sz="0" w:space="0" w:color="auto"/>
                <w:right w:val="none" w:sz="0" w:space="0" w:color="auto"/>
              </w:divBdr>
            </w:div>
          </w:divsChild>
        </w:div>
        <w:div w:id="93480652">
          <w:marLeft w:val="0"/>
          <w:marRight w:val="0"/>
          <w:marTop w:val="0"/>
          <w:marBottom w:val="0"/>
          <w:divBdr>
            <w:top w:val="none" w:sz="0" w:space="0" w:color="auto"/>
            <w:left w:val="none" w:sz="0" w:space="0" w:color="auto"/>
            <w:bottom w:val="none" w:sz="0" w:space="0" w:color="auto"/>
            <w:right w:val="none" w:sz="0" w:space="0" w:color="auto"/>
          </w:divBdr>
        </w:div>
        <w:div w:id="2055494382">
          <w:marLeft w:val="0"/>
          <w:marRight w:val="0"/>
          <w:marTop w:val="0"/>
          <w:marBottom w:val="0"/>
          <w:divBdr>
            <w:top w:val="none" w:sz="0" w:space="0" w:color="auto"/>
            <w:left w:val="none" w:sz="0" w:space="0" w:color="auto"/>
            <w:bottom w:val="none" w:sz="0" w:space="0" w:color="auto"/>
            <w:right w:val="none" w:sz="0" w:space="0" w:color="auto"/>
          </w:divBdr>
          <w:divsChild>
            <w:div w:id="1057244201">
              <w:marLeft w:val="0"/>
              <w:marRight w:val="0"/>
              <w:marTop w:val="0"/>
              <w:marBottom w:val="0"/>
              <w:divBdr>
                <w:top w:val="none" w:sz="0" w:space="0" w:color="auto"/>
                <w:left w:val="none" w:sz="0" w:space="0" w:color="auto"/>
                <w:bottom w:val="none" w:sz="0" w:space="0" w:color="auto"/>
                <w:right w:val="none" w:sz="0" w:space="0" w:color="auto"/>
              </w:divBdr>
            </w:div>
          </w:divsChild>
        </w:div>
        <w:div w:id="280652014">
          <w:marLeft w:val="0"/>
          <w:marRight w:val="0"/>
          <w:marTop w:val="0"/>
          <w:marBottom w:val="0"/>
          <w:divBdr>
            <w:top w:val="none" w:sz="0" w:space="0" w:color="auto"/>
            <w:left w:val="none" w:sz="0" w:space="0" w:color="auto"/>
            <w:bottom w:val="none" w:sz="0" w:space="0" w:color="auto"/>
            <w:right w:val="none" w:sz="0" w:space="0" w:color="auto"/>
          </w:divBdr>
        </w:div>
        <w:div w:id="1092704304">
          <w:marLeft w:val="0"/>
          <w:marRight w:val="0"/>
          <w:marTop w:val="0"/>
          <w:marBottom w:val="0"/>
          <w:divBdr>
            <w:top w:val="none" w:sz="0" w:space="0" w:color="auto"/>
            <w:left w:val="none" w:sz="0" w:space="0" w:color="auto"/>
            <w:bottom w:val="none" w:sz="0" w:space="0" w:color="auto"/>
            <w:right w:val="none" w:sz="0" w:space="0" w:color="auto"/>
          </w:divBdr>
          <w:divsChild>
            <w:div w:id="515926989">
              <w:marLeft w:val="0"/>
              <w:marRight w:val="0"/>
              <w:marTop w:val="0"/>
              <w:marBottom w:val="0"/>
              <w:divBdr>
                <w:top w:val="none" w:sz="0" w:space="0" w:color="auto"/>
                <w:left w:val="none" w:sz="0" w:space="0" w:color="auto"/>
                <w:bottom w:val="none" w:sz="0" w:space="0" w:color="auto"/>
                <w:right w:val="none" w:sz="0" w:space="0" w:color="auto"/>
              </w:divBdr>
            </w:div>
          </w:divsChild>
        </w:div>
        <w:div w:id="1174998488">
          <w:marLeft w:val="0"/>
          <w:marRight w:val="0"/>
          <w:marTop w:val="0"/>
          <w:marBottom w:val="0"/>
          <w:divBdr>
            <w:top w:val="none" w:sz="0" w:space="0" w:color="auto"/>
            <w:left w:val="none" w:sz="0" w:space="0" w:color="auto"/>
            <w:bottom w:val="none" w:sz="0" w:space="0" w:color="auto"/>
            <w:right w:val="none" w:sz="0" w:space="0" w:color="auto"/>
          </w:divBdr>
        </w:div>
        <w:div w:id="2018268294">
          <w:marLeft w:val="0"/>
          <w:marRight w:val="0"/>
          <w:marTop w:val="0"/>
          <w:marBottom w:val="0"/>
          <w:divBdr>
            <w:top w:val="none" w:sz="0" w:space="0" w:color="auto"/>
            <w:left w:val="none" w:sz="0" w:space="0" w:color="auto"/>
            <w:bottom w:val="none" w:sz="0" w:space="0" w:color="auto"/>
            <w:right w:val="none" w:sz="0" w:space="0" w:color="auto"/>
          </w:divBdr>
          <w:divsChild>
            <w:div w:id="387807000">
              <w:marLeft w:val="0"/>
              <w:marRight w:val="0"/>
              <w:marTop w:val="0"/>
              <w:marBottom w:val="0"/>
              <w:divBdr>
                <w:top w:val="none" w:sz="0" w:space="0" w:color="auto"/>
                <w:left w:val="none" w:sz="0" w:space="0" w:color="auto"/>
                <w:bottom w:val="none" w:sz="0" w:space="0" w:color="auto"/>
                <w:right w:val="none" w:sz="0" w:space="0" w:color="auto"/>
              </w:divBdr>
            </w:div>
          </w:divsChild>
        </w:div>
        <w:div w:id="708650430">
          <w:marLeft w:val="0"/>
          <w:marRight w:val="0"/>
          <w:marTop w:val="0"/>
          <w:marBottom w:val="0"/>
          <w:divBdr>
            <w:top w:val="none" w:sz="0" w:space="0" w:color="auto"/>
            <w:left w:val="none" w:sz="0" w:space="0" w:color="auto"/>
            <w:bottom w:val="none" w:sz="0" w:space="0" w:color="auto"/>
            <w:right w:val="none" w:sz="0" w:space="0" w:color="auto"/>
          </w:divBdr>
        </w:div>
        <w:div w:id="1049110648">
          <w:marLeft w:val="0"/>
          <w:marRight w:val="0"/>
          <w:marTop w:val="0"/>
          <w:marBottom w:val="0"/>
          <w:divBdr>
            <w:top w:val="none" w:sz="0" w:space="0" w:color="auto"/>
            <w:left w:val="none" w:sz="0" w:space="0" w:color="auto"/>
            <w:bottom w:val="none" w:sz="0" w:space="0" w:color="auto"/>
            <w:right w:val="none" w:sz="0" w:space="0" w:color="auto"/>
          </w:divBdr>
          <w:divsChild>
            <w:div w:id="173883315">
              <w:marLeft w:val="0"/>
              <w:marRight w:val="0"/>
              <w:marTop w:val="0"/>
              <w:marBottom w:val="0"/>
              <w:divBdr>
                <w:top w:val="none" w:sz="0" w:space="0" w:color="auto"/>
                <w:left w:val="none" w:sz="0" w:space="0" w:color="auto"/>
                <w:bottom w:val="none" w:sz="0" w:space="0" w:color="auto"/>
                <w:right w:val="none" w:sz="0" w:space="0" w:color="auto"/>
              </w:divBdr>
            </w:div>
          </w:divsChild>
        </w:div>
        <w:div w:id="146292404">
          <w:marLeft w:val="0"/>
          <w:marRight w:val="0"/>
          <w:marTop w:val="0"/>
          <w:marBottom w:val="0"/>
          <w:divBdr>
            <w:top w:val="none" w:sz="0" w:space="0" w:color="auto"/>
            <w:left w:val="none" w:sz="0" w:space="0" w:color="auto"/>
            <w:bottom w:val="none" w:sz="0" w:space="0" w:color="auto"/>
            <w:right w:val="none" w:sz="0" w:space="0" w:color="auto"/>
          </w:divBdr>
        </w:div>
        <w:div w:id="1396852094">
          <w:marLeft w:val="0"/>
          <w:marRight w:val="0"/>
          <w:marTop w:val="0"/>
          <w:marBottom w:val="0"/>
          <w:divBdr>
            <w:top w:val="none" w:sz="0" w:space="0" w:color="auto"/>
            <w:left w:val="none" w:sz="0" w:space="0" w:color="auto"/>
            <w:bottom w:val="none" w:sz="0" w:space="0" w:color="auto"/>
            <w:right w:val="none" w:sz="0" w:space="0" w:color="auto"/>
          </w:divBdr>
          <w:divsChild>
            <w:div w:id="468403661">
              <w:marLeft w:val="0"/>
              <w:marRight w:val="0"/>
              <w:marTop w:val="0"/>
              <w:marBottom w:val="0"/>
              <w:divBdr>
                <w:top w:val="none" w:sz="0" w:space="0" w:color="auto"/>
                <w:left w:val="none" w:sz="0" w:space="0" w:color="auto"/>
                <w:bottom w:val="none" w:sz="0" w:space="0" w:color="auto"/>
                <w:right w:val="none" w:sz="0" w:space="0" w:color="auto"/>
              </w:divBdr>
            </w:div>
          </w:divsChild>
        </w:div>
        <w:div w:id="133180177">
          <w:marLeft w:val="0"/>
          <w:marRight w:val="0"/>
          <w:marTop w:val="0"/>
          <w:marBottom w:val="0"/>
          <w:divBdr>
            <w:top w:val="none" w:sz="0" w:space="0" w:color="auto"/>
            <w:left w:val="none" w:sz="0" w:space="0" w:color="auto"/>
            <w:bottom w:val="none" w:sz="0" w:space="0" w:color="auto"/>
            <w:right w:val="none" w:sz="0" w:space="0" w:color="auto"/>
          </w:divBdr>
        </w:div>
        <w:div w:id="1213079007">
          <w:marLeft w:val="0"/>
          <w:marRight w:val="0"/>
          <w:marTop w:val="0"/>
          <w:marBottom w:val="0"/>
          <w:divBdr>
            <w:top w:val="none" w:sz="0" w:space="0" w:color="auto"/>
            <w:left w:val="none" w:sz="0" w:space="0" w:color="auto"/>
            <w:bottom w:val="none" w:sz="0" w:space="0" w:color="auto"/>
            <w:right w:val="none" w:sz="0" w:space="0" w:color="auto"/>
          </w:divBdr>
          <w:divsChild>
            <w:div w:id="898705543">
              <w:marLeft w:val="0"/>
              <w:marRight w:val="0"/>
              <w:marTop w:val="0"/>
              <w:marBottom w:val="0"/>
              <w:divBdr>
                <w:top w:val="none" w:sz="0" w:space="0" w:color="auto"/>
                <w:left w:val="none" w:sz="0" w:space="0" w:color="auto"/>
                <w:bottom w:val="none" w:sz="0" w:space="0" w:color="auto"/>
                <w:right w:val="none" w:sz="0" w:space="0" w:color="auto"/>
              </w:divBdr>
            </w:div>
          </w:divsChild>
        </w:div>
        <w:div w:id="421537241">
          <w:marLeft w:val="0"/>
          <w:marRight w:val="0"/>
          <w:marTop w:val="300"/>
          <w:marBottom w:val="0"/>
          <w:divBdr>
            <w:top w:val="none" w:sz="0" w:space="0" w:color="auto"/>
            <w:left w:val="none" w:sz="0" w:space="0" w:color="auto"/>
            <w:bottom w:val="none" w:sz="0" w:space="0" w:color="auto"/>
            <w:right w:val="none" w:sz="0" w:space="0" w:color="auto"/>
          </w:divBdr>
          <w:divsChild>
            <w:div w:id="1776048668">
              <w:marLeft w:val="0"/>
              <w:marRight w:val="0"/>
              <w:marTop w:val="0"/>
              <w:marBottom w:val="0"/>
              <w:divBdr>
                <w:top w:val="none" w:sz="0" w:space="0" w:color="auto"/>
                <w:left w:val="none" w:sz="0" w:space="0" w:color="auto"/>
                <w:bottom w:val="none" w:sz="0" w:space="0" w:color="auto"/>
                <w:right w:val="none" w:sz="0" w:space="0" w:color="auto"/>
              </w:divBdr>
              <w:divsChild>
                <w:div w:id="195181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40931">
          <w:marLeft w:val="0"/>
          <w:marRight w:val="0"/>
          <w:marTop w:val="300"/>
          <w:marBottom w:val="0"/>
          <w:divBdr>
            <w:top w:val="none" w:sz="0" w:space="0" w:color="auto"/>
            <w:left w:val="none" w:sz="0" w:space="0" w:color="auto"/>
            <w:bottom w:val="none" w:sz="0" w:space="0" w:color="auto"/>
            <w:right w:val="none" w:sz="0" w:space="0" w:color="auto"/>
          </w:divBdr>
          <w:divsChild>
            <w:div w:id="1686856867">
              <w:marLeft w:val="0"/>
              <w:marRight w:val="0"/>
              <w:marTop w:val="0"/>
              <w:marBottom w:val="0"/>
              <w:divBdr>
                <w:top w:val="none" w:sz="0" w:space="0" w:color="auto"/>
                <w:left w:val="none" w:sz="0" w:space="0" w:color="auto"/>
                <w:bottom w:val="none" w:sz="0" w:space="0" w:color="auto"/>
                <w:right w:val="none" w:sz="0" w:space="0" w:color="auto"/>
              </w:divBdr>
              <w:divsChild>
                <w:div w:id="21281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72371">
          <w:marLeft w:val="0"/>
          <w:marRight w:val="0"/>
          <w:marTop w:val="300"/>
          <w:marBottom w:val="0"/>
          <w:divBdr>
            <w:top w:val="none" w:sz="0" w:space="0" w:color="auto"/>
            <w:left w:val="none" w:sz="0" w:space="0" w:color="auto"/>
            <w:bottom w:val="none" w:sz="0" w:space="0" w:color="auto"/>
            <w:right w:val="none" w:sz="0" w:space="0" w:color="auto"/>
          </w:divBdr>
          <w:divsChild>
            <w:div w:id="1966420721">
              <w:marLeft w:val="0"/>
              <w:marRight w:val="0"/>
              <w:marTop w:val="0"/>
              <w:marBottom w:val="0"/>
              <w:divBdr>
                <w:top w:val="none" w:sz="0" w:space="0" w:color="auto"/>
                <w:left w:val="none" w:sz="0" w:space="0" w:color="auto"/>
                <w:bottom w:val="none" w:sz="0" w:space="0" w:color="auto"/>
                <w:right w:val="none" w:sz="0" w:space="0" w:color="auto"/>
              </w:divBdr>
              <w:divsChild>
                <w:div w:id="129305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21478">
          <w:marLeft w:val="0"/>
          <w:marRight w:val="0"/>
          <w:marTop w:val="300"/>
          <w:marBottom w:val="0"/>
          <w:divBdr>
            <w:top w:val="none" w:sz="0" w:space="0" w:color="auto"/>
            <w:left w:val="none" w:sz="0" w:space="0" w:color="auto"/>
            <w:bottom w:val="none" w:sz="0" w:space="0" w:color="auto"/>
            <w:right w:val="none" w:sz="0" w:space="0" w:color="auto"/>
          </w:divBdr>
          <w:divsChild>
            <w:div w:id="2084452430">
              <w:marLeft w:val="0"/>
              <w:marRight w:val="0"/>
              <w:marTop w:val="0"/>
              <w:marBottom w:val="0"/>
              <w:divBdr>
                <w:top w:val="none" w:sz="0" w:space="0" w:color="auto"/>
                <w:left w:val="none" w:sz="0" w:space="0" w:color="auto"/>
                <w:bottom w:val="none" w:sz="0" w:space="0" w:color="auto"/>
                <w:right w:val="none" w:sz="0" w:space="0" w:color="auto"/>
              </w:divBdr>
              <w:divsChild>
                <w:div w:id="165710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659261">
      <w:bodyDiv w:val="1"/>
      <w:marLeft w:val="0"/>
      <w:marRight w:val="0"/>
      <w:marTop w:val="0"/>
      <w:marBottom w:val="0"/>
      <w:divBdr>
        <w:top w:val="none" w:sz="0" w:space="0" w:color="auto"/>
        <w:left w:val="none" w:sz="0" w:space="0" w:color="auto"/>
        <w:bottom w:val="none" w:sz="0" w:space="0" w:color="auto"/>
        <w:right w:val="none" w:sz="0" w:space="0" w:color="auto"/>
      </w:divBdr>
      <w:divsChild>
        <w:div w:id="1533610264">
          <w:marLeft w:val="0"/>
          <w:marRight w:val="0"/>
          <w:marTop w:val="0"/>
          <w:marBottom w:val="0"/>
          <w:divBdr>
            <w:top w:val="none" w:sz="0" w:space="0" w:color="auto"/>
            <w:left w:val="none" w:sz="0" w:space="0" w:color="auto"/>
            <w:bottom w:val="none" w:sz="0" w:space="0" w:color="auto"/>
            <w:right w:val="none" w:sz="0" w:space="0" w:color="auto"/>
          </w:divBdr>
        </w:div>
        <w:div w:id="1509058204">
          <w:marLeft w:val="0"/>
          <w:marRight w:val="0"/>
          <w:marTop w:val="0"/>
          <w:marBottom w:val="0"/>
          <w:divBdr>
            <w:top w:val="none" w:sz="0" w:space="0" w:color="auto"/>
            <w:left w:val="none" w:sz="0" w:space="0" w:color="auto"/>
            <w:bottom w:val="none" w:sz="0" w:space="0" w:color="auto"/>
            <w:right w:val="none" w:sz="0" w:space="0" w:color="auto"/>
          </w:divBdr>
          <w:divsChild>
            <w:div w:id="1965111449">
              <w:marLeft w:val="0"/>
              <w:marRight w:val="0"/>
              <w:marTop w:val="0"/>
              <w:marBottom w:val="0"/>
              <w:divBdr>
                <w:top w:val="none" w:sz="0" w:space="0" w:color="auto"/>
                <w:left w:val="none" w:sz="0" w:space="0" w:color="auto"/>
                <w:bottom w:val="none" w:sz="0" w:space="0" w:color="auto"/>
                <w:right w:val="none" w:sz="0" w:space="0" w:color="auto"/>
              </w:divBdr>
            </w:div>
          </w:divsChild>
        </w:div>
        <w:div w:id="316493502">
          <w:marLeft w:val="0"/>
          <w:marRight w:val="0"/>
          <w:marTop w:val="0"/>
          <w:marBottom w:val="0"/>
          <w:divBdr>
            <w:top w:val="none" w:sz="0" w:space="0" w:color="auto"/>
            <w:left w:val="none" w:sz="0" w:space="0" w:color="auto"/>
            <w:bottom w:val="none" w:sz="0" w:space="0" w:color="auto"/>
            <w:right w:val="none" w:sz="0" w:space="0" w:color="auto"/>
          </w:divBdr>
        </w:div>
        <w:div w:id="868105697">
          <w:marLeft w:val="0"/>
          <w:marRight w:val="0"/>
          <w:marTop w:val="0"/>
          <w:marBottom w:val="0"/>
          <w:divBdr>
            <w:top w:val="none" w:sz="0" w:space="0" w:color="auto"/>
            <w:left w:val="none" w:sz="0" w:space="0" w:color="auto"/>
            <w:bottom w:val="none" w:sz="0" w:space="0" w:color="auto"/>
            <w:right w:val="none" w:sz="0" w:space="0" w:color="auto"/>
          </w:divBdr>
          <w:divsChild>
            <w:div w:id="1792893813">
              <w:marLeft w:val="0"/>
              <w:marRight w:val="0"/>
              <w:marTop w:val="0"/>
              <w:marBottom w:val="0"/>
              <w:divBdr>
                <w:top w:val="none" w:sz="0" w:space="0" w:color="auto"/>
                <w:left w:val="none" w:sz="0" w:space="0" w:color="auto"/>
                <w:bottom w:val="none" w:sz="0" w:space="0" w:color="auto"/>
                <w:right w:val="none" w:sz="0" w:space="0" w:color="auto"/>
              </w:divBdr>
            </w:div>
          </w:divsChild>
        </w:div>
        <w:div w:id="1966816493">
          <w:marLeft w:val="0"/>
          <w:marRight w:val="0"/>
          <w:marTop w:val="0"/>
          <w:marBottom w:val="0"/>
          <w:divBdr>
            <w:top w:val="none" w:sz="0" w:space="0" w:color="auto"/>
            <w:left w:val="none" w:sz="0" w:space="0" w:color="auto"/>
            <w:bottom w:val="none" w:sz="0" w:space="0" w:color="auto"/>
            <w:right w:val="none" w:sz="0" w:space="0" w:color="auto"/>
          </w:divBdr>
        </w:div>
        <w:div w:id="2079740045">
          <w:marLeft w:val="0"/>
          <w:marRight w:val="0"/>
          <w:marTop w:val="0"/>
          <w:marBottom w:val="0"/>
          <w:divBdr>
            <w:top w:val="none" w:sz="0" w:space="0" w:color="auto"/>
            <w:left w:val="none" w:sz="0" w:space="0" w:color="auto"/>
            <w:bottom w:val="none" w:sz="0" w:space="0" w:color="auto"/>
            <w:right w:val="none" w:sz="0" w:space="0" w:color="auto"/>
          </w:divBdr>
          <w:divsChild>
            <w:div w:id="1800686517">
              <w:marLeft w:val="0"/>
              <w:marRight w:val="0"/>
              <w:marTop w:val="0"/>
              <w:marBottom w:val="0"/>
              <w:divBdr>
                <w:top w:val="none" w:sz="0" w:space="0" w:color="auto"/>
                <w:left w:val="none" w:sz="0" w:space="0" w:color="auto"/>
                <w:bottom w:val="none" w:sz="0" w:space="0" w:color="auto"/>
                <w:right w:val="none" w:sz="0" w:space="0" w:color="auto"/>
              </w:divBdr>
            </w:div>
          </w:divsChild>
        </w:div>
        <w:div w:id="1287858402">
          <w:marLeft w:val="0"/>
          <w:marRight w:val="0"/>
          <w:marTop w:val="0"/>
          <w:marBottom w:val="0"/>
          <w:divBdr>
            <w:top w:val="none" w:sz="0" w:space="0" w:color="auto"/>
            <w:left w:val="none" w:sz="0" w:space="0" w:color="auto"/>
            <w:bottom w:val="none" w:sz="0" w:space="0" w:color="auto"/>
            <w:right w:val="none" w:sz="0" w:space="0" w:color="auto"/>
          </w:divBdr>
        </w:div>
        <w:div w:id="548809424">
          <w:marLeft w:val="0"/>
          <w:marRight w:val="0"/>
          <w:marTop w:val="0"/>
          <w:marBottom w:val="0"/>
          <w:divBdr>
            <w:top w:val="none" w:sz="0" w:space="0" w:color="auto"/>
            <w:left w:val="none" w:sz="0" w:space="0" w:color="auto"/>
            <w:bottom w:val="none" w:sz="0" w:space="0" w:color="auto"/>
            <w:right w:val="none" w:sz="0" w:space="0" w:color="auto"/>
          </w:divBdr>
          <w:divsChild>
            <w:div w:id="2037584221">
              <w:marLeft w:val="0"/>
              <w:marRight w:val="0"/>
              <w:marTop w:val="0"/>
              <w:marBottom w:val="0"/>
              <w:divBdr>
                <w:top w:val="none" w:sz="0" w:space="0" w:color="auto"/>
                <w:left w:val="none" w:sz="0" w:space="0" w:color="auto"/>
                <w:bottom w:val="none" w:sz="0" w:space="0" w:color="auto"/>
                <w:right w:val="none" w:sz="0" w:space="0" w:color="auto"/>
              </w:divBdr>
            </w:div>
          </w:divsChild>
        </w:div>
        <w:div w:id="2054839598">
          <w:marLeft w:val="0"/>
          <w:marRight w:val="0"/>
          <w:marTop w:val="0"/>
          <w:marBottom w:val="0"/>
          <w:divBdr>
            <w:top w:val="none" w:sz="0" w:space="0" w:color="auto"/>
            <w:left w:val="none" w:sz="0" w:space="0" w:color="auto"/>
            <w:bottom w:val="none" w:sz="0" w:space="0" w:color="auto"/>
            <w:right w:val="none" w:sz="0" w:space="0" w:color="auto"/>
          </w:divBdr>
        </w:div>
        <w:div w:id="89156416">
          <w:marLeft w:val="0"/>
          <w:marRight w:val="0"/>
          <w:marTop w:val="0"/>
          <w:marBottom w:val="0"/>
          <w:divBdr>
            <w:top w:val="none" w:sz="0" w:space="0" w:color="auto"/>
            <w:left w:val="none" w:sz="0" w:space="0" w:color="auto"/>
            <w:bottom w:val="none" w:sz="0" w:space="0" w:color="auto"/>
            <w:right w:val="none" w:sz="0" w:space="0" w:color="auto"/>
          </w:divBdr>
          <w:divsChild>
            <w:div w:id="1187795734">
              <w:marLeft w:val="0"/>
              <w:marRight w:val="0"/>
              <w:marTop w:val="0"/>
              <w:marBottom w:val="0"/>
              <w:divBdr>
                <w:top w:val="none" w:sz="0" w:space="0" w:color="auto"/>
                <w:left w:val="none" w:sz="0" w:space="0" w:color="auto"/>
                <w:bottom w:val="none" w:sz="0" w:space="0" w:color="auto"/>
                <w:right w:val="none" w:sz="0" w:space="0" w:color="auto"/>
              </w:divBdr>
            </w:div>
          </w:divsChild>
        </w:div>
        <w:div w:id="525947042">
          <w:marLeft w:val="0"/>
          <w:marRight w:val="0"/>
          <w:marTop w:val="0"/>
          <w:marBottom w:val="0"/>
          <w:divBdr>
            <w:top w:val="none" w:sz="0" w:space="0" w:color="auto"/>
            <w:left w:val="none" w:sz="0" w:space="0" w:color="auto"/>
            <w:bottom w:val="none" w:sz="0" w:space="0" w:color="auto"/>
            <w:right w:val="none" w:sz="0" w:space="0" w:color="auto"/>
          </w:divBdr>
        </w:div>
        <w:div w:id="985743256">
          <w:marLeft w:val="0"/>
          <w:marRight w:val="0"/>
          <w:marTop w:val="0"/>
          <w:marBottom w:val="0"/>
          <w:divBdr>
            <w:top w:val="none" w:sz="0" w:space="0" w:color="auto"/>
            <w:left w:val="none" w:sz="0" w:space="0" w:color="auto"/>
            <w:bottom w:val="none" w:sz="0" w:space="0" w:color="auto"/>
            <w:right w:val="none" w:sz="0" w:space="0" w:color="auto"/>
          </w:divBdr>
          <w:divsChild>
            <w:div w:id="1694069052">
              <w:marLeft w:val="0"/>
              <w:marRight w:val="0"/>
              <w:marTop w:val="0"/>
              <w:marBottom w:val="0"/>
              <w:divBdr>
                <w:top w:val="none" w:sz="0" w:space="0" w:color="auto"/>
                <w:left w:val="none" w:sz="0" w:space="0" w:color="auto"/>
                <w:bottom w:val="none" w:sz="0" w:space="0" w:color="auto"/>
                <w:right w:val="none" w:sz="0" w:space="0" w:color="auto"/>
              </w:divBdr>
            </w:div>
          </w:divsChild>
        </w:div>
        <w:div w:id="1311399349">
          <w:marLeft w:val="0"/>
          <w:marRight w:val="0"/>
          <w:marTop w:val="0"/>
          <w:marBottom w:val="0"/>
          <w:divBdr>
            <w:top w:val="none" w:sz="0" w:space="0" w:color="auto"/>
            <w:left w:val="none" w:sz="0" w:space="0" w:color="auto"/>
            <w:bottom w:val="none" w:sz="0" w:space="0" w:color="auto"/>
            <w:right w:val="none" w:sz="0" w:space="0" w:color="auto"/>
          </w:divBdr>
        </w:div>
        <w:div w:id="1170171694">
          <w:marLeft w:val="0"/>
          <w:marRight w:val="0"/>
          <w:marTop w:val="0"/>
          <w:marBottom w:val="0"/>
          <w:divBdr>
            <w:top w:val="none" w:sz="0" w:space="0" w:color="auto"/>
            <w:left w:val="none" w:sz="0" w:space="0" w:color="auto"/>
            <w:bottom w:val="none" w:sz="0" w:space="0" w:color="auto"/>
            <w:right w:val="none" w:sz="0" w:space="0" w:color="auto"/>
          </w:divBdr>
          <w:divsChild>
            <w:div w:id="478157721">
              <w:marLeft w:val="0"/>
              <w:marRight w:val="0"/>
              <w:marTop w:val="0"/>
              <w:marBottom w:val="0"/>
              <w:divBdr>
                <w:top w:val="none" w:sz="0" w:space="0" w:color="auto"/>
                <w:left w:val="none" w:sz="0" w:space="0" w:color="auto"/>
                <w:bottom w:val="none" w:sz="0" w:space="0" w:color="auto"/>
                <w:right w:val="none" w:sz="0" w:space="0" w:color="auto"/>
              </w:divBdr>
            </w:div>
          </w:divsChild>
        </w:div>
        <w:div w:id="1221090828">
          <w:marLeft w:val="0"/>
          <w:marRight w:val="0"/>
          <w:marTop w:val="300"/>
          <w:marBottom w:val="0"/>
          <w:divBdr>
            <w:top w:val="none" w:sz="0" w:space="0" w:color="auto"/>
            <w:left w:val="none" w:sz="0" w:space="0" w:color="auto"/>
            <w:bottom w:val="none" w:sz="0" w:space="0" w:color="auto"/>
            <w:right w:val="none" w:sz="0" w:space="0" w:color="auto"/>
          </w:divBdr>
          <w:divsChild>
            <w:div w:id="1933198192">
              <w:marLeft w:val="0"/>
              <w:marRight w:val="0"/>
              <w:marTop w:val="0"/>
              <w:marBottom w:val="0"/>
              <w:divBdr>
                <w:top w:val="none" w:sz="0" w:space="0" w:color="auto"/>
                <w:left w:val="none" w:sz="0" w:space="0" w:color="auto"/>
                <w:bottom w:val="none" w:sz="0" w:space="0" w:color="auto"/>
                <w:right w:val="none" w:sz="0" w:space="0" w:color="auto"/>
              </w:divBdr>
              <w:divsChild>
                <w:div w:id="167676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976790">
          <w:marLeft w:val="0"/>
          <w:marRight w:val="0"/>
          <w:marTop w:val="300"/>
          <w:marBottom w:val="0"/>
          <w:divBdr>
            <w:top w:val="none" w:sz="0" w:space="0" w:color="auto"/>
            <w:left w:val="none" w:sz="0" w:space="0" w:color="auto"/>
            <w:bottom w:val="none" w:sz="0" w:space="0" w:color="auto"/>
            <w:right w:val="none" w:sz="0" w:space="0" w:color="auto"/>
          </w:divBdr>
          <w:divsChild>
            <w:div w:id="842205597">
              <w:marLeft w:val="0"/>
              <w:marRight w:val="0"/>
              <w:marTop w:val="0"/>
              <w:marBottom w:val="0"/>
              <w:divBdr>
                <w:top w:val="none" w:sz="0" w:space="0" w:color="auto"/>
                <w:left w:val="none" w:sz="0" w:space="0" w:color="auto"/>
                <w:bottom w:val="none" w:sz="0" w:space="0" w:color="auto"/>
                <w:right w:val="none" w:sz="0" w:space="0" w:color="auto"/>
              </w:divBdr>
              <w:divsChild>
                <w:div w:id="45968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3244">
          <w:marLeft w:val="0"/>
          <w:marRight w:val="0"/>
          <w:marTop w:val="300"/>
          <w:marBottom w:val="0"/>
          <w:divBdr>
            <w:top w:val="none" w:sz="0" w:space="0" w:color="auto"/>
            <w:left w:val="none" w:sz="0" w:space="0" w:color="auto"/>
            <w:bottom w:val="none" w:sz="0" w:space="0" w:color="auto"/>
            <w:right w:val="none" w:sz="0" w:space="0" w:color="auto"/>
          </w:divBdr>
          <w:divsChild>
            <w:div w:id="1516076473">
              <w:marLeft w:val="0"/>
              <w:marRight w:val="0"/>
              <w:marTop w:val="0"/>
              <w:marBottom w:val="0"/>
              <w:divBdr>
                <w:top w:val="none" w:sz="0" w:space="0" w:color="auto"/>
                <w:left w:val="none" w:sz="0" w:space="0" w:color="auto"/>
                <w:bottom w:val="none" w:sz="0" w:space="0" w:color="auto"/>
                <w:right w:val="none" w:sz="0" w:space="0" w:color="auto"/>
              </w:divBdr>
              <w:divsChild>
                <w:div w:id="157628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304116">
          <w:marLeft w:val="0"/>
          <w:marRight w:val="0"/>
          <w:marTop w:val="300"/>
          <w:marBottom w:val="0"/>
          <w:divBdr>
            <w:top w:val="none" w:sz="0" w:space="0" w:color="auto"/>
            <w:left w:val="none" w:sz="0" w:space="0" w:color="auto"/>
            <w:bottom w:val="none" w:sz="0" w:space="0" w:color="auto"/>
            <w:right w:val="none" w:sz="0" w:space="0" w:color="auto"/>
          </w:divBdr>
          <w:divsChild>
            <w:div w:id="1464425150">
              <w:marLeft w:val="0"/>
              <w:marRight w:val="0"/>
              <w:marTop w:val="0"/>
              <w:marBottom w:val="0"/>
              <w:divBdr>
                <w:top w:val="none" w:sz="0" w:space="0" w:color="auto"/>
                <w:left w:val="none" w:sz="0" w:space="0" w:color="auto"/>
                <w:bottom w:val="none" w:sz="0" w:space="0" w:color="auto"/>
                <w:right w:val="none" w:sz="0" w:space="0" w:color="auto"/>
              </w:divBdr>
              <w:divsChild>
                <w:div w:id="22210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7065">
      <w:bodyDiv w:val="1"/>
      <w:marLeft w:val="0"/>
      <w:marRight w:val="0"/>
      <w:marTop w:val="0"/>
      <w:marBottom w:val="0"/>
      <w:divBdr>
        <w:top w:val="none" w:sz="0" w:space="0" w:color="auto"/>
        <w:left w:val="none" w:sz="0" w:space="0" w:color="auto"/>
        <w:bottom w:val="none" w:sz="0" w:space="0" w:color="auto"/>
        <w:right w:val="none" w:sz="0" w:space="0" w:color="auto"/>
      </w:divBdr>
      <w:divsChild>
        <w:div w:id="1435401352">
          <w:marLeft w:val="0"/>
          <w:marRight w:val="0"/>
          <w:marTop w:val="0"/>
          <w:marBottom w:val="0"/>
          <w:divBdr>
            <w:top w:val="none" w:sz="0" w:space="0" w:color="auto"/>
            <w:left w:val="none" w:sz="0" w:space="0" w:color="auto"/>
            <w:bottom w:val="none" w:sz="0" w:space="0" w:color="auto"/>
            <w:right w:val="none" w:sz="0" w:space="0" w:color="auto"/>
          </w:divBdr>
        </w:div>
        <w:div w:id="2107537836">
          <w:marLeft w:val="0"/>
          <w:marRight w:val="0"/>
          <w:marTop w:val="0"/>
          <w:marBottom w:val="0"/>
          <w:divBdr>
            <w:top w:val="none" w:sz="0" w:space="0" w:color="auto"/>
            <w:left w:val="none" w:sz="0" w:space="0" w:color="auto"/>
            <w:bottom w:val="none" w:sz="0" w:space="0" w:color="auto"/>
            <w:right w:val="none" w:sz="0" w:space="0" w:color="auto"/>
          </w:divBdr>
          <w:divsChild>
            <w:div w:id="640424481">
              <w:marLeft w:val="0"/>
              <w:marRight w:val="0"/>
              <w:marTop w:val="0"/>
              <w:marBottom w:val="0"/>
              <w:divBdr>
                <w:top w:val="none" w:sz="0" w:space="0" w:color="auto"/>
                <w:left w:val="none" w:sz="0" w:space="0" w:color="auto"/>
                <w:bottom w:val="none" w:sz="0" w:space="0" w:color="auto"/>
                <w:right w:val="none" w:sz="0" w:space="0" w:color="auto"/>
              </w:divBdr>
            </w:div>
          </w:divsChild>
        </w:div>
        <w:div w:id="1613199793">
          <w:marLeft w:val="0"/>
          <w:marRight w:val="0"/>
          <w:marTop w:val="0"/>
          <w:marBottom w:val="0"/>
          <w:divBdr>
            <w:top w:val="none" w:sz="0" w:space="0" w:color="auto"/>
            <w:left w:val="none" w:sz="0" w:space="0" w:color="auto"/>
            <w:bottom w:val="none" w:sz="0" w:space="0" w:color="auto"/>
            <w:right w:val="none" w:sz="0" w:space="0" w:color="auto"/>
          </w:divBdr>
        </w:div>
        <w:div w:id="1561554020">
          <w:marLeft w:val="0"/>
          <w:marRight w:val="0"/>
          <w:marTop w:val="0"/>
          <w:marBottom w:val="0"/>
          <w:divBdr>
            <w:top w:val="none" w:sz="0" w:space="0" w:color="auto"/>
            <w:left w:val="none" w:sz="0" w:space="0" w:color="auto"/>
            <w:bottom w:val="none" w:sz="0" w:space="0" w:color="auto"/>
            <w:right w:val="none" w:sz="0" w:space="0" w:color="auto"/>
          </w:divBdr>
          <w:divsChild>
            <w:div w:id="845900683">
              <w:marLeft w:val="0"/>
              <w:marRight w:val="0"/>
              <w:marTop w:val="0"/>
              <w:marBottom w:val="0"/>
              <w:divBdr>
                <w:top w:val="none" w:sz="0" w:space="0" w:color="auto"/>
                <w:left w:val="none" w:sz="0" w:space="0" w:color="auto"/>
                <w:bottom w:val="none" w:sz="0" w:space="0" w:color="auto"/>
                <w:right w:val="none" w:sz="0" w:space="0" w:color="auto"/>
              </w:divBdr>
            </w:div>
          </w:divsChild>
        </w:div>
        <w:div w:id="1802722772">
          <w:marLeft w:val="0"/>
          <w:marRight w:val="0"/>
          <w:marTop w:val="0"/>
          <w:marBottom w:val="0"/>
          <w:divBdr>
            <w:top w:val="none" w:sz="0" w:space="0" w:color="auto"/>
            <w:left w:val="none" w:sz="0" w:space="0" w:color="auto"/>
            <w:bottom w:val="none" w:sz="0" w:space="0" w:color="auto"/>
            <w:right w:val="none" w:sz="0" w:space="0" w:color="auto"/>
          </w:divBdr>
        </w:div>
        <w:div w:id="363872912">
          <w:marLeft w:val="0"/>
          <w:marRight w:val="0"/>
          <w:marTop w:val="0"/>
          <w:marBottom w:val="0"/>
          <w:divBdr>
            <w:top w:val="none" w:sz="0" w:space="0" w:color="auto"/>
            <w:left w:val="none" w:sz="0" w:space="0" w:color="auto"/>
            <w:bottom w:val="none" w:sz="0" w:space="0" w:color="auto"/>
            <w:right w:val="none" w:sz="0" w:space="0" w:color="auto"/>
          </w:divBdr>
          <w:divsChild>
            <w:div w:id="596064764">
              <w:marLeft w:val="0"/>
              <w:marRight w:val="0"/>
              <w:marTop w:val="0"/>
              <w:marBottom w:val="0"/>
              <w:divBdr>
                <w:top w:val="none" w:sz="0" w:space="0" w:color="auto"/>
                <w:left w:val="none" w:sz="0" w:space="0" w:color="auto"/>
                <w:bottom w:val="none" w:sz="0" w:space="0" w:color="auto"/>
                <w:right w:val="none" w:sz="0" w:space="0" w:color="auto"/>
              </w:divBdr>
            </w:div>
          </w:divsChild>
        </w:div>
        <w:div w:id="835455407">
          <w:marLeft w:val="0"/>
          <w:marRight w:val="0"/>
          <w:marTop w:val="0"/>
          <w:marBottom w:val="0"/>
          <w:divBdr>
            <w:top w:val="none" w:sz="0" w:space="0" w:color="auto"/>
            <w:left w:val="none" w:sz="0" w:space="0" w:color="auto"/>
            <w:bottom w:val="none" w:sz="0" w:space="0" w:color="auto"/>
            <w:right w:val="none" w:sz="0" w:space="0" w:color="auto"/>
          </w:divBdr>
        </w:div>
        <w:div w:id="1876387893">
          <w:marLeft w:val="0"/>
          <w:marRight w:val="0"/>
          <w:marTop w:val="0"/>
          <w:marBottom w:val="0"/>
          <w:divBdr>
            <w:top w:val="none" w:sz="0" w:space="0" w:color="auto"/>
            <w:left w:val="none" w:sz="0" w:space="0" w:color="auto"/>
            <w:bottom w:val="none" w:sz="0" w:space="0" w:color="auto"/>
            <w:right w:val="none" w:sz="0" w:space="0" w:color="auto"/>
          </w:divBdr>
          <w:divsChild>
            <w:div w:id="423842631">
              <w:marLeft w:val="0"/>
              <w:marRight w:val="0"/>
              <w:marTop w:val="0"/>
              <w:marBottom w:val="0"/>
              <w:divBdr>
                <w:top w:val="none" w:sz="0" w:space="0" w:color="auto"/>
                <w:left w:val="none" w:sz="0" w:space="0" w:color="auto"/>
                <w:bottom w:val="none" w:sz="0" w:space="0" w:color="auto"/>
                <w:right w:val="none" w:sz="0" w:space="0" w:color="auto"/>
              </w:divBdr>
            </w:div>
          </w:divsChild>
        </w:div>
        <w:div w:id="1298023651">
          <w:marLeft w:val="0"/>
          <w:marRight w:val="0"/>
          <w:marTop w:val="0"/>
          <w:marBottom w:val="0"/>
          <w:divBdr>
            <w:top w:val="none" w:sz="0" w:space="0" w:color="auto"/>
            <w:left w:val="none" w:sz="0" w:space="0" w:color="auto"/>
            <w:bottom w:val="none" w:sz="0" w:space="0" w:color="auto"/>
            <w:right w:val="none" w:sz="0" w:space="0" w:color="auto"/>
          </w:divBdr>
        </w:div>
        <w:div w:id="1127310048">
          <w:marLeft w:val="0"/>
          <w:marRight w:val="0"/>
          <w:marTop w:val="0"/>
          <w:marBottom w:val="0"/>
          <w:divBdr>
            <w:top w:val="none" w:sz="0" w:space="0" w:color="auto"/>
            <w:left w:val="none" w:sz="0" w:space="0" w:color="auto"/>
            <w:bottom w:val="none" w:sz="0" w:space="0" w:color="auto"/>
            <w:right w:val="none" w:sz="0" w:space="0" w:color="auto"/>
          </w:divBdr>
          <w:divsChild>
            <w:div w:id="1581212180">
              <w:marLeft w:val="0"/>
              <w:marRight w:val="0"/>
              <w:marTop w:val="0"/>
              <w:marBottom w:val="0"/>
              <w:divBdr>
                <w:top w:val="none" w:sz="0" w:space="0" w:color="auto"/>
                <w:left w:val="none" w:sz="0" w:space="0" w:color="auto"/>
                <w:bottom w:val="none" w:sz="0" w:space="0" w:color="auto"/>
                <w:right w:val="none" w:sz="0" w:space="0" w:color="auto"/>
              </w:divBdr>
            </w:div>
          </w:divsChild>
        </w:div>
        <w:div w:id="1115171612">
          <w:marLeft w:val="0"/>
          <w:marRight w:val="0"/>
          <w:marTop w:val="0"/>
          <w:marBottom w:val="0"/>
          <w:divBdr>
            <w:top w:val="none" w:sz="0" w:space="0" w:color="auto"/>
            <w:left w:val="none" w:sz="0" w:space="0" w:color="auto"/>
            <w:bottom w:val="none" w:sz="0" w:space="0" w:color="auto"/>
            <w:right w:val="none" w:sz="0" w:space="0" w:color="auto"/>
          </w:divBdr>
        </w:div>
        <w:div w:id="822963234">
          <w:marLeft w:val="0"/>
          <w:marRight w:val="0"/>
          <w:marTop w:val="0"/>
          <w:marBottom w:val="0"/>
          <w:divBdr>
            <w:top w:val="none" w:sz="0" w:space="0" w:color="auto"/>
            <w:left w:val="none" w:sz="0" w:space="0" w:color="auto"/>
            <w:bottom w:val="none" w:sz="0" w:space="0" w:color="auto"/>
            <w:right w:val="none" w:sz="0" w:space="0" w:color="auto"/>
          </w:divBdr>
          <w:divsChild>
            <w:div w:id="1561745495">
              <w:marLeft w:val="0"/>
              <w:marRight w:val="0"/>
              <w:marTop w:val="0"/>
              <w:marBottom w:val="0"/>
              <w:divBdr>
                <w:top w:val="none" w:sz="0" w:space="0" w:color="auto"/>
                <w:left w:val="none" w:sz="0" w:space="0" w:color="auto"/>
                <w:bottom w:val="none" w:sz="0" w:space="0" w:color="auto"/>
                <w:right w:val="none" w:sz="0" w:space="0" w:color="auto"/>
              </w:divBdr>
            </w:div>
          </w:divsChild>
        </w:div>
        <w:div w:id="146409972">
          <w:marLeft w:val="0"/>
          <w:marRight w:val="0"/>
          <w:marTop w:val="0"/>
          <w:marBottom w:val="0"/>
          <w:divBdr>
            <w:top w:val="none" w:sz="0" w:space="0" w:color="auto"/>
            <w:left w:val="none" w:sz="0" w:space="0" w:color="auto"/>
            <w:bottom w:val="none" w:sz="0" w:space="0" w:color="auto"/>
            <w:right w:val="none" w:sz="0" w:space="0" w:color="auto"/>
          </w:divBdr>
        </w:div>
        <w:div w:id="454521817">
          <w:marLeft w:val="0"/>
          <w:marRight w:val="0"/>
          <w:marTop w:val="0"/>
          <w:marBottom w:val="0"/>
          <w:divBdr>
            <w:top w:val="none" w:sz="0" w:space="0" w:color="auto"/>
            <w:left w:val="none" w:sz="0" w:space="0" w:color="auto"/>
            <w:bottom w:val="none" w:sz="0" w:space="0" w:color="auto"/>
            <w:right w:val="none" w:sz="0" w:space="0" w:color="auto"/>
          </w:divBdr>
          <w:divsChild>
            <w:div w:id="1386029703">
              <w:marLeft w:val="0"/>
              <w:marRight w:val="0"/>
              <w:marTop w:val="0"/>
              <w:marBottom w:val="0"/>
              <w:divBdr>
                <w:top w:val="none" w:sz="0" w:space="0" w:color="auto"/>
                <w:left w:val="none" w:sz="0" w:space="0" w:color="auto"/>
                <w:bottom w:val="none" w:sz="0" w:space="0" w:color="auto"/>
                <w:right w:val="none" w:sz="0" w:space="0" w:color="auto"/>
              </w:divBdr>
            </w:div>
          </w:divsChild>
        </w:div>
        <w:div w:id="1114133592">
          <w:marLeft w:val="0"/>
          <w:marRight w:val="0"/>
          <w:marTop w:val="300"/>
          <w:marBottom w:val="0"/>
          <w:divBdr>
            <w:top w:val="none" w:sz="0" w:space="0" w:color="auto"/>
            <w:left w:val="none" w:sz="0" w:space="0" w:color="auto"/>
            <w:bottom w:val="none" w:sz="0" w:space="0" w:color="auto"/>
            <w:right w:val="none" w:sz="0" w:space="0" w:color="auto"/>
          </w:divBdr>
          <w:divsChild>
            <w:div w:id="1136416272">
              <w:marLeft w:val="0"/>
              <w:marRight w:val="0"/>
              <w:marTop w:val="0"/>
              <w:marBottom w:val="0"/>
              <w:divBdr>
                <w:top w:val="none" w:sz="0" w:space="0" w:color="auto"/>
                <w:left w:val="none" w:sz="0" w:space="0" w:color="auto"/>
                <w:bottom w:val="none" w:sz="0" w:space="0" w:color="auto"/>
                <w:right w:val="none" w:sz="0" w:space="0" w:color="auto"/>
              </w:divBdr>
              <w:divsChild>
                <w:div w:id="179683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123932">
          <w:marLeft w:val="0"/>
          <w:marRight w:val="0"/>
          <w:marTop w:val="300"/>
          <w:marBottom w:val="0"/>
          <w:divBdr>
            <w:top w:val="none" w:sz="0" w:space="0" w:color="auto"/>
            <w:left w:val="none" w:sz="0" w:space="0" w:color="auto"/>
            <w:bottom w:val="none" w:sz="0" w:space="0" w:color="auto"/>
            <w:right w:val="none" w:sz="0" w:space="0" w:color="auto"/>
          </w:divBdr>
          <w:divsChild>
            <w:div w:id="1384601483">
              <w:marLeft w:val="0"/>
              <w:marRight w:val="0"/>
              <w:marTop w:val="0"/>
              <w:marBottom w:val="0"/>
              <w:divBdr>
                <w:top w:val="none" w:sz="0" w:space="0" w:color="auto"/>
                <w:left w:val="none" w:sz="0" w:space="0" w:color="auto"/>
                <w:bottom w:val="none" w:sz="0" w:space="0" w:color="auto"/>
                <w:right w:val="none" w:sz="0" w:space="0" w:color="auto"/>
              </w:divBdr>
              <w:divsChild>
                <w:div w:id="157824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48502">
          <w:marLeft w:val="0"/>
          <w:marRight w:val="0"/>
          <w:marTop w:val="300"/>
          <w:marBottom w:val="0"/>
          <w:divBdr>
            <w:top w:val="none" w:sz="0" w:space="0" w:color="auto"/>
            <w:left w:val="none" w:sz="0" w:space="0" w:color="auto"/>
            <w:bottom w:val="none" w:sz="0" w:space="0" w:color="auto"/>
            <w:right w:val="none" w:sz="0" w:space="0" w:color="auto"/>
          </w:divBdr>
          <w:divsChild>
            <w:div w:id="1414861357">
              <w:marLeft w:val="0"/>
              <w:marRight w:val="0"/>
              <w:marTop w:val="0"/>
              <w:marBottom w:val="0"/>
              <w:divBdr>
                <w:top w:val="none" w:sz="0" w:space="0" w:color="auto"/>
                <w:left w:val="none" w:sz="0" w:space="0" w:color="auto"/>
                <w:bottom w:val="none" w:sz="0" w:space="0" w:color="auto"/>
                <w:right w:val="none" w:sz="0" w:space="0" w:color="auto"/>
              </w:divBdr>
              <w:divsChild>
                <w:div w:id="146704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956649">
          <w:marLeft w:val="0"/>
          <w:marRight w:val="0"/>
          <w:marTop w:val="300"/>
          <w:marBottom w:val="0"/>
          <w:divBdr>
            <w:top w:val="none" w:sz="0" w:space="0" w:color="auto"/>
            <w:left w:val="none" w:sz="0" w:space="0" w:color="auto"/>
            <w:bottom w:val="none" w:sz="0" w:space="0" w:color="auto"/>
            <w:right w:val="none" w:sz="0" w:space="0" w:color="auto"/>
          </w:divBdr>
          <w:divsChild>
            <w:div w:id="726688697">
              <w:marLeft w:val="0"/>
              <w:marRight w:val="0"/>
              <w:marTop w:val="0"/>
              <w:marBottom w:val="0"/>
              <w:divBdr>
                <w:top w:val="none" w:sz="0" w:space="0" w:color="auto"/>
                <w:left w:val="none" w:sz="0" w:space="0" w:color="auto"/>
                <w:bottom w:val="none" w:sz="0" w:space="0" w:color="auto"/>
                <w:right w:val="none" w:sz="0" w:space="0" w:color="auto"/>
              </w:divBdr>
              <w:divsChild>
                <w:div w:id="1732774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984494">
      <w:bodyDiv w:val="1"/>
      <w:marLeft w:val="0"/>
      <w:marRight w:val="0"/>
      <w:marTop w:val="0"/>
      <w:marBottom w:val="0"/>
      <w:divBdr>
        <w:top w:val="none" w:sz="0" w:space="0" w:color="auto"/>
        <w:left w:val="none" w:sz="0" w:space="0" w:color="auto"/>
        <w:bottom w:val="none" w:sz="0" w:space="0" w:color="auto"/>
        <w:right w:val="none" w:sz="0" w:space="0" w:color="auto"/>
      </w:divBdr>
      <w:divsChild>
        <w:div w:id="2636651">
          <w:marLeft w:val="0"/>
          <w:marRight w:val="0"/>
          <w:marTop w:val="0"/>
          <w:marBottom w:val="0"/>
          <w:divBdr>
            <w:top w:val="none" w:sz="0" w:space="0" w:color="auto"/>
            <w:left w:val="none" w:sz="0" w:space="0" w:color="auto"/>
            <w:bottom w:val="none" w:sz="0" w:space="0" w:color="auto"/>
            <w:right w:val="none" w:sz="0" w:space="0" w:color="auto"/>
          </w:divBdr>
        </w:div>
        <w:div w:id="1807503885">
          <w:marLeft w:val="0"/>
          <w:marRight w:val="0"/>
          <w:marTop w:val="0"/>
          <w:marBottom w:val="0"/>
          <w:divBdr>
            <w:top w:val="none" w:sz="0" w:space="0" w:color="auto"/>
            <w:left w:val="none" w:sz="0" w:space="0" w:color="auto"/>
            <w:bottom w:val="none" w:sz="0" w:space="0" w:color="auto"/>
            <w:right w:val="none" w:sz="0" w:space="0" w:color="auto"/>
          </w:divBdr>
          <w:divsChild>
            <w:div w:id="238373069">
              <w:marLeft w:val="0"/>
              <w:marRight w:val="0"/>
              <w:marTop w:val="0"/>
              <w:marBottom w:val="0"/>
              <w:divBdr>
                <w:top w:val="none" w:sz="0" w:space="0" w:color="auto"/>
                <w:left w:val="none" w:sz="0" w:space="0" w:color="auto"/>
                <w:bottom w:val="none" w:sz="0" w:space="0" w:color="auto"/>
                <w:right w:val="none" w:sz="0" w:space="0" w:color="auto"/>
              </w:divBdr>
            </w:div>
          </w:divsChild>
        </w:div>
        <w:div w:id="1630043429">
          <w:marLeft w:val="0"/>
          <w:marRight w:val="0"/>
          <w:marTop w:val="0"/>
          <w:marBottom w:val="0"/>
          <w:divBdr>
            <w:top w:val="none" w:sz="0" w:space="0" w:color="auto"/>
            <w:left w:val="none" w:sz="0" w:space="0" w:color="auto"/>
            <w:bottom w:val="none" w:sz="0" w:space="0" w:color="auto"/>
            <w:right w:val="none" w:sz="0" w:space="0" w:color="auto"/>
          </w:divBdr>
        </w:div>
        <w:div w:id="1752238421">
          <w:marLeft w:val="0"/>
          <w:marRight w:val="0"/>
          <w:marTop w:val="0"/>
          <w:marBottom w:val="0"/>
          <w:divBdr>
            <w:top w:val="none" w:sz="0" w:space="0" w:color="auto"/>
            <w:left w:val="none" w:sz="0" w:space="0" w:color="auto"/>
            <w:bottom w:val="none" w:sz="0" w:space="0" w:color="auto"/>
            <w:right w:val="none" w:sz="0" w:space="0" w:color="auto"/>
          </w:divBdr>
          <w:divsChild>
            <w:div w:id="766461129">
              <w:marLeft w:val="0"/>
              <w:marRight w:val="0"/>
              <w:marTop w:val="0"/>
              <w:marBottom w:val="0"/>
              <w:divBdr>
                <w:top w:val="none" w:sz="0" w:space="0" w:color="auto"/>
                <w:left w:val="none" w:sz="0" w:space="0" w:color="auto"/>
                <w:bottom w:val="none" w:sz="0" w:space="0" w:color="auto"/>
                <w:right w:val="none" w:sz="0" w:space="0" w:color="auto"/>
              </w:divBdr>
            </w:div>
          </w:divsChild>
        </w:div>
        <w:div w:id="428891630">
          <w:marLeft w:val="0"/>
          <w:marRight w:val="0"/>
          <w:marTop w:val="0"/>
          <w:marBottom w:val="0"/>
          <w:divBdr>
            <w:top w:val="none" w:sz="0" w:space="0" w:color="auto"/>
            <w:left w:val="none" w:sz="0" w:space="0" w:color="auto"/>
            <w:bottom w:val="none" w:sz="0" w:space="0" w:color="auto"/>
            <w:right w:val="none" w:sz="0" w:space="0" w:color="auto"/>
          </w:divBdr>
        </w:div>
        <w:div w:id="1617131774">
          <w:marLeft w:val="0"/>
          <w:marRight w:val="0"/>
          <w:marTop w:val="0"/>
          <w:marBottom w:val="0"/>
          <w:divBdr>
            <w:top w:val="none" w:sz="0" w:space="0" w:color="auto"/>
            <w:left w:val="none" w:sz="0" w:space="0" w:color="auto"/>
            <w:bottom w:val="none" w:sz="0" w:space="0" w:color="auto"/>
            <w:right w:val="none" w:sz="0" w:space="0" w:color="auto"/>
          </w:divBdr>
          <w:divsChild>
            <w:div w:id="658919749">
              <w:marLeft w:val="0"/>
              <w:marRight w:val="0"/>
              <w:marTop w:val="0"/>
              <w:marBottom w:val="0"/>
              <w:divBdr>
                <w:top w:val="none" w:sz="0" w:space="0" w:color="auto"/>
                <w:left w:val="none" w:sz="0" w:space="0" w:color="auto"/>
                <w:bottom w:val="none" w:sz="0" w:space="0" w:color="auto"/>
                <w:right w:val="none" w:sz="0" w:space="0" w:color="auto"/>
              </w:divBdr>
            </w:div>
          </w:divsChild>
        </w:div>
        <w:div w:id="1606157269">
          <w:marLeft w:val="0"/>
          <w:marRight w:val="0"/>
          <w:marTop w:val="0"/>
          <w:marBottom w:val="0"/>
          <w:divBdr>
            <w:top w:val="none" w:sz="0" w:space="0" w:color="auto"/>
            <w:left w:val="none" w:sz="0" w:space="0" w:color="auto"/>
            <w:bottom w:val="none" w:sz="0" w:space="0" w:color="auto"/>
            <w:right w:val="none" w:sz="0" w:space="0" w:color="auto"/>
          </w:divBdr>
        </w:div>
        <w:div w:id="943997357">
          <w:marLeft w:val="0"/>
          <w:marRight w:val="0"/>
          <w:marTop w:val="0"/>
          <w:marBottom w:val="0"/>
          <w:divBdr>
            <w:top w:val="none" w:sz="0" w:space="0" w:color="auto"/>
            <w:left w:val="none" w:sz="0" w:space="0" w:color="auto"/>
            <w:bottom w:val="none" w:sz="0" w:space="0" w:color="auto"/>
            <w:right w:val="none" w:sz="0" w:space="0" w:color="auto"/>
          </w:divBdr>
          <w:divsChild>
            <w:div w:id="164438547">
              <w:marLeft w:val="0"/>
              <w:marRight w:val="0"/>
              <w:marTop w:val="0"/>
              <w:marBottom w:val="0"/>
              <w:divBdr>
                <w:top w:val="none" w:sz="0" w:space="0" w:color="auto"/>
                <w:left w:val="none" w:sz="0" w:space="0" w:color="auto"/>
                <w:bottom w:val="none" w:sz="0" w:space="0" w:color="auto"/>
                <w:right w:val="none" w:sz="0" w:space="0" w:color="auto"/>
              </w:divBdr>
            </w:div>
          </w:divsChild>
        </w:div>
        <w:div w:id="533885401">
          <w:marLeft w:val="0"/>
          <w:marRight w:val="0"/>
          <w:marTop w:val="0"/>
          <w:marBottom w:val="0"/>
          <w:divBdr>
            <w:top w:val="none" w:sz="0" w:space="0" w:color="auto"/>
            <w:left w:val="none" w:sz="0" w:space="0" w:color="auto"/>
            <w:bottom w:val="none" w:sz="0" w:space="0" w:color="auto"/>
            <w:right w:val="none" w:sz="0" w:space="0" w:color="auto"/>
          </w:divBdr>
        </w:div>
        <w:div w:id="1717394628">
          <w:marLeft w:val="0"/>
          <w:marRight w:val="0"/>
          <w:marTop w:val="0"/>
          <w:marBottom w:val="0"/>
          <w:divBdr>
            <w:top w:val="none" w:sz="0" w:space="0" w:color="auto"/>
            <w:left w:val="none" w:sz="0" w:space="0" w:color="auto"/>
            <w:bottom w:val="none" w:sz="0" w:space="0" w:color="auto"/>
            <w:right w:val="none" w:sz="0" w:space="0" w:color="auto"/>
          </w:divBdr>
          <w:divsChild>
            <w:div w:id="1264000635">
              <w:marLeft w:val="0"/>
              <w:marRight w:val="0"/>
              <w:marTop w:val="0"/>
              <w:marBottom w:val="0"/>
              <w:divBdr>
                <w:top w:val="none" w:sz="0" w:space="0" w:color="auto"/>
                <w:left w:val="none" w:sz="0" w:space="0" w:color="auto"/>
                <w:bottom w:val="none" w:sz="0" w:space="0" w:color="auto"/>
                <w:right w:val="none" w:sz="0" w:space="0" w:color="auto"/>
              </w:divBdr>
            </w:div>
          </w:divsChild>
        </w:div>
        <w:div w:id="1937129302">
          <w:marLeft w:val="0"/>
          <w:marRight w:val="0"/>
          <w:marTop w:val="0"/>
          <w:marBottom w:val="0"/>
          <w:divBdr>
            <w:top w:val="none" w:sz="0" w:space="0" w:color="auto"/>
            <w:left w:val="none" w:sz="0" w:space="0" w:color="auto"/>
            <w:bottom w:val="none" w:sz="0" w:space="0" w:color="auto"/>
            <w:right w:val="none" w:sz="0" w:space="0" w:color="auto"/>
          </w:divBdr>
        </w:div>
        <w:div w:id="1273129654">
          <w:marLeft w:val="0"/>
          <w:marRight w:val="0"/>
          <w:marTop w:val="0"/>
          <w:marBottom w:val="0"/>
          <w:divBdr>
            <w:top w:val="none" w:sz="0" w:space="0" w:color="auto"/>
            <w:left w:val="none" w:sz="0" w:space="0" w:color="auto"/>
            <w:bottom w:val="none" w:sz="0" w:space="0" w:color="auto"/>
            <w:right w:val="none" w:sz="0" w:space="0" w:color="auto"/>
          </w:divBdr>
          <w:divsChild>
            <w:div w:id="1509559022">
              <w:marLeft w:val="0"/>
              <w:marRight w:val="0"/>
              <w:marTop w:val="0"/>
              <w:marBottom w:val="0"/>
              <w:divBdr>
                <w:top w:val="none" w:sz="0" w:space="0" w:color="auto"/>
                <w:left w:val="none" w:sz="0" w:space="0" w:color="auto"/>
                <w:bottom w:val="none" w:sz="0" w:space="0" w:color="auto"/>
                <w:right w:val="none" w:sz="0" w:space="0" w:color="auto"/>
              </w:divBdr>
            </w:div>
          </w:divsChild>
        </w:div>
        <w:div w:id="2019647932">
          <w:marLeft w:val="0"/>
          <w:marRight w:val="0"/>
          <w:marTop w:val="0"/>
          <w:marBottom w:val="0"/>
          <w:divBdr>
            <w:top w:val="none" w:sz="0" w:space="0" w:color="auto"/>
            <w:left w:val="none" w:sz="0" w:space="0" w:color="auto"/>
            <w:bottom w:val="none" w:sz="0" w:space="0" w:color="auto"/>
            <w:right w:val="none" w:sz="0" w:space="0" w:color="auto"/>
          </w:divBdr>
        </w:div>
        <w:div w:id="1155221925">
          <w:marLeft w:val="0"/>
          <w:marRight w:val="0"/>
          <w:marTop w:val="0"/>
          <w:marBottom w:val="0"/>
          <w:divBdr>
            <w:top w:val="none" w:sz="0" w:space="0" w:color="auto"/>
            <w:left w:val="none" w:sz="0" w:space="0" w:color="auto"/>
            <w:bottom w:val="none" w:sz="0" w:space="0" w:color="auto"/>
            <w:right w:val="none" w:sz="0" w:space="0" w:color="auto"/>
          </w:divBdr>
          <w:divsChild>
            <w:div w:id="2074692848">
              <w:marLeft w:val="0"/>
              <w:marRight w:val="0"/>
              <w:marTop w:val="0"/>
              <w:marBottom w:val="0"/>
              <w:divBdr>
                <w:top w:val="none" w:sz="0" w:space="0" w:color="auto"/>
                <w:left w:val="none" w:sz="0" w:space="0" w:color="auto"/>
                <w:bottom w:val="none" w:sz="0" w:space="0" w:color="auto"/>
                <w:right w:val="none" w:sz="0" w:space="0" w:color="auto"/>
              </w:divBdr>
            </w:div>
          </w:divsChild>
        </w:div>
        <w:div w:id="1121457487">
          <w:marLeft w:val="0"/>
          <w:marRight w:val="0"/>
          <w:marTop w:val="300"/>
          <w:marBottom w:val="0"/>
          <w:divBdr>
            <w:top w:val="none" w:sz="0" w:space="0" w:color="auto"/>
            <w:left w:val="none" w:sz="0" w:space="0" w:color="auto"/>
            <w:bottom w:val="none" w:sz="0" w:space="0" w:color="auto"/>
            <w:right w:val="none" w:sz="0" w:space="0" w:color="auto"/>
          </w:divBdr>
          <w:divsChild>
            <w:div w:id="1914074822">
              <w:marLeft w:val="0"/>
              <w:marRight w:val="0"/>
              <w:marTop w:val="0"/>
              <w:marBottom w:val="0"/>
              <w:divBdr>
                <w:top w:val="none" w:sz="0" w:space="0" w:color="auto"/>
                <w:left w:val="none" w:sz="0" w:space="0" w:color="auto"/>
                <w:bottom w:val="none" w:sz="0" w:space="0" w:color="auto"/>
                <w:right w:val="none" w:sz="0" w:space="0" w:color="auto"/>
              </w:divBdr>
              <w:divsChild>
                <w:div w:id="167309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215">
          <w:marLeft w:val="0"/>
          <w:marRight w:val="0"/>
          <w:marTop w:val="300"/>
          <w:marBottom w:val="0"/>
          <w:divBdr>
            <w:top w:val="none" w:sz="0" w:space="0" w:color="auto"/>
            <w:left w:val="none" w:sz="0" w:space="0" w:color="auto"/>
            <w:bottom w:val="none" w:sz="0" w:space="0" w:color="auto"/>
            <w:right w:val="none" w:sz="0" w:space="0" w:color="auto"/>
          </w:divBdr>
          <w:divsChild>
            <w:div w:id="664090211">
              <w:marLeft w:val="0"/>
              <w:marRight w:val="0"/>
              <w:marTop w:val="0"/>
              <w:marBottom w:val="0"/>
              <w:divBdr>
                <w:top w:val="none" w:sz="0" w:space="0" w:color="auto"/>
                <w:left w:val="none" w:sz="0" w:space="0" w:color="auto"/>
                <w:bottom w:val="none" w:sz="0" w:space="0" w:color="auto"/>
                <w:right w:val="none" w:sz="0" w:space="0" w:color="auto"/>
              </w:divBdr>
              <w:divsChild>
                <w:div w:id="2049336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44595">
          <w:marLeft w:val="0"/>
          <w:marRight w:val="0"/>
          <w:marTop w:val="300"/>
          <w:marBottom w:val="0"/>
          <w:divBdr>
            <w:top w:val="none" w:sz="0" w:space="0" w:color="auto"/>
            <w:left w:val="none" w:sz="0" w:space="0" w:color="auto"/>
            <w:bottom w:val="none" w:sz="0" w:space="0" w:color="auto"/>
            <w:right w:val="none" w:sz="0" w:space="0" w:color="auto"/>
          </w:divBdr>
          <w:divsChild>
            <w:div w:id="326716111">
              <w:marLeft w:val="0"/>
              <w:marRight w:val="0"/>
              <w:marTop w:val="0"/>
              <w:marBottom w:val="0"/>
              <w:divBdr>
                <w:top w:val="none" w:sz="0" w:space="0" w:color="auto"/>
                <w:left w:val="none" w:sz="0" w:space="0" w:color="auto"/>
                <w:bottom w:val="none" w:sz="0" w:space="0" w:color="auto"/>
                <w:right w:val="none" w:sz="0" w:space="0" w:color="auto"/>
              </w:divBdr>
              <w:divsChild>
                <w:div w:id="176360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480426">
          <w:marLeft w:val="0"/>
          <w:marRight w:val="0"/>
          <w:marTop w:val="300"/>
          <w:marBottom w:val="0"/>
          <w:divBdr>
            <w:top w:val="none" w:sz="0" w:space="0" w:color="auto"/>
            <w:left w:val="none" w:sz="0" w:space="0" w:color="auto"/>
            <w:bottom w:val="none" w:sz="0" w:space="0" w:color="auto"/>
            <w:right w:val="none" w:sz="0" w:space="0" w:color="auto"/>
          </w:divBdr>
          <w:divsChild>
            <w:div w:id="1768890640">
              <w:marLeft w:val="0"/>
              <w:marRight w:val="0"/>
              <w:marTop w:val="0"/>
              <w:marBottom w:val="0"/>
              <w:divBdr>
                <w:top w:val="none" w:sz="0" w:space="0" w:color="auto"/>
                <w:left w:val="none" w:sz="0" w:space="0" w:color="auto"/>
                <w:bottom w:val="none" w:sz="0" w:space="0" w:color="auto"/>
                <w:right w:val="none" w:sz="0" w:space="0" w:color="auto"/>
              </w:divBdr>
              <w:divsChild>
                <w:div w:id="135083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557914">
      <w:bodyDiv w:val="1"/>
      <w:marLeft w:val="0"/>
      <w:marRight w:val="0"/>
      <w:marTop w:val="0"/>
      <w:marBottom w:val="0"/>
      <w:divBdr>
        <w:top w:val="none" w:sz="0" w:space="0" w:color="auto"/>
        <w:left w:val="none" w:sz="0" w:space="0" w:color="auto"/>
        <w:bottom w:val="none" w:sz="0" w:space="0" w:color="auto"/>
        <w:right w:val="none" w:sz="0" w:space="0" w:color="auto"/>
      </w:divBdr>
      <w:divsChild>
        <w:div w:id="1344043527">
          <w:marLeft w:val="0"/>
          <w:marRight w:val="0"/>
          <w:marTop w:val="0"/>
          <w:marBottom w:val="0"/>
          <w:divBdr>
            <w:top w:val="none" w:sz="0" w:space="0" w:color="auto"/>
            <w:left w:val="none" w:sz="0" w:space="0" w:color="auto"/>
            <w:bottom w:val="none" w:sz="0" w:space="0" w:color="auto"/>
            <w:right w:val="none" w:sz="0" w:space="0" w:color="auto"/>
          </w:divBdr>
        </w:div>
        <w:div w:id="2136360892">
          <w:marLeft w:val="0"/>
          <w:marRight w:val="0"/>
          <w:marTop w:val="0"/>
          <w:marBottom w:val="0"/>
          <w:divBdr>
            <w:top w:val="none" w:sz="0" w:space="0" w:color="auto"/>
            <w:left w:val="none" w:sz="0" w:space="0" w:color="auto"/>
            <w:bottom w:val="none" w:sz="0" w:space="0" w:color="auto"/>
            <w:right w:val="none" w:sz="0" w:space="0" w:color="auto"/>
          </w:divBdr>
          <w:divsChild>
            <w:div w:id="467356043">
              <w:marLeft w:val="0"/>
              <w:marRight w:val="0"/>
              <w:marTop w:val="0"/>
              <w:marBottom w:val="0"/>
              <w:divBdr>
                <w:top w:val="none" w:sz="0" w:space="0" w:color="auto"/>
                <w:left w:val="none" w:sz="0" w:space="0" w:color="auto"/>
                <w:bottom w:val="none" w:sz="0" w:space="0" w:color="auto"/>
                <w:right w:val="none" w:sz="0" w:space="0" w:color="auto"/>
              </w:divBdr>
            </w:div>
          </w:divsChild>
        </w:div>
        <w:div w:id="185099968">
          <w:marLeft w:val="0"/>
          <w:marRight w:val="0"/>
          <w:marTop w:val="0"/>
          <w:marBottom w:val="0"/>
          <w:divBdr>
            <w:top w:val="none" w:sz="0" w:space="0" w:color="auto"/>
            <w:left w:val="none" w:sz="0" w:space="0" w:color="auto"/>
            <w:bottom w:val="none" w:sz="0" w:space="0" w:color="auto"/>
            <w:right w:val="none" w:sz="0" w:space="0" w:color="auto"/>
          </w:divBdr>
        </w:div>
        <w:div w:id="2089686685">
          <w:marLeft w:val="0"/>
          <w:marRight w:val="0"/>
          <w:marTop w:val="0"/>
          <w:marBottom w:val="0"/>
          <w:divBdr>
            <w:top w:val="none" w:sz="0" w:space="0" w:color="auto"/>
            <w:left w:val="none" w:sz="0" w:space="0" w:color="auto"/>
            <w:bottom w:val="none" w:sz="0" w:space="0" w:color="auto"/>
            <w:right w:val="none" w:sz="0" w:space="0" w:color="auto"/>
          </w:divBdr>
          <w:divsChild>
            <w:div w:id="1853491591">
              <w:marLeft w:val="0"/>
              <w:marRight w:val="0"/>
              <w:marTop w:val="0"/>
              <w:marBottom w:val="0"/>
              <w:divBdr>
                <w:top w:val="none" w:sz="0" w:space="0" w:color="auto"/>
                <w:left w:val="none" w:sz="0" w:space="0" w:color="auto"/>
                <w:bottom w:val="none" w:sz="0" w:space="0" w:color="auto"/>
                <w:right w:val="none" w:sz="0" w:space="0" w:color="auto"/>
              </w:divBdr>
            </w:div>
          </w:divsChild>
        </w:div>
        <w:div w:id="310259128">
          <w:marLeft w:val="0"/>
          <w:marRight w:val="0"/>
          <w:marTop w:val="0"/>
          <w:marBottom w:val="0"/>
          <w:divBdr>
            <w:top w:val="none" w:sz="0" w:space="0" w:color="auto"/>
            <w:left w:val="none" w:sz="0" w:space="0" w:color="auto"/>
            <w:bottom w:val="none" w:sz="0" w:space="0" w:color="auto"/>
            <w:right w:val="none" w:sz="0" w:space="0" w:color="auto"/>
          </w:divBdr>
        </w:div>
        <w:div w:id="1891646339">
          <w:marLeft w:val="0"/>
          <w:marRight w:val="0"/>
          <w:marTop w:val="0"/>
          <w:marBottom w:val="0"/>
          <w:divBdr>
            <w:top w:val="none" w:sz="0" w:space="0" w:color="auto"/>
            <w:left w:val="none" w:sz="0" w:space="0" w:color="auto"/>
            <w:bottom w:val="none" w:sz="0" w:space="0" w:color="auto"/>
            <w:right w:val="none" w:sz="0" w:space="0" w:color="auto"/>
          </w:divBdr>
          <w:divsChild>
            <w:div w:id="4134786">
              <w:marLeft w:val="0"/>
              <w:marRight w:val="0"/>
              <w:marTop w:val="0"/>
              <w:marBottom w:val="0"/>
              <w:divBdr>
                <w:top w:val="none" w:sz="0" w:space="0" w:color="auto"/>
                <w:left w:val="none" w:sz="0" w:space="0" w:color="auto"/>
                <w:bottom w:val="none" w:sz="0" w:space="0" w:color="auto"/>
                <w:right w:val="none" w:sz="0" w:space="0" w:color="auto"/>
              </w:divBdr>
            </w:div>
          </w:divsChild>
        </w:div>
        <w:div w:id="575630982">
          <w:marLeft w:val="0"/>
          <w:marRight w:val="0"/>
          <w:marTop w:val="0"/>
          <w:marBottom w:val="0"/>
          <w:divBdr>
            <w:top w:val="none" w:sz="0" w:space="0" w:color="auto"/>
            <w:left w:val="none" w:sz="0" w:space="0" w:color="auto"/>
            <w:bottom w:val="none" w:sz="0" w:space="0" w:color="auto"/>
            <w:right w:val="none" w:sz="0" w:space="0" w:color="auto"/>
          </w:divBdr>
        </w:div>
        <w:div w:id="1125657413">
          <w:marLeft w:val="0"/>
          <w:marRight w:val="0"/>
          <w:marTop w:val="0"/>
          <w:marBottom w:val="0"/>
          <w:divBdr>
            <w:top w:val="none" w:sz="0" w:space="0" w:color="auto"/>
            <w:left w:val="none" w:sz="0" w:space="0" w:color="auto"/>
            <w:bottom w:val="none" w:sz="0" w:space="0" w:color="auto"/>
            <w:right w:val="none" w:sz="0" w:space="0" w:color="auto"/>
          </w:divBdr>
          <w:divsChild>
            <w:div w:id="601573997">
              <w:marLeft w:val="0"/>
              <w:marRight w:val="0"/>
              <w:marTop w:val="0"/>
              <w:marBottom w:val="0"/>
              <w:divBdr>
                <w:top w:val="none" w:sz="0" w:space="0" w:color="auto"/>
                <w:left w:val="none" w:sz="0" w:space="0" w:color="auto"/>
                <w:bottom w:val="none" w:sz="0" w:space="0" w:color="auto"/>
                <w:right w:val="none" w:sz="0" w:space="0" w:color="auto"/>
              </w:divBdr>
            </w:div>
          </w:divsChild>
        </w:div>
        <w:div w:id="2073581138">
          <w:marLeft w:val="0"/>
          <w:marRight w:val="0"/>
          <w:marTop w:val="0"/>
          <w:marBottom w:val="0"/>
          <w:divBdr>
            <w:top w:val="none" w:sz="0" w:space="0" w:color="auto"/>
            <w:left w:val="none" w:sz="0" w:space="0" w:color="auto"/>
            <w:bottom w:val="none" w:sz="0" w:space="0" w:color="auto"/>
            <w:right w:val="none" w:sz="0" w:space="0" w:color="auto"/>
          </w:divBdr>
        </w:div>
        <w:div w:id="330182875">
          <w:marLeft w:val="0"/>
          <w:marRight w:val="0"/>
          <w:marTop w:val="0"/>
          <w:marBottom w:val="0"/>
          <w:divBdr>
            <w:top w:val="none" w:sz="0" w:space="0" w:color="auto"/>
            <w:left w:val="none" w:sz="0" w:space="0" w:color="auto"/>
            <w:bottom w:val="none" w:sz="0" w:space="0" w:color="auto"/>
            <w:right w:val="none" w:sz="0" w:space="0" w:color="auto"/>
          </w:divBdr>
          <w:divsChild>
            <w:div w:id="497887959">
              <w:marLeft w:val="0"/>
              <w:marRight w:val="0"/>
              <w:marTop w:val="0"/>
              <w:marBottom w:val="0"/>
              <w:divBdr>
                <w:top w:val="none" w:sz="0" w:space="0" w:color="auto"/>
                <w:left w:val="none" w:sz="0" w:space="0" w:color="auto"/>
                <w:bottom w:val="none" w:sz="0" w:space="0" w:color="auto"/>
                <w:right w:val="none" w:sz="0" w:space="0" w:color="auto"/>
              </w:divBdr>
            </w:div>
          </w:divsChild>
        </w:div>
        <w:div w:id="1745184682">
          <w:marLeft w:val="0"/>
          <w:marRight w:val="0"/>
          <w:marTop w:val="0"/>
          <w:marBottom w:val="0"/>
          <w:divBdr>
            <w:top w:val="none" w:sz="0" w:space="0" w:color="auto"/>
            <w:left w:val="none" w:sz="0" w:space="0" w:color="auto"/>
            <w:bottom w:val="none" w:sz="0" w:space="0" w:color="auto"/>
            <w:right w:val="none" w:sz="0" w:space="0" w:color="auto"/>
          </w:divBdr>
        </w:div>
        <w:div w:id="1338078863">
          <w:marLeft w:val="0"/>
          <w:marRight w:val="0"/>
          <w:marTop w:val="0"/>
          <w:marBottom w:val="0"/>
          <w:divBdr>
            <w:top w:val="none" w:sz="0" w:space="0" w:color="auto"/>
            <w:left w:val="none" w:sz="0" w:space="0" w:color="auto"/>
            <w:bottom w:val="none" w:sz="0" w:space="0" w:color="auto"/>
            <w:right w:val="none" w:sz="0" w:space="0" w:color="auto"/>
          </w:divBdr>
          <w:divsChild>
            <w:div w:id="83848448">
              <w:marLeft w:val="0"/>
              <w:marRight w:val="0"/>
              <w:marTop w:val="0"/>
              <w:marBottom w:val="0"/>
              <w:divBdr>
                <w:top w:val="none" w:sz="0" w:space="0" w:color="auto"/>
                <w:left w:val="none" w:sz="0" w:space="0" w:color="auto"/>
                <w:bottom w:val="none" w:sz="0" w:space="0" w:color="auto"/>
                <w:right w:val="none" w:sz="0" w:space="0" w:color="auto"/>
              </w:divBdr>
            </w:div>
          </w:divsChild>
        </w:div>
        <w:div w:id="151455783">
          <w:marLeft w:val="0"/>
          <w:marRight w:val="0"/>
          <w:marTop w:val="0"/>
          <w:marBottom w:val="0"/>
          <w:divBdr>
            <w:top w:val="none" w:sz="0" w:space="0" w:color="auto"/>
            <w:left w:val="none" w:sz="0" w:space="0" w:color="auto"/>
            <w:bottom w:val="none" w:sz="0" w:space="0" w:color="auto"/>
            <w:right w:val="none" w:sz="0" w:space="0" w:color="auto"/>
          </w:divBdr>
        </w:div>
        <w:div w:id="1704138383">
          <w:marLeft w:val="0"/>
          <w:marRight w:val="0"/>
          <w:marTop w:val="0"/>
          <w:marBottom w:val="0"/>
          <w:divBdr>
            <w:top w:val="none" w:sz="0" w:space="0" w:color="auto"/>
            <w:left w:val="none" w:sz="0" w:space="0" w:color="auto"/>
            <w:bottom w:val="none" w:sz="0" w:space="0" w:color="auto"/>
            <w:right w:val="none" w:sz="0" w:space="0" w:color="auto"/>
          </w:divBdr>
          <w:divsChild>
            <w:div w:id="952982534">
              <w:marLeft w:val="0"/>
              <w:marRight w:val="0"/>
              <w:marTop w:val="0"/>
              <w:marBottom w:val="0"/>
              <w:divBdr>
                <w:top w:val="none" w:sz="0" w:space="0" w:color="auto"/>
                <w:left w:val="none" w:sz="0" w:space="0" w:color="auto"/>
                <w:bottom w:val="none" w:sz="0" w:space="0" w:color="auto"/>
                <w:right w:val="none" w:sz="0" w:space="0" w:color="auto"/>
              </w:divBdr>
            </w:div>
          </w:divsChild>
        </w:div>
        <w:div w:id="1937785591">
          <w:marLeft w:val="0"/>
          <w:marRight w:val="0"/>
          <w:marTop w:val="300"/>
          <w:marBottom w:val="0"/>
          <w:divBdr>
            <w:top w:val="none" w:sz="0" w:space="0" w:color="auto"/>
            <w:left w:val="none" w:sz="0" w:space="0" w:color="auto"/>
            <w:bottom w:val="none" w:sz="0" w:space="0" w:color="auto"/>
            <w:right w:val="none" w:sz="0" w:space="0" w:color="auto"/>
          </w:divBdr>
          <w:divsChild>
            <w:div w:id="875853518">
              <w:marLeft w:val="0"/>
              <w:marRight w:val="0"/>
              <w:marTop w:val="0"/>
              <w:marBottom w:val="0"/>
              <w:divBdr>
                <w:top w:val="none" w:sz="0" w:space="0" w:color="auto"/>
                <w:left w:val="none" w:sz="0" w:space="0" w:color="auto"/>
                <w:bottom w:val="none" w:sz="0" w:space="0" w:color="auto"/>
                <w:right w:val="none" w:sz="0" w:space="0" w:color="auto"/>
              </w:divBdr>
              <w:divsChild>
                <w:div w:id="6568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4792">
          <w:marLeft w:val="0"/>
          <w:marRight w:val="0"/>
          <w:marTop w:val="300"/>
          <w:marBottom w:val="0"/>
          <w:divBdr>
            <w:top w:val="none" w:sz="0" w:space="0" w:color="auto"/>
            <w:left w:val="none" w:sz="0" w:space="0" w:color="auto"/>
            <w:bottom w:val="none" w:sz="0" w:space="0" w:color="auto"/>
            <w:right w:val="none" w:sz="0" w:space="0" w:color="auto"/>
          </w:divBdr>
          <w:divsChild>
            <w:div w:id="1636565429">
              <w:marLeft w:val="0"/>
              <w:marRight w:val="0"/>
              <w:marTop w:val="0"/>
              <w:marBottom w:val="0"/>
              <w:divBdr>
                <w:top w:val="none" w:sz="0" w:space="0" w:color="auto"/>
                <w:left w:val="none" w:sz="0" w:space="0" w:color="auto"/>
                <w:bottom w:val="none" w:sz="0" w:space="0" w:color="auto"/>
                <w:right w:val="none" w:sz="0" w:space="0" w:color="auto"/>
              </w:divBdr>
              <w:divsChild>
                <w:div w:id="3574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83151">
          <w:marLeft w:val="0"/>
          <w:marRight w:val="0"/>
          <w:marTop w:val="300"/>
          <w:marBottom w:val="0"/>
          <w:divBdr>
            <w:top w:val="none" w:sz="0" w:space="0" w:color="auto"/>
            <w:left w:val="none" w:sz="0" w:space="0" w:color="auto"/>
            <w:bottom w:val="none" w:sz="0" w:space="0" w:color="auto"/>
            <w:right w:val="none" w:sz="0" w:space="0" w:color="auto"/>
          </w:divBdr>
          <w:divsChild>
            <w:div w:id="1232807656">
              <w:marLeft w:val="0"/>
              <w:marRight w:val="0"/>
              <w:marTop w:val="0"/>
              <w:marBottom w:val="0"/>
              <w:divBdr>
                <w:top w:val="none" w:sz="0" w:space="0" w:color="auto"/>
                <w:left w:val="none" w:sz="0" w:space="0" w:color="auto"/>
                <w:bottom w:val="none" w:sz="0" w:space="0" w:color="auto"/>
                <w:right w:val="none" w:sz="0" w:space="0" w:color="auto"/>
              </w:divBdr>
              <w:divsChild>
                <w:div w:id="32768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741251">
          <w:marLeft w:val="0"/>
          <w:marRight w:val="0"/>
          <w:marTop w:val="300"/>
          <w:marBottom w:val="0"/>
          <w:divBdr>
            <w:top w:val="none" w:sz="0" w:space="0" w:color="auto"/>
            <w:left w:val="none" w:sz="0" w:space="0" w:color="auto"/>
            <w:bottom w:val="none" w:sz="0" w:space="0" w:color="auto"/>
            <w:right w:val="none" w:sz="0" w:space="0" w:color="auto"/>
          </w:divBdr>
          <w:divsChild>
            <w:div w:id="1248535026">
              <w:marLeft w:val="0"/>
              <w:marRight w:val="0"/>
              <w:marTop w:val="0"/>
              <w:marBottom w:val="0"/>
              <w:divBdr>
                <w:top w:val="none" w:sz="0" w:space="0" w:color="auto"/>
                <w:left w:val="none" w:sz="0" w:space="0" w:color="auto"/>
                <w:bottom w:val="none" w:sz="0" w:space="0" w:color="auto"/>
                <w:right w:val="none" w:sz="0" w:space="0" w:color="auto"/>
              </w:divBdr>
              <w:divsChild>
                <w:div w:id="70467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107300">
      <w:bodyDiv w:val="1"/>
      <w:marLeft w:val="0"/>
      <w:marRight w:val="0"/>
      <w:marTop w:val="0"/>
      <w:marBottom w:val="0"/>
      <w:divBdr>
        <w:top w:val="none" w:sz="0" w:space="0" w:color="auto"/>
        <w:left w:val="none" w:sz="0" w:space="0" w:color="auto"/>
        <w:bottom w:val="none" w:sz="0" w:space="0" w:color="auto"/>
        <w:right w:val="none" w:sz="0" w:space="0" w:color="auto"/>
      </w:divBdr>
      <w:divsChild>
        <w:div w:id="1596011187">
          <w:marLeft w:val="0"/>
          <w:marRight w:val="0"/>
          <w:marTop w:val="0"/>
          <w:marBottom w:val="0"/>
          <w:divBdr>
            <w:top w:val="none" w:sz="0" w:space="0" w:color="auto"/>
            <w:left w:val="none" w:sz="0" w:space="0" w:color="auto"/>
            <w:bottom w:val="none" w:sz="0" w:space="0" w:color="auto"/>
            <w:right w:val="none" w:sz="0" w:space="0" w:color="auto"/>
          </w:divBdr>
        </w:div>
        <w:div w:id="600525656">
          <w:marLeft w:val="0"/>
          <w:marRight w:val="0"/>
          <w:marTop w:val="0"/>
          <w:marBottom w:val="0"/>
          <w:divBdr>
            <w:top w:val="none" w:sz="0" w:space="0" w:color="auto"/>
            <w:left w:val="none" w:sz="0" w:space="0" w:color="auto"/>
            <w:bottom w:val="none" w:sz="0" w:space="0" w:color="auto"/>
            <w:right w:val="none" w:sz="0" w:space="0" w:color="auto"/>
          </w:divBdr>
          <w:divsChild>
            <w:div w:id="353772664">
              <w:marLeft w:val="0"/>
              <w:marRight w:val="0"/>
              <w:marTop w:val="0"/>
              <w:marBottom w:val="0"/>
              <w:divBdr>
                <w:top w:val="none" w:sz="0" w:space="0" w:color="auto"/>
                <w:left w:val="none" w:sz="0" w:space="0" w:color="auto"/>
                <w:bottom w:val="none" w:sz="0" w:space="0" w:color="auto"/>
                <w:right w:val="none" w:sz="0" w:space="0" w:color="auto"/>
              </w:divBdr>
            </w:div>
          </w:divsChild>
        </w:div>
        <w:div w:id="505369753">
          <w:marLeft w:val="0"/>
          <w:marRight w:val="0"/>
          <w:marTop w:val="0"/>
          <w:marBottom w:val="0"/>
          <w:divBdr>
            <w:top w:val="none" w:sz="0" w:space="0" w:color="auto"/>
            <w:left w:val="none" w:sz="0" w:space="0" w:color="auto"/>
            <w:bottom w:val="none" w:sz="0" w:space="0" w:color="auto"/>
            <w:right w:val="none" w:sz="0" w:space="0" w:color="auto"/>
          </w:divBdr>
        </w:div>
        <w:div w:id="398984482">
          <w:marLeft w:val="0"/>
          <w:marRight w:val="0"/>
          <w:marTop w:val="0"/>
          <w:marBottom w:val="0"/>
          <w:divBdr>
            <w:top w:val="none" w:sz="0" w:space="0" w:color="auto"/>
            <w:left w:val="none" w:sz="0" w:space="0" w:color="auto"/>
            <w:bottom w:val="none" w:sz="0" w:space="0" w:color="auto"/>
            <w:right w:val="none" w:sz="0" w:space="0" w:color="auto"/>
          </w:divBdr>
          <w:divsChild>
            <w:div w:id="490947416">
              <w:marLeft w:val="0"/>
              <w:marRight w:val="0"/>
              <w:marTop w:val="0"/>
              <w:marBottom w:val="0"/>
              <w:divBdr>
                <w:top w:val="none" w:sz="0" w:space="0" w:color="auto"/>
                <w:left w:val="none" w:sz="0" w:space="0" w:color="auto"/>
                <w:bottom w:val="none" w:sz="0" w:space="0" w:color="auto"/>
                <w:right w:val="none" w:sz="0" w:space="0" w:color="auto"/>
              </w:divBdr>
            </w:div>
          </w:divsChild>
        </w:div>
        <w:div w:id="2100712730">
          <w:marLeft w:val="0"/>
          <w:marRight w:val="0"/>
          <w:marTop w:val="0"/>
          <w:marBottom w:val="0"/>
          <w:divBdr>
            <w:top w:val="none" w:sz="0" w:space="0" w:color="auto"/>
            <w:left w:val="none" w:sz="0" w:space="0" w:color="auto"/>
            <w:bottom w:val="none" w:sz="0" w:space="0" w:color="auto"/>
            <w:right w:val="none" w:sz="0" w:space="0" w:color="auto"/>
          </w:divBdr>
        </w:div>
        <w:div w:id="1710186421">
          <w:marLeft w:val="0"/>
          <w:marRight w:val="0"/>
          <w:marTop w:val="0"/>
          <w:marBottom w:val="0"/>
          <w:divBdr>
            <w:top w:val="none" w:sz="0" w:space="0" w:color="auto"/>
            <w:left w:val="none" w:sz="0" w:space="0" w:color="auto"/>
            <w:bottom w:val="none" w:sz="0" w:space="0" w:color="auto"/>
            <w:right w:val="none" w:sz="0" w:space="0" w:color="auto"/>
          </w:divBdr>
          <w:divsChild>
            <w:div w:id="1449855563">
              <w:marLeft w:val="0"/>
              <w:marRight w:val="0"/>
              <w:marTop w:val="0"/>
              <w:marBottom w:val="0"/>
              <w:divBdr>
                <w:top w:val="none" w:sz="0" w:space="0" w:color="auto"/>
                <w:left w:val="none" w:sz="0" w:space="0" w:color="auto"/>
                <w:bottom w:val="none" w:sz="0" w:space="0" w:color="auto"/>
                <w:right w:val="none" w:sz="0" w:space="0" w:color="auto"/>
              </w:divBdr>
            </w:div>
          </w:divsChild>
        </w:div>
        <w:div w:id="1499928268">
          <w:marLeft w:val="0"/>
          <w:marRight w:val="0"/>
          <w:marTop w:val="0"/>
          <w:marBottom w:val="0"/>
          <w:divBdr>
            <w:top w:val="none" w:sz="0" w:space="0" w:color="auto"/>
            <w:left w:val="none" w:sz="0" w:space="0" w:color="auto"/>
            <w:bottom w:val="none" w:sz="0" w:space="0" w:color="auto"/>
            <w:right w:val="none" w:sz="0" w:space="0" w:color="auto"/>
          </w:divBdr>
        </w:div>
        <w:div w:id="686756679">
          <w:marLeft w:val="0"/>
          <w:marRight w:val="0"/>
          <w:marTop w:val="0"/>
          <w:marBottom w:val="0"/>
          <w:divBdr>
            <w:top w:val="none" w:sz="0" w:space="0" w:color="auto"/>
            <w:left w:val="none" w:sz="0" w:space="0" w:color="auto"/>
            <w:bottom w:val="none" w:sz="0" w:space="0" w:color="auto"/>
            <w:right w:val="none" w:sz="0" w:space="0" w:color="auto"/>
          </w:divBdr>
          <w:divsChild>
            <w:div w:id="220024034">
              <w:marLeft w:val="0"/>
              <w:marRight w:val="0"/>
              <w:marTop w:val="0"/>
              <w:marBottom w:val="0"/>
              <w:divBdr>
                <w:top w:val="none" w:sz="0" w:space="0" w:color="auto"/>
                <w:left w:val="none" w:sz="0" w:space="0" w:color="auto"/>
                <w:bottom w:val="none" w:sz="0" w:space="0" w:color="auto"/>
                <w:right w:val="none" w:sz="0" w:space="0" w:color="auto"/>
              </w:divBdr>
            </w:div>
          </w:divsChild>
        </w:div>
        <w:div w:id="319428370">
          <w:marLeft w:val="0"/>
          <w:marRight w:val="0"/>
          <w:marTop w:val="0"/>
          <w:marBottom w:val="0"/>
          <w:divBdr>
            <w:top w:val="none" w:sz="0" w:space="0" w:color="auto"/>
            <w:left w:val="none" w:sz="0" w:space="0" w:color="auto"/>
            <w:bottom w:val="none" w:sz="0" w:space="0" w:color="auto"/>
            <w:right w:val="none" w:sz="0" w:space="0" w:color="auto"/>
          </w:divBdr>
        </w:div>
        <w:div w:id="1577518024">
          <w:marLeft w:val="0"/>
          <w:marRight w:val="0"/>
          <w:marTop w:val="0"/>
          <w:marBottom w:val="0"/>
          <w:divBdr>
            <w:top w:val="none" w:sz="0" w:space="0" w:color="auto"/>
            <w:left w:val="none" w:sz="0" w:space="0" w:color="auto"/>
            <w:bottom w:val="none" w:sz="0" w:space="0" w:color="auto"/>
            <w:right w:val="none" w:sz="0" w:space="0" w:color="auto"/>
          </w:divBdr>
          <w:divsChild>
            <w:div w:id="740251970">
              <w:marLeft w:val="0"/>
              <w:marRight w:val="0"/>
              <w:marTop w:val="0"/>
              <w:marBottom w:val="0"/>
              <w:divBdr>
                <w:top w:val="none" w:sz="0" w:space="0" w:color="auto"/>
                <w:left w:val="none" w:sz="0" w:space="0" w:color="auto"/>
                <w:bottom w:val="none" w:sz="0" w:space="0" w:color="auto"/>
                <w:right w:val="none" w:sz="0" w:space="0" w:color="auto"/>
              </w:divBdr>
            </w:div>
          </w:divsChild>
        </w:div>
        <w:div w:id="476384076">
          <w:marLeft w:val="0"/>
          <w:marRight w:val="0"/>
          <w:marTop w:val="0"/>
          <w:marBottom w:val="0"/>
          <w:divBdr>
            <w:top w:val="none" w:sz="0" w:space="0" w:color="auto"/>
            <w:left w:val="none" w:sz="0" w:space="0" w:color="auto"/>
            <w:bottom w:val="none" w:sz="0" w:space="0" w:color="auto"/>
            <w:right w:val="none" w:sz="0" w:space="0" w:color="auto"/>
          </w:divBdr>
        </w:div>
        <w:div w:id="1339118966">
          <w:marLeft w:val="0"/>
          <w:marRight w:val="0"/>
          <w:marTop w:val="0"/>
          <w:marBottom w:val="0"/>
          <w:divBdr>
            <w:top w:val="none" w:sz="0" w:space="0" w:color="auto"/>
            <w:left w:val="none" w:sz="0" w:space="0" w:color="auto"/>
            <w:bottom w:val="none" w:sz="0" w:space="0" w:color="auto"/>
            <w:right w:val="none" w:sz="0" w:space="0" w:color="auto"/>
          </w:divBdr>
          <w:divsChild>
            <w:div w:id="2043826103">
              <w:marLeft w:val="0"/>
              <w:marRight w:val="0"/>
              <w:marTop w:val="0"/>
              <w:marBottom w:val="0"/>
              <w:divBdr>
                <w:top w:val="none" w:sz="0" w:space="0" w:color="auto"/>
                <w:left w:val="none" w:sz="0" w:space="0" w:color="auto"/>
                <w:bottom w:val="none" w:sz="0" w:space="0" w:color="auto"/>
                <w:right w:val="none" w:sz="0" w:space="0" w:color="auto"/>
              </w:divBdr>
            </w:div>
          </w:divsChild>
        </w:div>
        <w:div w:id="886137549">
          <w:marLeft w:val="0"/>
          <w:marRight w:val="0"/>
          <w:marTop w:val="0"/>
          <w:marBottom w:val="0"/>
          <w:divBdr>
            <w:top w:val="none" w:sz="0" w:space="0" w:color="auto"/>
            <w:left w:val="none" w:sz="0" w:space="0" w:color="auto"/>
            <w:bottom w:val="none" w:sz="0" w:space="0" w:color="auto"/>
            <w:right w:val="none" w:sz="0" w:space="0" w:color="auto"/>
          </w:divBdr>
        </w:div>
        <w:div w:id="1269192361">
          <w:marLeft w:val="0"/>
          <w:marRight w:val="0"/>
          <w:marTop w:val="0"/>
          <w:marBottom w:val="0"/>
          <w:divBdr>
            <w:top w:val="none" w:sz="0" w:space="0" w:color="auto"/>
            <w:left w:val="none" w:sz="0" w:space="0" w:color="auto"/>
            <w:bottom w:val="none" w:sz="0" w:space="0" w:color="auto"/>
            <w:right w:val="none" w:sz="0" w:space="0" w:color="auto"/>
          </w:divBdr>
          <w:divsChild>
            <w:div w:id="1765881291">
              <w:marLeft w:val="0"/>
              <w:marRight w:val="0"/>
              <w:marTop w:val="0"/>
              <w:marBottom w:val="0"/>
              <w:divBdr>
                <w:top w:val="none" w:sz="0" w:space="0" w:color="auto"/>
                <w:left w:val="none" w:sz="0" w:space="0" w:color="auto"/>
                <w:bottom w:val="none" w:sz="0" w:space="0" w:color="auto"/>
                <w:right w:val="none" w:sz="0" w:space="0" w:color="auto"/>
              </w:divBdr>
            </w:div>
          </w:divsChild>
        </w:div>
        <w:div w:id="2120642941">
          <w:marLeft w:val="0"/>
          <w:marRight w:val="0"/>
          <w:marTop w:val="300"/>
          <w:marBottom w:val="0"/>
          <w:divBdr>
            <w:top w:val="none" w:sz="0" w:space="0" w:color="auto"/>
            <w:left w:val="none" w:sz="0" w:space="0" w:color="auto"/>
            <w:bottom w:val="none" w:sz="0" w:space="0" w:color="auto"/>
            <w:right w:val="none" w:sz="0" w:space="0" w:color="auto"/>
          </w:divBdr>
          <w:divsChild>
            <w:div w:id="1260989763">
              <w:marLeft w:val="0"/>
              <w:marRight w:val="0"/>
              <w:marTop w:val="0"/>
              <w:marBottom w:val="0"/>
              <w:divBdr>
                <w:top w:val="none" w:sz="0" w:space="0" w:color="auto"/>
                <w:left w:val="none" w:sz="0" w:space="0" w:color="auto"/>
                <w:bottom w:val="none" w:sz="0" w:space="0" w:color="auto"/>
                <w:right w:val="none" w:sz="0" w:space="0" w:color="auto"/>
              </w:divBdr>
              <w:divsChild>
                <w:div w:id="58996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30684">
          <w:marLeft w:val="0"/>
          <w:marRight w:val="0"/>
          <w:marTop w:val="300"/>
          <w:marBottom w:val="0"/>
          <w:divBdr>
            <w:top w:val="none" w:sz="0" w:space="0" w:color="auto"/>
            <w:left w:val="none" w:sz="0" w:space="0" w:color="auto"/>
            <w:bottom w:val="none" w:sz="0" w:space="0" w:color="auto"/>
            <w:right w:val="none" w:sz="0" w:space="0" w:color="auto"/>
          </w:divBdr>
          <w:divsChild>
            <w:div w:id="1593004127">
              <w:marLeft w:val="0"/>
              <w:marRight w:val="0"/>
              <w:marTop w:val="0"/>
              <w:marBottom w:val="0"/>
              <w:divBdr>
                <w:top w:val="none" w:sz="0" w:space="0" w:color="auto"/>
                <w:left w:val="none" w:sz="0" w:space="0" w:color="auto"/>
                <w:bottom w:val="none" w:sz="0" w:space="0" w:color="auto"/>
                <w:right w:val="none" w:sz="0" w:space="0" w:color="auto"/>
              </w:divBdr>
              <w:divsChild>
                <w:div w:id="195778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76407">
          <w:marLeft w:val="0"/>
          <w:marRight w:val="0"/>
          <w:marTop w:val="300"/>
          <w:marBottom w:val="0"/>
          <w:divBdr>
            <w:top w:val="none" w:sz="0" w:space="0" w:color="auto"/>
            <w:left w:val="none" w:sz="0" w:space="0" w:color="auto"/>
            <w:bottom w:val="none" w:sz="0" w:space="0" w:color="auto"/>
            <w:right w:val="none" w:sz="0" w:space="0" w:color="auto"/>
          </w:divBdr>
          <w:divsChild>
            <w:div w:id="456292482">
              <w:marLeft w:val="0"/>
              <w:marRight w:val="0"/>
              <w:marTop w:val="0"/>
              <w:marBottom w:val="0"/>
              <w:divBdr>
                <w:top w:val="none" w:sz="0" w:space="0" w:color="auto"/>
                <w:left w:val="none" w:sz="0" w:space="0" w:color="auto"/>
                <w:bottom w:val="none" w:sz="0" w:space="0" w:color="auto"/>
                <w:right w:val="none" w:sz="0" w:space="0" w:color="auto"/>
              </w:divBdr>
              <w:divsChild>
                <w:div w:id="5617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77296">
          <w:marLeft w:val="0"/>
          <w:marRight w:val="0"/>
          <w:marTop w:val="300"/>
          <w:marBottom w:val="0"/>
          <w:divBdr>
            <w:top w:val="none" w:sz="0" w:space="0" w:color="auto"/>
            <w:left w:val="none" w:sz="0" w:space="0" w:color="auto"/>
            <w:bottom w:val="none" w:sz="0" w:space="0" w:color="auto"/>
            <w:right w:val="none" w:sz="0" w:space="0" w:color="auto"/>
          </w:divBdr>
          <w:divsChild>
            <w:div w:id="14579230">
              <w:marLeft w:val="0"/>
              <w:marRight w:val="0"/>
              <w:marTop w:val="0"/>
              <w:marBottom w:val="0"/>
              <w:divBdr>
                <w:top w:val="none" w:sz="0" w:space="0" w:color="auto"/>
                <w:left w:val="none" w:sz="0" w:space="0" w:color="auto"/>
                <w:bottom w:val="none" w:sz="0" w:space="0" w:color="auto"/>
                <w:right w:val="none" w:sz="0" w:space="0" w:color="auto"/>
              </w:divBdr>
              <w:divsChild>
                <w:div w:id="17943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415">
      <w:bodyDiv w:val="1"/>
      <w:marLeft w:val="0"/>
      <w:marRight w:val="0"/>
      <w:marTop w:val="0"/>
      <w:marBottom w:val="0"/>
      <w:divBdr>
        <w:top w:val="none" w:sz="0" w:space="0" w:color="auto"/>
        <w:left w:val="none" w:sz="0" w:space="0" w:color="auto"/>
        <w:bottom w:val="none" w:sz="0" w:space="0" w:color="auto"/>
        <w:right w:val="none" w:sz="0" w:space="0" w:color="auto"/>
      </w:divBdr>
      <w:divsChild>
        <w:div w:id="1034968002">
          <w:marLeft w:val="0"/>
          <w:marRight w:val="0"/>
          <w:marTop w:val="0"/>
          <w:marBottom w:val="0"/>
          <w:divBdr>
            <w:top w:val="none" w:sz="0" w:space="0" w:color="auto"/>
            <w:left w:val="none" w:sz="0" w:space="0" w:color="auto"/>
            <w:bottom w:val="none" w:sz="0" w:space="0" w:color="auto"/>
            <w:right w:val="none" w:sz="0" w:space="0" w:color="auto"/>
          </w:divBdr>
          <w:divsChild>
            <w:div w:id="1087993529">
              <w:marLeft w:val="0"/>
              <w:marRight w:val="0"/>
              <w:marTop w:val="0"/>
              <w:marBottom w:val="0"/>
              <w:divBdr>
                <w:top w:val="none" w:sz="0" w:space="0" w:color="auto"/>
                <w:left w:val="none" w:sz="0" w:space="0" w:color="auto"/>
                <w:bottom w:val="none" w:sz="0" w:space="0" w:color="auto"/>
                <w:right w:val="none" w:sz="0" w:space="0" w:color="auto"/>
              </w:divBdr>
              <w:divsChild>
                <w:div w:id="1565217323">
                  <w:marLeft w:val="0"/>
                  <w:marRight w:val="0"/>
                  <w:marTop w:val="0"/>
                  <w:marBottom w:val="0"/>
                  <w:divBdr>
                    <w:top w:val="none" w:sz="0" w:space="0" w:color="auto"/>
                    <w:left w:val="none" w:sz="0" w:space="0" w:color="auto"/>
                    <w:bottom w:val="none" w:sz="0" w:space="0" w:color="auto"/>
                    <w:right w:val="none" w:sz="0" w:space="0" w:color="auto"/>
                  </w:divBdr>
                  <w:divsChild>
                    <w:div w:id="905644939">
                      <w:marLeft w:val="0"/>
                      <w:marRight w:val="0"/>
                      <w:marTop w:val="0"/>
                      <w:marBottom w:val="0"/>
                      <w:divBdr>
                        <w:top w:val="none" w:sz="0" w:space="0" w:color="auto"/>
                        <w:left w:val="none" w:sz="0" w:space="0" w:color="auto"/>
                        <w:bottom w:val="none" w:sz="0" w:space="0" w:color="auto"/>
                        <w:right w:val="none" w:sz="0" w:space="0" w:color="auto"/>
                      </w:divBdr>
                      <w:divsChild>
                        <w:div w:id="233904953">
                          <w:marLeft w:val="0"/>
                          <w:marRight w:val="0"/>
                          <w:marTop w:val="0"/>
                          <w:marBottom w:val="360"/>
                          <w:divBdr>
                            <w:top w:val="none" w:sz="0" w:space="0" w:color="auto"/>
                            <w:left w:val="none" w:sz="0" w:space="0" w:color="auto"/>
                            <w:bottom w:val="none" w:sz="0" w:space="0" w:color="auto"/>
                            <w:right w:val="none" w:sz="0" w:space="0" w:color="auto"/>
                          </w:divBdr>
                          <w:divsChild>
                            <w:div w:id="968776334">
                              <w:marLeft w:val="150"/>
                              <w:marRight w:val="150"/>
                              <w:marTop w:val="0"/>
                              <w:marBottom w:val="0"/>
                              <w:divBdr>
                                <w:top w:val="none" w:sz="0" w:space="0" w:color="auto"/>
                                <w:left w:val="none" w:sz="0" w:space="0" w:color="auto"/>
                                <w:bottom w:val="none" w:sz="0" w:space="0" w:color="auto"/>
                                <w:right w:val="none" w:sz="0" w:space="0" w:color="auto"/>
                              </w:divBdr>
                              <w:divsChild>
                                <w:div w:id="2095279527">
                                  <w:marLeft w:val="0"/>
                                  <w:marRight w:val="0"/>
                                  <w:marTop w:val="0"/>
                                  <w:marBottom w:val="0"/>
                                  <w:divBdr>
                                    <w:top w:val="none" w:sz="0" w:space="0" w:color="auto"/>
                                    <w:left w:val="none" w:sz="0" w:space="0" w:color="auto"/>
                                    <w:bottom w:val="none" w:sz="0" w:space="0" w:color="auto"/>
                                    <w:right w:val="none" w:sz="0" w:space="0" w:color="auto"/>
                                  </w:divBdr>
                                  <w:divsChild>
                                    <w:div w:id="1348676924">
                                      <w:marLeft w:val="0"/>
                                      <w:marRight w:val="0"/>
                                      <w:marTop w:val="0"/>
                                      <w:marBottom w:val="0"/>
                                      <w:divBdr>
                                        <w:top w:val="none" w:sz="0" w:space="0" w:color="auto"/>
                                        <w:left w:val="none" w:sz="0" w:space="0" w:color="auto"/>
                                        <w:bottom w:val="none" w:sz="0" w:space="0" w:color="auto"/>
                                        <w:right w:val="none" w:sz="0" w:space="0" w:color="auto"/>
                                      </w:divBdr>
                                      <w:divsChild>
                                        <w:div w:id="1519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334643">
                          <w:marLeft w:val="0"/>
                          <w:marRight w:val="0"/>
                          <w:marTop w:val="0"/>
                          <w:marBottom w:val="360"/>
                          <w:divBdr>
                            <w:top w:val="none" w:sz="0" w:space="0" w:color="auto"/>
                            <w:left w:val="none" w:sz="0" w:space="0" w:color="auto"/>
                            <w:bottom w:val="none" w:sz="0" w:space="0" w:color="auto"/>
                            <w:right w:val="none" w:sz="0" w:space="0" w:color="auto"/>
                          </w:divBdr>
                          <w:divsChild>
                            <w:div w:id="917398589">
                              <w:marLeft w:val="150"/>
                              <w:marRight w:val="150"/>
                              <w:marTop w:val="0"/>
                              <w:marBottom w:val="0"/>
                              <w:divBdr>
                                <w:top w:val="none" w:sz="0" w:space="0" w:color="auto"/>
                                <w:left w:val="none" w:sz="0" w:space="0" w:color="auto"/>
                                <w:bottom w:val="single" w:sz="12" w:space="0" w:color="BFBFBF"/>
                                <w:right w:val="none" w:sz="0" w:space="0" w:color="auto"/>
                              </w:divBdr>
                              <w:divsChild>
                                <w:div w:id="1779447598">
                                  <w:marLeft w:val="0"/>
                                  <w:marRight w:val="0"/>
                                  <w:marTop w:val="0"/>
                                  <w:marBottom w:val="0"/>
                                  <w:divBdr>
                                    <w:top w:val="none" w:sz="0" w:space="0" w:color="auto"/>
                                    <w:left w:val="none" w:sz="0" w:space="0" w:color="auto"/>
                                    <w:bottom w:val="none" w:sz="0" w:space="0" w:color="auto"/>
                                    <w:right w:val="none" w:sz="0" w:space="0" w:color="auto"/>
                                  </w:divBdr>
                                </w:div>
                                <w:div w:id="15097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9232">
                          <w:marLeft w:val="0"/>
                          <w:marRight w:val="0"/>
                          <w:marTop w:val="0"/>
                          <w:marBottom w:val="360"/>
                          <w:divBdr>
                            <w:top w:val="none" w:sz="0" w:space="0" w:color="auto"/>
                            <w:left w:val="none" w:sz="0" w:space="0" w:color="auto"/>
                            <w:bottom w:val="none" w:sz="0" w:space="0" w:color="auto"/>
                            <w:right w:val="none" w:sz="0" w:space="0" w:color="auto"/>
                          </w:divBdr>
                          <w:divsChild>
                            <w:div w:id="454834815">
                              <w:marLeft w:val="150"/>
                              <w:marRight w:val="150"/>
                              <w:marTop w:val="0"/>
                              <w:marBottom w:val="0"/>
                              <w:divBdr>
                                <w:top w:val="none" w:sz="0" w:space="0" w:color="auto"/>
                                <w:left w:val="none" w:sz="0" w:space="0" w:color="auto"/>
                                <w:bottom w:val="none" w:sz="0" w:space="0" w:color="auto"/>
                                <w:right w:val="none" w:sz="0" w:space="0" w:color="auto"/>
                              </w:divBdr>
                              <w:divsChild>
                                <w:div w:id="728921994">
                                  <w:marLeft w:val="0"/>
                                  <w:marRight w:val="0"/>
                                  <w:marTop w:val="0"/>
                                  <w:marBottom w:val="0"/>
                                  <w:divBdr>
                                    <w:top w:val="none" w:sz="0" w:space="0" w:color="auto"/>
                                    <w:left w:val="none" w:sz="0" w:space="0" w:color="auto"/>
                                    <w:bottom w:val="none" w:sz="0" w:space="0" w:color="auto"/>
                                    <w:right w:val="none" w:sz="0" w:space="0" w:color="auto"/>
                                  </w:divBdr>
                                </w:div>
                                <w:div w:id="303825050">
                                  <w:marLeft w:val="0"/>
                                  <w:marRight w:val="0"/>
                                  <w:marTop w:val="0"/>
                                  <w:marBottom w:val="0"/>
                                  <w:divBdr>
                                    <w:top w:val="none" w:sz="0" w:space="0" w:color="auto"/>
                                    <w:left w:val="single" w:sz="6" w:space="8" w:color="EDEDED"/>
                                    <w:bottom w:val="single" w:sz="12" w:space="8" w:color="BFBFBF"/>
                                    <w:right w:val="single" w:sz="6" w:space="8" w:color="EDEDED"/>
                                  </w:divBdr>
                                  <w:divsChild>
                                    <w:div w:id="269969416">
                                      <w:marLeft w:val="0"/>
                                      <w:marRight w:val="0"/>
                                      <w:marTop w:val="0"/>
                                      <w:marBottom w:val="0"/>
                                      <w:divBdr>
                                        <w:top w:val="none" w:sz="0" w:space="0" w:color="auto"/>
                                        <w:left w:val="none" w:sz="0" w:space="0" w:color="auto"/>
                                        <w:bottom w:val="none" w:sz="0" w:space="0" w:color="auto"/>
                                        <w:right w:val="none" w:sz="0" w:space="0" w:color="auto"/>
                                      </w:divBdr>
                                      <w:divsChild>
                                        <w:div w:id="1371372850">
                                          <w:marLeft w:val="0"/>
                                          <w:marRight w:val="0"/>
                                          <w:marTop w:val="0"/>
                                          <w:marBottom w:val="0"/>
                                          <w:divBdr>
                                            <w:top w:val="none" w:sz="0" w:space="0" w:color="auto"/>
                                            <w:left w:val="none" w:sz="0" w:space="0" w:color="auto"/>
                                            <w:bottom w:val="none" w:sz="0" w:space="0" w:color="auto"/>
                                            <w:right w:val="none" w:sz="0" w:space="0" w:color="auto"/>
                                          </w:divBdr>
                                          <w:divsChild>
                                            <w:div w:id="1856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037369">
                          <w:marLeft w:val="0"/>
                          <w:marRight w:val="0"/>
                          <w:marTop w:val="0"/>
                          <w:marBottom w:val="360"/>
                          <w:divBdr>
                            <w:top w:val="none" w:sz="0" w:space="0" w:color="auto"/>
                            <w:left w:val="none" w:sz="0" w:space="0" w:color="auto"/>
                            <w:bottom w:val="none" w:sz="0" w:space="0" w:color="auto"/>
                            <w:right w:val="none" w:sz="0" w:space="0" w:color="auto"/>
                          </w:divBdr>
                          <w:divsChild>
                            <w:div w:id="273485639">
                              <w:marLeft w:val="150"/>
                              <w:marRight w:val="150"/>
                              <w:marTop w:val="0"/>
                              <w:marBottom w:val="0"/>
                              <w:divBdr>
                                <w:top w:val="none" w:sz="0" w:space="0" w:color="auto"/>
                                <w:left w:val="none" w:sz="0" w:space="0" w:color="auto"/>
                                <w:bottom w:val="none" w:sz="0" w:space="0" w:color="auto"/>
                                <w:right w:val="none" w:sz="0" w:space="0" w:color="auto"/>
                              </w:divBdr>
                              <w:divsChild>
                                <w:div w:id="1026566486">
                                  <w:marLeft w:val="0"/>
                                  <w:marRight w:val="0"/>
                                  <w:marTop w:val="0"/>
                                  <w:marBottom w:val="0"/>
                                  <w:divBdr>
                                    <w:top w:val="none" w:sz="0" w:space="0" w:color="auto"/>
                                    <w:left w:val="none" w:sz="0" w:space="0" w:color="auto"/>
                                    <w:bottom w:val="none" w:sz="0" w:space="0" w:color="auto"/>
                                    <w:right w:val="none" w:sz="0" w:space="0" w:color="auto"/>
                                  </w:divBdr>
                                </w:div>
                                <w:div w:id="1470248877">
                                  <w:marLeft w:val="0"/>
                                  <w:marRight w:val="0"/>
                                  <w:marTop w:val="0"/>
                                  <w:marBottom w:val="0"/>
                                  <w:divBdr>
                                    <w:top w:val="none" w:sz="0" w:space="0" w:color="auto"/>
                                    <w:left w:val="single" w:sz="6" w:space="4" w:color="EDEDED"/>
                                    <w:bottom w:val="single" w:sz="12" w:space="4" w:color="BFBFBF"/>
                                    <w:right w:val="single" w:sz="6" w:space="4" w:color="EDEDED"/>
                                  </w:divBdr>
                                  <w:divsChild>
                                    <w:div w:id="1334450200">
                                      <w:marLeft w:val="0"/>
                                      <w:marRight w:val="0"/>
                                      <w:marTop w:val="0"/>
                                      <w:marBottom w:val="0"/>
                                      <w:divBdr>
                                        <w:top w:val="none" w:sz="0" w:space="0" w:color="auto"/>
                                        <w:left w:val="none" w:sz="0" w:space="0" w:color="auto"/>
                                        <w:bottom w:val="none" w:sz="0" w:space="0" w:color="auto"/>
                                        <w:right w:val="none" w:sz="0" w:space="0" w:color="auto"/>
                                      </w:divBdr>
                                      <w:divsChild>
                                        <w:div w:id="16758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4531">
                          <w:marLeft w:val="0"/>
                          <w:marRight w:val="0"/>
                          <w:marTop w:val="0"/>
                          <w:marBottom w:val="360"/>
                          <w:divBdr>
                            <w:top w:val="none" w:sz="0" w:space="0" w:color="auto"/>
                            <w:left w:val="none" w:sz="0" w:space="0" w:color="auto"/>
                            <w:bottom w:val="none" w:sz="0" w:space="0" w:color="auto"/>
                            <w:right w:val="none" w:sz="0" w:space="0" w:color="auto"/>
                          </w:divBdr>
                          <w:divsChild>
                            <w:div w:id="1368260641">
                              <w:marLeft w:val="150"/>
                              <w:marRight w:val="150"/>
                              <w:marTop w:val="0"/>
                              <w:marBottom w:val="0"/>
                              <w:divBdr>
                                <w:top w:val="none" w:sz="0" w:space="0" w:color="auto"/>
                                <w:left w:val="none" w:sz="0" w:space="0" w:color="auto"/>
                                <w:bottom w:val="none" w:sz="0" w:space="0" w:color="auto"/>
                                <w:right w:val="none" w:sz="0" w:space="0" w:color="auto"/>
                              </w:divBdr>
                              <w:divsChild>
                                <w:div w:id="957295161">
                                  <w:marLeft w:val="0"/>
                                  <w:marRight w:val="0"/>
                                  <w:marTop w:val="0"/>
                                  <w:marBottom w:val="0"/>
                                  <w:divBdr>
                                    <w:top w:val="none" w:sz="0" w:space="0" w:color="auto"/>
                                    <w:left w:val="none" w:sz="0" w:space="0" w:color="auto"/>
                                    <w:bottom w:val="none" w:sz="0" w:space="0" w:color="auto"/>
                                    <w:right w:val="none" w:sz="0" w:space="0" w:color="auto"/>
                                  </w:divBdr>
                                </w:div>
                                <w:div w:id="1348093632">
                                  <w:marLeft w:val="0"/>
                                  <w:marRight w:val="0"/>
                                  <w:marTop w:val="0"/>
                                  <w:marBottom w:val="0"/>
                                  <w:divBdr>
                                    <w:top w:val="none" w:sz="0" w:space="0" w:color="auto"/>
                                    <w:left w:val="single" w:sz="6" w:space="8" w:color="EDEDED"/>
                                    <w:bottom w:val="single" w:sz="12" w:space="8" w:color="BFBFBF"/>
                                    <w:right w:val="single" w:sz="6" w:space="8" w:color="EDEDED"/>
                                  </w:divBdr>
                                  <w:divsChild>
                                    <w:div w:id="609358421">
                                      <w:marLeft w:val="0"/>
                                      <w:marRight w:val="0"/>
                                      <w:marTop w:val="0"/>
                                      <w:marBottom w:val="0"/>
                                      <w:divBdr>
                                        <w:top w:val="none" w:sz="0" w:space="0" w:color="auto"/>
                                        <w:left w:val="none" w:sz="0" w:space="0" w:color="auto"/>
                                        <w:bottom w:val="none" w:sz="0" w:space="0" w:color="auto"/>
                                        <w:right w:val="none" w:sz="0" w:space="0" w:color="auto"/>
                                      </w:divBdr>
                                      <w:divsChild>
                                        <w:div w:id="1631746615">
                                          <w:marLeft w:val="0"/>
                                          <w:marRight w:val="0"/>
                                          <w:marTop w:val="240"/>
                                          <w:marBottom w:val="240"/>
                                          <w:divBdr>
                                            <w:top w:val="none" w:sz="0" w:space="0" w:color="auto"/>
                                            <w:left w:val="none" w:sz="0" w:space="0" w:color="auto"/>
                                            <w:bottom w:val="none" w:sz="0" w:space="0" w:color="auto"/>
                                            <w:right w:val="none" w:sz="0" w:space="0" w:color="auto"/>
                                          </w:divBdr>
                                        </w:div>
                                        <w:div w:id="1202093855">
                                          <w:marLeft w:val="0"/>
                                          <w:marRight w:val="0"/>
                                          <w:marTop w:val="240"/>
                                          <w:marBottom w:val="240"/>
                                          <w:divBdr>
                                            <w:top w:val="none" w:sz="0" w:space="0" w:color="auto"/>
                                            <w:left w:val="none" w:sz="0" w:space="0" w:color="auto"/>
                                            <w:bottom w:val="none" w:sz="0" w:space="0" w:color="auto"/>
                                            <w:right w:val="none" w:sz="0" w:space="0" w:color="auto"/>
                                          </w:divBdr>
                                        </w:div>
                                        <w:div w:id="800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760">
                  <w:marLeft w:val="0"/>
                  <w:marRight w:val="0"/>
                  <w:marTop w:val="0"/>
                  <w:marBottom w:val="0"/>
                  <w:divBdr>
                    <w:top w:val="none" w:sz="0" w:space="0" w:color="auto"/>
                    <w:left w:val="none" w:sz="0" w:space="0" w:color="auto"/>
                    <w:bottom w:val="none" w:sz="0" w:space="0" w:color="auto"/>
                    <w:right w:val="none" w:sz="0" w:space="0" w:color="auto"/>
                  </w:divBdr>
                  <w:divsChild>
                    <w:div w:id="1728215012">
                      <w:marLeft w:val="0"/>
                      <w:marRight w:val="0"/>
                      <w:marTop w:val="0"/>
                      <w:marBottom w:val="0"/>
                      <w:divBdr>
                        <w:top w:val="none" w:sz="0" w:space="0" w:color="auto"/>
                        <w:left w:val="none" w:sz="0" w:space="0" w:color="auto"/>
                        <w:bottom w:val="none" w:sz="0" w:space="0" w:color="auto"/>
                        <w:right w:val="none" w:sz="0" w:space="0" w:color="auto"/>
                      </w:divBdr>
                      <w:divsChild>
                        <w:div w:id="1829860733">
                          <w:marLeft w:val="0"/>
                          <w:marRight w:val="0"/>
                          <w:marTop w:val="0"/>
                          <w:marBottom w:val="0"/>
                          <w:divBdr>
                            <w:top w:val="none" w:sz="0" w:space="0" w:color="auto"/>
                            <w:left w:val="none" w:sz="0" w:space="0" w:color="auto"/>
                            <w:bottom w:val="none" w:sz="0" w:space="0" w:color="auto"/>
                            <w:right w:val="none" w:sz="0" w:space="0" w:color="auto"/>
                          </w:divBdr>
                          <w:divsChild>
                            <w:div w:id="985011618">
                              <w:marLeft w:val="0"/>
                              <w:marRight w:val="0"/>
                              <w:marTop w:val="0"/>
                              <w:marBottom w:val="0"/>
                              <w:divBdr>
                                <w:top w:val="none" w:sz="0" w:space="0" w:color="auto"/>
                                <w:left w:val="none" w:sz="0" w:space="0" w:color="auto"/>
                                <w:bottom w:val="none" w:sz="0" w:space="0" w:color="auto"/>
                                <w:right w:val="none" w:sz="0" w:space="0" w:color="auto"/>
                              </w:divBdr>
                              <w:divsChild>
                                <w:div w:id="1270163090">
                                  <w:marLeft w:val="0"/>
                                  <w:marRight w:val="0"/>
                                  <w:marTop w:val="0"/>
                                  <w:marBottom w:val="0"/>
                                  <w:divBdr>
                                    <w:top w:val="none" w:sz="0" w:space="0" w:color="auto"/>
                                    <w:left w:val="none" w:sz="0" w:space="0" w:color="auto"/>
                                    <w:bottom w:val="none" w:sz="0" w:space="0" w:color="auto"/>
                                    <w:right w:val="none" w:sz="0" w:space="0" w:color="auto"/>
                                  </w:divBdr>
                                  <w:divsChild>
                                    <w:div w:id="1525365746">
                                      <w:marLeft w:val="0"/>
                                      <w:marRight w:val="0"/>
                                      <w:marTop w:val="0"/>
                                      <w:marBottom w:val="0"/>
                                      <w:divBdr>
                                        <w:top w:val="none" w:sz="0" w:space="0" w:color="auto"/>
                                        <w:left w:val="none" w:sz="0" w:space="0" w:color="auto"/>
                                        <w:bottom w:val="none" w:sz="0" w:space="0" w:color="auto"/>
                                        <w:right w:val="none" w:sz="0" w:space="0" w:color="auto"/>
                                      </w:divBdr>
                                      <w:divsChild>
                                        <w:div w:id="1734157543">
                                          <w:marLeft w:val="0"/>
                                          <w:marRight w:val="0"/>
                                          <w:marTop w:val="0"/>
                                          <w:marBottom w:val="30"/>
                                          <w:divBdr>
                                            <w:top w:val="none" w:sz="0" w:space="0" w:color="auto"/>
                                            <w:left w:val="none" w:sz="0" w:space="0" w:color="auto"/>
                                            <w:bottom w:val="none" w:sz="0" w:space="0" w:color="auto"/>
                                            <w:right w:val="none" w:sz="0" w:space="0" w:color="auto"/>
                                          </w:divBdr>
                                          <w:divsChild>
                                            <w:div w:id="1413284273">
                                              <w:marLeft w:val="0"/>
                                              <w:marRight w:val="0"/>
                                              <w:marTop w:val="0"/>
                                              <w:marBottom w:val="0"/>
                                              <w:divBdr>
                                                <w:top w:val="none" w:sz="0" w:space="0" w:color="auto"/>
                                                <w:left w:val="none" w:sz="0" w:space="0" w:color="auto"/>
                                                <w:bottom w:val="none" w:sz="0" w:space="0" w:color="auto"/>
                                                <w:right w:val="none" w:sz="0" w:space="0" w:color="auto"/>
                                              </w:divBdr>
                                              <w:divsChild>
                                                <w:div w:id="13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4844">
                                          <w:marLeft w:val="0"/>
                                          <w:marRight w:val="0"/>
                                          <w:marTop w:val="0"/>
                                          <w:marBottom w:val="0"/>
                                          <w:divBdr>
                                            <w:top w:val="none" w:sz="0" w:space="0" w:color="auto"/>
                                            <w:left w:val="none" w:sz="0" w:space="0" w:color="auto"/>
                                            <w:bottom w:val="none" w:sz="0" w:space="0" w:color="auto"/>
                                            <w:right w:val="none" w:sz="0" w:space="0" w:color="auto"/>
                                          </w:divBdr>
                                          <w:divsChild>
                                            <w:div w:id="732657992">
                                              <w:marLeft w:val="0"/>
                                              <w:marRight w:val="0"/>
                                              <w:marTop w:val="0"/>
                                              <w:marBottom w:val="0"/>
                                              <w:divBdr>
                                                <w:top w:val="none" w:sz="0" w:space="0" w:color="auto"/>
                                                <w:left w:val="none" w:sz="0" w:space="0" w:color="auto"/>
                                                <w:bottom w:val="none" w:sz="0" w:space="0" w:color="auto"/>
                                                <w:right w:val="none" w:sz="0" w:space="0" w:color="auto"/>
                                              </w:divBdr>
                                              <w:divsChild>
                                                <w:div w:id="116025566">
                                                  <w:marLeft w:val="0"/>
                                                  <w:marRight w:val="0"/>
                                                  <w:marTop w:val="0"/>
                                                  <w:marBottom w:val="360"/>
                                                  <w:divBdr>
                                                    <w:top w:val="none" w:sz="0" w:space="0" w:color="auto"/>
                                                    <w:left w:val="none" w:sz="0" w:space="0" w:color="auto"/>
                                                    <w:bottom w:val="none" w:sz="0" w:space="0" w:color="auto"/>
                                                    <w:right w:val="none" w:sz="0" w:space="0" w:color="auto"/>
                                                  </w:divBdr>
                                                  <w:divsChild>
                                                    <w:div w:id="1780367141">
                                                      <w:marLeft w:val="150"/>
                                                      <w:marRight w:val="150"/>
                                                      <w:marTop w:val="0"/>
                                                      <w:marBottom w:val="0"/>
                                                      <w:divBdr>
                                                        <w:top w:val="none" w:sz="0" w:space="0" w:color="auto"/>
                                                        <w:left w:val="none" w:sz="0" w:space="0" w:color="auto"/>
                                                        <w:bottom w:val="none" w:sz="0" w:space="0" w:color="auto"/>
                                                        <w:right w:val="none" w:sz="0" w:space="0" w:color="auto"/>
                                                      </w:divBdr>
                                                      <w:divsChild>
                                                        <w:div w:id="1040935009">
                                                          <w:marLeft w:val="0"/>
                                                          <w:marRight w:val="0"/>
                                                          <w:marTop w:val="0"/>
                                                          <w:marBottom w:val="0"/>
                                                          <w:divBdr>
                                                            <w:top w:val="none" w:sz="0" w:space="0" w:color="auto"/>
                                                            <w:left w:val="none" w:sz="0" w:space="0" w:color="auto"/>
                                                            <w:bottom w:val="none" w:sz="0" w:space="0" w:color="auto"/>
                                                            <w:right w:val="none" w:sz="0" w:space="0" w:color="auto"/>
                                                          </w:divBdr>
                                                          <w:divsChild>
                                                            <w:div w:id="583027238">
                                                              <w:marLeft w:val="0"/>
                                                              <w:marRight w:val="0"/>
                                                              <w:marTop w:val="0"/>
                                                              <w:marBottom w:val="360"/>
                                                              <w:divBdr>
                                                                <w:top w:val="none" w:sz="0" w:space="0" w:color="auto"/>
                                                                <w:left w:val="none" w:sz="0" w:space="0" w:color="auto"/>
                                                                <w:bottom w:val="none" w:sz="0" w:space="0" w:color="auto"/>
                                                                <w:right w:val="none" w:sz="0" w:space="0" w:color="auto"/>
                                                              </w:divBdr>
                                                              <w:divsChild>
                                                                <w:div w:id="115687479">
                                                                  <w:marLeft w:val="0"/>
                                                                  <w:marRight w:val="0"/>
                                                                  <w:marTop w:val="0"/>
                                                                  <w:marBottom w:val="0"/>
                                                                  <w:divBdr>
                                                                    <w:top w:val="none" w:sz="0" w:space="0" w:color="auto"/>
                                                                    <w:left w:val="none" w:sz="0" w:space="0" w:color="auto"/>
                                                                    <w:bottom w:val="none" w:sz="0" w:space="0" w:color="auto"/>
                                                                    <w:right w:val="none" w:sz="0" w:space="0" w:color="auto"/>
                                                                  </w:divBdr>
                                                                  <w:divsChild>
                                                                    <w:div w:id="2076925408">
                                                                      <w:marLeft w:val="0"/>
                                                                      <w:marRight w:val="0"/>
                                                                      <w:marTop w:val="0"/>
                                                                      <w:marBottom w:val="0"/>
                                                                      <w:divBdr>
                                                                        <w:top w:val="none" w:sz="0" w:space="0" w:color="auto"/>
                                                                        <w:left w:val="none" w:sz="0" w:space="0" w:color="auto"/>
                                                                        <w:bottom w:val="none" w:sz="0" w:space="0" w:color="auto"/>
                                                                        <w:right w:val="none" w:sz="0" w:space="0" w:color="auto"/>
                                                                      </w:divBdr>
                                                                      <w:divsChild>
                                                                        <w:div w:id="151339172">
                                                                          <w:marLeft w:val="0"/>
                                                                          <w:marRight w:val="0"/>
                                                                          <w:marTop w:val="0"/>
                                                                          <w:marBottom w:val="0"/>
                                                                          <w:divBdr>
                                                                            <w:top w:val="none" w:sz="0" w:space="0" w:color="auto"/>
                                                                            <w:left w:val="single" w:sz="6" w:space="8" w:color="EDEDED"/>
                                                                            <w:bottom w:val="single" w:sz="12" w:space="8" w:color="BFBFBF"/>
                                                                            <w:right w:val="single" w:sz="6" w:space="8" w:color="EDEDED"/>
                                                                          </w:divBdr>
                                                                          <w:divsChild>
                                                                            <w:div w:id="1276981284">
                                                                              <w:marLeft w:val="75"/>
                                                                              <w:marRight w:val="0"/>
                                                                              <w:marTop w:val="0"/>
                                                                              <w:marBottom w:val="300"/>
                                                                              <w:divBdr>
                                                                                <w:top w:val="single" w:sz="6" w:space="8" w:color="EDEDED"/>
                                                                                <w:left w:val="single" w:sz="6" w:space="5" w:color="EDEDED"/>
                                                                                <w:bottom w:val="single" w:sz="6" w:space="4" w:color="EDEDED"/>
                                                                                <w:right w:val="single" w:sz="6" w:space="8" w:color="EDEDED"/>
                                                                              </w:divBdr>
                                                                            </w:div>
                                                                            <w:div w:id="968709744">
                                                                              <w:marLeft w:val="0"/>
                                                                              <w:marRight w:val="0"/>
                                                                              <w:marTop w:val="0"/>
                                                                              <w:marBottom w:val="300"/>
                                                                              <w:divBdr>
                                                                                <w:top w:val="single" w:sz="6" w:space="4" w:color="EDEDED"/>
                                                                                <w:left w:val="single" w:sz="6" w:space="4" w:color="EDEDED"/>
                                                                                <w:bottom w:val="single" w:sz="6" w:space="4" w:color="EDEDED"/>
                                                                                <w:right w:val="single" w:sz="6" w:space="4" w:color="EDEDED"/>
                                                                              </w:divBdr>
                                                                              <w:divsChild>
                                                                                <w:div w:id="522091139">
                                                                                  <w:marLeft w:val="0"/>
                                                                                  <w:marRight w:val="0"/>
                                                                                  <w:marTop w:val="0"/>
                                                                                  <w:marBottom w:val="0"/>
                                                                                  <w:divBdr>
                                                                                    <w:top w:val="none" w:sz="0" w:space="0" w:color="auto"/>
                                                                                    <w:left w:val="none" w:sz="0" w:space="0" w:color="auto"/>
                                                                                    <w:bottom w:val="none" w:sz="0" w:space="0" w:color="auto"/>
                                                                                    <w:right w:val="none" w:sz="0" w:space="0" w:color="auto"/>
                                                                                  </w:divBdr>
                                                                                  <w:divsChild>
                                                                                    <w:div w:id="1569806433">
                                                                                      <w:marLeft w:val="0"/>
                                                                                      <w:marRight w:val="0"/>
                                                                                      <w:marTop w:val="0"/>
                                                                                      <w:marBottom w:val="0"/>
                                                                                      <w:divBdr>
                                                                                        <w:top w:val="none" w:sz="0" w:space="0" w:color="auto"/>
                                                                                        <w:left w:val="none" w:sz="0" w:space="0" w:color="auto"/>
                                                                                        <w:bottom w:val="none" w:sz="0" w:space="0" w:color="auto"/>
                                                                                        <w:right w:val="none" w:sz="0" w:space="0" w:color="auto"/>
                                                                                      </w:divBdr>
                                                                                    </w:div>
                                                                                  </w:divsChild>
                                                                                </w:div>
                                                                                <w:div w:id="1721174119">
                                                                                  <w:marLeft w:val="0"/>
                                                                                  <w:marRight w:val="0"/>
                                                                                  <w:marTop w:val="0"/>
                                                                                  <w:marBottom w:val="0"/>
                                                                                  <w:divBdr>
                                                                                    <w:top w:val="none" w:sz="0" w:space="0" w:color="auto"/>
                                                                                    <w:left w:val="none" w:sz="0" w:space="0" w:color="auto"/>
                                                                                    <w:bottom w:val="none" w:sz="0" w:space="0" w:color="auto"/>
                                                                                    <w:right w:val="none" w:sz="0" w:space="0" w:color="auto"/>
                                                                                  </w:divBdr>
                                                                                  <w:divsChild>
                                                                                    <w:div w:id="591351933">
                                                                                      <w:marLeft w:val="0"/>
                                                                                      <w:marRight w:val="0"/>
                                                                                      <w:marTop w:val="0"/>
                                                                                      <w:marBottom w:val="0"/>
                                                                                      <w:divBdr>
                                                                                        <w:top w:val="none" w:sz="0" w:space="0" w:color="auto"/>
                                                                                        <w:left w:val="none" w:sz="0" w:space="0" w:color="auto"/>
                                                                                        <w:bottom w:val="none" w:sz="0" w:space="0" w:color="auto"/>
                                                                                        <w:right w:val="none" w:sz="0" w:space="0" w:color="auto"/>
                                                                                      </w:divBdr>
                                                                                    </w:div>
                                                                                  </w:divsChild>
                                                                                </w:div>
                                                                                <w:div w:id="141315182">
                                                                                  <w:marLeft w:val="1725"/>
                                                                                  <w:marRight w:val="1725"/>
                                                                                  <w:marTop w:val="0"/>
                                                                                  <w:marBottom w:val="0"/>
                                                                                  <w:divBdr>
                                                                                    <w:top w:val="none" w:sz="0" w:space="0" w:color="auto"/>
                                                                                    <w:left w:val="none" w:sz="0" w:space="0" w:color="auto"/>
                                                                                    <w:bottom w:val="none" w:sz="0" w:space="0" w:color="auto"/>
                                                                                    <w:right w:val="none" w:sz="0" w:space="0" w:color="auto"/>
                                                                                  </w:divBdr>
                                                                                  <w:divsChild>
                                                                                    <w:div w:id="189997743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852039899">
                                                                              <w:marLeft w:val="0"/>
                                                                              <w:marRight w:val="0"/>
                                                                              <w:marTop w:val="0"/>
                                                                              <w:marBottom w:val="0"/>
                                                                              <w:divBdr>
                                                                                <w:top w:val="none" w:sz="0" w:space="0" w:color="auto"/>
                                                                                <w:left w:val="none" w:sz="0" w:space="0" w:color="auto"/>
                                                                                <w:bottom w:val="none" w:sz="0" w:space="0" w:color="auto"/>
                                                                                <w:right w:val="none" w:sz="0" w:space="0" w:color="auto"/>
                                                                              </w:divBdr>
                                                                              <w:divsChild>
                                                                                <w:div w:id="1052657362">
                                                                                  <w:marLeft w:val="0"/>
                                                                                  <w:marRight w:val="0"/>
                                                                                  <w:marTop w:val="0"/>
                                                                                  <w:marBottom w:val="0"/>
                                                                                  <w:divBdr>
                                                                                    <w:top w:val="none" w:sz="0" w:space="0" w:color="auto"/>
                                                                                    <w:left w:val="none" w:sz="0" w:space="0" w:color="auto"/>
                                                                                    <w:bottom w:val="none" w:sz="0" w:space="0" w:color="auto"/>
                                                                                    <w:right w:val="none" w:sz="0" w:space="0" w:color="auto"/>
                                                                                  </w:divBdr>
                                                                                  <w:divsChild>
                                                                                    <w:div w:id="805203197">
                                                                                      <w:marLeft w:val="0"/>
                                                                                      <w:marRight w:val="0"/>
                                                                                      <w:marTop w:val="0"/>
                                                                                      <w:marBottom w:val="0"/>
                                                                                      <w:divBdr>
                                                                                        <w:top w:val="none" w:sz="0" w:space="0" w:color="auto"/>
                                                                                        <w:left w:val="none" w:sz="0" w:space="0" w:color="auto"/>
                                                                                        <w:bottom w:val="none" w:sz="0" w:space="0" w:color="auto"/>
                                                                                        <w:right w:val="none" w:sz="0" w:space="0" w:color="auto"/>
                                                                                      </w:divBdr>
                                                                                    </w:div>
                                                                                    <w:div w:id="593443832">
                                                                                      <w:marLeft w:val="0"/>
                                                                                      <w:marRight w:val="0"/>
                                                                                      <w:marTop w:val="0"/>
                                                                                      <w:marBottom w:val="0"/>
                                                                                      <w:divBdr>
                                                                                        <w:top w:val="none" w:sz="0" w:space="0" w:color="auto"/>
                                                                                        <w:left w:val="none" w:sz="0" w:space="0" w:color="auto"/>
                                                                                        <w:bottom w:val="none" w:sz="0" w:space="0" w:color="auto"/>
                                                                                        <w:right w:val="none" w:sz="0" w:space="0" w:color="auto"/>
                                                                                      </w:divBdr>
                                                                                      <w:divsChild>
                                                                                        <w:div w:id="1319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3731">
                                                                                  <w:marLeft w:val="0"/>
                                                                                  <w:marRight w:val="0"/>
                                                                                  <w:marTop w:val="0"/>
                                                                                  <w:marBottom w:val="0"/>
                                                                                  <w:divBdr>
                                                                                    <w:top w:val="none" w:sz="0" w:space="0" w:color="auto"/>
                                                                                    <w:left w:val="none" w:sz="0" w:space="0" w:color="auto"/>
                                                                                    <w:bottom w:val="none" w:sz="0" w:space="0" w:color="auto"/>
                                                                                    <w:right w:val="none" w:sz="0" w:space="0" w:color="auto"/>
                                                                                  </w:divBdr>
                                                                                  <w:divsChild>
                                                                                    <w:div w:id="1912084057">
                                                                                      <w:marLeft w:val="0"/>
                                                                                      <w:marRight w:val="0"/>
                                                                                      <w:marTop w:val="0"/>
                                                                                      <w:marBottom w:val="0"/>
                                                                                      <w:divBdr>
                                                                                        <w:top w:val="none" w:sz="0" w:space="0" w:color="auto"/>
                                                                                        <w:left w:val="none" w:sz="0" w:space="0" w:color="auto"/>
                                                                                        <w:bottom w:val="none" w:sz="0" w:space="0" w:color="auto"/>
                                                                                        <w:right w:val="none" w:sz="0" w:space="0" w:color="auto"/>
                                                                                      </w:divBdr>
                                                                                    </w:div>
                                                                                    <w:div w:id="1771924300">
                                                                                      <w:marLeft w:val="0"/>
                                                                                      <w:marRight w:val="0"/>
                                                                                      <w:marTop w:val="0"/>
                                                                                      <w:marBottom w:val="0"/>
                                                                                      <w:divBdr>
                                                                                        <w:top w:val="none" w:sz="0" w:space="0" w:color="auto"/>
                                                                                        <w:left w:val="none" w:sz="0" w:space="0" w:color="auto"/>
                                                                                        <w:bottom w:val="none" w:sz="0" w:space="0" w:color="auto"/>
                                                                                        <w:right w:val="none" w:sz="0" w:space="0" w:color="auto"/>
                                                                                      </w:divBdr>
                                                                                      <w:divsChild>
                                                                                        <w:div w:id="16825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7824">
                                                                                  <w:marLeft w:val="0"/>
                                                                                  <w:marRight w:val="0"/>
                                                                                  <w:marTop w:val="0"/>
                                                                                  <w:marBottom w:val="0"/>
                                                                                  <w:divBdr>
                                                                                    <w:top w:val="none" w:sz="0" w:space="0" w:color="auto"/>
                                                                                    <w:left w:val="none" w:sz="0" w:space="0" w:color="auto"/>
                                                                                    <w:bottom w:val="none" w:sz="0" w:space="0" w:color="auto"/>
                                                                                    <w:right w:val="none" w:sz="0" w:space="0" w:color="auto"/>
                                                                                  </w:divBdr>
                                                                                  <w:divsChild>
                                                                                    <w:div w:id="860096395">
                                                                                      <w:marLeft w:val="0"/>
                                                                                      <w:marRight w:val="0"/>
                                                                                      <w:marTop w:val="0"/>
                                                                                      <w:marBottom w:val="0"/>
                                                                                      <w:divBdr>
                                                                                        <w:top w:val="none" w:sz="0" w:space="0" w:color="auto"/>
                                                                                        <w:left w:val="none" w:sz="0" w:space="0" w:color="auto"/>
                                                                                        <w:bottom w:val="none" w:sz="0" w:space="0" w:color="auto"/>
                                                                                        <w:right w:val="none" w:sz="0" w:space="0" w:color="auto"/>
                                                                                      </w:divBdr>
                                                                                    </w:div>
                                                                                    <w:div w:id="1694963798">
                                                                                      <w:marLeft w:val="0"/>
                                                                                      <w:marRight w:val="0"/>
                                                                                      <w:marTop w:val="0"/>
                                                                                      <w:marBottom w:val="0"/>
                                                                                      <w:divBdr>
                                                                                        <w:top w:val="none" w:sz="0" w:space="0" w:color="auto"/>
                                                                                        <w:left w:val="none" w:sz="0" w:space="0" w:color="auto"/>
                                                                                        <w:bottom w:val="none" w:sz="0" w:space="0" w:color="auto"/>
                                                                                        <w:right w:val="none" w:sz="0" w:space="0" w:color="auto"/>
                                                                                      </w:divBdr>
                                                                                      <w:divsChild>
                                                                                        <w:div w:id="15421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140">
                                                                                  <w:marLeft w:val="0"/>
                                                                                  <w:marRight w:val="0"/>
                                                                                  <w:marTop w:val="0"/>
                                                                                  <w:marBottom w:val="0"/>
                                                                                  <w:divBdr>
                                                                                    <w:top w:val="none" w:sz="0" w:space="0" w:color="auto"/>
                                                                                    <w:left w:val="none" w:sz="0" w:space="0" w:color="auto"/>
                                                                                    <w:bottom w:val="none" w:sz="0" w:space="0" w:color="auto"/>
                                                                                    <w:right w:val="none" w:sz="0" w:space="0" w:color="auto"/>
                                                                                  </w:divBdr>
                                                                                  <w:divsChild>
                                                                                    <w:div w:id="650015701">
                                                                                      <w:marLeft w:val="0"/>
                                                                                      <w:marRight w:val="0"/>
                                                                                      <w:marTop w:val="0"/>
                                                                                      <w:marBottom w:val="0"/>
                                                                                      <w:divBdr>
                                                                                        <w:top w:val="none" w:sz="0" w:space="0" w:color="auto"/>
                                                                                        <w:left w:val="none" w:sz="0" w:space="0" w:color="auto"/>
                                                                                        <w:bottom w:val="none" w:sz="0" w:space="0" w:color="auto"/>
                                                                                        <w:right w:val="none" w:sz="0" w:space="0" w:color="auto"/>
                                                                                      </w:divBdr>
                                                                                    </w:div>
                                                                                    <w:div w:id="826820970">
                                                                                      <w:marLeft w:val="0"/>
                                                                                      <w:marRight w:val="0"/>
                                                                                      <w:marTop w:val="0"/>
                                                                                      <w:marBottom w:val="0"/>
                                                                                      <w:divBdr>
                                                                                        <w:top w:val="none" w:sz="0" w:space="0" w:color="auto"/>
                                                                                        <w:left w:val="none" w:sz="0" w:space="0" w:color="auto"/>
                                                                                        <w:bottom w:val="none" w:sz="0" w:space="0" w:color="auto"/>
                                                                                        <w:right w:val="none" w:sz="0" w:space="0" w:color="auto"/>
                                                                                      </w:divBdr>
                                                                                      <w:divsChild>
                                                                                        <w:div w:id="15537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642">
                                                                                  <w:marLeft w:val="0"/>
                                                                                  <w:marRight w:val="0"/>
                                                                                  <w:marTop w:val="0"/>
                                                                                  <w:marBottom w:val="0"/>
                                                                                  <w:divBdr>
                                                                                    <w:top w:val="none" w:sz="0" w:space="0" w:color="auto"/>
                                                                                    <w:left w:val="none" w:sz="0" w:space="0" w:color="auto"/>
                                                                                    <w:bottom w:val="none" w:sz="0" w:space="0" w:color="auto"/>
                                                                                    <w:right w:val="none" w:sz="0" w:space="0" w:color="auto"/>
                                                                                  </w:divBdr>
                                                                                  <w:divsChild>
                                                                                    <w:div w:id="1831555253">
                                                                                      <w:marLeft w:val="0"/>
                                                                                      <w:marRight w:val="0"/>
                                                                                      <w:marTop w:val="0"/>
                                                                                      <w:marBottom w:val="0"/>
                                                                                      <w:divBdr>
                                                                                        <w:top w:val="none" w:sz="0" w:space="0" w:color="auto"/>
                                                                                        <w:left w:val="none" w:sz="0" w:space="0" w:color="auto"/>
                                                                                        <w:bottom w:val="none" w:sz="0" w:space="0" w:color="auto"/>
                                                                                        <w:right w:val="none" w:sz="0" w:space="0" w:color="auto"/>
                                                                                      </w:divBdr>
                                                                                    </w:div>
                                                                                    <w:div w:id="159737801">
                                                                                      <w:marLeft w:val="0"/>
                                                                                      <w:marRight w:val="0"/>
                                                                                      <w:marTop w:val="0"/>
                                                                                      <w:marBottom w:val="0"/>
                                                                                      <w:divBdr>
                                                                                        <w:top w:val="none" w:sz="0" w:space="0" w:color="auto"/>
                                                                                        <w:left w:val="none" w:sz="0" w:space="0" w:color="auto"/>
                                                                                        <w:bottom w:val="none" w:sz="0" w:space="0" w:color="auto"/>
                                                                                        <w:right w:val="none" w:sz="0" w:space="0" w:color="auto"/>
                                                                                      </w:divBdr>
                                                                                      <w:divsChild>
                                                                                        <w:div w:id="13669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743">
                                                                                  <w:marLeft w:val="0"/>
                                                                                  <w:marRight w:val="0"/>
                                                                                  <w:marTop w:val="0"/>
                                                                                  <w:marBottom w:val="0"/>
                                                                                  <w:divBdr>
                                                                                    <w:top w:val="none" w:sz="0" w:space="0" w:color="auto"/>
                                                                                    <w:left w:val="none" w:sz="0" w:space="0" w:color="auto"/>
                                                                                    <w:bottom w:val="none" w:sz="0" w:space="0" w:color="auto"/>
                                                                                    <w:right w:val="none" w:sz="0" w:space="0" w:color="auto"/>
                                                                                  </w:divBdr>
                                                                                  <w:divsChild>
                                                                                    <w:div w:id="389571317">
                                                                                      <w:marLeft w:val="0"/>
                                                                                      <w:marRight w:val="0"/>
                                                                                      <w:marTop w:val="0"/>
                                                                                      <w:marBottom w:val="0"/>
                                                                                      <w:divBdr>
                                                                                        <w:top w:val="none" w:sz="0" w:space="0" w:color="auto"/>
                                                                                        <w:left w:val="none" w:sz="0" w:space="0" w:color="auto"/>
                                                                                        <w:bottom w:val="none" w:sz="0" w:space="0" w:color="auto"/>
                                                                                        <w:right w:val="none" w:sz="0" w:space="0" w:color="auto"/>
                                                                                      </w:divBdr>
                                                                                    </w:div>
                                                                                    <w:div w:id="1540703356">
                                                                                      <w:marLeft w:val="0"/>
                                                                                      <w:marRight w:val="0"/>
                                                                                      <w:marTop w:val="0"/>
                                                                                      <w:marBottom w:val="0"/>
                                                                                      <w:divBdr>
                                                                                        <w:top w:val="none" w:sz="0" w:space="0" w:color="auto"/>
                                                                                        <w:left w:val="none" w:sz="0" w:space="0" w:color="auto"/>
                                                                                        <w:bottom w:val="none" w:sz="0" w:space="0" w:color="auto"/>
                                                                                        <w:right w:val="none" w:sz="0" w:space="0" w:color="auto"/>
                                                                                      </w:divBdr>
                                                                                      <w:divsChild>
                                                                                        <w:div w:id="17701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992">
                                                                                  <w:marLeft w:val="0"/>
                                                                                  <w:marRight w:val="0"/>
                                                                                  <w:marTop w:val="0"/>
                                                                                  <w:marBottom w:val="0"/>
                                                                                  <w:divBdr>
                                                                                    <w:top w:val="none" w:sz="0" w:space="0" w:color="auto"/>
                                                                                    <w:left w:val="none" w:sz="0" w:space="0" w:color="auto"/>
                                                                                    <w:bottom w:val="none" w:sz="0" w:space="0" w:color="auto"/>
                                                                                    <w:right w:val="none" w:sz="0" w:space="0" w:color="auto"/>
                                                                                  </w:divBdr>
                                                                                  <w:divsChild>
                                                                                    <w:div w:id="471756966">
                                                                                      <w:marLeft w:val="0"/>
                                                                                      <w:marRight w:val="0"/>
                                                                                      <w:marTop w:val="0"/>
                                                                                      <w:marBottom w:val="0"/>
                                                                                      <w:divBdr>
                                                                                        <w:top w:val="none" w:sz="0" w:space="0" w:color="auto"/>
                                                                                        <w:left w:val="none" w:sz="0" w:space="0" w:color="auto"/>
                                                                                        <w:bottom w:val="none" w:sz="0" w:space="0" w:color="auto"/>
                                                                                        <w:right w:val="none" w:sz="0" w:space="0" w:color="auto"/>
                                                                                      </w:divBdr>
                                                                                    </w:div>
                                                                                    <w:div w:id="613748671">
                                                                                      <w:marLeft w:val="0"/>
                                                                                      <w:marRight w:val="0"/>
                                                                                      <w:marTop w:val="0"/>
                                                                                      <w:marBottom w:val="0"/>
                                                                                      <w:divBdr>
                                                                                        <w:top w:val="none" w:sz="0" w:space="0" w:color="auto"/>
                                                                                        <w:left w:val="none" w:sz="0" w:space="0" w:color="auto"/>
                                                                                        <w:bottom w:val="none" w:sz="0" w:space="0" w:color="auto"/>
                                                                                        <w:right w:val="none" w:sz="0" w:space="0" w:color="auto"/>
                                                                                      </w:divBdr>
                                                                                      <w:divsChild>
                                                                                        <w:div w:id="12543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6830">
                                                                                  <w:marLeft w:val="0"/>
                                                                                  <w:marRight w:val="0"/>
                                                                                  <w:marTop w:val="300"/>
                                                                                  <w:marBottom w:val="0"/>
                                                                                  <w:divBdr>
                                                                                    <w:top w:val="none" w:sz="0" w:space="0" w:color="auto"/>
                                                                                    <w:left w:val="none" w:sz="0" w:space="0" w:color="auto"/>
                                                                                    <w:bottom w:val="none" w:sz="0" w:space="0" w:color="auto"/>
                                                                                    <w:right w:val="none" w:sz="0" w:space="0" w:color="auto"/>
                                                                                  </w:divBdr>
                                                                                  <w:divsChild>
                                                                                    <w:div w:id="517235060">
                                                                                      <w:marLeft w:val="0"/>
                                                                                      <w:marRight w:val="0"/>
                                                                                      <w:marTop w:val="0"/>
                                                                                      <w:marBottom w:val="0"/>
                                                                                      <w:divBdr>
                                                                                        <w:top w:val="none" w:sz="0" w:space="0" w:color="auto"/>
                                                                                        <w:left w:val="none" w:sz="0" w:space="0" w:color="auto"/>
                                                                                        <w:bottom w:val="none" w:sz="0" w:space="0" w:color="auto"/>
                                                                                        <w:right w:val="none" w:sz="0" w:space="0" w:color="auto"/>
                                                                                      </w:divBdr>
                                                                                      <w:divsChild>
                                                                                        <w:div w:id="27263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909571">
                                                                                  <w:marLeft w:val="0"/>
                                                                                  <w:marRight w:val="0"/>
                                                                                  <w:marTop w:val="300"/>
                                                                                  <w:marBottom w:val="0"/>
                                                                                  <w:divBdr>
                                                                                    <w:top w:val="none" w:sz="0" w:space="0" w:color="auto"/>
                                                                                    <w:left w:val="none" w:sz="0" w:space="0" w:color="auto"/>
                                                                                    <w:bottom w:val="none" w:sz="0" w:space="0" w:color="auto"/>
                                                                                    <w:right w:val="none" w:sz="0" w:space="0" w:color="auto"/>
                                                                                  </w:divBdr>
                                                                                  <w:divsChild>
                                                                                    <w:div w:id="347607311">
                                                                                      <w:marLeft w:val="0"/>
                                                                                      <w:marRight w:val="0"/>
                                                                                      <w:marTop w:val="0"/>
                                                                                      <w:marBottom w:val="0"/>
                                                                                      <w:divBdr>
                                                                                        <w:top w:val="none" w:sz="0" w:space="0" w:color="auto"/>
                                                                                        <w:left w:val="none" w:sz="0" w:space="0" w:color="auto"/>
                                                                                        <w:bottom w:val="none" w:sz="0" w:space="0" w:color="auto"/>
                                                                                        <w:right w:val="none" w:sz="0" w:space="0" w:color="auto"/>
                                                                                      </w:divBdr>
                                                                                      <w:divsChild>
                                                                                        <w:div w:id="95678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027627">
                                                                                  <w:marLeft w:val="0"/>
                                                                                  <w:marRight w:val="0"/>
                                                                                  <w:marTop w:val="300"/>
                                                                                  <w:marBottom w:val="0"/>
                                                                                  <w:divBdr>
                                                                                    <w:top w:val="none" w:sz="0" w:space="0" w:color="auto"/>
                                                                                    <w:left w:val="none" w:sz="0" w:space="0" w:color="auto"/>
                                                                                    <w:bottom w:val="none" w:sz="0" w:space="0" w:color="auto"/>
                                                                                    <w:right w:val="none" w:sz="0" w:space="0" w:color="auto"/>
                                                                                  </w:divBdr>
                                                                                  <w:divsChild>
                                                                                    <w:div w:id="1016467488">
                                                                                      <w:marLeft w:val="0"/>
                                                                                      <w:marRight w:val="0"/>
                                                                                      <w:marTop w:val="0"/>
                                                                                      <w:marBottom w:val="0"/>
                                                                                      <w:divBdr>
                                                                                        <w:top w:val="none" w:sz="0" w:space="0" w:color="auto"/>
                                                                                        <w:left w:val="none" w:sz="0" w:space="0" w:color="auto"/>
                                                                                        <w:bottom w:val="none" w:sz="0" w:space="0" w:color="auto"/>
                                                                                        <w:right w:val="none" w:sz="0" w:space="0" w:color="auto"/>
                                                                                      </w:divBdr>
                                                                                      <w:divsChild>
                                                                                        <w:div w:id="483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345217">
                                                                                  <w:marLeft w:val="0"/>
                                                                                  <w:marRight w:val="0"/>
                                                                                  <w:marTop w:val="300"/>
                                                                                  <w:marBottom w:val="0"/>
                                                                                  <w:divBdr>
                                                                                    <w:top w:val="none" w:sz="0" w:space="0" w:color="auto"/>
                                                                                    <w:left w:val="none" w:sz="0" w:space="0" w:color="auto"/>
                                                                                    <w:bottom w:val="none" w:sz="0" w:space="0" w:color="auto"/>
                                                                                    <w:right w:val="none" w:sz="0" w:space="0" w:color="auto"/>
                                                                                  </w:divBdr>
                                                                                  <w:divsChild>
                                                                                    <w:div w:id="1996490747">
                                                                                      <w:marLeft w:val="0"/>
                                                                                      <w:marRight w:val="0"/>
                                                                                      <w:marTop w:val="0"/>
                                                                                      <w:marBottom w:val="0"/>
                                                                                      <w:divBdr>
                                                                                        <w:top w:val="none" w:sz="0" w:space="0" w:color="auto"/>
                                                                                        <w:left w:val="none" w:sz="0" w:space="0" w:color="auto"/>
                                                                                        <w:bottom w:val="none" w:sz="0" w:space="0" w:color="auto"/>
                                                                                        <w:right w:val="none" w:sz="0" w:space="0" w:color="auto"/>
                                                                                      </w:divBdr>
                                                                                      <w:divsChild>
                                                                                        <w:div w:id="67214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902674">
      <w:bodyDiv w:val="1"/>
      <w:marLeft w:val="0"/>
      <w:marRight w:val="0"/>
      <w:marTop w:val="0"/>
      <w:marBottom w:val="0"/>
      <w:divBdr>
        <w:top w:val="none" w:sz="0" w:space="0" w:color="auto"/>
        <w:left w:val="none" w:sz="0" w:space="0" w:color="auto"/>
        <w:bottom w:val="none" w:sz="0" w:space="0" w:color="auto"/>
        <w:right w:val="none" w:sz="0" w:space="0" w:color="auto"/>
      </w:divBdr>
      <w:divsChild>
        <w:div w:id="2107572476">
          <w:marLeft w:val="0"/>
          <w:marRight w:val="0"/>
          <w:marTop w:val="0"/>
          <w:marBottom w:val="0"/>
          <w:divBdr>
            <w:top w:val="none" w:sz="0" w:space="0" w:color="auto"/>
            <w:left w:val="none" w:sz="0" w:space="0" w:color="auto"/>
            <w:bottom w:val="none" w:sz="0" w:space="0" w:color="auto"/>
            <w:right w:val="none" w:sz="0" w:space="0" w:color="auto"/>
          </w:divBdr>
        </w:div>
        <w:div w:id="950166893">
          <w:marLeft w:val="0"/>
          <w:marRight w:val="0"/>
          <w:marTop w:val="0"/>
          <w:marBottom w:val="0"/>
          <w:divBdr>
            <w:top w:val="none" w:sz="0" w:space="0" w:color="auto"/>
            <w:left w:val="none" w:sz="0" w:space="0" w:color="auto"/>
            <w:bottom w:val="none" w:sz="0" w:space="0" w:color="auto"/>
            <w:right w:val="none" w:sz="0" w:space="0" w:color="auto"/>
          </w:divBdr>
          <w:divsChild>
            <w:div w:id="1224758172">
              <w:marLeft w:val="0"/>
              <w:marRight w:val="0"/>
              <w:marTop w:val="0"/>
              <w:marBottom w:val="0"/>
              <w:divBdr>
                <w:top w:val="none" w:sz="0" w:space="0" w:color="auto"/>
                <w:left w:val="none" w:sz="0" w:space="0" w:color="auto"/>
                <w:bottom w:val="none" w:sz="0" w:space="0" w:color="auto"/>
                <w:right w:val="none" w:sz="0" w:space="0" w:color="auto"/>
              </w:divBdr>
            </w:div>
          </w:divsChild>
        </w:div>
        <w:div w:id="836072407">
          <w:marLeft w:val="0"/>
          <w:marRight w:val="0"/>
          <w:marTop w:val="0"/>
          <w:marBottom w:val="0"/>
          <w:divBdr>
            <w:top w:val="none" w:sz="0" w:space="0" w:color="auto"/>
            <w:left w:val="none" w:sz="0" w:space="0" w:color="auto"/>
            <w:bottom w:val="none" w:sz="0" w:space="0" w:color="auto"/>
            <w:right w:val="none" w:sz="0" w:space="0" w:color="auto"/>
          </w:divBdr>
        </w:div>
        <w:div w:id="165367653">
          <w:marLeft w:val="0"/>
          <w:marRight w:val="0"/>
          <w:marTop w:val="0"/>
          <w:marBottom w:val="0"/>
          <w:divBdr>
            <w:top w:val="none" w:sz="0" w:space="0" w:color="auto"/>
            <w:left w:val="none" w:sz="0" w:space="0" w:color="auto"/>
            <w:bottom w:val="none" w:sz="0" w:space="0" w:color="auto"/>
            <w:right w:val="none" w:sz="0" w:space="0" w:color="auto"/>
          </w:divBdr>
          <w:divsChild>
            <w:div w:id="426658605">
              <w:marLeft w:val="0"/>
              <w:marRight w:val="0"/>
              <w:marTop w:val="0"/>
              <w:marBottom w:val="0"/>
              <w:divBdr>
                <w:top w:val="none" w:sz="0" w:space="0" w:color="auto"/>
                <w:left w:val="none" w:sz="0" w:space="0" w:color="auto"/>
                <w:bottom w:val="none" w:sz="0" w:space="0" w:color="auto"/>
                <w:right w:val="none" w:sz="0" w:space="0" w:color="auto"/>
              </w:divBdr>
            </w:div>
          </w:divsChild>
        </w:div>
        <w:div w:id="2070572174">
          <w:marLeft w:val="0"/>
          <w:marRight w:val="0"/>
          <w:marTop w:val="0"/>
          <w:marBottom w:val="0"/>
          <w:divBdr>
            <w:top w:val="none" w:sz="0" w:space="0" w:color="auto"/>
            <w:left w:val="none" w:sz="0" w:space="0" w:color="auto"/>
            <w:bottom w:val="none" w:sz="0" w:space="0" w:color="auto"/>
            <w:right w:val="none" w:sz="0" w:space="0" w:color="auto"/>
          </w:divBdr>
        </w:div>
        <w:div w:id="87316369">
          <w:marLeft w:val="0"/>
          <w:marRight w:val="0"/>
          <w:marTop w:val="0"/>
          <w:marBottom w:val="0"/>
          <w:divBdr>
            <w:top w:val="none" w:sz="0" w:space="0" w:color="auto"/>
            <w:left w:val="none" w:sz="0" w:space="0" w:color="auto"/>
            <w:bottom w:val="none" w:sz="0" w:space="0" w:color="auto"/>
            <w:right w:val="none" w:sz="0" w:space="0" w:color="auto"/>
          </w:divBdr>
          <w:divsChild>
            <w:div w:id="635909547">
              <w:marLeft w:val="0"/>
              <w:marRight w:val="0"/>
              <w:marTop w:val="0"/>
              <w:marBottom w:val="0"/>
              <w:divBdr>
                <w:top w:val="none" w:sz="0" w:space="0" w:color="auto"/>
                <w:left w:val="none" w:sz="0" w:space="0" w:color="auto"/>
                <w:bottom w:val="none" w:sz="0" w:space="0" w:color="auto"/>
                <w:right w:val="none" w:sz="0" w:space="0" w:color="auto"/>
              </w:divBdr>
            </w:div>
          </w:divsChild>
        </w:div>
        <w:div w:id="2064210046">
          <w:marLeft w:val="0"/>
          <w:marRight w:val="0"/>
          <w:marTop w:val="0"/>
          <w:marBottom w:val="0"/>
          <w:divBdr>
            <w:top w:val="none" w:sz="0" w:space="0" w:color="auto"/>
            <w:left w:val="none" w:sz="0" w:space="0" w:color="auto"/>
            <w:bottom w:val="none" w:sz="0" w:space="0" w:color="auto"/>
            <w:right w:val="none" w:sz="0" w:space="0" w:color="auto"/>
          </w:divBdr>
        </w:div>
        <w:div w:id="2114979584">
          <w:marLeft w:val="0"/>
          <w:marRight w:val="0"/>
          <w:marTop w:val="0"/>
          <w:marBottom w:val="0"/>
          <w:divBdr>
            <w:top w:val="none" w:sz="0" w:space="0" w:color="auto"/>
            <w:left w:val="none" w:sz="0" w:space="0" w:color="auto"/>
            <w:bottom w:val="none" w:sz="0" w:space="0" w:color="auto"/>
            <w:right w:val="none" w:sz="0" w:space="0" w:color="auto"/>
          </w:divBdr>
          <w:divsChild>
            <w:div w:id="1762990879">
              <w:marLeft w:val="0"/>
              <w:marRight w:val="0"/>
              <w:marTop w:val="0"/>
              <w:marBottom w:val="0"/>
              <w:divBdr>
                <w:top w:val="none" w:sz="0" w:space="0" w:color="auto"/>
                <w:left w:val="none" w:sz="0" w:space="0" w:color="auto"/>
                <w:bottom w:val="none" w:sz="0" w:space="0" w:color="auto"/>
                <w:right w:val="none" w:sz="0" w:space="0" w:color="auto"/>
              </w:divBdr>
            </w:div>
          </w:divsChild>
        </w:div>
        <w:div w:id="298999371">
          <w:marLeft w:val="0"/>
          <w:marRight w:val="0"/>
          <w:marTop w:val="0"/>
          <w:marBottom w:val="0"/>
          <w:divBdr>
            <w:top w:val="none" w:sz="0" w:space="0" w:color="auto"/>
            <w:left w:val="none" w:sz="0" w:space="0" w:color="auto"/>
            <w:bottom w:val="none" w:sz="0" w:space="0" w:color="auto"/>
            <w:right w:val="none" w:sz="0" w:space="0" w:color="auto"/>
          </w:divBdr>
        </w:div>
        <w:div w:id="362949997">
          <w:marLeft w:val="0"/>
          <w:marRight w:val="0"/>
          <w:marTop w:val="0"/>
          <w:marBottom w:val="0"/>
          <w:divBdr>
            <w:top w:val="none" w:sz="0" w:space="0" w:color="auto"/>
            <w:left w:val="none" w:sz="0" w:space="0" w:color="auto"/>
            <w:bottom w:val="none" w:sz="0" w:space="0" w:color="auto"/>
            <w:right w:val="none" w:sz="0" w:space="0" w:color="auto"/>
          </w:divBdr>
          <w:divsChild>
            <w:div w:id="418675444">
              <w:marLeft w:val="0"/>
              <w:marRight w:val="0"/>
              <w:marTop w:val="0"/>
              <w:marBottom w:val="0"/>
              <w:divBdr>
                <w:top w:val="none" w:sz="0" w:space="0" w:color="auto"/>
                <w:left w:val="none" w:sz="0" w:space="0" w:color="auto"/>
                <w:bottom w:val="none" w:sz="0" w:space="0" w:color="auto"/>
                <w:right w:val="none" w:sz="0" w:space="0" w:color="auto"/>
              </w:divBdr>
            </w:div>
          </w:divsChild>
        </w:div>
        <w:div w:id="1283684170">
          <w:marLeft w:val="0"/>
          <w:marRight w:val="0"/>
          <w:marTop w:val="0"/>
          <w:marBottom w:val="0"/>
          <w:divBdr>
            <w:top w:val="none" w:sz="0" w:space="0" w:color="auto"/>
            <w:left w:val="none" w:sz="0" w:space="0" w:color="auto"/>
            <w:bottom w:val="none" w:sz="0" w:space="0" w:color="auto"/>
            <w:right w:val="none" w:sz="0" w:space="0" w:color="auto"/>
          </w:divBdr>
        </w:div>
        <w:div w:id="449596347">
          <w:marLeft w:val="0"/>
          <w:marRight w:val="0"/>
          <w:marTop w:val="0"/>
          <w:marBottom w:val="0"/>
          <w:divBdr>
            <w:top w:val="none" w:sz="0" w:space="0" w:color="auto"/>
            <w:left w:val="none" w:sz="0" w:space="0" w:color="auto"/>
            <w:bottom w:val="none" w:sz="0" w:space="0" w:color="auto"/>
            <w:right w:val="none" w:sz="0" w:space="0" w:color="auto"/>
          </w:divBdr>
          <w:divsChild>
            <w:div w:id="1959098480">
              <w:marLeft w:val="0"/>
              <w:marRight w:val="0"/>
              <w:marTop w:val="0"/>
              <w:marBottom w:val="0"/>
              <w:divBdr>
                <w:top w:val="none" w:sz="0" w:space="0" w:color="auto"/>
                <w:left w:val="none" w:sz="0" w:space="0" w:color="auto"/>
                <w:bottom w:val="none" w:sz="0" w:space="0" w:color="auto"/>
                <w:right w:val="none" w:sz="0" w:space="0" w:color="auto"/>
              </w:divBdr>
            </w:div>
          </w:divsChild>
        </w:div>
        <w:div w:id="1429546625">
          <w:marLeft w:val="0"/>
          <w:marRight w:val="0"/>
          <w:marTop w:val="0"/>
          <w:marBottom w:val="0"/>
          <w:divBdr>
            <w:top w:val="none" w:sz="0" w:space="0" w:color="auto"/>
            <w:left w:val="none" w:sz="0" w:space="0" w:color="auto"/>
            <w:bottom w:val="none" w:sz="0" w:space="0" w:color="auto"/>
            <w:right w:val="none" w:sz="0" w:space="0" w:color="auto"/>
          </w:divBdr>
        </w:div>
        <w:div w:id="1150098439">
          <w:marLeft w:val="0"/>
          <w:marRight w:val="0"/>
          <w:marTop w:val="0"/>
          <w:marBottom w:val="0"/>
          <w:divBdr>
            <w:top w:val="none" w:sz="0" w:space="0" w:color="auto"/>
            <w:left w:val="none" w:sz="0" w:space="0" w:color="auto"/>
            <w:bottom w:val="none" w:sz="0" w:space="0" w:color="auto"/>
            <w:right w:val="none" w:sz="0" w:space="0" w:color="auto"/>
          </w:divBdr>
          <w:divsChild>
            <w:div w:id="836311357">
              <w:marLeft w:val="0"/>
              <w:marRight w:val="0"/>
              <w:marTop w:val="0"/>
              <w:marBottom w:val="0"/>
              <w:divBdr>
                <w:top w:val="none" w:sz="0" w:space="0" w:color="auto"/>
                <w:left w:val="none" w:sz="0" w:space="0" w:color="auto"/>
                <w:bottom w:val="none" w:sz="0" w:space="0" w:color="auto"/>
                <w:right w:val="none" w:sz="0" w:space="0" w:color="auto"/>
              </w:divBdr>
            </w:div>
          </w:divsChild>
        </w:div>
        <w:div w:id="240529706">
          <w:marLeft w:val="0"/>
          <w:marRight w:val="0"/>
          <w:marTop w:val="300"/>
          <w:marBottom w:val="0"/>
          <w:divBdr>
            <w:top w:val="none" w:sz="0" w:space="0" w:color="auto"/>
            <w:left w:val="none" w:sz="0" w:space="0" w:color="auto"/>
            <w:bottom w:val="none" w:sz="0" w:space="0" w:color="auto"/>
            <w:right w:val="none" w:sz="0" w:space="0" w:color="auto"/>
          </w:divBdr>
          <w:divsChild>
            <w:div w:id="1335954473">
              <w:marLeft w:val="0"/>
              <w:marRight w:val="0"/>
              <w:marTop w:val="0"/>
              <w:marBottom w:val="0"/>
              <w:divBdr>
                <w:top w:val="none" w:sz="0" w:space="0" w:color="auto"/>
                <w:left w:val="none" w:sz="0" w:space="0" w:color="auto"/>
                <w:bottom w:val="none" w:sz="0" w:space="0" w:color="auto"/>
                <w:right w:val="none" w:sz="0" w:space="0" w:color="auto"/>
              </w:divBdr>
              <w:divsChild>
                <w:div w:id="942035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64342">
          <w:marLeft w:val="0"/>
          <w:marRight w:val="0"/>
          <w:marTop w:val="300"/>
          <w:marBottom w:val="0"/>
          <w:divBdr>
            <w:top w:val="none" w:sz="0" w:space="0" w:color="auto"/>
            <w:left w:val="none" w:sz="0" w:space="0" w:color="auto"/>
            <w:bottom w:val="none" w:sz="0" w:space="0" w:color="auto"/>
            <w:right w:val="none" w:sz="0" w:space="0" w:color="auto"/>
          </w:divBdr>
          <w:divsChild>
            <w:div w:id="505677432">
              <w:marLeft w:val="0"/>
              <w:marRight w:val="0"/>
              <w:marTop w:val="0"/>
              <w:marBottom w:val="0"/>
              <w:divBdr>
                <w:top w:val="none" w:sz="0" w:space="0" w:color="auto"/>
                <w:left w:val="none" w:sz="0" w:space="0" w:color="auto"/>
                <w:bottom w:val="none" w:sz="0" w:space="0" w:color="auto"/>
                <w:right w:val="none" w:sz="0" w:space="0" w:color="auto"/>
              </w:divBdr>
              <w:divsChild>
                <w:div w:id="897208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8561">
          <w:marLeft w:val="0"/>
          <w:marRight w:val="0"/>
          <w:marTop w:val="300"/>
          <w:marBottom w:val="0"/>
          <w:divBdr>
            <w:top w:val="none" w:sz="0" w:space="0" w:color="auto"/>
            <w:left w:val="none" w:sz="0" w:space="0" w:color="auto"/>
            <w:bottom w:val="none" w:sz="0" w:space="0" w:color="auto"/>
            <w:right w:val="none" w:sz="0" w:space="0" w:color="auto"/>
          </w:divBdr>
          <w:divsChild>
            <w:div w:id="1077678004">
              <w:marLeft w:val="0"/>
              <w:marRight w:val="0"/>
              <w:marTop w:val="0"/>
              <w:marBottom w:val="0"/>
              <w:divBdr>
                <w:top w:val="none" w:sz="0" w:space="0" w:color="auto"/>
                <w:left w:val="none" w:sz="0" w:space="0" w:color="auto"/>
                <w:bottom w:val="none" w:sz="0" w:space="0" w:color="auto"/>
                <w:right w:val="none" w:sz="0" w:space="0" w:color="auto"/>
              </w:divBdr>
              <w:divsChild>
                <w:div w:id="10027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48832">
          <w:marLeft w:val="0"/>
          <w:marRight w:val="0"/>
          <w:marTop w:val="300"/>
          <w:marBottom w:val="0"/>
          <w:divBdr>
            <w:top w:val="none" w:sz="0" w:space="0" w:color="auto"/>
            <w:left w:val="none" w:sz="0" w:space="0" w:color="auto"/>
            <w:bottom w:val="none" w:sz="0" w:space="0" w:color="auto"/>
            <w:right w:val="none" w:sz="0" w:space="0" w:color="auto"/>
          </w:divBdr>
          <w:divsChild>
            <w:div w:id="666933">
              <w:marLeft w:val="0"/>
              <w:marRight w:val="0"/>
              <w:marTop w:val="0"/>
              <w:marBottom w:val="0"/>
              <w:divBdr>
                <w:top w:val="none" w:sz="0" w:space="0" w:color="auto"/>
                <w:left w:val="none" w:sz="0" w:space="0" w:color="auto"/>
                <w:bottom w:val="none" w:sz="0" w:space="0" w:color="auto"/>
                <w:right w:val="none" w:sz="0" w:space="0" w:color="auto"/>
              </w:divBdr>
              <w:divsChild>
                <w:div w:id="7540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4244490">
      <w:bodyDiv w:val="1"/>
      <w:marLeft w:val="0"/>
      <w:marRight w:val="0"/>
      <w:marTop w:val="0"/>
      <w:marBottom w:val="0"/>
      <w:divBdr>
        <w:top w:val="none" w:sz="0" w:space="0" w:color="auto"/>
        <w:left w:val="none" w:sz="0" w:space="0" w:color="auto"/>
        <w:bottom w:val="none" w:sz="0" w:space="0" w:color="auto"/>
        <w:right w:val="none" w:sz="0" w:space="0" w:color="auto"/>
      </w:divBdr>
      <w:divsChild>
        <w:div w:id="1479111837">
          <w:marLeft w:val="0"/>
          <w:marRight w:val="0"/>
          <w:marTop w:val="0"/>
          <w:marBottom w:val="0"/>
          <w:divBdr>
            <w:top w:val="none" w:sz="0" w:space="0" w:color="auto"/>
            <w:left w:val="none" w:sz="0" w:space="0" w:color="auto"/>
            <w:bottom w:val="none" w:sz="0" w:space="0" w:color="auto"/>
            <w:right w:val="none" w:sz="0" w:space="0" w:color="auto"/>
          </w:divBdr>
        </w:div>
        <w:div w:id="1003244576">
          <w:marLeft w:val="0"/>
          <w:marRight w:val="0"/>
          <w:marTop w:val="0"/>
          <w:marBottom w:val="0"/>
          <w:divBdr>
            <w:top w:val="none" w:sz="0" w:space="0" w:color="auto"/>
            <w:left w:val="none" w:sz="0" w:space="0" w:color="auto"/>
            <w:bottom w:val="none" w:sz="0" w:space="0" w:color="auto"/>
            <w:right w:val="none" w:sz="0" w:space="0" w:color="auto"/>
          </w:divBdr>
          <w:divsChild>
            <w:div w:id="1492789683">
              <w:marLeft w:val="0"/>
              <w:marRight w:val="0"/>
              <w:marTop w:val="0"/>
              <w:marBottom w:val="0"/>
              <w:divBdr>
                <w:top w:val="none" w:sz="0" w:space="0" w:color="auto"/>
                <w:left w:val="none" w:sz="0" w:space="0" w:color="auto"/>
                <w:bottom w:val="none" w:sz="0" w:space="0" w:color="auto"/>
                <w:right w:val="none" w:sz="0" w:space="0" w:color="auto"/>
              </w:divBdr>
            </w:div>
          </w:divsChild>
        </w:div>
        <w:div w:id="52587224">
          <w:marLeft w:val="0"/>
          <w:marRight w:val="0"/>
          <w:marTop w:val="0"/>
          <w:marBottom w:val="0"/>
          <w:divBdr>
            <w:top w:val="none" w:sz="0" w:space="0" w:color="auto"/>
            <w:left w:val="none" w:sz="0" w:space="0" w:color="auto"/>
            <w:bottom w:val="none" w:sz="0" w:space="0" w:color="auto"/>
            <w:right w:val="none" w:sz="0" w:space="0" w:color="auto"/>
          </w:divBdr>
        </w:div>
        <w:div w:id="853610822">
          <w:marLeft w:val="0"/>
          <w:marRight w:val="0"/>
          <w:marTop w:val="0"/>
          <w:marBottom w:val="0"/>
          <w:divBdr>
            <w:top w:val="none" w:sz="0" w:space="0" w:color="auto"/>
            <w:left w:val="none" w:sz="0" w:space="0" w:color="auto"/>
            <w:bottom w:val="none" w:sz="0" w:space="0" w:color="auto"/>
            <w:right w:val="none" w:sz="0" w:space="0" w:color="auto"/>
          </w:divBdr>
          <w:divsChild>
            <w:div w:id="302468299">
              <w:marLeft w:val="0"/>
              <w:marRight w:val="0"/>
              <w:marTop w:val="0"/>
              <w:marBottom w:val="0"/>
              <w:divBdr>
                <w:top w:val="none" w:sz="0" w:space="0" w:color="auto"/>
                <w:left w:val="none" w:sz="0" w:space="0" w:color="auto"/>
                <w:bottom w:val="none" w:sz="0" w:space="0" w:color="auto"/>
                <w:right w:val="none" w:sz="0" w:space="0" w:color="auto"/>
              </w:divBdr>
            </w:div>
          </w:divsChild>
        </w:div>
        <w:div w:id="614556063">
          <w:marLeft w:val="0"/>
          <w:marRight w:val="0"/>
          <w:marTop w:val="0"/>
          <w:marBottom w:val="0"/>
          <w:divBdr>
            <w:top w:val="none" w:sz="0" w:space="0" w:color="auto"/>
            <w:left w:val="none" w:sz="0" w:space="0" w:color="auto"/>
            <w:bottom w:val="none" w:sz="0" w:space="0" w:color="auto"/>
            <w:right w:val="none" w:sz="0" w:space="0" w:color="auto"/>
          </w:divBdr>
        </w:div>
        <w:div w:id="1066802241">
          <w:marLeft w:val="0"/>
          <w:marRight w:val="0"/>
          <w:marTop w:val="0"/>
          <w:marBottom w:val="0"/>
          <w:divBdr>
            <w:top w:val="none" w:sz="0" w:space="0" w:color="auto"/>
            <w:left w:val="none" w:sz="0" w:space="0" w:color="auto"/>
            <w:bottom w:val="none" w:sz="0" w:space="0" w:color="auto"/>
            <w:right w:val="none" w:sz="0" w:space="0" w:color="auto"/>
          </w:divBdr>
          <w:divsChild>
            <w:div w:id="1085690537">
              <w:marLeft w:val="0"/>
              <w:marRight w:val="0"/>
              <w:marTop w:val="0"/>
              <w:marBottom w:val="0"/>
              <w:divBdr>
                <w:top w:val="none" w:sz="0" w:space="0" w:color="auto"/>
                <w:left w:val="none" w:sz="0" w:space="0" w:color="auto"/>
                <w:bottom w:val="none" w:sz="0" w:space="0" w:color="auto"/>
                <w:right w:val="none" w:sz="0" w:space="0" w:color="auto"/>
              </w:divBdr>
            </w:div>
          </w:divsChild>
        </w:div>
        <w:div w:id="1911498043">
          <w:marLeft w:val="0"/>
          <w:marRight w:val="0"/>
          <w:marTop w:val="0"/>
          <w:marBottom w:val="0"/>
          <w:divBdr>
            <w:top w:val="none" w:sz="0" w:space="0" w:color="auto"/>
            <w:left w:val="none" w:sz="0" w:space="0" w:color="auto"/>
            <w:bottom w:val="none" w:sz="0" w:space="0" w:color="auto"/>
            <w:right w:val="none" w:sz="0" w:space="0" w:color="auto"/>
          </w:divBdr>
        </w:div>
        <w:div w:id="1886210976">
          <w:marLeft w:val="0"/>
          <w:marRight w:val="0"/>
          <w:marTop w:val="0"/>
          <w:marBottom w:val="0"/>
          <w:divBdr>
            <w:top w:val="none" w:sz="0" w:space="0" w:color="auto"/>
            <w:left w:val="none" w:sz="0" w:space="0" w:color="auto"/>
            <w:bottom w:val="none" w:sz="0" w:space="0" w:color="auto"/>
            <w:right w:val="none" w:sz="0" w:space="0" w:color="auto"/>
          </w:divBdr>
          <w:divsChild>
            <w:div w:id="1759014749">
              <w:marLeft w:val="0"/>
              <w:marRight w:val="0"/>
              <w:marTop w:val="0"/>
              <w:marBottom w:val="0"/>
              <w:divBdr>
                <w:top w:val="none" w:sz="0" w:space="0" w:color="auto"/>
                <w:left w:val="none" w:sz="0" w:space="0" w:color="auto"/>
                <w:bottom w:val="none" w:sz="0" w:space="0" w:color="auto"/>
                <w:right w:val="none" w:sz="0" w:space="0" w:color="auto"/>
              </w:divBdr>
            </w:div>
          </w:divsChild>
        </w:div>
        <w:div w:id="1681086051">
          <w:marLeft w:val="0"/>
          <w:marRight w:val="0"/>
          <w:marTop w:val="0"/>
          <w:marBottom w:val="0"/>
          <w:divBdr>
            <w:top w:val="none" w:sz="0" w:space="0" w:color="auto"/>
            <w:left w:val="none" w:sz="0" w:space="0" w:color="auto"/>
            <w:bottom w:val="none" w:sz="0" w:space="0" w:color="auto"/>
            <w:right w:val="none" w:sz="0" w:space="0" w:color="auto"/>
          </w:divBdr>
        </w:div>
        <w:div w:id="2133550536">
          <w:marLeft w:val="0"/>
          <w:marRight w:val="0"/>
          <w:marTop w:val="0"/>
          <w:marBottom w:val="0"/>
          <w:divBdr>
            <w:top w:val="none" w:sz="0" w:space="0" w:color="auto"/>
            <w:left w:val="none" w:sz="0" w:space="0" w:color="auto"/>
            <w:bottom w:val="none" w:sz="0" w:space="0" w:color="auto"/>
            <w:right w:val="none" w:sz="0" w:space="0" w:color="auto"/>
          </w:divBdr>
          <w:divsChild>
            <w:div w:id="997460022">
              <w:marLeft w:val="0"/>
              <w:marRight w:val="0"/>
              <w:marTop w:val="0"/>
              <w:marBottom w:val="0"/>
              <w:divBdr>
                <w:top w:val="none" w:sz="0" w:space="0" w:color="auto"/>
                <w:left w:val="none" w:sz="0" w:space="0" w:color="auto"/>
                <w:bottom w:val="none" w:sz="0" w:space="0" w:color="auto"/>
                <w:right w:val="none" w:sz="0" w:space="0" w:color="auto"/>
              </w:divBdr>
            </w:div>
          </w:divsChild>
        </w:div>
        <w:div w:id="1432895938">
          <w:marLeft w:val="0"/>
          <w:marRight w:val="0"/>
          <w:marTop w:val="0"/>
          <w:marBottom w:val="0"/>
          <w:divBdr>
            <w:top w:val="none" w:sz="0" w:space="0" w:color="auto"/>
            <w:left w:val="none" w:sz="0" w:space="0" w:color="auto"/>
            <w:bottom w:val="none" w:sz="0" w:space="0" w:color="auto"/>
            <w:right w:val="none" w:sz="0" w:space="0" w:color="auto"/>
          </w:divBdr>
        </w:div>
        <w:div w:id="1809322108">
          <w:marLeft w:val="0"/>
          <w:marRight w:val="0"/>
          <w:marTop w:val="0"/>
          <w:marBottom w:val="0"/>
          <w:divBdr>
            <w:top w:val="none" w:sz="0" w:space="0" w:color="auto"/>
            <w:left w:val="none" w:sz="0" w:space="0" w:color="auto"/>
            <w:bottom w:val="none" w:sz="0" w:space="0" w:color="auto"/>
            <w:right w:val="none" w:sz="0" w:space="0" w:color="auto"/>
          </w:divBdr>
          <w:divsChild>
            <w:div w:id="1138767185">
              <w:marLeft w:val="0"/>
              <w:marRight w:val="0"/>
              <w:marTop w:val="0"/>
              <w:marBottom w:val="0"/>
              <w:divBdr>
                <w:top w:val="none" w:sz="0" w:space="0" w:color="auto"/>
                <w:left w:val="none" w:sz="0" w:space="0" w:color="auto"/>
                <w:bottom w:val="none" w:sz="0" w:space="0" w:color="auto"/>
                <w:right w:val="none" w:sz="0" w:space="0" w:color="auto"/>
              </w:divBdr>
            </w:div>
          </w:divsChild>
        </w:div>
        <w:div w:id="1793476779">
          <w:marLeft w:val="0"/>
          <w:marRight w:val="0"/>
          <w:marTop w:val="0"/>
          <w:marBottom w:val="0"/>
          <w:divBdr>
            <w:top w:val="none" w:sz="0" w:space="0" w:color="auto"/>
            <w:left w:val="none" w:sz="0" w:space="0" w:color="auto"/>
            <w:bottom w:val="none" w:sz="0" w:space="0" w:color="auto"/>
            <w:right w:val="none" w:sz="0" w:space="0" w:color="auto"/>
          </w:divBdr>
        </w:div>
        <w:div w:id="1097871305">
          <w:marLeft w:val="0"/>
          <w:marRight w:val="0"/>
          <w:marTop w:val="0"/>
          <w:marBottom w:val="0"/>
          <w:divBdr>
            <w:top w:val="none" w:sz="0" w:space="0" w:color="auto"/>
            <w:left w:val="none" w:sz="0" w:space="0" w:color="auto"/>
            <w:bottom w:val="none" w:sz="0" w:space="0" w:color="auto"/>
            <w:right w:val="none" w:sz="0" w:space="0" w:color="auto"/>
          </w:divBdr>
          <w:divsChild>
            <w:div w:id="1822774269">
              <w:marLeft w:val="0"/>
              <w:marRight w:val="0"/>
              <w:marTop w:val="0"/>
              <w:marBottom w:val="0"/>
              <w:divBdr>
                <w:top w:val="none" w:sz="0" w:space="0" w:color="auto"/>
                <w:left w:val="none" w:sz="0" w:space="0" w:color="auto"/>
                <w:bottom w:val="none" w:sz="0" w:space="0" w:color="auto"/>
                <w:right w:val="none" w:sz="0" w:space="0" w:color="auto"/>
              </w:divBdr>
            </w:div>
          </w:divsChild>
        </w:div>
        <w:div w:id="2062898422">
          <w:marLeft w:val="0"/>
          <w:marRight w:val="0"/>
          <w:marTop w:val="300"/>
          <w:marBottom w:val="0"/>
          <w:divBdr>
            <w:top w:val="none" w:sz="0" w:space="0" w:color="auto"/>
            <w:left w:val="none" w:sz="0" w:space="0" w:color="auto"/>
            <w:bottom w:val="none" w:sz="0" w:space="0" w:color="auto"/>
            <w:right w:val="none" w:sz="0" w:space="0" w:color="auto"/>
          </w:divBdr>
          <w:divsChild>
            <w:div w:id="223876678">
              <w:marLeft w:val="0"/>
              <w:marRight w:val="0"/>
              <w:marTop w:val="0"/>
              <w:marBottom w:val="0"/>
              <w:divBdr>
                <w:top w:val="none" w:sz="0" w:space="0" w:color="auto"/>
                <w:left w:val="none" w:sz="0" w:space="0" w:color="auto"/>
                <w:bottom w:val="none" w:sz="0" w:space="0" w:color="auto"/>
                <w:right w:val="none" w:sz="0" w:space="0" w:color="auto"/>
              </w:divBdr>
              <w:divsChild>
                <w:div w:id="1276213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109">
          <w:marLeft w:val="0"/>
          <w:marRight w:val="0"/>
          <w:marTop w:val="300"/>
          <w:marBottom w:val="0"/>
          <w:divBdr>
            <w:top w:val="none" w:sz="0" w:space="0" w:color="auto"/>
            <w:left w:val="none" w:sz="0" w:space="0" w:color="auto"/>
            <w:bottom w:val="none" w:sz="0" w:space="0" w:color="auto"/>
            <w:right w:val="none" w:sz="0" w:space="0" w:color="auto"/>
          </w:divBdr>
          <w:divsChild>
            <w:div w:id="842205780">
              <w:marLeft w:val="0"/>
              <w:marRight w:val="0"/>
              <w:marTop w:val="0"/>
              <w:marBottom w:val="0"/>
              <w:divBdr>
                <w:top w:val="none" w:sz="0" w:space="0" w:color="auto"/>
                <w:left w:val="none" w:sz="0" w:space="0" w:color="auto"/>
                <w:bottom w:val="none" w:sz="0" w:space="0" w:color="auto"/>
                <w:right w:val="none" w:sz="0" w:space="0" w:color="auto"/>
              </w:divBdr>
              <w:divsChild>
                <w:div w:id="19766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28266">
          <w:marLeft w:val="0"/>
          <w:marRight w:val="0"/>
          <w:marTop w:val="300"/>
          <w:marBottom w:val="0"/>
          <w:divBdr>
            <w:top w:val="none" w:sz="0" w:space="0" w:color="auto"/>
            <w:left w:val="none" w:sz="0" w:space="0" w:color="auto"/>
            <w:bottom w:val="none" w:sz="0" w:space="0" w:color="auto"/>
            <w:right w:val="none" w:sz="0" w:space="0" w:color="auto"/>
          </w:divBdr>
          <w:divsChild>
            <w:div w:id="1595167448">
              <w:marLeft w:val="0"/>
              <w:marRight w:val="0"/>
              <w:marTop w:val="0"/>
              <w:marBottom w:val="0"/>
              <w:divBdr>
                <w:top w:val="none" w:sz="0" w:space="0" w:color="auto"/>
                <w:left w:val="none" w:sz="0" w:space="0" w:color="auto"/>
                <w:bottom w:val="none" w:sz="0" w:space="0" w:color="auto"/>
                <w:right w:val="none" w:sz="0" w:space="0" w:color="auto"/>
              </w:divBdr>
              <w:divsChild>
                <w:div w:id="11527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851154">
          <w:marLeft w:val="0"/>
          <w:marRight w:val="0"/>
          <w:marTop w:val="300"/>
          <w:marBottom w:val="0"/>
          <w:divBdr>
            <w:top w:val="none" w:sz="0" w:space="0" w:color="auto"/>
            <w:left w:val="none" w:sz="0" w:space="0" w:color="auto"/>
            <w:bottom w:val="none" w:sz="0" w:space="0" w:color="auto"/>
            <w:right w:val="none" w:sz="0" w:space="0" w:color="auto"/>
          </w:divBdr>
          <w:divsChild>
            <w:div w:id="1995332109">
              <w:marLeft w:val="0"/>
              <w:marRight w:val="0"/>
              <w:marTop w:val="0"/>
              <w:marBottom w:val="0"/>
              <w:divBdr>
                <w:top w:val="none" w:sz="0" w:space="0" w:color="auto"/>
                <w:left w:val="none" w:sz="0" w:space="0" w:color="auto"/>
                <w:bottom w:val="none" w:sz="0" w:space="0" w:color="auto"/>
                <w:right w:val="none" w:sz="0" w:space="0" w:color="auto"/>
              </w:divBdr>
              <w:divsChild>
                <w:div w:id="12073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276696">
      <w:bodyDiv w:val="1"/>
      <w:marLeft w:val="0"/>
      <w:marRight w:val="0"/>
      <w:marTop w:val="0"/>
      <w:marBottom w:val="0"/>
      <w:divBdr>
        <w:top w:val="none" w:sz="0" w:space="0" w:color="auto"/>
        <w:left w:val="none" w:sz="0" w:space="0" w:color="auto"/>
        <w:bottom w:val="none" w:sz="0" w:space="0" w:color="auto"/>
        <w:right w:val="none" w:sz="0" w:space="0" w:color="auto"/>
      </w:divBdr>
      <w:divsChild>
        <w:div w:id="1782064114">
          <w:marLeft w:val="0"/>
          <w:marRight w:val="0"/>
          <w:marTop w:val="0"/>
          <w:marBottom w:val="0"/>
          <w:divBdr>
            <w:top w:val="none" w:sz="0" w:space="0" w:color="auto"/>
            <w:left w:val="none" w:sz="0" w:space="0" w:color="auto"/>
            <w:bottom w:val="none" w:sz="0" w:space="0" w:color="auto"/>
            <w:right w:val="none" w:sz="0" w:space="0" w:color="auto"/>
          </w:divBdr>
        </w:div>
        <w:div w:id="486944380">
          <w:marLeft w:val="0"/>
          <w:marRight w:val="0"/>
          <w:marTop w:val="0"/>
          <w:marBottom w:val="0"/>
          <w:divBdr>
            <w:top w:val="none" w:sz="0" w:space="0" w:color="auto"/>
            <w:left w:val="none" w:sz="0" w:space="0" w:color="auto"/>
            <w:bottom w:val="none" w:sz="0" w:space="0" w:color="auto"/>
            <w:right w:val="none" w:sz="0" w:space="0" w:color="auto"/>
          </w:divBdr>
          <w:divsChild>
            <w:div w:id="152112730">
              <w:marLeft w:val="0"/>
              <w:marRight w:val="0"/>
              <w:marTop w:val="0"/>
              <w:marBottom w:val="0"/>
              <w:divBdr>
                <w:top w:val="none" w:sz="0" w:space="0" w:color="auto"/>
                <w:left w:val="none" w:sz="0" w:space="0" w:color="auto"/>
                <w:bottom w:val="none" w:sz="0" w:space="0" w:color="auto"/>
                <w:right w:val="none" w:sz="0" w:space="0" w:color="auto"/>
              </w:divBdr>
            </w:div>
          </w:divsChild>
        </w:div>
        <w:div w:id="1692103596">
          <w:marLeft w:val="0"/>
          <w:marRight w:val="0"/>
          <w:marTop w:val="0"/>
          <w:marBottom w:val="0"/>
          <w:divBdr>
            <w:top w:val="none" w:sz="0" w:space="0" w:color="auto"/>
            <w:left w:val="none" w:sz="0" w:space="0" w:color="auto"/>
            <w:bottom w:val="none" w:sz="0" w:space="0" w:color="auto"/>
            <w:right w:val="none" w:sz="0" w:space="0" w:color="auto"/>
          </w:divBdr>
        </w:div>
        <w:div w:id="1645041827">
          <w:marLeft w:val="0"/>
          <w:marRight w:val="0"/>
          <w:marTop w:val="0"/>
          <w:marBottom w:val="0"/>
          <w:divBdr>
            <w:top w:val="none" w:sz="0" w:space="0" w:color="auto"/>
            <w:left w:val="none" w:sz="0" w:space="0" w:color="auto"/>
            <w:bottom w:val="none" w:sz="0" w:space="0" w:color="auto"/>
            <w:right w:val="none" w:sz="0" w:space="0" w:color="auto"/>
          </w:divBdr>
          <w:divsChild>
            <w:div w:id="636301942">
              <w:marLeft w:val="0"/>
              <w:marRight w:val="0"/>
              <w:marTop w:val="0"/>
              <w:marBottom w:val="0"/>
              <w:divBdr>
                <w:top w:val="none" w:sz="0" w:space="0" w:color="auto"/>
                <w:left w:val="none" w:sz="0" w:space="0" w:color="auto"/>
                <w:bottom w:val="none" w:sz="0" w:space="0" w:color="auto"/>
                <w:right w:val="none" w:sz="0" w:space="0" w:color="auto"/>
              </w:divBdr>
            </w:div>
          </w:divsChild>
        </w:div>
        <w:div w:id="1985888850">
          <w:marLeft w:val="0"/>
          <w:marRight w:val="0"/>
          <w:marTop w:val="0"/>
          <w:marBottom w:val="0"/>
          <w:divBdr>
            <w:top w:val="none" w:sz="0" w:space="0" w:color="auto"/>
            <w:left w:val="none" w:sz="0" w:space="0" w:color="auto"/>
            <w:bottom w:val="none" w:sz="0" w:space="0" w:color="auto"/>
            <w:right w:val="none" w:sz="0" w:space="0" w:color="auto"/>
          </w:divBdr>
        </w:div>
        <w:div w:id="1733894031">
          <w:marLeft w:val="0"/>
          <w:marRight w:val="0"/>
          <w:marTop w:val="0"/>
          <w:marBottom w:val="0"/>
          <w:divBdr>
            <w:top w:val="none" w:sz="0" w:space="0" w:color="auto"/>
            <w:left w:val="none" w:sz="0" w:space="0" w:color="auto"/>
            <w:bottom w:val="none" w:sz="0" w:space="0" w:color="auto"/>
            <w:right w:val="none" w:sz="0" w:space="0" w:color="auto"/>
          </w:divBdr>
          <w:divsChild>
            <w:div w:id="1822770780">
              <w:marLeft w:val="0"/>
              <w:marRight w:val="0"/>
              <w:marTop w:val="0"/>
              <w:marBottom w:val="0"/>
              <w:divBdr>
                <w:top w:val="none" w:sz="0" w:space="0" w:color="auto"/>
                <w:left w:val="none" w:sz="0" w:space="0" w:color="auto"/>
                <w:bottom w:val="none" w:sz="0" w:space="0" w:color="auto"/>
                <w:right w:val="none" w:sz="0" w:space="0" w:color="auto"/>
              </w:divBdr>
            </w:div>
          </w:divsChild>
        </w:div>
        <w:div w:id="870651145">
          <w:marLeft w:val="0"/>
          <w:marRight w:val="0"/>
          <w:marTop w:val="0"/>
          <w:marBottom w:val="0"/>
          <w:divBdr>
            <w:top w:val="none" w:sz="0" w:space="0" w:color="auto"/>
            <w:left w:val="none" w:sz="0" w:space="0" w:color="auto"/>
            <w:bottom w:val="none" w:sz="0" w:space="0" w:color="auto"/>
            <w:right w:val="none" w:sz="0" w:space="0" w:color="auto"/>
          </w:divBdr>
        </w:div>
        <w:div w:id="576212069">
          <w:marLeft w:val="0"/>
          <w:marRight w:val="0"/>
          <w:marTop w:val="0"/>
          <w:marBottom w:val="0"/>
          <w:divBdr>
            <w:top w:val="none" w:sz="0" w:space="0" w:color="auto"/>
            <w:left w:val="none" w:sz="0" w:space="0" w:color="auto"/>
            <w:bottom w:val="none" w:sz="0" w:space="0" w:color="auto"/>
            <w:right w:val="none" w:sz="0" w:space="0" w:color="auto"/>
          </w:divBdr>
          <w:divsChild>
            <w:div w:id="9919472">
              <w:marLeft w:val="0"/>
              <w:marRight w:val="0"/>
              <w:marTop w:val="0"/>
              <w:marBottom w:val="0"/>
              <w:divBdr>
                <w:top w:val="none" w:sz="0" w:space="0" w:color="auto"/>
                <w:left w:val="none" w:sz="0" w:space="0" w:color="auto"/>
                <w:bottom w:val="none" w:sz="0" w:space="0" w:color="auto"/>
                <w:right w:val="none" w:sz="0" w:space="0" w:color="auto"/>
              </w:divBdr>
            </w:div>
          </w:divsChild>
        </w:div>
        <w:div w:id="1621035300">
          <w:marLeft w:val="0"/>
          <w:marRight w:val="0"/>
          <w:marTop w:val="0"/>
          <w:marBottom w:val="0"/>
          <w:divBdr>
            <w:top w:val="none" w:sz="0" w:space="0" w:color="auto"/>
            <w:left w:val="none" w:sz="0" w:space="0" w:color="auto"/>
            <w:bottom w:val="none" w:sz="0" w:space="0" w:color="auto"/>
            <w:right w:val="none" w:sz="0" w:space="0" w:color="auto"/>
          </w:divBdr>
        </w:div>
        <w:div w:id="1660843622">
          <w:marLeft w:val="0"/>
          <w:marRight w:val="0"/>
          <w:marTop w:val="0"/>
          <w:marBottom w:val="0"/>
          <w:divBdr>
            <w:top w:val="none" w:sz="0" w:space="0" w:color="auto"/>
            <w:left w:val="none" w:sz="0" w:space="0" w:color="auto"/>
            <w:bottom w:val="none" w:sz="0" w:space="0" w:color="auto"/>
            <w:right w:val="none" w:sz="0" w:space="0" w:color="auto"/>
          </w:divBdr>
          <w:divsChild>
            <w:div w:id="764575665">
              <w:marLeft w:val="0"/>
              <w:marRight w:val="0"/>
              <w:marTop w:val="0"/>
              <w:marBottom w:val="0"/>
              <w:divBdr>
                <w:top w:val="none" w:sz="0" w:space="0" w:color="auto"/>
                <w:left w:val="none" w:sz="0" w:space="0" w:color="auto"/>
                <w:bottom w:val="none" w:sz="0" w:space="0" w:color="auto"/>
                <w:right w:val="none" w:sz="0" w:space="0" w:color="auto"/>
              </w:divBdr>
            </w:div>
          </w:divsChild>
        </w:div>
        <w:div w:id="1155804177">
          <w:marLeft w:val="0"/>
          <w:marRight w:val="0"/>
          <w:marTop w:val="0"/>
          <w:marBottom w:val="0"/>
          <w:divBdr>
            <w:top w:val="none" w:sz="0" w:space="0" w:color="auto"/>
            <w:left w:val="none" w:sz="0" w:space="0" w:color="auto"/>
            <w:bottom w:val="none" w:sz="0" w:space="0" w:color="auto"/>
            <w:right w:val="none" w:sz="0" w:space="0" w:color="auto"/>
          </w:divBdr>
        </w:div>
        <w:div w:id="1561550990">
          <w:marLeft w:val="0"/>
          <w:marRight w:val="0"/>
          <w:marTop w:val="0"/>
          <w:marBottom w:val="0"/>
          <w:divBdr>
            <w:top w:val="none" w:sz="0" w:space="0" w:color="auto"/>
            <w:left w:val="none" w:sz="0" w:space="0" w:color="auto"/>
            <w:bottom w:val="none" w:sz="0" w:space="0" w:color="auto"/>
            <w:right w:val="none" w:sz="0" w:space="0" w:color="auto"/>
          </w:divBdr>
          <w:divsChild>
            <w:div w:id="491793480">
              <w:marLeft w:val="0"/>
              <w:marRight w:val="0"/>
              <w:marTop w:val="0"/>
              <w:marBottom w:val="0"/>
              <w:divBdr>
                <w:top w:val="none" w:sz="0" w:space="0" w:color="auto"/>
                <w:left w:val="none" w:sz="0" w:space="0" w:color="auto"/>
                <w:bottom w:val="none" w:sz="0" w:space="0" w:color="auto"/>
                <w:right w:val="none" w:sz="0" w:space="0" w:color="auto"/>
              </w:divBdr>
            </w:div>
          </w:divsChild>
        </w:div>
        <w:div w:id="1432705563">
          <w:marLeft w:val="0"/>
          <w:marRight w:val="0"/>
          <w:marTop w:val="0"/>
          <w:marBottom w:val="0"/>
          <w:divBdr>
            <w:top w:val="none" w:sz="0" w:space="0" w:color="auto"/>
            <w:left w:val="none" w:sz="0" w:space="0" w:color="auto"/>
            <w:bottom w:val="none" w:sz="0" w:space="0" w:color="auto"/>
            <w:right w:val="none" w:sz="0" w:space="0" w:color="auto"/>
          </w:divBdr>
        </w:div>
        <w:div w:id="855001321">
          <w:marLeft w:val="0"/>
          <w:marRight w:val="0"/>
          <w:marTop w:val="0"/>
          <w:marBottom w:val="0"/>
          <w:divBdr>
            <w:top w:val="none" w:sz="0" w:space="0" w:color="auto"/>
            <w:left w:val="none" w:sz="0" w:space="0" w:color="auto"/>
            <w:bottom w:val="none" w:sz="0" w:space="0" w:color="auto"/>
            <w:right w:val="none" w:sz="0" w:space="0" w:color="auto"/>
          </w:divBdr>
          <w:divsChild>
            <w:div w:id="1386220780">
              <w:marLeft w:val="0"/>
              <w:marRight w:val="0"/>
              <w:marTop w:val="0"/>
              <w:marBottom w:val="0"/>
              <w:divBdr>
                <w:top w:val="none" w:sz="0" w:space="0" w:color="auto"/>
                <w:left w:val="none" w:sz="0" w:space="0" w:color="auto"/>
                <w:bottom w:val="none" w:sz="0" w:space="0" w:color="auto"/>
                <w:right w:val="none" w:sz="0" w:space="0" w:color="auto"/>
              </w:divBdr>
            </w:div>
          </w:divsChild>
        </w:div>
        <w:div w:id="1777209219">
          <w:marLeft w:val="0"/>
          <w:marRight w:val="0"/>
          <w:marTop w:val="300"/>
          <w:marBottom w:val="0"/>
          <w:divBdr>
            <w:top w:val="none" w:sz="0" w:space="0" w:color="auto"/>
            <w:left w:val="none" w:sz="0" w:space="0" w:color="auto"/>
            <w:bottom w:val="none" w:sz="0" w:space="0" w:color="auto"/>
            <w:right w:val="none" w:sz="0" w:space="0" w:color="auto"/>
          </w:divBdr>
          <w:divsChild>
            <w:div w:id="905989331">
              <w:marLeft w:val="0"/>
              <w:marRight w:val="0"/>
              <w:marTop w:val="0"/>
              <w:marBottom w:val="0"/>
              <w:divBdr>
                <w:top w:val="none" w:sz="0" w:space="0" w:color="auto"/>
                <w:left w:val="none" w:sz="0" w:space="0" w:color="auto"/>
                <w:bottom w:val="none" w:sz="0" w:space="0" w:color="auto"/>
                <w:right w:val="none" w:sz="0" w:space="0" w:color="auto"/>
              </w:divBdr>
              <w:divsChild>
                <w:div w:id="7019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741929">
          <w:marLeft w:val="0"/>
          <w:marRight w:val="0"/>
          <w:marTop w:val="300"/>
          <w:marBottom w:val="0"/>
          <w:divBdr>
            <w:top w:val="none" w:sz="0" w:space="0" w:color="auto"/>
            <w:left w:val="none" w:sz="0" w:space="0" w:color="auto"/>
            <w:bottom w:val="none" w:sz="0" w:space="0" w:color="auto"/>
            <w:right w:val="none" w:sz="0" w:space="0" w:color="auto"/>
          </w:divBdr>
          <w:divsChild>
            <w:div w:id="641345787">
              <w:marLeft w:val="0"/>
              <w:marRight w:val="0"/>
              <w:marTop w:val="0"/>
              <w:marBottom w:val="0"/>
              <w:divBdr>
                <w:top w:val="none" w:sz="0" w:space="0" w:color="auto"/>
                <w:left w:val="none" w:sz="0" w:space="0" w:color="auto"/>
                <w:bottom w:val="none" w:sz="0" w:space="0" w:color="auto"/>
                <w:right w:val="none" w:sz="0" w:space="0" w:color="auto"/>
              </w:divBdr>
              <w:divsChild>
                <w:div w:id="55439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82469">
          <w:marLeft w:val="0"/>
          <w:marRight w:val="0"/>
          <w:marTop w:val="300"/>
          <w:marBottom w:val="0"/>
          <w:divBdr>
            <w:top w:val="none" w:sz="0" w:space="0" w:color="auto"/>
            <w:left w:val="none" w:sz="0" w:space="0" w:color="auto"/>
            <w:bottom w:val="none" w:sz="0" w:space="0" w:color="auto"/>
            <w:right w:val="none" w:sz="0" w:space="0" w:color="auto"/>
          </w:divBdr>
          <w:divsChild>
            <w:div w:id="181751748">
              <w:marLeft w:val="0"/>
              <w:marRight w:val="0"/>
              <w:marTop w:val="0"/>
              <w:marBottom w:val="0"/>
              <w:divBdr>
                <w:top w:val="none" w:sz="0" w:space="0" w:color="auto"/>
                <w:left w:val="none" w:sz="0" w:space="0" w:color="auto"/>
                <w:bottom w:val="none" w:sz="0" w:space="0" w:color="auto"/>
                <w:right w:val="none" w:sz="0" w:space="0" w:color="auto"/>
              </w:divBdr>
              <w:divsChild>
                <w:div w:id="63028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568428">
          <w:marLeft w:val="0"/>
          <w:marRight w:val="0"/>
          <w:marTop w:val="300"/>
          <w:marBottom w:val="0"/>
          <w:divBdr>
            <w:top w:val="none" w:sz="0" w:space="0" w:color="auto"/>
            <w:left w:val="none" w:sz="0" w:space="0" w:color="auto"/>
            <w:bottom w:val="none" w:sz="0" w:space="0" w:color="auto"/>
            <w:right w:val="none" w:sz="0" w:space="0" w:color="auto"/>
          </w:divBdr>
          <w:divsChild>
            <w:div w:id="1906330138">
              <w:marLeft w:val="0"/>
              <w:marRight w:val="0"/>
              <w:marTop w:val="0"/>
              <w:marBottom w:val="0"/>
              <w:divBdr>
                <w:top w:val="none" w:sz="0" w:space="0" w:color="auto"/>
                <w:left w:val="none" w:sz="0" w:space="0" w:color="auto"/>
                <w:bottom w:val="none" w:sz="0" w:space="0" w:color="auto"/>
                <w:right w:val="none" w:sz="0" w:space="0" w:color="auto"/>
              </w:divBdr>
              <w:divsChild>
                <w:div w:id="210214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5558013">
      <w:bodyDiv w:val="1"/>
      <w:marLeft w:val="0"/>
      <w:marRight w:val="0"/>
      <w:marTop w:val="0"/>
      <w:marBottom w:val="0"/>
      <w:divBdr>
        <w:top w:val="none" w:sz="0" w:space="0" w:color="auto"/>
        <w:left w:val="none" w:sz="0" w:space="0" w:color="auto"/>
        <w:bottom w:val="none" w:sz="0" w:space="0" w:color="auto"/>
        <w:right w:val="none" w:sz="0" w:space="0" w:color="auto"/>
      </w:divBdr>
      <w:divsChild>
        <w:div w:id="248924429">
          <w:marLeft w:val="0"/>
          <w:marRight w:val="0"/>
          <w:marTop w:val="0"/>
          <w:marBottom w:val="0"/>
          <w:divBdr>
            <w:top w:val="none" w:sz="0" w:space="0" w:color="auto"/>
            <w:left w:val="none" w:sz="0" w:space="0" w:color="auto"/>
            <w:bottom w:val="none" w:sz="0" w:space="0" w:color="auto"/>
            <w:right w:val="none" w:sz="0" w:space="0" w:color="auto"/>
          </w:divBdr>
        </w:div>
        <w:div w:id="259147073">
          <w:marLeft w:val="0"/>
          <w:marRight w:val="0"/>
          <w:marTop w:val="0"/>
          <w:marBottom w:val="0"/>
          <w:divBdr>
            <w:top w:val="none" w:sz="0" w:space="0" w:color="auto"/>
            <w:left w:val="none" w:sz="0" w:space="0" w:color="auto"/>
            <w:bottom w:val="none" w:sz="0" w:space="0" w:color="auto"/>
            <w:right w:val="none" w:sz="0" w:space="0" w:color="auto"/>
          </w:divBdr>
          <w:divsChild>
            <w:div w:id="204368323">
              <w:marLeft w:val="0"/>
              <w:marRight w:val="0"/>
              <w:marTop w:val="0"/>
              <w:marBottom w:val="0"/>
              <w:divBdr>
                <w:top w:val="none" w:sz="0" w:space="0" w:color="auto"/>
                <w:left w:val="none" w:sz="0" w:space="0" w:color="auto"/>
                <w:bottom w:val="none" w:sz="0" w:space="0" w:color="auto"/>
                <w:right w:val="none" w:sz="0" w:space="0" w:color="auto"/>
              </w:divBdr>
            </w:div>
          </w:divsChild>
        </w:div>
        <w:div w:id="1818186277">
          <w:marLeft w:val="0"/>
          <w:marRight w:val="0"/>
          <w:marTop w:val="0"/>
          <w:marBottom w:val="0"/>
          <w:divBdr>
            <w:top w:val="none" w:sz="0" w:space="0" w:color="auto"/>
            <w:left w:val="none" w:sz="0" w:space="0" w:color="auto"/>
            <w:bottom w:val="none" w:sz="0" w:space="0" w:color="auto"/>
            <w:right w:val="none" w:sz="0" w:space="0" w:color="auto"/>
          </w:divBdr>
        </w:div>
        <w:div w:id="1930507058">
          <w:marLeft w:val="0"/>
          <w:marRight w:val="0"/>
          <w:marTop w:val="0"/>
          <w:marBottom w:val="0"/>
          <w:divBdr>
            <w:top w:val="none" w:sz="0" w:space="0" w:color="auto"/>
            <w:left w:val="none" w:sz="0" w:space="0" w:color="auto"/>
            <w:bottom w:val="none" w:sz="0" w:space="0" w:color="auto"/>
            <w:right w:val="none" w:sz="0" w:space="0" w:color="auto"/>
          </w:divBdr>
          <w:divsChild>
            <w:div w:id="2085105907">
              <w:marLeft w:val="0"/>
              <w:marRight w:val="0"/>
              <w:marTop w:val="0"/>
              <w:marBottom w:val="0"/>
              <w:divBdr>
                <w:top w:val="none" w:sz="0" w:space="0" w:color="auto"/>
                <w:left w:val="none" w:sz="0" w:space="0" w:color="auto"/>
                <w:bottom w:val="none" w:sz="0" w:space="0" w:color="auto"/>
                <w:right w:val="none" w:sz="0" w:space="0" w:color="auto"/>
              </w:divBdr>
            </w:div>
          </w:divsChild>
        </w:div>
        <w:div w:id="451167121">
          <w:marLeft w:val="0"/>
          <w:marRight w:val="0"/>
          <w:marTop w:val="0"/>
          <w:marBottom w:val="0"/>
          <w:divBdr>
            <w:top w:val="none" w:sz="0" w:space="0" w:color="auto"/>
            <w:left w:val="none" w:sz="0" w:space="0" w:color="auto"/>
            <w:bottom w:val="none" w:sz="0" w:space="0" w:color="auto"/>
            <w:right w:val="none" w:sz="0" w:space="0" w:color="auto"/>
          </w:divBdr>
        </w:div>
        <w:div w:id="388119064">
          <w:marLeft w:val="0"/>
          <w:marRight w:val="0"/>
          <w:marTop w:val="0"/>
          <w:marBottom w:val="0"/>
          <w:divBdr>
            <w:top w:val="none" w:sz="0" w:space="0" w:color="auto"/>
            <w:left w:val="none" w:sz="0" w:space="0" w:color="auto"/>
            <w:bottom w:val="none" w:sz="0" w:space="0" w:color="auto"/>
            <w:right w:val="none" w:sz="0" w:space="0" w:color="auto"/>
          </w:divBdr>
          <w:divsChild>
            <w:div w:id="826677624">
              <w:marLeft w:val="0"/>
              <w:marRight w:val="0"/>
              <w:marTop w:val="0"/>
              <w:marBottom w:val="0"/>
              <w:divBdr>
                <w:top w:val="none" w:sz="0" w:space="0" w:color="auto"/>
                <w:left w:val="none" w:sz="0" w:space="0" w:color="auto"/>
                <w:bottom w:val="none" w:sz="0" w:space="0" w:color="auto"/>
                <w:right w:val="none" w:sz="0" w:space="0" w:color="auto"/>
              </w:divBdr>
            </w:div>
          </w:divsChild>
        </w:div>
        <w:div w:id="1073046703">
          <w:marLeft w:val="0"/>
          <w:marRight w:val="0"/>
          <w:marTop w:val="0"/>
          <w:marBottom w:val="0"/>
          <w:divBdr>
            <w:top w:val="none" w:sz="0" w:space="0" w:color="auto"/>
            <w:left w:val="none" w:sz="0" w:space="0" w:color="auto"/>
            <w:bottom w:val="none" w:sz="0" w:space="0" w:color="auto"/>
            <w:right w:val="none" w:sz="0" w:space="0" w:color="auto"/>
          </w:divBdr>
        </w:div>
        <w:div w:id="198856325">
          <w:marLeft w:val="0"/>
          <w:marRight w:val="0"/>
          <w:marTop w:val="0"/>
          <w:marBottom w:val="0"/>
          <w:divBdr>
            <w:top w:val="none" w:sz="0" w:space="0" w:color="auto"/>
            <w:left w:val="none" w:sz="0" w:space="0" w:color="auto"/>
            <w:bottom w:val="none" w:sz="0" w:space="0" w:color="auto"/>
            <w:right w:val="none" w:sz="0" w:space="0" w:color="auto"/>
          </w:divBdr>
          <w:divsChild>
            <w:div w:id="1003973353">
              <w:marLeft w:val="0"/>
              <w:marRight w:val="0"/>
              <w:marTop w:val="0"/>
              <w:marBottom w:val="0"/>
              <w:divBdr>
                <w:top w:val="none" w:sz="0" w:space="0" w:color="auto"/>
                <w:left w:val="none" w:sz="0" w:space="0" w:color="auto"/>
                <w:bottom w:val="none" w:sz="0" w:space="0" w:color="auto"/>
                <w:right w:val="none" w:sz="0" w:space="0" w:color="auto"/>
              </w:divBdr>
            </w:div>
          </w:divsChild>
        </w:div>
        <w:div w:id="1591541968">
          <w:marLeft w:val="0"/>
          <w:marRight w:val="0"/>
          <w:marTop w:val="0"/>
          <w:marBottom w:val="0"/>
          <w:divBdr>
            <w:top w:val="none" w:sz="0" w:space="0" w:color="auto"/>
            <w:left w:val="none" w:sz="0" w:space="0" w:color="auto"/>
            <w:bottom w:val="none" w:sz="0" w:space="0" w:color="auto"/>
            <w:right w:val="none" w:sz="0" w:space="0" w:color="auto"/>
          </w:divBdr>
        </w:div>
        <w:div w:id="1546329213">
          <w:marLeft w:val="0"/>
          <w:marRight w:val="0"/>
          <w:marTop w:val="0"/>
          <w:marBottom w:val="0"/>
          <w:divBdr>
            <w:top w:val="none" w:sz="0" w:space="0" w:color="auto"/>
            <w:left w:val="none" w:sz="0" w:space="0" w:color="auto"/>
            <w:bottom w:val="none" w:sz="0" w:space="0" w:color="auto"/>
            <w:right w:val="none" w:sz="0" w:space="0" w:color="auto"/>
          </w:divBdr>
          <w:divsChild>
            <w:div w:id="628126824">
              <w:marLeft w:val="0"/>
              <w:marRight w:val="0"/>
              <w:marTop w:val="0"/>
              <w:marBottom w:val="0"/>
              <w:divBdr>
                <w:top w:val="none" w:sz="0" w:space="0" w:color="auto"/>
                <w:left w:val="none" w:sz="0" w:space="0" w:color="auto"/>
                <w:bottom w:val="none" w:sz="0" w:space="0" w:color="auto"/>
                <w:right w:val="none" w:sz="0" w:space="0" w:color="auto"/>
              </w:divBdr>
            </w:div>
          </w:divsChild>
        </w:div>
        <w:div w:id="2040625114">
          <w:marLeft w:val="0"/>
          <w:marRight w:val="0"/>
          <w:marTop w:val="0"/>
          <w:marBottom w:val="0"/>
          <w:divBdr>
            <w:top w:val="none" w:sz="0" w:space="0" w:color="auto"/>
            <w:left w:val="none" w:sz="0" w:space="0" w:color="auto"/>
            <w:bottom w:val="none" w:sz="0" w:space="0" w:color="auto"/>
            <w:right w:val="none" w:sz="0" w:space="0" w:color="auto"/>
          </w:divBdr>
        </w:div>
        <w:div w:id="1821120504">
          <w:marLeft w:val="0"/>
          <w:marRight w:val="0"/>
          <w:marTop w:val="0"/>
          <w:marBottom w:val="0"/>
          <w:divBdr>
            <w:top w:val="none" w:sz="0" w:space="0" w:color="auto"/>
            <w:left w:val="none" w:sz="0" w:space="0" w:color="auto"/>
            <w:bottom w:val="none" w:sz="0" w:space="0" w:color="auto"/>
            <w:right w:val="none" w:sz="0" w:space="0" w:color="auto"/>
          </w:divBdr>
          <w:divsChild>
            <w:div w:id="24059292">
              <w:marLeft w:val="0"/>
              <w:marRight w:val="0"/>
              <w:marTop w:val="0"/>
              <w:marBottom w:val="0"/>
              <w:divBdr>
                <w:top w:val="none" w:sz="0" w:space="0" w:color="auto"/>
                <w:left w:val="none" w:sz="0" w:space="0" w:color="auto"/>
                <w:bottom w:val="none" w:sz="0" w:space="0" w:color="auto"/>
                <w:right w:val="none" w:sz="0" w:space="0" w:color="auto"/>
              </w:divBdr>
            </w:div>
          </w:divsChild>
        </w:div>
        <w:div w:id="259878366">
          <w:marLeft w:val="0"/>
          <w:marRight w:val="0"/>
          <w:marTop w:val="0"/>
          <w:marBottom w:val="0"/>
          <w:divBdr>
            <w:top w:val="none" w:sz="0" w:space="0" w:color="auto"/>
            <w:left w:val="none" w:sz="0" w:space="0" w:color="auto"/>
            <w:bottom w:val="none" w:sz="0" w:space="0" w:color="auto"/>
            <w:right w:val="none" w:sz="0" w:space="0" w:color="auto"/>
          </w:divBdr>
        </w:div>
        <w:div w:id="1243682842">
          <w:marLeft w:val="0"/>
          <w:marRight w:val="0"/>
          <w:marTop w:val="0"/>
          <w:marBottom w:val="0"/>
          <w:divBdr>
            <w:top w:val="none" w:sz="0" w:space="0" w:color="auto"/>
            <w:left w:val="none" w:sz="0" w:space="0" w:color="auto"/>
            <w:bottom w:val="none" w:sz="0" w:space="0" w:color="auto"/>
            <w:right w:val="none" w:sz="0" w:space="0" w:color="auto"/>
          </w:divBdr>
          <w:divsChild>
            <w:div w:id="275797507">
              <w:marLeft w:val="0"/>
              <w:marRight w:val="0"/>
              <w:marTop w:val="0"/>
              <w:marBottom w:val="0"/>
              <w:divBdr>
                <w:top w:val="none" w:sz="0" w:space="0" w:color="auto"/>
                <w:left w:val="none" w:sz="0" w:space="0" w:color="auto"/>
                <w:bottom w:val="none" w:sz="0" w:space="0" w:color="auto"/>
                <w:right w:val="none" w:sz="0" w:space="0" w:color="auto"/>
              </w:divBdr>
            </w:div>
          </w:divsChild>
        </w:div>
        <w:div w:id="1104956372">
          <w:marLeft w:val="0"/>
          <w:marRight w:val="0"/>
          <w:marTop w:val="300"/>
          <w:marBottom w:val="0"/>
          <w:divBdr>
            <w:top w:val="none" w:sz="0" w:space="0" w:color="auto"/>
            <w:left w:val="none" w:sz="0" w:space="0" w:color="auto"/>
            <w:bottom w:val="none" w:sz="0" w:space="0" w:color="auto"/>
            <w:right w:val="none" w:sz="0" w:space="0" w:color="auto"/>
          </w:divBdr>
          <w:divsChild>
            <w:div w:id="395594535">
              <w:marLeft w:val="0"/>
              <w:marRight w:val="0"/>
              <w:marTop w:val="0"/>
              <w:marBottom w:val="0"/>
              <w:divBdr>
                <w:top w:val="none" w:sz="0" w:space="0" w:color="auto"/>
                <w:left w:val="none" w:sz="0" w:space="0" w:color="auto"/>
                <w:bottom w:val="none" w:sz="0" w:space="0" w:color="auto"/>
                <w:right w:val="none" w:sz="0" w:space="0" w:color="auto"/>
              </w:divBdr>
              <w:divsChild>
                <w:div w:id="64408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021760">
          <w:marLeft w:val="0"/>
          <w:marRight w:val="0"/>
          <w:marTop w:val="300"/>
          <w:marBottom w:val="0"/>
          <w:divBdr>
            <w:top w:val="none" w:sz="0" w:space="0" w:color="auto"/>
            <w:left w:val="none" w:sz="0" w:space="0" w:color="auto"/>
            <w:bottom w:val="none" w:sz="0" w:space="0" w:color="auto"/>
            <w:right w:val="none" w:sz="0" w:space="0" w:color="auto"/>
          </w:divBdr>
          <w:divsChild>
            <w:div w:id="543910600">
              <w:marLeft w:val="0"/>
              <w:marRight w:val="0"/>
              <w:marTop w:val="0"/>
              <w:marBottom w:val="0"/>
              <w:divBdr>
                <w:top w:val="none" w:sz="0" w:space="0" w:color="auto"/>
                <w:left w:val="none" w:sz="0" w:space="0" w:color="auto"/>
                <w:bottom w:val="none" w:sz="0" w:space="0" w:color="auto"/>
                <w:right w:val="none" w:sz="0" w:space="0" w:color="auto"/>
              </w:divBdr>
              <w:divsChild>
                <w:div w:id="665592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846226">
          <w:marLeft w:val="0"/>
          <w:marRight w:val="0"/>
          <w:marTop w:val="300"/>
          <w:marBottom w:val="0"/>
          <w:divBdr>
            <w:top w:val="none" w:sz="0" w:space="0" w:color="auto"/>
            <w:left w:val="none" w:sz="0" w:space="0" w:color="auto"/>
            <w:bottom w:val="none" w:sz="0" w:space="0" w:color="auto"/>
            <w:right w:val="none" w:sz="0" w:space="0" w:color="auto"/>
          </w:divBdr>
          <w:divsChild>
            <w:div w:id="474838267">
              <w:marLeft w:val="0"/>
              <w:marRight w:val="0"/>
              <w:marTop w:val="0"/>
              <w:marBottom w:val="0"/>
              <w:divBdr>
                <w:top w:val="none" w:sz="0" w:space="0" w:color="auto"/>
                <w:left w:val="none" w:sz="0" w:space="0" w:color="auto"/>
                <w:bottom w:val="none" w:sz="0" w:space="0" w:color="auto"/>
                <w:right w:val="none" w:sz="0" w:space="0" w:color="auto"/>
              </w:divBdr>
              <w:divsChild>
                <w:div w:id="173585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7136">
          <w:marLeft w:val="0"/>
          <w:marRight w:val="0"/>
          <w:marTop w:val="300"/>
          <w:marBottom w:val="0"/>
          <w:divBdr>
            <w:top w:val="none" w:sz="0" w:space="0" w:color="auto"/>
            <w:left w:val="none" w:sz="0" w:space="0" w:color="auto"/>
            <w:bottom w:val="none" w:sz="0" w:space="0" w:color="auto"/>
            <w:right w:val="none" w:sz="0" w:space="0" w:color="auto"/>
          </w:divBdr>
          <w:divsChild>
            <w:div w:id="3871371">
              <w:marLeft w:val="0"/>
              <w:marRight w:val="0"/>
              <w:marTop w:val="0"/>
              <w:marBottom w:val="0"/>
              <w:divBdr>
                <w:top w:val="none" w:sz="0" w:space="0" w:color="auto"/>
                <w:left w:val="none" w:sz="0" w:space="0" w:color="auto"/>
                <w:bottom w:val="none" w:sz="0" w:space="0" w:color="auto"/>
                <w:right w:val="none" w:sz="0" w:space="0" w:color="auto"/>
              </w:divBdr>
              <w:divsChild>
                <w:div w:id="174286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7752">
      <w:bodyDiv w:val="1"/>
      <w:marLeft w:val="0"/>
      <w:marRight w:val="0"/>
      <w:marTop w:val="0"/>
      <w:marBottom w:val="0"/>
      <w:divBdr>
        <w:top w:val="none" w:sz="0" w:space="0" w:color="auto"/>
        <w:left w:val="none" w:sz="0" w:space="0" w:color="auto"/>
        <w:bottom w:val="none" w:sz="0" w:space="0" w:color="auto"/>
        <w:right w:val="none" w:sz="0" w:space="0" w:color="auto"/>
      </w:divBdr>
      <w:divsChild>
        <w:div w:id="966622167">
          <w:marLeft w:val="0"/>
          <w:marRight w:val="0"/>
          <w:marTop w:val="0"/>
          <w:marBottom w:val="0"/>
          <w:divBdr>
            <w:top w:val="none" w:sz="0" w:space="0" w:color="auto"/>
            <w:left w:val="none" w:sz="0" w:space="0" w:color="auto"/>
            <w:bottom w:val="none" w:sz="0" w:space="0" w:color="auto"/>
            <w:right w:val="none" w:sz="0" w:space="0" w:color="auto"/>
          </w:divBdr>
        </w:div>
        <w:div w:id="1872959499">
          <w:marLeft w:val="0"/>
          <w:marRight w:val="0"/>
          <w:marTop w:val="0"/>
          <w:marBottom w:val="0"/>
          <w:divBdr>
            <w:top w:val="none" w:sz="0" w:space="0" w:color="auto"/>
            <w:left w:val="none" w:sz="0" w:space="0" w:color="auto"/>
            <w:bottom w:val="none" w:sz="0" w:space="0" w:color="auto"/>
            <w:right w:val="none" w:sz="0" w:space="0" w:color="auto"/>
          </w:divBdr>
          <w:divsChild>
            <w:div w:id="622929238">
              <w:marLeft w:val="0"/>
              <w:marRight w:val="0"/>
              <w:marTop w:val="0"/>
              <w:marBottom w:val="0"/>
              <w:divBdr>
                <w:top w:val="none" w:sz="0" w:space="0" w:color="auto"/>
                <w:left w:val="none" w:sz="0" w:space="0" w:color="auto"/>
                <w:bottom w:val="none" w:sz="0" w:space="0" w:color="auto"/>
                <w:right w:val="none" w:sz="0" w:space="0" w:color="auto"/>
              </w:divBdr>
            </w:div>
          </w:divsChild>
        </w:div>
        <w:div w:id="2105303569">
          <w:marLeft w:val="0"/>
          <w:marRight w:val="0"/>
          <w:marTop w:val="0"/>
          <w:marBottom w:val="0"/>
          <w:divBdr>
            <w:top w:val="none" w:sz="0" w:space="0" w:color="auto"/>
            <w:left w:val="none" w:sz="0" w:space="0" w:color="auto"/>
            <w:bottom w:val="none" w:sz="0" w:space="0" w:color="auto"/>
            <w:right w:val="none" w:sz="0" w:space="0" w:color="auto"/>
          </w:divBdr>
        </w:div>
        <w:div w:id="36391168">
          <w:marLeft w:val="0"/>
          <w:marRight w:val="0"/>
          <w:marTop w:val="0"/>
          <w:marBottom w:val="0"/>
          <w:divBdr>
            <w:top w:val="none" w:sz="0" w:space="0" w:color="auto"/>
            <w:left w:val="none" w:sz="0" w:space="0" w:color="auto"/>
            <w:bottom w:val="none" w:sz="0" w:space="0" w:color="auto"/>
            <w:right w:val="none" w:sz="0" w:space="0" w:color="auto"/>
          </w:divBdr>
          <w:divsChild>
            <w:div w:id="1319068472">
              <w:marLeft w:val="0"/>
              <w:marRight w:val="0"/>
              <w:marTop w:val="0"/>
              <w:marBottom w:val="0"/>
              <w:divBdr>
                <w:top w:val="none" w:sz="0" w:space="0" w:color="auto"/>
                <w:left w:val="none" w:sz="0" w:space="0" w:color="auto"/>
                <w:bottom w:val="none" w:sz="0" w:space="0" w:color="auto"/>
                <w:right w:val="none" w:sz="0" w:space="0" w:color="auto"/>
              </w:divBdr>
            </w:div>
          </w:divsChild>
        </w:div>
        <w:div w:id="285622346">
          <w:marLeft w:val="0"/>
          <w:marRight w:val="0"/>
          <w:marTop w:val="0"/>
          <w:marBottom w:val="0"/>
          <w:divBdr>
            <w:top w:val="none" w:sz="0" w:space="0" w:color="auto"/>
            <w:left w:val="none" w:sz="0" w:space="0" w:color="auto"/>
            <w:bottom w:val="none" w:sz="0" w:space="0" w:color="auto"/>
            <w:right w:val="none" w:sz="0" w:space="0" w:color="auto"/>
          </w:divBdr>
        </w:div>
        <w:div w:id="1035040502">
          <w:marLeft w:val="0"/>
          <w:marRight w:val="0"/>
          <w:marTop w:val="0"/>
          <w:marBottom w:val="0"/>
          <w:divBdr>
            <w:top w:val="none" w:sz="0" w:space="0" w:color="auto"/>
            <w:left w:val="none" w:sz="0" w:space="0" w:color="auto"/>
            <w:bottom w:val="none" w:sz="0" w:space="0" w:color="auto"/>
            <w:right w:val="none" w:sz="0" w:space="0" w:color="auto"/>
          </w:divBdr>
          <w:divsChild>
            <w:div w:id="1779056846">
              <w:marLeft w:val="0"/>
              <w:marRight w:val="0"/>
              <w:marTop w:val="0"/>
              <w:marBottom w:val="0"/>
              <w:divBdr>
                <w:top w:val="none" w:sz="0" w:space="0" w:color="auto"/>
                <w:left w:val="none" w:sz="0" w:space="0" w:color="auto"/>
                <w:bottom w:val="none" w:sz="0" w:space="0" w:color="auto"/>
                <w:right w:val="none" w:sz="0" w:space="0" w:color="auto"/>
              </w:divBdr>
            </w:div>
          </w:divsChild>
        </w:div>
        <w:div w:id="1521508100">
          <w:marLeft w:val="0"/>
          <w:marRight w:val="0"/>
          <w:marTop w:val="0"/>
          <w:marBottom w:val="0"/>
          <w:divBdr>
            <w:top w:val="none" w:sz="0" w:space="0" w:color="auto"/>
            <w:left w:val="none" w:sz="0" w:space="0" w:color="auto"/>
            <w:bottom w:val="none" w:sz="0" w:space="0" w:color="auto"/>
            <w:right w:val="none" w:sz="0" w:space="0" w:color="auto"/>
          </w:divBdr>
        </w:div>
        <w:div w:id="873883602">
          <w:marLeft w:val="0"/>
          <w:marRight w:val="0"/>
          <w:marTop w:val="0"/>
          <w:marBottom w:val="0"/>
          <w:divBdr>
            <w:top w:val="none" w:sz="0" w:space="0" w:color="auto"/>
            <w:left w:val="none" w:sz="0" w:space="0" w:color="auto"/>
            <w:bottom w:val="none" w:sz="0" w:space="0" w:color="auto"/>
            <w:right w:val="none" w:sz="0" w:space="0" w:color="auto"/>
          </w:divBdr>
          <w:divsChild>
            <w:div w:id="1075471148">
              <w:marLeft w:val="0"/>
              <w:marRight w:val="0"/>
              <w:marTop w:val="0"/>
              <w:marBottom w:val="0"/>
              <w:divBdr>
                <w:top w:val="none" w:sz="0" w:space="0" w:color="auto"/>
                <w:left w:val="none" w:sz="0" w:space="0" w:color="auto"/>
                <w:bottom w:val="none" w:sz="0" w:space="0" w:color="auto"/>
                <w:right w:val="none" w:sz="0" w:space="0" w:color="auto"/>
              </w:divBdr>
            </w:div>
          </w:divsChild>
        </w:div>
        <w:div w:id="105470488">
          <w:marLeft w:val="0"/>
          <w:marRight w:val="0"/>
          <w:marTop w:val="0"/>
          <w:marBottom w:val="0"/>
          <w:divBdr>
            <w:top w:val="none" w:sz="0" w:space="0" w:color="auto"/>
            <w:left w:val="none" w:sz="0" w:space="0" w:color="auto"/>
            <w:bottom w:val="none" w:sz="0" w:space="0" w:color="auto"/>
            <w:right w:val="none" w:sz="0" w:space="0" w:color="auto"/>
          </w:divBdr>
        </w:div>
        <w:div w:id="1640962491">
          <w:marLeft w:val="0"/>
          <w:marRight w:val="0"/>
          <w:marTop w:val="0"/>
          <w:marBottom w:val="0"/>
          <w:divBdr>
            <w:top w:val="none" w:sz="0" w:space="0" w:color="auto"/>
            <w:left w:val="none" w:sz="0" w:space="0" w:color="auto"/>
            <w:bottom w:val="none" w:sz="0" w:space="0" w:color="auto"/>
            <w:right w:val="none" w:sz="0" w:space="0" w:color="auto"/>
          </w:divBdr>
          <w:divsChild>
            <w:div w:id="1771779568">
              <w:marLeft w:val="0"/>
              <w:marRight w:val="0"/>
              <w:marTop w:val="0"/>
              <w:marBottom w:val="0"/>
              <w:divBdr>
                <w:top w:val="none" w:sz="0" w:space="0" w:color="auto"/>
                <w:left w:val="none" w:sz="0" w:space="0" w:color="auto"/>
                <w:bottom w:val="none" w:sz="0" w:space="0" w:color="auto"/>
                <w:right w:val="none" w:sz="0" w:space="0" w:color="auto"/>
              </w:divBdr>
            </w:div>
          </w:divsChild>
        </w:div>
        <w:div w:id="940574279">
          <w:marLeft w:val="0"/>
          <w:marRight w:val="0"/>
          <w:marTop w:val="0"/>
          <w:marBottom w:val="0"/>
          <w:divBdr>
            <w:top w:val="none" w:sz="0" w:space="0" w:color="auto"/>
            <w:left w:val="none" w:sz="0" w:space="0" w:color="auto"/>
            <w:bottom w:val="none" w:sz="0" w:space="0" w:color="auto"/>
            <w:right w:val="none" w:sz="0" w:space="0" w:color="auto"/>
          </w:divBdr>
        </w:div>
        <w:div w:id="1640450496">
          <w:marLeft w:val="0"/>
          <w:marRight w:val="0"/>
          <w:marTop w:val="0"/>
          <w:marBottom w:val="0"/>
          <w:divBdr>
            <w:top w:val="none" w:sz="0" w:space="0" w:color="auto"/>
            <w:left w:val="none" w:sz="0" w:space="0" w:color="auto"/>
            <w:bottom w:val="none" w:sz="0" w:space="0" w:color="auto"/>
            <w:right w:val="none" w:sz="0" w:space="0" w:color="auto"/>
          </w:divBdr>
          <w:divsChild>
            <w:div w:id="1320966309">
              <w:marLeft w:val="0"/>
              <w:marRight w:val="0"/>
              <w:marTop w:val="0"/>
              <w:marBottom w:val="0"/>
              <w:divBdr>
                <w:top w:val="none" w:sz="0" w:space="0" w:color="auto"/>
                <w:left w:val="none" w:sz="0" w:space="0" w:color="auto"/>
                <w:bottom w:val="none" w:sz="0" w:space="0" w:color="auto"/>
                <w:right w:val="none" w:sz="0" w:space="0" w:color="auto"/>
              </w:divBdr>
            </w:div>
          </w:divsChild>
        </w:div>
        <w:div w:id="2064283132">
          <w:marLeft w:val="0"/>
          <w:marRight w:val="0"/>
          <w:marTop w:val="0"/>
          <w:marBottom w:val="0"/>
          <w:divBdr>
            <w:top w:val="none" w:sz="0" w:space="0" w:color="auto"/>
            <w:left w:val="none" w:sz="0" w:space="0" w:color="auto"/>
            <w:bottom w:val="none" w:sz="0" w:space="0" w:color="auto"/>
            <w:right w:val="none" w:sz="0" w:space="0" w:color="auto"/>
          </w:divBdr>
        </w:div>
        <w:div w:id="919869979">
          <w:marLeft w:val="0"/>
          <w:marRight w:val="0"/>
          <w:marTop w:val="0"/>
          <w:marBottom w:val="0"/>
          <w:divBdr>
            <w:top w:val="none" w:sz="0" w:space="0" w:color="auto"/>
            <w:left w:val="none" w:sz="0" w:space="0" w:color="auto"/>
            <w:bottom w:val="none" w:sz="0" w:space="0" w:color="auto"/>
            <w:right w:val="none" w:sz="0" w:space="0" w:color="auto"/>
          </w:divBdr>
          <w:divsChild>
            <w:div w:id="1930847888">
              <w:marLeft w:val="0"/>
              <w:marRight w:val="0"/>
              <w:marTop w:val="0"/>
              <w:marBottom w:val="0"/>
              <w:divBdr>
                <w:top w:val="none" w:sz="0" w:space="0" w:color="auto"/>
                <w:left w:val="none" w:sz="0" w:space="0" w:color="auto"/>
                <w:bottom w:val="none" w:sz="0" w:space="0" w:color="auto"/>
                <w:right w:val="none" w:sz="0" w:space="0" w:color="auto"/>
              </w:divBdr>
            </w:div>
          </w:divsChild>
        </w:div>
        <w:div w:id="360011324">
          <w:marLeft w:val="0"/>
          <w:marRight w:val="0"/>
          <w:marTop w:val="300"/>
          <w:marBottom w:val="0"/>
          <w:divBdr>
            <w:top w:val="none" w:sz="0" w:space="0" w:color="auto"/>
            <w:left w:val="none" w:sz="0" w:space="0" w:color="auto"/>
            <w:bottom w:val="none" w:sz="0" w:space="0" w:color="auto"/>
            <w:right w:val="none" w:sz="0" w:space="0" w:color="auto"/>
          </w:divBdr>
          <w:divsChild>
            <w:div w:id="1024288539">
              <w:marLeft w:val="0"/>
              <w:marRight w:val="0"/>
              <w:marTop w:val="0"/>
              <w:marBottom w:val="0"/>
              <w:divBdr>
                <w:top w:val="none" w:sz="0" w:space="0" w:color="auto"/>
                <w:left w:val="none" w:sz="0" w:space="0" w:color="auto"/>
                <w:bottom w:val="none" w:sz="0" w:space="0" w:color="auto"/>
                <w:right w:val="none" w:sz="0" w:space="0" w:color="auto"/>
              </w:divBdr>
              <w:divsChild>
                <w:div w:id="21859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916034">
          <w:marLeft w:val="0"/>
          <w:marRight w:val="0"/>
          <w:marTop w:val="300"/>
          <w:marBottom w:val="0"/>
          <w:divBdr>
            <w:top w:val="none" w:sz="0" w:space="0" w:color="auto"/>
            <w:left w:val="none" w:sz="0" w:space="0" w:color="auto"/>
            <w:bottom w:val="none" w:sz="0" w:space="0" w:color="auto"/>
            <w:right w:val="none" w:sz="0" w:space="0" w:color="auto"/>
          </w:divBdr>
          <w:divsChild>
            <w:div w:id="816723168">
              <w:marLeft w:val="0"/>
              <w:marRight w:val="0"/>
              <w:marTop w:val="0"/>
              <w:marBottom w:val="0"/>
              <w:divBdr>
                <w:top w:val="none" w:sz="0" w:space="0" w:color="auto"/>
                <w:left w:val="none" w:sz="0" w:space="0" w:color="auto"/>
                <w:bottom w:val="none" w:sz="0" w:space="0" w:color="auto"/>
                <w:right w:val="none" w:sz="0" w:space="0" w:color="auto"/>
              </w:divBdr>
              <w:divsChild>
                <w:div w:id="18114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90716">
          <w:marLeft w:val="0"/>
          <w:marRight w:val="0"/>
          <w:marTop w:val="300"/>
          <w:marBottom w:val="0"/>
          <w:divBdr>
            <w:top w:val="none" w:sz="0" w:space="0" w:color="auto"/>
            <w:left w:val="none" w:sz="0" w:space="0" w:color="auto"/>
            <w:bottom w:val="none" w:sz="0" w:space="0" w:color="auto"/>
            <w:right w:val="none" w:sz="0" w:space="0" w:color="auto"/>
          </w:divBdr>
          <w:divsChild>
            <w:div w:id="904753569">
              <w:marLeft w:val="0"/>
              <w:marRight w:val="0"/>
              <w:marTop w:val="0"/>
              <w:marBottom w:val="0"/>
              <w:divBdr>
                <w:top w:val="none" w:sz="0" w:space="0" w:color="auto"/>
                <w:left w:val="none" w:sz="0" w:space="0" w:color="auto"/>
                <w:bottom w:val="none" w:sz="0" w:space="0" w:color="auto"/>
                <w:right w:val="none" w:sz="0" w:space="0" w:color="auto"/>
              </w:divBdr>
              <w:divsChild>
                <w:div w:id="140510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774">
          <w:marLeft w:val="0"/>
          <w:marRight w:val="0"/>
          <w:marTop w:val="300"/>
          <w:marBottom w:val="0"/>
          <w:divBdr>
            <w:top w:val="none" w:sz="0" w:space="0" w:color="auto"/>
            <w:left w:val="none" w:sz="0" w:space="0" w:color="auto"/>
            <w:bottom w:val="none" w:sz="0" w:space="0" w:color="auto"/>
            <w:right w:val="none" w:sz="0" w:space="0" w:color="auto"/>
          </w:divBdr>
          <w:divsChild>
            <w:div w:id="1309288876">
              <w:marLeft w:val="0"/>
              <w:marRight w:val="0"/>
              <w:marTop w:val="0"/>
              <w:marBottom w:val="0"/>
              <w:divBdr>
                <w:top w:val="none" w:sz="0" w:space="0" w:color="auto"/>
                <w:left w:val="none" w:sz="0" w:space="0" w:color="auto"/>
                <w:bottom w:val="none" w:sz="0" w:space="0" w:color="auto"/>
                <w:right w:val="none" w:sz="0" w:space="0" w:color="auto"/>
              </w:divBdr>
              <w:divsChild>
                <w:div w:id="201780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17067">
      <w:bodyDiv w:val="1"/>
      <w:marLeft w:val="0"/>
      <w:marRight w:val="0"/>
      <w:marTop w:val="0"/>
      <w:marBottom w:val="0"/>
      <w:divBdr>
        <w:top w:val="none" w:sz="0" w:space="0" w:color="auto"/>
        <w:left w:val="none" w:sz="0" w:space="0" w:color="auto"/>
        <w:bottom w:val="none" w:sz="0" w:space="0" w:color="auto"/>
        <w:right w:val="none" w:sz="0" w:space="0" w:color="auto"/>
      </w:divBdr>
      <w:divsChild>
        <w:div w:id="770004623">
          <w:marLeft w:val="0"/>
          <w:marRight w:val="0"/>
          <w:marTop w:val="0"/>
          <w:marBottom w:val="0"/>
          <w:divBdr>
            <w:top w:val="none" w:sz="0" w:space="0" w:color="auto"/>
            <w:left w:val="none" w:sz="0" w:space="0" w:color="auto"/>
            <w:bottom w:val="none" w:sz="0" w:space="0" w:color="auto"/>
            <w:right w:val="none" w:sz="0" w:space="0" w:color="auto"/>
          </w:divBdr>
        </w:div>
        <w:div w:id="1640765641">
          <w:marLeft w:val="0"/>
          <w:marRight w:val="0"/>
          <w:marTop w:val="0"/>
          <w:marBottom w:val="0"/>
          <w:divBdr>
            <w:top w:val="none" w:sz="0" w:space="0" w:color="auto"/>
            <w:left w:val="none" w:sz="0" w:space="0" w:color="auto"/>
            <w:bottom w:val="none" w:sz="0" w:space="0" w:color="auto"/>
            <w:right w:val="none" w:sz="0" w:space="0" w:color="auto"/>
          </w:divBdr>
          <w:divsChild>
            <w:div w:id="1527059717">
              <w:marLeft w:val="0"/>
              <w:marRight w:val="0"/>
              <w:marTop w:val="0"/>
              <w:marBottom w:val="0"/>
              <w:divBdr>
                <w:top w:val="none" w:sz="0" w:space="0" w:color="auto"/>
                <w:left w:val="none" w:sz="0" w:space="0" w:color="auto"/>
                <w:bottom w:val="none" w:sz="0" w:space="0" w:color="auto"/>
                <w:right w:val="none" w:sz="0" w:space="0" w:color="auto"/>
              </w:divBdr>
            </w:div>
          </w:divsChild>
        </w:div>
        <w:div w:id="1870530896">
          <w:marLeft w:val="0"/>
          <w:marRight w:val="0"/>
          <w:marTop w:val="0"/>
          <w:marBottom w:val="0"/>
          <w:divBdr>
            <w:top w:val="none" w:sz="0" w:space="0" w:color="auto"/>
            <w:left w:val="none" w:sz="0" w:space="0" w:color="auto"/>
            <w:bottom w:val="none" w:sz="0" w:space="0" w:color="auto"/>
            <w:right w:val="none" w:sz="0" w:space="0" w:color="auto"/>
          </w:divBdr>
        </w:div>
        <w:div w:id="753743284">
          <w:marLeft w:val="0"/>
          <w:marRight w:val="0"/>
          <w:marTop w:val="0"/>
          <w:marBottom w:val="0"/>
          <w:divBdr>
            <w:top w:val="none" w:sz="0" w:space="0" w:color="auto"/>
            <w:left w:val="none" w:sz="0" w:space="0" w:color="auto"/>
            <w:bottom w:val="none" w:sz="0" w:space="0" w:color="auto"/>
            <w:right w:val="none" w:sz="0" w:space="0" w:color="auto"/>
          </w:divBdr>
          <w:divsChild>
            <w:div w:id="1599675458">
              <w:marLeft w:val="0"/>
              <w:marRight w:val="0"/>
              <w:marTop w:val="0"/>
              <w:marBottom w:val="0"/>
              <w:divBdr>
                <w:top w:val="none" w:sz="0" w:space="0" w:color="auto"/>
                <w:left w:val="none" w:sz="0" w:space="0" w:color="auto"/>
                <w:bottom w:val="none" w:sz="0" w:space="0" w:color="auto"/>
                <w:right w:val="none" w:sz="0" w:space="0" w:color="auto"/>
              </w:divBdr>
            </w:div>
          </w:divsChild>
        </w:div>
        <w:div w:id="1326862836">
          <w:marLeft w:val="0"/>
          <w:marRight w:val="0"/>
          <w:marTop w:val="0"/>
          <w:marBottom w:val="0"/>
          <w:divBdr>
            <w:top w:val="none" w:sz="0" w:space="0" w:color="auto"/>
            <w:left w:val="none" w:sz="0" w:space="0" w:color="auto"/>
            <w:bottom w:val="none" w:sz="0" w:space="0" w:color="auto"/>
            <w:right w:val="none" w:sz="0" w:space="0" w:color="auto"/>
          </w:divBdr>
        </w:div>
        <w:div w:id="1959095695">
          <w:marLeft w:val="0"/>
          <w:marRight w:val="0"/>
          <w:marTop w:val="0"/>
          <w:marBottom w:val="0"/>
          <w:divBdr>
            <w:top w:val="none" w:sz="0" w:space="0" w:color="auto"/>
            <w:left w:val="none" w:sz="0" w:space="0" w:color="auto"/>
            <w:bottom w:val="none" w:sz="0" w:space="0" w:color="auto"/>
            <w:right w:val="none" w:sz="0" w:space="0" w:color="auto"/>
          </w:divBdr>
          <w:divsChild>
            <w:div w:id="602031555">
              <w:marLeft w:val="0"/>
              <w:marRight w:val="0"/>
              <w:marTop w:val="0"/>
              <w:marBottom w:val="0"/>
              <w:divBdr>
                <w:top w:val="none" w:sz="0" w:space="0" w:color="auto"/>
                <w:left w:val="none" w:sz="0" w:space="0" w:color="auto"/>
                <w:bottom w:val="none" w:sz="0" w:space="0" w:color="auto"/>
                <w:right w:val="none" w:sz="0" w:space="0" w:color="auto"/>
              </w:divBdr>
            </w:div>
          </w:divsChild>
        </w:div>
        <w:div w:id="634717984">
          <w:marLeft w:val="0"/>
          <w:marRight w:val="0"/>
          <w:marTop w:val="0"/>
          <w:marBottom w:val="0"/>
          <w:divBdr>
            <w:top w:val="none" w:sz="0" w:space="0" w:color="auto"/>
            <w:left w:val="none" w:sz="0" w:space="0" w:color="auto"/>
            <w:bottom w:val="none" w:sz="0" w:space="0" w:color="auto"/>
            <w:right w:val="none" w:sz="0" w:space="0" w:color="auto"/>
          </w:divBdr>
        </w:div>
        <w:div w:id="2085948798">
          <w:marLeft w:val="0"/>
          <w:marRight w:val="0"/>
          <w:marTop w:val="0"/>
          <w:marBottom w:val="0"/>
          <w:divBdr>
            <w:top w:val="none" w:sz="0" w:space="0" w:color="auto"/>
            <w:left w:val="none" w:sz="0" w:space="0" w:color="auto"/>
            <w:bottom w:val="none" w:sz="0" w:space="0" w:color="auto"/>
            <w:right w:val="none" w:sz="0" w:space="0" w:color="auto"/>
          </w:divBdr>
          <w:divsChild>
            <w:div w:id="1717661333">
              <w:marLeft w:val="0"/>
              <w:marRight w:val="0"/>
              <w:marTop w:val="0"/>
              <w:marBottom w:val="0"/>
              <w:divBdr>
                <w:top w:val="none" w:sz="0" w:space="0" w:color="auto"/>
                <w:left w:val="none" w:sz="0" w:space="0" w:color="auto"/>
                <w:bottom w:val="none" w:sz="0" w:space="0" w:color="auto"/>
                <w:right w:val="none" w:sz="0" w:space="0" w:color="auto"/>
              </w:divBdr>
            </w:div>
          </w:divsChild>
        </w:div>
        <w:div w:id="673724941">
          <w:marLeft w:val="0"/>
          <w:marRight w:val="0"/>
          <w:marTop w:val="0"/>
          <w:marBottom w:val="0"/>
          <w:divBdr>
            <w:top w:val="none" w:sz="0" w:space="0" w:color="auto"/>
            <w:left w:val="none" w:sz="0" w:space="0" w:color="auto"/>
            <w:bottom w:val="none" w:sz="0" w:space="0" w:color="auto"/>
            <w:right w:val="none" w:sz="0" w:space="0" w:color="auto"/>
          </w:divBdr>
        </w:div>
        <w:div w:id="847256406">
          <w:marLeft w:val="0"/>
          <w:marRight w:val="0"/>
          <w:marTop w:val="0"/>
          <w:marBottom w:val="0"/>
          <w:divBdr>
            <w:top w:val="none" w:sz="0" w:space="0" w:color="auto"/>
            <w:left w:val="none" w:sz="0" w:space="0" w:color="auto"/>
            <w:bottom w:val="none" w:sz="0" w:space="0" w:color="auto"/>
            <w:right w:val="none" w:sz="0" w:space="0" w:color="auto"/>
          </w:divBdr>
          <w:divsChild>
            <w:div w:id="706563599">
              <w:marLeft w:val="0"/>
              <w:marRight w:val="0"/>
              <w:marTop w:val="0"/>
              <w:marBottom w:val="0"/>
              <w:divBdr>
                <w:top w:val="none" w:sz="0" w:space="0" w:color="auto"/>
                <w:left w:val="none" w:sz="0" w:space="0" w:color="auto"/>
                <w:bottom w:val="none" w:sz="0" w:space="0" w:color="auto"/>
                <w:right w:val="none" w:sz="0" w:space="0" w:color="auto"/>
              </w:divBdr>
            </w:div>
          </w:divsChild>
        </w:div>
        <w:div w:id="1369641777">
          <w:marLeft w:val="0"/>
          <w:marRight w:val="0"/>
          <w:marTop w:val="0"/>
          <w:marBottom w:val="0"/>
          <w:divBdr>
            <w:top w:val="none" w:sz="0" w:space="0" w:color="auto"/>
            <w:left w:val="none" w:sz="0" w:space="0" w:color="auto"/>
            <w:bottom w:val="none" w:sz="0" w:space="0" w:color="auto"/>
            <w:right w:val="none" w:sz="0" w:space="0" w:color="auto"/>
          </w:divBdr>
        </w:div>
        <w:div w:id="1267227906">
          <w:marLeft w:val="0"/>
          <w:marRight w:val="0"/>
          <w:marTop w:val="0"/>
          <w:marBottom w:val="0"/>
          <w:divBdr>
            <w:top w:val="none" w:sz="0" w:space="0" w:color="auto"/>
            <w:left w:val="none" w:sz="0" w:space="0" w:color="auto"/>
            <w:bottom w:val="none" w:sz="0" w:space="0" w:color="auto"/>
            <w:right w:val="none" w:sz="0" w:space="0" w:color="auto"/>
          </w:divBdr>
          <w:divsChild>
            <w:div w:id="1320646152">
              <w:marLeft w:val="0"/>
              <w:marRight w:val="0"/>
              <w:marTop w:val="0"/>
              <w:marBottom w:val="0"/>
              <w:divBdr>
                <w:top w:val="none" w:sz="0" w:space="0" w:color="auto"/>
                <w:left w:val="none" w:sz="0" w:space="0" w:color="auto"/>
                <w:bottom w:val="none" w:sz="0" w:space="0" w:color="auto"/>
                <w:right w:val="none" w:sz="0" w:space="0" w:color="auto"/>
              </w:divBdr>
            </w:div>
          </w:divsChild>
        </w:div>
        <w:div w:id="904292617">
          <w:marLeft w:val="0"/>
          <w:marRight w:val="0"/>
          <w:marTop w:val="0"/>
          <w:marBottom w:val="0"/>
          <w:divBdr>
            <w:top w:val="none" w:sz="0" w:space="0" w:color="auto"/>
            <w:left w:val="none" w:sz="0" w:space="0" w:color="auto"/>
            <w:bottom w:val="none" w:sz="0" w:space="0" w:color="auto"/>
            <w:right w:val="none" w:sz="0" w:space="0" w:color="auto"/>
          </w:divBdr>
        </w:div>
        <w:div w:id="880826825">
          <w:marLeft w:val="0"/>
          <w:marRight w:val="0"/>
          <w:marTop w:val="0"/>
          <w:marBottom w:val="0"/>
          <w:divBdr>
            <w:top w:val="none" w:sz="0" w:space="0" w:color="auto"/>
            <w:left w:val="none" w:sz="0" w:space="0" w:color="auto"/>
            <w:bottom w:val="none" w:sz="0" w:space="0" w:color="auto"/>
            <w:right w:val="none" w:sz="0" w:space="0" w:color="auto"/>
          </w:divBdr>
          <w:divsChild>
            <w:div w:id="581721436">
              <w:marLeft w:val="0"/>
              <w:marRight w:val="0"/>
              <w:marTop w:val="0"/>
              <w:marBottom w:val="0"/>
              <w:divBdr>
                <w:top w:val="none" w:sz="0" w:space="0" w:color="auto"/>
                <w:left w:val="none" w:sz="0" w:space="0" w:color="auto"/>
                <w:bottom w:val="none" w:sz="0" w:space="0" w:color="auto"/>
                <w:right w:val="none" w:sz="0" w:space="0" w:color="auto"/>
              </w:divBdr>
            </w:div>
          </w:divsChild>
        </w:div>
        <w:div w:id="1478836330">
          <w:marLeft w:val="0"/>
          <w:marRight w:val="0"/>
          <w:marTop w:val="300"/>
          <w:marBottom w:val="0"/>
          <w:divBdr>
            <w:top w:val="none" w:sz="0" w:space="0" w:color="auto"/>
            <w:left w:val="none" w:sz="0" w:space="0" w:color="auto"/>
            <w:bottom w:val="none" w:sz="0" w:space="0" w:color="auto"/>
            <w:right w:val="none" w:sz="0" w:space="0" w:color="auto"/>
          </w:divBdr>
          <w:divsChild>
            <w:div w:id="171142984">
              <w:marLeft w:val="0"/>
              <w:marRight w:val="0"/>
              <w:marTop w:val="0"/>
              <w:marBottom w:val="0"/>
              <w:divBdr>
                <w:top w:val="none" w:sz="0" w:space="0" w:color="auto"/>
                <w:left w:val="none" w:sz="0" w:space="0" w:color="auto"/>
                <w:bottom w:val="none" w:sz="0" w:space="0" w:color="auto"/>
                <w:right w:val="none" w:sz="0" w:space="0" w:color="auto"/>
              </w:divBdr>
              <w:divsChild>
                <w:div w:id="53092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149913">
          <w:marLeft w:val="0"/>
          <w:marRight w:val="0"/>
          <w:marTop w:val="300"/>
          <w:marBottom w:val="0"/>
          <w:divBdr>
            <w:top w:val="none" w:sz="0" w:space="0" w:color="auto"/>
            <w:left w:val="none" w:sz="0" w:space="0" w:color="auto"/>
            <w:bottom w:val="none" w:sz="0" w:space="0" w:color="auto"/>
            <w:right w:val="none" w:sz="0" w:space="0" w:color="auto"/>
          </w:divBdr>
          <w:divsChild>
            <w:div w:id="858086895">
              <w:marLeft w:val="0"/>
              <w:marRight w:val="0"/>
              <w:marTop w:val="0"/>
              <w:marBottom w:val="0"/>
              <w:divBdr>
                <w:top w:val="none" w:sz="0" w:space="0" w:color="auto"/>
                <w:left w:val="none" w:sz="0" w:space="0" w:color="auto"/>
                <w:bottom w:val="none" w:sz="0" w:space="0" w:color="auto"/>
                <w:right w:val="none" w:sz="0" w:space="0" w:color="auto"/>
              </w:divBdr>
              <w:divsChild>
                <w:div w:id="1338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21474">
          <w:marLeft w:val="0"/>
          <w:marRight w:val="0"/>
          <w:marTop w:val="300"/>
          <w:marBottom w:val="0"/>
          <w:divBdr>
            <w:top w:val="none" w:sz="0" w:space="0" w:color="auto"/>
            <w:left w:val="none" w:sz="0" w:space="0" w:color="auto"/>
            <w:bottom w:val="none" w:sz="0" w:space="0" w:color="auto"/>
            <w:right w:val="none" w:sz="0" w:space="0" w:color="auto"/>
          </w:divBdr>
          <w:divsChild>
            <w:div w:id="1174803274">
              <w:marLeft w:val="0"/>
              <w:marRight w:val="0"/>
              <w:marTop w:val="0"/>
              <w:marBottom w:val="0"/>
              <w:divBdr>
                <w:top w:val="none" w:sz="0" w:space="0" w:color="auto"/>
                <w:left w:val="none" w:sz="0" w:space="0" w:color="auto"/>
                <w:bottom w:val="none" w:sz="0" w:space="0" w:color="auto"/>
                <w:right w:val="none" w:sz="0" w:space="0" w:color="auto"/>
              </w:divBdr>
              <w:divsChild>
                <w:div w:id="71015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42404">
          <w:marLeft w:val="0"/>
          <w:marRight w:val="0"/>
          <w:marTop w:val="300"/>
          <w:marBottom w:val="0"/>
          <w:divBdr>
            <w:top w:val="none" w:sz="0" w:space="0" w:color="auto"/>
            <w:left w:val="none" w:sz="0" w:space="0" w:color="auto"/>
            <w:bottom w:val="none" w:sz="0" w:space="0" w:color="auto"/>
            <w:right w:val="none" w:sz="0" w:space="0" w:color="auto"/>
          </w:divBdr>
          <w:divsChild>
            <w:div w:id="1625774014">
              <w:marLeft w:val="0"/>
              <w:marRight w:val="0"/>
              <w:marTop w:val="0"/>
              <w:marBottom w:val="0"/>
              <w:divBdr>
                <w:top w:val="none" w:sz="0" w:space="0" w:color="auto"/>
                <w:left w:val="none" w:sz="0" w:space="0" w:color="auto"/>
                <w:bottom w:val="none" w:sz="0" w:space="0" w:color="auto"/>
                <w:right w:val="none" w:sz="0" w:space="0" w:color="auto"/>
              </w:divBdr>
              <w:divsChild>
                <w:div w:id="147830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6414">
      <w:bodyDiv w:val="1"/>
      <w:marLeft w:val="0"/>
      <w:marRight w:val="0"/>
      <w:marTop w:val="0"/>
      <w:marBottom w:val="0"/>
      <w:divBdr>
        <w:top w:val="none" w:sz="0" w:space="0" w:color="auto"/>
        <w:left w:val="none" w:sz="0" w:space="0" w:color="auto"/>
        <w:bottom w:val="none" w:sz="0" w:space="0" w:color="auto"/>
        <w:right w:val="none" w:sz="0" w:space="0" w:color="auto"/>
      </w:divBdr>
      <w:divsChild>
        <w:div w:id="463305692">
          <w:marLeft w:val="0"/>
          <w:marRight w:val="0"/>
          <w:marTop w:val="0"/>
          <w:marBottom w:val="0"/>
          <w:divBdr>
            <w:top w:val="none" w:sz="0" w:space="0" w:color="auto"/>
            <w:left w:val="none" w:sz="0" w:space="0" w:color="auto"/>
            <w:bottom w:val="none" w:sz="0" w:space="0" w:color="auto"/>
            <w:right w:val="none" w:sz="0" w:space="0" w:color="auto"/>
          </w:divBdr>
        </w:div>
        <w:div w:id="1894389596">
          <w:marLeft w:val="0"/>
          <w:marRight w:val="0"/>
          <w:marTop w:val="0"/>
          <w:marBottom w:val="0"/>
          <w:divBdr>
            <w:top w:val="none" w:sz="0" w:space="0" w:color="auto"/>
            <w:left w:val="none" w:sz="0" w:space="0" w:color="auto"/>
            <w:bottom w:val="none" w:sz="0" w:space="0" w:color="auto"/>
            <w:right w:val="none" w:sz="0" w:space="0" w:color="auto"/>
          </w:divBdr>
          <w:divsChild>
            <w:div w:id="1128208405">
              <w:marLeft w:val="0"/>
              <w:marRight w:val="0"/>
              <w:marTop w:val="0"/>
              <w:marBottom w:val="0"/>
              <w:divBdr>
                <w:top w:val="none" w:sz="0" w:space="0" w:color="auto"/>
                <w:left w:val="none" w:sz="0" w:space="0" w:color="auto"/>
                <w:bottom w:val="none" w:sz="0" w:space="0" w:color="auto"/>
                <w:right w:val="none" w:sz="0" w:space="0" w:color="auto"/>
              </w:divBdr>
            </w:div>
          </w:divsChild>
        </w:div>
        <w:div w:id="806581765">
          <w:marLeft w:val="0"/>
          <w:marRight w:val="0"/>
          <w:marTop w:val="0"/>
          <w:marBottom w:val="0"/>
          <w:divBdr>
            <w:top w:val="none" w:sz="0" w:space="0" w:color="auto"/>
            <w:left w:val="none" w:sz="0" w:space="0" w:color="auto"/>
            <w:bottom w:val="none" w:sz="0" w:space="0" w:color="auto"/>
            <w:right w:val="none" w:sz="0" w:space="0" w:color="auto"/>
          </w:divBdr>
        </w:div>
        <w:div w:id="230122169">
          <w:marLeft w:val="0"/>
          <w:marRight w:val="0"/>
          <w:marTop w:val="0"/>
          <w:marBottom w:val="0"/>
          <w:divBdr>
            <w:top w:val="none" w:sz="0" w:space="0" w:color="auto"/>
            <w:left w:val="none" w:sz="0" w:space="0" w:color="auto"/>
            <w:bottom w:val="none" w:sz="0" w:space="0" w:color="auto"/>
            <w:right w:val="none" w:sz="0" w:space="0" w:color="auto"/>
          </w:divBdr>
          <w:divsChild>
            <w:div w:id="1387490242">
              <w:marLeft w:val="0"/>
              <w:marRight w:val="0"/>
              <w:marTop w:val="0"/>
              <w:marBottom w:val="0"/>
              <w:divBdr>
                <w:top w:val="none" w:sz="0" w:space="0" w:color="auto"/>
                <w:left w:val="none" w:sz="0" w:space="0" w:color="auto"/>
                <w:bottom w:val="none" w:sz="0" w:space="0" w:color="auto"/>
                <w:right w:val="none" w:sz="0" w:space="0" w:color="auto"/>
              </w:divBdr>
            </w:div>
          </w:divsChild>
        </w:div>
        <w:div w:id="2008707345">
          <w:marLeft w:val="0"/>
          <w:marRight w:val="0"/>
          <w:marTop w:val="0"/>
          <w:marBottom w:val="0"/>
          <w:divBdr>
            <w:top w:val="none" w:sz="0" w:space="0" w:color="auto"/>
            <w:left w:val="none" w:sz="0" w:space="0" w:color="auto"/>
            <w:bottom w:val="none" w:sz="0" w:space="0" w:color="auto"/>
            <w:right w:val="none" w:sz="0" w:space="0" w:color="auto"/>
          </w:divBdr>
        </w:div>
        <w:div w:id="1706321334">
          <w:marLeft w:val="0"/>
          <w:marRight w:val="0"/>
          <w:marTop w:val="0"/>
          <w:marBottom w:val="0"/>
          <w:divBdr>
            <w:top w:val="none" w:sz="0" w:space="0" w:color="auto"/>
            <w:left w:val="none" w:sz="0" w:space="0" w:color="auto"/>
            <w:bottom w:val="none" w:sz="0" w:space="0" w:color="auto"/>
            <w:right w:val="none" w:sz="0" w:space="0" w:color="auto"/>
          </w:divBdr>
          <w:divsChild>
            <w:div w:id="1359309127">
              <w:marLeft w:val="0"/>
              <w:marRight w:val="0"/>
              <w:marTop w:val="0"/>
              <w:marBottom w:val="0"/>
              <w:divBdr>
                <w:top w:val="none" w:sz="0" w:space="0" w:color="auto"/>
                <w:left w:val="none" w:sz="0" w:space="0" w:color="auto"/>
                <w:bottom w:val="none" w:sz="0" w:space="0" w:color="auto"/>
                <w:right w:val="none" w:sz="0" w:space="0" w:color="auto"/>
              </w:divBdr>
            </w:div>
          </w:divsChild>
        </w:div>
        <w:div w:id="280500717">
          <w:marLeft w:val="0"/>
          <w:marRight w:val="0"/>
          <w:marTop w:val="0"/>
          <w:marBottom w:val="0"/>
          <w:divBdr>
            <w:top w:val="none" w:sz="0" w:space="0" w:color="auto"/>
            <w:left w:val="none" w:sz="0" w:space="0" w:color="auto"/>
            <w:bottom w:val="none" w:sz="0" w:space="0" w:color="auto"/>
            <w:right w:val="none" w:sz="0" w:space="0" w:color="auto"/>
          </w:divBdr>
        </w:div>
        <w:div w:id="101389775">
          <w:marLeft w:val="0"/>
          <w:marRight w:val="0"/>
          <w:marTop w:val="0"/>
          <w:marBottom w:val="0"/>
          <w:divBdr>
            <w:top w:val="none" w:sz="0" w:space="0" w:color="auto"/>
            <w:left w:val="none" w:sz="0" w:space="0" w:color="auto"/>
            <w:bottom w:val="none" w:sz="0" w:space="0" w:color="auto"/>
            <w:right w:val="none" w:sz="0" w:space="0" w:color="auto"/>
          </w:divBdr>
          <w:divsChild>
            <w:div w:id="759713454">
              <w:marLeft w:val="0"/>
              <w:marRight w:val="0"/>
              <w:marTop w:val="0"/>
              <w:marBottom w:val="0"/>
              <w:divBdr>
                <w:top w:val="none" w:sz="0" w:space="0" w:color="auto"/>
                <w:left w:val="none" w:sz="0" w:space="0" w:color="auto"/>
                <w:bottom w:val="none" w:sz="0" w:space="0" w:color="auto"/>
                <w:right w:val="none" w:sz="0" w:space="0" w:color="auto"/>
              </w:divBdr>
            </w:div>
          </w:divsChild>
        </w:div>
        <w:div w:id="734359713">
          <w:marLeft w:val="0"/>
          <w:marRight w:val="0"/>
          <w:marTop w:val="0"/>
          <w:marBottom w:val="0"/>
          <w:divBdr>
            <w:top w:val="none" w:sz="0" w:space="0" w:color="auto"/>
            <w:left w:val="none" w:sz="0" w:space="0" w:color="auto"/>
            <w:bottom w:val="none" w:sz="0" w:space="0" w:color="auto"/>
            <w:right w:val="none" w:sz="0" w:space="0" w:color="auto"/>
          </w:divBdr>
        </w:div>
        <w:div w:id="2123570537">
          <w:marLeft w:val="0"/>
          <w:marRight w:val="0"/>
          <w:marTop w:val="0"/>
          <w:marBottom w:val="0"/>
          <w:divBdr>
            <w:top w:val="none" w:sz="0" w:space="0" w:color="auto"/>
            <w:left w:val="none" w:sz="0" w:space="0" w:color="auto"/>
            <w:bottom w:val="none" w:sz="0" w:space="0" w:color="auto"/>
            <w:right w:val="none" w:sz="0" w:space="0" w:color="auto"/>
          </w:divBdr>
          <w:divsChild>
            <w:div w:id="1824152789">
              <w:marLeft w:val="0"/>
              <w:marRight w:val="0"/>
              <w:marTop w:val="0"/>
              <w:marBottom w:val="0"/>
              <w:divBdr>
                <w:top w:val="none" w:sz="0" w:space="0" w:color="auto"/>
                <w:left w:val="none" w:sz="0" w:space="0" w:color="auto"/>
                <w:bottom w:val="none" w:sz="0" w:space="0" w:color="auto"/>
                <w:right w:val="none" w:sz="0" w:space="0" w:color="auto"/>
              </w:divBdr>
            </w:div>
          </w:divsChild>
        </w:div>
        <w:div w:id="1363436192">
          <w:marLeft w:val="0"/>
          <w:marRight w:val="0"/>
          <w:marTop w:val="0"/>
          <w:marBottom w:val="0"/>
          <w:divBdr>
            <w:top w:val="none" w:sz="0" w:space="0" w:color="auto"/>
            <w:left w:val="none" w:sz="0" w:space="0" w:color="auto"/>
            <w:bottom w:val="none" w:sz="0" w:space="0" w:color="auto"/>
            <w:right w:val="none" w:sz="0" w:space="0" w:color="auto"/>
          </w:divBdr>
        </w:div>
        <w:div w:id="862547">
          <w:marLeft w:val="0"/>
          <w:marRight w:val="0"/>
          <w:marTop w:val="0"/>
          <w:marBottom w:val="0"/>
          <w:divBdr>
            <w:top w:val="none" w:sz="0" w:space="0" w:color="auto"/>
            <w:left w:val="none" w:sz="0" w:space="0" w:color="auto"/>
            <w:bottom w:val="none" w:sz="0" w:space="0" w:color="auto"/>
            <w:right w:val="none" w:sz="0" w:space="0" w:color="auto"/>
          </w:divBdr>
          <w:divsChild>
            <w:div w:id="1102342518">
              <w:marLeft w:val="0"/>
              <w:marRight w:val="0"/>
              <w:marTop w:val="0"/>
              <w:marBottom w:val="0"/>
              <w:divBdr>
                <w:top w:val="none" w:sz="0" w:space="0" w:color="auto"/>
                <w:left w:val="none" w:sz="0" w:space="0" w:color="auto"/>
                <w:bottom w:val="none" w:sz="0" w:space="0" w:color="auto"/>
                <w:right w:val="none" w:sz="0" w:space="0" w:color="auto"/>
              </w:divBdr>
            </w:div>
          </w:divsChild>
        </w:div>
        <w:div w:id="1662268212">
          <w:marLeft w:val="0"/>
          <w:marRight w:val="0"/>
          <w:marTop w:val="0"/>
          <w:marBottom w:val="0"/>
          <w:divBdr>
            <w:top w:val="none" w:sz="0" w:space="0" w:color="auto"/>
            <w:left w:val="none" w:sz="0" w:space="0" w:color="auto"/>
            <w:bottom w:val="none" w:sz="0" w:space="0" w:color="auto"/>
            <w:right w:val="none" w:sz="0" w:space="0" w:color="auto"/>
          </w:divBdr>
        </w:div>
        <w:div w:id="530580026">
          <w:marLeft w:val="0"/>
          <w:marRight w:val="0"/>
          <w:marTop w:val="0"/>
          <w:marBottom w:val="0"/>
          <w:divBdr>
            <w:top w:val="none" w:sz="0" w:space="0" w:color="auto"/>
            <w:left w:val="none" w:sz="0" w:space="0" w:color="auto"/>
            <w:bottom w:val="none" w:sz="0" w:space="0" w:color="auto"/>
            <w:right w:val="none" w:sz="0" w:space="0" w:color="auto"/>
          </w:divBdr>
          <w:divsChild>
            <w:div w:id="1657684307">
              <w:marLeft w:val="0"/>
              <w:marRight w:val="0"/>
              <w:marTop w:val="0"/>
              <w:marBottom w:val="0"/>
              <w:divBdr>
                <w:top w:val="none" w:sz="0" w:space="0" w:color="auto"/>
                <w:left w:val="none" w:sz="0" w:space="0" w:color="auto"/>
                <w:bottom w:val="none" w:sz="0" w:space="0" w:color="auto"/>
                <w:right w:val="none" w:sz="0" w:space="0" w:color="auto"/>
              </w:divBdr>
            </w:div>
          </w:divsChild>
        </w:div>
        <w:div w:id="752971465">
          <w:marLeft w:val="0"/>
          <w:marRight w:val="0"/>
          <w:marTop w:val="300"/>
          <w:marBottom w:val="0"/>
          <w:divBdr>
            <w:top w:val="none" w:sz="0" w:space="0" w:color="auto"/>
            <w:left w:val="none" w:sz="0" w:space="0" w:color="auto"/>
            <w:bottom w:val="none" w:sz="0" w:space="0" w:color="auto"/>
            <w:right w:val="none" w:sz="0" w:space="0" w:color="auto"/>
          </w:divBdr>
          <w:divsChild>
            <w:div w:id="1245798675">
              <w:marLeft w:val="0"/>
              <w:marRight w:val="0"/>
              <w:marTop w:val="0"/>
              <w:marBottom w:val="0"/>
              <w:divBdr>
                <w:top w:val="none" w:sz="0" w:space="0" w:color="auto"/>
                <w:left w:val="none" w:sz="0" w:space="0" w:color="auto"/>
                <w:bottom w:val="none" w:sz="0" w:space="0" w:color="auto"/>
                <w:right w:val="none" w:sz="0" w:space="0" w:color="auto"/>
              </w:divBdr>
              <w:divsChild>
                <w:div w:id="10697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07238">
          <w:marLeft w:val="0"/>
          <w:marRight w:val="0"/>
          <w:marTop w:val="300"/>
          <w:marBottom w:val="0"/>
          <w:divBdr>
            <w:top w:val="none" w:sz="0" w:space="0" w:color="auto"/>
            <w:left w:val="none" w:sz="0" w:space="0" w:color="auto"/>
            <w:bottom w:val="none" w:sz="0" w:space="0" w:color="auto"/>
            <w:right w:val="none" w:sz="0" w:space="0" w:color="auto"/>
          </w:divBdr>
          <w:divsChild>
            <w:div w:id="1676835049">
              <w:marLeft w:val="0"/>
              <w:marRight w:val="0"/>
              <w:marTop w:val="0"/>
              <w:marBottom w:val="0"/>
              <w:divBdr>
                <w:top w:val="none" w:sz="0" w:space="0" w:color="auto"/>
                <w:left w:val="none" w:sz="0" w:space="0" w:color="auto"/>
                <w:bottom w:val="none" w:sz="0" w:space="0" w:color="auto"/>
                <w:right w:val="none" w:sz="0" w:space="0" w:color="auto"/>
              </w:divBdr>
              <w:divsChild>
                <w:div w:id="1296449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91742">
          <w:marLeft w:val="0"/>
          <w:marRight w:val="0"/>
          <w:marTop w:val="300"/>
          <w:marBottom w:val="0"/>
          <w:divBdr>
            <w:top w:val="none" w:sz="0" w:space="0" w:color="auto"/>
            <w:left w:val="none" w:sz="0" w:space="0" w:color="auto"/>
            <w:bottom w:val="none" w:sz="0" w:space="0" w:color="auto"/>
            <w:right w:val="none" w:sz="0" w:space="0" w:color="auto"/>
          </w:divBdr>
          <w:divsChild>
            <w:div w:id="1164980038">
              <w:marLeft w:val="0"/>
              <w:marRight w:val="0"/>
              <w:marTop w:val="0"/>
              <w:marBottom w:val="0"/>
              <w:divBdr>
                <w:top w:val="none" w:sz="0" w:space="0" w:color="auto"/>
                <w:left w:val="none" w:sz="0" w:space="0" w:color="auto"/>
                <w:bottom w:val="none" w:sz="0" w:space="0" w:color="auto"/>
                <w:right w:val="none" w:sz="0" w:space="0" w:color="auto"/>
              </w:divBdr>
              <w:divsChild>
                <w:div w:id="98292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532170">
          <w:marLeft w:val="0"/>
          <w:marRight w:val="0"/>
          <w:marTop w:val="300"/>
          <w:marBottom w:val="0"/>
          <w:divBdr>
            <w:top w:val="none" w:sz="0" w:space="0" w:color="auto"/>
            <w:left w:val="none" w:sz="0" w:space="0" w:color="auto"/>
            <w:bottom w:val="none" w:sz="0" w:space="0" w:color="auto"/>
            <w:right w:val="none" w:sz="0" w:space="0" w:color="auto"/>
          </w:divBdr>
          <w:divsChild>
            <w:div w:id="779299693">
              <w:marLeft w:val="0"/>
              <w:marRight w:val="0"/>
              <w:marTop w:val="0"/>
              <w:marBottom w:val="0"/>
              <w:divBdr>
                <w:top w:val="none" w:sz="0" w:space="0" w:color="auto"/>
                <w:left w:val="none" w:sz="0" w:space="0" w:color="auto"/>
                <w:bottom w:val="none" w:sz="0" w:space="0" w:color="auto"/>
                <w:right w:val="none" w:sz="0" w:space="0" w:color="auto"/>
              </w:divBdr>
              <w:divsChild>
                <w:div w:id="11209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26902">
      <w:bodyDiv w:val="1"/>
      <w:marLeft w:val="0"/>
      <w:marRight w:val="0"/>
      <w:marTop w:val="0"/>
      <w:marBottom w:val="0"/>
      <w:divBdr>
        <w:top w:val="none" w:sz="0" w:space="0" w:color="auto"/>
        <w:left w:val="none" w:sz="0" w:space="0" w:color="auto"/>
        <w:bottom w:val="none" w:sz="0" w:space="0" w:color="auto"/>
        <w:right w:val="none" w:sz="0" w:space="0" w:color="auto"/>
      </w:divBdr>
      <w:divsChild>
        <w:div w:id="1926108898">
          <w:marLeft w:val="0"/>
          <w:marRight w:val="0"/>
          <w:marTop w:val="0"/>
          <w:marBottom w:val="0"/>
          <w:divBdr>
            <w:top w:val="none" w:sz="0" w:space="0" w:color="auto"/>
            <w:left w:val="none" w:sz="0" w:space="0" w:color="auto"/>
            <w:bottom w:val="none" w:sz="0" w:space="0" w:color="auto"/>
            <w:right w:val="none" w:sz="0" w:space="0" w:color="auto"/>
          </w:divBdr>
        </w:div>
        <w:div w:id="2012951080">
          <w:marLeft w:val="0"/>
          <w:marRight w:val="0"/>
          <w:marTop w:val="0"/>
          <w:marBottom w:val="0"/>
          <w:divBdr>
            <w:top w:val="none" w:sz="0" w:space="0" w:color="auto"/>
            <w:left w:val="none" w:sz="0" w:space="0" w:color="auto"/>
            <w:bottom w:val="none" w:sz="0" w:space="0" w:color="auto"/>
            <w:right w:val="none" w:sz="0" w:space="0" w:color="auto"/>
          </w:divBdr>
          <w:divsChild>
            <w:div w:id="1484158634">
              <w:marLeft w:val="0"/>
              <w:marRight w:val="0"/>
              <w:marTop w:val="0"/>
              <w:marBottom w:val="0"/>
              <w:divBdr>
                <w:top w:val="none" w:sz="0" w:space="0" w:color="auto"/>
                <w:left w:val="none" w:sz="0" w:space="0" w:color="auto"/>
                <w:bottom w:val="none" w:sz="0" w:space="0" w:color="auto"/>
                <w:right w:val="none" w:sz="0" w:space="0" w:color="auto"/>
              </w:divBdr>
            </w:div>
          </w:divsChild>
        </w:div>
        <w:div w:id="1175267490">
          <w:marLeft w:val="0"/>
          <w:marRight w:val="0"/>
          <w:marTop w:val="0"/>
          <w:marBottom w:val="0"/>
          <w:divBdr>
            <w:top w:val="none" w:sz="0" w:space="0" w:color="auto"/>
            <w:left w:val="none" w:sz="0" w:space="0" w:color="auto"/>
            <w:bottom w:val="none" w:sz="0" w:space="0" w:color="auto"/>
            <w:right w:val="none" w:sz="0" w:space="0" w:color="auto"/>
          </w:divBdr>
        </w:div>
        <w:div w:id="1915772872">
          <w:marLeft w:val="0"/>
          <w:marRight w:val="0"/>
          <w:marTop w:val="0"/>
          <w:marBottom w:val="0"/>
          <w:divBdr>
            <w:top w:val="none" w:sz="0" w:space="0" w:color="auto"/>
            <w:left w:val="none" w:sz="0" w:space="0" w:color="auto"/>
            <w:bottom w:val="none" w:sz="0" w:space="0" w:color="auto"/>
            <w:right w:val="none" w:sz="0" w:space="0" w:color="auto"/>
          </w:divBdr>
          <w:divsChild>
            <w:div w:id="1947610999">
              <w:marLeft w:val="0"/>
              <w:marRight w:val="0"/>
              <w:marTop w:val="0"/>
              <w:marBottom w:val="0"/>
              <w:divBdr>
                <w:top w:val="none" w:sz="0" w:space="0" w:color="auto"/>
                <w:left w:val="none" w:sz="0" w:space="0" w:color="auto"/>
                <w:bottom w:val="none" w:sz="0" w:space="0" w:color="auto"/>
                <w:right w:val="none" w:sz="0" w:space="0" w:color="auto"/>
              </w:divBdr>
            </w:div>
          </w:divsChild>
        </w:div>
        <w:div w:id="838228276">
          <w:marLeft w:val="0"/>
          <w:marRight w:val="0"/>
          <w:marTop w:val="0"/>
          <w:marBottom w:val="0"/>
          <w:divBdr>
            <w:top w:val="none" w:sz="0" w:space="0" w:color="auto"/>
            <w:left w:val="none" w:sz="0" w:space="0" w:color="auto"/>
            <w:bottom w:val="none" w:sz="0" w:space="0" w:color="auto"/>
            <w:right w:val="none" w:sz="0" w:space="0" w:color="auto"/>
          </w:divBdr>
        </w:div>
        <w:div w:id="416440135">
          <w:marLeft w:val="0"/>
          <w:marRight w:val="0"/>
          <w:marTop w:val="0"/>
          <w:marBottom w:val="0"/>
          <w:divBdr>
            <w:top w:val="none" w:sz="0" w:space="0" w:color="auto"/>
            <w:left w:val="none" w:sz="0" w:space="0" w:color="auto"/>
            <w:bottom w:val="none" w:sz="0" w:space="0" w:color="auto"/>
            <w:right w:val="none" w:sz="0" w:space="0" w:color="auto"/>
          </w:divBdr>
          <w:divsChild>
            <w:div w:id="958873915">
              <w:marLeft w:val="0"/>
              <w:marRight w:val="0"/>
              <w:marTop w:val="0"/>
              <w:marBottom w:val="0"/>
              <w:divBdr>
                <w:top w:val="none" w:sz="0" w:space="0" w:color="auto"/>
                <w:left w:val="none" w:sz="0" w:space="0" w:color="auto"/>
                <w:bottom w:val="none" w:sz="0" w:space="0" w:color="auto"/>
                <w:right w:val="none" w:sz="0" w:space="0" w:color="auto"/>
              </w:divBdr>
            </w:div>
          </w:divsChild>
        </w:div>
        <w:div w:id="1482455306">
          <w:marLeft w:val="0"/>
          <w:marRight w:val="0"/>
          <w:marTop w:val="0"/>
          <w:marBottom w:val="0"/>
          <w:divBdr>
            <w:top w:val="none" w:sz="0" w:space="0" w:color="auto"/>
            <w:left w:val="none" w:sz="0" w:space="0" w:color="auto"/>
            <w:bottom w:val="none" w:sz="0" w:space="0" w:color="auto"/>
            <w:right w:val="none" w:sz="0" w:space="0" w:color="auto"/>
          </w:divBdr>
        </w:div>
        <w:div w:id="256989045">
          <w:marLeft w:val="0"/>
          <w:marRight w:val="0"/>
          <w:marTop w:val="0"/>
          <w:marBottom w:val="0"/>
          <w:divBdr>
            <w:top w:val="none" w:sz="0" w:space="0" w:color="auto"/>
            <w:left w:val="none" w:sz="0" w:space="0" w:color="auto"/>
            <w:bottom w:val="none" w:sz="0" w:space="0" w:color="auto"/>
            <w:right w:val="none" w:sz="0" w:space="0" w:color="auto"/>
          </w:divBdr>
          <w:divsChild>
            <w:div w:id="546649716">
              <w:marLeft w:val="0"/>
              <w:marRight w:val="0"/>
              <w:marTop w:val="0"/>
              <w:marBottom w:val="0"/>
              <w:divBdr>
                <w:top w:val="none" w:sz="0" w:space="0" w:color="auto"/>
                <w:left w:val="none" w:sz="0" w:space="0" w:color="auto"/>
                <w:bottom w:val="none" w:sz="0" w:space="0" w:color="auto"/>
                <w:right w:val="none" w:sz="0" w:space="0" w:color="auto"/>
              </w:divBdr>
            </w:div>
          </w:divsChild>
        </w:div>
        <w:div w:id="1406494976">
          <w:marLeft w:val="0"/>
          <w:marRight w:val="0"/>
          <w:marTop w:val="0"/>
          <w:marBottom w:val="0"/>
          <w:divBdr>
            <w:top w:val="none" w:sz="0" w:space="0" w:color="auto"/>
            <w:left w:val="none" w:sz="0" w:space="0" w:color="auto"/>
            <w:bottom w:val="none" w:sz="0" w:space="0" w:color="auto"/>
            <w:right w:val="none" w:sz="0" w:space="0" w:color="auto"/>
          </w:divBdr>
        </w:div>
        <w:div w:id="966471259">
          <w:marLeft w:val="0"/>
          <w:marRight w:val="0"/>
          <w:marTop w:val="0"/>
          <w:marBottom w:val="0"/>
          <w:divBdr>
            <w:top w:val="none" w:sz="0" w:space="0" w:color="auto"/>
            <w:left w:val="none" w:sz="0" w:space="0" w:color="auto"/>
            <w:bottom w:val="none" w:sz="0" w:space="0" w:color="auto"/>
            <w:right w:val="none" w:sz="0" w:space="0" w:color="auto"/>
          </w:divBdr>
          <w:divsChild>
            <w:div w:id="1596594836">
              <w:marLeft w:val="0"/>
              <w:marRight w:val="0"/>
              <w:marTop w:val="0"/>
              <w:marBottom w:val="0"/>
              <w:divBdr>
                <w:top w:val="none" w:sz="0" w:space="0" w:color="auto"/>
                <w:left w:val="none" w:sz="0" w:space="0" w:color="auto"/>
                <w:bottom w:val="none" w:sz="0" w:space="0" w:color="auto"/>
                <w:right w:val="none" w:sz="0" w:space="0" w:color="auto"/>
              </w:divBdr>
            </w:div>
          </w:divsChild>
        </w:div>
        <w:div w:id="1900901104">
          <w:marLeft w:val="0"/>
          <w:marRight w:val="0"/>
          <w:marTop w:val="0"/>
          <w:marBottom w:val="0"/>
          <w:divBdr>
            <w:top w:val="none" w:sz="0" w:space="0" w:color="auto"/>
            <w:left w:val="none" w:sz="0" w:space="0" w:color="auto"/>
            <w:bottom w:val="none" w:sz="0" w:space="0" w:color="auto"/>
            <w:right w:val="none" w:sz="0" w:space="0" w:color="auto"/>
          </w:divBdr>
        </w:div>
        <w:div w:id="1058286810">
          <w:marLeft w:val="0"/>
          <w:marRight w:val="0"/>
          <w:marTop w:val="0"/>
          <w:marBottom w:val="0"/>
          <w:divBdr>
            <w:top w:val="none" w:sz="0" w:space="0" w:color="auto"/>
            <w:left w:val="none" w:sz="0" w:space="0" w:color="auto"/>
            <w:bottom w:val="none" w:sz="0" w:space="0" w:color="auto"/>
            <w:right w:val="none" w:sz="0" w:space="0" w:color="auto"/>
          </w:divBdr>
          <w:divsChild>
            <w:div w:id="135102218">
              <w:marLeft w:val="0"/>
              <w:marRight w:val="0"/>
              <w:marTop w:val="0"/>
              <w:marBottom w:val="0"/>
              <w:divBdr>
                <w:top w:val="none" w:sz="0" w:space="0" w:color="auto"/>
                <w:left w:val="none" w:sz="0" w:space="0" w:color="auto"/>
                <w:bottom w:val="none" w:sz="0" w:space="0" w:color="auto"/>
                <w:right w:val="none" w:sz="0" w:space="0" w:color="auto"/>
              </w:divBdr>
            </w:div>
          </w:divsChild>
        </w:div>
        <w:div w:id="898324665">
          <w:marLeft w:val="0"/>
          <w:marRight w:val="0"/>
          <w:marTop w:val="0"/>
          <w:marBottom w:val="0"/>
          <w:divBdr>
            <w:top w:val="none" w:sz="0" w:space="0" w:color="auto"/>
            <w:left w:val="none" w:sz="0" w:space="0" w:color="auto"/>
            <w:bottom w:val="none" w:sz="0" w:space="0" w:color="auto"/>
            <w:right w:val="none" w:sz="0" w:space="0" w:color="auto"/>
          </w:divBdr>
        </w:div>
        <w:div w:id="242106654">
          <w:marLeft w:val="0"/>
          <w:marRight w:val="0"/>
          <w:marTop w:val="0"/>
          <w:marBottom w:val="0"/>
          <w:divBdr>
            <w:top w:val="none" w:sz="0" w:space="0" w:color="auto"/>
            <w:left w:val="none" w:sz="0" w:space="0" w:color="auto"/>
            <w:bottom w:val="none" w:sz="0" w:space="0" w:color="auto"/>
            <w:right w:val="none" w:sz="0" w:space="0" w:color="auto"/>
          </w:divBdr>
          <w:divsChild>
            <w:div w:id="1193808841">
              <w:marLeft w:val="0"/>
              <w:marRight w:val="0"/>
              <w:marTop w:val="0"/>
              <w:marBottom w:val="0"/>
              <w:divBdr>
                <w:top w:val="none" w:sz="0" w:space="0" w:color="auto"/>
                <w:left w:val="none" w:sz="0" w:space="0" w:color="auto"/>
                <w:bottom w:val="none" w:sz="0" w:space="0" w:color="auto"/>
                <w:right w:val="none" w:sz="0" w:space="0" w:color="auto"/>
              </w:divBdr>
            </w:div>
          </w:divsChild>
        </w:div>
        <w:div w:id="943920572">
          <w:marLeft w:val="0"/>
          <w:marRight w:val="0"/>
          <w:marTop w:val="300"/>
          <w:marBottom w:val="0"/>
          <w:divBdr>
            <w:top w:val="none" w:sz="0" w:space="0" w:color="auto"/>
            <w:left w:val="none" w:sz="0" w:space="0" w:color="auto"/>
            <w:bottom w:val="none" w:sz="0" w:space="0" w:color="auto"/>
            <w:right w:val="none" w:sz="0" w:space="0" w:color="auto"/>
          </w:divBdr>
          <w:divsChild>
            <w:div w:id="1039361029">
              <w:marLeft w:val="0"/>
              <w:marRight w:val="0"/>
              <w:marTop w:val="0"/>
              <w:marBottom w:val="0"/>
              <w:divBdr>
                <w:top w:val="none" w:sz="0" w:space="0" w:color="auto"/>
                <w:left w:val="none" w:sz="0" w:space="0" w:color="auto"/>
                <w:bottom w:val="none" w:sz="0" w:space="0" w:color="auto"/>
                <w:right w:val="none" w:sz="0" w:space="0" w:color="auto"/>
              </w:divBdr>
              <w:divsChild>
                <w:div w:id="78219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4883">
          <w:marLeft w:val="0"/>
          <w:marRight w:val="0"/>
          <w:marTop w:val="300"/>
          <w:marBottom w:val="0"/>
          <w:divBdr>
            <w:top w:val="none" w:sz="0" w:space="0" w:color="auto"/>
            <w:left w:val="none" w:sz="0" w:space="0" w:color="auto"/>
            <w:bottom w:val="none" w:sz="0" w:space="0" w:color="auto"/>
            <w:right w:val="none" w:sz="0" w:space="0" w:color="auto"/>
          </w:divBdr>
          <w:divsChild>
            <w:div w:id="1089231004">
              <w:marLeft w:val="0"/>
              <w:marRight w:val="0"/>
              <w:marTop w:val="0"/>
              <w:marBottom w:val="0"/>
              <w:divBdr>
                <w:top w:val="none" w:sz="0" w:space="0" w:color="auto"/>
                <w:left w:val="none" w:sz="0" w:space="0" w:color="auto"/>
                <w:bottom w:val="none" w:sz="0" w:space="0" w:color="auto"/>
                <w:right w:val="none" w:sz="0" w:space="0" w:color="auto"/>
              </w:divBdr>
              <w:divsChild>
                <w:div w:id="134771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12201">
          <w:marLeft w:val="0"/>
          <w:marRight w:val="0"/>
          <w:marTop w:val="300"/>
          <w:marBottom w:val="0"/>
          <w:divBdr>
            <w:top w:val="none" w:sz="0" w:space="0" w:color="auto"/>
            <w:left w:val="none" w:sz="0" w:space="0" w:color="auto"/>
            <w:bottom w:val="none" w:sz="0" w:space="0" w:color="auto"/>
            <w:right w:val="none" w:sz="0" w:space="0" w:color="auto"/>
          </w:divBdr>
          <w:divsChild>
            <w:div w:id="255485228">
              <w:marLeft w:val="0"/>
              <w:marRight w:val="0"/>
              <w:marTop w:val="0"/>
              <w:marBottom w:val="0"/>
              <w:divBdr>
                <w:top w:val="none" w:sz="0" w:space="0" w:color="auto"/>
                <w:left w:val="none" w:sz="0" w:space="0" w:color="auto"/>
                <w:bottom w:val="none" w:sz="0" w:space="0" w:color="auto"/>
                <w:right w:val="none" w:sz="0" w:space="0" w:color="auto"/>
              </w:divBdr>
              <w:divsChild>
                <w:div w:id="1220240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001835">
          <w:marLeft w:val="0"/>
          <w:marRight w:val="0"/>
          <w:marTop w:val="300"/>
          <w:marBottom w:val="0"/>
          <w:divBdr>
            <w:top w:val="none" w:sz="0" w:space="0" w:color="auto"/>
            <w:left w:val="none" w:sz="0" w:space="0" w:color="auto"/>
            <w:bottom w:val="none" w:sz="0" w:space="0" w:color="auto"/>
            <w:right w:val="none" w:sz="0" w:space="0" w:color="auto"/>
          </w:divBdr>
          <w:divsChild>
            <w:div w:id="1618872683">
              <w:marLeft w:val="0"/>
              <w:marRight w:val="0"/>
              <w:marTop w:val="0"/>
              <w:marBottom w:val="0"/>
              <w:divBdr>
                <w:top w:val="none" w:sz="0" w:space="0" w:color="auto"/>
                <w:left w:val="none" w:sz="0" w:space="0" w:color="auto"/>
                <w:bottom w:val="none" w:sz="0" w:space="0" w:color="auto"/>
                <w:right w:val="none" w:sz="0" w:space="0" w:color="auto"/>
              </w:divBdr>
              <w:divsChild>
                <w:div w:id="1552113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8C768-B893-4070-977A-64CD2E4A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13457</TotalTime>
  <Pages>10</Pages>
  <Words>4733</Words>
  <Characters>26982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1632</cp:revision>
  <cp:lastPrinted>2009-02-06T05:36:00Z</cp:lastPrinted>
  <dcterms:created xsi:type="dcterms:W3CDTF">2016-05-04T14:28:00Z</dcterms:created>
  <dcterms:modified xsi:type="dcterms:W3CDTF">2016-08-28T15:23:00Z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