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CD030" w14:textId="77777777"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t>КИЇВСЬКИЙ ДЕРЖАВНИЙ ІНСТИТУТ</w:t>
      </w:r>
    </w:p>
    <w:p w14:paraId="426B93C9" w14:textId="77777777"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t>ТЕАТРАЛЬНОГО МИСТЕЦТВА ІМЕНІ І.К.КАРПЕНКА-КАРОГО</w:t>
      </w:r>
    </w:p>
    <w:p w14:paraId="34115166"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176C858E" w14:textId="77777777" w:rsidR="000C06F5" w:rsidRPr="000C06F5" w:rsidRDefault="000C06F5" w:rsidP="000C06F5">
      <w:pPr>
        <w:tabs>
          <w:tab w:val="clear" w:pos="709"/>
        </w:tabs>
        <w:suppressAutoHyphens w:val="0"/>
        <w:autoSpaceDE w:val="0"/>
        <w:autoSpaceDN w:val="0"/>
        <w:spacing w:after="0" w:line="348" w:lineRule="auto"/>
        <w:ind w:left="5760" w:firstLine="0"/>
        <w:jc w:val="left"/>
        <w:rPr>
          <w:rFonts w:ascii="Times New Roman" w:eastAsia="Times New Roman" w:hAnsi="Times New Roman" w:cs="Times New Roman"/>
          <w:i/>
          <w:iCs/>
          <w:kern w:val="0"/>
          <w:sz w:val="28"/>
          <w:szCs w:val="28"/>
          <w:lang w:val="uk-UA" w:eastAsia="ru-RU"/>
        </w:rPr>
      </w:pPr>
      <w:r w:rsidRPr="000C06F5">
        <w:rPr>
          <w:rFonts w:ascii="Times New Roman" w:eastAsia="Times New Roman" w:hAnsi="Times New Roman" w:cs="Times New Roman"/>
          <w:i/>
          <w:iCs/>
          <w:kern w:val="0"/>
          <w:sz w:val="28"/>
          <w:szCs w:val="28"/>
          <w:lang w:val="uk-UA" w:eastAsia="ru-RU"/>
        </w:rPr>
        <w:t>На правах рукопису</w:t>
      </w:r>
    </w:p>
    <w:p w14:paraId="394C67B6"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433383C3" w14:textId="77777777"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t>Ковтуненко Валерій Іванович</w:t>
      </w:r>
    </w:p>
    <w:p w14:paraId="2A52B718"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ab/>
      </w:r>
    </w:p>
    <w:p w14:paraId="4246D2BC" w14:textId="77777777" w:rsidR="000C06F5" w:rsidRPr="000C06F5" w:rsidRDefault="000C06F5" w:rsidP="000C06F5">
      <w:pPr>
        <w:tabs>
          <w:tab w:val="clear" w:pos="709"/>
        </w:tabs>
        <w:suppressAutoHyphens w:val="0"/>
        <w:autoSpaceDE w:val="0"/>
        <w:autoSpaceDN w:val="0"/>
        <w:spacing w:after="0" w:line="348" w:lineRule="auto"/>
        <w:ind w:left="5040" w:firstLine="720"/>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УДК 792.03(477)</w:t>
      </w:r>
    </w:p>
    <w:p w14:paraId="320F46EC"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0F20904C" w14:textId="77777777"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t>УКРАЇНСЬКИЙ ТЕАТР</w:t>
      </w:r>
    </w:p>
    <w:p w14:paraId="6F4C6ECD" w14:textId="77777777"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t>У ПЕРІОД СУЧАСНИХ СУСПІЛЬНИХ ТРАНСФОРМАЦІЙ</w:t>
      </w:r>
    </w:p>
    <w:p w14:paraId="62439B57" w14:textId="77777777"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t>(До проблеми визначення соціокультурних показників)</w:t>
      </w:r>
    </w:p>
    <w:p w14:paraId="56AB55F6"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060D93CA" w14:textId="77777777"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t>Спеціальність: 17.00.01 – “теорія та історія культури”</w:t>
      </w:r>
    </w:p>
    <w:p w14:paraId="51EB628E" w14:textId="77777777"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p>
    <w:p w14:paraId="4E30C7F0" w14:textId="77777777"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t>Дисертація на здобуття наукового ступеня</w:t>
      </w:r>
    </w:p>
    <w:p w14:paraId="407320AC" w14:textId="77777777"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t>кандидата мистецтвознавства</w:t>
      </w:r>
    </w:p>
    <w:p w14:paraId="1BB94233"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2D2D5E98"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4092AC4F" w14:textId="77777777" w:rsidR="000C06F5" w:rsidRPr="000C06F5" w:rsidRDefault="000C06F5" w:rsidP="000C06F5">
      <w:pPr>
        <w:tabs>
          <w:tab w:val="clear" w:pos="709"/>
        </w:tabs>
        <w:suppressAutoHyphens w:val="0"/>
        <w:autoSpaceDE w:val="0"/>
        <w:autoSpaceDN w:val="0"/>
        <w:spacing w:after="0" w:line="348" w:lineRule="auto"/>
        <w:ind w:left="4820" w:firstLine="0"/>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Науковий керівник</w:t>
      </w:r>
    </w:p>
    <w:p w14:paraId="55E92A4A" w14:textId="77777777" w:rsidR="000C06F5" w:rsidRPr="000C06F5" w:rsidRDefault="000C06F5" w:rsidP="000C06F5">
      <w:pPr>
        <w:tabs>
          <w:tab w:val="clear" w:pos="709"/>
        </w:tabs>
        <w:suppressAutoHyphens w:val="0"/>
        <w:autoSpaceDE w:val="0"/>
        <w:autoSpaceDN w:val="0"/>
        <w:spacing w:after="0" w:line="348" w:lineRule="auto"/>
        <w:ind w:left="4820" w:firstLine="0"/>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Безгін Ігор Дмитрович</w:t>
      </w:r>
    </w:p>
    <w:p w14:paraId="6D083FAF" w14:textId="77777777" w:rsidR="000C06F5" w:rsidRPr="000C06F5" w:rsidRDefault="000C06F5" w:rsidP="000C06F5">
      <w:pPr>
        <w:tabs>
          <w:tab w:val="clear" w:pos="709"/>
        </w:tabs>
        <w:suppressAutoHyphens w:val="0"/>
        <w:autoSpaceDE w:val="0"/>
        <w:autoSpaceDN w:val="0"/>
        <w:spacing w:after="0" w:line="348" w:lineRule="auto"/>
        <w:ind w:left="4820" w:firstLine="0"/>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доктор мистецтвознавства, професор,</w:t>
      </w:r>
    </w:p>
    <w:p w14:paraId="707FFE81" w14:textId="77777777" w:rsidR="000C06F5" w:rsidRPr="000C06F5" w:rsidRDefault="000C06F5" w:rsidP="000C06F5">
      <w:pPr>
        <w:tabs>
          <w:tab w:val="clear" w:pos="709"/>
        </w:tabs>
        <w:suppressAutoHyphens w:val="0"/>
        <w:autoSpaceDE w:val="0"/>
        <w:autoSpaceDN w:val="0"/>
        <w:spacing w:after="0" w:line="348" w:lineRule="auto"/>
        <w:ind w:left="4820" w:firstLine="0"/>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академік Академії мистецтв України</w:t>
      </w:r>
    </w:p>
    <w:p w14:paraId="79538449"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1406D43E"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6508FB67"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24A1970E"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662CB87E"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5CAEB3C1" w14:textId="77777777"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kern w:val="0"/>
          <w:sz w:val="28"/>
          <w:szCs w:val="28"/>
          <w:lang w:val="uk-UA" w:eastAsia="ru-RU"/>
        </w:rPr>
      </w:pPr>
    </w:p>
    <w:p w14:paraId="3532E83A" w14:textId="77777777"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Київ – 2002</w:t>
      </w:r>
    </w:p>
    <w:p w14:paraId="7D03CF3C" w14:textId="77777777" w:rsidR="000C06F5" w:rsidRPr="000C06F5" w:rsidRDefault="000C06F5" w:rsidP="000C06F5">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lastRenderedPageBreak/>
        <w:t>ЗМІСТ</w:t>
      </w:r>
    </w:p>
    <w:p w14:paraId="16322CA8" w14:textId="77777777" w:rsidR="000C06F5" w:rsidRPr="000C06F5" w:rsidRDefault="000C06F5" w:rsidP="000C06F5">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7"/>
          <w:szCs w:val="27"/>
          <w:lang w:val="uk-UA" w:eastAsia="ru-RU"/>
        </w:rPr>
      </w:pPr>
    </w:p>
    <w:p w14:paraId="1DE7E640" w14:textId="77777777" w:rsidR="000C06F5" w:rsidRPr="000C06F5" w:rsidRDefault="000C06F5" w:rsidP="000C06F5">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7"/>
          <w:szCs w:val="27"/>
          <w:lang w:val="uk-UA" w:eastAsia="ru-RU"/>
        </w:rPr>
      </w:pPr>
    </w:p>
    <w:p w14:paraId="1FE8B24D" w14:textId="77777777" w:rsid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br w:type="page"/>
      </w:r>
    </w:p>
    <w:p w14:paraId="33AD71BA" w14:textId="77777777" w:rsid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p>
    <w:p w14:paraId="229B06D7" w14:textId="77777777" w:rsidR="000C06F5" w:rsidRPr="000C06F5" w:rsidRDefault="000C06F5" w:rsidP="000C06F5">
      <w:pPr>
        <w:widowControl/>
        <w:tabs>
          <w:tab w:val="clear" w:pos="709"/>
        </w:tabs>
        <w:suppressAutoHyphens w:val="0"/>
        <w:autoSpaceDE w:val="0"/>
        <w:autoSpaceDN w:val="0"/>
        <w:spacing w:after="0" w:line="199" w:lineRule="auto"/>
        <w:ind w:firstLine="0"/>
        <w:jc w:val="center"/>
        <w:rPr>
          <w:rFonts w:ascii="Times New Roman" w:eastAsia="Times New Roman" w:hAnsi="Times New Roman" w:cs="Times New Roman"/>
          <w:b/>
          <w:bCs/>
          <w:spacing w:val="-6"/>
          <w:kern w:val="0"/>
          <w:sz w:val="28"/>
          <w:szCs w:val="28"/>
          <w:lang w:val="uk-UA" w:eastAsia="ru-RU"/>
        </w:rPr>
      </w:pPr>
      <w:r w:rsidRPr="000C06F5">
        <w:rPr>
          <w:rFonts w:ascii="Times New Roman" w:eastAsia="Times New Roman" w:hAnsi="Times New Roman" w:cs="Times New Roman"/>
          <w:b/>
          <w:bCs/>
          <w:spacing w:val="-6"/>
          <w:kern w:val="0"/>
          <w:sz w:val="28"/>
          <w:szCs w:val="28"/>
          <w:lang w:val="uk-UA" w:eastAsia="ru-RU"/>
        </w:rPr>
        <w:t>ЗМІСТ</w:t>
      </w:r>
    </w:p>
    <w:p w14:paraId="30622E6A" w14:textId="77777777" w:rsidR="000C06F5" w:rsidRPr="000C06F5" w:rsidRDefault="000C06F5" w:rsidP="000C06F5">
      <w:pPr>
        <w:widowControl/>
        <w:tabs>
          <w:tab w:val="clear" w:pos="709"/>
        </w:tabs>
        <w:suppressAutoHyphens w:val="0"/>
        <w:autoSpaceDE w:val="0"/>
        <w:autoSpaceDN w:val="0"/>
        <w:spacing w:after="0" w:line="199" w:lineRule="auto"/>
        <w:ind w:firstLine="0"/>
        <w:jc w:val="left"/>
        <w:rPr>
          <w:rFonts w:ascii="Times New Roman" w:eastAsia="Times New Roman" w:hAnsi="Times New Roman" w:cs="Times New Roman"/>
          <w:spacing w:val="-6"/>
          <w:kern w:val="0"/>
          <w:sz w:val="28"/>
          <w:szCs w:val="28"/>
          <w:lang w:val="uk-UA" w:eastAsia="ru-RU"/>
        </w:rPr>
      </w:pPr>
    </w:p>
    <w:tbl>
      <w:tblPr>
        <w:tblW w:w="0" w:type="auto"/>
        <w:tblInd w:w="108" w:type="dxa"/>
        <w:tblLayout w:type="fixed"/>
        <w:tblLook w:val="0000" w:firstRow="0" w:lastRow="0" w:firstColumn="0" w:lastColumn="0" w:noHBand="0" w:noVBand="0"/>
      </w:tblPr>
      <w:tblGrid>
        <w:gridCol w:w="9741"/>
        <w:gridCol w:w="431"/>
      </w:tblGrid>
      <w:tr w:rsidR="000C06F5" w:rsidRPr="000C06F5" w14:paraId="12C23BE2" w14:textId="77777777" w:rsidTr="00BC0647">
        <w:tblPrEx>
          <w:tblCellMar>
            <w:top w:w="0" w:type="dxa"/>
            <w:bottom w:w="0" w:type="dxa"/>
          </w:tblCellMar>
        </w:tblPrEx>
        <w:tc>
          <w:tcPr>
            <w:tcW w:w="9741" w:type="dxa"/>
            <w:tcBorders>
              <w:top w:val="nil"/>
              <w:left w:val="nil"/>
              <w:bottom w:val="nil"/>
              <w:right w:val="nil"/>
            </w:tcBorders>
          </w:tcPr>
          <w:p w14:paraId="419B56D9" w14:textId="77777777" w:rsidR="000C06F5" w:rsidRPr="000C06F5" w:rsidRDefault="000C06F5" w:rsidP="000C06F5">
            <w:pPr>
              <w:keepNext/>
              <w:widowControl/>
              <w:tabs>
                <w:tab w:val="clear" w:pos="709"/>
              </w:tabs>
              <w:suppressAutoHyphens w:val="0"/>
              <w:autoSpaceDE w:val="0"/>
              <w:autoSpaceDN w:val="0"/>
              <w:spacing w:after="0" w:line="199" w:lineRule="auto"/>
              <w:ind w:left="-108" w:firstLine="0"/>
              <w:jc w:val="left"/>
              <w:outlineLvl w:val="2"/>
              <w:rPr>
                <w:rFonts w:ascii="Times New Roman" w:eastAsia="Times New Roman" w:hAnsi="Times New Roman" w:cs="Times New Roman"/>
                <w:b/>
                <w:bCs/>
                <w:spacing w:val="-6"/>
                <w:kern w:val="0"/>
                <w:sz w:val="28"/>
                <w:szCs w:val="28"/>
                <w:lang w:val="uk-UA" w:eastAsia="ru-RU"/>
              </w:rPr>
            </w:pPr>
            <w:r w:rsidRPr="000C06F5">
              <w:rPr>
                <w:rFonts w:ascii="Times New Roman" w:eastAsia="Times New Roman" w:hAnsi="Times New Roman" w:cs="Times New Roman"/>
                <w:b/>
                <w:bCs/>
                <w:spacing w:val="-6"/>
                <w:kern w:val="0"/>
                <w:sz w:val="28"/>
                <w:szCs w:val="28"/>
                <w:lang w:val="uk-UA" w:eastAsia="ru-RU"/>
              </w:rPr>
              <w:t>ВСТУП…………………………………………………………………………………..</w:t>
            </w:r>
          </w:p>
        </w:tc>
        <w:tc>
          <w:tcPr>
            <w:tcW w:w="431" w:type="dxa"/>
            <w:tcBorders>
              <w:top w:val="nil"/>
              <w:left w:val="nil"/>
              <w:bottom w:val="nil"/>
              <w:right w:val="nil"/>
            </w:tcBorders>
            <w:vAlign w:val="bottom"/>
          </w:tcPr>
          <w:p w14:paraId="7F5FA177" w14:textId="77777777" w:rsidR="000C06F5" w:rsidRPr="000C06F5" w:rsidRDefault="000C06F5" w:rsidP="000C06F5">
            <w:pPr>
              <w:keepNext/>
              <w:widowControl/>
              <w:tabs>
                <w:tab w:val="clear" w:pos="709"/>
              </w:tabs>
              <w:suppressAutoHyphens w:val="0"/>
              <w:autoSpaceDE w:val="0"/>
              <w:autoSpaceDN w:val="0"/>
              <w:spacing w:after="0" w:line="199" w:lineRule="auto"/>
              <w:ind w:left="-108" w:right="-108" w:firstLine="0"/>
              <w:jc w:val="right"/>
              <w:outlineLvl w:val="2"/>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3</w:t>
            </w:r>
          </w:p>
        </w:tc>
      </w:tr>
      <w:tr w:rsidR="000C06F5" w:rsidRPr="000C06F5" w14:paraId="25AF1685" w14:textId="77777777" w:rsidTr="00BC0647">
        <w:tblPrEx>
          <w:tblCellMar>
            <w:top w:w="0" w:type="dxa"/>
            <w:bottom w:w="0" w:type="dxa"/>
          </w:tblCellMar>
        </w:tblPrEx>
        <w:tc>
          <w:tcPr>
            <w:tcW w:w="9741" w:type="dxa"/>
            <w:tcBorders>
              <w:top w:val="nil"/>
              <w:left w:val="nil"/>
              <w:bottom w:val="nil"/>
              <w:right w:val="nil"/>
            </w:tcBorders>
          </w:tcPr>
          <w:p w14:paraId="40800513" w14:textId="77777777" w:rsidR="000C06F5" w:rsidRPr="000C06F5" w:rsidRDefault="000C06F5" w:rsidP="000C06F5">
            <w:pPr>
              <w:widowControl/>
              <w:tabs>
                <w:tab w:val="clear" w:pos="709"/>
              </w:tabs>
              <w:suppressAutoHyphens w:val="0"/>
              <w:autoSpaceDE w:val="0"/>
              <w:autoSpaceDN w:val="0"/>
              <w:spacing w:before="120" w:after="0" w:line="199" w:lineRule="auto"/>
              <w:ind w:left="-108" w:firstLine="0"/>
              <w:jc w:val="left"/>
              <w:rPr>
                <w:rFonts w:ascii="Times New Roman" w:eastAsia="Times New Roman" w:hAnsi="Times New Roman" w:cs="Times New Roman"/>
                <w:b/>
                <w:bCs/>
                <w:spacing w:val="-6"/>
                <w:kern w:val="0"/>
                <w:sz w:val="28"/>
                <w:szCs w:val="28"/>
                <w:lang w:val="uk-UA" w:eastAsia="ru-RU"/>
              </w:rPr>
            </w:pPr>
            <w:r w:rsidRPr="000C06F5">
              <w:rPr>
                <w:rFonts w:ascii="Times New Roman" w:eastAsia="Times New Roman" w:hAnsi="Times New Roman" w:cs="Times New Roman"/>
                <w:b/>
                <w:bCs/>
                <w:spacing w:val="-6"/>
                <w:kern w:val="0"/>
                <w:sz w:val="28"/>
                <w:szCs w:val="28"/>
                <w:lang w:val="uk-UA" w:eastAsia="ru-RU"/>
              </w:rPr>
              <w:t>Розділ І. УКРАЇНСЬКИЙ ДРАМАТИЧНИЙ ТЕАТР ЯК ПРЕДМЕТ СОЦІОКУЛЬТУРОЛОГІЧНОГО АНАЛІЗУ………………………………………</w:t>
            </w:r>
          </w:p>
        </w:tc>
        <w:tc>
          <w:tcPr>
            <w:tcW w:w="431" w:type="dxa"/>
            <w:tcBorders>
              <w:top w:val="nil"/>
              <w:left w:val="nil"/>
              <w:bottom w:val="nil"/>
              <w:right w:val="nil"/>
            </w:tcBorders>
            <w:vAlign w:val="bottom"/>
          </w:tcPr>
          <w:p w14:paraId="0A4F77AE" w14:textId="77777777" w:rsidR="000C06F5" w:rsidRPr="000C06F5" w:rsidRDefault="000C06F5" w:rsidP="000C06F5">
            <w:pPr>
              <w:widowControl/>
              <w:tabs>
                <w:tab w:val="clear" w:pos="709"/>
              </w:tabs>
              <w:suppressAutoHyphens w:val="0"/>
              <w:autoSpaceDE w:val="0"/>
              <w:autoSpaceDN w:val="0"/>
              <w:spacing w:before="12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8</w:t>
            </w:r>
          </w:p>
        </w:tc>
      </w:tr>
      <w:tr w:rsidR="000C06F5" w:rsidRPr="000C06F5" w14:paraId="04D8DC69" w14:textId="77777777" w:rsidTr="00BC0647">
        <w:tblPrEx>
          <w:tblCellMar>
            <w:top w:w="0" w:type="dxa"/>
            <w:bottom w:w="0" w:type="dxa"/>
          </w:tblCellMar>
        </w:tblPrEx>
        <w:tc>
          <w:tcPr>
            <w:tcW w:w="9741" w:type="dxa"/>
            <w:tcBorders>
              <w:top w:val="nil"/>
              <w:left w:val="nil"/>
              <w:bottom w:val="nil"/>
              <w:right w:val="nil"/>
            </w:tcBorders>
          </w:tcPr>
          <w:p w14:paraId="48FFAAA8"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1.1 Стан розроблення та джерельна база дослідження………………………………..</w:t>
            </w:r>
          </w:p>
        </w:tc>
        <w:tc>
          <w:tcPr>
            <w:tcW w:w="431" w:type="dxa"/>
            <w:tcBorders>
              <w:top w:val="nil"/>
              <w:left w:val="nil"/>
              <w:bottom w:val="nil"/>
              <w:right w:val="nil"/>
            </w:tcBorders>
            <w:vAlign w:val="bottom"/>
          </w:tcPr>
          <w:p w14:paraId="1342CDAB"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8</w:t>
            </w:r>
          </w:p>
        </w:tc>
      </w:tr>
      <w:tr w:rsidR="000C06F5" w:rsidRPr="000C06F5" w14:paraId="5441DD5F" w14:textId="77777777" w:rsidTr="00BC0647">
        <w:tblPrEx>
          <w:tblCellMar>
            <w:top w:w="0" w:type="dxa"/>
            <w:bottom w:w="0" w:type="dxa"/>
          </w:tblCellMar>
        </w:tblPrEx>
        <w:tc>
          <w:tcPr>
            <w:tcW w:w="9741" w:type="dxa"/>
            <w:tcBorders>
              <w:top w:val="nil"/>
              <w:left w:val="nil"/>
              <w:bottom w:val="nil"/>
              <w:right w:val="nil"/>
            </w:tcBorders>
          </w:tcPr>
          <w:p w14:paraId="0E8C5FF8"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1.2 Соціокультурна трансформація в Україні, нова соціально-художня реальність та особливості театрально-художньої реальності…………………………………………</w:t>
            </w:r>
          </w:p>
        </w:tc>
        <w:tc>
          <w:tcPr>
            <w:tcW w:w="431" w:type="dxa"/>
            <w:tcBorders>
              <w:top w:val="nil"/>
              <w:left w:val="nil"/>
              <w:bottom w:val="nil"/>
              <w:right w:val="nil"/>
            </w:tcBorders>
            <w:vAlign w:val="bottom"/>
          </w:tcPr>
          <w:p w14:paraId="3A4A6CEF"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25</w:t>
            </w:r>
          </w:p>
        </w:tc>
      </w:tr>
      <w:tr w:rsidR="000C06F5" w:rsidRPr="000C06F5" w14:paraId="74D2B3D9" w14:textId="77777777" w:rsidTr="00BC0647">
        <w:tblPrEx>
          <w:tblCellMar>
            <w:top w:w="0" w:type="dxa"/>
            <w:bottom w:w="0" w:type="dxa"/>
          </w:tblCellMar>
        </w:tblPrEx>
        <w:tc>
          <w:tcPr>
            <w:tcW w:w="9741" w:type="dxa"/>
            <w:tcBorders>
              <w:top w:val="nil"/>
              <w:left w:val="nil"/>
              <w:bottom w:val="nil"/>
              <w:right w:val="nil"/>
            </w:tcBorders>
          </w:tcPr>
          <w:p w14:paraId="7DD66976"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1.3 Театр як соціально-культурний інститут та його особливості і соціальні характеристики в Україні……………………………………………………………….</w:t>
            </w:r>
          </w:p>
        </w:tc>
        <w:tc>
          <w:tcPr>
            <w:tcW w:w="431" w:type="dxa"/>
            <w:tcBorders>
              <w:top w:val="nil"/>
              <w:left w:val="nil"/>
              <w:bottom w:val="nil"/>
              <w:right w:val="nil"/>
            </w:tcBorders>
            <w:vAlign w:val="bottom"/>
          </w:tcPr>
          <w:p w14:paraId="2598DFE9"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42</w:t>
            </w:r>
          </w:p>
        </w:tc>
      </w:tr>
      <w:tr w:rsidR="000C06F5" w:rsidRPr="000C06F5" w14:paraId="253DEBE6" w14:textId="77777777" w:rsidTr="00BC0647">
        <w:tblPrEx>
          <w:tblCellMar>
            <w:top w:w="0" w:type="dxa"/>
            <w:bottom w:w="0" w:type="dxa"/>
          </w:tblCellMar>
        </w:tblPrEx>
        <w:tc>
          <w:tcPr>
            <w:tcW w:w="9741" w:type="dxa"/>
            <w:tcBorders>
              <w:top w:val="nil"/>
              <w:left w:val="nil"/>
              <w:bottom w:val="nil"/>
              <w:right w:val="nil"/>
            </w:tcBorders>
          </w:tcPr>
          <w:p w14:paraId="524A939A"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1.4 Програмування соціально-культурологічного дослідження та основні етапи його реалізації…………………………………………………………………………………</w:t>
            </w:r>
          </w:p>
        </w:tc>
        <w:tc>
          <w:tcPr>
            <w:tcW w:w="431" w:type="dxa"/>
            <w:tcBorders>
              <w:top w:val="nil"/>
              <w:left w:val="nil"/>
              <w:bottom w:val="nil"/>
              <w:right w:val="nil"/>
            </w:tcBorders>
            <w:vAlign w:val="bottom"/>
          </w:tcPr>
          <w:p w14:paraId="120D59E2"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57</w:t>
            </w:r>
          </w:p>
        </w:tc>
      </w:tr>
      <w:tr w:rsidR="000C06F5" w:rsidRPr="000C06F5" w14:paraId="52AC9AE3" w14:textId="77777777" w:rsidTr="00BC0647">
        <w:tblPrEx>
          <w:tblCellMar>
            <w:top w:w="0" w:type="dxa"/>
            <w:bottom w:w="0" w:type="dxa"/>
          </w:tblCellMar>
        </w:tblPrEx>
        <w:tc>
          <w:tcPr>
            <w:tcW w:w="9741" w:type="dxa"/>
            <w:tcBorders>
              <w:top w:val="nil"/>
              <w:left w:val="nil"/>
              <w:bottom w:val="nil"/>
              <w:right w:val="nil"/>
            </w:tcBorders>
          </w:tcPr>
          <w:p w14:paraId="538FA441" w14:textId="77777777" w:rsidR="000C06F5" w:rsidRPr="000C06F5" w:rsidRDefault="000C06F5" w:rsidP="000C06F5">
            <w:pPr>
              <w:widowControl/>
              <w:tabs>
                <w:tab w:val="clear" w:pos="709"/>
              </w:tabs>
              <w:suppressAutoHyphens w:val="0"/>
              <w:autoSpaceDE w:val="0"/>
              <w:autoSpaceDN w:val="0"/>
              <w:spacing w:before="120" w:after="0" w:line="199" w:lineRule="auto"/>
              <w:ind w:left="-108" w:firstLine="0"/>
              <w:jc w:val="left"/>
              <w:rPr>
                <w:rFonts w:ascii="Times New Roman" w:eastAsia="Times New Roman" w:hAnsi="Times New Roman" w:cs="Times New Roman"/>
                <w:b/>
                <w:bCs/>
                <w:spacing w:val="-6"/>
                <w:kern w:val="0"/>
                <w:sz w:val="28"/>
                <w:szCs w:val="28"/>
                <w:lang w:val="uk-UA" w:eastAsia="ru-RU"/>
              </w:rPr>
            </w:pPr>
            <w:r w:rsidRPr="000C06F5">
              <w:rPr>
                <w:rFonts w:ascii="Times New Roman" w:eastAsia="Times New Roman" w:hAnsi="Times New Roman" w:cs="Times New Roman"/>
                <w:b/>
                <w:bCs/>
                <w:spacing w:val="-6"/>
                <w:kern w:val="0"/>
                <w:sz w:val="28"/>
                <w:szCs w:val="28"/>
                <w:lang w:val="uk-UA" w:eastAsia="ru-RU"/>
              </w:rPr>
              <w:t>Розділ 2. СОЦІАЛЬНО-КУЛЬТУРОЛОГІЧНІ ХАРАКТЕРИСТИКИ ДРАМАТИЧНИХ ТЕАТРІВ УКРАЇНИ……………………………………………..</w:t>
            </w:r>
          </w:p>
        </w:tc>
        <w:tc>
          <w:tcPr>
            <w:tcW w:w="431" w:type="dxa"/>
            <w:tcBorders>
              <w:top w:val="nil"/>
              <w:left w:val="nil"/>
              <w:bottom w:val="nil"/>
              <w:right w:val="nil"/>
            </w:tcBorders>
            <w:vAlign w:val="bottom"/>
          </w:tcPr>
          <w:p w14:paraId="489D3950" w14:textId="77777777" w:rsidR="000C06F5" w:rsidRPr="000C06F5" w:rsidRDefault="000C06F5" w:rsidP="000C06F5">
            <w:pPr>
              <w:widowControl/>
              <w:tabs>
                <w:tab w:val="clear" w:pos="709"/>
              </w:tabs>
              <w:suppressAutoHyphens w:val="0"/>
              <w:autoSpaceDE w:val="0"/>
              <w:autoSpaceDN w:val="0"/>
              <w:spacing w:before="12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69</w:t>
            </w:r>
          </w:p>
        </w:tc>
      </w:tr>
      <w:tr w:rsidR="000C06F5" w:rsidRPr="000C06F5" w14:paraId="77DC17A9" w14:textId="77777777" w:rsidTr="00BC0647">
        <w:tblPrEx>
          <w:tblCellMar>
            <w:top w:w="0" w:type="dxa"/>
            <w:bottom w:w="0" w:type="dxa"/>
          </w:tblCellMar>
        </w:tblPrEx>
        <w:tc>
          <w:tcPr>
            <w:tcW w:w="9741" w:type="dxa"/>
            <w:tcBorders>
              <w:top w:val="nil"/>
              <w:left w:val="nil"/>
              <w:bottom w:val="nil"/>
              <w:right w:val="nil"/>
            </w:tcBorders>
          </w:tcPr>
          <w:p w14:paraId="42BED4BA"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2.1 Проблеми функціонування і розвитку українського драматичного театру……….</w:t>
            </w:r>
          </w:p>
        </w:tc>
        <w:tc>
          <w:tcPr>
            <w:tcW w:w="431" w:type="dxa"/>
            <w:tcBorders>
              <w:top w:val="nil"/>
              <w:left w:val="nil"/>
              <w:bottom w:val="nil"/>
              <w:right w:val="nil"/>
            </w:tcBorders>
            <w:vAlign w:val="bottom"/>
          </w:tcPr>
          <w:p w14:paraId="2DF3AA61"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69</w:t>
            </w:r>
          </w:p>
        </w:tc>
      </w:tr>
      <w:tr w:rsidR="000C06F5" w:rsidRPr="000C06F5" w14:paraId="5B946091" w14:textId="77777777" w:rsidTr="00BC0647">
        <w:tblPrEx>
          <w:tblCellMar>
            <w:top w:w="0" w:type="dxa"/>
            <w:bottom w:w="0" w:type="dxa"/>
          </w:tblCellMar>
        </w:tblPrEx>
        <w:tc>
          <w:tcPr>
            <w:tcW w:w="9741" w:type="dxa"/>
            <w:tcBorders>
              <w:top w:val="nil"/>
              <w:left w:val="nil"/>
              <w:bottom w:val="nil"/>
              <w:right w:val="nil"/>
            </w:tcBorders>
          </w:tcPr>
          <w:p w14:paraId="5184B916"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2.2 Соціальний і соціально-художній статус українського драматичного театру…….</w:t>
            </w:r>
          </w:p>
        </w:tc>
        <w:tc>
          <w:tcPr>
            <w:tcW w:w="431" w:type="dxa"/>
            <w:tcBorders>
              <w:top w:val="nil"/>
              <w:left w:val="nil"/>
              <w:bottom w:val="nil"/>
              <w:right w:val="nil"/>
            </w:tcBorders>
            <w:vAlign w:val="bottom"/>
          </w:tcPr>
          <w:p w14:paraId="6BBD6339"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74</w:t>
            </w:r>
          </w:p>
        </w:tc>
      </w:tr>
      <w:tr w:rsidR="000C06F5" w:rsidRPr="000C06F5" w14:paraId="458236B4" w14:textId="77777777" w:rsidTr="00BC0647">
        <w:tblPrEx>
          <w:tblCellMar>
            <w:top w:w="0" w:type="dxa"/>
            <w:bottom w:w="0" w:type="dxa"/>
          </w:tblCellMar>
        </w:tblPrEx>
        <w:tc>
          <w:tcPr>
            <w:tcW w:w="9741" w:type="dxa"/>
            <w:tcBorders>
              <w:top w:val="nil"/>
              <w:left w:val="nil"/>
              <w:bottom w:val="nil"/>
              <w:right w:val="nil"/>
            </w:tcBorders>
          </w:tcPr>
          <w:p w14:paraId="66497304"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2.3 Престиж професії працівника театру і його соціальна захищеність………………</w:t>
            </w:r>
          </w:p>
        </w:tc>
        <w:tc>
          <w:tcPr>
            <w:tcW w:w="431" w:type="dxa"/>
            <w:tcBorders>
              <w:top w:val="nil"/>
              <w:left w:val="nil"/>
              <w:bottom w:val="nil"/>
              <w:right w:val="nil"/>
            </w:tcBorders>
            <w:vAlign w:val="bottom"/>
          </w:tcPr>
          <w:p w14:paraId="2ACE4037"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78</w:t>
            </w:r>
          </w:p>
        </w:tc>
      </w:tr>
      <w:tr w:rsidR="000C06F5" w:rsidRPr="000C06F5" w14:paraId="0EA88915" w14:textId="77777777" w:rsidTr="00BC0647">
        <w:tblPrEx>
          <w:tblCellMar>
            <w:top w:w="0" w:type="dxa"/>
            <w:bottom w:w="0" w:type="dxa"/>
          </w:tblCellMar>
        </w:tblPrEx>
        <w:tc>
          <w:tcPr>
            <w:tcW w:w="9741" w:type="dxa"/>
            <w:tcBorders>
              <w:top w:val="nil"/>
              <w:left w:val="nil"/>
              <w:bottom w:val="nil"/>
              <w:right w:val="nil"/>
            </w:tcBorders>
          </w:tcPr>
          <w:p w14:paraId="2F795E20"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2.4 Взаємовідношення театру з учасниками театрального життя……………………..</w:t>
            </w:r>
          </w:p>
        </w:tc>
        <w:tc>
          <w:tcPr>
            <w:tcW w:w="431" w:type="dxa"/>
            <w:tcBorders>
              <w:top w:val="nil"/>
              <w:left w:val="nil"/>
              <w:bottom w:val="nil"/>
              <w:right w:val="nil"/>
            </w:tcBorders>
            <w:vAlign w:val="bottom"/>
          </w:tcPr>
          <w:p w14:paraId="5E1CB715"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80</w:t>
            </w:r>
          </w:p>
        </w:tc>
      </w:tr>
      <w:tr w:rsidR="000C06F5" w:rsidRPr="000C06F5" w14:paraId="532E777C" w14:textId="77777777" w:rsidTr="00BC0647">
        <w:tblPrEx>
          <w:tblCellMar>
            <w:top w:w="0" w:type="dxa"/>
            <w:bottom w:w="0" w:type="dxa"/>
          </w:tblCellMar>
        </w:tblPrEx>
        <w:tc>
          <w:tcPr>
            <w:tcW w:w="9741" w:type="dxa"/>
            <w:tcBorders>
              <w:top w:val="nil"/>
              <w:left w:val="nil"/>
              <w:bottom w:val="nil"/>
              <w:right w:val="nil"/>
            </w:tcBorders>
          </w:tcPr>
          <w:p w14:paraId="729FA60B"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2.4.1. Театр і влада……………………………………………………………………….</w:t>
            </w:r>
          </w:p>
        </w:tc>
        <w:tc>
          <w:tcPr>
            <w:tcW w:w="431" w:type="dxa"/>
            <w:tcBorders>
              <w:top w:val="nil"/>
              <w:left w:val="nil"/>
              <w:bottom w:val="nil"/>
              <w:right w:val="nil"/>
            </w:tcBorders>
            <w:vAlign w:val="bottom"/>
          </w:tcPr>
          <w:p w14:paraId="71B1F5C5"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81</w:t>
            </w:r>
          </w:p>
        </w:tc>
      </w:tr>
      <w:tr w:rsidR="000C06F5" w:rsidRPr="000C06F5" w14:paraId="6D3545F9" w14:textId="77777777" w:rsidTr="00BC0647">
        <w:tblPrEx>
          <w:tblCellMar>
            <w:top w:w="0" w:type="dxa"/>
            <w:bottom w:w="0" w:type="dxa"/>
          </w:tblCellMar>
        </w:tblPrEx>
        <w:tc>
          <w:tcPr>
            <w:tcW w:w="9741" w:type="dxa"/>
            <w:tcBorders>
              <w:top w:val="nil"/>
              <w:left w:val="nil"/>
              <w:bottom w:val="nil"/>
              <w:right w:val="nil"/>
            </w:tcBorders>
          </w:tcPr>
          <w:p w14:paraId="38AA9FB2"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2.4.2. Театр – публіка…………………………………………………………………….</w:t>
            </w:r>
          </w:p>
        </w:tc>
        <w:tc>
          <w:tcPr>
            <w:tcW w:w="431" w:type="dxa"/>
            <w:tcBorders>
              <w:top w:val="nil"/>
              <w:left w:val="nil"/>
              <w:bottom w:val="nil"/>
              <w:right w:val="nil"/>
            </w:tcBorders>
            <w:vAlign w:val="bottom"/>
          </w:tcPr>
          <w:p w14:paraId="04BD4CBB"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82</w:t>
            </w:r>
          </w:p>
        </w:tc>
      </w:tr>
      <w:tr w:rsidR="000C06F5" w:rsidRPr="000C06F5" w14:paraId="4D1464E1" w14:textId="77777777" w:rsidTr="00BC0647">
        <w:tblPrEx>
          <w:tblCellMar>
            <w:top w:w="0" w:type="dxa"/>
            <w:bottom w:w="0" w:type="dxa"/>
          </w:tblCellMar>
        </w:tblPrEx>
        <w:tc>
          <w:tcPr>
            <w:tcW w:w="9741" w:type="dxa"/>
            <w:tcBorders>
              <w:top w:val="nil"/>
              <w:left w:val="nil"/>
              <w:bottom w:val="nil"/>
              <w:right w:val="nil"/>
            </w:tcBorders>
          </w:tcPr>
          <w:p w14:paraId="2FCA4975"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2.4.3. Театр – критика……………………………………………………………………</w:t>
            </w:r>
          </w:p>
        </w:tc>
        <w:tc>
          <w:tcPr>
            <w:tcW w:w="431" w:type="dxa"/>
            <w:tcBorders>
              <w:top w:val="nil"/>
              <w:left w:val="nil"/>
              <w:bottom w:val="nil"/>
              <w:right w:val="nil"/>
            </w:tcBorders>
            <w:vAlign w:val="bottom"/>
          </w:tcPr>
          <w:p w14:paraId="7E70EBD6"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89</w:t>
            </w:r>
          </w:p>
        </w:tc>
      </w:tr>
      <w:tr w:rsidR="000C06F5" w:rsidRPr="000C06F5" w14:paraId="08D4E377" w14:textId="77777777" w:rsidTr="00BC0647">
        <w:tblPrEx>
          <w:tblCellMar>
            <w:top w:w="0" w:type="dxa"/>
            <w:bottom w:w="0" w:type="dxa"/>
          </w:tblCellMar>
        </w:tblPrEx>
        <w:tc>
          <w:tcPr>
            <w:tcW w:w="9741" w:type="dxa"/>
            <w:tcBorders>
              <w:top w:val="nil"/>
              <w:left w:val="nil"/>
              <w:bottom w:val="nil"/>
              <w:right w:val="nil"/>
            </w:tcBorders>
          </w:tcPr>
          <w:p w14:paraId="226EFA8F"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2.4.4. Театр – громадськість……………………………………………………………..</w:t>
            </w:r>
          </w:p>
        </w:tc>
        <w:tc>
          <w:tcPr>
            <w:tcW w:w="431" w:type="dxa"/>
            <w:tcBorders>
              <w:top w:val="nil"/>
              <w:left w:val="nil"/>
              <w:bottom w:val="nil"/>
              <w:right w:val="nil"/>
            </w:tcBorders>
            <w:vAlign w:val="bottom"/>
          </w:tcPr>
          <w:p w14:paraId="168F0C3B"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96</w:t>
            </w:r>
          </w:p>
        </w:tc>
      </w:tr>
      <w:tr w:rsidR="000C06F5" w:rsidRPr="000C06F5" w14:paraId="7D105CD2" w14:textId="77777777" w:rsidTr="00BC0647">
        <w:tblPrEx>
          <w:tblCellMar>
            <w:top w:w="0" w:type="dxa"/>
            <w:bottom w:w="0" w:type="dxa"/>
          </w:tblCellMar>
        </w:tblPrEx>
        <w:tc>
          <w:tcPr>
            <w:tcW w:w="9741" w:type="dxa"/>
            <w:tcBorders>
              <w:top w:val="nil"/>
              <w:left w:val="nil"/>
              <w:bottom w:val="nil"/>
              <w:right w:val="nil"/>
            </w:tcBorders>
          </w:tcPr>
          <w:p w14:paraId="6A271043"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2.5 Покликання, професійне становлення і визнання творчості працівників театру…</w:t>
            </w:r>
          </w:p>
        </w:tc>
        <w:tc>
          <w:tcPr>
            <w:tcW w:w="431" w:type="dxa"/>
            <w:tcBorders>
              <w:top w:val="nil"/>
              <w:left w:val="nil"/>
              <w:bottom w:val="nil"/>
              <w:right w:val="nil"/>
            </w:tcBorders>
            <w:vAlign w:val="bottom"/>
          </w:tcPr>
          <w:p w14:paraId="77A7D7D7"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98</w:t>
            </w:r>
          </w:p>
        </w:tc>
      </w:tr>
      <w:tr w:rsidR="000C06F5" w:rsidRPr="000C06F5" w14:paraId="661D119F" w14:textId="77777777" w:rsidTr="00BC0647">
        <w:tblPrEx>
          <w:tblCellMar>
            <w:top w:w="0" w:type="dxa"/>
            <w:bottom w:w="0" w:type="dxa"/>
          </w:tblCellMar>
        </w:tblPrEx>
        <w:tc>
          <w:tcPr>
            <w:tcW w:w="9741" w:type="dxa"/>
            <w:tcBorders>
              <w:top w:val="nil"/>
              <w:left w:val="nil"/>
              <w:bottom w:val="nil"/>
              <w:right w:val="nil"/>
            </w:tcBorders>
          </w:tcPr>
          <w:p w14:paraId="77C5DF18"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2.6 Професійно-функціональні характеристики діяльності театру як показники ефективності його діяльності…………………………………………………………..</w:t>
            </w:r>
          </w:p>
        </w:tc>
        <w:tc>
          <w:tcPr>
            <w:tcW w:w="431" w:type="dxa"/>
            <w:tcBorders>
              <w:top w:val="nil"/>
              <w:left w:val="nil"/>
              <w:bottom w:val="nil"/>
              <w:right w:val="nil"/>
            </w:tcBorders>
            <w:vAlign w:val="bottom"/>
          </w:tcPr>
          <w:p w14:paraId="7D0C90D4"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108</w:t>
            </w:r>
          </w:p>
        </w:tc>
      </w:tr>
      <w:tr w:rsidR="000C06F5" w:rsidRPr="000C06F5" w14:paraId="7A71C5D9" w14:textId="77777777" w:rsidTr="00BC0647">
        <w:tblPrEx>
          <w:tblCellMar>
            <w:top w:w="0" w:type="dxa"/>
            <w:bottom w:w="0" w:type="dxa"/>
          </w:tblCellMar>
        </w:tblPrEx>
        <w:tc>
          <w:tcPr>
            <w:tcW w:w="9741" w:type="dxa"/>
            <w:tcBorders>
              <w:top w:val="nil"/>
              <w:left w:val="nil"/>
              <w:bottom w:val="nil"/>
              <w:right w:val="nil"/>
            </w:tcBorders>
          </w:tcPr>
          <w:p w14:paraId="0439DD4D"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2.7 Театральний репертуар як показник позиції театру, форми відповіді на потреби публіки та регулятор театральної діяльності…………………………………………..</w:t>
            </w:r>
          </w:p>
        </w:tc>
        <w:tc>
          <w:tcPr>
            <w:tcW w:w="431" w:type="dxa"/>
            <w:tcBorders>
              <w:top w:val="nil"/>
              <w:left w:val="nil"/>
              <w:bottom w:val="nil"/>
              <w:right w:val="nil"/>
            </w:tcBorders>
            <w:vAlign w:val="bottom"/>
          </w:tcPr>
          <w:p w14:paraId="3AEB92F6"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115</w:t>
            </w:r>
          </w:p>
        </w:tc>
      </w:tr>
      <w:tr w:rsidR="000C06F5" w:rsidRPr="000C06F5" w14:paraId="2081D649" w14:textId="77777777" w:rsidTr="00BC0647">
        <w:tblPrEx>
          <w:tblCellMar>
            <w:top w:w="0" w:type="dxa"/>
            <w:bottom w:w="0" w:type="dxa"/>
          </w:tblCellMar>
        </w:tblPrEx>
        <w:tc>
          <w:tcPr>
            <w:tcW w:w="9741" w:type="dxa"/>
            <w:tcBorders>
              <w:top w:val="nil"/>
              <w:left w:val="nil"/>
              <w:bottom w:val="nil"/>
              <w:right w:val="nil"/>
            </w:tcBorders>
          </w:tcPr>
          <w:p w14:paraId="79C017E8"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2.8 Соціально-психологічний тонус працівників театру як культурна характеристика творчого потенціалу…………………………………………………..</w:t>
            </w:r>
          </w:p>
        </w:tc>
        <w:tc>
          <w:tcPr>
            <w:tcW w:w="431" w:type="dxa"/>
            <w:tcBorders>
              <w:top w:val="nil"/>
              <w:left w:val="nil"/>
              <w:bottom w:val="nil"/>
              <w:right w:val="nil"/>
            </w:tcBorders>
            <w:vAlign w:val="bottom"/>
          </w:tcPr>
          <w:p w14:paraId="596205B5"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126</w:t>
            </w:r>
          </w:p>
        </w:tc>
      </w:tr>
      <w:tr w:rsidR="000C06F5" w:rsidRPr="000C06F5" w14:paraId="7CC5D032" w14:textId="77777777" w:rsidTr="00BC0647">
        <w:tblPrEx>
          <w:tblCellMar>
            <w:top w:w="0" w:type="dxa"/>
            <w:bottom w:w="0" w:type="dxa"/>
          </w:tblCellMar>
        </w:tblPrEx>
        <w:tc>
          <w:tcPr>
            <w:tcW w:w="9741" w:type="dxa"/>
            <w:tcBorders>
              <w:top w:val="nil"/>
              <w:left w:val="nil"/>
              <w:bottom w:val="nil"/>
              <w:right w:val="nil"/>
            </w:tcBorders>
          </w:tcPr>
          <w:p w14:paraId="300666B8"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2.9 Залученість працівників театрів у соціальні стосунки.……………………………</w:t>
            </w:r>
          </w:p>
        </w:tc>
        <w:tc>
          <w:tcPr>
            <w:tcW w:w="431" w:type="dxa"/>
            <w:tcBorders>
              <w:top w:val="nil"/>
              <w:left w:val="nil"/>
              <w:bottom w:val="nil"/>
              <w:right w:val="nil"/>
            </w:tcBorders>
            <w:vAlign w:val="bottom"/>
          </w:tcPr>
          <w:p w14:paraId="009F5D2A"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129</w:t>
            </w:r>
          </w:p>
        </w:tc>
      </w:tr>
      <w:tr w:rsidR="000C06F5" w:rsidRPr="000C06F5" w14:paraId="3075F524" w14:textId="77777777" w:rsidTr="00BC0647">
        <w:tblPrEx>
          <w:tblCellMar>
            <w:top w:w="0" w:type="dxa"/>
            <w:bottom w:w="0" w:type="dxa"/>
          </w:tblCellMar>
        </w:tblPrEx>
        <w:tc>
          <w:tcPr>
            <w:tcW w:w="9741" w:type="dxa"/>
            <w:tcBorders>
              <w:top w:val="nil"/>
              <w:left w:val="nil"/>
              <w:bottom w:val="nil"/>
              <w:right w:val="nil"/>
            </w:tcBorders>
          </w:tcPr>
          <w:p w14:paraId="4BD11A5B"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2.10 Театрально-професійна компетентність працівників театру як показник ціннісно-нормативної культури………………………………………………………..</w:t>
            </w:r>
          </w:p>
        </w:tc>
        <w:tc>
          <w:tcPr>
            <w:tcW w:w="431" w:type="dxa"/>
            <w:tcBorders>
              <w:top w:val="nil"/>
              <w:left w:val="nil"/>
              <w:bottom w:val="nil"/>
              <w:right w:val="nil"/>
            </w:tcBorders>
            <w:vAlign w:val="bottom"/>
          </w:tcPr>
          <w:p w14:paraId="2FECF4BE"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132</w:t>
            </w:r>
          </w:p>
        </w:tc>
      </w:tr>
      <w:tr w:rsidR="000C06F5" w:rsidRPr="000C06F5" w14:paraId="79A38140" w14:textId="77777777" w:rsidTr="00BC0647">
        <w:tblPrEx>
          <w:tblCellMar>
            <w:top w:w="0" w:type="dxa"/>
            <w:bottom w:w="0" w:type="dxa"/>
          </w:tblCellMar>
        </w:tblPrEx>
        <w:tc>
          <w:tcPr>
            <w:tcW w:w="9741" w:type="dxa"/>
            <w:tcBorders>
              <w:top w:val="nil"/>
              <w:left w:val="nil"/>
              <w:bottom w:val="nil"/>
              <w:right w:val="nil"/>
            </w:tcBorders>
          </w:tcPr>
          <w:p w14:paraId="384A30EF" w14:textId="77777777" w:rsidR="000C06F5" w:rsidRPr="000C06F5" w:rsidRDefault="000C06F5" w:rsidP="000C06F5">
            <w:pPr>
              <w:widowControl/>
              <w:tabs>
                <w:tab w:val="clear" w:pos="709"/>
              </w:tabs>
              <w:suppressAutoHyphens w:val="0"/>
              <w:autoSpaceDE w:val="0"/>
              <w:autoSpaceDN w:val="0"/>
              <w:spacing w:before="120" w:after="0" w:line="199" w:lineRule="auto"/>
              <w:ind w:left="-108" w:firstLine="0"/>
              <w:jc w:val="left"/>
              <w:rPr>
                <w:rFonts w:ascii="Times New Roman" w:eastAsia="Times New Roman" w:hAnsi="Times New Roman" w:cs="Times New Roman"/>
                <w:b/>
                <w:bCs/>
                <w:spacing w:val="-6"/>
                <w:kern w:val="0"/>
                <w:sz w:val="28"/>
                <w:szCs w:val="28"/>
                <w:lang w:val="uk-UA" w:eastAsia="ru-RU"/>
              </w:rPr>
            </w:pPr>
            <w:r w:rsidRPr="000C06F5">
              <w:rPr>
                <w:rFonts w:ascii="Times New Roman" w:eastAsia="Times New Roman" w:hAnsi="Times New Roman" w:cs="Times New Roman"/>
                <w:b/>
                <w:bCs/>
                <w:spacing w:val="-6"/>
                <w:kern w:val="0"/>
                <w:sz w:val="28"/>
                <w:szCs w:val="28"/>
                <w:lang w:val="uk-UA" w:eastAsia="ru-RU"/>
              </w:rPr>
              <w:t>Розділ 3. ОСОБЛИВОСТІ СОЦІОКУЛЬТУРНОГО ФУНКЦІОНУВАННЯ ДРАМАТИЧНИХ ТЕАТРІВ У РЕГІОНІ (НА МАТЕРІАЛІ м.ДНІПРОПЕТРОВСЬКА)……………………………………………………………</w:t>
            </w:r>
          </w:p>
        </w:tc>
        <w:tc>
          <w:tcPr>
            <w:tcW w:w="431" w:type="dxa"/>
            <w:tcBorders>
              <w:top w:val="nil"/>
              <w:left w:val="nil"/>
              <w:bottom w:val="nil"/>
              <w:right w:val="nil"/>
            </w:tcBorders>
            <w:vAlign w:val="bottom"/>
          </w:tcPr>
          <w:p w14:paraId="114405E9" w14:textId="77777777" w:rsidR="000C06F5" w:rsidRPr="000C06F5" w:rsidRDefault="000C06F5" w:rsidP="000C06F5">
            <w:pPr>
              <w:widowControl/>
              <w:tabs>
                <w:tab w:val="clear" w:pos="709"/>
              </w:tabs>
              <w:suppressAutoHyphens w:val="0"/>
              <w:autoSpaceDE w:val="0"/>
              <w:autoSpaceDN w:val="0"/>
              <w:spacing w:before="12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146</w:t>
            </w:r>
          </w:p>
        </w:tc>
      </w:tr>
      <w:tr w:rsidR="000C06F5" w:rsidRPr="000C06F5" w14:paraId="0DDF7047" w14:textId="77777777" w:rsidTr="00BC0647">
        <w:tblPrEx>
          <w:tblCellMar>
            <w:top w:w="0" w:type="dxa"/>
            <w:bottom w:w="0" w:type="dxa"/>
          </w:tblCellMar>
        </w:tblPrEx>
        <w:tc>
          <w:tcPr>
            <w:tcW w:w="9741" w:type="dxa"/>
            <w:tcBorders>
              <w:top w:val="nil"/>
              <w:left w:val="nil"/>
              <w:bottom w:val="nil"/>
              <w:right w:val="nil"/>
            </w:tcBorders>
          </w:tcPr>
          <w:p w14:paraId="10A26AA4"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3.1 Особливості соціокультурного функціонування драматичного театру в регіональному просторі………………………………………………………………….</w:t>
            </w:r>
          </w:p>
        </w:tc>
        <w:tc>
          <w:tcPr>
            <w:tcW w:w="431" w:type="dxa"/>
            <w:tcBorders>
              <w:top w:val="nil"/>
              <w:left w:val="nil"/>
              <w:bottom w:val="nil"/>
              <w:right w:val="nil"/>
            </w:tcBorders>
            <w:vAlign w:val="bottom"/>
          </w:tcPr>
          <w:p w14:paraId="41E1C8C1"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147</w:t>
            </w:r>
          </w:p>
        </w:tc>
      </w:tr>
      <w:tr w:rsidR="000C06F5" w:rsidRPr="000C06F5" w14:paraId="1FCAB7A7" w14:textId="77777777" w:rsidTr="00BC0647">
        <w:tblPrEx>
          <w:tblCellMar>
            <w:top w:w="0" w:type="dxa"/>
            <w:bottom w:w="0" w:type="dxa"/>
          </w:tblCellMar>
        </w:tblPrEx>
        <w:tc>
          <w:tcPr>
            <w:tcW w:w="9741" w:type="dxa"/>
            <w:tcBorders>
              <w:top w:val="nil"/>
              <w:left w:val="nil"/>
              <w:bottom w:val="nil"/>
              <w:right w:val="nil"/>
            </w:tcBorders>
          </w:tcPr>
          <w:p w14:paraId="4FE3174D"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3.2 Проблеми функціонування і розвитку драматичних театрів міста………………..</w:t>
            </w:r>
          </w:p>
        </w:tc>
        <w:tc>
          <w:tcPr>
            <w:tcW w:w="431" w:type="dxa"/>
            <w:tcBorders>
              <w:top w:val="nil"/>
              <w:left w:val="nil"/>
              <w:bottom w:val="nil"/>
              <w:right w:val="nil"/>
            </w:tcBorders>
            <w:vAlign w:val="bottom"/>
          </w:tcPr>
          <w:p w14:paraId="5601D810"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152</w:t>
            </w:r>
          </w:p>
        </w:tc>
      </w:tr>
      <w:tr w:rsidR="000C06F5" w:rsidRPr="000C06F5" w14:paraId="074249DE" w14:textId="77777777" w:rsidTr="00BC0647">
        <w:tblPrEx>
          <w:tblCellMar>
            <w:top w:w="0" w:type="dxa"/>
            <w:bottom w:w="0" w:type="dxa"/>
          </w:tblCellMar>
        </w:tblPrEx>
        <w:tc>
          <w:tcPr>
            <w:tcW w:w="9741" w:type="dxa"/>
            <w:tcBorders>
              <w:top w:val="nil"/>
              <w:left w:val="nil"/>
              <w:bottom w:val="nil"/>
              <w:right w:val="nil"/>
            </w:tcBorders>
          </w:tcPr>
          <w:p w14:paraId="3EF45357"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3.3 Особливості професійного становлення і визнання творчості працівників театру.</w:t>
            </w:r>
          </w:p>
        </w:tc>
        <w:tc>
          <w:tcPr>
            <w:tcW w:w="431" w:type="dxa"/>
            <w:tcBorders>
              <w:top w:val="nil"/>
              <w:left w:val="nil"/>
              <w:bottom w:val="nil"/>
              <w:right w:val="nil"/>
            </w:tcBorders>
            <w:vAlign w:val="bottom"/>
          </w:tcPr>
          <w:p w14:paraId="3E2E09FF"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157</w:t>
            </w:r>
          </w:p>
        </w:tc>
      </w:tr>
      <w:tr w:rsidR="000C06F5" w:rsidRPr="000C06F5" w14:paraId="7999A78D" w14:textId="77777777" w:rsidTr="00BC0647">
        <w:tblPrEx>
          <w:tblCellMar>
            <w:top w:w="0" w:type="dxa"/>
            <w:bottom w:w="0" w:type="dxa"/>
          </w:tblCellMar>
        </w:tblPrEx>
        <w:tc>
          <w:tcPr>
            <w:tcW w:w="9741" w:type="dxa"/>
            <w:tcBorders>
              <w:top w:val="nil"/>
              <w:left w:val="nil"/>
              <w:bottom w:val="nil"/>
              <w:right w:val="nil"/>
            </w:tcBorders>
          </w:tcPr>
          <w:p w14:paraId="15186F0A"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3.4 Взаємовідношення дніпропетровських драматичних театрів з іншими учасниками театрального життя………………………………………………………..</w:t>
            </w:r>
          </w:p>
        </w:tc>
        <w:tc>
          <w:tcPr>
            <w:tcW w:w="431" w:type="dxa"/>
            <w:tcBorders>
              <w:top w:val="nil"/>
              <w:left w:val="nil"/>
              <w:bottom w:val="nil"/>
              <w:right w:val="nil"/>
            </w:tcBorders>
            <w:vAlign w:val="bottom"/>
          </w:tcPr>
          <w:p w14:paraId="65689E9C"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159</w:t>
            </w:r>
          </w:p>
        </w:tc>
      </w:tr>
      <w:tr w:rsidR="000C06F5" w:rsidRPr="000C06F5" w14:paraId="61922938" w14:textId="77777777" w:rsidTr="00BC0647">
        <w:tblPrEx>
          <w:tblCellMar>
            <w:top w:w="0" w:type="dxa"/>
            <w:bottom w:w="0" w:type="dxa"/>
          </w:tblCellMar>
        </w:tblPrEx>
        <w:tc>
          <w:tcPr>
            <w:tcW w:w="9741" w:type="dxa"/>
            <w:tcBorders>
              <w:top w:val="nil"/>
              <w:left w:val="nil"/>
              <w:bottom w:val="nil"/>
              <w:right w:val="nil"/>
            </w:tcBorders>
          </w:tcPr>
          <w:p w14:paraId="16BDC71C"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3.5 Професійно-функціональні характеристики драматичних театрів в оцінці творчих колективів………………………………………………………………………</w:t>
            </w:r>
          </w:p>
        </w:tc>
        <w:tc>
          <w:tcPr>
            <w:tcW w:w="431" w:type="dxa"/>
            <w:tcBorders>
              <w:top w:val="nil"/>
              <w:left w:val="nil"/>
              <w:bottom w:val="nil"/>
              <w:right w:val="nil"/>
            </w:tcBorders>
            <w:vAlign w:val="bottom"/>
          </w:tcPr>
          <w:p w14:paraId="098C2C75"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162</w:t>
            </w:r>
          </w:p>
        </w:tc>
      </w:tr>
      <w:tr w:rsidR="000C06F5" w:rsidRPr="000C06F5" w14:paraId="57EBB38E" w14:textId="77777777" w:rsidTr="00BC0647">
        <w:tblPrEx>
          <w:tblCellMar>
            <w:top w:w="0" w:type="dxa"/>
            <w:bottom w:w="0" w:type="dxa"/>
          </w:tblCellMar>
        </w:tblPrEx>
        <w:tc>
          <w:tcPr>
            <w:tcW w:w="9741" w:type="dxa"/>
            <w:tcBorders>
              <w:top w:val="nil"/>
              <w:left w:val="nil"/>
              <w:bottom w:val="nil"/>
              <w:right w:val="nil"/>
            </w:tcBorders>
          </w:tcPr>
          <w:p w14:paraId="3F442355"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3.6 Соціально-психологічний тонус та ціннісно-нормативні установки працівників театрів……………………………………………………………………………………</w:t>
            </w:r>
          </w:p>
        </w:tc>
        <w:tc>
          <w:tcPr>
            <w:tcW w:w="431" w:type="dxa"/>
            <w:tcBorders>
              <w:top w:val="nil"/>
              <w:left w:val="nil"/>
              <w:bottom w:val="nil"/>
              <w:right w:val="nil"/>
            </w:tcBorders>
            <w:vAlign w:val="bottom"/>
          </w:tcPr>
          <w:p w14:paraId="340C537D"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165</w:t>
            </w:r>
          </w:p>
        </w:tc>
      </w:tr>
      <w:tr w:rsidR="000C06F5" w:rsidRPr="000C06F5" w14:paraId="63059154" w14:textId="77777777" w:rsidTr="00BC0647">
        <w:tblPrEx>
          <w:tblCellMar>
            <w:top w:w="0" w:type="dxa"/>
            <w:bottom w:w="0" w:type="dxa"/>
          </w:tblCellMar>
        </w:tblPrEx>
        <w:tc>
          <w:tcPr>
            <w:tcW w:w="9741" w:type="dxa"/>
            <w:tcBorders>
              <w:top w:val="nil"/>
              <w:left w:val="nil"/>
              <w:bottom w:val="nil"/>
              <w:right w:val="nil"/>
            </w:tcBorders>
          </w:tcPr>
          <w:p w14:paraId="085443ED"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3.7 Риси соціокультурного образу публіки як характеристика театрального процесу.</w:t>
            </w:r>
          </w:p>
        </w:tc>
        <w:tc>
          <w:tcPr>
            <w:tcW w:w="431" w:type="dxa"/>
            <w:tcBorders>
              <w:top w:val="nil"/>
              <w:left w:val="nil"/>
              <w:bottom w:val="nil"/>
              <w:right w:val="nil"/>
            </w:tcBorders>
            <w:vAlign w:val="bottom"/>
          </w:tcPr>
          <w:p w14:paraId="23BE9FCF"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169</w:t>
            </w:r>
          </w:p>
        </w:tc>
      </w:tr>
      <w:tr w:rsidR="000C06F5" w:rsidRPr="000C06F5" w14:paraId="52A55894" w14:textId="77777777" w:rsidTr="00BC0647">
        <w:tblPrEx>
          <w:tblCellMar>
            <w:top w:w="0" w:type="dxa"/>
            <w:bottom w:w="0" w:type="dxa"/>
          </w:tblCellMar>
        </w:tblPrEx>
        <w:tc>
          <w:tcPr>
            <w:tcW w:w="9741" w:type="dxa"/>
            <w:tcBorders>
              <w:top w:val="nil"/>
              <w:left w:val="nil"/>
              <w:bottom w:val="nil"/>
              <w:right w:val="nil"/>
            </w:tcBorders>
          </w:tcPr>
          <w:p w14:paraId="67A52824" w14:textId="77777777" w:rsidR="000C06F5" w:rsidRPr="000C06F5" w:rsidRDefault="000C06F5" w:rsidP="000C06F5">
            <w:pPr>
              <w:widowControl/>
              <w:tabs>
                <w:tab w:val="clear" w:pos="709"/>
              </w:tabs>
              <w:suppressAutoHyphens w:val="0"/>
              <w:autoSpaceDE w:val="0"/>
              <w:autoSpaceDN w:val="0"/>
              <w:spacing w:before="30" w:after="0" w:line="199" w:lineRule="auto"/>
              <w:ind w:left="-108" w:firstLine="0"/>
              <w:jc w:val="lef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lastRenderedPageBreak/>
              <w:t>3.8 Проблеми і завдання регулювання театральної діяльності в контексті театрально-культурної політики………………………………………………………..</w:t>
            </w:r>
          </w:p>
        </w:tc>
        <w:tc>
          <w:tcPr>
            <w:tcW w:w="431" w:type="dxa"/>
            <w:tcBorders>
              <w:top w:val="nil"/>
              <w:left w:val="nil"/>
              <w:bottom w:val="nil"/>
              <w:right w:val="nil"/>
            </w:tcBorders>
            <w:vAlign w:val="bottom"/>
          </w:tcPr>
          <w:p w14:paraId="4601EB1C" w14:textId="77777777" w:rsidR="000C06F5" w:rsidRPr="000C06F5" w:rsidRDefault="000C06F5" w:rsidP="000C06F5">
            <w:pPr>
              <w:widowControl/>
              <w:tabs>
                <w:tab w:val="clear" w:pos="709"/>
              </w:tabs>
              <w:suppressAutoHyphens w:val="0"/>
              <w:autoSpaceDE w:val="0"/>
              <w:autoSpaceDN w:val="0"/>
              <w:spacing w:before="30" w:after="0" w:line="199" w:lineRule="auto"/>
              <w:ind w:left="-108" w:right="-108" w:firstLine="0"/>
              <w:jc w:val="right"/>
              <w:rPr>
                <w:rFonts w:ascii="Times New Roman" w:eastAsia="Times New Roman" w:hAnsi="Times New Roman" w:cs="Times New Roman"/>
                <w:spacing w:val="-6"/>
                <w:kern w:val="0"/>
                <w:sz w:val="28"/>
                <w:szCs w:val="28"/>
                <w:lang w:val="uk-UA" w:eastAsia="ru-RU"/>
              </w:rPr>
            </w:pPr>
            <w:r w:rsidRPr="000C06F5">
              <w:rPr>
                <w:rFonts w:ascii="Times New Roman" w:eastAsia="Times New Roman" w:hAnsi="Times New Roman" w:cs="Times New Roman"/>
                <w:spacing w:val="-6"/>
                <w:kern w:val="0"/>
                <w:sz w:val="28"/>
                <w:szCs w:val="28"/>
                <w:lang w:val="uk-UA" w:eastAsia="ru-RU"/>
              </w:rPr>
              <w:t>172</w:t>
            </w:r>
          </w:p>
        </w:tc>
      </w:tr>
      <w:tr w:rsidR="000C06F5" w:rsidRPr="000C06F5" w14:paraId="5B2698C7" w14:textId="77777777" w:rsidTr="00BC0647">
        <w:tblPrEx>
          <w:tblCellMar>
            <w:top w:w="0" w:type="dxa"/>
            <w:bottom w:w="0" w:type="dxa"/>
          </w:tblCellMar>
        </w:tblPrEx>
        <w:tc>
          <w:tcPr>
            <w:tcW w:w="9741" w:type="dxa"/>
            <w:tcBorders>
              <w:top w:val="nil"/>
              <w:left w:val="nil"/>
              <w:bottom w:val="nil"/>
              <w:right w:val="nil"/>
            </w:tcBorders>
          </w:tcPr>
          <w:p w14:paraId="2C440394" w14:textId="77777777" w:rsidR="000C06F5" w:rsidRPr="000C06F5" w:rsidRDefault="000C06F5" w:rsidP="000C06F5">
            <w:pPr>
              <w:keepNext/>
              <w:widowControl/>
              <w:numPr>
                <w:ilvl w:val="0"/>
                <w:numId w:val="1"/>
              </w:numPr>
              <w:tabs>
                <w:tab w:val="clear" w:pos="360"/>
                <w:tab w:val="clear" w:pos="709"/>
              </w:tabs>
              <w:suppressAutoHyphens w:val="0"/>
              <w:autoSpaceDE w:val="0"/>
              <w:autoSpaceDN w:val="0"/>
              <w:spacing w:before="120" w:after="0" w:line="199" w:lineRule="auto"/>
              <w:ind w:left="-108" w:firstLine="0"/>
              <w:jc w:val="left"/>
              <w:outlineLvl w:val="4"/>
              <w:rPr>
                <w:rFonts w:ascii="Times New Roman" w:eastAsia="Times New Roman" w:hAnsi="Times New Roman" w:cs="Times New Roman"/>
                <w:b/>
                <w:bCs/>
                <w:spacing w:val="-6"/>
                <w:kern w:val="0"/>
                <w:sz w:val="28"/>
                <w:szCs w:val="28"/>
                <w:lang w:val="en-US" w:eastAsia="ru-RU"/>
              </w:rPr>
            </w:pPr>
            <w:r w:rsidRPr="000C06F5">
              <w:rPr>
                <w:rFonts w:ascii="Times New Roman" w:eastAsia="Times New Roman" w:hAnsi="Times New Roman" w:cs="Times New Roman"/>
                <w:b/>
                <w:bCs/>
                <w:spacing w:val="-6"/>
                <w:kern w:val="0"/>
                <w:sz w:val="28"/>
                <w:szCs w:val="28"/>
                <w:lang w:val="uk-UA" w:eastAsia="ru-RU"/>
              </w:rPr>
              <w:t>ВИСНОВКИ…………………………………………………………………………….</w:t>
            </w:r>
          </w:p>
        </w:tc>
        <w:tc>
          <w:tcPr>
            <w:tcW w:w="431" w:type="dxa"/>
            <w:tcBorders>
              <w:top w:val="nil"/>
              <w:left w:val="nil"/>
              <w:bottom w:val="nil"/>
              <w:right w:val="nil"/>
            </w:tcBorders>
            <w:vAlign w:val="bottom"/>
          </w:tcPr>
          <w:p w14:paraId="484A0820" w14:textId="77777777" w:rsidR="000C06F5" w:rsidRPr="000C06F5" w:rsidRDefault="000C06F5" w:rsidP="000C06F5">
            <w:pPr>
              <w:widowControl/>
              <w:tabs>
                <w:tab w:val="clear" w:pos="709"/>
              </w:tabs>
              <w:suppressAutoHyphens w:val="0"/>
              <w:autoSpaceDE w:val="0"/>
              <w:autoSpaceDN w:val="0"/>
              <w:spacing w:before="120" w:after="0" w:line="199" w:lineRule="auto"/>
              <w:ind w:left="-108" w:right="-108" w:firstLine="0"/>
              <w:jc w:val="right"/>
              <w:rPr>
                <w:rFonts w:ascii="Times New Roman" w:eastAsia="Times New Roman" w:hAnsi="Times New Roman" w:cs="Times New Roman"/>
                <w:spacing w:val="-6"/>
                <w:kern w:val="0"/>
                <w:sz w:val="28"/>
                <w:szCs w:val="28"/>
                <w:lang w:val="en-US" w:eastAsia="ru-RU"/>
              </w:rPr>
            </w:pPr>
            <w:r w:rsidRPr="000C06F5">
              <w:rPr>
                <w:rFonts w:ascii="Times New Roman" w:eastAsia="Times New Roman" w:hAnsi="Times New Roman" w:cs="Times New Roman"/>
                <w:spacing w:val="-6"/>
                <w:kern w:val="0"/>
                <w:sz w:val="28"/>
                <w:szCs w:val="28"/>
                <w:lang w:val="en-US" w:eastAsia="ru-RU"/>
              </w:rPr>
              <w:t>183</w:t>
            </w:r>
          </w:p>
        </w:tc>
      </w:tr>
      <w:tr w:rsidR="000C06F5" w:rsidRPr="000C06F5" w14:paraId="5B8B458A" w14:textId="77777777" w:rsidTr="00BC0647">
        <w:tblPrEx>
          <w:tblCellMar>
            <w:top w:w="0" w:type="dxa"/>
            <w:bottom w:w="0" w:type="dxa"/>
          </w:tblCellMar>
        </w:tblPrEx>
        <w:tc>
          <w:tcPr>
            <w:tcW w:w="9741" w:type="dxa"/>
            <w:tcBorders>
              <w:top w:val="nil"/>
              <w:left w:val="nil"/>
              <w:bottom w:val="nil"/>
              <w:right w:val="nil"/>
            </w:tcBorders>
          </w:tcPr>
          <w:p w14:paraId="72BFEC5F" w14:textId="77777777" w:rsidR="000C06F5" w:rsidRPr="000C06F5" w:rsidRDefault="000C06F5" w:rsidP="000C06F5">
            <w:pPr>
              <w:widowControl/>
              <w:tabs>
                <w:tab w:val="clear" w:pos="709"/>
              </w:tabs>
              <w:suppressAutoHyphens w:val="0"/>
              <w:autoSpaceDE w:val="0"/>
              <w:autoSpaceDN w:val="0"/>
              <w:spacing w:before="120" w:after="0" w:line="199" w:lineRule="auto"/>
              <w:ind w:left="-108" w:firstLine="0"/>
              <w:jc w:val="left"/>
              <w:rPr>
                <w:rFonts w:ascii="Times New Roman" w:eastAsia="Times New Roman" w:hAnsi="Times New Roman" w:cs="Times New Roman"/>
                <w:b/>
                <w:bCs/>
                <w:spacing w:val="-6"/>
                <w:kern w:val="0"/>
                <w:sz w:val="28"/>
                <w:szCs w:val="28"/>
                <w:lang w:eastAsia="ru-RU"/>
              </w:rPr>
            </w:pPr>
            <w:r w:rsidRPr="000C06F5">
              <w:rPr>
                <w:rFonts w:ascii="Times New Roman" w:eastAsia="Times New Roman" w:hAnsi="Times New Roman" w:cs="Times New Roman"/>
                <w:b/>
                <w:bCs/>
                <w:spacing w:val="-6"/>
                <w:kern w:val="0"/>
                <w:sz w:val="28"/>
                <w:szCs w:val="28"/>
                <w:lang w:eastAsia="ru-RU"/>
              </w:rPr>
              <w:t>СПИСОК ВИКОРИСТАНИХ ДЖЕРЕЛ…………………………………………….</w:t>
            </w:r>
          </w:p>
        </w:tc>
        <w:tc>
          <w:tcPr>
            <w:tcW w:w="431" w:type="dxa"/>
            <w:tcBorders>
              <w:top w:val="nil"/>
              <w:left w:val="nil"/>
              <w:bottom w:val="nil"/>
              <w:right w:val="nil"/>
            </w:tcBorders>
            <w:vAlign w:val="bottom"/>
          </w:tcPr>
          <w:p w14:paraId="47DBEFCC" w14:textId="77777777" w:rsidR="000C06F5" w:rsidRPr="000C06F5" w:rsidRDefault="000C06F5" w:rsidP="000C06F5">
            <w:pPr>
              <w:widowControl/>
              <w:tabs>
                <w:tab w:val="clear" w:pos="709"/>
              </w:tabs>
              <w:suppressAutoHyphens w:val="0"/>
              <w:autoSpaceDE w:val="0"/>
              <w:autoSpaceDN w:val="0"/>
              <w:spacing w:before="120" w:after="0" w:line="199" w:lineRule="auto"/>
              <w:ind w:left="-108" w:right="-108" w:firstLine="0"/>
              <w:jc w:val="right"/>
              <w:rPr>
                <w:rFonts w:ascii="Times New Roman" w:eastAsia="Times New Roman" w:hAnsi="Times New Roman" w:cs="Times New Roman"/>
                <w:spacing w:val="-6"/>
                <w:kern w:val="0"/>
                <w:sz w:val="28"/>
                <w:szCs w:val="28"/>
                <w:lang w:eastAsia="ru-RU"/>
              </w:rPr>
            </w:pPr>
            <w:r w:rsidRPr="000C06F5">
              <w:rPr>
                <w:rFonts w:ascii="Times New Roman" w:eastAsia="Times New Roman" w:hAnsi="Times New Roman" w:cs="Times New Roman"/>
                <w:spacing w:val="-6"/>
                <w:kern w:val="0"/>
                <w:sz w:val="28"/>
                <w:szCs w:val="28"/>
                <w:lang w:eastAsia="ru-RU"/>
              </w:rPr>
              <w:t>186</w:t>
            </w:r>
          </w:p>
        </w:tc>
      </w:tr>
      <w:tr w:rsidR="000C06F5" w:rsidRPr="000C06F5" w14:paraId="5197E030" w14:textId="77777777" w:rsidTr="00BC0647">
        <w:tblPrEx>
          <w:tblCellMar>
            <w:top w:w="0" w:type="dxa"/>
            <w:bottom w:w="0" w:type="dxa"/>
          </w:tblCellMar>
        </w:tblPrEx>
        <w:tc>
          <w:tcPr>
            <w:tcW w:w="9741" w:type="dxa"/>
            <w:tcBorders>
              <w:top w:val="nil"/>
              <w:left w:val="nil"/>
              <w:bottom w:val="nil"/>
              <w:right w:val="nil"/>
            </w:tcBorders>
          </w:tcPr>
          <w:p w14:paraId="08F7B692" w14:textId="77777777" w:rsidR="000C06F5" w:rsidRPr="000C06F5" w:rsidRDefault="000C06F5" w:rsidP="000C06F5">
            <w:pPr>
              <w:keepNext/>
              <w:widowControl/>
              <w:tabs>
                <w:tab w:val="clear" w:pos="709"/>
              </w:tabs>
              <w:suppressAutoHyphens w:val="0"/>
              <w:autoSpaceDE w:val="0"/>
              <w:autoSpaceDN w:val="0"/>
              <w:spacing w:before="120" w:after="0" w:line="199" w:lineRule="auto"/>
              <w:ind w:left="-108" w:firstLine="0"/>
              <w:jc w:val="left"/>
              <w:outlineLvl w:val="3"/>
              <w:rPr>
                <w:rFonts w:ascii="Times New Roman" w:eastAsia="Times New Roman" w:hAnsi="Times New Roman" w:cs="Times New Roman"/>
                <w:b/>
                <w:bCs/>
                <w:spacing w:val="-6"/>
                <w:kern w:val="0"/>
                <w:sz w:val="28"/>
                <w:szCs w:val="28"/>
                <w:lang w:eastAsia="ru-RU"/>
              </w:rPr>
            </w:pPr>
            <w:r w:rsidRPr="000C06F5">
              <w:rPr>
                <w:rFonts w:ascii="Times New Roman" w:eastAsia="Times New Roman" w:hAnsi="Times New Roman" w:cs="Times New Roman"/>
                <w:b/>
                <w:bCs/>
                <w:spacing w:val="-6"/>
                <w:kern w:val="0"/>
                <w:sz w:val="28"/>
                <w:szCs w:val="28"/>
                <w:lang w:eastAsia="ru-RU"/>
              </w:rPr>
              <w:t>ДОДАТКИ………………………………………………………………………………</w:t>
            </w:r>
          </w:p>
        </w:tc>
        <w:tc>
          <w:tcPr>
            <w:tcW w:w="431" w:type="dxa"/>
            <w:tcBorders>
              <w:top w:val="nil"/>
              <w:left w:val="nil"/>
              <w:bottom w:val="nil"/>
              <w:right w:val="nil"/>
            </w:tcBorders>
            <w:vAlign w:val="bottom"/>
          </w:tcPr>
          <w:p w14:paraId="2223C70C" w14:textId="77777777" w:rsidR="000C06F5" w:rsidRPr="000C06F5" w:rsidRDefault="000C06F5" w:rsidP="000C06F5">
            <w:pPr>
              <w:widowControl/>
              <w:tabs>
                <w:tab w:val="clear" w:pos="709"/>
              </w:tabs>
              <w:suppressAutoHyphens w:val="0"/>
              <w:autoSpaceDE w:val="0"/>
              <w:autoSpaceDN w:val="0"/>
              <w:spacing w:before="120" w:after="0" w:line="199" w:lineRule="auto"/>
              <w:ind w:left="-108" w:right="-108" w:firstLine="0"/>
              <w:jc w:val="right"/>
              <w:rPr>
                <w:rFonts w:ascii="Times New Roman" w:eastAsia="Times New Roman" w:hAnsi="Times New Roman" w:cs="Times New Roman"/>
                <w:spacing w:val="-6"/>
                <w:kern w:val="0"/>
                <w:sz w:val="28"/>
                <w:szCs w:val="28"/>
                <w:lang w:eastAsia="ru-RU"/>
              </w:rPr>
            </w:pPr>
            <w:r w:rsidRPr="000C06F5">
              <w:rPr>
                <w:rFonts w:ascii="Times New Roman" w:eastAsia="Times New Roman" w:hAnsi="Times New Roman" w:cs="Times New Roman"/>
                <w:spacing w:val="-6"/>
                <w:kern w:val="0"/>
                <w:sz w:val="28"/>
                <w:szCs w:val="28"/>
                <w:lang w:eastAsia="ru-RU"/>
              </w:rPr>
              <w:t>201</w:t>
            </w:r>
          </w:p>
        </w:tc>
      </w:tr>
    </w:tbl>
    <w:p w14:paraId="4A80808E" w14:textId="77777777" w:rsidR="000C06F5" w:rsidRPr="000C06F5" w:rsidRDefault="000C06F5" w:rsidP="000C06F5">
      <w:pPr>
        <w:widowControl/>
        <w:tabs>
          <w:tab w:val="clear" w:pos="709"/>
        </w:tabs>
        <w:suppressAutoHyphens w:val="0"/>
        <w:autoSpaceDE w:val="0"/>
        <w:autoSpaceDN w:val="0"/>
        <w:spacing w:after="0" w:line="260" w:lineRule="exact"/>
        <w:ind w:firstLine="0"/>
        <w:jc w:val="left"/>
        <w:rPr>
          <w:rFonts w:ascii="Times New Roman" w:eastAsia="Times New Roman" w:hAnsi="Times New Roman" w:cs="Times New Roman"/>
          <w:spacing w:val="-6"/>
          <w:w w:val="99"/>
          <w:kern w:val="0"/>
          <w:sz w:val="20"/>
          <w:szCs w:val="20"/>
          <w:lang w:eastAsia="ru-RU"/>
        </w:rPr>
      </w:pPr>
    </w:p>
    <w:p w14:paraId="1FF0AF7C" w14:textId="77777777" w:rsid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p>
    <w:p w14:paraId="6F88E363" w14:textId="77777777" w:rsid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p>
    <w:p w14:paraId="718847C5" w14:textId="77777777" w:rsid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p>
    <w:p w14:paraId="6478E816" w14:textId="3D0CEB58"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t>ВСТУП</w:t>
      </w:r>
    </w:p>
    <w:p w14:paraId="0D6C6EBC"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13E0D480"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334500CD"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b/>
          <w:bCs/>
          <w:kern w:val="0"/>
          <w:sz w:val="28"/>
          <w:szCs w:val="28"/>
          <w:lang w:val="uk-UA" w:eastAsia="ru-RU"/>
        </w:rPr>
        <w:t>Актуальність теми дослідження.</w:t>
      </w:r>
      <w:r w:rsidRPr="000C06F5">
        <w:rPr>
          <w:rFonts w:ascii="Times New Roman" w:eastAsia="Times New Roman" w:hAnsi="Times New Roman" w:cs="Times New Roman"/>
          <w:kern w:val="0"/>
          <w:sz w:val="28"/>
          <w:szCs w:val="28"/>
          <w:lang w:val="uk-UA" w:eastAsia="ru-RU"/>
        </w:rPr>
        <w:t xml:space="preserve"> Сучасний період трансформацій українського суспільства впливає на всі складові культурної сфери. Особливо яскраво ці процеси демонструються у театрально-художній діяльності, яка вивела на перший план значущість соціальних факторів, обумовивши необ-хідність перегляду сталих принципів її регулювання та програмування. Це посилило необхідність урахування в них не тільки тих змін, що сталися у за-гальних векторах суспільного життя, але й регіональних, викликаних розме-жуванням економічних та етносоціальних інтересів. </w:t>
      </w:r>
    </w:p>
    <w:p w14:paraId="793C8B31"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spacing w:val="-8"/>
          <w:kern w:val="0"/>
          <w:sz w:val="28"/>
          <w:szCs w:val="28"/>
          <w:lang w:val="uk-UA" w:eastAsia="ru-RU"/>
        </w:rPr>
        <w:t>На потребу у переосмисленні соціально-культурних можливостей українсь-</w:t>
      </w:r>
      <w:r w:rsidRPr="000C06F5">
        <w:rPr>
          <w:rFonts w:ascii="Times New Roman" w:eastAsia="Times New Roman" w:hAnsi="Times New Roman" w:cs="Times New Roman"/>
          <w:kern w:val="0"/>
          <w:sz w:val="28"/>
          <w:szCs w:val="28"/>
          <w:lang w:val="uk-UA" w:eastAsia="ru-RU"/>
        </w:rPr>
        <w:t>кого драматичного театру вказують також доволі очевидні ознаки його кри-</w:t>
      </w:r>
      <w:r w:rsidRPr="000C06F5">
        <w:rPr>
          <w:rFonts w:ascii="Times New Roman" w:eastAsia="Times New Roman" w:hAnsi="Times New Roman" w:cs="Times New Roman"/>
          <w:spacing w:val="-2"/>
          <w:kern w:val="0"/>
          <w:sz w:val="28"/>
          <w:szCs w:val="28"/>
          <w:lang w:val="uk-UA" w:eastAsia="ru-RU"/>
        </w:rPr>
        <w:t>зового стану, що тільки підкреслює вагомість пошуку шляхів розв’язання існуючих протиріч між художніми завданнями, які вирішує театр, і соціальни-ми реаліями, що стали наслідком переорієнтації політичного курсу на відбудо-ву української державності з використанням механізмів ринкової економіки.</w:t>
      </w:r>
    </w:p>
    <w:p w14:paraId="22B4C506"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Аби зрозуміти природу перетворень, що прослідковуються у сучасному українському театральному житті, не досить лише засобів мистецтвознавчого </w:t>
      </w:r>
      <w:r w:rsidRPr="000C06F5">
        <w:rPr>
          <w:rFonts w:ascii="Times New Roman" w:eastAsia="Times New Roman" w:hAnsi="Times New Roman" w:cs="Times New Roman"/>
          <w:spacing w:val="-2"/>
          <w:kern w:val="0"/>
          <w:sz w:val="28"/>
          <w:szCs w:val="28"/>
          <w:lang w:val="uk-UA" w:eastAsia="ru-RU"/>
        </w:rPr>
        <w:t xml:space="preserve">аналізу. Його вивчення потребує </w:t>
      </w:r>
      <w:r w:rsidRPr="000C06F5">
        <w:rPr>
          <w:rFonts w:ascii="Times New Roman" w:eastAsia="Times New Roman" w:hAnsi="Times New Roman" w:cs="Times New Roman"/>
          <w:b/>
          <w:bCs/>
          <w:spacing w:val="-2"/>
          <w:kern w:val="0"/>
          <w:sz w:val="28"/>
          <w:szCs w:val="28"/>
          <w:lang w:val="uk-UA" w:eastAsia="ru-RU"/>
        </w:rPr>
        <w:t>комплексного підходу</w:t>
      </w:r>
      <w:r w:rsidRPr="000C06F5">
        <w:rPr>
          <w:rFonts w:ascii="Times New Roman" w:eastAsia="Times New Roman" w:hAnsi="Times New Roman" w:cs="Times New Roman"/>
          <w:spacing w:val="-2"/>
          <w:kern w:val="0"/>
          <w:sz w:val="28"/>
          <w:szCs w:val="28"/>
          <w:lang w:val="uk-UA" w:eastAsia="ru-RU"/>
        </w:rPr>
        <w:t>, побудованого на ме-</w:t>
      </w:r>
      <w:r w:rsidRPr="000C06F5">
        <w:rPr>
          <w:rFonts w:ascii="Times New Roman" w:eastAsia="Times New Roman" w:hAnsi="Times New Roman" w:cs="Times New Roman"/>
          <w:kern w:val="0"/>
          <w:sz w:val="28"/>
          <w:szCs w:val="28"/>
          <w:lang w:val="uk-UA" w:eastAsia="ru-RU"/>
        </w:rPr>
        <w:t>тодах, напрацьованих соціологічними та культурологічними дослідженнями.</w:t>
      </w:r>
    </w:p>
    <w:p w14:paraId="0BF73227"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Про перспективність такої наукової стратегії свідчить упровадження у театрознавчий обіг 70-90-х рр. розроблених у зарубіжній і вітчизняній літера-</w:t>
      </w:r>
      <w:r w:rsidRPr="000C06F5">
        <w:rPr>
          <w:rFonts w:ascii="Times New Roman" w:eastAsia="Times New Roman" w:hAnsi="Times New Roman" w:cs="Times New Roman"/>
          <w:spacing w:val="-2"/>
          <w:kern w:val="0"/>
          <w:sz w:val="28"/>
          <w:szCs w:val="28"/>
          <w:lang w:val="uk-UA" w:eastAsia="ru-RU"/>
        </w:rPr>
        <w:lastRenderedPageBreak/>
        <w:t>турі понять “культурна реальність” (В.П.Іванов), “соціально-культурна реаль-</w:t>
      </w:r>
      <w:r w:rsidRPr="000C06F5">
        <w:rPr>
          <w:rFonts w:ascii="Times New Roman" w:eastAsia="Times New Roman" w:hAnsi="Times New Roman" w:cs="Times New Roman"/>
          <w:kern w:val="0"/>
          <w:sz w:val="28"/>
          <w:szCs w:val="28"/>
          <w:lang w:val="uk-UA" w:eastAsia="ru-RU"/>
        </w:rPr>
        <w:t>ність” (П.Бергер, Г.Лукман, О.Семашко, Є.Суїменко), як підґрунтя осмислен-ня змісту соціокультурної трансформації і модернізації, у тому числі в Украї-ні (Л.Іонін, С.Катаєв, А.Ручка) та визначення категорій “художня реальність” (А.Єфремов), соціально-художня реальність” (О.Семашко) і “театрально-ху-дожня реальність” та в структурі театру – “театр як соціально-культурний інститут” (В.Дмитрієвський).</w:t>
      </w:r>
    </w:p>
    <w:p w14:paraId="254BB3C6"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Системність характеристик, закладених в основу цих понять, доводить зростання інтересу науковців до висвітлення </w:t>
      </w:r>
      <w:r w:rsidRPr="000C06F5">
        <w:rPr>
          <w:rFonts w:ascii="Times New Roman" w:eastAsia="Times New Roman" w:hAnsi="Times New Roman" w:cs="Times New Roman"/>
          <w:b/>
          <w:bCs/>
          <w:kern w:val="0"/>
          <w:sz w:val="28"/>
          <w:szCs w:val="28"/>
          <w:lang w:val="uk-UA" w:eastAsia="ru-RU"/>
        </w:rPr>
        <w:t xml:space="preserve">соціально-культурних </w:t>
      </w:r>
      <w:r w:rsidRPr="000C06F5">
        <w:rPr>
          <w:rFonts w:ascii="Times New Roman" w:eastAsia="Times New Roman" w:hAnsi="Times New Roman" w:cs="Times New Roman"/>
          <w:kern w:val="0"/>
          <w:sz w:val="28"/>
          <w:szCs w:val="28"/>
          <w:lang w:val="uk-UA" w:eastAsia="ru-RU"/>
        </w:rPr>
        <w:t xml:space="preserve">пара-метрів театральної творчості, а також тих просторово-часових ознак, які виз-начають трансформацію її суттєвих рис. </w:t>
      </w:r>
    </w:p>
    <w:p w14:paraId="643C6FD8"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Їхнє змістовне наповнення розглядається залежно від ідеологічних (В.Житков), загальнокультурних (В.Житков), естетичних (І.Зязюн), соціаль-но-психологічних факторів (М.Хрєнов), що впливають на соціально-худож-ню ефективність театральної діяльності. Проте, множинність цих теорій та варіантність покладеної в їхню основу методології дослідження тільки підси-люють відчуття наукової необхідності таких узагальнень, які не тільки сприя-ли б формуванню цілісного уявлення про театр як найвагоміший соціальний інститут, але й дозволяли виявити національні та специфічно-регіональні </w:t>
      </w:r>
      <w:r w:rsidRPr="000C06F5">
        <w:rPr>
          <w:rFonts w:ascii="Times New Roman" w:eastAsia="Times New Roman" w:hAnsi="Times New Roman" w:cs="Times New Roman"/>
          <w:spacing w:val="-2"/>
          <w:kern w:val="0"/>
          <w:sz w:val="28"/>
          <w:szCs w:val="28"/>
          <w:lang w:val="uk-UA" w:eastAsia="ru-RU"/>
        </w:rPr>
        <w:t>особливості його функціонування за сучасних умов у відповідних показниках.</w:t>
      </w:r>
      <w:r w:rsidRPr="000C06F5">
        <w:rPr>
          <w:rFonts w:ascii="Times New Roman" w:eastAsia="Times New Roman" w:hAnsi="Times New Roman" w:cs="Times New Roman"/>
          <w:kern w:val="0"/>
          <w:sz w:val="28"/>
          <w:szCs w:val="28"/>
          <w:lang w:val="uk-UA" w:eastAsia="ru-RU"/>
        </w:rPr>
        <w:t xml:space="preserve"> Це й обумовило вибір теми “Український театр у період сучасних суспільних трансформацій (до проблеми визначення соціокультурних показників)”. </w:t>
      </w:r>
    </w:p>
    <w:p w14:paraId="7D9BA528"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t>Зв’язок роботи з науковими програмами, планами, темами</w:t>
      </w:r>
    </w:p>
    <w:p w14:paraId="571BDAC1"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spacing w:val="-4"/>
          <w:kern w:val="0"/>
          <w:sz w:val="28"/>
          <w:szCs w:val="28"/>
          <w:lang w:val="uk-UA" w:eastAsia="ru-RU"/>
        </w:rPr>
        <w:t>Дисертаційне дослідження передбачене програмою наукових досліджень</w:t>
      </w:r>
      <w:r w:rsidRPr="000C06F5">
        <w:rPr>
          <w:rFonts w:ascii="Times New Roman" w:eastAsia="Times New Roman" w:hAnsi="Times New Roman" w:cs="Times New Roman"/>
          <w:kern w:val="0"/>
          <w:sz w:val="28"/>
          <w:szCs w:val="28"/>
          <w:lang w:val="uk-UA" w:eastAsia="ru-RU"/>
        </w:rPr>
        <w:t xml:space="preserve"> Київського державного інституту театрального мистецтва ім. І.К.Карпенка-Карого і планом наукової діяльності кафедри організації театральної справи цього навчального закладу.</w:t>
      </w:r>
    </w:p>
    <w:p w14:paraId="62A3F541"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b/>
          <w:bCs/>
          <w:kern w:val="0"/>
          <w:sz w:val="28"/>
          <w:szCs w:val="28"/>
          <w:lang w:val="uk-UA" w:eastAsia="ru-RU"/>
        </w:rPr>
        <w:t>Мета дослідження</w:t>
      </w:r>
      <w:r w:rsidRPr="000C06F5">
        <w:rPr>
          <w:rFonts w:ascii="Times New Roman" w:eastAsia="Times New Roman" w:hAnsi="Times New Roman" w:cs="Times New Roman"/>
          <w:kern w:val="0"/>
          <w:sz w:val="28"/>
          <w:szCs w:val="28"/>
          <w:lang w:val="uk-UA" w:eastAsia="ru-RU"/>
        </w:rPr>
        <w:t xml:space="preserve"> – виявити загальні та регіональні особливості со-ціокультурної діяльності українського театру в сучасних умовах національ-</w:t>
      </w:r>
      <w:r w:rsidRPr="000C06F5">
        <w:rPr>
          <w:rFonts w:ascii="Times New Roman" w:eastAsia="Times New Roman" w:hAnsi="Times New Roman" w:cs="Times New Roman"/>
          <w:kern w:val="0"/>
          <w:sz w:val="28"/>
          <w:szCs w:val="28"/>
          <w:lang w:val="uk-UA" w:eastAsia="ru-RU"/>
        </w:rPr>
        <w:lastRenderedPageBreak/>
        <w:t xml:space="preserve">ного державотворення. </w:t>
      </w:r>
    </w:p>
    <w:p w14:paraId="4704A1F8"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spacing w:val="-4"/>
          <w:kern w:val="0"/>
          <w:sz w:val="28"/>
          <w:szCs w:val="28"/>
          <w:lang w:val="uk-UA" w:eastAsia="ru-RU"/>
        </w:rPr>
      </w:pPr>
      <w:r w:rsidRPr="000C06F5">
        <w:rPr>
          <w:rFonts w:ascii="Times New Roman" w:eastAsia="Times New Roman" w:hAnsi="Times New Roman" w:cs="Times New Roman"/>
          <w:spacing w:val="-4"/>
          <w:kern w:val="0"/>
          <w:sz w:val="28"/>
          <w:szCs w:val="28"/>
          <w:lang w:val="uk-UA" w:eastAsia="ru-RU"/>
        </w:rPr>
        <w:t xml:space="preserve">Для досягнення поставленої мети необхідно було вирішити такі завдання: </w:t>
      </w:r>
    </w:p>
    <w:p w14:paraId="17C67B64"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розглянути стан вивченості проблеми і визначити методологію її дос-лідження;</w:t>
      </w:r>
    </w:p>
    <w:p w14:paraId="34786C11"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проаналізувати характерні риси розвитку українського драматичного театру з погляду його соціокультурних та соціохудожніх характеристик;</w:t>
      </w:r>
    </w:p>
    <w:p w14:paraId="0AD69F9F" w14:textId="77777777" w:rsidR="000C06F5" w:rsidRPr="000C06F5" w:rsidRDefault="000C06F5" w:rsidP="000C06F5">
      <w:pPr>
        <w:keepNext/>
        <w:tabs>
          <w:tab w:val="clear" w:pos="709"/>
        </w:tabs>
        <w:suppressAutoHyphens w:val="0"/>
        <w:autoSpaceDE w:val="0"/>
        <w:autoSpaceDN w:val="0"/>
        <w:spacing w:after="0" w:line="360" w:lineRule="auto"/>
        <w:ind w:firstLine="709"/>
        <w:rPr>
          <w:rFonts w:ascii="Times New Roman" w:eastAsia="Times New Roman" w:hAnsi="Times New Roman" w:cs="Times New Roman"/>
          <w:spacing w:val="-2"/>
          <w:kern w:val="0"/>
          <w:sz w:val="28"/>
          <w:szCs w:val="28"/>
          <w:lang w:val="uk-UA" w:eastAsia="ru-RU"/>
        </w:rPr>
      </w:pPr>
      <w:r w:rsidRPr="000C06F5">
        <w:rPr>
          <w:rFonts w:ascii="Times New Roman" w:eastAsia="Times New Roman" w:hAnsi="Times New Roman" w:cs="Times New Roman"/>
          <w:spacing w:val="-2"/>
          <w:kern w:val="0"/>
          <w:sz w:val="28"/>
          <w:szCs w:val="28"/>
          <w:lang w:val="uk-UA" w:eastAsia="ru-RU"/>
        </w:rPr>
        <w:t xml:space="preserve">– з’ясувати чинники, що впливають на соціально-художній статус театру та зумовлюють його існування як системного соціального утворення (інституту); </w:t>
      </w:r>
    </w:p>
    <w:p w14:paraId="66B64943"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 виокремити показники, якими вимірюється соціокультурна ефектив-ність театральної діяльності, та дослідити за їхньою допомогою проблеми сучасного українського драматичного театру; </w:t>
      </w:r>
    </w:p>
    <w:p w14:paraId="7A257983"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spacing w:val="-2"/>
          <w:kern w:val="0"/>
          <w:sz w:val="28"/>
          <w:szCs w:val="28"/>
          <w:lang w:val="uk-UA" w:eastAsia="ru-RU"/>
        </w:rPr>
        <w:t>– висвітлити регіональну специфіку функціонування театральних інсти-</w:t>
      </w:r>
      <w:r w:rsidRPr="000C06F5">
        <w:rPr>
          <w:rFonts w:ascii="Times New Roman" w:eastAsia="Times New Roman" w:hAnsi="Times New Roman" w:cs="Times New Roman"/>
          <w:kern w:val="0"/>
          <w:sz w:val="28"/>
          <w:szCs w:val="28"/>
          <w:lang w:val="uk-UA" w:eastAsia="ru-RU"/>
        </w:rPr>
        <w:t>тутів на прикладі їхньої соціокультурної діяльності на Дніпропетровщині;</w:t>
      </w:r>
    </w:p>
    <w:p w14:paraId="0AB37F31"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spacing w:val="-2"/>
          <w:kern w:val="0"/>
          <w:sz w:val="28"/>
          <w:szCs w:val="28"/>
          <w:lang w:val="uk-UA" w:eastAsia="ru-RU"/>
        </w:rPr>
      </w:pPr>
      <w:r w:rsidRPr="000C06F5">
        <w:rPr>
          <w:rFonts w:ascii="Times New Roman" w:eastAsia="Times New Roman" w:hAnsi="Times New Roman" w:cs="Times New Roman"/>
          <w:spacing w:val="-2"/>
          <w:kern w:val="0"/>
          <w:sz w:val="28"/>
          <w:szCs w:val="28"/>
          <w:lang w:val="uk-UA" w:eastAsia="ru-RU"/>
        </w:rPr>
        <w:t xml:space="preserve">– накреслити перспективні напрямки урегулювання культурної політики щодо підвищення соціокультурних можливостей театрального життя в Україні. </w:t>
      </w:r>
    </w:p>
    <w:p w14:paraId="23234428"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b/>
          <w:bCs/>
          <w:kern w:val="0"/>
          <w:sz w:val="28"/>
          <w:szCs w:val="28"/>
          <w:lang w:val="uk-UA" w:eastAsia="ru-RU"/>
        </w:rPr>
        <w:t>Об’єкт дослідження</w:t>
      </w:r>
      <w:r w:rsidRPr="000C06F5">
        <w:rPr>
          <w:rFonts w:ascii="Times New Roman" w:eastAsia="Times New Roman" w:hAnsi="Times New Roman" w:cs="Times New Roman"/>
          <w:kern w:val="0"/>
          <w:sz w:val="28"/>
          <w:szCs w:val="28"/>
          <w:lang w:val="uk-UA" w:eastAsia="ru-RU"/>
        </w:rPr>
        <w:t xml:space="preserve"> – український театр у період сучасних суспільних трансформацій. </w:t>
      </w:r>
    </w:p>
    <w:p w14:paraId="1AFA85B4"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b/>
          <w:bCs/>
          <w:kern w:val="0"/>
          <w:sz w:val="28"/>
          <w:szCs w:val="28"/>
          <w:lang w:val="uk-UA" w:eastAsia="ru-RU"/>
        </w:rPr>
        <w:t>Предмет дослідження</w:t>
      </w:r>
      <w:r w:rsidRPr="000C06F5">
        <w:rPr>
          <w:rFonts w:ascii="Times New Roman" w:eastAsia="Times New Roman" w:hAnsi="Times New Roman" w:cs="Times New Roman"/>
          <w:kern w:val="0"/>
          <w:sz w:val="28"/>
          <w:szCs w:val="28"/>
          <w:lang w:val="uk-UA" w:eastAsia="ru-RU"/>
        </w:rPr>
        <w:t xml:space="preserve"> – соціокультурні характеристики та особливості функціонування українського драматичного театру в нових умовах. </w:t>
      </w:r>
    </w:p>
    <w:p w14:paraId="17E815B2"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У ході дисертаційного дослідження було використано такі </w:t>
      </w:r>
      <w:r w:rsidRPr="000C06F5">
        <w:rPr>
          <w:rFonts w:ascii="Times New Roman" w:eastAsia="Times New Roman" w:hAnsi="Times New Roman" w:cs="Times New Roman"/>
          <w:b/>
          <w:bCs/>
          <w:kern w:val="0"/>
          <w:sz w:val="28"/>
          <w:szCs w:val="28"/>
          <w:lang w:val="uk-UA" w:eastAsia="ru-RU"/>
        </w:rPr>
        <w:t>методи</w:t>
      </w:r>
      <w:r w:rsidRPr="000C06F5">
        <w:rPr>
          <w:rFonts w:ascii="Times New Roman" w:eastAsia="Times New Roman" w:hAnsi="Times New Roman" w:cs="Times New Roman"/>
          <w:kern w:val="0"/>
          <w:sz w:val="28"/>
          <w:szCs w:val="28"/>
          <w:lang w:val="uk-UA" w:eastAsia="ru-RU"/>
        </w:rPr>
        <w:t xml:space="preserve">: </w:t>
      </w:r>
      <w:r w:rsidRPr="000C06F5">
        <w:rPr>
          <w:rFonts w:ascii="Times New Roman" w:eastAsia="Times New Roman" w:hAnsi="Times New Roman" w:cs="Times New Roman"/>
          <w:i/>
          <w:iCs/>
          <w:kern w:val="0"/>
          <w:sz w:val="28"/>
          <w:szCs w:val="28"/>
          <w:lang w:val="uk-UA" w:eastAsia="ru-RU"/>
        </w:rPr>
        <w:t>ана-літичний</w:t>
      </w:r>
      <w:r w:rsidRPr="000C06F5">
        <w:rPr>
          <w:rFonts w:ascii="Times New Roman" w:eastAsia="Times New Roman" w:hAnsi="Times New Roman" w:cs="Times New Roman"/>
          <w:kern w:val="0"/>
          <w:sz w:val="28"/>
          <w:szCs w:val="28"/>
          <w:lang w:val="uk-UA" w:eastAsia="ru-RU"/>
        </w:rPr>
        <w:t xml:space="preserve"> – у визначенні методологічних підходів до розгляду феномена теат-ру як соціокультурного явища; </w:t>
      </w:r>
      <w:r w:rsidRPr="000C06F5">
        <w:rPr>
          <w:rFonts w:ascii="Times New Roman" w:eastAsia="Times New Roman" w:hAnsi="Times New Roman" w:cs="Times New Roman"/>
          <w:i/>
          <w:iCs/>
          <w:kern w:val="0"/>
          <w:sz w:val="28"/>
          <w:szCs w:val="28"/>
          <w:lang w:val="uk-UA" w:eastAsia="ru-RU"/>
        </w:rPr>
        <w:t>культурологічний</w:t>
      </w:r>
      <w:r w:rsidRPr="000C06F5">
        <w:rPr>
          <w:rFonts w:ascii="Times New Roman" w:eastAsia="Times New Roman" w:hAnsi="Times New Roman" w:cs="Times New Roman"/>
          <w:kern w:val="0"/>
          <w:sz w:val="28"/>
          <w:szCs w:val="28"/>
          <w:lang w:val="uk-UA" w:eastAsia="ru-RU"/>
        </w:rPr>
        <w:t xml:space="preserve"> – для з’ясування закономір-ностей, що спричинюють його функціонування як соціального інституту; </w:t>
      </w:r>
      <w:r w:rsidRPr="000C06F5">
        <w:rPr>
          <w:rFonts w:ascii="Times New Roman" w:eastAsia="Times New Roman" w:hAnsi="Times New Roman" w:cs="Times New Roman"/>
          <w:i/>
          <w:iCs/>
          <w:kern w:val="0"/>
          <w:sz w:val="28"/>
          <w:szCs w:val="28"/>
          <w:lang w:val="uk-UA" w:eastAsia="ru-RU"/>
        </w:rPr>
        <w:t>системний</w:t>
      </w:r>
      <w:r w:rsidRPr="000C06F5">
        <w:rPr>
          <w:rFonts w:ascii="Times New Roman" w:eastAsia="Times New Roman" w:hAnsi="Times New Roman" w:cs="Times New Roman"/>
          <w:kern w:val="0"/>
          <w:sz w:val="28"/>
          <w:szCs w:val="28"/>
          <w:lang w:val="uk-UA" w:eastAsia="ru-RU"/>
        </w:rPr>
        <w:t xml:space="preserve">, який дозволив узагальнити художньо-естетичні параметри теат-ральної діяльності та виявити її онтологічні характеристики; </w:t>
      </w:r>
      <w:r w:rsidRPr="000C06F5">
        <w:rPr>
          <w:rFonts w:ascii="Times New Roman" w:eastAsia="Times New Roman" w:hAnsi="Times New Roman" w:cs="Times New Roman"/>
          <w:i/>
          <w:iCs/>
          <w:kern w:val="0"/>
          <w:sz w:val="28"/>
          <w:szCs w:val="28"/>
          <w:lang w:val="uk-UA" w:eastAsia="ru-RU"/>
        </w:rPr>
        <w:t xml:space="preserve">емпіричні </w:t>
      </w:r>
      <w:r w:rsidRPr="000C06F5">
        <w:rPr>
          <w:rFonts w:ascii="Times New Roman" w:eastAsia="Times New Roman" w:hAnsi="Times New Roman" w:cs="Times New Roman"/>
          <w:kern w:val="0"/>
          <w:sz w:val="28"/>
          <w:szCs w:val="28"/>
          <w:lang w:val="uk-UA" w:eastAsia="ru-RU"/>
        </w:rPr>
        <w:t>та</w:t>
      </w:r>
      <w:r w:rsidRPr="000C06F5">
        <w:rPr>
          <w:rFonts w:ascii="Times New Roman" w:eastAsia="Times New Roman" w:hAnsi="Times New Roman" w:cs="Times New Roman"/>
          <w:i/>
          <w:iCs/>
          <w:kern w:val="0"/>
          <w:sz w:val="28"/>
          <w:szCs w:val="28"/>
          <w:lang w:val="uk-UA" w:eastAsia="ru-RU"/>
        </w:rPr>
        <w:t xml:space="preserve"> соціологічного спостереження</w:t>
      </w:r>
      <w:r w:rsidRPr="000C06F5">
        <w:rPr>
          <w:rFonts w:ascii="Times New Roman" w:eastAsia="Times New Roman" w:hAnsi="Times New Roman" w:cs="Times New Roman"/>
          <w:kern w:val="0"/>
          <w:sz w:val="28"/>
          <w:szCs w:val="28"/>
          <w:lang w:val="uk-UA" w:eastAsia="ru-RU"/>
        </w:rPr>
        <w:t xml:space="preserve"> (опитування, експертних оцінок, їх конвент-аналізу тощо) – у вивченні регіональних особливостей; </w:t>
      </w:r>
      <w:r w:rsidRPr="000C06F5">
        <w:rPr>
          <w:rFonts w:ascii="Times New Roman" w:eastAsia="Times New Roman" w:hAnsi="Times New Roman" w:cs="Times New Roman"/>
          <w:i/>
          <w:iCs/>
          <w:kern w:val="0"/>
          <w:sz w:val="28"/>
          <w:szCs w:val="28"/>
          <w:lang w:val="uk-UA" w:eastAsia="ru-RU"/>
        </w:rPr>
        <w:t xml:space="preserve">теоретичний </w:t>
      </w:r>
      <w:r w:rsidRPr="000C06F5">
        <w:rPr>
          <w:rFonts w:ascii="Times New Roman" w:eastAsia="Times New Roman" w:hAnsi="Times New Roman" w:cs="Times New Roman"/>
          <w:kern w:val="0"/>
          <w:sz w:val="28"/>
          <w:szCs w:val="28"/>
          <w:lang w:val="uk-UA" w:eastAsia="ru-RU"/>
        </w:rPr>
        <w:t>та</w:t>
      </w:r>
      <w:r w:rsidRPr="000C06F5">
        <w:rPr>
          <w:rFonts w:ascii="Times New Roman" w:eastAsia="Times New Roman" w:hAnsi="Times New Roman" w:cs="Times New Roman"/>
          <w:i/>
          <w:iCs/>
          <w:kern w:val="0"/>
          <w:sz w:val="28"/>
          <w:szCs w:val="28"/>
          <w:lang w:val="uk-UA" w:eastAsia="ru-RU"/>
        </w:rPr>
        <w:t xml:space="preserve"> прогностичний</w:t>
      </w:r>
      <w:r w:rsidRPr="000C06F5">
        <w:rPr>
          <w:rFonts w:ascii="Times New Roman" w:eastAsia="Times New Roman" w:hAnsi="Times New Roman" w:cs="Times New Roman"/>
          <w:kern w:val="0"/>
          <w:sz w:val="28"/>
          <w:szCs w:val="28"/>
          <w:lang w:val="uk-UA" w:eastAsia="ru-RU"/>
        </w:rPr>
        <w:t xml:space="preserve"> – для підведення підсумків дослідження й обґрунтування пропозицій щодо розв’язання тих завдань, що постали перед українським </w:t>
      </w:r>
      <w:r w:rsidRPr="000C06F5">
        <w:rPr>
          <w:rFonts w:ascii="Times New Roman" w:eastAsia="Times New Roman" w:hAnsi="Times New Roman" w:cs="Times New Roman"/>
          <w:kern w:val="0"/>
          <w:sz w:val="28"/>
          <w:szCs w:val="28"/>
          <w:lang w:val="uk-UA" w:eastAsia="ru-RU"/>
        </w:rPr>
        <w:lastRenderedPageBreak/>
        <w:t>театрам за сучасних умов.</w:t>
      </w:r>
    </w:p>
    <w:p w14:paraId="3D951632"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b/>
          <w:bCs/>
          <w:kern w:val="0"/>
          <w:sz w:val="28"/>
          <w:szCs w:val="28"/>
          <w:lang w:val="uk-UA" w:eastAsia="ru-RU"/>
        </w:rPr>
        <w:t>Наукова новизна одержаних результатів</w:t>
      </w:r>
      <w:r w:rsidRPr="000C06F5">
        <w:rPr>
          <w:rFonts w:ascii="Times New Roman" w:eastAsia="Times New Roman" w:hAnsi="Times New Roman" w:cs="Times New Roman"/>
          <w:kern w:val="0"/>
          <w:sz w:val="28"/>
          <w:szCs w:val="28"/>
          <w:lang w:val="uk-UA" w:eastAsia="ru-RU"/>
        </w:rPr>
        <w:t xml:space="preserve"> полягає в тому, що дисер-тантом вперше: </w:t>
      </w:r>
    </w:p>
    <w:p w14:paraId="1B814F69"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розглянуто функціонування драматичних театрів в Україні у контекс-ті соціально-художніх та економічних реалій сьогодення;</w:t>
      </w:r>
    </w:p>
    <w:p w14:paraId="4AD0416A"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узагальнено методологію дослідження проблем, пов’язаних з діяль-ністю театру як соціально-культурного інституту;</w:t>
      </w:r>
    </w:p>
    <w:p w14:paraId="326A6A48"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визначені фактори, що впливають на його формування як цілісного утворення та показники, в яких театральна діяльність репрезентує свої со-ціальні функції у взаємовідношеннях з владою, публікою, критикою, гро-мадськістю;</w:t>
      </w:r>
    </w:p>
    <w:p w14:paraId="377C1FC7"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розкрито специфічно-професіональні якості цієї діяльності, від яких залежить її соціальна ефективність (репертуар, творчий потенціал театраль-них працівників, їхня професійна компетенція та включеність у соціальні взаємини);</w:t>
      </w:r>
    </w:p>
    <w:p w14:paraId="2FDBE40B"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 виявлені соціально-культурні закономірності, які зумовлюють регіо-нальні, зокрема на Дніпропетровщині, особливості професійної діяльності українських драматичних театрів, та накреслені напрямки її оптимізації в контексті сучасних суспільних трансформацій. </w:t>
      </w:r>
    </w:p>
    <w:p w14:paraId="21C8502A"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b/>
          <w:bCs/>
          <w:kern w:val="0"/>
          <w:sz w:val="28"/>
          <w:szCs w:val="28"/>
          <w:lang w:val="uk-UA" w:eastAsia="ru-RU"/>
        </w:rPr>
        <w:t>Практичне значення одержаних результатів</w:t>
      </w:r>
      <w:r w:rsidRPr="000C06F5">
        <w:rPr>
          <w:rFonts w:ascii="Times New Roman" w:eastAsia="Times New Roman" w:hAnsi="Times New Roman" w:cs="Times New Roman"/>
          <w:kern w:val="0"/>
          <w:sz w:val="28"/>
          <w:szCs w:val="28"/>
          <w:lang w:val="uk-UA" w:eastAsia="ru-RU"/>
        </w:rPr>
        <w:t>. Сформульовані в ди-сертації основні теоретичні положення і висновки можуть бути використані для подальшого розроблення проблем, пов’язаних з вивченням соціокультур-них аспектів мистецької діяльності. Вони корисні також для тих, хто працює у сфері організації та управління театральною справою, державних службов-ців і політологів, які визначають сьогодні зміст театрально-культурної полі-тики в Україні.</w:t>
      </w:r>
    </w:p>
    <w:p w14:paraId="1CB830C1" w14:textId="77777777" w:rsidR="000C06F5" w:rsidRPr="000C06F5" w:rsidRDefault="000C06F5" w:rsidP="000C06F5">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Введені у науковий обіг статистичні та документальні матеріали, що висвітлюють сучасний стан українського театру як соціокультурного інститу-ту, дозволяють розширити фактологічну базу типових курсів з культурології та </w:t>
      </w:r>
      <w:r w:rsidRPr="000C06F5">
        <w:rPr>
          <w:rFonts w:ascii="Times New Roman" w:eastAsia="Times New Roman" w:hAnsi="Times New Roman" w:cs="Times New Roman"/>
          <w:kern w:val="0"/>
          <w:sz w:val="28"/>
          <w:szCs w:val="28"/>
          <w:lang w:val="uk-UA" w:eastAsia="ru-RU"/>
        </w:rPr>
        <w:lastRenderedPageBreak/>
        <w:t xml:space="preserve">естетики, а також збагатити викладання дисциплін фахового спрямування, що входять у навчальні плани спеціальності “Театральне мистецтво”. Окремі положення дисертації у вигляді методичних рекомендацій впроваджуються Національною спілкою театральних діячів України, Міністерством культури і мистецтв України, Головним управлінням культури Київської міської та Управлінням культури Дніпропетровської обласної держадміністрацій, а та-кож стали складовою курсу “Соціологія театру”. </w:t>
      </w:r>
    </w:p>
    <w:p w14:paraId="61331941"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b/>
          <w:bCs/>
          <w:kern w:val="0"/>
          <w:sz w:val="28"/>
          <w:szCs w:val="28"/>
          <w:lang w:val="uk-UA" w:eastAsia="ru-RU"/>
        </w:rPr>
        <w:t>Апробація результатів дисертації</w:t>
      </w:r>
      <w:r w:rsidRPr="000C06F5">
        <w:rPr>
          <w:rFonts w:ascii="Times New Roman" w:eastAsia="Times New Roman" w:hAnsi="Times New Roman" w:cs="Times New Roman"/>
          <w:kern w:val="0"/>
          <w:sz w:val="28"/>
          <w:szCs w:val="28"/>
          <w:lang w:val="uk-UA" w:eastAsia="ru-RU"/>
        </w:rPr>
        <w:t xml:space="preserve">. Основні положення і висновки ди-сертації оприлюднені у формі наукових доповідей і виступів на: Міжнарод-ній науково-практичній конференції “Культурна політика в Україні у кон-тексті світових трансформаційних процесів” (Київ, 2000 р.); Всеукраїнській науковій конференції “Сучасний стан українського мистецтвознавства та шляхи його подальшого розвитку” (Київ, 2000 р.); Всеукраїнській науково-теоретичній конференції “Україна в ХХІ столітті: перспективи розвитку гу-манітарних наук та освіти” (Дніпропетровськ, 2000 р.), а також на Всеук-раїнському науковому читанні “Українське мистецтвознавство: сучасний стан та перспективи розвитку” (Київ, 2001 р.). </w:t>
      </w:r>
    </w:p>
    <w:p w14:paraId="005CB4D9"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b/>
          <w:bCs/>
          <w:kern w:val="0"/>
          <w:sz w:val="28"/>
          <w:szCs w:val="28"/>
          <w:lang w:val="uk-UA" w:eastAsia="ru-RU"/>
        </w:rPr>
        <w:t>Основні положення</w:t>
      </w:r>
      <w:r w:rsidRPr="000C06F5">
        <w:rPr>
          <w:rFonts w:ascii="Times New Roman" w:eastAsia="Times New Roman" w:hAnsi="Times New Roman" w:cs="Times New Roman"/>
          <w:kern w:val="0"/>
          <w:sz w:val="28"/>
          <w:szCs w:val="28"/>
          <w:lang w:val="uk-UA" w:eastAsia="ru-RU"/>
        </w:rPr>
        <w:t xml:space="preserve"> </w:t>
      </w:r>
      <w:r w:rsidRPr="000C06F5">
        <w:rPr>
          <w:rFonts w:ascii="Times New Roman" w:eastAsia="Times New Roman" w:hAnsi="Times New Roman" w:cs="Times New Roman"/>
          <w:b/>
          <w:bCs/>
          <w:kern w:val="0"/>
          <w:sz w:val="28"/>
          <w:szCs w:val="28"/>
          <w:lang w:val="uk-UA" w:eastAsia="ru-RU"/>
        </w:rPr>
        <w:t>дисертації</w:t>
      </w:r>
      <w:r w:rsidRPr="000C06F5">
        <w:rPr>
          <w:rFonts w:ascii="Times New Roman" w:eastAsia="Times New Roman" w:hAnsi="Times New Roman" w:cs="Times New Roman"/>
          <w:kern w:val="0"/>
          <w:sz w:val="28"/>
          <w:szCs w:val="28"/>
          <w:lang w:val="uk-UA" w:eastAsia="ru-RU"/>
        </w:rPr>
        <w:t xml:space="preserve"> викладено у 9 одноосібних публіка-ціях автора, з них – п’ять наукові статті у виданнях, затверджених рішенням ВАК України як фахові з мистецтвознавства, та 2 – матеріали конференцій. </w:t>
      </w:r>
    </w:p>
    <w:p w14:paraId="7F92A153"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Структура дисертації складається зі вступу, трьох розділів, висновків, списку використаної літератури (182 найменування, з них три іноземною мо-вою), трьох додатків з матеріалами опитування, 11 таблиць загальним обся-гом 51 сторінка. Основний зміст дисертації становить 185 сторінок. </w:t>
      </w:r>
    </w:p>
    <w:p w14:paraId="50F1E95A" w14:textId="77777777" w:rsidR="00313A48" w:rsidRDefault="00313A48" w:rsidP="000C06F5"/>
    <w:p w14:paraId="3743EBB5" w14:textId="77777777" w:rsidR="000C06F5" w:rsidRDefault="000C06F5" w:rsidP="000C06F5"/>
    <w:p w14:paraId="43B65F09" w14:textId="77777777" w:rsidR="000C06F5" w:rsidRDefault="000C06F5" w:rsidP="000C06F5"/>
    <w:p w14:paraId="56225D4B" w14:textId="77777777" w:rsidR="000C06F5" w:rsidRPr="000C06F5" w:rsidRDefault="000C06F5" w:rsidP="000C06F5">
      <w:pPr>
        <w:tabs>
          <w:tab w:val="clear" w:pos="709"/>
        </w:tabs>
        <w:suppressAutoHyphens w:val="0"/>
        <w:autoSpaceDE w:val="0"/>
        <w:autoSpaceDN w:val="0"/>
        <w:spacing w:after="0" w:line="348" w:lineRule="auto"/>
        <w:ind w:firstLine="0"/>
        <w:jc w:val="center"/>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t>ВИСНОВКИ</w:t>
      </w:r>
    </w:p>
    <w:p w14:paraId="7F61F583"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6C1498AD" w14:textId="77777777" w:rsidR="000C06F5" w:rsidRPr="000C06F5" w:rsidRDefault="000C06F5" w:rsidP="000C06F5">
      <w:pPr>
        <w:tabs>
          <w:tab w:val="clear" w:pos="709"/>
        </w:tabs>
        <w:suppressAutoHyphens w:val="0"/>
        <w:autoSpaceDE w:val="0"/>
        <w:autoSpaceDN w:val="0"/>
        <w:spacing w:after="0" w:line="348" w:lineRule="auto"/>
        <w:ind w:firstLine="0"/>
        <w:jc w:val="left"/>
        <w:rPr>
          <w:rFonts w:ascii="Times New Roman" w:eastAsia="Times New Roman" w:hAnsi="Times New Roman" w:cs="Times New Roman"/>
          <w:kern w:val="0"/>
          <w:sz w:val="28"/>
          <w:szCs w:val="28"/>
          <w:lang w:val="uk-UA" w:eastAsia="ru-RU"/>
        </w:rPr>
      </w:pPr>
    </w:p>
    <w:p w14:paraId="6D3208E0"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 xml:space="preserve">У </w:t>
      </w:r>
      <w:r w:rsidRPr="000C06F5">
        <w:rPr>
          <w:rFonts w:ascii="Times New Roman" w:eastAsia="Times New Roman" w:hAnsi="Times New Roman" w:cs="Times New Roman"/>
          <w:b/>
          <w:bCs/>
          <w:kern w:val="0"/>
          <w:sz w:val="28"/>
          <w:szCs w:val="28"/>
          <w:lang w:val="uk-UA" w:eastAsia="ru-RU"/>
        </w:rPr>
        <w:t>висновках дисертантом</w:t>
      </w:r>
      <w:r w:rsidRPr="000C06F5">
        <w:rPr>
          <w:rFonts w:ascii="Times New Roman" w:eastAsia="Times New Roman" w:hAnsi="Times New Roman" w:cs="Times New Roman"/>
          <w:kern w:val="0"/>
          <w:sz w:val="28"/>
          <w:szCs w:val="28"/>
          <w:lang w:val="uk-UA" w:eastAsia="ru-RU"/>
        </w:rPr>
        <w:t xml:space="preserve"> підсумовуються результати дослідження за поставленою в ньому метою і завданнями:</w:t>
      </w:r>
    </w:p>
    <w:p w14:paraId="338B6619"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1. Доведено, що в період соціокультурних трансформацій, які пережи-ває українське суспільство, формуються нові моделі функціонування театру. Це вимагає вивчення їх на основі комплексного підходу з використанням не тільки методологій, що склалися у мистецтвознавстві та культурології, але й у галузі сучасних соціологічних досліджень, що дозволяє емпірично накопи-чений матеріал узагальнити в теорію, яка може стати підґрунтям для розв’я-зання існуючих протиріч сучасної театрально-художньої реальності та опти-мізувати пошуки шляхів у створенні адекватних потребам театральної діяльності соціокультурних умов. </w:t>
      </w:r>
    </w:p>
    <w:p w14:paraId="05D89624"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2. Науково обґрунтовано, що ці умови повинні забезпечувати систем-ний зв’язок театрального виробництва, театральних потреб та театрального споживання, позаяк тільки завдяки такому зв’язку театр можна вважати са-моорганізованим і самодостатнім соціокультурним інститутом, покликаним виконувати свої художні та соціально-виховні функції.</w:t>
      </w:r>
    </w:p>
    <w:p w14:paraId="61049A60"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3. Виявлено зовнішні та внутрішні чинники, що впливають на соціо-культурні характеристики театральної діяльності. Суттєву роль відіграють у них державна ідеологія та політика як регулятор соціально-театральних від-носин і ціннісно-нормативні орієнтації учасників театрального процесу, від яких залежать загальний рівень театральної культури, стан театральної твор-чості та визначення театру як важливої складової соціального і духовного життя суспільства.</w:t>
      </w:r>
    </w:p>
    <w:p w14:paraId="08A330AA"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4. Розроблена система соціокультурних показників, яка дозволяє прос-тежити динаміку змін, що відбуваються у реаліях соціотеатрального життя. Вони свідчать про розлагодженість механізмів, покладених в основу взаємо-відношень між суб’єктами, які визначають соціальну спрямованість діяль-ності театральних інституцій (публіка, критика, держава, громадськість, працівники театру).</w:t>
      </w:r>
    </w:p>
    <w:p w14:paraId="778EB0C9"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5. Встановлено причини, які обумовлюють труднощі існування театру у </w:t>
      </w:r>
      <w:r w:rsidRPr="000C06F5">
        <w:rPr>
          <w:rFonts w:ascii="Times New Roman" w:eastAsia="Times New Roman" w:hAnsi="Times New Roman" w:cs="Times New Roman"/>
          <w:kern w:val="0"/>
          <w:sz w:val="28"/>
          <w:szCs w:val="28"/>
          <w:lang w:val="uk-UA" w:eastAsia="ru-RU"/>
        </w:rPr>
        <w:lastRenderedPageBreak/>
        <w:t>перехідний період. До них відносяться зниження інтересу держави до театру як вагомого чинника у формуванні суспільної культури, його надмірна ко-мерціалізація, соціальна непрестижність театральних працівників, спадання театральної культури публіки, відсутність єдності у програмі дій між крити-кою і театром, громадськістю і спонсорами. Негативно впливає на соціаль-ний статус театральної діяльності також різке зниження якості у професійно-кадровому забезпеченні, яке не відповідає сучасним потребам трансформації театру і викликає його відставання від темпоритму соціальних змін.</w:t>
      </w:r>
    </w:p>
    <w:p w14:paraId="382116B7"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6. Виокремлено соціально-психологічні параметри, які сприятимуть по-тенційно і можуть вплинути на вихід театральної діяльності за сучасних умов із кризового стану. Дослідження зафіксувало зростання серед працівників театру відчуття впевненості та оптимізму щодо можливостей реалізації влас-них творчих потенцій та ціннісних орієнтацій, особливо серед театральної молоді, не вважаючи на тенденцію об’єктивного зменшення соціально-кому-нікативних, професійно-творчих, організаційно-управлінських показників ефективності театральної діяльності.</w:t>
      </w:r>
    </w:p>
    <w:p w14:paraId="68714285"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7. Виявлено, що узагальнюючим критерієм соціокультурної доцільнос-ті функціонування театру є репертуарна політика, вона фокусує в собі всі складові компоненти, які координують його суспільні взаємовідношення. </w:t>
      </w:r>
    </w:p>
    <w:p w14:paraId="5C11D290"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spacing w:val="-2"/>
          <w:kern w:val="0"/>
          <w:sz w:val="28"/>
          <w:szCs w:val="28"/>
          <w:lang w:val="uk-UA" w:eastAsia="ru-RU"/>
        </w:rPr>
      </w:pPr>
      <w:r w:rsidRPr="000C06F5">
        <w:rPr>
          <w:rFonts w:ascii="Times New Roman" w:eastAsia="Times New Roman" w:hAnsi="Times New Roman" w:cs="Times New Roman"/>
          <w:spacing w:val="-2"/>
          <w:kern w:val="0"/>
          <w:sz w:val="28"/>
          <w:szCs w:val="28"/>
          <w:lang w:val="uk-UA" w:eastAsia="ru-RU"/>
        </w:rPr>
        <w:t>Репертуар – це визнання творчої позиції театру та його колективна фор-ма відповіді на потреби публіки, засіб включеності у соціальні відносини, індифікатор театрально-професійної компетентності художнього та адмініст-ративного керівництва. На основі критичного аналізу сучасного театрального репертуару запропонована оптимальна модель його формування на основі під-вищення загальної та політичної культури театральних працівників та більш широкого залучення до цього процесу представників театральної критики.</w:t>
      </w:r>
    </w:p>
    <w:p w14:paraId="32C7CDE2"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spacing w:val="-2"/>
          <w:kern w:val="0"/>
          <w:sz w:val="28"/>
          <w:szCs w:val="28"/>
          <w:lang w:val="uk-UA" w:eastAsia="ru-RU"/>
        </w:rPr>
      </w:pPr>
      <w:r w:rsidRPr="000C06F5">
        <w:rPr>
          <w:rFonts w:ascii="Times New Roman" w:eastAsia="Times New Roman" w:hAnsi="Times New Roman" w:cs="Times New Roman"/>
          <w:spacing w:val="-2"/>
          <w:kern w:val="0"/>
          <w:sz w:val="28"/>
          <w:szCs w:val="28"/>
          <w:lang w:val="uk-UA" w:eastAsia="ru-RU"/>
        </w:rPr>
        <w:t xml:space="preserve">8. Визначені регіонально-місцеві особливості соціального функціону-вання театру та накреслено комплекс завдань, які потрібно вирішити для під-несення рівня театрального життя в обласних центрах. Запропонована при-мірна програма дій, яка сприятиме посиленню ролі театрального менеджменту в </w:t>
      </w:r>
      <w:r w:rsidRPr="000C06F5">
        <w:rPr>
          <w:rFonts w:ascii="Times New Roman" w:eastAsia="Times New Roman" w:hAnsi="Times New Roman" w:cs="Times New Roman"/>
          <w:spacing w:val="-2"/>
          <w:kern w:val="0"/>
          <w:sz w:val="28"/>
          <w:szCs w:val="28"/>
          <w:lang w:val="uk-UA" w:eastAsia="ru-RU"/>
        </w:rPr>
        <w:lastRenderedPageBreak/>
        <w:t>організації театральної діяльності і дозволить забезпечити реалізацію, закладених в її основу соціально-виховних можливостей.</w:t>
      </w:r>
    </w:p>
    <w:p w14:paraId="36321C56"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9. Запропоновано напрямки покращення театрально-культурної ситуа-ції на Україні та її подальшого вивчення з метою розроблення державних та регіональних програм регулювання театральних потреб, щорічного моніто-рингу змін, що в них відбуваються, та створення наукового інструментарію для оперативного й адекватного реагування на них. </w:t>
      </w:r>
    </w:p>
    <w:p w14:paraId="3B75E2CA" w14:textId="77777777" w:rsidR="000C06F5" w:rsidRPr="000C06F5" w:rsidRDefault="000C06F5" w:rsidP="000C06F5">
      <w:pPr>
        <w:tabs>
          <w:tab w:val="clear" w:pos="709"/>
        </w:tabs>
        <w:suppressAutoHyphens w:val="0"/>
        <w:autoSpaceDE w:val="0"/>
        <w:autoSpaceDN w:val="0"/>
        <w:spacing w:after="0" w:line="348"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Дисертаційне дослідження не претендує на вичерпний і всебічний роз-гляд проблеми. Воно тільки накреслює можливість подальшого її вивчення і розв’язання на основі оцінок та ставлення до неї основних учасників теат-рального процесу.</w:t>
      </w:r>
    </w:p>
    <w:p w14:paraId="4668C5C5" w14:textId="77777777" w:rsidR="000C06F5" w:rsidRDefault="000C06F5" w:rsidP="000C06F5">
      <w:pPr>
        <w:rPr>
          <w:lang w:val="uk-UA"/>
        </w:rPr>
      </w:pPr>
    </w:p>
    <w:p w14:paraId="348A272A" w14:textId="77777777" w:rsidR="000C06F5" w:rsidRDefault="000C06F5" w:rsidP="000C06F5">
      <w:pPr>
        <w:rPr>
          <w:lang w:val="uk-UA"/>
        </w:rPr>
      </w:pPr>
    </w:p>
    <w:p w14:paraId="330D508C" w14:textId="77777777" w:rsidR="000C06F5" w:rsidRDefault="000C06F5" w:rsidP="000C06F5">
      <w:pPr>
        <w:rPr>
          <w:lang w:val="uk-UA"/>
        </w:rPr>
      </w:pPr>
    </w:p>
    <w:p w14:paraId="4BD16C59" w14:textId="77777777" w:rsidR="000C06F5" w:rsidRPr="000C06F5" w:rsidRDefault="000C06F5" w:rsidP="000C06F5">
      <w:pPr>
        <w:shd w:val="clear" w:color="auto" w:fill="FFFFFF"/>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en-US" w:eastAsia="ru-RU"/>
        </w:rPr>
      </w:pPr>
      <w:r w:rsidRPr="000C06F5">
        <w:rPr>
          <w:rFonts w:ascii="Times New Roman" w:eastAsia="Times New Roman" w:hAnsi="Times New Roman" w:cs="Times New Roman"/>
          <w:b/>
          <w:bCs/>
          <w:kern w:val="0"/>
          <w:sz w:val="28"/>
          <w:szCs w:val="28"/>
          <w:lang w:val="uk-UA" w:eastAsia="ru-RU"/>
        </w:rPr>
        <w:t>СПИСОК ВИКОРИСТАНИХ ДЖЕРЕЛ</w:t>
      </w:r>
    </w:p>
    <w:p w14:paraId="3C367FBA" w14:textId="77777777" w:rsidR="000C06F5" w:rsidRPr="000C06F5" w:rsidRDefault="000C06F5" w:rsidP="000C06F5">
      <w:pPr>
        <w:shd w:val="clear" w:color="auto" w:fill="FFFFFF"/>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en-US" w:eastAsia="ru-RU"/>
        </w:rPr>
      </w:pPr>
    </w:p>
    <w:p w14:paraId="11CEE3E8" w14:textId="77777777" w:rsidR="000C06F5" w:rsidRPr="000C06F5" w:rsidRDefault="000C06F5" w:rsidP="000C06F5">
      <w:pPr>
        <w:shd w:val="clear" w:color="auto" w:fill="FFFFFF"/>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en-US" w:eastAsia="ru-RU"/>
        </w:rPr>
      </w:pPr>
    </w:p>
    <w:p w14:paraId="4909ECE2" w14:textId="77777777" w:rsidR="000C06F5" w:rsidRPr="000C06F5" w:rsidRDefault="000C06F5" w:rsidP="000C06F5">
      <w:pPr>
        <w:shd w:val="clear" w:color="auto" w:fill="FFFFFF"/>
        <w:tabs>
          <w:tab w:val="clear" w:pos="709"/>
        </w:tabs>
        <w:suppressAutoHyphens w:val="0"/>
        <w:autoSpaceDE w:val="0"/>
        <w:autoSpaceDN w:val="0"/>
        <w:spacing w:after="0" w:line="360" w:lineRule="auto"/>
        <w:ind w:firstLine="709"/>
        <w:outlineLvl w:val="2"/>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uk-UA" w:eastAsia="ru-RU"/>
        </w:rPr>
        <w:t>І. Література</w:t>
      </w:r>
    </w:p>
    <w:p w14:paraId="1CD17D62"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eastAsia="ru-RU"/>
        </w:rPr>
      </w:pPr>
      <w:r w:rsidRPr="000C06F5">
        <w:rPr>
          <w:rFonts w:ascii="Times New Roman" w:eastAsia="Times New Roman" w:hAnsi="Times New Roman" w:cs="Times New Roman"/>
          <w:kern w:val="0"/>
          <w:sz w:val="28"/>
          <w:szCs w:val="28"/>
          <w:lang w:eastAsia="ru-RU"/>
        </w:rPr>
        <w:t>Актер и режисер: Жизнь в театре // Социологические проблемы творческой деятельности. – М.: ВТО, 1991. – 213 с.</w:t>
      </w:r>
    </w:p>
    <w:p w14:paraId="2BC3E5EE"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Актуальні проблеми організації театральної справи: 36. наук. пр. – К.: КДІТМ, 1994. – 169 с.</w:t>
      </w:r>
    </w:p>
    <w:p w14:paraId="1558A053"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eastAsia="ru-RU"/>
        </w:rPr>
      </w:pPr>
      <w:r w:rsidRPr="000C06F5">
        <w:rPr>
          <w:rFonts w:ascii="Times New Roman" w:eastAsia="Times New Roman" w:hAnsi="Times New Roman" w:cs="Times New Roman"/>
          <w:kern w:val="0"/>
          <w:sz w:val="28"/>
          <w:szCs w:val="28"/>
          <w:lang w:eastAsia="ru-RU"/>
        </w:rPr>
        <w:t>Анненский Л.А. Билет в рай. – М: Искусство, 1989. – 192 с.</w:t>
      </w:r>
    </w:p>
    <w:p w14:paraId="040B40D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eastAsia="ru-RU"/>
        </w:rPr>
      </w:pPr>
      <w:r w:rsidRPr="000C06F5">
        <w:rPr>
          <w:rFonts w:ascii="Times New Roman" w:eastAsia="Times New Roman" w:hAnsi="Times New Roman" w:cs="Times New Roman"/>
          <w:kern w:val="0"/>
          <w:sz w:val="28"/>
          <w:szCs w:val="28"/>
          <w:lang w:eastAsia="ru-RU"/>
        </w:rPr>
        <w:t>Барбой Ю.М. Структура действия и современный спектакль. – Л.: ЛГИТМИК им. Н.К.Черкасова, 1988. – 200 с.</w:t>
      </w:r>
    </w:p>
    <w:p w14:paraId="3EC3EDF2"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Барикади театру. – 1923. – № 2-3.</w:t>
      </w:r>
    </w:p>
    <w:p w14:paraId="7D8C3553"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eastAsia="ru-RU"/>
        </w:rPr>
      </w:pPr>
      <w:r w:rsidRPr="000C06F5">
        <w:rPr>
          <w:rFonts w:ascii="Times New Roman" w:eastAsia="Times New Roman" w:hAnsi="Times New Roman" w:cs="Times New Roman"/>
          <w:kern w:val="0"/>
          <w:sz w:val="28"/>
          <w:szCs w:val="28"/>
          <w:lang w:eastAsia="ru-RU"/>
        </w:rPr>
        <w:t>Безгин И.Д. Организационные проблемы театра. – К.: Компас, 1993. – 423 с.</w:t>
      </w:r>
    </w:p>
    <w:p w14:paraId="06E6BE3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eastAsia="ru-RU"/>
        </w:rPr>
      </w:pPr>
      <w:r w:rsidRPr="000C06F5">
        <w:rPr>
          <w:rFonts w:ascii="Times New Roman" w:eastAsia="Times New Roman" w:hAnsi="Times New Roman" w:cs="Times New Roman"/>
          <w:kern w:val="0"/>
          <w:sz w:val="28"/>
          <w:szCs w:val="28"/>
          <w:lang w:eastAsia="ru-RU"/>
        </w:rPr>
        <w:lastRenderedPageBreak/>
        <w:t>Безгин И.Д., Орлов Ю.Н. Театральное искусство: организация и творчество. – К.: Мистецтво, 1986. – 149 с.</w:t>
      </w:r>
    </w:p>
    <w:p w14:paraId="5D1D2B8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eastAsia="ru-RU"/>
        </w:rPr>
      </w:pPr>
      <w:r w:rsidRPr="000C06F5">
        <w:rPr>
          <w:rFonts w:ascii="Times New Roman" w:eastAsia="Times New Roman" w:hAnsi="Times New Roman" w:cs="Times New Roman"/>
          <w:kern w:val="0"/>
          <w:sz w:val="28"/>
          <w:szCs w:val="28"/>
          <w:lang w:eastAsia="ru-RU"/>
        </w:rPr>
        <w:t>Безгин И.Д. Объект управления – театр: Опыт комплексного исследования. – К.: Мистецтво, 1976. – 199 с.</w:t>
      </w:r>
    </w:p>
    <w:p w14:paraId="431D0163"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Безгін О.І. Держава і театр. Деякі аспекти формування системи управління театральною справою у 20-30 роки </w:t>
      </w:r>
      <w:r w:rsidRPr="000C06F5">
        <w:rPr>
          <w:rFonts w:ascii="Times New Roman" w:eastAsia="Times New Roman" w:hAnsi="Times New Roman" w:cs="Times New Roman"/>
          <w:kern w:val="0"/>
          <w:sz w:val="28"/>
          <w:szCs w:val="28"/>
          <w:lang w:val="en-US" w:eastAsia="ru-RU"/>
        </w:rPr>
        <w:t xml:space="preserve">XX </w:t>
      </w:r>
      <w:r w:rsidRPr="000C06F5">
        <w:rPr>
          <w:rFonts w:ascii="Times New Roman" w:eastAsia="Times New Roman" w:hAnsi="Times New Roman" w:cs="Times New Roman"/>
          <w:kern w:val="0"/>
          <w:sz w:val="28"/>
          <w:szCs w:val="28"/>
          <w:lang w:val="uk-UA" w:eastAsia="ru-RU"/>
        </w:rPr>
        <w:t>ст.: Дис. ... канд. мист: 17.00.01. – К., 1993. – 156 с.</w:t>
      </w:r>
    </w:p>
    <w:p w14:paraId="4ACB1725"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Безгін О.І. Система управління театральною справою в др. пол. 20-х – середині 30-х років </w:t>
      </w:r>
      <w:r w:rsidRPr="000C06F5">
        <w:rPr>
          <w:rFonts w:ascii="Times New Roman" w:eastAsia="Times New Roman" w:hAnsi="Times New Roman" w:cs="Times New Roman"/>
          <w:kern w:val="0"/>
          <w:sz w:val="28"/>
          <w:szCs w:val="28"/>
          <w:lang w:val="en-US" w:eastAsia="ru-RU"/>
        </w:rPr>
        <w:t xml:space="preserve">XX </w:t>
      </w:r>
      <w:r w:rsidRPr="000C06F5">
        <w:rPr>
          <w:rFonts w:ascii="Times New Roman" w:eastAsia="Times New Roman" w:hAnsi="Times New Roman" w:cs="Times New Roman"/>
          <w:kern w:val="0"/>
          <w:sz w:val="28"/>
          <w:szCs w:val="28"/>
          <w:lang w:val="uk-UA" w:eastAsia="ru-RU"/>
        </w:rPr>
        <w:t>ст.// Театральний менеджмент: 36. навч.-метод, та наук, праць / Київський держ. ін-т театрального мистецтва ім. І.К.Карпен</w:t>
      </w:r>
      <w:r w:rsidRPr="000C06F5">
        <w:rPr>
          <w:rFonts w:ascii="Times New Roman" w:eastAsia="Times New Roman" w:hAnsi="Times New Roman" w:cs="Times New Roman"/>
          <w:kern w:val="0"/>
          <w:sz w:val="28"/>
          <w:szCs w:val="28"/>
          <w:lang w:val="en-US" w:eastAsia="ru-RU"/>
        </w:rPr>
        <w:t>-</w:t>
      </w:r>
      <w:r w:rsidRPr="000C06F5">
        <w:rPr>
          <w:rFonts w:ascii="Times New Roman" w:eastAsia="Times New Roman" w:hAnsi="Times New Roman" w:cs="Times New Roman"/>
          <w:kern w:val="0"/>
          <w:sz w:val="28"/>
          <w:szCs w:val="28"/>
          <w:lang w:val="uk-UA" w:eastAsia="ru-RU"/>
        </w:rPr>
        <w:t xml:space="preserve">ка-Карого. – К.: Компас, 1996. – С. 333-344. </w:t>
      </w:r>
    </w:p>
    <w:p w14:paraId="6C43BAA9"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Бентли Э. Жизнь драмы / Пер. с англ. – М.: Искусство, 1978. – 368 с.</w:t>
      </w:r>
    </w:p>
    <w:p w14:paraId="7D5CC586"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Бергер П., Лукман Г. Социальное конструирование реальности.</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 xml:space="preserve"> М.: Медиум, 1995. – 323 с.</w:t>
      </w:r>
    </w:p>
    <w:p w14:paraId="6B12A7AE"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Большой социологический словарь: В 2 т. – М.: ИСТ, 1999. – Т. 2. – 830 с.</w:t>
      </w:r>
    </w:p>
    <w:p w14:paraId="45B79DB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Ваганова Н.К., Дондошанская А.И., Сундстрем Л.Г. Некоторые финансово-экономические проблемы современного советского театра: Обзорная информация. – М.: Гос. биб-ка СССР им. В.И.Ленина, 1987. – 36 с.</w:t>
      </w:r>
    </w:p>
    <w:p w14:paraId="302B72A4"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Ваганова Н.К., Дондошанская А.И., Сорочкин Б.Ю. Перспек</w:t>
      </w:r>
      <w:r w:rsidRPr="000C06F5">
        <w:rPr>
          <w:rFonts w:ascii="Times New Roman" w:eastAsia="Times New Roman" w:hAnsi="Times New Roman" w:cs="Times New Roman"/>
          <w:kern w:val="0"/>
          <w:sz w:val="28"/>
          <w:szCs w:val="28"/>
          <w:lang w:val="en-US" w:eastAsia="ru-RU"/>
        </w:rPr>
        <w:t>-</w:t>
      </w:r>
      <w:r w:rsidRPr="000C06F5">
        <w:rPr>
          <w:rFonts w:ascii="Times New Roman" w:eastAsia="Times New Roman" w:hAnsi="Times New Roman" w:cs="Times New Roman"/>
          <w:kern w:val="0"/>
          <w:sz w:val="28"/>
          <w:szCs w:val="28"/>
          <w:lang w:val="uk-UA" w:eastAsia="ru-RU"/>
        </w:rPr>
        <w:t>тивное планирование творческого, экономического и социального развития театра. – М.: ГИТИС им. Луначарского, ЛГИТМИК им. Н.К.Черкасова, 1985. – 58 с.</w:t>
      </w:r>
    </w:p>
    <w:p w14:paraId="0DD9D7A5"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Васильєв С.Г. Прощання з ілюзіями // Критика. – К.: СТД, 1999. – С. 10-17.</w:t>
      </w:r>
    </w:p>
    <w:p w14:paraId="7932952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Василько </w:t>
      </w:r>
      <w:r w:rsidRPr="000C06F5">
        <w:rPr>
          <w:rFonts w:ascii="Times New Roman" w:eastAsia="Times New Roman" w:hAnsi="Times New Roman" w:cs="Times New Roman"/>
          <w:kern w:val="0"/>
          <w:sz w:val="28"/>
          <w:szCs w:val="28"/>
          <w:lang w:val="en-US" w:eastAsia="ru-RU"/>
        </w:rPr>
        <w:t xml:space="preserve">B.C. </w:t>
      </w:r>
      <w:r w:rsidRPr="000C06F5">
        <w:rPr>
          <w:rFonts w:ascii="Times New Roman" w:eastAsia="Times New Roman" w:hAnsi="Times New Roman" w:cs="Times New Roman"/>
          <w:kern w:val="0"/>
          <w:sz w:val="28"/>
          <w:szCs w:val="28"/>
          <w:lang w:val="uk-UA" w:eastAsia="ru-RU"/>
        </w:rPr>
        <w:t xml:space="preserve">Театру віддане життя. – К.: Мистецтво, 1984. – </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 xml:space="preserve">220 с. </w:t>
      </w:r>
    </w:p>
    <w:p w14:paraId="2490EC8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Войтович С.О. Соціальні інститути суспільства: рід, влада, влас</w:t>
      </w:r>
      <w:r w:rsidRPr="000C06F5">
        <w:rPr>
          <w:rFonts w:ascii="Times New Roman" w:eastAsia="Times New Roman" w:hAnsi="Times New Roman" w:cs="Times New Roman"/>
          <w:kern w:val="0"/>
          <w:sz w:val="28"/>
          <w:szCs w:val="28"/>
          <w:lang w:val="en-US" w:eastAsia="ru-RU"/>
        </w:rPr>
        <w:t>-</w:t>
      </w:r>
      <w:r w:rsidRPr="000C06F5">
        <w:rPr>
          <w:rFonts w:ascii="Times New Roman" w:eastAsia="Times New Roman" w:hAnsi="Times New Roman" w:cs="Times New Roman"/>
          <w:kern w:val="0"/>
          <w:sz w:val="28"/>
          <w:szCs w:val="28"/>
          <w:lang w:val="uk-UA" w:eastAsia="ru-RU"/>
        </w:rPr>
        <w:t>ність. – К.: Ін-т соціології НАНУ, 1998. – 170 с.</w:t>
      </w:r>
    </w:p>
    <w:p w14:paraId="66CFF94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Волкова Е.В. Произведение искусства в мире художественной культуры. – М.: Искусство, 1988. – 240 с. </w:t>
      </w:r>
    </w:p>
    <w:p w14:paraId="539BC029"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 xml:space="preserve">Вопросы методологии и социологии искусства: Сб. науч. трудов. – Л.: ЛГИТМИК им. Н.К.Черкасова, 1988. – 176 с. </w:t>
      </w:r>
    </w:p>
    <w:p w14:paraId="1927BFC9"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Вопросы методологии и социологии искусства: теоретические и методологические проблемы. – М.: Наука, 1979. – 176 с. </w:t>
      </w:r>
    </w:p>
    <w:p w14:paraId="24F54229"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Вопросы социологии театра: Сб. науч. трудов.— М.: ВТО, ВНИИ искусствознания, 1979. —276 с. </w:t>
      </w:r>
    </w:p>
    <w:p w14:paraId="6FF7E4F3"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Вопросы социологии театра: Сб. науч. трудов.— М.: ВТО., 1982. – 295 с. </w:t>
      </w:r>
    </w:p>
    <w:p w14:paraId="1417381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Вопросы социологического изучения театра: Сб. науч. трудов. – Л.: ЛГИТМИК им. Н.К.Черкасова, 1979. – 180 с. </w:t>
      </w:r>
    </w:p>
    <w:p w14:paraId="59D0717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Гавриленко І.М. Соціологія: Соціальна статика [Кн. 1].</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 xml:space="preserve"> К.: КНУ імені Тараса Шевченка, 2000. – 226 с. </w:t>
      </w:r>
    </w:p>
    <w:p w14:paraId="2C9F017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Гавриленко І.М. Соціологія: Соціальна динаміка [Кн. 2].</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 xml:space="preserve"> К.: КНУ імені Тараса Шевченка, 2001. </w:t>
      </w:r>
    </w:p>
    <w:p w14:paraId="6B08BE8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Гавриленко І.М., Цимбаліста Л.Ю. Театр як соціальна організація // Вісник Київського університету. Серія “Соціологія. Психологія. Педаго</w:t>
      </w:r>
      <w:r w:rsidRPr="000C06F5">
        <w:rPr>
          <w:rFonts w:ascii="Times New Roman" w:eastAsia="Times New Roman" w:hAnsi="Times New Roman" w:cs="Times New Roman"/>
          <w:kern w:val="0"/>
          <w:sz w:val="28"/>
          <w:szCs w:val="28"/>
          <w:lang w:val="en-US" w:eastAsia="ru-RU"/>
        </w:rPr>
        <w:t>-</w:t>
      </w:r>
      <w:r w:rsidRPr="000C06F5">
        <w:rPr>
          <w:rFonts w:ascii="Times New Roman" w:eastAsia="Times New Roman" w:hAnsi="Times New Roman" w:cs="Times New Roman"/>
          <w:kern w:val="0"/>
          <w:sz w:val="28"/>
          <w:szCs w:val="28"/>
          <w:lang w:val="uk-UA" w:eastAsia="ru-RU"/>
        </w:rPr>
        <w:t xml:space="preserve">гіка”. – К.: КДУ, 1975. – С. 15-22. </w:t>
      </w:r>
    </w:p>
    <w:p w14:paraId="4982EC28"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Гегель Г.-В.-Ф. Сочинения: В 12 т. – М.: Госиздат, 1938. – Т. 12. – С. 10. </w:t>
      </w:r>
    </w:p>
    <w:p w14:paraId="3EAA9891"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Гідденс Є. Соціологія. – К.: Основи, 1999. – 725 с. </w:t>
      </w:r>
    </w:p>
    <w:p w14:paraId="31ABCAF1"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Глотов М.Б. Художественная культура как система социальных институтов: Автореф. дис. ... канд. филос. наук: 09.00.08. – Л., 1973. – 22 с. </w:t>
      </w:r>
    </w:p>
    <w:p w14:paraId="26955858"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Голованова В. Художественная культура: социологический ана</w:t>
      </w:r>
      <w:r w:rsidRPr="000C06F5">
        <w:rPr>
          <w:rFonts w:ascii="Times New Roman" w:eastAsia="Times New Roman" w:hAnsi="Times New Roman" w:cs="Times New Roman"/>
          <w:kern w:val="0"/>
          <w:sz w:val="28"/>
          <w:szCs w:val="28"/>
          <w:lang w:val="en-US" w:eastAsia="ru-RU"/>
        </w:rPr>
        <w:t>-</w:t>
      </w:r>
      <w:r w:rsidRPr="000C06F5">
        <w:rPr>
          <w:rFonts w:ascii="Times New Roman" w:eastAsia="Times New Roman" w:hAnsi="Times New Roman" w:cs="Times New Roman"/>
          <w:kern w:val="0"/>
          <w:sz w:val="28"/>
          <w:szCs w:val="28"/>
          <w:lang w:val="uk-UA" w:eastAsia="ru-RU"/>
        </w:rPr>
        <w:t xml:space="preserve">лиз (на материалах Швеции). </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Ташкент: ИТУ, 1984. – 153 с.</w:t>
      </w:r>
    </w:p>
    <w:p w14:paraId="4A6AE4C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Город и искусство: Субъект социокультурного диалога: Сб. науч. трудов. – М.: Наука, 1996. – 286 с. </w:t>
      </w:r>
    </w:p>
    <w:p w14:paraId="01D8C5E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Гудков Л.Д., Дубина Б.В. Литература как социальный институт. – М.: ВНИИИ, 1994. – 352 с. </w:t>
      </w:r>
    </w:p>
    <w:p w14:paraId="742DB7B6"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Данкан Х.Д. Социология искусства, литературы и музыки: со</w:t>
      </w:r>
      <w:r w:rsidRPr="000C06F5">
        <w:rPr>
          <w:rFonts w:ascii="Times New Roman" w:eastAsia="Times New Roman" w:hAnsi="Times New Roman" w:cs="Times New Roman"/>
          <w:kern w:val="0"/>
          <w:sz w:val="28"/>
          <w:szCs w:val="28"/>
          <w:lang w:val="en-US" w:eastAsia="ru-RU"/>
        </w:rPr>
        <w:t>-</w:t>
      </w:r>
      <w:r w:rsidRPr="000C06F5">
        <w:rPr>
          <w:rFonts w:ascii="Times New Roman" w:eastAsia="Times New Roman" w:hAnsi="Times New Roman" w:cs="Times New Roman"/>
          <w:kern w:val="0"/>
          <w:sz w:val="28"/>
          <w:szCs w:val="28"/>
          <w:lang w:val="uk-UA" w:eastAsia="ru-RU"/>
        </w:rPr>
        <w:t xml:space="preserve">циальные контексты символического опыта // Беккер Г., Бесков А., Данкан Х.Д. Современная социологическая теория всепреемственности и изменений. – М.: Наука, 1961. – 350 с. </w:t>
      </w:r>
    </w:p>
    <w:p w14:paraId="18EDBE2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Дзюба І.М. Між культурологією і політикою. – К.: Сфера, 1998. – 372 с. </w:t>
      </w:r>
    </w:p>
    <w:p w14:paraId="73A594E5"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Дмитриевский В.Н. Пути совершенствования культурного обслу</w:t>
      </w:r>
      <w:r w:rsidRPr="000C06F5">
        <w:rPr>
          <w:rFonts w:ascii="Times New Roman" w:eastAsia="Times New Roman" w:hAnsi="Times New Roman" w:cs="Times New Roman"/>
          <w:kern w:val="0"/>
          <w:sz w:val="28"/>
          <w:szCs w:val="28"/>
          <w:lang w:val="en-US" w:eastAsia="ru-RU"/>
        </w:rPr>
        <w:t>-</w:t>
      </w:r>
      <w:r w:rsidRPr="000C06F5">
        <w:rPr>
          <w:rFonts w:ascii="Times New Roman" w:eastAsia="Times New Roman" w:hAnsi="Times New Roman" w:cs="Times New Roman"/>
          <w:kern w:val="0"/>
          <w:sz w:val="28"/>
          <w:szCs w:val="28"/>
          <w:lang w:val="uk-UA" w:eastAsia="ru-RU"/>
        </w:rPr>
        <w:t xml:space="preserve">живания в областных центрах и городах областного подчинения: Экспресс-информация. – М.: Гос. биб-ка им. В.И.Ленина, 1984. </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 xml:space="preserve">14 с. </w:t>
      </w:r>
    </w:p>
    <w:p w14:paraId="324DF926"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Дмитриевский В.Н. Социальное функционирование театра и проблемы современной культурной политики. – М.: НИИИ, 2000. – 347 с. </w:t>
      </w:r>
    </w:p>
    <w:p w14:paraId="745BE644"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Дмитриевский В.Н. Театральная критика и театральный зритель. – М.: Знание, 1973. – 32 с. </w:t>
      </w:r>
    </w:p>
    <w:p w14:paraId="049DB924"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Дмитриевский В.Н. Театр, зритель, критика: проблемы социаль-ного функциони</w:t>
      </w:r>
      <w:r w:rsidRPr="000C06F5">
        <w:rPr>
          <w:rFonts w:ascii="Times New Roman" w:eastAsia="Times New Roman" w:hAnsi="Times New Roman" w:cs="Times New Roman"/>
          <w:kern w:val="0"/>
          <w:sz w:val="28"/>
          <w:szCs w:val="28"/>
          <w:lang w:val="uk-UA" w:eastAsia="ru-RU"/>
        </w:rPr>
        <w:softHyphen/>
        <w:t>рования: Дис. ... докт. искусств</w:t>
      </w:r>
      <w:r w:rsidRPr="000C06F5">
        <w:rPr>
          <w:rFonts w:ascii="Times New Roman" w:eastAsia="Times New Roman" w:hAnsi="Times New Roman" w:cs="Times New Roman"/>
          <w:kern w:val="0"/>
          <w:sz w:val="28"/>
          <w:szCs w:val="28"/>
          <w:lang w:val="en-US" w:eastAsia="ru-RU"/>
        </w:rPr>
        <w:t>:</w:t>
      </w:r>
      <w:r w:rsidRPr="000C06F5">
        <w:rPr>
          <w:rFonts w:ascii="Times New Roman" w:eastAsia="Times New Roman" w:hAnsi="Times New Roman" w:cs="Times New Roman"/>
          <w:kern w:val="0"/>
          <w:sz w:val="28"/>
          <w:szCs w:val="28"/>
          <w:lang w:val="uk-UA" w:eastAsia="ru-RU"/>
        </w:rPr>
        <w:t xml:space="preserve"> 17.00.01. – Л., 1991. – 317 с. </w:t>
      </w:r>
    </w:p>
    <w:p w14:paraId="31D44610"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Дмитриевский В.Н. Эксперимент в театре: проблемы и решения: Экспресс-информация. – М.: Гос. биб-ка им. В.И.Ленина, 1987. – 8 с. </w:t>
      </w:r>
    </w:p>
    <w:p w14:paraId="37909F31"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Дмитриевский В.Н., Якушкина В.Т. Административное руко</w:t>
      </w:r>
      <w:r w:rsidRPr="000C06F5">
        <w:rPr>
          <w:rFonts w:ascii="Times New Roman" w:eastAsia="Times New Roman" w:hAnsi="Times New Roman" w:cs="Times New Roman"/>
          <w:kern w:val="0"/>
          <w:sz w:val="28"/>
          <w:szCs w:val="28"/>
          <w:lang w:val="en-US" w:eastAsia="ru-RU"/>
        </w:rPr>
        <w:t>-</w:t>
      </w:r>
      <w:r w:rsidRPr="000C06F5">
        <w:rPr>
          <w:rFonts w:ascii="Times New Roman" w:eastAsia="Times New Roman" w:hAnsi="Times New Roman" w:cs="Times New Roman"/>
          <w:kern w:val="0"/>
          <w:sz w:val="28"/>
          <w:szCs w:val="28"/>
          <w:lang w:val="uk-UA" w:eastAsia="ru-RU"/>
        </w:rPr>
        <w:t xml:space="preserve">водство театрально-зрелищными предприятиями: Экспресс-информация. – М.: Гос. биб-ка им. В.И.Ленина, 1984. – 14 с. </w:t>
      </w:r>
    </w:p>
    <w:p w14:paraId="4237EA4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Дридзе Д., Орлова Э. Основы социокультурного проектирования: Науч. труды НИИ культуры Министерства культуры РСФСР. – М.: НИИК, 1995. – 370 с. </w:t>
      </w:r>
    </w:p>
    <w:p w14:paraId="76245B18"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Экспертные оценки и восприятие искусства: Науч. труды НИИ культуры Министерства культуры РСФСР. – М.: НИИК, 1977. – 176 с. </w:t>
      </w:r>
    </w:p>
    <w:p w14:paraId="6BC7A0BA"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Энциклопедический социологический словарь / Под ред. Г.В.Осипова. – М.: РАГ, 1995. – 935 с. </w:t>
      </w:r>
    </w:p>
    <w:p w14:paraId="646DE6E5"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Єрмакова Н.П. Критик і театр: діалог на користь мистецтва // Укр. театр. – 1986. – № 6. – С. 3-5. </w:t>
      </w:r>
    </w:p>
    <w:p w14:paraId="673FCB9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 xml:space="preserve">Жидков </w:t>
      </w:r>
      <w:r w:rsidRPr="000C06F5">
        <w:rPr>
          <w:rFonts w:ascii="Times New Roman" w:eastAsia="Times New Roman" w:hAnsi="Times New Roman" w:cs="Times New Roman"/>
          <w:kern w:val="0"/>
          <w:sz w:val="28"/>
          <w:szCs w:val="28"/>
          <w:lang w:val="en-US" w:eastAsia="ru-RU"/>
        </w:rPr>
        <w:t xml:space="preserve">B.C. </w:t>
      </w:r>
      <w:r w:rsidRPr="000C06F5">
        <w:rPr>
          <w:rFonts w:ascii="Times New Roman" w:eastAsia="Times New Roman" w:hAnsi="Times New Roman" w:cs="Times New Roman"/>
          <w:kern w:val="0"/>
          <w:sz w:val="28"/>
          <w:szCs w:val="28"/>
          <w:lang w:val="uk-UA" w:eastAsia="ru-RU"/>
        </w:rPr>
        <w:t>Культурная политика в переходный период: На ма</w:t>
      </w:r>
      <w:r w:rsidRPr="000C06F5">
        <w:rPr>
          <w:rFonts w:ascii="Times New Roman" w:eastAsia="Times New Roman" w:hAnsi="Times New Roman" w:cs="Times New Roman"/>
          <w:kern w:val="0"/>
          <w:sz w:val="28"/>
          <w:szCs w:val="28"/>
          <w:lang w:val="en-US" w:eastAsia="ru-RU"/>
        </w:rPr>
        <w:t>-</w:t>
      </w:r>
      <w:r w:rsidRPr="000C06F5">
        <w:rPr>
          <w:rFonts w:ascii="Times New Roman" w:eastAsia="Times New Roman" w:hAnsi="Times New Roman" w:cs="Times New Roman"/>
          <w:kern w:val="0"/>
          <w:sz w:val="28"/>
          <w:szCs w:val="28"/>
          <w:lang w:val="uk-UA" w:eastAsia="ru-RU"/>
        </w:rPr>
        <w:t xml:space="preserve">териале сценического искусства // Теория художественной культуры. – </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 xml:space="preserve">Вып. 1. – М.: Гос. ин-т искусств., 1997. – С. 213-239. </w:t>
      </w:r>
    </w:p>
    <w:p w14:paraId="15731982"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Жидков </w:t>
      </w:r>
      <w:r w:rsidRPr="000C06F5">
        <w:rPr>
          <w:rFonts w:ascii="Times New Roman" w:eastAsia="Times New Roman" w:hAnsi="Times New Roman" w:cs="Times New Roman"/>
          <w:kern w:val="0"/>
          <w:sz w:val="28"/>
          <w:szCs w:val="28"/>
          <w:lang w:val="en-US" w:eastAsia="ru-RU"/>
        </w:rPr>
        <w:t xml:space="preserve">B.C. </w:t>
      </w:r>
      <w:r w:rsidRPr="000C06F5">
        <w:rPr>
          <w:rFonts w:ascii="Times New Roman" w:eastAsia="Times New Roman" w:hAnsi="Times New Roman" w:cs="Times New Roman"/>
          <w:kern w:val="0"/>
          <w:sz w:val="28"/>
          <w:szCs w:val="28"/>
          <w:lang w:val="uk-UA" w:eastAsia="ru-RU"/>
        </w:rPr>
        <w:t xml:space="preserve">Культурная политика и театр. – М.: ИзДат, 1995. – 320 с. </w:t>
      </w:r>
    </w:p>
    <w:p w14:paraId="7BA65109"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Жидков </w:t>
      </w:r>
      <w:r w:rsidRPr="000C06F5">
        <w:rPr>
          <w:rFonts w:ascii="Times New Roman" w:eastAsia="Times New Roman" w:hAnsi="Times New Roman" w:cs="Times New Roman"/>
          <w:kern w:val="0"/>
          <w:sz w:val="28"/>
          <w:szCs w:val="28"/>
          <w:lang w:val="en-US" w:eastAsia="ru-RU"/>
        </w:rPr>
        <w:t xml:space="preserve">B.C. </w:t>
      </w:r>
      <w:r w:rsidRPr="000C06F5">
        <w:rPr>
          <w:rFonts w:ascii="Times New Roman" w:eastAsia="Times New Roman" w:hAnsi="Times New Roman" w:cs="Times New Roman"/>
          <w:kern w:val="0"/>
          <w:sz w:val="28"/>
          <w:szCs w:val="28"/>
          <w:lang w:val="uk-UA" w:eastAsia="ru-RU"/>
        </w:rPr>
        <w:t xml:space="preserve">Перестройка системы управления в сфере культуры. – М.: ВТО, 1988. – 154 с. </w:t>
      </w:r>
    </w:p>
    <w:p w14:paraId="367FCB0B"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Жидков </w:t>
      </w:r>
      <w:r w:rsidRPr="000C06F5">
        <w:rPr>
          <w:rFonts w:ascii="Times New Roman" w:eastAsia="Times New Roman" w:hAnsi="Times New Roman" w:cs="Times New Roman"/>
          <w:kern w:val="0"/>
          <w:sz w:val="28"/>
          <w:szCs w:val="28"/>
          <w:lang w:val="en-US" w:eastAsia="ru-RU"/>
        </w:rPr>
        <w:t xml:space="preserve">B.C. </w:t>
      </w:r>
      <w:r w:rsidRPr="000C06F5">
        <w:rPr>
          <w:rFonts w:ascii="Times New Roman" w:eastAsia="Times New Roman" w:hAnsi="Times New Roman" w:cs="Times New Roman"/>
          <w:kern w:val="0"/>
          <w:sz w:val="28"/>
          <w:szCs w:val="28"/>
          <w:lang w:val="uk-UA" w:eastAsia="ru-RU"/>
        </w:rPr>
        <w:t>Театр и время. – М.: ВТО, 1991. – 350 с.</w:t>
      </w:r>
    </w:p>
    <w:p w14:paraId="5F9D39B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Жежера В.М. Маленький ковчег на відстані подиху // Укр. театр. – 1998. – № 5. – С. 2-4. </w:t>
      </w:r>
    </w:p>
    <w:p w14:paraId="2DBCF236"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Заболотна </w:t>
      </w:r>
      <w:r w:rsidRPr="000C06F5">
        <w:rPr>
          <w:rFonts w:ascii="Times New Roman" w:eastAsia="Times New Roman" w:hAnsi="Times New Roman" w:cs="Times New Roman"/>
          <w:kern w:val="0"/>
          <w:sz w:val="28"/>
          <w:szCs w:val="28"/>
          <w:lang w:val="en-US" w:eastAsia="ru-RU"/>
        </w:rPr>
        <w:t xml:space="preserve">B.I. </w:t>
      </w:r>
      <w:r w:rsidRPr="000C06F5">
        <w:rPr>
          <w:rFonts w:ascii="Times New Roman" w:eastAsia="Times New Roman" w:hAnsi="Times New Roman" w:cs="Times New Roman"/>
          <w:kern w:val="0"/>
          <w:sz w:val="28"/>
          <w:szCs w:val="28"/>
          <w:lang w:val="uk-UA" w:eastAsia="ru-RU"/>
        </w:rPr>
        <w:t xml:space="preserve">Театральні сновидіння на межі століть // Укр. театр. – 2000. – № 1-2. – С. 2-4. </w:t>
      </w:r>
    </w:p>
    <w:p w14:paraId="44A4C055"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Зязюн І.А. Естетичний досвід. – К.: Вища школа, 1976. – 174 с. </w:t>
      </w:r>
    </w:p>
    <w:p w14:paraId="7F7357F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Ивченко В.Н. Социологические проблемы театра: Дис. ... канд. филос. наук: 22.00.06. – Минск, 1987. – 140 с. </w:t>
      </w:r>
    </w:p>
    <w:p w14:paraId="07038052"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Ионии Л.Г. Социология культуры: Путь в новое тысячелетие. – М.: Логос, 2000. – 430 С. </w:t>
      </w:r>
    </w:p>
    <w:p w14:paraId="2C5E838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Искусство в системе культуры. – Л.: Наука, 1987. – 267 с. </w:t>
      </w:r>
    </w:p>
    <w:p w14:paraId="40E9E083"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Искусство в системе культуры: Социологические аспекты: Сб. науч. тр. – М.: ЛГИТМИК им. Н.К.Черкасова, 1981. – 106 с. </w:t>
      </w:r>
    </w:p>
    <w:p w14:paraId="6756DA14"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Искусство в художественной жизни социалистического общества / Отв. ред. В.Н.Дмитриевский. – М.: ВТО, 1990. – 123 с. </w:t>
      </w:r>
    </w:p>
    <w:p w14:paraId="09F91EF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Искусство и общение: Сб. науч. тр.. – Л.: ЛГИТМИК </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 xml:space="preserve">им. Н.К.Черкасова, 1984. – 168 с. </w:t>
      </w:r>
    </w:p>
    <w:p w14:paraId="35259A36"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Искусство и социокультурный контекст: Сб. науч. тр. – Л.: ЛГИТМИК им. Н.К.Черкасова, 1986. – 161 с. </w:t>
      </w:r>
    </w:p>
    <w:p w14:paraId="7E99D118"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Искусство и точные науки: Сб. науч. тр. – М.: Наука, 1979. – </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 xml:space="preserve">295 с. </w:t>
      </w:r>
    </w:p>
    <w:p w14:paraId="6DF790D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Інформаційні потреби населення України в умовах трансформації суспільства: Матеріали соціологічних читань. – К.: Нац. парламентська б-ка, 1999. – 128 с. </w:t>
      </w:r>
    </w:p>
    <w:p w14:paraId="4D7D2D99"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 xml:space="preserve">Катаев С.Л. Модернизация общества и социокультурные про-цессы. – Запорожье: ЗОТЗ, 1994. – 261 с. </w:t>
      </w:r>
    </w:p>
    <w:p w14:paraId="564B332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Катаев С.Л. Соціокультурна трансформація сучасного українсь-кого суспільства: Дис. ... д-ра соціол. наук: 22.00.06. – К., 1998. – 371 с. </w:t>
      </w:r>
    </w:p>
    <w:p w14:paraId="1DF64094"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Клявина Т.А., Хршановская С.П. Социологическое исследование отношения населения к театру // Методология и методика социологического исследования культуры: Сб. науч. тр. – М.: НИИ культуры Минкультуры РСФСР, 1986. – С. 15-23. </w:t>
      </w:r>
    </w:p>
    <w:p w14:paraId="0B18265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Ковтуненко В.І. Театральний репертуар як форма відповіді на потреби публіки та регулятор театральної діяльності // Актуальні культурно-мистецькі проблеми. Організаційний аспект: 36. наук. пр. – К.: КДІІМ, Символ-Т, 2001. – С. 50-60. </w:t>
      </w:r>
    </w:p>
    <w:p w14:paraId="3883906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Ковтуненко В.І. Покликання, становлення, визнання: театральна соціодинаміка // Мистецькі обрії’2000: Альманах.— К.: АМУ, 2002. – С. 179-188. </w:t>
      </w:r>
    </w:p>
    <w:p w14:paraId="2A478D1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Ковтуненко В.І. Український театр в контексті епохи (соціокуль-турний аспект) // Сучасний стан українського мистецтвознавства та шляхи його подальшого розвитку: Матеріали наук. конф. – К.: Компас, 2000. –               С. 71-73. </w:t>
      </w:r>
    </w:p>
    <w:p w14:paraId="15FD9F9A"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Конец столетия. Предварительные итоги: Культурологические записки. – М.: Рос. ин-т искусствоведения, 1993. – 300 с. </w:t>
      </w:r>
    </w:p>
    <w:p w14:paraId="3DE09968"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Корнієнко Н.М. Український театр у переддень третього тисячоліття. Пошук. – К.: Факт, 2000. – 160 с. </w:t>
      </w:r>
    </w:p>
    <w:p w14:paraId="6C6A090A"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Корнієнко Н.М. Лесь Курбас: репетиція майбутнього. – К.: Факт, 1998. – 498 с. </w:t>
      </w:r>
    </w:p>
    <w:p w14:paraId="3AE9B1CE"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Корнієнко Н.М. Театр сегодня. Театр завтра. – К.: Мистецтво, 1986. – 220 с. </w:t>
      </w:r>
    </w:p>
    <w:p w14:paraId="3256F85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 xml:space="preserve">Корнієнко Н.М. Театр як діагностична модель суспільства: Деякі універсальні механізми самоорганізації художніх систем: Автореф. дис. ... докт. мист.: 17.00.01. – К., 1993. – 76 с. </w:t>
      </w:r>
    </w:p>
    <w:p w14:paraId="4D81E68A"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Красильникова О.В. Історія українського театру </w:t>
      </w:r>
      <w:r w:rsidRPr="000C06F5">
        <w:rPr>
          <w:rFonts w:ascii="Times New Roman" w:eastAsia="Times New Roman" w:hAnsi="Times New Roman" w:cs="Times New Roman"/>
          <w:kern w:val="0"/>
          <w:sz w:val="28"/>
          <w:szCs w:val="28"/>
          <w:lang w:val="en-US" w:eastAsia="ru-RU"/>
        </w:rPr>
        <w:t xml:space="preserve">XX </w:t>
      </w:r>
      <w:r w:rsidRPr="000C06F5">
        <w:rPr>
          <w:rFonts w:ascii="Times New Roman" w:eastAsia="Times New Roman" w:hAnsi="Times New Roman" w:cs="Times New Roman"/>
          <w:kern w:val="0"/>
          <w:sz w:val="28"/>
          <w:szCs w:val="28"/>
          <w:lang w:val="uk-UA" w:eastAsia="ru-RU"/>
        </w:rPr>
        <w:t xml:space="preserve">ст. – К.: Либідь, 1999. – 208 с. </w:t>
      </w:r>
    </w:p>
    <w:p w14:paraId="0B761A2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Куличков И.Л. Публика театра (философско-эстетическое и кон-кретно-соци</w:t>
      </w:r>
      <w:r w:rsidRPr="000C06F5">
        <w:rPr>
          <w:rFonts w:ascii="Times New Roman" w:eastAsia="Times New Roman" w:hAnsi="Times New Roman" w:cs="Times New Roman"/>
          <w:kern w:val="0"/>
          <w:sz w:val="28"/>
          <w:szCs w:val="28"/>
          <w:lang w:val="uk-UA" w:eastAsia="ru-RU"/>
        </w:rPr>
        <w:softHyphen/>
        <w:t xml:space="preserve">ологическое исследование): Дис. ... канд. филос. наук: 09.00.08. – Свердловск, 1987. – 185 с. </w:t>
      </w:r>
    </w:p>
    <w:p w14:paraId="4CD6BBE3"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Культура и развитие человека: Очерк философско-методологи-ческих проблем / Под ред. В.П.Иванова. – К.: Наук, думка, 1989. – 319 с. </w:t>
      </w:r>
    </w:p>
    <w:p w14:paraId="64F2CC41"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Культурная политика в современном обществе: Сб. научи, тр. – М.: Рос. ин-т искусствоведения, 1992. – 254 с. </w:t>
      </w:r>
    </w:p>
    <w:p w14:paraId="5192BCD1"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Культурная политика и художественная жизнь: Сб. научи, тр. – М.: Русский мир, 1996. – 193 с. </w:t>
      </w:r>
    </w:p>
    <w:p w14:paraId="05628AA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Курбас Л. Театральний лист // Літературно-критичний альманах. – 1918. – № 1. – С. 68-70. </w:t>
      </w:r>
    </w:p>
    <w:p w14:paraId="306DCB49"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Лайдмяэ В.И. Эстетические ориентации населения Эстонии // Социологический журнал. – 1995. – № 2. – С. 154-162. </w:t>
      </w:r>
    </w:p>
    <w:p w14:paraId="7F1C8635"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Левшина Е.А. Формирование зрительской аудитории театров. – Л.: ЛГИТМИК им. Н.К.Черкасова, 1989. – 71 с. </w:t>
      </w:r>
    </w:p>
    <w:p w14:paraId="0455A588"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Левшина Е.А. Управление и творческий процесс в современном советском театре: Обзорная информация. – М.: Гос. биб-ка им. В.И.Ленина, 1988. – 40 с. </w:t>
      </w:r>
    </w:p>
    <w:p w14:paraId="64BBF2B3"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Ленглі С. Театральний менеджмент і продюсерство: Американсь-кий досвід: Пер. / За ред. І.Д.Безгіна. – К.: Компас, 2000. – 640  с. </w:t>
      </w:r>
    </w:p>
    <w:p w14:paraId="195AA1E2"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Липківська Г.О. Український театр на порозі </w:t>
      </w:r>
      <w:r w:rsidRPr="000C06F5">
        <w:rPr>
          <w:rFonts w:ascii="Times New Roman" w:eastAsia="Times New Roman" w:hAnsi="Times New Roman" w:cs="Times New Roman"/>
          <w:kern w:val="0"/>
          <w:sz w:val="28"/>
          <w:szCs w:val="28"/>
          <w:lang w:val="en-US" w:eastAsia="ru-RU"/>
        </w:rPr>
        <w:t xml:space="preserve">XXI </w:t>
      </w:r>
      <w:r w:rsidRPr="000C06F5">
        <w:rPr>
          <w:rFonts w:ascii="Times New Roman" w:eastAsia="Times New Roman" w:hAnsi="Times New Roman" w:cs="Times New Roman"/>
          <w:kern w:val="0"/>
          <w:sz w:val="28"/>
          <w:szCs w:val="28"/>
          <w:lang w:val="uk-UA" w:eastAsia="ru-RU"/>
        </w:rPr>
        <w:t xml:space="preserve">ст.: спроба короткої ревізії // Мистецтвознавство. – Кн. 2. </w:t>
      </w:r>
      <w:r w:rsidRPr="000C06F5">
        <w:rPr>
          <w:rFonts w:ascii="Times New Roman" w:eastAsia="Times New Roman" w:hAnsi="Times New Roman" w:cs="Times New Roman"/>
          <w:kern w:val="0"/>
          <w:sz w:val="28"/>
          <w:szCs w:val="28"/>
          <w:lang w:val="en-US" w:eastAsia="ru-RU"/>
        </w:rPr>
        <w:t xml:space="preserve">IV </w:t>
      </w:r>
      <w:r w:rsidRPr="000C06F5">
        <w:rPr>
          <w:rFonts w:ascii="Times New Roman" w:eastAsia="Times New Roman" w:hAnsi="Times New Roman" w:cs="Times New Roman"/>
          <w:kern w:val="0"/>
          <w:sz w:val="28"/>
          <w:szCs w:val="28"/>
          <w:lang w:val="uk-UA" w:eastAsia="ru-RU"/>
        </w:rPr>
        <w:t xml:space="preserve">Міжн. конгр. україністів. – Одеса; К.: МКУ, 2001. – С. 631-638. </w:t>
      </w:r>
    </w:p>
    <w:p w14:paraId="4501214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 xml:space="preserve">Лихачев Д.С. Литература – реальность – литература. – Л.: Сов. писатель, 1984. – 271 с. </w:t>
      </w:r>
    </w:p>
    <w:p w14:paraId="5767B51B"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Лотман Ю.М. Культура и взрыв. – М.: Мысль, 1992. – 180 с. </w:t>
      </w:r>
    </w:p>
    <w:p w14:paraId="409BABBE"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Лукшин Н.Н. Искусство как социальный институт // Социология культуры. – М.: КТР, 1974. – Вып. 1. – С. 18-29. </w:t>
      </w:r>
    </w:p>
    <w:p w14:paraId="2F18772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Луначарский А.В. Чему служит театр. – М.: НКП, 1925. – С. 13. </w:t>
      </w:r>
    </w:p>
    <w:p w14:paraId="58A113C6"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Лягущенко А.Г. Театр і соціальне середовище. Україна. 30-ті ро-ки </w:t>
      </w:r>
      <w:r w:rsidRPr="000C06F5">
        <w:rPr>
          <w:rFonts w:ascii="Times New Roman" w:eastAsia="Times New Roman" w:hAnsi="Times New Roman" w:cs="Times New Roman"/>
          <w:kern w:val="0"/>
          <w:sz w:val="28"/>
          <w:szCs w:val="28"/>
          <w:lang w:val="en-US" w:eastAsia="ru-RU"/>
        </w:rPr>
        <w:t xml:space="preserve">XX </w:t>
      </w:r>
      <w:r w:rsidRPr="000C06F5">
        <w:rPr>
          <w:rFonts w:ascii="Times New Roman" w:eastAsia="Times New Roman" w:hAnsi="Times New Roman" w:cs="Times New Roman"/>
          <w:kern w:val="0"/>
          <w:sz w:val="28"/>
          <w:szCs w:val="28"/>
          <w:lang w:val="uk-UA" w:eastAsia="ru-RU"/>
        </w:rPr>
        <w:t xml:space="preserve">ст. // Театральний менеджмент.: 36. навч.-метод, та наук, праць. Київ. держ. ін-т театр, мистецтва ім. І.К.Карпенка-Карого. – К.: Компас, 1996. –            С. 344-353. </w:t>
      </w:r>
    </w:p>
    <w:p w14:paraId="36807AA2"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Лягущенко А.Г. Проблема взаємодії сценічного мистецтва і гля-дача в театральному процесі України 1917-1933 </w:t>
      </w:r>
      <w:r w:rsidRPr="000C06F5">
        <w:rPr>
          <w:rFonts w:ascii="Times New Roman" w:eastAsia="Times New Roman" w:hAnsi="Times New Roman" w:cs="Times New Roman"/>
          <w:kern w:val="0"/>
          <w:sz w:val="28"/>
          <w:szCs w:val="28"/>
          <w:lang w:val="en-US" w:eastAsia="ru-RU"/>
        </w:rPr>
        <w:t>pp.</w:t>
      </w:r>
      <w:r w:rsidRPr="000C06F5">
        <w:rPr>
          <w:rFonts w:ascii="Times New Roman" w:eastAsia="Times New Roman" w:hAnsi="Times New Roman" w:cs="Times New Roman"/>
          <w:kern w:val="0"/>
          <w:sz w:val="28"/>
          <w:szCs w:val="28"/>
          <w:lang w:val="uk-UA" w:eastAsia="ru-RU"/>
        </w:rPr>
        <w:t xml:space="preserve">: Дис. .... канд. мист.: 17.00.01. – К., 1992. – 153 с. </w:t>
      </w:r>
    </w:p>
    <w:p w14:paraId="79ED5B4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Мазур Н.Н. Обрії європейського театру // Укр. театр. – 1997. –              № 7. – С. 2-3. </w:t>
      </w:r>
    </w:p>
    <w:p w14:paraId="21D4EA53"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Мамардашвили М. Как я понимаю философию. – М.: Прогресс, 1990. – 365 с. </w:t>
      </w:r>
    </w:p>
    <w:p w14:paraId="002E391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Методологические проблемы прогнозирования й управления в области художественной культуры: Сб. научи, тр. – М.: Наука, 1980. – 276 с. </w:t>
      </w:r>
    </w:p>
    <w:p w14:paraId="0851C18A"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Мистецтвознавство України : 36 наук. пр. АМУ: Вип. 1. – К.: Спалах, 2000. – 368 с. </w:t>
      </w:r>
    </w:p>
    <w:p w14:paraId="437A80D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Мистецькі обрії’98: Альманах: науково-теоретичні праці та публіцистика. Академія мистецтв України. – К.: Компас, 1999. – 428 с. </w:t>
      </w:r>
    </w:p>
    <w:p w14:paraId="4DAE42D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Національна культура в сучасній Україні: 36. наук, праць. – К.: Асоціація “Україна”, 1995. – 335 с. </w:t>
      </w:r>
    </w:p>
    <w:p w14:paraId="3147153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Новожилова Л.Н., Носова И.Л. Театр и зритель (конкретно-со-циологические исследования 20-х годов) // Наука о театре. – Л.: ЛГИТМИК, 1975. – С. 418-434. </w:t>
      </w:r>
    </w:p>
    <w:p w14:paraId="0F06848E"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 xml:space="preserve">Осокин Ю.В. К проблеме изучения социокультурной роли искус-ства в культуре общества (культурологический подход) // Теория худо-жественной культуры. – Вып. 2. – М.: Гос. ин-т искусствознания, 1998. –               С. 217-239. </w:t>
      </w:r>
    </w:p>
    <w:p w14:paraId="0817E254"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Остапенко Д.І. Український театр: здобутки, реальність, проблеми // Укр. театр. – 1997. – № 3. – С. 3-5. </w:t>
      </w:r>
    </w:p>
    <w:p w14:paraId="17526079"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Перспективное планирование и управление в сфере художественной культуры: Сб. статей / Сост. В.Н.Дмитриевский. – М.: ВТО, 1981. – 231 с. </w:t>
      </w:r>
    </w:p>
    <w:p w14:paraId="4E4BBF06"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Піча В.М. Соціологічне обстеження глядачів театру // Етика і естетика. – К.: КДУ ім. Т.Г.Шевченка, 1969. – № 5. – С. 120-129. </w:t>
      </w:r>
    </w:p>
    <w:p w14:paraId="4AEC2471"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Попович М.В. Нарис історії культури України. – К.: АртЕк, 1998. – 728 с. </w:t>
      </w:r>
    </w:p>
    <w:p w14:paraId="603EE608"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Прилуцька А.Е. Театральне дійство як соціокультурний феномен: Автореф. дис. ... канд. філос. наук: 22.00.06. – </w:t>
      </w:r>
      <w:r w:rsidRPr="000C06F5">
        <w:rPr>
          <w:rFonts w:ascii="Times New Roman" w:eastAsia="Times New Roman" w:hAnsi="Times New Roman" w:cs="Times New Roman"/>
          <w:kern w:val="0"/>
          <w:sz w:val="28"/>
          <w:szCs w:val="28"/>
          <w:lang w:val="en-US" w:eastAsia="ru-RU"/>
        </w:rPr>
        <w:t xml:space="preserve">X., </w:t>
      </w:r>
      <w:r w:rsidRPr="000C06F5">
        <w:rPr>
          <w:rFonts w:ascii="Times New Roman" w:eastAsia="Times New Roman" w:hAnsi="Times New Roman" w:cs="Times New Roman"/>
          <w:kern w:val="0"/>
          <w:sz w:val="28"/>
          <w:szCs w:val="28"/>
          <w:lang w:val="uk-UA" w:eastAsia="ru-RU"/>
        </w:rPr>
        <w:t xml:space="preserve">1999. – 22 с. </w:t>
      </w:r>
    </w:p>
    <w:p w14:paraId="680B98B8"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Проблемы использования экспертных методов в социологичес-ком изучении театральной жизни: Тезисы док. науч. конф. – М.: ВТО, 1977. – 139 с. </w:t>
      </w:r>
    </w:p>
    <w:p w14:paraId="1FEEC68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Проблемы развития культуры в условиях индустриального регио-на: Уральск, научи, центр АН СССР, Ин-т истории АН ЭССР. – Таллинн: АН, 1977. – 187 с. </w:t>
      </w:r>
    </w:p>
    <w:p w14:paraId="2643E4CB"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Рулін П.І. Український драматичний театр за п’ятнадцять років // Рулін П.І. На шляхах революційного театру. – К.: Мистецтво, 1972. – 140 с. </w:t>
      </w:r>
    </w:p>
    <w:p w14:paraId="15AD03D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Ручка А.О. Особенности системной трансформации современно-го украинского общества // Современное общество. – 1994. – № 4. – С. 120-127. </w:t>
      </w:r>
    </w:p>
    <w:p w14:paraId="2979C6A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Соціологія: Короткий енциклопедичний словник / За ред. В.І.Во-ловича. – К.: Духовна Україна, 1998. – 727 с. </w:t>
      </w:r>
    </w:p>
    <w:p w14:paraId="3FC76D5B"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Совершенствование социальных механизмов функционирования советской художественной культуры: Сб. науч. тр. НИИ искусствознания Мин. культуры СССР. – М.: НИИИ, 1986. – 234 с. </w:t>
      </w:r>
    </w:p>
    <w:p w14:paraId="60BB10BA"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 xml:space="preserve">Соціальна експертиза в Україні: методологія, методика, досвід впровадження.: 36. статей / За ред. Ю.І.Саєнка. – К.: Ін-т соціології НАН України, 2000. – 194 с. </w:t>
      </w:r>
    </w:p>
    <w:p w14:paraId="037D932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Сорочкин Б.Ю. Формирование творческого состава драматичес-кого театра. – Л.: ЛГИТМИК им. Н.К.Черкасова, 1982. – 69 с. </w:t>
      </w:r>
    </w:p>
    <w:p w14:paraId="03830202"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Социология искусства в пространстве социального времени: ито-ги и перспективы: Сб. статей. – М.: СТД, 1989. – 245 с. </w:t>
      </w:r>
    </w:p>
    <w:p w14:paraId="53F0BB1A"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Социальное проектирование в сфере культуры: Сб. научи, тр. – М.: НИИ культуры МКСССР., 1986. – 177 с. </w:t>
      </w:r>
    </w:p>
    <w:p w14:paraId="5546AD02" w14:textId="77777777" w:rsidR="000C06F5" w:rsidRPr="000C06F5" w:rsidRDefault="000C06F5" w:rsidP="005E6172">
      <w:pPr>
        <w:widowControl/>
        <w:numPr>
          <w:ilvl w:val="0"/>
          <w:numId w:val="6"/>
        </w:numPr>
        <w:shd w:val="clear" w:color="auto" w:fill="FFFFFF"/>
        <w:tabs>
          <w:tab w:val="clear" w:pos="709"/>
          <w:tab w:val="num" w:pos="1418"/>
          <w:tab w:val="left" w:pos="2835"/>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Социальные условия творческой деятельности в театре: Сб. ста-тей на основе материалов заседания Совета по социологии театра 27-28 ноября 1990 г. – М.: СТД РСФСР, 1990. – 299 с. </w:t>
      </w:r>
    </w:p>
    <w:p w14:paraId="13681A65"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Суна У.Ф., Петров В.М. Социология эстетической культуры. – Рига: Арт</w:t>
      </w:r>
      <w:r w:rsidRPr="000C06F5">
        <w:rPr>
          <w:rFonts w:ascii="Times New Roman" w:eastAsia="Times New Roman" w:hAnsi="Times New Roman" w:cs="Times New Roman"/>
          <w:kern w:val="0"/>
          <w:sz w:val="28"/>
          <w:szCs w:val="28"/>
          <w:lang w:val="en-US" w:eastAsia="ru-RU"/>
        </w:rPr>
        <w:t>s</w:t>
      </w:r>
      <w:r w:rsidRPr="000C06F5">
        <w:rPr>
          <w:rFonts w:ascii="Times New Roman" w:eastAsia="Times New Roman" w:hAnsi="Times New Roman" w:cs="Times New Roman"/>
          <w:kern w:val="0"/>
          <w:sz w:val="28"/>
          <w:szCs w:val="28"/>
          <w:lang w:val="uk-UA" w:eastAsia="ru-RU"/>
        </w:rPr>
        <w:t xml:space="preserve">, 1993. – 162 с. </w:t>
      </w:r>
    </w:p>
    <w:p w14:paraId="1BC9410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Станішевський Ю.О. Театр, народжений революцією: Нариси історії української</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радянської театральної культури. 1917-1987.</w:t>
      </w:r>
      <w:r w:rsidRPr="000C06F5">
        <w:rPr>
          <w:rFonts w:ascii="Times New Roman" w:eastAsia="Times New Roman" w:hAnsi="Times New Roman" w:cs="Times New Roman"/>
          <w:kern w:val="0"/>
          <w:sz w:val="28"/>
          <w:szCs w:val="28"/>
          <w:lang w:val="en-US" w:eastAsia="ru-RU"/>
        </w:rPr>
        <w:t xml:space="preserve"> – </w:t>
      </w:r>
      <w:r w:rsidRPr="000C06F5">
        <w:rPr>
          <w:rFonts w:ascii="Times New Roman" w:eastAsia="Times New Roman" w:hAnsi="Times New Roman" w:cs="Times New Roman"/>
          <w:kern w:val="0"/>
          <w:sz w:val="28"/>
          <w:szCs w:val="28"/>
          <w:lang w:val="uk-UA" w:eastAsia="ru-RU"/>
        </w:rPr>
        <w:t>К.: Мистецтво, 1987.</w:t>
      </w:r>
      <w:r w:rsidRPr="000C06F5">
        <w:rPr>
          <w:rFonts w:ascii="Times New Roman" w:eastAsia="Times New Roman" w:hAnsi="Times New Roman" w:cs="Times New Roman"/>
          <w:kern w:val="0"/>
          <w:sz w:val="28"/>
          <w:szCs w:val="28"/>
          <w:lang w:val="en-US" w:eastAsia="ru-RU"/>
        </w:rPr>
        <w:t xml:space="preserve"> – </w:t>
      </w:r>
      <w:r w:rsidRPr="000C06F5">
        <w:rPr>
          <w:rFonts w:ascii="Times New Roman" w:eastAsia="Times New Roman" w:hAnsi="Times New Roman" w:cs="Times New Roman"/>
          <w:kern w:val="0"/>
          <w:sz w:val="28"/>
          <w:szCs w:val="28"/>
          <w:lang w:val="uk-UA" w:eastAsia="ru-RU"/>
        </w:rPr>
        <w:t>243</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с.</w:t>
      </w:r>
      <w:r w:rsidRPr="000C06F5">
        <w:rPr>
          <w:rFonts w:ascii="Times New Roman" w:eastAsia="Times New Roman" w:hAnsi="Times New Roman" w:cs="Times New Roman"/>
          <w:kern w:val="0"/>
          <w:sz w:val="28"/>
          <w:szCs w:val="28"/>
          <w:lang w:val="en-US" w:eastAsia="ru-RU"/>
        </w:rPr>
        <w:t xml:space="preserve"> </w:t>
      </w:r>
    </w:p>
    <w:p w14:paraId="12D15795"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Соколов К.Б. Социальная эффективность художественной куль-туры.</w:t>
      </w:r>
      <w:r w:rsidRPr="000C06F5">
        <w:rPr>
          <w:rFonts w:ascii="Times New Roman" w:eastAsia="Times New Roman" w:hAnsi="Times New Roman" w:cs="Times New Roman"/>
          <w:kern w:val="0"/>
          <w:sz w:val="28"/>
          <w:szCs w:val="28"/>
          <w:lang w:val="en-US" w:eastAsia="ru-RU"/>
        </w:rPr>
        <w:t xml:space="preserve"> – </w:t>
      </w:r>
      <w:r w:rsidRPr="000C06F5">
        <w:rPr>
          <w:rFonts w:ascii="Times New Roman" w:eastAsia="Times New Roman" w:hAnsi="Times New Roman" w:cs="Times New Roman"/>
          <w:kern w:val="0"/>
          <w:sz w:val="28"/>
          <w:szCs w:val="28"/>
          <w:lang w:val="uk-UA" w:eastAsia="ru-RU"/>
        </w:rPr>
        <w:t>М.: Наука,</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1990.</w:t>
      </w:r>
      <w:r w:rsidRPr="000C06F5">
        <w:rPr>
          <w:rFonts w:ascii="Times New Roman" w:eastAsia="Times New Roman" w:hAnsi="Times New Roman" w:cs="Times New Roman"/>
          <w:kern w:val="0"/>
          <w:sz w:val="28"/>
          <w:szCs w:val="28"/>
          <w:lang w:val="en-US" w:eastAsia="ru-RU"/>
        </w:rPr>
        <w:t xml:space="preserve"> – </w:t>
      </w:r>
      <w:r w:rsidRPr="000C06F5">
        <w:rPr>
          <w:rFonts w:ascii="Times New Roman" w:eastAsia="Times New Roman" w:hAnsi="Times New Roman" w:cs="Times New Roman"/>
          <w:kern w:val="0"/>
          <w:sz w:val="28"/>
          <w:szCs w:val="28"/>
          <w:lang w:val="uk-UA" w:eastAsia="ru-RU"/>
        </w:rPr>
        <w:t>251 с.</w:t>
      </w:r>
      <w:r w:rsidRPr="000C06F5">
        <w:rPr>
          <w:rFonts w:ascii="Times New Roman" w:eastAsia="Times New Roman" w:hAnsi="Times New Roman" w:cs="Times New Roman"/>
          <w:kern w:val="0"/>
          <w:sz w:val="28"/>
          <w:szCs w:val="28"/>
          <w:lang w:val="en-US" w:eastAsia="ru-RU"/>
        </w:rPr>
        <w:t xml:space="preserve"> </w:t>
      </w:r>
    </w:p>
    <w:p w14:paraId="0419AA0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Семенов В.Е. Социальная психология искусства: Актуальные проблемы.</w:t>
      </w:r>
      <w:r w:rsidRPr="000C06F5">
        <w:rPr>
          <w:rFonts w:ascii="Times New Roman" w:eastAsia="Times New Roman" w:hAnsi="Times New Roman" w:cs="Times New Roman"/>
          <w:kern w:val="0"/>
          <w:sz w:val="28"/>
          <w:szCs w:val="28"/>
          <w:lang w:val="en-US" w:eastAsia="ru-RU"/>
        </w:rPr>
        <w:t xml:space="preserve"> – </w:t>
      </w:r>
      <w:r w:rsidRPr="000C06F5">
        <w:rPr>
          <w:rFonts w:ascii="Times New Roman" w:eastAsia="Times New Roman" w:hAnsi="Times New Roman" w:cs="Times New Roman"/>
          <w:kern w:val="0"/>
          <w:sz w:val="28"/>
          <w:szCs w:val="28"/>
          <w:lang w:val="uk-UA" w:eastAsia="ru-RU"/>
        </w:rPr>
        <w:t>Л.: ЛГУ,</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1988.</w:t>
      </w:r>
      <w:r w:rsidRPr="000C06F5">
        <w:rPr>
          <w:rFonts w:ascii="Times New Roman" w:eastAsia="Times New Roman" w:hAnsi="Times New Roman" w:cs="Times New Roman"/>
          <w:kern w:val="0"/>
          <w:sz w:val="28"/>
          <w:szCs w:val="28"/>
          <w:lang w:val="en-US" w:eastAsia="ru-RU"/>
        </w:rPr>
        <w:t xml:space="preserve"> – </w:t>
      </w:r>
      <w:r w:rsidRPr="000C06F5">
        <w:rPr>
          <w:rFonts w:ascii="Times New Roman" w:eastAsia="Times New Roman" w:hAnsi="Times New Roman" w:cs="Times New Roman"/>
          <w:kern w:val="0"/>
          <w:sz w:val="28"/>
          <w:szCs w:val="28"/>
          <w:lang w:val="uk-UA" w:eastAsia="ru-RU"/>
        </w:rPr>
        <w:t>168 с.</w:t>
      </w:r>
      <w:r w:rsidRPr="000C06F5">
        <w:rPr>
          <w:rFonts w:ascii="Times New Roman" w:eastAsia="Times New Roman" w:hAnsi="Times New Roman" w:cs="Times New Roman"/>
          <w:kern w:val="0"/>
          <w:sz w:val="28"/>
          <w:szCs w:val="28"/>
          <w:lang w:val="en-US" w:eastAsia="ru-RU"/>
        </w:rPr>
        <w:t xml:space="preserve"> </w:t>
      </w:r>
    </w:p>
    <w:p w14:paraId="679C792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Социологические исследования театральной жизни: Сб. статей.</w:t>
      </w:r>
      <w:r w:rsidRPr="000C06F5">
        <w:rPr>
          <w:rFonts w:ascii="Times New Roman" w:eastAsia="Times New Roman" w:hAnsi="Times New Roman" w:cs="Times New Roman"/>
          <w:kern w:val="0"/>
          <w:sz w:val="28"/>
          <w:szCs w:val="28"/>
          <w:lang w:val="en-US" w:eastAsia="ru-RU"/>
        </w:rPr>
        <w:t xml:space="preserve"> – </w:t>
      </w:r>
      <w:r w:rsidRPr="000C06F5">
        <w:rPr>
          <w:rFonts w:ascii="Times New Roman" w:eastAsia="Times New Roman" w:hAnsi="Times New Roman" w:cs="Times New Roman"/>
          <w:kern w:val="0"/>
          <w:sz w:val="28"/>
          <w:szCs w:val="28"/>
          <w:lang w:val="uk-UA" w:eastAsia="ru-RU"/>
        </w:rPr>
        <w:t>М.: ВТО, 1978.</w:t>
      </w:r>
      <w:r w:rsidRPr="000C06F5">
        <w:rPr>
          <w:rFonts w:ascii="Times New Roman" w:eastAsia="Times New Roman" w:hAnsi="Times New Roman" w:cs="Times New Roman"/>
          <w:kern w:val="0"/>
          <w:sz w:val="28"/>
          <w:szCs w:val="28"/>
          <w:lang w:val="en-US" w:eastAsia="ru-RU"/>
        </w:rPr>
        <w:t xml:space="preserve"> – </w:t>
      </w:r>
      <w:r w:rsidRPr="000C06F5">
        <w:rPr>
          <w:rFonts w:ascii="Times New Roman" w:eastAsia="Times New Roman" w:hAnsi="Times New Roman" w:cs="Times New Roman"/>
          <w:kern w:val="0"/>
          <w:sz w:val="28"/>
          <w:szCs w:val="28"/>
          <w:lang w:val="uk-UA" w:eastAsia="ru-RU"/>
        </w:rPr>
        <w:t>220</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с.</w:t>
      </w:r>
      <w:r w:rsidRPr="000C06F5">
        <w:rPr>
          <w:rFonts w:ascii="Times New Roman" w:eastAsia="Times New Roman" w:hAnsi="Times New Roman" w:cs="Times New Roman"/>
          <w:kern w:val="0"/>
          <w:sz w:val="28"/>
          <w:szCs w:val="28"/>
          <w:lang w:val="en-US" w:eastAsia="ru-RU"/>
        </w:rPr>
        <w:t xml:space="preserve"> </w:t>
      </w:r>
    </w:p>
    <w:p w14:paraId="78E19AB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Саксаганський П.К. Думки про театр.</w:t>
      </w:r>
      <w:r w:rsidRPr="000C06F5">
        <w:rPr>
          <w:rFonts w:ascii="Times New Roman" w:eastAsia="Times New Roman" w:hAnsi="Times New Roman" w:cs="Times New Roman"/>
          <w:kern w:val="0"/>
          <w:sz w:val="28"/>
          <w:szCs w:val="28"/>
          <w:lang w:val="en-US" w:eastAsia="ru-RU"/>
        </w:rPr>
        <w:t xml:space="preserve"> – </w:t>
      </w:r>
      <w:r w:rsidRPr="000C06F5">
        <w:rPr>
          <w:rFonts w:ascii="Times New Roman" w:eastAsia="Times New Roman" w:hAnsi="Times New Roman" w:cs="Times New Roman"/>
          <w:kern w:val="0"/>
          <w:sz w:val="28"/>
          <w:szCs w:val="28"/>
          <w:lang w:val="uk-UA" w:eastAsia="ru-RU"/>
        </w:rPr>
        <w:t>К.: Мистецтво, 1955.</w:t>
      </w:r>
      <w:r w:rsidRPr="000C06F5">
        <w:rPr>
          <w:rFonts w:ascii="Times New Roman" w:eastAsia="Times New Roman" w:hAnsi="Times New Roman" w:cs="Times New Roman"/>
          <w:kern w:val="0"/>
          <w:sz w:val="28"/>
          <w:szCs w:val="28"/>
          <w:lang w:val="en-US" w:eastAsia="ru-RU"/>
        </w:rPr>
        <w:t xml:space="preserve"> – </w:t>
      </w:r>
      <w:r w:rsidRPr="000C06F5">
        <w:rPr>
          <w:rFonts w:ascii="Times New Roman" w:eastAsia="Times New Roman" w:hAnsi="Times New Roman" w:cs="Times New Roman"/>
          <w:kern w:val="0"/>
          <w:sz w:val="28"/>
          <w:szCs w:val="28"/>
          <w:lang w:val="uk-UA" w:eastAsia="ru-RU"/>
        </w:rPr>
        <w:t>234</w:t>
      </w:r>
      <w:r w:rsidRPr="000C06F5">
        <w:rPr>
          <w:rFonts w:ascii="Times New Roman" w:eastAsia="Times New Roman" w:hAnsi="Times New Roman" w:cs="Times New Roman"/>
          <w:kern w:val="0"/>
          <w:sz w:val="28"/>
          <w:szCs w:val="28"/>
          <w:lang w:val="en-US" w:eastAsia="ru-RU"/>
        </w:rPr>
        <w:t xml:space="preserve"> </w:t>
      </w:r>
      <w:r w:rsidRPr="000C06F5">
        <w:rPr>
          <w:rFonts w:ascii="Times New Roman" w:eastAsia="Times New Roman" w:hAnsi="Times New Roman" w:cs="Times New Roman"/>
          <w:kern w:val="0"/>
          <w:sz w:val="28"/>
          <w:szCs w:val="28"/>
          <w:lang w:val="uk-UA" w:eastAsia="ru-RU"/>
        </w:rPr>
        <w:t>с.</w:t>
      </w:r>
      <w:r w:rsidRPr="000C06F5">
        <w:rPr>
          <w:rFonts w:ascii="Times New Roman" w:eastAsia="Times New Roman" w:hAnsi="Times New Roman" w:cs="Times New Roman"/>
          <w:kern w:val="0"/>
          <w:sz w:val="28"/>
          <w:szCs w:val="28"/>
          <w:lang w:val="en-US" w:eastAsia="ru-RU"/>
        </w:rPr>
        <w:t xml:space="preserve"> </w:t>
      </w:r>
    </w:p>
    <w:p w14:paraId="01FA84B5"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Суворова Г.Д. Театр как социологический феномен // Искусство в системе культуры: Социологический сб. научн. тр.</w:t>
      </w:r>
      <w:r w:rsidRPr="000C06F5">
        <w:rPr>
          <w:rFonts w:ascii="Times New Roman" w:eastAsia="Times New Roman" w:hAnsi="Times New Roman" w:cs="Times New Roman"/>
          <w:kern w:val="0"/>
          <w:sz w:val="28"/>
          <w:szCs w:val="28"/>
          <w:lang w:val="en-US" w:eastAsia="ru-RU"/>
        </w:rPr>
        <w:t xml:space="preserve"> – </w:t>
      </w:r>
      <w:r w:rsidRPr="000C06F5">
        <w:rPr>
          <w:rFonts w:ascii="Times New Roman" w:eastAsia="Times New Roman" w:hAnsi="Times New Roman" w:cs="Times New Roman"/>
          <w:kern w:val="0"/>
          <w:sz w:val="28"/>
          <w:szCs w:val="28"/>
          <w:lang w:val="uk-UA" w:eastAsia="ru-RU"/>
        </w:rPr>
        <w:t>Л.: ЛГИТМИК., 1981.</w:t>
      </w:r>
      <w:r w:rsidRPr="000C06F5">
        <w:rPr>
          <w:rFonts w:ascii="Times New Roman" w:eastAsia="Times New Roman" w:hAnsi="Times New Roman" w:cs="Times New Roman"/>
          <w:kern w:val="0"/>
          <w:sz w:val="28"/>
          <w:szCs w:val="28"/>
          <w:lang w:val="en-US" w:eastAsia="ru-RU"/>
        </w:rPr>
        <w:t xml:space="preserve"> – </w:t>
      </w:r>
      <w:r w:rsidRPr="000C06F5">
        <w:rPr>
          <w:rFonts w:ascii="Times New Roman" w:eastAsia="Times New Roman" w:hAnsi="Times New Roman" w:cs="Times New Roman"/>
          <w:kern w:val="0"/>
          <w:sz w:val="28"/>
          <w:szCs w:val="28"/>
          <w:lang w:val="uk-UA" w:eastAsia="ru-RU"/>
        </w:rPr>
        <w:t>С. 66-75.</w:t>
      </w:r>
      <w:r w:rsidRPr="000C06F5">
        <w:rPr>
          <w:rFonts w:ascii="Times New Roman" w:eastAsia="Times New Roman" w:hAnsi="Times New Roman" w:cs="Times New Roman"/>
          <w:kern w:val="0"/>
          <w:sz w:val="28"/>
          <w:szCs w:val="28"/>
          <w:lang w:val="en-US" w:eastAsia="ru-RU"/>
        </w:rPr>
        <w:t xml:space="preserve"> </w:t>
      </w:r>
    </w:p>
    <w:p w14:paraId="02C1B5DA"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Суворова Г.Д. Социология театра в ФРГ: Критический анализ // Вопросы социологии искусства</w:t>
      </w:r>
      <w:r w:rsidRPr="000C06F5">
        <w:rPr>
          <w:rFonts w:ascii="Times New Roman" w:eastAsia="Times New Roman" w:hAnsi="Times New Roman" w:cs="Times New Roman"/>
          <w:kern w:val="0"/>
          <w:sz w:val="28"/>
          <w:szCs w:val="28"/>
          <w:lang w:val="en-US" w:eastAsia="ru-RU"/>
        </w:rPr>
        <w:t>:</w:t>
      </w:r>
      <w:r w:rsidRPr="000C06F5">
        <w:rPr>
          <w:rFonts w:ascii="Times New Roman" w:eastAsia="Times New Roman" w:hAnsi="Times New Roman" w:cs="Times New Roman"/>
          <w:kern w:val="0"/>
          <w:sz w:val="28"/>
          <w:szCs w:val="28"/>
          <w:lang w:val="uk-UA" w:eastAsia="ru-RU"/>
        </w:rPr>
        <w:t xml:space="preserve"> Сб. научн. тр.</w:t>
      </w:r>
      <w:r w:rsidRPr="000C06F5">
        <w:rPr>
          <w:rFonts w:ascii="Times New Roman" w:eastAsia="Times New Roman" w:hAnsi="Times New Roman" w:cs="Times New Roman"/>
          <w:kern w:val="0"/>
          <w:sz w:val="28"/>
          <w:szCs w:val="28"/>
          <w:lang w:val="en-US" w:eastAsia="ru-RU"/>
        </w:rPr>
        <w:t xml:space="preserve"> – </w:t>
      </w:r>
      <w:r w:rsidRPr="000C06F5">
        <w:rPr>
          <w:rFonts w:ascii="Times New Roman" w:eastAsia="Times New Roman" w:hAnsi="Times New Roman" w:cs="Times New Roman"/>
          <w:kern w:val="0"/>
          <w:sz w:val="28"/>
          <w:szCs w:val="28"/>
          <w:lang w:val="uk-UA" w:eastAsia="ru-RU"/>
        </w:rPr>
        <w:t xml:space="preserve">Л.: ЛГИТМИК, 1980. –                 143 с. </w:t>
      </w:r>
    </w:p>
    <w:p w14:paraId="5C6A121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Семашко А.Н., Безгин Н.Д., Паламарчук С.В. Социально-худо-жественная эффективность деятельности театральных коллективов УССР. – К.: УТО, 1986. – 126 с. </w:t>
      </w:r>
    </w:p>
    <w:p w14:paraId="6C45A98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Семашко О.М. Служителі Мельпомени в перебудовчих процесах (нотатки соціолога) // Укр. театр. – 1991. – № 1. – С. 17-23. </w:t>
      </w:r>
    </w:p>
    <w:p w14:paraId="4786D300"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Семашко А.Н. Социально-эстетические проблемы развития худо-жественных потребностей. – К.: Вища школа, 1985. – 170 с. </w:t>
      </w:r>
    </w:p>
    <w:p w14:paraId="1A59912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Семашко А.Н. Культурная политика: цели, принципы, актуаль-ные проблемы, направления // Трансформация цивилизационно-культурного пространства бывшего СССР (тенденции, прогнозы): Сб. статей. – М.: Форос, 1994. – С. 268-273. </w:t>
      </w:r>
    </w:p>
    <w:p w14:paraId="79232D95"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Статистичний щорічник України за 1997 рік. – К.: Статистика, 1999. – 120 с. </w:t>
      </w:r>
    </w:p>
    <w:p w14:paraId="55989CD9"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Статут Спілки театральних діячів України. – К.: СТД, 2000. –                 25 с. </w:t>
      </w:r>
    </w:p>
    <w:p w14:paraId="5AC60413"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Суименко Е.Н., Семашко А.Н. Новая социокультурная реаль-ность и проблема приобщения молодежи к ценностям духовной культуры // Трансформация цивилизационно-культурного пространства бывшего СССР (тенденции, прогнозы): Сб. статей. – М.: Форос, 1994. – С. 287-292. </w:t>
      </w:r>
    </w:p>
    <w:p w14:paraId="79974589"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Тарасенко В.И. Социология потребления: методологические проблемы. – К.: Наук, думка, 1993. – 169 с. </w:t>
      </w:r>
    </w:p>
    <w:p w14:paraId="3B53838B"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Театр в культурной жизни крупного города: сознание театраль-ных работников (По материалам социологического исследования): Экспресс-информация. – М.: Гос. б-ка им. В.И.Ленина, 1986. – 24 с. </w:t>
      </w:r>
    </w:p>
    <w:p w14:paraId="0DEA3F32"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Театр в условиях эксперимента. – М.: ВТО, 1988. – 142 с. </w:t>
      </w:r>
    </w:p>
    <w:p w14:paraId="6E871084"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Театр и время: Сб. статей. – М.: ВТО, ВНИИ искусствознания Минкультуры СССР, 1988. – 174 с. </w:t>
      </w:r>
    </w:p>
    <w:p w14:paraId="4E91905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 xml:space="preserve">Театр и город: Сб. статей.— М.: ВТО, ВНИИ искусствознания Минкультуры СССР, 1986. —156 с. </w:t>
      </w:r>
    </w:p>
    <w:p w14:paraId="415C15BA"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Театр и зритель: Сб. статей. – М.: ВТО, 1973. – 268 с. </w:t>
      </w:r>
    </w:p>
    <w:p w14:paraId="04BA678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Театр и наука.— М.: ВТО, 1976. – 306 с. </w:t>
      </w:r>
    </w:p>
    <w:p w14:paraId="7E22492E"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Театр и художественная культура. Социологическое исследова-ние театральной жизни. – М.: ВТО, 1980. – 320 с. </w:t>
      </w:r>
    </w:p>
    <w:p w14:paraId="045E712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Театр между прошлым и будущим: Сб. статей. – М. ГИТИС, 1989. – 117 с. </w:t>
      </w:r>
    </w:p>
    <w:p w14:paraId="3628DB23"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Театр сегодня и завтра: мнение актера. (Итоги повторного социо-логического опроса актерских коллективов пяти областных драматических театров РСФСР), проведенный Г.Кузьминой. – М.: НИИК , 1990. – 41 с. </w:t>
      </w:r>
    </w:p>
    <w:p w14:paraId="586B96FE"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Театр сегодня и завтра: мнение специалистов: социологический опрос главных режиссеров и директоров драматических театров РСФСР. – М.: ГИТИС, ЛГИТМИК им. Н.К.Черкасова, 1987. – 41 с. </w:t>
      </w:r>
    </w:p>
    <w:p w14:paraId="328C80D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Театральная реформа в зеркале актерской биржи: Итоги опроса клиентов консультационного пункта по формированию театральных коллективов, проведенный Г.А.Клявиной и В.В.Садовниковым. – Л.: ЛГИТМИК им. Н.К.Черкасова, 1989. – 20 с. </w:t>
      </w:r>
    </w:p>
    <w:p w14:paraId="5337878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Театральний менеджмент – 25: Зб. навч.-метод. та наук, праць. – К.: Київський ін-т театр. мист. ім. І.Карпенка-Карого, 1996. – 431 с. </w:t>
      </w:r>
    </w:p>
    <w:p w14:paraId="14573491"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Театры страны в условиях эксперимента: Сб. материалов / Сост. и ред. В.С.Жидков. – М.: ВНИИ искусствознания, 1988. – 142 с. </w:t>
      </w:r>
    </w:p>
    <w:p w14:paraId="70884F14"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Теория художественной культуры. – Вып. 1. – М.: Гос. ин-т искусствознания, 1997. – 262 с. </w:t>
      </w:r>
    </w:p>
    <w:p w14:paraId="384E9925"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Теория художественной культуры. – Вып. 2. – М.: Гос. ин-т искусствознания, 1998. – 278 с. </w:t>
      </w:r>
    </w:p>
    <w:p w14:paraId="3A55E30E"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Тофлер А. Третя хвиля. – К.: Основи, 2000. – 240 с. </w:t>
      </w:r>
    </w:p>
    <w:p w14:paraId="0BF455E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Точные методы в исследовании культуры и искусства. – М.: СТД, 1971. – 417 с. </w:t>
      </w:r>
    </w:p>
    <w:p w14:paraId="3790FD4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 xml:space="preserve">Традиционные виды искусства в эпоху средств массовой ком-муникации: Сб. статей.— М.: ВНИИ искусствознания Минкультуры СССР, 1987. – 209 с. </w:t>
      </w:r>
    </w:p>
    <w:p w14:paraId="50524026"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Трансформация цивилизационно-культурного пространства быв-шего СССР: Сб. статей. – М.: Форос, 1994. – 368 с. </w:t>
      </w:r>
    </w:p>
    <w:p w14:paraId="7E73CF16"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Турук Г.М. Распознавание художественных вкусов. – М.: Совер-шенство, 2000. – 164 с. </w:t>
      </w:r>
    </w:p>
    <w:p w14:paraId="3BDC84AA"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Українська та зарубіжна культура / За ред. М.М.Заковича. – К.: Знання, 2000. – 662 с. </w:t>
      </w:r>
    </w:p>
    <w:p w14:paraId="15DA4966"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Українська художня культура / За ред. І.Ф.Ляшенка. – К.: Либідь, 1996. – 414 с. </w:t>
      </w:r>
    </w:p>
    <w:p w14:paraId="723E8726"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Український драматичний театр: Нариси історії: У 2-х т. – К.: АН УРСР, 1956. – Т. 2. – 340 с. </w:t>
      </w:r>
    </w:p>
    <w:p w14:paraId="63D3A660"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48"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Фокт-Бабушкин Ю.У. Художественная культура: проблемы изу-чения и управления. – М.: Наука, 1986. – 235 с. </w:t>
      </w:r>
    </w:p>
    <w:p w14:paraId="49A2AE88"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Хренов Н.А. Зрелищные формы культуры и массовая публика: Обзорная информация. – М.: Гос. биб-ка им. В.И.Ленина, 1972. – 28 с. </w:t>
      </w:r>
    </w:p>
    <w:p w14:paraId="010E625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Хренов Н.А. Развлекательные досуги и театр: Обзорная инфор-мация. – М.: Гос. биб-ка им. В.И.Ленина, 1979. – 48 с. </w:t>
      </w:r>
    </w:p>
    <w:p w14:paraId="1FDF494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Хренов Н.А. Социальная психология искусства: Теория и мето-дология, история. – М.: Гос. ин-т искусствознания, 1998. – 276 с.</w:t>
      </w:r>
    </w:p>
    <w:p w14:paraId="540BAA19"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Хренов Н.А. Социально-психологические аспекты взаимодейст-вия искусства и публики. – М.: Наука, 1981. – 303 с. </w:t>
      </w:r>
    </w:p>
    <w:p w14:paraId="5E895CFB"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Художественная деятельность: Проблема субъекта и объективной детерминации: Сб. статей. – К.: Наук, думка, 1980. – 293 с. </w:t>
      </w:r>
    </w:p>
    <w:p w14:paraId="56C0EDE3"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Художественная жизнь современного общества. Субкультурные этносы в художественной жизни: Сб. статей / Отв. ред. К.Б.Соколов.— СПб: Изд. “Дм. Буланин”, 1997. – 212 с. </w:t>
      </w:r>
    </w:p>
    <w:p w14:paraId="4272FC19"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 xml:space="preserve">Художественная жизнь современного общества. Аудитория искусства в России: вчера и сегодня: Сб. статей / Отв. ред. Ю.У.Фохт-Бабушкин. – СПб.: Изд. “Дм. Буланин”, 1997. – 212 с. </w:t>
      </w:r>
    </w:p>
    <w:p w14:paraId="503E34BB"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Художественная жизнь современного общества. Искусство в кон-тексте социальной экономии: Сб. статей / Отв. ред. А.Я.Рубинштейн. – СПб: Изд. “Дм. Буланин”, 1998. – </w:t>
      </w:r>
      <w:r w:rsidRPr="000C06F5">
        <w:rPr>
          <w:rFonts w:ascii="Times New Roman" w:eastAsia="Times New Roman" w:hAnsi="Times New Roman" w:cs="Times New Roman"/>
          <w:kern w:val="0"/>
          <w:sz w:val="28"/>
          <w:szCs w:val="28"/>
          <w:lang w:val="en-US" w:eastAsia="ru-RU"/>
        </w:rPr>
        <w:t xml:space="preserve">350 c. </w:t>
      </w:r>
    </w:p>
    <w:p w14:paraId="7D79C81D"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Художественная критика и общественное мнение. – М.: Рос. ин-т искусствоведения, 1992. – 223 с. </w:t>
      </w:r>
    </w:p>
    <w:p w14:paraId="43FF0D1A"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Художественная культура и искусство: Сб. научи, тр. – Л.: ЛГИТМИК им. Н.К.Черкасова, 1987. – 161 с. </w:t>
      </w:r>
    </w:p>
    <w:p w14:paraId="2AA66EF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Художественная реальность: Сб. научн. тр. – Свердловск: УрГУ, 1985. – 144 с. </w:t>
      </w:r>
    </w:p>
    <w:p w14:paraId="4DFCEA3A"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Художник и публика: Сб. научн. тр. – Л.: ЛГИТМИК, 1981. –            154 с. </w:t>
      </w:r>
    </w:p>
    <w:p w14:paraId="7AB298B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Цивилизация, культура, личность / Под ред. В.Ж.Келле. – М.: Эдиторная УРСС, 1999. – 224 с. </w:t>
      </w:r>
    </w:p>
    <w:p w14:paraId="309AC3E2"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Чамокова Э.А. Проблема интерпретации и оценки художествен-ного произведения в социологии искусства: Обзорная информация: Худо-жественная жизнь современного общества // Субкультурные этносы в худо-жественной жизни. – СПб: Изд. “Дм. Буланин”, 1997. – С. 121-130. </w:t>
      </w:r>
    </w:p>
    <w:p w14:paraId="3C598F8A"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Чамокова Э.А., Кокшенов К. Социальные условия творческой деятельности в профессиональном театральном искусстве: Экспресс-инфор-мация. – М.: Гос. биб-ка им. В.И.Ленина, 1985. – 16 с. </w:t>
      </w:r>
    </w:p>
    <w:p w14:paraId="52E48430"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Человек в мире художественной культуры: Сб. статей / Отв. ред. Ю.У.Фохт-Бабушкин. – М.: Наука, 1982. – 333 с. </w:t>
      </w:r>
    </w:p>
    <w:p w14:paraId="23B00439"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Черничко І.В. Культура і держава: тенденції, проблеми та пер-спективи розвитку взаємовідносин владних і театрально-мистецьких струк-тур в Україні. – К.: РВПС, 1997. – 68 с. </w:t>
      </w:r>
    </w:p>
    <w:p w14:paraId="329ECFEE"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lastRenderedPageBreak/>
        <w:t xml:space="preserve">Черничко І.В. Трансформація сфери культури: Українська націо-нальна театральна культура: стан, статус, інфраструктура, модернізація. – К.: ІМФЕ ім. М.Рильського, 1998. – 145 с. </w:t>
      </w:r>
    </w:p>
    <w:p w14:paraId="119BB368"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Чухман Е.К., Ципелюк А.Д., Генисаретский О.И. Роль театраль-ного искусства в эстетическом воспитании подрастающего поколения: Обзорная информация. – М.: Гос. биб-ка им. В.И.Ленина, 1984. – 28 с. </w:t>
      </w:r>
    </w:p>
    <w:p w14:paraId="1D3E5D5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Шах-Азизова Т. Театр, который ставит впросак // Театральная жизнь. – 1999. – № 8. – С. 1-4. </w:t>
      </w:r>
    </w:p>
    <w:p w14:paraId="7C90CF03"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Шеметило Р.К. Социальные институты культуры, особенности функционирования и развития: Автореф. ... канд. филос. наук: 22.00.06. –  Свердловск, 1978. – 20 с. </w:t>
      </w:r>
    </w:p>
    <w:p w14:paraId="5A62AD8F"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Щепаньский Я. Элементарные понятия социологии. – М.: Мысль, 1969. – 240 с. </w:t>
      </w:r>
    </w:p>
    <w:p w14:paraId="16A93060"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Лозев Е. Генезис на театъра и зрителите // Проблеми на културата. – 1988. – № 5. – С. 42-50. </w:t>
      </w:r>
    </w:p>
    <w:p w14:paraId="73B19C27"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en-US" w:eastAsia="ru-RU"/>
        </w:rPr>
        <w:t xml:space="preserve">Goban-Klas </w:t>
      </w:r>
      <w:r w:rsidRPr="000C06F5">
        <w:rPr>
          <w:rFonts w:ascii="Times New Roman" w:eastAsia="Times New Roman" w:hAnsi="Times New Roman" w:cs="Times New Roman"/>
          <w:kern w:val="0"/>
          <w:sz w:val="28"/>
          <w:szCs w:val="28"/>
          <w:lang w:val="uk-UA" w:eastAsia="ru-RU"/>
        </w:rPr>
        <w:t xml:space="preserve">Т. </w:t>
      </w:r>
      <w:r w:rsidRPr="000C06F5">
        <w:rPr>
          <w:rFonts w:ascii="Times New Roman" w:eastAsia="Times New Roman" w:hAnsi="Times New Roman" w:cs="Times New Roman"/>
          <w:kern w:val="0"/>
          <w:sz w:val="28"/>
          <w:szCs w:val="28"/>
          <w:lang w:val="en-US" w:eastAsia="ru-RU"/>
        </w:rPr>
        <w:t xml:space="preserve">Audytorium a publiczność – analiza wzajemnych relacji </w:t>
      </w:r>
      <w:r w:rsidRPr="000C06F5">
        <w:rPr>
          <w:rFonts w:ascii="Times New Roman" w:eastAsia="Times New Roman" w:hAnsi="Times New Roman" w:cs="Times New Roman"/>
          <w:kern w:val="0"/>
          <w:sz w:val="28"/>
          <w:szCs w:val="28"/>
          <w:lang w:val="uk-UA" w:eastAsia="ru-RU"/>
        </w:rPr>
        <w:t xml:space="preserve">// </w:t>
      </w:r>
      <w:r w:rsidRPr="000C06F5">
        <w:rPr>
          <w:rFonts w:ascii="Times New Roman" w:eastAsia="Times New Roman" w:hAnsi="Times New Roman" w:cs="Times New Roman"/>
          <w:kern w:val="0"/>
          <w:sz w:val="28"/>
          <w:szCs w:val="28"/>
          <w:lang w:val="en-US" w:eastAsia="ru-RU"/>
        </w:rPr>
        <w:t xml:space="preserve">Studia sociologiczne. – </w:t>
      </w:r>
      <w:r w:rsidRPr="000C06F5">
        <w:rPr>
          <w:rFonts w:ascii="Times New Roman" w:eastAsia="Times New Roman" w:hAnsi="Times New Roman" w:cs="Times New Roman"/>
          <w:kern w:val="0"/>
          <w:sz w:val="28"/>
          <w:szCs w:val="28"/>
          <w:lang w:val="uk-UA" w:eastAsia="ru-RU"/>
        </w:rPr>
        <w:t xml:space="preserve">1968. – № 2. – </w:t>
      </w:r>
      <w:r w:rsidRPr="000C06F5">
        <w:rPr>
          <w:rFonts w:ascii="Times New Roman" w:eastAsia="Times New Roman" w:hAnsi="Times New Roman" w:cs="Times New Roman"/>
          <w:kern w:val="0"/>
          <w:sz w:val="28"/>
          <w:szCs w:val="28"/>
          <w:lang w:val="en-US" w:eastAsia="ru-RU"/>
        </w:rPr>
        <w:t xml:space="preserve">S. </w:t>
      </w:r>
      <w:r w:rsidRPr="000C06F5">
        <w:rPr>
          <w:rFonts w:ascii="Times New Roman" w:eastAsia="Times New Roman" w:hAnsi="Times New Roman" w:cs="Times New Roman"/>
          <w:kern w:val="0"/>
          <w:sz w:val="28"/>
          <w:szCs w:val="28"/>
          <w:lang w:val="uk-UA" w:eastAsia="ru-RU"/>
        </w:rPr>
        <w:t xml:space="preserve">215-225. </w:t>
      </w:r>
    </w:p>
    <w:p w14:paraId="7FC076BB"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en-US" w:eastAsia="ru-RU"/>
        </w:rPr>
        <w:t xml:space="preserve">Burolowicz-Nowicka </w:t>
      </w:r>
      <w:r w:rsidRPr="000C06F5">
        <w:rPr>
          <w:rFonts w:ascii="Times New Roman" w:eastAsia="Times New Roman" w:hAnsi="Times New Roman" w:cs="Times New Roman"/>
          <w:kern w:val="0"/>
          <w:sz w:val="28"/>
          <w:szCs w:val="28"/>
          <w:lang w:val="uk-UA" w:eastAsia="ru-RU"/>
        </w:rPr>
        <w:t xml:space="preserve">N. </w:t>
      </w:r>
      <w:r w:rsidRPr="000C06F5">
        <w:rPr>
          <w:rFonts w:ascii="Times New Roman" w:eastAsia="Times New Roman" w:hAnsi="Times New Roman" w:cs="Times New Roman"/>
          <w:kern w:val="0"/>
          <w:sz w:val="28"/>
          <w:szCs w:val="28"/>
          <w:lang w:val="en-US" w:eastAsia="ru-RU"/>
        </w:rPr>
        <w:t xml:space="preserve">Rozprawy z socjologiji teatru. – Wroclaw: PAH, </w:t>
      </w:r>
      <w:r w:rsidRPr="000C06F5">
        <w:rPr>
          <w:rFonts w:ascii="Times New Roman" w:eastAsia="Times New Roman" w:hAnsi="Times New Roman" w:cs="Times New Roman"/>
          <w:kern w:val="0"/>
          <w:sz w:val="28"/>
          <w:szCs w:val="28"/>
          <w:lang w:val="uk-UA" w:eastAsia="ru-RU"/>
        </w:rPr>
        <w:t xml:space="preserve">1971. – 140 </w:t>
      </w:r>
      <w:r w:rsidRPr="000C06F5">
        <w:rPr>
          <w:rFonts w:ascii="Times New Roman" w:eastAsia="Times New Roman" w:hAnsi="Times New Roman" w:cs="Times New Roman"/>
          <w:kern w:val="0"/>
          <w:sz w:val="28"/>
          <w:szCs w:val="28"/>
          <w:lang w:val="en-US" w:eastAsia="ru-RU"/>
        </w:rPr>
        <w:t xml:space="preserve">s. </w:t>
      </w:r>
    </w:p>
    <w:p w14:paraId="1597D9CC" w14:textId="77777777" w:rsidR="000C06F5" w:rsidRPr="000C06F5" w:rsidRDefault="000C06F5" w:rsidP="005E6172">
      <w:pPr>
        <w:widowControl/>
        <w:numPr>
          <w:ilvl w:val="0"/>
          <w:numId w:val="6"/>
        </w:numPr>
        <w:shd w:val="clear" w:color="auto" w:fill="FFFFFF"/>
        <w:tabs>
          <w:tab w:val="clear" w:pos="709"/>
          <w:tab w:val="num" w:pos="1418"/>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en-US" w:eastAsia="ru-RU"/>
        </w:rPr>
        <w:t xml:space="preserve">Kowalewicz K. Problemy sociologiji teatru </w:t>
      </w:r>
      <w:r w:rsidRPr="000C06F5">
        <w:rPr>
          <w:rFonts w:ascii="Times New Roman" w:eastAsia="Times New Roman" w:hAnsi="Times New Roman" w:cs="Times New Roman"/>
          <w:kern w:val="0"/>
          <w:sz w:val="28"/>
          <w:szCs w:val="28"/>
          <w:lang w:val="uk-UA" w:eastAsia="ru-RU"/>
        </w:rPr>
        <w:t xml:space="preserve">// </w:t>
      </w:r>
      <w:r w:rsidRPr="000C06F5">
        <w:rPr>
          <w:rFonts w:ascii="Times New Roman" w:eastAsia="Times New Roman" w:hAnsi="Times New Roman" w:cs="Times New Roman"/>
          <w:kern w:val="0"/>
          <w:sz w:val="28"/>
          <w:szCs w:val="28"/>
          <w:lang w:val="en-US" w:eastAsia="ru-RU"/>
        </w:rPr>
        <w:t xml:space="preserve">Studia sociologiczne. – </w:t>
      </w:r>
      <w:r w:rsidRPr="000C06F5">
        <w:rPr>
          <w:rFonts w:ascii="Times New Roman" w:eastAsia="Times New Roman" w:hAnsi="Times New Roman" w:cs="Times New Roman"/>
          <w:kern w:val="0"/>
          <w:sz w:val="28"/>
          <w:szCs w:val="28"/>
          <w:lang w:val="uk-UA" w:eastAsia="ru-RU"/>
        </w:rPr>
        <w:t xml:space="preserve">1977. – № 3. – </w:t>
      </w:r>
      <w:r w:rsidRPr="000C06F5">
        <w:rPr>
          <w:rFonts w:ascii="Times New Roman" w:eastAsia="Times New Roman" w:hAnsi="Times New Roman" w:cs="Times New Roman"/>
          <w:kern w:val="0"/>
          <w:sz w:val="28"/>
          <w:szCs w:val="28"/>
          <w:lang w:val="en-US" w:eastAsia="ru-RU"/>
        </w:rPr>
        <w:t xml:space="preserve">S. </w:t>
      </w:r>
      <w:r w:rsidRPr="000C06F5">
        <w:rPr>
          <w:rFonts w:ascii="Times New Roman" w:eastAsia="Times New Roman" w:hAnsi="Times New Roman" w:cs="Times New Roman"/>
          <w:kern w:val="0"/>
          <w:sz w:val="28"/>
          <w:szCs w:val="28"/>
          <w:lang w:val="uk-UA" w:eastAsia="ru-RU"/>
        </w:rPr>
        <w:t>251-276.</w:t>
      </w:r>
    </w:p>
    <w:p w14:paraId="7D8B364E" w14:textId="77777777" w:rsidR="000C06F5" w:rsidRPr="000C06F5" w:rsidRDefault="000C06F5" w:rsidP="000C06F5">
      <w:pPr>
        <w:shd w:val="clear" w:color="auto" w:fill="FFFFFF"/>
        <w:tabs>
          <w:tab w:val="clear" w:pos="709"/>
          <w:tab w:val="num" w:pos="1418"/>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60AF4E50" w14:textId="77777777" w:rsidR="000C06F5" w:rsidRPr="000C06F5" w:rsidRDefault="000C06F5" w:rsidP="000C06F5">
      <w:pPr>
        <w:shd w:val="clear" w:color="auto" w:fill="FFFFFF"/>
        <w:tabs>
          <w:tab w:val="clear" w:pos="709"/>
          <w:tab w:val="num" w:pos="1418"/>
        </w:tabs>
        <w:suppressAutoHyphens w:val="0"/>
        <w:autoSpaceDE w:val="0"/>
        <w:autoSpaceDN w:val="0"/>
        <w:spacing w:after="0" w:line="360" w:lineRule="auto"/>
        <w:ind w:firstLine="709"/>
        <w:rPr>
          <w:rFonts w:ascii="Times New Roman" w:eastAsia="Times New Roman" w:hAnsi="Times New Roman" w:cs="Times New Roman"/>
          <w:b/>
          <w:bCs/>
          <w:kern w:val="0"/>
          <w:sz w:val="28"/>
          <w:szCs w:val="28"/>
          <w:lang w:val="uk-UA" w:eastAsia="ru-RU"/>
        </w:rPr>
      </w:pPr>
      <w:r w:rsidRPr="000C06F5">
        <w:rPr>
          <w:rFonts w:ascii="Times New Roman" w:eastAsia="Times New Roman" w:hAnsi="Times New Roman" w:cs="Times New Roman"/>
          <w:b/>
          <w:bCs/>
          <w:kern w:val="0"/>
          <w:sz w:val="28"/>
          <w:szCs w:val="28"/>
          <w:lang w:val="en-US" w:eastAsia="ru-RU"/>
        </w:rPr>
        <w:t xml:space="preserve">II. </w:t>
      </w:r>
      <w:r w:rsidRPr="000C06F5">
        <w:rPr>
          <w:rFonts w:ascii="Times New Roman" w:eastAsia="Times New Roman" w:hAnsi="Times New Roman" w:cs="Times New Roman"/>
          <w:b/>
          <w:bCs/>
          <w:kern w:val="0"/>
          <w:sz w:val="28"/>
          <w:szCs w:val="28"/>
          <w:lang w:val="uk-UA" w:eastAsia="ru-RU"/>
        </w:rPr>
        <w:t>Документи і матеріали</w:t>
      </w:r>
    </w:p>
    <w:p w14:paraId="405C3631" w14:textId="77777777" w:rsidR="000C06F5" w:rsidRPr="000C06F5" w:rsidRDefault="000C06F5" w:rsidP="000C06F5">
      <w:pPr>
        <w:shd w:val="clear" w:color="auto" w:fill="FFFFFF"/>
        <w:tabs>
          <w:tab w:val="clear" w:pos="709"/>
          <w:tab w:val="num" w:pos="1418"/>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180. О комплексном эксперименте по совершенствованию управления и повышению эффективности деятельности театров: Постановление Совета Министров СССР от 8.</w:t>
      </w:r>
      <w:r w:rsidRPr="000C06F5">
        <w:rPr>
          <w:rFonts w:ascii="Times New Roman" w:eastAsia="Times New Roman" w:hAnsi="Times New Roman" w:cs="Times New Roman"/>
          <w:kern w:val="0"/>
          <w:sz w:val="28"/>
          <w:szCs w:val="28"/>
          <w:lang w:val="en-US" w:eastAsia="ru-RU"/>
        </w:rPr>
        <w:t xml:space="preserve">VIII.1986 </w:t>
      </w:r>
      <w:r w:rsidRPr="000C06F5">
        <w:rPr>
          <w:rFonts w:ascii="Times New Roman" w:eastAsia="Times New Roman" w:hAnsi="Times New Roman" w:cs="Times New Roman"/>
          <w:kern w:val="0"/>
          <w:sz w:val="28"/>
          <w:szCs w:val="28"/>
          <w:lang w:val="uk-UA" w:eastAsia="ru-RU"/>
        </w:rPr>
        <w:t>г. № 800. – М.: Минкультуры СССР, 1986. – 16 с.</w:t>
      </w:r>
    </w:p>
    <w:p w14:paraId="2C97DB8E" w14:textId="77777777" w:rsidR="000C06F5" w:rsidRPr="000C06F5" w:rsidRDefault="000C06F5" w:rsidP="000C06F5">
      <w:pPr>
        <w:shd w:val="clear" w:color="auto" w:fill="FFFFFF"/>
        <w:tabs>
          <w:tab w:val="clear" w:pos="709"/>
          <w:tab w:val="num" w:pos="1418"/>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0C06F5">
        <w:rPr>
          <w:rFonts w:ascii="Times New Roman" w:eastAsia="Times New Roman" w:hAnsi="Times New Roman" w:cs="Times New Roman"/>
          <w:kern w:val="0"/>
          <w:sz w:val="28"/>
          <w:szCs w:val="28"/>
          <w:lang w:val="uk-UA" w:eastAsia="ru-RU"/>
        </w:rPr>
        <w:t xml:space="preserve">181. Комплексная программа анализа состояния организационно-твор-ческой и производственно-финансовой деятельности театров, включенных в </w:t>
      </w:r>
      <w:r w:rsidRPr="000C06F5">
        <w:rPr>
          <w:rFonts w:ascii="Times New Roman" w:eastAsia="Times New Roman" w:hAnsi="Times New Roman" w:cs="Times New Roman"/>
          <w:kern w:val="0"/>
          <w:sz w:val="28"/>
          <w:szCs w:val="28"/>
          <w:lang w:val="uk-UA" w:eastAsia="ru-RU"/>
        </w:rPr>
        <w:lastRenderedPageBreak/>
        <w:t xml:space="preserve">комплексный эксперимент по совершенствованию управления и повышению эффективности деятельности театров. – М.: НИИ искусствознания Минкуль-туры СССР, 1986. 182. О порядке формирования репертуара и контроля за качеством спектаклей, участвующих в комплексном эксперименте: Приказ Министерства культуры СССР № 958 от. 1. </w:t>
      </w:r>
      <w:r w:rsidRPr="000C06F5">
        <w:rPr>
          <w:rFonts w:ascii="Times New Roman" w:eastAsia="Times New Roman" w:hAnsi="Times New Roman" w:cs="Times New Roman"/>
          <w:kern w:val="0"/>
          <w:sz w:val="28"/>
          <w:szCs w:val="28"/>
          <w:lang w:val="en-US" w:eastAsia="ru-RU"/>
        </w:rPr>
        <w:t xml:space="preserve">IX. </w:t>
      </w:r>
      <w:r w:rsidRPr="000C06F5">
        <w:rPr>
          <w:rFonts w:ascii="Times New Roman" w:eastAsia="Times New Roman" w:hAnsi="Times New Roman" w:cs="Times New Roman"/>
          <w:kern w:val="0"/>
          <w:sz w:val="28"/>
          <w:szCs w:val="28"/>
          <w:lang w:val="uk-UA" w:eastAsia="ru-RU"/>
        </w:rPr>
        <w:t>1986: Сб. приказов Минкультуры СССР. – М.: МК СССР, 1986. – 176 с.</w:t>
      </w:r>
    </w:p>
    <w:p w14:paraId="20D7DFFB" w14:textId="77777777" w:rsidR="000C06F5" w:rsidRPr="000C06F5" w:rsidRDefault="000C06F5" w:rsidP="000C06F5">
      <w:pPr>
        <w:rPr>
          <w:lang w:val="uk-UA"/>
        </w:rPr>
      </w:pPr>
      <w:bookmarkStart w:id="0" w:name="_GoBack"/>
      <w:bookmarkEnd w:id="0"/>
    </w:p>
    <w:sectPr w:rsidR="000C06F5" w:rsidRPr="000C06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00380" w14:textId="77777777" w:rsidR="005E6172" w:rsidRDefault="005E6172">
      <w:pPr>
        <w:spacing w:after="0" w:line="240" w:lineRule="auto"/>
      </w:pPr>
      <w:r>
        <w:separator/>
      </w:r>
    </w:p>
  </w:endnote>
  <w:endnote w:type="continuationSeparator" w:id="0">
    <w:p w14:paraId="67DFC733" w14:textId="77777777" w:rsidR="005E6172" w:rsidRDefault="005E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438A3" w14:textId="77777777" w:rsidR="005E6172" w:rsidRDefault="005E6172">
      <w:pPr>
        <w:spacing w:after="0" w:line="240" w:lineRule="auto"/>
      </w:pPr>
      <w:r>
        <w:separator/>
      </w:r>
    </w:p>
  </w:footnote>
  <w:footnote w:type="continuationSeparator" w:id="0">
    <w:p w14:paraId="08181759" w14:textId="77777777" w:rsidR="005E6172" w:rsidRDefault="005E6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34D8046B"/>
    <w:multiLevelType w:val="singleLevel"/>
    <w:tmpl w:val="64601A9A"/>
    <w:lvl w:ilvl="0">
      <w:start w:val="1"/>
      <w:numFmt w:val="decimal"/>
      <w:lvlText w:val="%1."/>
      <w:lvlJc w:val="left"/>
      <w:pPr>
        <w:tabs>
          <w:tab w:val="num" w:pos="1069"/>
        </w:tabs>
        <w:ind w:left="1069" w:hanging="360"/>
      </w:pPr>
      <w:rPr>
        <w:rFonts w:hint="default"/>
      </w:rPr>
    </w:lvl>
  </w:abstractNum>
  <w:abstractNum w:abstractNumId="2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1CD1"/>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172"/>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2AF"/>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3552</TotalTime>
  <Pages>26</Pages>
  <Words>5881</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63</cp:revision>
  <cp:lastPrinted>2009-02-06T05:36:00Z</cp:lastPrinted>
  <dcterms:created xsi:type="dcterms:W3CDTF">2016-05-04T14:28:00Z</dcterms:created>
  <dcterms:modified xsi:type="dcterms:W3CDTF">2016-05-26T17:09:00Z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