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79B1720F" w:rsidR="004F5354" w:rsidRPr="00C41813" w:rsidRDefault="00C41813" w:rsidP="00C41813">
      <w:bookmarkStart w:id="0" w:name="_GoBack"/>
      <w:proofErr w:type="spellStart"/>
      <w:r>
        <w:rPr>
          <w:rFonts w:ascii="Verdana" w:hAnsi="Verdana"/>
          <w:b/>
          <w:bCs/>
          <w:color w:val="000000"/>
          <w:shd w:val="clear" w:color="auto" w:fill="FFFFFF"/>
        </w:rPr>
        <w:t>Рашковська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Ілона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Владиславівна</w:t>
      </w:r>
      <w:proofErr w:type="spellEnd"/>
      <w:r>
        <w:rPr>
          <w:rFonts w:ascii="Verdana" w:hAnsi="Verdana"/>
          <w:b/>
          <w:bCs/>
          <w:color w:val="000000"/>
          <w:shd w:val="clear" w:color="auto" w:fill="FFFFFF"/>
        </w:rPr>
        <w:t>. Психолого-</w:t>
      </w:r>
      <w:proofErr w:type="spellStart"/>
      <w:r>
        <w:rPr>
          <w:rFonts w:ascii="Verdana" w:hAnsi="Verdana"/>
          <w:b/>
          <w:bCs/>
          <w:color w:val="000000"/>
          <w:shd w:val="clear" w:color="auto" w:fill="FFFFFF"/>
        </w:rPr>
        <w:t>педагогічні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умови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становлення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ідеального</w:t>
      </w:r>
      <w:proofErr w:type="spellEnd"/>
      <w:r>
        <w:rPr>
          <w:rFonts w:ascii="Verdana" w:hAnsi="Verdana"/>
          <w:b/>
          <w:bCs/>
          <w:color w:val="000000"/>
          <w:shd w:val="clear" w:color="auto" w:fill="FFFFFF"/>
        </w:rPr>
        <w:t xml:space="preserve"> "Я" </w:t>
      </w:r>
      <w:proofErr w:type="spellStart"/>
      <w:proofErr w:type="gramStart"/>
      <w:r>
        <w:rPr>
          <w:rFonts w:ascii="Verdana" w:hAnsi="Verdana"/>
          <w:b/>
          <w:bCs/>
          <w:color w:val="000000"/>
          <w:shd w:val="clear" w:color="auto" w:fill="FFFFFF"/>
        </w:rPr>
        <w:t>підлітка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19.00.07,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Бориса </w:t>
      </w:r>
      <w:proofErr w:type="spellStart"/>
      <w:r>
        <w:rPr>
          <w:rFonts w:ascii="Verdana" w:hAnsi="Verdana"/>
          <w:b/>
          <w:bCs/>
          <w:color w:val="000000"/>
          <w:shd w:val="clear" w:color="auto" w:fill="FFFFFF"/>
        </w:rPr>
        <w:t>Грінченка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F5354" w:rsidRPr="00C4181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723D7" w14:textId="77777777" w:rsidR="00FC29F3" w:rsidRDefault="00FC29F3">
      <w:pPr>
        <w:spacing w:after="0" w:line="240" w:lineRule="auto"/>
      </w:pPr>
      <w:r>
        <w:separator/>
      </w:r>
    </w:p>
  </w:endnote>
  <w:endnote w:type="continuationSeparator" w:id="0">
    <w:p w14:paraId="41FC39DA" w14:textId="77777777" w:rsidR="00FC29F3" w:rsidRDefault="00FC2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5505F" w14:textId="77777777" w:rsidR="00FC29F3" w:rsidRDefault="00FC29F3">
      <w:pPr>
        <w:spacing w:after="0" w:line="240" w:lineRule="auto"/>
      </w:pPr>
      <w:r>
        <w:separator/>
      </w:r>
    </w:p>
  </w:footnote>
  <w:footnote w:type="continuationSeparator" w:id="0">
    <w:p w14:paraId="0FEA341C" w14:textId="77777777" w:rsidR="00FC29F3" w:rsidRDefault="00FC2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B35"/>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9F3"/>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24052</TotalTime>
  <Pages>1</Pages>
  <Words>28</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4778</cp:revision>
  <cp:lastPrinted>2009-02-06T05:36:00Z</cp:lastPrinted>
  <dcterms:created xsi:type="dcterms:W3CDTF">2016-09-19T15:12:00Z</dcterms:created>
  <dcterms:modified xsi:type="dcterms:W3CDTF">2017-01-29T15:14:00Z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