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6D26A0" w14:textId="77777777" w:rsidR="009C4212" w:rsidRDefault="009C4212" w:rsidP="009C4212">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Дидактические условия формирования профессиональной компетентности будущих учителей иностранного языка в процессе педагогической практики</w:t>
      </w:r>
    </w:p>
    <w:bookmarkEnd w:id="0"/>
    <w:p w14:paraId="6E20B922" w14:textId="576FA230" w:rsidR="00647274" w:rsidRDefault="009C4212" w:rsidP="009C4212">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Утаев, Мамурджон Махмадалиевич</w:t>
      </w:r>
      <w:r>
        <w:rPr>
          <w:rFonts w:ascii="Verdana" w:hAnsi="Verdana"/>
          <w:color w:val="000000"/>
          <w:sz w:val="18"/>
          <w:szCs w:val="18"/>
        </w:rPr>
        <w:br/>
      </w:r>
      <w:r>
        <w:rPr>
          <w:rFonts w:ascii="Verdana" w:hAnsi="Verdana"/>
          <w:color w:val="000000"/>
          <w:sz w:val="18"/>
          <w:szCs w:val="18"/>
        </w:rPr>
        <w:br/>
      </w:r>
    </w:p>
    <w:p w14:paraId="00D9F812" w14:textId="77777777" w:rsidR="009C4212" w:rsidRDefault="009C4212" w:rsidP="009C4212">
      <w:pPr>
        <w:rPr>
          <w:rFonts w:ascii="Verdana" w:hAnsi="Verdana"/>
          <w:color w:val="000000"/>
          <w:sz w:val="18"/>
          <w:szCs w:val="18"/>
        </w:rPr>
      </w:pPr>
    </w:p>
    <w:p w14:paraId="450E8A61" w14:textId="77777777" w:rsidR="009C4212" w:rsidRDefault="009C4212" w:rsidP="009C4212">
      <w:pPr>
        <w:rPr>
          <w:rFonts w:ascii="Verdana" w:hAnsi="Verdana"/>
          <w:color w:val="000000"/>
          <w:sz w:val="18"/>
          <w:szCs w:val="18"/>
        </w:rPr>
      </w:pPr>
    </w:p>
    <w:p w14:paraId="6913DB16" w14:textId="77777777" w:rsidR="009C4212" w:rsidRDefault="009C4212" w:rsidP="009C4212">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39C8CB9C" w14:textId="77777777" w:rsidR="009C4212" w:rsidRDefault="009C4212" w:rsidP="009C4212">
      <w:pPr>
        <w:rPr>
          <w:rFonts w:ascii="Verdana" w:hAnsi="Verdana"/>
          <w:color w:val="000000"/>
          <w:sz w:val="18"/>
          <w:szCs w:val="18"/>
        </w:rPr>
      </w:pPr>
      <w:r>
        <w:rPr>
          <w:rFonts w:ascii="Verdana" w:hAnsi="Verdana"/>
          <w:color w:val="000000"/>
          <w:sz w:val="18"/>
          <w:szCs w:val="18"/>
        </w:rPr>
        <w:t>2012</w:t>
      </w:r>
    </w:p>
    <w:p w14:paraId="6737F9BC" w14:textId="77777777" w:rsidR="009C4212" w:rsidRDefault="009C4212" w:rsidP="009C4212">
      <w:pPr>
        <w:rPr>
          <w:rFonts w:ascii="Verdana" w:hAnsi="Verdana"/>
          <w:b/>
          <w:bCs/>
          <w:color w:val="000000"/>
          <w:sz w:val="18"/>
          <w:szCs w:val="18"/>
        </w:rPr>
      </w:pPr>
      <w:r>
        <w:rPr>
          <w:rFonts w:ascii="Verdana" w:hAnsi="Verdana"/>
          <w:b/>
          <w:bCs/>
          <w:color w:val="000000"/>
          <w:sz w:val="18"/>
          <w:szCs w:val="18"/>
        </w:rPr>
        <w:t>Автор научной работы: </w:t>
      </w:r>
    </w:p>
    <w:p w14:paraId="697487DF" w14:textId="77777777" w:rsidR="009C4212" w:rsidRDefault="009C4212" w:rsidP="009C4212">
      <w:pPr>
        <w:rPr>
          <w:rFonts w:ascii="Verdana" w:hAnsi="Verdana"/>
          <w:color w:val="000000"/>
          <w:sz w:val="18"/>
          <w:szCs w:val="18"/>
        </w:rPr>
      </w:pPr>
      <w:r>
        <w:rPr>
          <w:rFonts w:ascii="Verdana" w:hAnsi="Verdana"/>
          <w:color w:val="000000"/>
          <w:sz w:val="18"/>
          <w:szCs w:val="18"/>
        </w:rPr>
        <w:t>Утаев, Мамурджон Махмадалиевич</w:t>
      </w:r>
    </w:p>
    <w:p w14:paraId="368D6967" w14:textId="77777777" w:rsidR="009C4212" w:rsidRDefault="009C4212" w:rsidP="009C4212">
      <w:pPr>
        <w:rPr>
          <w:rFonts w:ascii="Verdana" w:hAnsi="Verdana"/>
          <w:b/>
          <w:bCs/>
          <w:color w:val="000000"/>
          <w:sz w:val="18"/>
          <w:szCs w:val="18"/>
        </w:rPr>
      </w:pPr>
      <w:r>
        <w:rPr>
          <w:rFonts w:ascii="Verdana" w:hAnsi="Verdana"/>
          <w:b/>
          <w:bCs/>
          <w:color w:val="000000"/>
          <w:sz w:val="18"/>
          <w:szCs w:val="18"/>
        </w:rPr>
        <w:t>Ученая cтепень: </w:t>
      </w:r>
    </w:p>
    <w:p w14:paraId="6A1163C4" w14:textId="77777777" w:rsidR="009C4212" w:rsidRDefault="009C4212" w:rsidP="009C4212">
      <w:pPr>
        <w:rPr>
          <w:rFonts w:ascii="Verdana" w:hAnsi="Verdana"/>
          <w:color w:val="000000"/>
          <w:sz w:val="18"/>
          <w:szCs w:val="18"/>
        </w:rPr>
      </w:pPr>
      <w:r>
        <w:rPr>
          <w:rFonts w:ascii="Verdana" w:hAnsi="Verdana"/>
          <w:color w:val="000000"/>
          <w:sz w:val="18"/>
          <w:szCs w:val="18"/>
        </w:rPr>
        <w:t>кандидат педагогических наук</w:t>
      </w:r>
    </w:p>
    <w:p w14:paraId="382D3DC1" w14:textId="77777777" w:rsidR="009C4212" w:rsidRDefault="009C4212" w:rsidP="009C4212">
      <w:pPr>
        <w:rPr>
          <w:rFonts w:ascii="Verdana" w:hAnsi="Verdana"/>
          <w:b/>
          <w:bCs/>
          <w:color w:val="000000"/>
          <w:sz w:val="18"/>
          <w:szCs w:val="18"/>
        </w:rPr>
      </w:pPr>
      <w:r>
        <w:rPr>
          <w:rFonts w:ascii="Verdana" w:hAnsi="Verdana"/>
          <w:b/>
          <w:bCs/>
          <w:color w:val="000000"/>
          <w:sz w:val="18"/>
          <w:szCs w:val="18"/>
        </w:rPr>
        <w:t>Место защиты диссертации: </w:t>
      </w:r>
    </w:p>
    <w:p w14:paraId="3AA6F000" w14:textId="77777777" w:rsidR="009C4212" w:rsidRDefault="009C4212" w:rsidP="009C4212">
      <w:pPr>
        <w:rPr>
          <w:rFonts w:ascii="Verdana" w:hAnsi="Verdana"/>
          <w:color w:val="000000"/>
          <w:sz w:val="18"/>
          <w:szCs w:val="18"/>
        </w:rPr>
      </w:pPr>
      <w:r>
        <w:rPr>
          <w:rFonts w:ascii="Verdana" w:hAnsi="Verdana"/>
          <w:color w:val="000000"/>
          <w:sz w:val="18"/>
          <w:szCs w:val="18"/>
        </w:rPr>
        <w:t>Душанбе</w:t>
      </w:r>
    </w:p>
    <w:p w14:paraId="31521681" w14:textId="77777777" w:rsidR="009C4212" w:rsidRDefault="009C4212" w:rsidP="009C4212">
      <w:pPr>
        <w:rPr>
          <w:rFonts w:ascii="Verdana" w:hAnsi="Verdana"/>
          <w:b/>
          <w:bCs/>
          <w:color w:val="000000"/>
          <w:sz w:val="18"/>
          <w:szCs w:val="18"/>
        </w:rPr>
      </w:pPr>
      <w:r>
        <w:rPr>
          <w:rFonts w:ascii="Verdana" w:hAnsi="Verdana"/>
          <w:b/>
          <w:bCs/>
          <w:color w:val="000000"/>
          <w:sz w:val="18"/>
          <w:szCs w:val="18"/>
        </w:rPr>
        <w:t>Код cпециальности ВАК: </w:t>
      </w:r>
    </w:p>
    <w:p w14:paraId="353618EC" w14:textId="77777777" w:rsidR="009C4212" w:rsidRDefault="009C4212" w:rsidP="009C4212">
      <w:pPr>
        <w:rPr>
          <w:rFonts w:ascii="Verdana" w:hAnsi="Verdana"/>
          <w:color w:val="000000"/>
          <w:sz w:val="18"/>
          <w:szCs w:val="18"/>
        </w:rPr>
      </w:pPr>
      <w:r>
        <w:rPr>
          <w:rFonts w:ascii="Verdana" w:hAnsi="Verdana"/>
          <w:color w:val="000000"/>
          <w:sz w:val="18"/>
          <w:szCs w:val="18"/>
        </w:rPr>
        <w:t>13.00.01</w:t>
      </w:r>
    </w:p>
    <w:p w14:paraId="7766E934" w14:textId="77777777" w:rsidR="009C4212" w:rsidRDefault="009C4212" w:rsidP="009C4212">
      <w:pPr>
        <w:rPr>
          <w:rFonts w:ascii="Verdana" w:hAnsi="Verdana"/>
          <w:b/>
          <w:bCs/>
          <w:color w:val="000000"/>
          <w:sz w:val="18"/>
          <w:szCs w:val="18"/>
        </w:rPr>
      </w:pPr>
      <w:r>
        <w:rPr>
          <w:rFonts w:ascii="Verdana" w:hAnsi="Verdana"/>
          <w:b/>
          <w:bCs/>
          <w:color w:val="000000"/>
          <w:sz w:val="18"/>
          <w:szCs w:val="18"/>
        </w:rPr>
        <w:t>Специальность: </w:t>
      </w:r>
    </w:p>
    <w:p w14:paraId="420D5711" w14:textId="77777777" w:rsidR="009C4212" w:rsidRDefault="009C4212" w:rsidP="009C4212">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14D205AA" w14:textId="77777777" w:rsidR="009C4212" w:rsidRDefault="009C4212" w:rsidP="009C4212">
      <w:pPr>
        <w:rPr>
          <w:rFonts w:ascii="Verdana" w:hAnsi="Verdana"/>
          <w:b/>
          <w:bCs/>
          <w:color w:val="000000"/>
          <w:sz w:val="18"/>
          <w:szCs w:val="18"/>
        </w:rPr>
      </w:pPr>
      <w:r>
        <w:rPr>
          <w:rFonts w:ascii="Verdana" w:hAnsi="Verdana"/>
          <w:b/>
          <w:bCs/>
          <w:color w:val="000000"/>
          <w:sz w:val="18"/>
          <w:szCs w:val="18"/>
        </w:rPr>
        <w:t>Количество cтраниц: </w:t>
      </w:r>
    </w:p>
    <w:p w14:paraId="5830001B" w14:textId="77777777" w:rsidR="009C4212" w:rsidRDefault="009C4212" w:rsidP="009C4212">
      <w:pPr>
        <w:rPr>
          <w:rFonts w:ascii="Verdana" w:hAnsi="Verdana"/>
          <w:color w:val="000000"/>
          <w:sz w:val="18"/>
          <w:szCs w:val="18"/>
        </w:rPr>
      </w:pPr>
      <w:r>
        <w:rPr>
          <w:rFonts w:ascii="Verdana" w:hAnsi="Verdana"/>
          <w:color w:val="000000"/>
          <w:sz w:val="18"/>
          <w:szCs w:val="18"/>
        </w:rPr>
        <w:t>165</w:t>
      </w:r>
    </w:p>
    <w:p w14:paraId="4480F23C" w14:textId="77777777" w:rsidR="009C4212" w:rsidRDefault="009C4212" w:rsidP="009C4212">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Утаев, Мамурджон Махмадалиевич</w:t>
      </w:r>
    </w:p>
    <w:p w14:paraId="21D9CD40"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3BA3E7D7"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ТЕОРЕТИКО- МЕТОДОЛОГИЧЕСКИЕ ОСНОВЫ</w:t>
      </w:r>
      <w:r>
        <w:rPr>
          <w:rStyle w:val="WW8Num2z0"/>
          <w:rFonts w:ascii="Verdana" w:hAnsi="Verdana"/>
          <w:color w:val="000000"/>
          <w:sz w:val="18"/>
          <w:szCs w:val="18"/>
        </w:rPr>
        <w:t> </w:t>
      </w:r>
      <w:r>
        <w:rPr>
          <w:rStyle w:val="WW8Num3z0"/>
          <w:rFonts w:ascii="Verdana" w:hAnsi="Verdana"/>
          <w:color w:val="4682B4"/>
          <w:sz w:val="18"/>
          <w:szCs w:val="18"/>
        </w:rPr>
        <w:t>ФОРМИРОВАНИЯ</w:t>
      </w:r>
      <w:r>
        <w:rPr>
          <w:rStyle w:val="WW8Num2z0"/>
          <w:rFonts w:ascii="Verdana" w:hAnsi="Verdana"/>
          <w:color w:val="000000"/>
          <w:sz w:val="18"/>
          <w:szCs w:val="18"/>
        </w:rPr>
        <w:t> </w:t>
      </w:r>
      <w:r>
        <w:rPr>
          <w:rFonts w:ascii="Verdana" w:hAnsi="Verdana"/>
          <w:color w:val="000000"/>
          <w:sz w:val="18"/>
          <w:szCs w:val="18"/>
        </w:rPr>
        <w:t>ПРОФЕССИОНАЛЬНОЙ КОМПЕТЕНТНОСТИ СТУДЕНТОВ В</w:t>
      </w:r>
      <w:r>
        <w:rPr>
          <w:rStyle w:val="WW8Num2z0"/>
          <w:rFonts w:ascii="Verdana" w:hAnsi="Verdana"/>
          <w:color w:val="000000"/>
          <w:sz w:val="18"/>
          <w:szCs w:val="18"/>
        </w:rPr>
        <w:t> </w:t>
      </w:r>
      <w:r>
        <w:rPr>
          <w:rStyle w:val="WW8Num3z0"/>
          <w:rFonts w:ascii="Verdana" w:hAnsi="Verdana"/>
          <w:color w:val="4682B4"/>
          <w:sz w:val="18"/>
          <w:szCs w:val="18"/>
        </w:rPr>
        <w:t>ПРОЦЕССЕ</w:t>
      </w:r>
      <w:r>
        <w:rPr>
          <w:rStyle w:val="WW8Num2z0"/>
          <w:rFonts w:ascii="Verdana" w:hAnsi="Verdana"/>
          <w:color w:val="000000"/>
          <w:sz w:val="18"/>
          <w:szCs w:val="18"/>
        </w:rPr>
        <w:t> </w:t>
      </w:r>
      <w:r>
        <w:rPr>
          <w:rFonts w:ascii="Verdana" w:hAnsi="Verdana"/>
          <w:color w:val="000000"/>
          <w:sz w:val="18"/>
          <w:szCs w:val="18"/>
        </w:rPr>
        <w:t>ПЕДАГОГИЧЕСКОЙ ПРАКТИКИ</w:t>
      </w:r>
    </w:p>
    <w:p w14:paraId="1A0209E9"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1.1. Становление и совершенствование</w:t>
      </w:r>
      <w:r>
        <w:rPr>
          <w:rStyle w:val="WW8Num2z0"/>
          <w:rFonts w:ascii="Verdana" w:hAnsi="Verdana"/>
          <w:color w:val="000000"/>
          <w:sz w:val="18"/>
          <w:szCs w:val="18"/>
        </w:rPr>
        <w:t> </w:t>
      </w:r>
      <w:r>
        <w:rPr>
          <w:rStyle w:val="WW8Num3z0"/>
          <w:rFonts w:ascii="Verdana" w:hAnsi="Verdana"/>
          <w:color w:val="4682B4"/>
          <w:sz w:val="18"/>
          <w:szCs w:val="18"/>
        </w:rPr>
        <w:t>педагогической</w:t>
      </w:r>
      <w:r>
        <w:rPr>
          <w:rStyle w:val="WW8Num2z0"/>
          <w:rFonts w:ascii="Verdana" w:hAnsi="Verdana"/>
          <w:color w:val="000000"/>
          <w:sz w:val="18"/>
          <w:szCs w:val="18"/>
        </w:rPr>
        <w:t> </w:t>
      </w:r>
      <w:r>
        <w:rPr>
          <w:rFonts w:ascii="Verdana" w:hAnsi="Verdana"/>
          <w:color w:val="000000"/>
          <w:sz w:val="18"/>
          <w:szCs w:val="18"/>
        </w:rPr>
        <w:t>практики в вузе.17</w:t>
      </w:r>
    </w:p>
    <w:p w14:paraId="5B42EB36"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1.2.Педагогическая практика как условие формирования</w:t>
      </w:r>
      <w:r>
        <w:rPr>
          <w:rStyle w:val="WW8Num2z0"/>
          <w:rFonts w:ascii="Verdana" w:hAnsi="Verdana"/>
          <w:color w:val="000000"/>
          <w:sz w:val="18"/>
          <w:szCs w:val="18"/>
        </w:rPr>
        <w:t> </w:t>
      </w:r>
      <w:r>
        <w:rPr>
          <w:rStyle w:val="WW8Num3z0"/>
          <w:rFonts w:ascii="Verdana" w:hAnsi="Verdana"/>
          <w:color w:val="4682B4"/>
          <w:sz w:val="18"/>
          <w:szCs w:val="18"/>
        </w:rPr>
        <w:t>профессиональной</w:t>
      </w:r>
      <w:r>
        <w:rPr>
          <w:rStyle w:val="WW8Num2z0"/>
          <w:rFonts w:ascii="Verdana" w:hAnsi="Verdana"/>
          <w:color w:val="000000"/>
          <w:sz w:val="18"/>
          <w:szCs w:val="18"/>
        </w:rPr>
        <w:t> </w:t>
      </w:r>
      <w:r>
        <w:rPr>
          <w:rFonts w:ascii="Verdana" w:hAnsi="Verdana"/>
          <w:color w:val="000000"/>
          <w:sz w:val="18"/>
          <w:szCs w:val="18"/>
        </w:rPr>
        <w:t>компетентности студентов.25</w:t>
      </w:r>
    </w:p>
    <w:p w14:paraId="31465FF8"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1.3. Место педагогической</w:t>
      </w:r>
      <w:r>
        <w:rPr>
          <w:rStyle w:val="WW8Num2z0"/>
          <w:rFonts w:ascii="Verdana" w:hAnsi="Verdana"/>
          <w:color w:val="000000"/>
          <w:sz w:val="18"/>
          <w:szCs w:val="18"/>
        </w:rPr>
        <w:t> </w:t>
      </w:r>
      <w:r>
        <w:rPr>
          <w:rStyle w:val="WW8Num3z0"/>
          <w:rFonts w:ascii="Verdana" w:hAnsi="Verdana"/>
          <w:color w:val="4682B4"/>
          <w:sz w:val="18"/>
          <w:szCs w:val="18"/>
        </w:rPr>
        <w:t>практики</w:t>
      </w:r>
      <w:r>
        <w:rPr>
          <w:rStyle w:val="WW8Num2z0"/>
          <w:rFonts w:ascii="Verdana" w:hAnsi="Verdana"/>
          <w:color w:val="000000"/>
          <w:sz w:val="18"/>
          <w:szCs w:val="18"/>
        </w:rPr>
        <w:t> </w:t>
      </w:r>
      <w:r>
        <w:rPr>
          <w:rFonts w:ascii="Verdana" w:hAnsi="Verdana"/>
          <w:color w:val="000000"/>
          <w:sz w:val="18"/>
          <w:szCs w:val="18"/>
        </w:rPr>
        <w:t>в профессиональной подготовке будущих</w:t>
      </w:r>
      <w:r>
        <w:rPr>
          <w:rStyle w:val="WW8Num2z0"/>
          <w:rFonts w:ascii="Verdana" w:hAnsi="Verdana"/>
          <w:color w:val="000000"/>
          <w:sz w:val="18"/>
          <w:szCs w:val="18"/>
        </w:rPr>
        <w:t> </w:t>
      </w:r>
      <w:r>
        <w:rPr>
          <w:rStyle w:val="WW8Num3z0"/>
          <w:rFonts w:ascii="Verdana" w:hAnsi="Verdana"/>
          <w:color w:val="4682B4"/>
          <w:sz w:val="18"/>
          <w:szCs w:val="18"/>
        </w:rPr>
        <w:t>учителей</w:t>
      </w:r>
      <w:r>
        <w:rPr>
          <w:rStyle w:val="WW8Num2z0"/>
          <w:rFonts w:ascii="Verdana" w:hAnsi="Verdana"/>
          <w:color w:val="000000"/>
          <w:sz w:val="18"/>
          <w:szCs w:val="18"/>
        </w:rPr>
        <w:t> </w:t>
      </w:r>
      <w:r>
        <w:rPr>
          <w:rFonts w:ascii="Verdana" w:hAnsi="Verdana"/>
          <w:color w:val="000000"/>
          <w:sz w:val="18"/>
          <w:szCs w:val="18"/>
        </w:rPr>
        <w:t>иностранных языков.42</w:t>
      </w:r>
    </w:p>
    <w:p w14:paraId="73DC6F67"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1.4. Понятие и сущность профессиональной компетенции, структура и</w:t>
      </w:r>
      <w:r>
        <w:rPr>
          <w:rStyle w:val="WW8Num2z0"/>
          <w:rFonts w:ascii="Verdana" w:hAnsi="Verdana"/>
          <w:color w:val="000000"/>
          <w:sz w:val="18"/>
          <w:szCs w:val="18"/>
        </w:rPr>
        <w:t> </w:t>
      </w:r>
      <w:r>
        <w:rPr>
          <w:rStyle w:val="WW8Num3z0"/>
          <w:rFonts w:ascii="Verdana" w:hAnsi="Verdana"/>
          <w:color w:val="4682B4"/>
          <w:sz w:val="18"/>
          <w:szCs w:val="18"/>
        </w:rPr>
        <w:t>условия</w:t>
      </w:r>
      <w:r>
        <w:rPr>
          <w:rStyle w:val="WW8Num2z0"/>
          <w:rFonts w:ascii="Verdana" w:hAnsi="Verdana"/>
          <w:color w:val="000000"/>
          <w:sz w:val="18"/>
          <w:szCs w:val="18"/>
        </w:rPr>
        <w:t> </w:t>
      </w:r>
      <w:r>
        <w:rPr>
          <w:rFonts w:ascii="Verdana" w:hAnsi="Verdana"/>
          <w:color w:val="000000"/>
          <w:sz w:val="18"/>
          <w:szCs w:val="18"/>
        </w:rPr>
        <w:t>ее формирования в вузе.58</w:t>
      </w:r>
    </w:p>
    <w:p w14:paraId="6AAAB91A"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Выводы.77</w:t>
      </w:r>
    </w:p>
    <w:p w14:paraId="328C0FDC"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ОПЫТНО-ЭКСПЕРИМЕНТАЛЬНОЕ ФОРМИРОВАНИЕ ПРОФЕССИОНАЛЬНОЙ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БУДУЩИХ УЧИТЕЛЕЙ АНГЛИЙСКОГО ЯЗЫКА В ПРОЦЕССЕ ПЕДАГОГИЧЕСКОЙ ПРАКТИКИ</w:t>
      </w:r>
    </w:p>
    <w:p w14:paraId="4249369A"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2.1. Роль педагогической практики в становлении профессиональной </w:t>
      </w:r>
      <w:r>
        <w:rPr>
          <w:rFonts w:ascii="Verdana" w:hAnsi="Verdana"/>
          <w:color w:val="000000"/>
          <w:sz w:val="18"/>
          <w:szCs w:val="18"/>
        </w:rPr>
        <w:lastRenderedPageBreak/>
        <w:t>компетентности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учителей английского языка.81</w:t>
      </w:r>
    </w:p>
    <w:p w14:paraId="0DC076F5"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2.2. Исследование начального уровня профессиональной компетенции студентов языковых специальностей.91</w:t>
      </w:r>
    </w:p>
    <w:p w14:paraId="2BA053A5"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2.3. Педагогическое</w:t>
      </w:r>
      <w:r>
        <w:rPr>
          <w:rStyle w:val="WW8Num2z0"/>
          <w:rFonts w:ascii="Verdana" w:hAnsi="Verdana"/>
          <w:color w:val="000000"/>
          <w:sz w:val="18"/>
          <w:szCs w:val="18"/>
        </w:rPr>
        <w:t> </w:t>
      </w:r>
      <w:r>
        <w:rPr>
          <w:rStyle w:val="WW8Num3z0"/>
          <w:rFonts w:ascii="Verdana" w:hAnsi="Verdana"/>
          <w:color w:val="4682B4"/>
          <w:sz w:val="18"/>
          <w:szCs w:val="18"/>
        </w:rPr>
        <w:t>мастерство</w:t>
      </w:r>
      <w:r>
        <w:rPr>
          <w:rStyle w:val="WW8Num2z0"/>
          <w:rFonts w:ascii="Verdana" w:hAnsi="Verdana"/>
          <w:color w:val="000000"/>
          <w:sz w:val="18"/>
          <w:szCs w:val="18"/>
        </w:rPr>
        <w:t> </w:t>
      </w:r>
      <w:r>
        <w:rPr>
          <w:rFonts w:ascii="Verdana" w:hAnsi="Verdana"/>
          <w:color w:val="000000"/>
          <w:sz w:val="18"/>
          <w:szCs w:val="18"/>
        </w:rPr>
        <w:t>как условие развития профессиональной компетентности студентов.98—</w:t>
      </w:r>
    </w:p>
    <w:p w14:paraId="40B5B516"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2.4. Формирование профессиональной компетентности будущих</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в условиях педагогической практики.105</w:t>
      </w:r>
    </w:p>
    <w:p w14:paraId="15F0E629"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возможности урока в формировании профессиональной компетентности</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учителя.119</w:t>
      </w:r>
    </w:p>
    <w:p w14:paraId="55BA6C37"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Выводы.132</w:t>
      </w:r>
    </w:p>
    <w:p w14:paraId="6BD65218" w14:textId="77777777" w:rsidR="009C4212" w:rsidRDefault="009C4212" w:rsidP="009C4212">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"Дидактические условия формирования профессиональной компетентности будущих учителей иностранного языка в процессе педагогической практики"</w:t>
      </w:r>
    </w:p>
    <w:p w14:paraId="181853F0" w14:textId="77777777" w:rsidR="009C4212" w:rsidRDefault="009C4212" w:rsidP="009C421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проблемы исследования. Подготовка квалифицированных и профессиональных кадров в области образования, отвечающих современным требованиям находится в центре внимания правительства Республики Таджикистан, работников образования, ученых и специалистов страны. В решении этой задачи важнейшую роль занимают педагогические</w:t>
      </w:r>
      <w:r>
        <w:rPr>
          <w:rStyle w:val="WW8Num2z0"/>
          <w:rFonts w:ascii="Verdana" w:hAnsi="Verdana"/>
          <w:color w:val="000000"/>
          <w:sz w:val="18"/>
          <w:szCs w:val="18"/>
        </w:rPr>
        <w:t> </w:t>
      </w:r>
      <w:r>
        <w:rPr>
          <w:rStyle w:val="WW8Num3z0"/>
          <w:rFonts w:ascii="Verdana" w:hAnsi="Verdana"/>
          <w:color w:val="4682B4"/>
          <w:sz w:val="18"/>
          <w:szCs w:val="18"/>
        </w:rPr>
        <w:t>вузы</w:t>
      </w:r>
      <w:r>
        <w:rPr>
          <w:rFonts w:ascii="Verdana" w:hAnsi="Verdana"/>
          <w:color w:val="000000"/>
          <w:sz w:val="18"/>
          <w:szCs w:val="18"/>
        </w:rPr>
        <w:t>, призванные осуществлять профессиональную подготовку</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учителей для системы образования республики, способных эффективно проводить учебно-воспитательную работу. В программных документах по развитию образования, в том числе Законе «</w:t>
      </w:r>
      <w:r>
        <w:rPr>
          <w:rStyle w:val="WW8Num3z0"/>
          <w:rFonts w:ascii="Verdana" w:hAnsi="Verdana"/>
          <w:color w:val="4682B4"/>
          <w:sz w:val="18"/>
          <w:szCs w:val="18"/>
        </w:rPr>
        <w:t>Об образовании</w:t>
      </w:r>
      <w:r>
        <w:rPr>
          <w:rFonts w:ascii="Verdana" w:hAnsi="Verdana"/>
          <w:color w:val="000000"/>
          <w:sz w:val="18"/>
          <w:szCs w:val="18"/>
        </w:rPr>
        <w:t>», Законе «О высшем профессиональном и</w:t>
      </w:r>
      <w:r>
        <w:rPr>
          <w:rStyle w:val="WW8Num2z0"/>
          <w:rFonts w:ascii="Verdana" w:hAnsi="Verdana"/>
          <w:color w:val="000000"/>
          <w:sz w:val="18"/>
          <w:szCs w:val="18"/>
        </w:rPr>
        <w:t> </w:t>
      </w:r>
      <w:r>
        <w:rPr>
          <w:rStyle w:val="WW8Num3z0"/>
          <w:rFonts w:ascii="Verdana" w:hAnsi="Verdana"/>
          <w:color w:val="4682B4"/>
          <w:sz w:val="18"/>
          <w:szCs w:val="18"/>
        </w:rPr>
        <w:t>послевузовском</w:t>
      </w:r>
      <w:r>
        <w:rPr>
          <w:rStyle w:val="WW8Num2z0"/>
          <w:rFonts w:ascii="Verdana" w:hAnsi="Verdana"/>
          <w:color w:val="000000"/>
          <w:sz w:val="18"/>
          <w:szCs w:val="18"/>
        </w:rPr>
        <w:t> </w:t>
      </w:r>
      <w:r>
        <w:rPr>
          <w:rFonts w:ascii="Verdana" w:hAnsi="Verdana"/>
          <w:color w:val="000000"/>
          <w:sz w:val="18"/>
          <w:szCs w:val="18"/>
        </w:rPr>
        <w:t>образовании», «</w:t>
      </w:r>
      <w:r>
        <w:rPr>
          <w:rStyle w:val="WW8Num3z0"/>
          <w:rFonts w:ascii="Verdana" w:hAnsi="Verdana"/>
          <w:color w:val="4682B4"/>
          <w:sz w:val="18"/>
          <w:szCs w:val="18"/>
        </w:rPr>
        <w:t>Национальной концепции образования Республики Таджикистан</w:t>
      </w:r>
      <w:r>
        <w:rPr>
          <w:rFonts w:ascii="Verdana" w:hAnsi="Verdana"/>
          <w:color w:val="000000"/>
          <w:sz w:val="18"/>
          <w:szCs w:val="18"/>
        </w:rPr>
        <w:t>» и «Государственный стандарт высшего профессионального образования Республики Таджикистан» и др., предусматривается комплекс мер, направленных на повышение научно-методического потенциала образовательных учреждений, качества и эффективности подготовки специалистов.</w:t>
      </w:r>
    </w:p>
    <w:p w14:paraId="7858E358" w14:textId="77777777" w:rsidR="009C4212" w:rsidRDefault="009C4212" w:rsidP="009C421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образовательной политике государства произошли такие существенные преобразования, как ориентация на мировые стандарты развития, стремление к децентрализации, изменение социального контекста изучения иностранных языков, пересмотр содержания и задач</w:t>
      </w:r>
      <w:r>
        <w:rPr>
          <w:rStyle w:val="WW8Num2z0"/>
          <w:rFonts w:ascii="Verdana" w:hAnsi="Verdana"/>
          <w:color w:val="000000"/>
          <w:sz w:val="18"/>
          <w:szCs w:val="18"/>
        </w:rPr>
        <w:t> </w:t>
      </w:r>
      <w:r>
        <w:rPr>
          <w:rStyle w:val="WW8Num3z0"/>
          <w:rFonts w:ascii="Verdana" w:hAnsi="Verdana"/>
          <w:color w:val="4682B4"/>
          <w:sz w:val="18"/>
          <w:szCs w:val="18"/>
        </w:rPr>
        <w:t>иноязычного</w:t>
      </w:r>
      <w:r>
        <w:rPr>
          <w:rStyle w:val="WW8Num2z0"/>
          <w:rFonts w:ascii="Verdana" w:hAnsi="Verdana"/>
          <w:color w:val="000000"/>
          <w:sz w:val="18"/>
          <w:szCs w:val="18"/>
        </w:rPr>
        <w:t> </w:t>
      </w:r>
      <w:r>
        <w:rPr>
          <w:rFonts w:ascii="Verdana" w:hAnsi="Verdana"/>
          <w:color w:val="000000"/>
          <w:sz w:val="18"/>
          <w:szCs w:val="18"/>
        </w:rPr>
        <w:t>образования. В этой связи следует особо выделить Постановление Правительства Республики Таджикистан «Об утверждении государственной программы совершенствования</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и изучения русского и английского языков в Республике Таджикистан на 2004-2014 годы», которое ставит перед учеными и специалистами</w:t>
      </w:r>
      <w:r>
        <w:rPr>
          <w:rStyle w:val="WW8Num2z0"/>
          <w:rFonts w:ascii="Verdana" w:hAnsi="Verdana"/>
          <w:color w:val="000000"/>
          <w:sz w:val="18"/>
          <w:szCs w:val="18"/>
        </w:rPr>
        <w:t> </w:t>
      </w:r>
      <w:r>
        <w:rPr>
          <w:rStyle w:val="WW8Num3z0"/>
          <w:rFonts w:ascii="Verdana" w:hAnsi="Verdana"/>
          <w:color w:val="4682B4"/>
          <w:sz w:val="18"/>
          <w:szCs w:val="18"/>
        </w:rPr>
        <w:t>вузов</w:t>
      </w:r>
      <w:r>
        <w:rPr>
          <w:rFonts w:ascii="Verdana" w:hAnsi="Verdana"/>
          <w:color w:val="000000"/>
          <w:sz w:val="18"/>
          <w:szCs w:val="18"/>
        </w:rPr>
        <w:t>, работниками общеобразовательных школ республики ряд ответственных задач по совершенствованию обучения английскому языку в средней и высшей школе.</w:t>
      </w:r>
    </w:p>
    <w:p w14:paraId="051699EA" w14:textId="77777777" w:rsidR="009C4212" w:rsidRDefault="009C4212" w:rsidP="009C421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Интеграционные процессы в обществе поставили перед системой образования республики проблему совершенствования профессиональной подготовки учителей иностранных языков, в частности учителей английского языка как наиболее распространенного и функционально значимого мирового языка, на базе которого реализуются информационные процессы и новейшие информационные технологии. В связи с этим, для эффективного осуществления своей профессиональной деятельности</w:t>
      </w:r>
      <w:r>
        <w:rPr>
          <w:rStyle w:val="WW8Num2z0"/>
          <w:rFonts w:ascii="Verdana" w:hAnsi="Verdana"/>
          <w:color w:val="000000"/>
          <w:sz w:val="18"/>
          <w:szCs w:val="18"/>
        </w:rPr>
        <w:t> </w:t>
      </w:r>
      <w:r>
        <w:rPr>
          <w:rStyle w:val="WW8Num3z0"/>
          <w:rFonts w:ascii="Verdana" w:hAnsi="Verdana"/>
          <w:color w:val="4682B4"/>
          <w:sz w:val="18"/>
          <w:szCs w:val="18"/>
        </w:rPr>
        <w:t>будущий</w:t>
      </w:r>
      <w:r>
        <w:rPr>
          <w:rStyle w:val="WW8Num2z0"/>
          <w:rFonts w:ascii="Verdana" w:hAnsi="Verdana"/>
          <w:color w:val="000000"/>
          <w:sz w:val="18"/>
          <w:szCs w:val="18"/>
        </w:rPr>
        <w:t> </w:t>
      </w:r>
      <w:r>
        <w:rPr>
          <w:rFonts w:ascii="Verdana" w:hAnsi="Verdana"/>
          <w:color w:val="000000"/>
          <w:sz w:val="18"/>
          <w:szCs w:val="18"/>
        </w:rPr>
        <w:t>учитель иностранного языка должен не только в совершенстве</w:t>
      </w:r>
      <w:r>
        <w:rPr>
          <w:rStyle w:val="WW8Num2z0"/>
          <w:rFonts w:ascii="Verdana" w:hAnsi="Verdana"/>
          <w:color w:val="000000"/>
          <w:sz w:val="18"/>
          <w:szCs w:val="18"/>
        </w:rPr>
        <w:t> </w:t>
      </w:r>
      <w:r>
        <w:rPr>
          <w:rStyle w:val="WW8Num3z0"/>
          <w:rFonts w:ascii="Verdana" w:hAnsi="Verdana"/>
          <w:color w:val="4682B4"/>
          <w:sz w:val="18"/>
          <w:szCs w:val="18"/>
        </w:rPr>
        <w:t>овладеть</w:t>
      </w:r>
      <w:r>
        <w:rPr>
          <w:rStyle w:val="WW8Num2z0"/>
          <w:rFonts w:ascii="Verdana" w:hAnsi="Verdana"/>
          <w:color w:val="000000"/>
          <w:sz w:val="18"/>
          <w:szCs w:val="18"/>
        </w:rPr>
        <w:t> </w:t>
      </w:r>
      <w:r>
        <w:rPr>
          <w:rFonts w:ascii="Verdana" w:hAnsi="Verdana"/>
          <w:color w:val="000000"/>
          <w:sz w:val="18"/>
          <w:szCs w:val="18"/>
        </w:rPr>
        <w:t>иностранным языком, но и обладать базовым уровнем профессиональной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Fonts w:ascii="Verdana" w:hAnsi="Verdana"/>
          <w:color w:val="000000"/>
          <w:sz w:val="18"/>
          <w:szCs w:val="18"/>
        </w:rPr>
        <w:t>.</w:t>
      </w:r>
    </w:p>
    <w:p w14:paraId="4F1B4BB2" w14:textId="77777777" w:rsidR="009C4212" w:rsidRDefault="009C4212" w:rsidP="009C421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общей системе профессиональной подготовки</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учителя в педагогическом вузе педагогической практике отводится особая роль. От ее содержания и организации в большой степени зависит</w:t>
      </w:r>
      <w:r>
        <w:rPr>
          <w:rStyle w:val="WW8Num2z0"/>
          <w:rFonts w:ascii="Verdana" w:hAnsi="Verdana"/>
          <w:color w:val="000000"/>
          <w:sz w:val="18"/>
          <w:szCs w:val="18"/>
        </w:rPr>
        <w:t> </w:t>
      </w:r>
      <w:r>
        <w:rPr>
          <w:rStyle w:val="WW8Num3z0"/>
          <w:rFonts w:ascii="Verdana" w:hAnsi="Verdana"/>
          <w:color w:val="4682B4"/>
          <w:sz w:val="18"/>
          <w:szCs w:val="18"/>
        </w:rPr>
        <w:t>успешность</w:t>
      </w:r>
      <w:r>
        <w:rPr>
          <w:rStyle w:val="WW8Num2z0"/>
          <w:rFonts w:ascii="Verdana" w:hAnsi="Verdana"/>
          <w:color w:val="000000"/>
          <w:sz w:val="18"/>
          <w:szCs w:val="18"/>
        </w:rPr>
        <w:t> </w:t>
      </w:r>
      <w:r>
        <w:rPr>
          <w:rFonts w:ascii="Verdana" w:hAnsi="Verdana"/>
          <w:color w:val="000000"/>
          <w:sz w:val="18"/>
          <w:szCs w:val="18"/>
        </w:rPr>
        <w:t>профессиональной подготовки студентов. Школе нужны</w:t>
      </w:r>
      <w:r>
        <w:rPr>
          <w:rStyle w:val="WW8Num2z0"/>
          <w:rFonts w:ascii="Verdana" w:hAnsi="Verdana"/>
          <w:color w:val="000000"/>
          <w:sz w:val="18"/>
          <w:szCs w:val="18"/>
        </w:rPr>
        <w:t> </w:t>
      </w:r>
      <w:r>
        <w:rPr>
          <w:rStyle w:val="WW8Num3z0"/>
          <w:rFonts w:ascii="Verdana" w:hAnsi="Verdana"/>
          <w:color w:val="4682B4"/>
          <w:sz w:val="18"/>
          <w:szCs w:val="18"/>
        </w:rPr>
        <w:t>педагоги</w:t>
      </w:r>
      <w:r>
        <w:rPr>
          <w:rFonts w:ascii="Verdana" w:hAnsi="Verdana"/>
          <w:color w:val="000000"/>
          <w:sz w:val="18"/>
          <w:szCs w:val="18"/>
        </w:rPr>
        <w:t>, глубоко знающие свой предмет, владеющие разнообразными</w:t>
      </w:r>
      <w:r>
        <w:rPr>
          <w:rStyle w:val="WW8Num2z0"/>
          <w:rFonts w:ascii="Verdana" w:hAnsi="Verdana"/>
          <w:color w:val="000000"/>
          <w:sz w:val="18"/>
          <w:szCs w:val="18"/>
        </w:rPr>
        <w:t> </w:t>
      </w:r>
      <w:r>
        <w:rPr>
          <w:rStyle w:val="WW8Num3z0"/>
          <w:rFonts w:ascii="Verdana" w:hAnsi="Verdana"/>
          <w:color w:val="4682B4"/>
          <w:sz w:val="18"/>
          <w:szCs w:val="18"/>
        </w:rPr>
        <w:t>методическими</w:t>
      </w:r>
      <w:r>
        <w:rPr>
          <w:rStyle w:val="WW8Num2z0"/>
          <w:rFonts w:ascii="Verdana" w:hAnsi="Verdana"/>
          <w:color w:val="000000"/>
          <w:sz w:val="18"/>
          <w:szCs w:val="18"/>
        </w:rPr>
        <w:t> </w:t>
      </w:r>
      <w:r>
        <w:rPr>
          <w:rFonts w:ascii="Verdana" w:hAnsi="Verdana"/>
          <w:color w:val="000000"/>
          <w:sz w:val="18"/>
          <w:szCs w:val="18"/>
        </w:rPr>
        <w:t>средствами, имеющие основательную психолого-педагогическую и</w:t>
      </w:r>
      <w:r>
        <w:rPr>
          <w:rStyle w:val="WW8Num2z0"/>
          <w:rFonts w:ascii="Verdana" w:hAnsi="Verdana"/>
          <w:color w:val="000000"/>
          <w:sz w:val="18"/>
          <w:szCs w:val="18"/>
        </w:rPr>
        <w:t> </w:t>
      </w:r>
      <w:r>
        <w:rPr>
          <w:rStyle w:val="WW8Num3z0"/>
          <w:rFonts w:ascii="Verdana" w:hAnsi="Verdana"/>
          <w:color w:val="4682B4"/>
          <w:sz w:val="18"/>
          <w:szCs w:val="18"/>
        </w:rPr>
        <w:t>методическую</w:t>
      </w:r>
      <w:r>
        <w:rPr>
          <w:rStyle w:val="WW8Num2z0"/>
          <w:rFonts w:ascii="Verdana" w:hAnsi="Verdana"/>
          <w:color w:val="000000"/>
          <w:sz w:val="18"/>
          <w:szCs w:val="18"/>
        </w:rPr>
        <w:t> </w:t>
      </w:r>
      <w:r>
        <w:rPr>
          <w:rFonts w:ascii="Verdana" w:hAnsi="Verdana"/>
          <w:color w:val="000000"/>
          <w:sz w:val="18"/>
          <w:szCs w:val="18"/>
        </w:rPr>
        <w:t>подготовку, постоянно стремящиеся к творчеству, к сотрудничеству и</w:t>
      </w:r>
      <w:r>
        <w:rPr>
          <w:rStyle w:val="WW8Num2z0"/>
          <w:rFonts w:ascii="Verdana" w:hAnsi="Verdana"/>
          <w:color w:val="000000"/>
          <w:sz w:val="18"/>
          <w:szCs w:val="18"/>
        </w:rPr>
        <w:t> </w:t>
      </w:r>
      <w:r>
        <w:rPr>
          <w:rStyle w:val="WW8Num3z0"/>
          <w:rFonts w:ascii="Verdana" w:hAnsi="Verdana"/>
          <w:color w:val="4682B4"/>
          <w:sz w:val="18"/>
          <w:szCs w:val="18"/>
        </w:rPr>
        <w:t>общению</w:t>
      </w:r>
      <w:r>
        <w:rPr>
          <w:rStyle w:val="WW8Num2z0"/>
          <w:rFonts w:ascii="Verdana" w:hAnsi="Verdana"/>
          <w:color w:val="000000"/>
          <w:sz w:val="18"/>
          <w:szCs w:val="18"/>
        </w:rPr>
        <w:t> </w:t>
      </w:r>
      <w:r>
        <w:rPr>
          <w:rFonts w:ascii="Verdana" w:hAnsi="Verdana"/>
          <w:color w:val="000000"/>
          <w:sz w:val="18"/>
          <w:szCs w:val="18"/>
        </w:rPr>
        <w:t>с учащимися. Это возможно при установлении реальной связи практики с изучением теоретических курсов, актуализации теоретических знаний студентов в процессе педагогической деятельности в школе. В период педагогической практики появляется возможность осуществлять синтез знаний, воссоздающих закономерные связи между психолого-педагогическими, методическими и</w:t>
      </w:r>
      <w:r>
        <w:rPr>
          <w:rStyle w:val="WW8Num3z0"/>
          <w:rFonts w:ascii="Verdana" w:hAnsi="Verdana"/>
          <w:color w:val="4682B4"/>
          <w:sz w:val="18"/>
          <w:szCs w:val="18"/>
        </w:rPr>
        <w:t>предметными</w:t>
      </w:r>
      <w:r>
        <w:rPr>
          <w:rStyle w:val="WW8Num2z0"/>
          <w:rFonts w:ascii="Verdana" w:hAnsi="Verdana"/>
          <w:color w:val="000000"/>
          <w:sz w:val="18"/>
          <w:szCs w:val="18"/>
        </w:rPr>
        <w:t> </w:t>
      </w:r>
      <w:r>
        <w:rPr>
          <w:rFonts w:ascii="Verdana" w:hAnsi="Verdana"/>
          <w:color w:val="000000"/>
          <w:sz w:val="18"/>
          <w:szCs w:val="18"/>
        </w:rPr>
        <w:t xml:space="preserve">дисциплинами и создаются условия для </w:t>
      </w:r>
      <w:r>
        <w:rPr>
          <w:rFonts w:ascii="Verdana" w:hAnsi="Verdana"/>
          <w:color w:val="000000"/>
          <w:sz w:val="18"/>
          <w:szCs w:val="18"/>
        </w:rPr>
        <w:lastRenderedPageBreak/>
        <w:t>формирования</w:t>
      </w:r>
      <w:r>
        <w:rPr>
          <w:rStyle w:val="WW8Num2z0"/>
          <w:rFonts w:ascii="Verdana" w:hAnsi="Verdana"/>
          <w:color w:val="000000"/>
          <w:sz w:val="18"/>
          <w:szCs w:val="18"/>
        </w:rPr>
        <w:t> </w:t>
      </w:r>
      <w:r>
        <w:rPr>
          <w:rStyle w:val="WW8Num3z0"/>
          <w:rFonts w:ascii="Verdana" w:hAnsi="Verdana"/>
          <w:color w:val="4682B4"/>
          <w:sz w:val="18"/>
          <w:szCs w:val="18"/>
        </w:rPr>
        <w:t>коммуникативной</w:t>
      </w:r>
      <w:r>
        <w:rPr>
          <w:rStyle w:val="WW8Num2z0"/>
          <w:rFonts w:ascii="Verdana" w:hAnsi="Verdana"/>
          <w:color w:val="000000"/>
          <w:sz w:val="18"/>
          <w:szCs w:val="18"/>
        </w:rPr>
        <w:t> </w:t>
      </w:r>
      <w:r>
        <w:rPr>
          <w:rFonts w:ascii="Verdana" w:hAnsi="Verdana"/>
          <w:color w:val="000000"/>
          <w:sz w:val="18"/>
          <w:szCs w:val="18"/>
        </w:rPr>
        <w:t>и профессиональной компетенции. В этом заключается актуальность избранной проблемы исследования.</w:t>
      </w:r>
    </w:p>
    <w:p w14:paraId="6533D383" w14:textId="77777777" w:rsidR="009C4212" w:rsidRDefault="009C4212" w:rsidP="009C421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изученности темы исследования. Существует множество диссертационных исследований, посвященных проблемам формирования различных видов компетентности у студентов вузов в процессе обучения иностранным языкам (С.Н.Алиев, Н.В.</w:t>
      </w:r>
      <w:r>
        <w:rPr>
          <w:rStyle w:val="WW8Num2z0"/>
          <w:rFonts w:ascii="Verdana" w:hAnsi="Verdana"/>
          <w:color w:val="000000"/>
          <w:sz w:val="18"/>
          <w:szCs w:val="18"/>
        </w:rPr>
        <w:t> </w:t>
      </w:r>
      <w:r>
        <w:rPr>
          <w:rStyle w:val="WW8Num3z0"/>
          <w:rFonts w:ascii="Verdana" w:hAnsi="Verdana"/>
          <w:color w:val="4682B4"/>
          <w:sz w:val="18"/>
          <w:szCs w:val="18"/>
        </w:rPr>
        <w:t>Харитонова</w:t>
      </w:r>
      <w:r>
        <w:rPr>
          <w:rFonts w:ascii="Verdana" w:hAnsi="Verdana"/>
          <w:color w:val="000000"/>
          <w:sz w:val="18"/>
          <w:szCs w:val="18"/>
        </w:rPr>
        <w:t>, Э.Б.</w:t>
      </w:r>
    </w:p>
    <w:p w14:paraId="10463F5B" w14:textId="77777777" w:rsidR="009C4212" w:rsidRDefault="009C4212" w:rsidP="009C421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Соловьева, M.B.</w:t>
      </w:r>
      <w:r>
        <w:rPr>
          <w:rStyle w:val="WW8Num2z0"/>
          <w:rFonts w:ascii="Verdana" w:hAnsi="Verdana"/>
          <w:color w:val="000000"/>
          <w:sz w:val="18"/>
          <w:szCs w:val="18"/>
        </w:rPr>
        <w:t> </w:t>
      </w:r>
      <w:r>
        <w:rPr>
          <w:rStyle w:val="WW8Num3z0"/>
          <w:rFonts w:ascii="Verdana" w:hAnsi="Verdana"/>
          <w:color w:val="4682B4"/>
          <w:sz w:val="18"/>
          <w:szCs w:val="18"/>
        </w:rPr>
        <w:t>Булыгина</w:t>
      </w:r>
      <w:r>
        <w:rPr>
          <w:rStyle w:val="WW8Num2z0"/>
          <w:rFonts w:ascii="Verdana" w:hAnsi="Verdana"/>
          <w:color w:val="000000"/>
          <w:sz w:val="18"/>
          <w:szCs w:val="18"/>
        </w:rPr>
        <w:t> </w:t>
      </w:r>
      <w:r>
        <w:rPr>
          <w:rFonts w:ascii="Verdana" w:hAnsi="Verdana"/>
          <w:color w:val="000000"/>
          <w:sz w:val="18"/>
          <w:szCs w:val="18"/>
        </w:rPr>
        <w:t>и O.A. Лукина, М.В.</w:t>
      </w:r>
      <w:r>
        <w:rPr>
          <w:rStyle w:val="WW8Num2z0"/>
          <w:rFonts w:ascii="Verdana" w:hAnsi="Verdana"/>
          <w:color w:val="000000"/>
          <w:sz w:val="18"/>
          <w:szCs w:val="18"/>
        </w:rPr>
        <w:t> </w:t>
      </w:r>
      <w:r>
        <w:rPr>
          <w:rStyle w:val="WW8Num3z0"/>
          <w:rFonts w:ascii="Verdana" w:hAnsi="Verdana"/>
          <w:color w:val="4682B4"/>
          <w:sz w:val="18"/>
          <w:szCs w:val="18"/>
        </w:rPr>
        <w:t>Белянина</w:t>
      </w:r>
      <w:r>
        <w:rPr>
          <w:rFonts w:ascii="Verdana" w:hAnsi="Verdana"/>
          <w:color w:val="000000"/>
          <w:sz w:val="18"/>
          <w:szCs w:val="18"/>
        </w:rPr>
        <w:t>, Е.Е. Боровкова, Г.А. Коновалова Р.Г.</w:t>
      </w:r>
      <w:r>
        <w:rPr>
          <w:rStyle w:val="WW8Num2z0"/>
          <w:rFonts w:ascii="Verdana" w:hAnsi="Verdana"/>
          <w:color w:val="000000"/>
          <w:sz w:val="18"/>
          <w:szCs w:val="18"/>
        </w:rPr>
        <w:t> </w:t>
      </w:r>
      <w:r>
        <w:rPr>
          <w:rStyle w:val="WW8Num3z0"/>
          <w:rFonts w:ascii="Verdana" w:hAnsi="Verdana"/>
          <w:color w:val="4682B4"/>
          <w:sz w:val="18"/>
          <w:szCs w:val="18"/>
        </w:rPr>
        <w:t>Булгакова</w:t>
      </w:r>
      <w:r>
        <w:rPr>
          <w:rFonts w:ascii="Verdana" w:hAnsi="Verdana"/>
          <w:color w:val="000000"/>
          <w:sz w:val="18"/>
          <w:szCs w:val="18"/>
        </w:rPr>
        <w:t>, О.М. Шиян, О.Ю. Искандарова и др.</w:t>
      </w:r>
    </w:p>
    <w:p w14:paraId="71F935B6" w14:textId="77777777" w:rsidR="009C4212" w:rsidRDefault="009C4212" w:rsidP="009C421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Важное место в системе профессиональной подготовки специалиста-будущего учителя принадлежит педагогической практике. Большое внимание придавали значению и месту педагогической практики в профессиональной подготовке учителя известные русские ученые К.Д.</w:t>
      </w:r>
      <w:r>
        <w:rPr>
          <w:rStyle w:val="WW8Num2z0"/>
          <w:rFonts w:ascii="Verdana" w:hAnsi="Verdana"/>
          <w:color w:val="000000"/>
          <w:sz w:val="18"/>
          <w:szCs w:val="18"/>
        </w:rPr>
        <w:t> </w:t>
      </w:r>
      <w:r>
        <w:rPr>
          <w:rStyle w:val="WW8Num3z0"/>
          <w:rFonts w:ascii="Verdana" w:hAnsi="Verdana"/>
          <w:color w:val="4682B4"/>
          <w:sz w:val="18"/>
          <w:szCs w:val="18"/>
        </w:rPr>
        <w:t>Ушинский</w:t>
      </w:r>
      <w:r>
        <w:rPr>
          <w:rFonts w:ascii="Verdana" w:hAnsi="Verdana"/>
          <w:color w:val="000000"/>
          <w:sz w:val="18"/>
          <w:szCs w:val="18"/>
        </w:rPr>
        <w:t>, В.П. Каптерев, Н.К. Крупская, М.М.Рубинштейн, П.П.</w:t>
      </w:r>
      <w:r>
        <w:rPr>
          <w:rStyle w:val="WW8Num2z0"/>
          <w:rFonts w:ascii="Verdana" w:hAnsi="Verdana"/>
          <w:color w:val="000000"/>
          <w:sz w:val="18"/>
          <w:szCs w:val="18"/>
        </w:rPr>
        <w:t> </w:t>
      </w:r>
      <w:r>
        <w:rPr>
          <w:rStyle w:val="WW8Num3z0"/>
          <w:rFonts w:ascii="Verdana" w:hAnsi="Verdana"/>
          <w:color w:val="4682B4"/>
          <w:sz w:val="18"/>
          <w:szCs w:val="18"/>
        </w:rPr>
        <w:t>Блонский</w:t>
      </w:r>
      <w:r>
        <w:rPr>
          <w:rFonts w:ascii="Verdana" w:hAnsi="Verdana"/>
          <w:color w:val="000000"/>
          <w:sz w:val="18"/>
          <w:szCs w:val="18"/>
        </w:rPr>
        <w:t>, Л.С.Выготский и др. Не меньшее место этот вопрос занимает в произведениях классиков таджикско-персидской литературы (А.Рудаки, А.Фирдоуси, У.Кайкавус, Н.Хисрав, Н.Туси,</w:t>
      </w:r>
      <w:r>
        <w:rPr>
          <w:rStyle w:val="WW8Num2z0"/>
          <w:rFonts w:ascii="Verdana" w:hAnsi="Verdana"/>
          <w:color w:val="000000"/>
          <w:sz w:val="18"/>
          <w:szCs w:val="18"/>
        </w:rPr>
        <w:t> </w:t>
      </w:r>
      <w:r>
        <w:rPr>
          <w:rStyle w:val="WW8Num3z0"/>
          <w:rFonts w:ascii="Verdana" w:hAnsi="Verdana"/>
          <w:color w:val="4682B4"/>
          <w:sz w:val="18"/>
          <w:szCs w:val="18"/>
        </w:rPr>
        <w:t>Саади</w:t>
      </w:r>
      <w:r>
        <w:rPr>
          <w:rFonts w:ascii="Verdana" w:hAnsi="Verdana"/>
          <w:color w:val="000000"/>
          <w:sz w:val="18"/>
          <w:szCs w:val="18"/>
        </w:rPr>
        <w:t>, А. Джами, А.Дониш и др.).</w:t>
      </w:r>
    </w:p>
    <w:p w14:paraId="008E750B" w14:textId="77777777" w:rsidR="009C4212" w:rsidRDefault="009C4212" w:rsidP="009C421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Различные аспекты педагогической практики освещены в психолото-педагогических исследованиях: проблемы формирования и развития личности и профессиональных качеств будущего учителя в период педагогической практики ( Ю.К. Бабанский,В.А.</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В.К. Розов, O.A. Абдуллина, H.H.</w:t>
      </w:r>
      <w:r>
        <w:rPr>
          <w:rStyle w:val="WW8Num2z0"/>
          <w:rFonts w:ascii="Verdana" w:hAnsi="Verdana"/>
          <w:color w:val="000000"/>
          <w:sz w:val="18"/>
          <w:szCs w:val="18"/>
        </w:rPr>
        <w:t> </w:t>
      </w:r>
      <w:r>
        <w:rPr>
          <w:rStyle w:val="WW8Num3z0"/>
          <w:rFonts w:ascii="Verdana" w:hAnsi="Verdana"/>
          <w:color w:val="4682B4"/>
          <w:sz w:val="18"/>
          <w:szCs w:val="18"/>
        </w:rPr>
        <w:t>Загрязкина</w:t>
      </w:r>
      <w:r>
        <w:rPr>
          <w:rFonts w:ascii="Verdana" w:hAnsi="Verdana"/>
          <w:color w:val="000000"/>
          <w:sz w:val="18"/>
          <w:szCs w:val="18"/>
        </w:rPr>
        <w:t>, В.П. Тарантей, И.Ф.Харламов, В.П.</w:t>
      </w:r>
      <w:r>
        <w:rPr>
          <w:rStyle w:val="WW8Num2z0"/>
          <w:rFonts w:ascii="Verdana" w:hAnsi="Verdana"/>
          <w:color w:val="000000"/>
          <w:sz w:val="18"/>
          <w:szCs w:val="18"/>
        </w:rPr>
        <w:t> </w:t>
      </w:r>
      <w:r>
        <w:rPr>
          <w:rStyle w:val="WW8Num3z0"/>
          <w:rFonts w:ascii="Verdana" w:hAnsi="Verdana"/>
          <w:color w:val="4682B4"/>
          <w:sz w:val="18"/>
          <w:szCs w:val="18"/>
        </w:rPr>
        <w:t>Горленко</w:t>
      </w:r>
      <w:r>
        <w:rPr>
          <w:rFonts w:ascii="Verdana" w:hAnsi="Verdana"/>
          <w:color w:val="000000"/>
          <w:sz w:val="18"/>
          <w:szCs w:val="18"/>
        </w:rPr>
        <w:t>, А.Ф.Линенко, Л.А.Трепоухова, Г.Н.Швецова и др.), вопросы профессионального</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студентов в период педагогической практики (К.М.Дурай-Новакова, Г.Н.Меженцева и др.);</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вопросы педагогической практики (С.П.Доброхотов, И.Т.Огородников, А.И.Пискунов, С.Н.Полянский, П.Е.Решетников, В.К.Розов, А.Д.Сазонов и др.).</w:t>
      </w:r>
    </w:p>
    <w:p w14:paraId="742CC617" w14:textId="77777777" w:rsidR="009C4212" w:rsidRDefault="009C4212" w:rsidP="009C421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Формирование профессионально-педагогических умений в зависимости от формы организации педагогической практики раскрыты в исследованиях В.И.Андреева, И.А.Зязюна, В.А.Кан-Калика, М.Р.Курбоновой, Ю.Л.Львовой, Н.В.Матяш, Н.Ю.Посталюк, Х.А.</w:t>
      </w:r>
      <w:r>
        <w:rPr>
          <w:rStyle w:val="WW8Num2z0"/>
          <w:rFonts w:ascii="Verdana" w:hAnsi="Verdana"/>
          <w:color w:val="000000"/>
          <w:sz w:val="18"/>
          <w:szCs w:val="18"/>
        </w:rPr>
        <w:t> </w:t>
      </w:r>
      <w:r>
        <w:rPr>
          <w:rStyle w:val="WW8Num3z0"/>
          <w:rFonts w:ascii="Verdana" w:hAnsi="Verdana"/>
          <w:color w:val="4682B4"/>
          <w:sz w:val="18"/>
          <w:szCs w:val="18"/>
        </w:rPr>
        <w:t>Раджабова</w:t>
      </w:r>
      <w:r>
        <w:rPr>
          <w:rFonts w:ascii="Verdana" w:hAnsi="Verdana"/>
          <w:color w:val="000000"/>
          <w:sz w:val="18"/>
          <w:szCs w:val="18"/>
        </w:rPr>
        <w:t>, Е.В.Телеевой, Е.Н.Шиянова, Н.Е.Щурковой, и др. В связи с изучением проблемы качества профессионального образования проблема совершенствования содержания, формы и организация педагогической практики в школе находит отражение в научных публикациях таджикских ученых П.Д.</w:t>
      </w:r>
      <w:r>
        <w:rPr>
          <w:rStyle w:val="WW8Num2z0"/>
          <w:rFonts w:ascii="Verdana" w:hAnsi="Verdana"/>
          <w:color w:val="000000"/>
          <w:sz w:val="18"/>
          <w:szCs w:val="18"/>
        </w:rPr>
        <w:t> </w:t>
      </w:r>
      <w:r>
        <w:rPr>
          <w:rStyle w:val="WW8Num3z0"/>
          <w:rFonts w:ascii="Verdana" w:hAnsi="Verdana"/>
          <w:color w:val="4682B4"/>
          <w:sz w:val="18"/>
          <w:szCs w:val="18"/>
        </w:rPr>
        <w:t>Джамшедова</w:t>
      </w:r>
      <w:r>
        <w:rPr>
          <w:rFonts w:ascii="Verdana" w:hAnsi="Verdana"/>
          <w:color w:val="000000"/>
          <w:sz w:val="18"/>
          <w:szCs w:val="18"/>
        </w:rPr>
        <w:t>, У. Зубайдова, К.Б. Кодирова, М.Лутфуллоева, М. Нугманова, А. Нурова, Б. Рахимова, Х.Р. Шомурадова, У.Р.</w:t>
      </w:r>
      <w:r>
        <w:rPr>
          <w:rStyle w:val="WW8Num2z0"/>
          <w:rFonts w:ascii="Verdana" w:hAnsi="Verdana"/>
          <w:color w:val="000000"/>
          <w:sz w:val="18"/>
          <w:szCs w:val="18"/>
        </w:rPr>
        <w:t> </w:t>
      </w:r>
      <w:r>
        <w:rPr>
          <w:rStyle w:val="WW8Num3z0"/>
          <w:rFonts w:ascii="Verdana" w:hAnsi="Verdana"/>
          <w:color w:val="4682B4"/>
          <w:sz w:val="18"/>
          <w:szCs w:val="18"/>
        </w:rPr>
        <w:t>Юлдашева</w:t>
      </w:r>
      <w:r>
        <w:rPr>
          <w:rStyle w:val="WW8Num2z0"/>
          <w:rFonts w:ascii="Verdana" w:hAnsi="Verdana"/>
          <w:color w:val="000000"/>
          <w:sz w:val="18"/>
          <w:szCs w:val="18"/>
        </w:rPr>
        <w:t> </w:t>
      </w:r>
      <w:r>
        <w:rPr>
          <w:rFonts w:ascii="Verdana" w:hAnsi="Verdana"/>
          <w:color w:val="000000"/>
          <w:sz w:val="18"/>
          <w:szCs w:val="18"/>
        </w:rPr>
        <w:t>и др.</w:t>
      </w:r>
    </w:p>
    <w:p w14:paraId="74B848CE" w14:textId="77777777" w:rsidR="009C4212" w:rsidRDefault="009C4212" w:rsidP="009C421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Ряд диссертационных исследований посвящены формированию профессиональной компетентности будущих</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в процессе педагогической практики в педагогическом</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Так, Крюкова Т.А. исследовала проблему формирования профессиональной компетентности будущего учителя в процессе педагогической практики. В работе Т.Г.Чешуиной производственная практика выступает как фактор формирования профессиональной компетентности студентов</w:t>
      </w:r>
      <w:r>
        <w:rPr>
          <w:rStyle w:val="WW8Num2z0"/>
          <w:rFonts w:ascii="Verdana" w:hAnsi="Verdana"/>
          <w:color w:val="000000"/>
          <w:sz w:val="18"/>
          <w:szCs w:val="18"/>
        </w:rPr>
        <w:t> </w:t>
      </w:r>
      <w:r>
        <w:rPr>
          <w:rStyle w:val="WW8Num3z0"/>
          <w:rFonts w:ascii="Verdana" w:hAnsi="Verdana"/>
          <w:color w:val="4682B4"/>
          <w:sz w:val="18"/>
          <w:szCs w:val="18"/>
        </w:rPr>
        <w:t>педвуза</w:t>
      </w:r>
      <w:r>
        <w:rPr>
          <w:rFonts w:ascii="Verdana" w:hAnsi="Verdana"/>
          <w:color w:val="000000"/>
          <w:sz w:val="18"/>
          <w:szCs w:val="18"/>
        </w:rPr>
        <w:t>. Кандидатская диссертация Рубцовой JI.B. посвящена формированию профессиональной</w:t>
      </w:r>
      <w:r>
        <w:rPr>
          <w:rStyle w:val="WW8Num2z0"/>
          <w:rFonts w:ascii="Verdana" w:hAnsi="Verdana"/>
          <w:color w:val="000000"/>
          <w:sz w:val="18"/>
          <w:szCs w:val="18"/>
        </w:rPr>
        <w:t> </w:t>
      </w:r>
      <w:r>
        <w:rPr>
          <w:rStyle w:val="WW8Num3z0"/>
          <w:rFonts w:ascii="Verdana" w:hAnsi="Verdana"/>
          <w:color w:val="4682B4"/>
          <w:sz w:val="18"/>
          <w:szCs w:val="18"/>
        </w:rPr>
        <w:t>речевой</w:t>
      </w:r>
      <w:r>
        <w:rPr>
          <w:rStyle w:val="WW8Num2z0"/>
          <w:rFonts w:ascii="Verdana" w:hAnsi="Verdana"/>
          <w:color w:val="000000"/>
          <w:sz w:val="18"/>
          <w:szCs w:val="18"/>
        </w:rPr>
        <w:t> </w:t>
      </w:r>
      <w:r>
        <w:rPr>
          <w:rFonts w:ascii="Verdana" w:hAnsi="Verdana"/>
          <w:color w:val="000000"/>
          <w:sz w:val="18"/>
          <w:szCs w:val="18"/>
        </w:rPr>
        <w:t>компетенции будущих учителей иностранного языка в процессе педагогической практики (на примере второго иностранного языка). В то же время мы не обнаружили работ по проблеме формирования профессиональной компетентности будущего учителя иностранного языка, как основного языка в процессе педагогической практики. Из известных нам работ, следует выделить кандидатскую диссертацию O.A.</w:t>
      </w:r>
      <w:r>
        <w:rPr>
          <w:rStyle w:val="WW8Num2z0"/>
          <w:rFonts w:ascii="Verdana" w:hAnsi="Verdana"/>
          <w:color w:val="000000"/>
          <w:sz w:val="18"/>
          <w:szCs w:val="18"/>
        </w:rPr>
        <w:t> </w:t>
      </w:r>
      <w:r>
        <w:rPr>
          <w:rStyle w:val="WW8Num3z0"/>
          <w:rFonts w:ascii="Verdana" w:hAnsi="Verdana"/>
          <w:color w:val="4682B4"/>
          <w:sz w:val="18"/>
          <w:szCs w:val="18"/>
        </w:rPr>
        <w:t>Коник</w:t>
      </w:r>
      <w:r>
        <w:rPr>
          <w:rFonts w:ascii="Verdana" w:hAnsi="Verdana"/>
          <w:color w:val="000000"/>
          <w:sz w:val="18"/>
          <w:szCs w:val="18"/>
        </w:rPr>
        <w:t>, в которой автор проанализировала организацию педагогической практики студентов педвуза в процессе профессиональной подготовки будущих учителей на примере</w:t>
      </w:r>
      <w:r>
        <w:rPr>
          <w:rStyle w:val="WW8Num2z0"/>
          <w:rFonts w:ascii="Verdana" w:hAnsi="Verdana"/>
          <w:color w:val="000000"/>
          <w:sz w:val="18"/>
          <w:szCs w:val="18"/>
        </w:rPr>
        <w:t> </w:t>
      </w:r>
      <w:r>
        <w:rPr>
          <w:rStyle w:val="WW8Num3z0"/>
          <w:rFonts w:ascii="Verdana" w:hAnsi="Verdana"/>
          <w:color w:val="4682B4"/>
          <w:sz w:val="18"/>
          <w:szCs w:val="18"/>
        </w:rPr>
        <w:t>факультета</w:t>
      </w:r>
      <w:r>
        <w:rPr>
          <w:rStyle w:val="WW8Num2z0"/>
          <w:rFonts w:ascii="Verdana" w:hAnsi="Verdana"/>
          <w:color w:val="000000"/>
          <w:sz w:val="18"/>
          <w:szCs w:val="18"/>
        </w:rPr>
        <w:t> </w:t>
      </w:r>
      <w:r>
        <w:rPr>
          <w:rFonts w:ascii="Verdana" w:hAnsi="Verdana"/>
          <w:color w:val="000000"/>
          <w:sz w:val="18"/>
          <w:szCs w:val="18"/>
        </w:rPr>
        <w:t>иностранных языков. Вместе с тем, автор не связывает данную проблему с развитием профессиональной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компетентностью</w:t>
      </w:r>
      <w:r>
        <w:rPr>
          <w:rStyle w:val="WW8Num2z0"/>
          <w:rFonts w:ascii="Verdana" w:hAnsi="Verdana"/>
          <w:color w:val="000000"/>
          <w:sz w:val="18"/>
          <w:szCs w:val="18"/>
        </w:rPr>
        <w:t> </w:t>
      </w:r>
      <w:r>
        <w:rPr>
          <w:rFonts w:ascii="Verdana" w:hAnsi="Verdana"/>
          <w:color w:val="000000"/>
          <w:sz w:val="18"/>
          <w:szCs w:val="18"/>
        </w:rPr>
        <w:t>студентов.</w:t>
      </w:r>
    </w:p>
    <w:p w14:paraId="5CCDF428" w14:textId="77777777" w:rsidR="009C4212" w:rsidRDefault="009C4212" w:rsidP="009C421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Наряду с этим, анализ реального состояния организации педагогической практики студентов языкового педагогического</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позволяет выделить ряд противоречий, требующих своего разрешения:</w:t>
      </w:r>
    </w:p>
    <w:p w14:paraId="641C7CF8" w14:textId="77777777" w:rsidR="009C4212" w:rsidRDefault="009C4212" w:rsidP="009C421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-между потребностью современного таджикского общества в учителях английского языка, обладающих высоким уровнем профессиональной компетенции, и недостаточным уровнем подготовки</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Style w:val="WW8Num2z0"/>
          <w:rFonts w:ascii="Verdana" w:hAnsi="Verdana"/>
          <w:color w:val="000000"/>
          <w:sz w:val="18"/>
          <w:szCs w:val="18"/>
        </w:rPr>
        <w:t> </w:t>
      </w:r>
      <w:r>
        <w:rPr>
          <w:rFonts w:ascii="Verdana" w:hAnsi="Verdana"/>
          <w:color w:val="000000"/>
          <w:sz w:val="18"/>
          <w:szCs w:val="18"/>
        </w:rPr>
        <w:t>педагогических вузов в целом, и организации педагогической практики, в частности;</w:t>
      </w:r>
    </w:p>
    <w:p w14:paraId="33F31926" w14:textId="77777777" w:rsidR="009C4212" w:rsidRDefault="009C4212" w:rsidP="009C421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-между современными требованиями к личности учителя иностранного языка и традиционной системой профессионально-педагогической подготовкой специалистов в</w:t>
      </w:r>
      <w:r>
        <w:rPr>
          <w:rStyle w:val="WW8Num2z0"/>
          <w:rFonts w:ascii="Verdana" w:hAnsi="Verdana"/>
          <w:color w:val="000000"/>
          <w:sz w:val="18"/>
          <w:szCs w:val="18"/>
        </w:rPr>
        <w:t> </w:t>
      </w:r>
      <w:r>
        <w:rPr>
          <w:rStyle w:val="WW8Num3z0"/>
          <w:rFonts w:ascii="Verdana" w:hAnsi="Verdana"/>
          <w:color w:val="4682B4"/>
          <w:sz w:val="18"/>
          <w:szCs w:val="18"/>
        </w:rPr>
        <w:t>педвузе</w:t>
      </w:r>
      <w:r>
        <w:rPr>
          <w:rFonts w:ascii="Verdana" w:hAnsi="Verdana"/>
          <w:color w:val="000000"/>
          <w:sz w:val="18"/>
          <w:szCs w:val="18"/>
        </w:rPr>
        <w:t>;</w:t>
      </w:r>
    </w:p>
    <w:p w14:paraId="1018A598" w14:textId="77777777" w:rsidR="009C4212" w:rsidRDefault="009C4212" w:rsidP="009C421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-между необходимостью совершенствования содержания педагогической практики по иностранному языку на основе использования принципа системно-целевого подхода и традиционными, стереотипными подходами к организации педагогической практики в педвузе;</w:t>
      </w:r>
    </w:p>
    <w:p w14:paraId="1C956315" w14:textId="77777777" w:rsidR="009C4212" w:rsidRDefault="009C4212" w:rsidP="009C421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-между потребностью общества в способном к инновационной деятельности учителе и недостаточным использованием потенциала педагогической практики в аспекте развития профессиональной компетенции будущего учителя.</w:t>
      </w:r>
    </w:p>
    <w:p w14:paraId="2A06CC36" w14:textId="77777777" w:rsidR="009C4212" w:rsidRDefault="009C4212" w:rsidP="009C421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недостаточная изученность исследуемой проблемы и необходимость разрешения на теоретическом и практическом уровнях указанных выше противоречий определила тему настоящего исследования: «</w:t>
      </w: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условия формирования профессиональной компетентности будущих учителей иностранного языка в процессе педагогической практики (на материале английского языка в таджикской школе)».</w:t>
      </w:r>
    </w:p>
    <w:p w14:paraId="61D4F434" w14:textId="77777777" w:rsidR="009C4212" w:rsidRDefault="009C4212" w:rsidP="009C421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разработать, теоретически обосновать и практически апробировать дидактические условия формирования профессиональной компетентности будущих учителей иностранного языка в процессе педагогической практики.</w:t>
      </w:r>
    </w:p>
    <w:p w14:paraId="41A95EC2" w14:textId="77777777" w:rsidR="009C4212" w:rsidRDefault="009C4212" w:rsidP="009C421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профессиональная подготовка будущих учителей иностранного языка в педагогическом вузе.</w:t>
      </w:r>
    </w:p>
    <w:p w14:paraId="19A51996" w14:textId="77777777" w:rsidR="009C4212" w:rsidRDefault="009C4212" w:rsidP="009C421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система обучения иностранному языку, способствующая формированию профессиональной компетентности будущих учителей иностранного языка в условиях педагогической практики.</w:t>
      </w:r>
    </w:p>
    <w:p w14:paraId="6DD3528D" w14:textId="77777777" w:rsidR="009C4212" w:rsidRDefault="009C4212" w:rsidP="009C421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Формирование профессиональной компетентности будущих учителей иностранного языка в условиях педагогической практики будет эффективным если:</w:t>
      </w:r>
    </w:p>
    <w:p w14:paraId="5F12DADD" w14:textId="77777777" w:rsidR="009C4212" w:rsidRDefault="009C4212" w:rsidP="009C421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-разработана оптимальная модель педагогической практики, базирующаяся на</w:t>
      </w:r>
      <w:r>
        <w:rPr>
          <w:rStyle w:val="WW8Num2z0"/>
          <w:rFonts w:ascii="Verdana" w:hAnsi="Verdana"/>
          <w:color w:val="000000"/>
          <w:sz w:val="18"/>
          <w:szCs w:val="18"/>
        </w:rPr>
        <w:t> </w:t>
      </w:r>
      <w:r>
        <w:rPr>
          <w:rStyle w:val="WW8Num3z0"/>
          <w:rFonts w:ascii="Verdana" w:hAnsi="Verdana"/>
          <w:color w:val="4682B4"/>
          <w:sz w:val="18"/>
          <w:szCs w:val="18"/>
        </w:rPr>
        <w:t>профессионально</w:t>
      </w:r>
      <w:r>
        <w:rPr>
          <w:rStyle w:val="WW8Num2z0"/>
          <w:rFonts w:ascii="Verdana" w:hAnsi="Verdana"/>
          <w:color w:val="000000"/>
          <w:sz w:val="18"/>
          <w:szCs w:val="18"/>
        </w:rPr>
        <w:t> </w:t>
      </w:r>
      <w:r>
        <w:rPr>
          <w:rFonts w:ascii="Verdana" w:hAnsi="Verdana"/>
          <w:color w:val="000000"/>
          <w:sz w:val="18"/>
          <w:szCs w:val="18"/>
        </w:rPr>
        <w:t>ориентированное преподавание иностранного языка и интеграции психолого-педагогических и</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дисциплин; - планирование, проведение и анализ</w:t>
      </w:r>
      <w:r>
        <w:rPr>
          <w:rStyle w:val="WW8Num2z0"/>
          <w:rFonts w:ascii="Verdana" w:hAnsi="Verdana"/>
          <w:color w:val="000000"/>
          <w:sz w:val="18"/>
          <w:szCs w:val="18"/>
        </w:rPr>
        <w:t> </w:t>
      </w:r>
      <w:r>
        <w:rPr>
          <w:rStyle w:val="WW8Num3z0"/>
          <w:rFonts w:ascii="Verdana" w:hAnsi="Verdana"/>
          <w:color w:val="4682B4"/>
          <w:sz w:val="18"/>
          <w:szCs w:val="18"/>
        </w:rPr>
        <w:t>урока</w:t>
      </w:r>
      <w:r>
        <w:rPr>
          <w:rStyle w:val="WW8Num2z0"/>
          <w:rFonts w:ascii="Verdana" w:hAnsi="Verdana"/>
          <w:color w:val="000000"/>
          <w:sz w:val="18"/>
          <w:szCs w:val="18"/>
        </w:rPr>
        <w:t> </w:t>
      </w:r>
      <w:r>
        <w:rPr>
          <w:rFonts w:ascii="Verdana" w:hAnsi="Verdana"/>
          <w:color w:val="000000"/>
          <w:sz w:val="18"/>
          <w:szCs w:val="18"/>
        </w:rPr>
        <w:t>выступит ведущим условием формирования профессиональной компетентности студентов; - обеспечивается проведение специальных</w:t>
      </w:r>
      <w:r>
        <w:rPr>
          <w:rStyle w:val="WW8Num2z0"/>
          <w:rFonts w:ascii="Verdana" w:hAnsi="Verdana"/>
          <w:color w:val="000000"/>
          <w:sz w:val="18"/>
          <w:szCs w:val="18"/>
        </w:rPr>
        <w:t> </w:t>
      </w: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по подготовке студентов к педагогической практике в школе;</w:t>
      </w:r>
    </w:p>
    <w:p w14:paraId="716342FF" w14:textId="77777777" w:rsidR="009C4212" w:rsidRDefault="009C4212" w:rsidP="009C421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реализация идеи интеграции изучаемых специальных и</w:t>
      </w:r>
      <w:r>
        <w:rPr>
          <w:rStyle w:val="WW8Num2z0"/>
          <w:rFonts w:ascii="Verdana" w:hAnsi="Verdana"/>
          <w:color w:val="000000"/>
          <w:sz w:val="18"/>
          <w:szCs w:val="18"/>
        </w:rPr>
        <w:t> </w:t>
      </w:r>
      <w:r>
        <w:rPr>
          <w:rStyle w:val="WW8Num3z0"/>
          <w:rFonts w:ascii="Verdana" w:hAnsi="Verdana"/>
          <w:color w:val="4682B4"/>
          <w:sz w:val="18"/>
          <w:szCs w:val="18"/>
        </w:rPr>
        <w:t>общепрофессиональных</w:t>
      </w:r>
      <w:r>
        <w:rPr>
          <w:rStyle w:val="WW8Num2z0"/>
          <w:rFonts w:ascii="Verdana" w:hAnsi="Verdana"/>
          <w:color w:val="000000"/>
          <w:sz w:val="18"/>
          <w:szCs w:val="18"/>
        </w:rPr>
        <w:t> </w:t>
      </w:r>
      <w:r>
        <w:rPr>
          <w:rFonts w:ascii="Verdana" w:hAnsi="Verdana"/>
          <w:color w:val="000000"/>
          <w:sz w:val="18"/>
          <w:szCs w:val="18"/>
        </w:rPr>
        <w:t>дисциплин с выходом непосредственно на педагогическую практику обеспечит в своем содержании профессиональную</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педагогического образования;</w:t>
      </w:r>
    </w:p>
    <w:p w14:paraId="080E345D" w14:textId="77777777" w:rsidR="009C4212" w:rsidRDefault="009C4212" w:rsidP="009C421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-будут обеспечены условия для формирования устойчивой внутренней мотивации профессиональной деятельности и развития необходимой педагогической</w:t>
      </w:r>
      <w:r>
        <w:rPr>
          <w:rStyle w:val="WW8Num2z0"/>
          <w:rFonts w:ascii="Verdana" w:hAnsi="Verdana"/>
          <w:color w:val="000000"/>
          <w:sz w:val="18"/>
          <w:szCs w:val="18"/>
        </w:rPr>
        <w:t> </w:t>
      </w:r>
      <w:r>
        <w:rPr>
          <w:rStyle w:val="WW8Num3z0"/>
          <w:rFonts w:ascii="Verdana" w:hAnsi="Verdana"/>
          <w:color w:val="4682B4"/>
          <w:sz w:val="18"/>
          <w:szCs w:val="18"/>
        </w:rPr>
        <w:t>рефлексии</w:t>
      </w:r>
      <w:r>
        <w:rPr>
          <w:rStyle w:val="WW8Num2z0"/>
          <w:rFonts w:ascii="Verdana" w:hAnsi="Verdana"/>
          <w:color w:val="000000"/>
          <w:sz w:val="18"/>
          <w:szCs w:val="18"/>
        </w:rPr>
        <w:t> </w:t>
      </w:r>
      <w:r>
        <w:rPr>
          <w:rFonts w:ascii="Verdana" w:hAnsi="Verdana"/>
          <w:color w:val="000000"/>
          <w:sz w:val="18"/>
          <w:szCs w:val="18"/>
        </w:rPr>
        <w:t>у студентов.</w:t>
      </w:r>
    </w:p>
    <w:p w14:paraId="23FB93DA" w14:textId="77777777" w:rsidR="009C4212" w:rsidRDefault="009C4212" w:rsidP="009C421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Исходя из сформулированной цели, объекта, предмета и гипотезы были определены следующие задачи исследования:</w:t>
      </w:r>
    </w:p>
    <w:p w14:paraId="0563D14A" w14:textId="77777777" w:rsidR="009C4212" w:rsidRDefault="009C4212" w:rsidP="009C421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Изучить педагогическую практику как педагогическую проблему в системе высшего педагогического образования.</w:t>
      </w:r>
    </w:p>
    <w:p w14:paraId="6160B51C" w14:textId="77777777" w:rsidR="009C4212" w:rsidRDefault="009C4212" w:rsidP="009C421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Проанализировать особенности организации педагогической практики студентов</w:t>
      </w:r>
      <w:r>
        <w:rPr>
          <w:rStyle w:val="WW8Num2z0"/>
          <w:rFonts w:ascii="Verdana" w:hAnsi="Verdana"/>
          <w:color w:val="000000"/>
          <w:sz w:val="18"/>
          <w:szCs w:val="18"/>
        </w:rPr>
        <w:t> </w:t>
      </w:r>
      <w:r>
        <w:rPr>
          <w:rStyle w:val="WW8Num3z0"/>
          <w:rFonts w:ascii="Verdana" w:hAnsi="Verdana"/>
          <w:color w:val="4682B4"/>
          <w:sz w:val="18"/>
          <w:szCs w:val="18"/>
        </w:rPr>
        <w:t>факультетов</w:t>
      </w:r>
      <w:r>
        <w:rPr>
          <w:rStyle w:val="WW8Num2z0"/>
          <w:rFonts w:ascii="Verdana" w:hAnsi="Verdana"/>
          <w:color w:val="000000"/>
          <w:sz w:val="18"/>
          <w:szCs w:val="18"/>
        </w:rPr>
        <w:t> </w:t>
      </w:r>
      <w:r>
        <w:rPr>
          <w:rFonts w:ascii="Verdana" w:hAnsi="Verdana"/>
          <w:color w:val="000000"/>
          <w:sz w:val="18"/>
          <w:szCs w:val="18"/>
        </w:rPr>
        <w:t>иностранных языков в условиях традиционной системы обучения в вузе.</w:t>
      </w:r>
    </w:p>
    <w:p w14:paraId="5610D9F9" w14:textId="77777777" w:rsidR="009C4212" w:rsidRDefault="009C4212" w:rsidP="009C421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Выявить состояние развития профессиональной компетенции у студентов в условиях существующей системы языкового образования в педвузе.</w:t>
      </w:r>
    </w:p>
    <w:p w14:paraId="5F870763" w14:textId="77777777" w:rsidR="009C4212" w:rsidRDefault="009C4212" w:rsidP="009C421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Разработать модель формирования профессиональной компетентности будущих педагогов в процессе организации педагогической практики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учреждениях.</w:t>
      </w:r>
    </w:p>
    <w:p w14:paraId="5A334A50" w14:textId="77777777" w:rsidR="009C4212" w:rsidRDefault="009C4212" w:rsidP="009C421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Экспериментально апробировать комплекс педагогических условий реализации модели формирования профессиональной компетентности будущих педагогов в процессе организации педагогической практики.</w:t>
      </w:r>
    </w:p>
    <w:p w14:paraId="7CB6C7BC" w14:textId="77777777" w:rsidR="009C4212" w:rsidRDefault="009C4212" w:rsidP="009C421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Выявить дидактические возможности урока в формирования профессиональной компетенции будущих учителей английского языка.</w:t>
      </w:r>
    </w:p>
    <w:p w14:paraId="0B196DFD" w14:textId="77777777" w:rsidR="009C4212" w:rsidRDefault="009C4212" w:rsidP="009C421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Теоретико-методологическую основу диссертационного исследования составляют:</w:t>
      </w:r>
    </w:p>
    <w:p w14:paraId="699D2B98" w14:textId="77777777" w:rsidR="009C4212" w:rsidRDefault="009C4212" w:rsidP="009C421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философские, психологические и педагогические концепции и теории о личности как субъекте педагогических и профессиональных отношений, (Р.Ф.</w:t>
      </w:r>
      <w:r>
        <w:rPr>
          <w:rStyle w:val="WW8Num2z0"/>
          <w:rFonts w:ascii="Verdana" w:hAnsi="Verdana"/>
          <w:color w:val="000000"/>
          <w:sz w:val="18"/>
          <w:szCs w:val="18"/>
        </w:rPr>
        <w:t> </w:t>
      </w:r>
      <w:r>
        <w:rPr>
          <w:rStyle w:val="WW8Num3z0"/>
          <w:rFonts w:ascii="Verdana" w:hAnsi="Verdana"/>
          <w:color w:val="4682B4"/>
          <w:sz w:val="18"/>
          <w:szCs w:val="18"/>
        </w:rPr>
        <w:t>Абдеев</w:t>
      </w:r>
      <w:r>
        <w:rPr>
          <w:rFonts w:ascii="Verdana" w:hAnsi="Verdana"/>
          <w:color w:val="000000"/>
          <w:sz w:val="18"/>
          <w:szCs w:val="18"/>
        </w:rPr>
        <w:t>, К.А. Абульханова-Славская, Б.Г. Ананьев, А.Г.</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Д. Белл, A.A. Бодалев, В.З.</w:t>
      </w:r>
      <w:r>
        <w:rPr>
          <w:rStyle w:val="WW8Num2z0"/>
          <w:rFonts w:ascii="Verdana" w:hAnsi="Verdana"/>
          <w:color w:val="000000"/>
          <w:sz w:val="18"/>
          <w:szCs w:val="18"/>
        </w:rPr>
        <w:t> </w:t>
      </w:r>
      <w:r>
        <w:rPr>
          <w:rStyle w:val="WW8Num3z0"/>
          <w:rFonts w:ascii="Verdana" w:hAnsi="Verdana"/>
          <w:color w:val="4682B4"/>
          <w:sz w:val="18"/>
          <w:szCs w:val="18"/>
        </w:rPr>
        <w:t>Коган</w:t>
      </w:r>
      <w:r>
        <w:rPr>
          <w:rFonts w:ascii="Verdana" w:hAnsi="Verdana"/>
          <w:color w:val="000000"/>
          <w:sz w:val="18"/>
          <w:szCs w:val="18"/>
        </w:rPr>
        <w:t>, А.Н. Леонтьев, А.И. Ракитов, И.В.</w:t>
      </w:r>
      <w:r>
        <w:rPr>
          <w:rStyle w:val="WW8Num2z0"/>
          <w:rFonts w:ascii="Verdana" w:hAnsi="Verdana"/>
          <w:color w:val="000000"/>
          <w:sz w:val="18"/>
          <w:szCs w:val="18"/>
        </w:rPr>
        <w:t> </w:t>
      </w:r>
      <w:r>
        <w:rPr>
          <w:rStyle w:val="WW8Num3z0"/>
          <w:rFonts w:ascii="Verdana" w:hAnsi="Verdana"/>
          <w:color w:val="4682B4"/>
          <w:sz w:val="18"/>
          <w:szCs w:val="18"/>
        </w:rPr>
        <w:t>Роберт</w:t>
      </w:r>
      <w:r>
        <w:rPr>
          <w:rFonts w:ascii="Verdana" w:hAnsi="Verdana"/>
          <w:color w:val="000000"/>
          <w:sz w:val="18"/>
          <w:szCs w:val="18"/>
        </w:rPr>
        <w:t>, В.Д. Шадриков, В.Г. Юрасов и др.);</w:t>
      </w:r>
    </w:p>
    <w:p w14:paraId="4D9E5842" w14:textId="77777777" w:rsidR="009C4212" w:rsidRDefault="009C4212" w:rsidP="009C421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системный подход и концепция непрерывного профессионального образования (Г.Н.</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Fonts w:ascii="Verdana" w:hAnsi="Verdana"/>
          <w:color w:val="000000"/>
          <w:sz w:val="18"/>
          <w:szCs w:val="18"/>
        </w:rPr>
        <w:t>, Н.В. Кузьмина, A.M. Новиков, П Н. Осипов, В.Г.</w:t>
      </w:r>
      <w:r>
        <w:rPr>
          <w:rStyle w:val="WW8Num2z0"/>
          <w:rFonts w:ascii="Verdana" w:hAnsi="Verdana"/>
          <w:color w:val="000000"/>
          <w:sz w:val="18"/>
          <w:szCs w:val="18"/>
        </w:rPr>
        <w:t> </w:t>
      </w:r>
      <w:r>
        <w:rPr>
          <w:rStyle w:val="WW8Num3z0"/>
          <w:rFonts w:ascii="Verdana" w:hAnsi="Verdana"/>
          <w:color w:val="4682B4"/>
          <w:sz w:val="18"/>
          <w:szCs w:val="18"/>
        </w:rPr>
        <w:t>Подзолков</w:t>
      </w:r>
      <w:r>
        <w:rPr>
          <w:rFonts w:ascii="Verdana" w:hAnsi="Verdana"/>
          <w:color w:val="000000"/>
          <w:sz w:val="18"/>
          <w:szCs w:val="18"/>
        </w:rPr>
        <w:t>, В.А. Сластенин, В.В. Сериков, H.A.</w:t>
      </w:r>
      <w:r>
        <w:rPr>
          <w:rStyle w:val="WW8Num2z0"/>
          <w:rFonts w:ascii="Verdana" w:hAnsi="Verdana"/>
          <w:color w:val="000000"/>
          <w:sz w:val="18"/>
          <w:szCs w:val="18"/>
        </w:rPr>
        <w:t> </w:t>
      </w:r>
      <w:r>
        <w:rPr>
          <w:rStyle w:val="WW8Num3z0"/>
          <w:rFonts w:ascii="Verdana" w:hAnsi="Verdana"/>
          <w:color w:val="4682B4"/>
          <w:sz w:val="18"/>
          <w:szCs w:val="18"/>
        </w:rPr>
        <w:t>Шайденко</w:t>
      </w:r>
      <w:r>
        <w:rPr>
          <w:rFonts w:ascii="Verdana" w:hAnsi="Verdana"/>
          <w:color w:val="000000"/>
          <w:sz w:val="18"/>
          <w:szCs w:val="18"/>
        </w:rPr>
        <w:t>, Г.П. Щедровицкий и др.);</w:t>
      </w:r>
    </w:p>
    <w:p w14:paraId="4EACC759" w14:textId="77777777" w:rsidR="009C4212" w:rsidRDefault="009C4212" w:rsidP="009C421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концепция компетентостно - ориентированного образования (С.Н.Алиев, В.И.Байденко, В.А.</w:t>
      </w:r>
      <w:r>
        <w:rPr>
          <w:rStyle w:val="WW8Num2z0"/>
          <w:rFonts w:ascii="Verdana" w:hAnsi="Verdana"/>
          <w:color w:val="000000"/>
          <w:sz w:val="18"/>
          <w:szCs w:val="18"/>
        </w:rPr>
        <w:t> </w:t>
      </w:r>
      <w:r>
        <w:rPr>
          <w:rStyle w:val="WW8Num3z0"/>
          <w:rFonts w:ascii="Verdana" w:hAnsi="Verdana"/>
          <w:color w:val="4682B4"/>
          <w:sz w:val="18"/>
          <w:szCs w:val="18"/>
        </w:rPr>
        <w:t>Болотов</w:t>
      </w:r>
      <w:r>
        <w:rPr>
          <w:rFonts w:ascii="Verdana" w:hAnsi="Verdana"/>
          <w:color w:val="000000"/>
          <w:sz w:val="18"/>
          <w:szCs w:val="18"/>
        </w:rPr>
        <w:t>, Н.Д. Гальскова, Е.А. Гнатьишина, Э.Ф.Зеер, И.Я. Зимняя, М.Е.</w:t>
      </w:r>
      <w:r>
        <w:rPr>
          <w:rStyle w:val="WW8Num2z0"/>
          <w:rFonts w:ascii="Verdana" w:hAnsi="Verdana"/>
          <w:color w:val="000000"/>
          <w:sz w:val="18"/>
          <w:szCs w:val="18"/>
        </w:rPr>
        <w:t> </w:t>
      </w:r>
      <w:r>
        <w:rPr>
          <w:rStyle w:val="WW8Num3z0"/>
          <w:rFonts w:ascii="Verdana" w:hAnsi="Verdana"/>
          <w:color w:val="4682B4"/>
          <w:sz w:val="18"/>
          <w:szCs w:val="18"/>
        </w:rPr>
        <w:t>Дуранов</w:t>
      </w:r>
      <w:r>
        <w:rPr>
          <w:rFonts w:ascii="Verdana" w:hAnsi="Verdana"/>
          <w:color w:val="000000"/>
          <w:sz w:val="18"/>
          <w:szCs w:val="18"/>
        </w:rPr>
        <w:t>, О.В. Лешер, А.К. Маркова, Л.М.Митина, А.Н.</w:t>
      </w:r>
      <w:r>
        <w:rPr>
          <w:rStyle w:val="WW8Num2z0"/>
          <w:rFonts w:ascii="Verdana" w:hAnsi="Verdana"/>
          <w:color w:val="000000"/>
          <w:sz w:val="18"/>
          <w:szCs w:val="18"/>
        </w:rPr>
        <w:t> </w:t>
      </w:r>
      <w:r>
        <w:rPr>
          <w:rStyle w:val="WW8Num3z0"/>
          <w:rFonts w:ascii="Verdana" w:hAnsi="Verdana"/>
          <w:color w:val="4682B4"/>
          <w:sz w:val="18"/>
          <w:szCs w:val="18"/>
        </w:rPr>
        <w:t>Щукин</w:t>
      </w:r>
      <w:r>
        <w:rPr>
          <w:rFonts w:ascii="Verdana" w:hAnsi="Verdana"/>
          <w:color w:val="000000"/>
          <w:sz w:val="18"/>
          <w:szCs w:val="18"/>
        </w:rPr>
        <w:t>, A.B. Хуторской и др.);</w:t>
      </w:r>
    </w:p>
    <w:p w14:paraId="55688656" w14:textId="77777777" w:rsidR="009C4212" w:rsidRDefault="009C4212" w:rsidP="009C421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-теоретические исследования и научно-педагогические работы по теории</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ориентированного подхода к обучению (Бим-Бад Б.М.,</w:t>
      </w:r>
      <w:r>
        <w:rPr>
          <w:rStyle w:val="WW8Num2z0"/>
          <w:rFonts w:ascii="Verdana" w:hAnsi="Verdana"/>
          <w:color w:val="000000"/>
          <w:sz w:val="18"/>
          <w:szCs w:val="18"/>
        </w:rPr>
        <w:t> </w:t>
      </w:r>
      <w:r>
        <w:rPr>
          <w:rStyle w:val="WW8Num3z0"/>
          <w:rFonts w:ascii="Verdana" w:hAnsi="Verdana"/>
          <w:color w:val="4682B4"/>
          <w:sz w:val="18"/>
          <w:szCs w:val="18"/>
        </w:rPr>
        <w:t>Бондаревской</w:t>
      </w:r>
      <w:r>
        <w:rPr>
          <w:rStyle w:val="WW8Num2z0"/>
          <w:rFonts w:ascii="Verdana" w:hAnsi="Verdana"/>
          <w:color w:val="000000"/>
          <w:sz w:val="18"/>
          <w:szCs w:val="18"/>
        </w:rPr>
        <w:t> </w:t>
      </w:r>
      <w:r>
        <w:rPr>
          <w:rFonts w:ascii="Verdana" w:hAnsi="Verdana"/>
          <w:color w:val="000000"/>
          <w:sz w:val="18"/>
          <w:szCs w:val="18"/>
        </w:rPr>
        <w:t>Е.В., Зеера Э.Ф., Панюковой C.B.,</w:t>
      </w:r>
      <w:r>
        <w:rPr>
          <w:rStyle w:val="WW8Num2z0"/>
          <w:rFonts w:ascii="Verdana" w:hAnsi="Verdana"/>
          <w:color w:val="000000"/>
          <w:sz w:val="18"/>
          <w:szCs w:val="18"/>
        </w:rPr>
        <w:t> </w:t>
      </w:r>
      <w:r>
        <w:rPr>
          <w:rStyle w:val="WW8Num3z0"/>
          <w:rFonts w:ascii="Verdana" w:hAnsi="Verdana"/>
          <w:color w:val="4682B4"/>
          <w:sz w:val="18"/>
          <w:szCs w:val="18"/>
        </w:rPr>
        <w:t>Петровского</w:t>
      </w:r>
      <w:r>
        <w:rPr>
          <w:rStyle w:val="WW8Num2z0"/>
          <w:rFonts w:ascii="Verdana" w:hAnsi="Verdana"/>
          <w:color w:val="000000"/>
          <w:sz w:val="18"/>
          <w:szCs w:val="18"/>
        </w:rPr>
        <w:t> </w:t>
      </w:r>
      <w:r>
        <w:rPr>
          <w:rFonts w:ascii="Verdana" w:hAnsi="Verdana"/>
          <w:color w:val="000000"/>
          <w:sz w:val="18"/>
          <w:szCs w:val="18"/>
        </w:rPr>
        <w:t>A.B., Роберт И.В., Серикова И.С.,</w:t>
      </w:r>
      <w:r>
        <w:rPr>
          <w:rStyle w:val="WW8Num2z0"/>
          <w:rFonts w:ascii="Verdana" w:hAnsi="Verdana"/>
          <w:color w:val="000000"/>
          <w:sz w:val="18"/>
          <w:szCs w:val="18"/>
        </w:rPr>
        <w:t> </w:t>
      </w:r>
      <w:r>
        <w:rPr>
          <w:rStyle w:val="WW8Num3z0"/>
          <w:rFonts w:ascii="Verdana" w:hAnsi="Verdana"/>
          <w:color w:val="4682B4"/>
          <w:sz w:val="18"/>
          <w:szCs w:val="18"/>
        </w:rPr>
        <w:t>Якиманской</w:t>
      </w:r>
      <w:r>
        <w:rPr>
          <w:rStyle w:val="WW8Num2z0"/>
          <w:rFonts w:ascii="Verdana" w:hAnsi="Verdana"/>
          <w:color w:val="000000"/>
          <w:sz w:val="18"/>
          <w:szCs w:val="18"/>
        </w:rPr>
        <w:t> </w:t>
      </w:r>
      <w:r>
        <w:rPr>
          <w:rFonts w:ascii="Verdana" w:hAnsi="Verdana"/>
          <w:color w:val="000000"/>
          <w:sz w:val="18"/>
          <w:szCs w:val="18"/>
        </w:rPr>
        <w:t>И.С. и др.); - концепция мотивации учения и профессиональной деятельности (Л.И.</w:t>
      </w:r>
      <w:r>
        <w:rPr>
          <w:rStyle w:val="WW8Num2z0"/>
          <w:rFonts w:ascii="Verdana" w:hAnsi="Verdana"/>
          <w:color w:val="000000"/>
          <w:sz w:val="18"/>
          <w:szCs w:val="18"/>
        </w:rPr>
        <w:t> </w:t>
      </w:r>
      <w:r>
        <w:rPr>
          <w:rStyle w:val="WW8Num3z0"/>
          <w:rFonts w:ascii="Verdana" w:hAnsi="Verdana"/>
          <w:color w:val="4682B4"/>
          <w:sz w:val="18"/>
          <w:szCs w:val="18"/>
        </w:rPr>
        <w:t>Божович</w:t>
      </w:r>
      <w:r>
        <w:rPr>
          <w:rFonts w:ascii="Verdana" w:hAnsi="Verdana"/>
          <w:color w:val="000000"/>
          <w:sz w:val="18"/>
          <w:szCs w:val="18"/>
        </w:rPr>
        <w:t>, Е.П. Ильин, А.К. Маркова, П.А.</w:t>
      </w:r>
      <w:r>
        <w:rPr>
          <w:rStyle w:val="WW8Num2z0"/>
          <w:rFonts w:ascii="Verdana" w:hAnsi="Verdana"/>
          <w:color w:val="000000"/>
          <w:sz w:val="18"/>
          <w:szCs w:val="18"/>
        </w:rPr>
        <w:t> </w:t>
      </w:r>
      <w:r>
        <w:rPr>
          <w:rStyle w:val="WW8Num3z0"/>
          <w:rFonts w:ascii="Verdana" w:hAnsi="Verdana"/>
          <w:color w:val="4682B4"/>
          <w:sz w:val="18"/>
          <w:szCs w:val="18"/>
        </w:rPr>
        <w:t>Матис</w:t>
      </w:r>
      <w:r>
        <w:rPr>
          <w:rFonts w:ascii="Verdana" w:hAnsi="Verdana"/>
          <w:color w:val="000000"/>
          <w:sz w:val="18"/>
          <w:szCs w:val="18"/>
        </w:rPr>
        <w:t>, А.Б. Орлов, Г.И. Щукина и др.);</w:t>
      </w:r>
    </w:p>
    <w:p w14:paraId="25F66563" w14:textId="77777777" w:rsidR="009C4212" w:rsidRDefault="009C4212" w:rsidP="009C421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труды в области методики обучения иностранному языку- работы JI.B.</w:t>
      </w:r>
      <w:r>
        <w:rPr>
          <w:rStyle w:val="WW8Num2z0"/>
          <w:rFonts w:ascii="Verdana" w:hAnsi="Verdana"/>
          <w:color w:val="000000"/>
          <w:sz w:val="18"/>
          <w:szCs w:val="18"/>
        </w:rPr>
        <w:t> </w:t>
      </w:r>
      <w:r>
        <w:rPr>
          <w:rStyle w:val="WW8Num3z0"/>
          <w:rFonts w:ascii="Verdana" w:hAnsi="Verdana"/>
          <w:color w:val="4682B4"/>
          <w:sz w:val="18"/>
          <w:szCs w:val="18"/>
        </w:rPr>
        <w:t>Щербы</w:t>
      </w:r>
      <w:r>
        <w:rPr>
          <w:rFonts w:ascii="Verdana" w:hAnsi="Verdana"/>
          <w:color w:val="000000"/>
          <w:sz w:val="18"/>
          <w:szCs w:val="18"/>
        </w:rPr>
        <w:t>, И.Л. Бим, В.Н. Вагнера, Е.И.</w:t>
      </w:r>
      <w:r>
        <w:rPr>
          <w:rStyle w:val="WW8Num2z0"/>
          <w:rFonts w:ascii="Verdana" w:hAnsi="Verdana"/>
          <w:color w:val="000000"/>
          <w:sz w:val="18"/>
          <w:szCs w:val="18"/>
        </w:rPr>
        <w:t> </w:t>
      </w:r>
      <w:r>
        <w:rPr>
          <w:rStyle w:val="WW8Num3z0"/>
          <w:rFonts w:ascii="Verdana" w:hAnsi="Verdana"/>
          <w:color w:val="4682B4"/>
          <w:sz w:val="18"/>
          <w:szCs w:val="18"/>
        </w:rPr>
        <w:t>Вишневского</w:t>
      </w:r>
      <w:r>
        <w:rPr>
          <w:rFonts w:ascii="Verdana" w:hAnsi="Verdana"/>
          <w:color w:val="000000"/>
          <w:sz w:val="18"/>
          <w:szCs w:val="18"/>
        </w:rPr>
        <w:t>, И.Н.Верещагиной, Н.Д. Гальсковой, Н.И.Гез, Г.А.</w:t>
      </w:r>
      <w:r>
        <w:rPr>
          <w:rStyle w:val="WW8Num2z0"/>
          <w:rFonts w:ascii="Verdana" w:hAnsi="Verdana"/>
          <w:color w:val="000000"/>
          <w:sz w:val="18"/>
          <w:szCs w:val="18"/>
        </w:rPr>
        <w:t> </w:t>
      </w:r>
      <w:r>
        <w:rPr>
          <w:rStyle w:val="WW8Num3z0"/>
          <w:rFonts w:ascii="Verdana" w:hAnsi="Verdana"/>
          <w:color w:val="4682B4"/>
          <w:sz w:val="18"/>
          <w:szCs w:val="18"/>
        </w:rPr>
        <w:t>Китайгородской</w:t>
      </w:r>
      <w:r>
        <w:rPr>
          <w:rFonts w:ascii="Verdana" w:hAnsi="Verdana"/>
          <w:color w:val="000000"/>
          <w:sz w:val="18"/>
          <w:szCs w:val="18"/>
        </w:rPr>
        <w:t>, З.И. Клычниковой, М.В. Ляховицкого, Р.П.</w:t>
      </w:r>
      <w:r>
        <w:rPr>
          <w:rStyle w:val="WW8Num2z0"/>
          <w:rFonts w:ascii="Verdana" w:hAnsi="Verdana"/>
          <w:color w:val="000000"/>
          <w:sz w:val="18"/>
          <w:szCs w:val="18"/>
        </w:rPr>
        <w:t> </w:t>
      </w:r>
      <w:r>
        <w:rPr>
          <w:rStyle w:val="WW8Num3z0"/>
          <w:rFonts w:ascii="Verdana" w:hAnsi="Verdana"/>
          <w:color w:val="4682B4"/>
          <w:sz w:val="18"/>
          <w:szCs w:val="18"/>
        </w:rPr>
        <w:t>Мильруда</w:t>
      </w:r>
      <w:r>
        <w:rPr>
          <w:rFonts w:ascii="Verdana" w:hAnsi="Verdana"/>
          <w:color w:val="000000"/>
          <w:sz w:val="18"/>
          <w:szCs w:val="18"/>
        </w:rPr>
        <w:t>, Р.К. Миньяр-Белоручева, A.A. Миролюбова, E.H.</w:t>
      </w:r>
      <w:r>
        <w:rPr>
          <w:rStyle w:val="WW8Num2z0"/>
          <w:rFonts w:ascii="Verdana" w:hAnsi="Verdana"/>
          <w:color w:val="000000"/>
          <w:sz w:val="18"/>
          <w:szCs w:val="18"/>
        </w:rPr>
        <w:t> </w:t>
      </w:r>
      <w:r>
        <w:rPr>
          <w:rStyle w:val="WW8Num3z0"/>
          <w:rFonts w:ascii="Verdana" w:hAnsi="Verdana"/>
          <w:color w:val="4682B4"/>
          <w:sz w:val="18"/>
          <w:szCs w:val="18"/>
        </w:rPr>
        <w:t>Пассова</w:t>
      </w:r>
      <w:r>
        <w:rPr>
          <w:rFonts w:ascii="Verdana" w:hAnsi="Verdana"/>
          <w:color w:val="000000"/>
          <w:sz w:val="18"/>
          <w:szCs w:val="18"/>
        </w:rPr>
        <w:t>, Г.В. Роговой, Е.Н.Солововой, В.М.Филатова, И.И.</w:t>
      </w:r>
      <w:r>
        <w:rPr>
          <w:rStyle w:val="WW8Num2z0"/>
          <w:rFonts w:ascii="Verdana" w:hAnsi="Verdana"/>
          <w:color w:val="000000"/>
          <w:sz w:val="18"/>
          <w:szCs w:val="18"/>
        </w:rPr>
        <w:t> </w:t>
      </w:r>
      <w:r>
        <w:rPr>
          <w:rStyle w:val="WW8Num3z0"/>
          <w:rFonts w:ascii="Verdana" w:hAnsi="Verdana"/>
          <w:color w:val="4682B4"/>
          <w:sz w:val="18"/>
          <w:szCs w:val="18"/>
        </w:rPr>
        <w:t>Халеевой</w:t>
      </w:r>
      <w:r>
        <w:rPr>
          <w:rFonts w:ascii="Verdana" w:hAnsi="Verdana"/>
          <w:color w:val="000000"/>
          <w:sz w:val="18"/>
          <w:szCs w:val="18"/>
        </w:rPr>
        <w:t>, С.Ф.Шатилова, А.Н. Щукина и др.;</w:t>
      </w:r>
    </w:p>
    <w:p w14:paraId="789C6020" w14:textId="77777777" w:rsidR="009C4212" w:rsidRDefault="009C4212" w:rsidP="009C421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своем исследовании мы опираемся на идеи о ведущей роли деятельности в формировании личности, на учение о единстве теории и практики в познании и деятельности.</w:t>
      </w:r>
    </w:p>
    <w:p w14:paraId="2220B1AD" w14:textId="77777777" w:rsidR="009C4212" w:rsidRDefault="009C4212" w:rsidP="009C421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Базой исследования являются</w:t>
      </w:r>
      <w:r>
        <w:rPr>
          <w:rStyle w:val="WW8Num2z0"/>
          <w:rFonts w:ascii="Verdana" w:hAnsi="Verdana"/>
          <w:color w:val="000000"/>
          <w:sz w:val="18"/>
          <w:szCs w:val="18"/>
        </w:rPr>
        <w:t> </w:t>
      </w:r>
      <w:r>
        <w:rPr>
          <w:rStyle w:val="WW8Num3z0"/>
          <w:rFonts w:ascii="Verdana" w:hAnsi="Verdana"/>
          <w:color w:val="4682B4"/>
          <w:sz w:val="18"/>
          <w:szCs w:val="18"/>
        </w:rPr>
        <w:t>факультеты</w:t>
      </w:r>
      <w:r>
        <w:rPr>
          <w:rStyle w:val="WW8Num2z0"/>
          <w:rFonts w:ascii="Verdana" w:hAnsi="Verdana"/>
          <w:color w:val="000000"/>
          <w:sz w:val="18"/>
          <w:szCs w:val="18"/>
        </w:rPr>
        <w:t> </w:t>
      </w:r>
      <w:r>
        <w:rPr>
          <w:rFonts w:ascii="Verdana" w:hAnsi="Verdana"/>
          <w:color w:val="000000"/>
          <w:sz w:val="18"/>
          <w:szCs w:val="18"/>
        </w:rPr>
        <w:t>английского языка и романско-германской филологии Таджикского государственного педагогического университета им. Садриддина Айни. Исследованием были охвачены студенты II - V курсов, 30</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академических групп. Также в опытно-экспериментальном исследовании участвовали 20 учителей английского языка базовых общеобразовательных школ №№ 7, 9, 10, 12, 34, 53, 60, 70, 74 и 88 г. Душанбе.</w:t>
      </w:r>
    </w:p>
    <w:p w14:paraId="5B4CEBAC" w14:textId="77777777" w:rsidR="009C4212" w:rsidRDefault="009C4212" w:rsidP="009C421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Исследование проводилось в период с 2006 по 2012 гг. в три этапа:</w:t>
      </w:r>
    </w:p>
    <w:p w14:paraId="30FA1DAC" w14:textId="77777777" w:rsidR="009C4212" w:rsidRDefault="009C4212" w:rsidP="009C421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первом этапе (2006-2008 гг.) осуществилось изучение и анализ философской, психолого-педагогической и научно-методической литературы, нормативно-законодательных актов, был проведен анализ состояния проблемы организации педагогической практики в теории и практике высшего педагогического образования; сформулированы цель, основные задачи, гипотеза исследования; изучен опыт организации педагогической практики в педагогических</w:t>
      </w:r>
      <w:r>
        <w:rPr>
          <w:rStyle w:val="WW8Num2z0"/>
          <w:rFonts w:ascii="Verdana" w:hAnsi="Verdana"/>
          <w:color w:val="000000"/>
          <w:sz w:val="18"/>
          <w:szCs w:val="18"/>
        </w:rPr>
        <w:t> </w:t>
      </w:r>
      <w:r>
        <w:rPr>
          <w:rStyle w:val="WW8Num3z0"/>
          <w:rFonts w:ascii="Verdana" w:hAnsi="Verdana"/>
          <w:color w:val="4682B4"/>
          <w:sz w:val="18"/>
          <w:szCs w:val="18"/>
        </w:rPr>
        <w:t>вузах</w:t>
      </w:r>
      <w:r>
        <w:rPr>
          <w:rStyle w:val="WW8Num2z0"/>
          <w:rFonts w:ascii="Verdana" w:hAnsi="Verdana"/>
          <w:color w:val="000000"/>
          <w:sz w:val="18"/>
          <w:szCs w:val="18"/>
        </w:rPr>
        <w:t> </w:t>
      </w:r>
      <w:r>
        <w:rPr>
          <w:rFonts w:ascii="Verdana" w:hAnsi="Verdana"/>
          <w:color w:val="000000"/>
          <w:sz w:val="18"/>
          <w:szCs w:val="18"/>
        </w:rPr>
        <w:t>республики. Основными методами исследования на данном этапе явились критический анализ литературных источников, наблюдение,</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Fonts w:ascii="Verdana" w:hAnsi="Verdana"/>
          <w:color w:val="000000"/>
          <w:sz w:val="18"/>
          <w:szCs w:val="18"/>
        </w:rPr>
        <w:t>, метод экспертных оценок, беседа,</w:t>
      </w:r>
      <w:r>
        <w:rPr>
          <w:rStyle w:val="WW8Num2z0"/>
          <w:rFonts w:ascii="Verdana" w:hAnsi="Verdana"/>
          <w:color w:val="000000"/>
          <w:sz w:val="18"/>
          <w:szCs w:val="18"/>
        </w:rPr>
        <w:t> </w:t>
      </w:r>
      <w:r>
        <w:rPr>
          <w:rStyle w:val="WW8Num3z0"/>
          <w:rFonts w:ascii="Verdana" w:hAnsi="Verdana"/>
          <w:color w:val="4682B4"/>
          <w:sz w:val="18"/>
          <w:szCs w:val="18"/>
        </w:rPr>
        <w:t>самооценка</w:t>
      </w:r>
      <w:r>
        <w:rPr>
          <w:rFonts w:ascii="Verdana" w:hAnsi="Verdana"/>
          <w:color w:val="000000"/>
          <w:sz w:val="18"/>
          <w:szCs w:val="18"/>
        </w:rPr>
        <w:t>, констатирующий эксперимент.</w:t>
      </w:r>
    </w:p>
    <w:p w14:paraId="06511073" w14:textId="77777777" w:rsidR="009C4212" w:rsidRDefault="009C4212" w:rsidP="009C421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Второй этап (2008-2010 гг.) - разработаны условия совершенствования организации педагогической практики студентов факультета иностранных языков педагогического вуза, проводилось опытно-экспериментальное обучение. Основные методы, применявшиеся на данном этапе - теоретическое моделирование, наблюдение, анкетирование, метод экспертных оценок, педагогический эксперимент.</w:t>
      </w:r>
    </w:p>
    <w:p w14:paraId="6EF0D1C2" w14:textId="77777777" w:rsidR="009C4212" w:rsidRDefault="009C4212" w:rsidP="009C421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Третий этап (2010-2012 гг.) - проведение контрольного эксперимента, в ходе которого осуществлялась проверка полученных экспериментальных данных по формированию профессиональной компетентности, будущих учителей в процессе педагогической практики на основе реализации выдвинутых в гипотезе положений, обработка полученной информации, ее анализ и обобщение, разработка методических рекомендаций и их внедрение в практику учебно-воспитательного процесса педагогического вуза. Основными методами исследования явились наблюдение, самооценка, метод экспертных оценок, сравнение, контрольный эксперимент. Для сравнения и оценки результатов исследования использовались статистические методы обработки </w:t>
      </w:r>
      <w:r>
        <w:rPr>
          <w:rFonts w:ascii="Verdana" w:hAnsi="Verdana"/>
          <w:color w:val="000000"/>
          <w:sz w:val="18"/>
          <w:szCs w:val="18"/>
        </w:rPr>
        <w:lastRenderedPageBreak/>
        <w:t>материала.</w:t>
      </w:r>
    </w:p>
    <w:p w14:paraId="27ABF258" w14:textId="77777777" w:rsidR="009C4212" w:rsidRDefault="009C4212" w:rsidP="009C421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результатов исследования обеспечивается научно обоснованностью исходных методологических позиций, комплексным использованием различных методов,</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на практические данные, необходимые для качественной и количественной характеристики изучаемого явления и процесса, репрезентативностью объема выборок и статистической значимостью экспериментальных данных.</w:t>
      </w:r>
    </w:p>
    <w:p w14:paraId="0A7CDEFB" w14:textId="77777777" w:rsidR="009C4212" w:rsidRDefault="009C4212" w:rsidP="009C421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Новизна результатов исследования заключается в следующем: 1. Впервые теоретически обоснованы и практически реализованы дидактические возможности урока английского языка; планирование, проведение и анализ урока являются важнейшими показателями формирования профессиональной компетентности будущего учителя английского языка в период педагогической практики в условиях таджикской школы. Выявлены критерии и уровни её</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Fonts w:ascii="Verdana" w:hAnsi="Verdana"/>
          <w:color w:val="000000"/>
          <w:sz w:val="18"/>
          <w:szCs w:val="18"/>
        </w:rPr>
        <w:t>, определены педагогические условия её формирования в ходе педагогической практики.</w:t>
      </w:r>
    </w:p>
    <w:p w14:paraId="738301D2" w14:textId="77777777" w:rsidR="009C4212" w:rsidRDefault="009C4212" w:rsidP="009C421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Выявлены и обоснованы дидактические условия эффективного формирования профессиональной компетентности будущих учителей иностранного языка в процессе педагогической практики; разработан и внедрен</w:t>
      </w:r>
      <w:r>
        <w:rPr>
          <w:rStyle w:val="WW8Num2z0"/>
          <w:rFonts w:ascii="Verdana" w:hAnsi="Verdana"/>
          <w:color w:val="000000"/>
          <w:sz w:val="18"/>
          <w:szCs w:val="18"/>
        </w:rPr>
        <w:t> </w:t>
      </w:r>
      <w:r>
        <w:rPr>
          <w:rStyle w:val="WW8Num3z0"/>
          <w:rFonts w:ascii="Verdana" w:hAnsi="Verdana"/>
          <w:color w:val="4682B4"/>
          <w:sz w:val="18"/>
          <w:szCs w:val="18"/>
        </w:rPr>
        <w:t>спецкурс</w:t>
      </w:r>
      <w:r>
        <w:rPr>
          <w:rStyle w:val="WW8Num2z0"/>
          <w:rFonts w:ascii="Verdana" w:hAnsi="Verdana"/>
          <w:color w:val="000000"/>
          <w:sz w:val="18"/>
          <w:szCs w:val="18"/>
        </w:rPr>
        <w:t> </w:t>
      </w:r>
      <w:r>
        <w:rPr>
          <w:rFonts w:ascii="Verdana" w:hAnsi="Verdana"/>
          <w:color w:val="000000"/>
          <w:sz w:val="18"/>
          <w:szCs w:val="18"/>
        </w:rPr>
        <w:t>в образовательный процесс «Основы педагогического</w:t>
      </w:r>
      <w:r>
        <w:rPr>
          <w:rStyle w:val="WW8Num2z0"/>
          <w:rFonts w:ascii="Verdana" w:hAnsi="Verdana"/>
          <w:color w:val="000000"/>
          <w:sz w:val="18"/>
          <w:szCs w:val="18"/>
        </w:rPr>
        <w:t> </w:t>
      </w:r>
      <w:r>
        <w:rPr>
          <w:rStyle w:val="WW8Num3z0"/>
          <w:rFonts w:ascii="Verdana" w:hAnsi="Verdana"/>
          <w:color w:val="4682B4"/>
          <w:sz w:val="18"/>
          <w:szCs w:val="18"/>
        </w:rPr>
        <w:t>мастерства</w:t>
      </w:r>
      <w:r>
        <w:rPr>
          <w:rStyle w:val="WW8Num2z0"/>
          <w:rFonts w:ascii="Verdana" w:hAnsi="Verdana"/>
          <w:color w:val="000000"/>
          <w:sz w:val="18"/>
          <w:szCs w:val="18"/>
        </w:rPr>
        <w:t> </w:t>
      </w:r>
      <w:r>
        <w:rPr>
          <w:rFonts w:ascii="Verdana" w:hAnsi="Verdana"/>
          <w:color w:val="000000"/>
          <w:sz w:val="18"/>
          <w:szCs w:val="18"/>
        </w:rPr>
        <w:t>учителя иностранного языка»; осуществлена</w:t>
      </w:r>
      <w:r>
        <w:rPr>
          <w:rStyle w:val="WW8Num2z0"/>
          <w:rFonts w:ascii="Verdana" w:hAnsi="Verdana"/>
          <w:color w:val="000000"/>
          <w:sz w:val="18"/>
          <w:szCs w:val="18"/>
        </w:rPr>
        <w:t> </w:t>
      </w:r>
      <w:r>
        <w:rPr>
          <w:rStyle w:val="WW8Num3z0"/>
          <w:rFonts w:ascii="Verdana" w:hAnsi="Verdana"/>
          <w:color w:val="4682B4"/>
          <w:sz w:val="18"/>
          <w:szCs w:val="18"/>
        </w:rPr>
        <w:t>целенаправленная</w:t>
      </w:r>
      <w:r>
        <w:rPr>
          <w:rStyle w:val="WW8Num2z0"/>
          <w:rFonts w:ascii="Verdana" w:hAnsi="Verdana"/>
          <w:color w:val="000000"/>
          <w:sz w:val="18"/>
          <w:szCs w:val="18"/>
        </w:rPr>
        <w:t> </w:t>
      </w:r>
      <w:r>
        <w:rPr>
          <w:rFonts w:ascii="Verdana" w:hAnsi="Verdana"/>
          <w:color w:val="000000"/>
          <w:sz w:val="18"/>
          <w:szCs w:val="18"/>
        </w:rPr>
        <w:t>работы по подготовке преподавателей вуза к организации учебного процесса на основе системно-целевого подхода.</w:t>
      </w:r>
    </w:p>
    <w:p w14:paraId="03E9CFCD" w14:textId="77777777" w:rsidR="009C4212" w:rsidRDefault="009C4212" w:rsidP="009C421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значимость результатов исследования состоит в научно-теоретическом обосновании роли и места педагогической практики как средства формирования у студентов - будущих учителей английского языка профессиональной компетентности. С позиции системно- целевого подхода определены условия, при которых педагогическая практика выступает как ведущий фактор формирования профессиональной компетентности</w:t>
      </w:r>
      <w:r>
        <w:rPr>
          <w:rStyle w:val="WW8Num2z0"/>
          <w:rFonts w:ascii="Verdana" w:hAnsi="Verdana"/>
          <w:color w:val="000000"/>
          <w:sz w:val="18"/>
          <w:szCs w:val="18"/>
        </w:rPr>
        <w:t> </w:t>
      </w:r>
      <w:r>
        <w:rPr>
          <w:rStyle w:val="WW8Num3z0"/>
          <w:rFonts w:ascii="Verdana" w:hAnsi="Verdana"/>
          <w:color w:val="4682B4"/>
          <w:sz w:val="18"/>
          <w:szCs w:val="18"/>
        </w:rPr>
        <w:t>педагога</w:t>
      </w:r>
      <w:r>
        <w:rPr>
          <w:rFonts w:ascii="Verdana" w:hAnsi="Verdana"/>
          <w:color w:val="000000"/>
          <w:sz w:val="18"/>
          <w:szCs w:val="18"/>
        </w:rPr>
        <w:t>, что вносит определенный вклад в развитии теории профессионального образования.</w:t>
      </w:r>
    </w:p>
    <w:p w14:paraId="3BD59E59" w14:textId="77777777" w:rsidR="009C4212" w:rsidRDefault="009C4212" w:rsidP="009C421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результатов заключается в возможности использования разработанных параметров урока для определения степени эффективности и результативности организации и проведения педагогической практики студентов в школе, и т.д. Данные параметры могут быть использованы в практической работе</w:t>
      </w:r>
      <w:r>
        <w:rPr>
          <w:rStyle w:val="WW8Num2z0"/>
          <w:rFonts w:ascii="Verdana" w:hAnsi="Verdana"/>
          <w:color w:val="000000"/>
          <w:sz w:val="18"/>
          <w:szCs w:val="18"/>
        </w:rPr>
        <w:t> </w:t>
      </w:r>
      <w:r>
        <w:rPr>
          <w:rStyle w:val="WW8Num3z0"/>
          <w:rFonts w:ascii="Verdana" w:hAnsi="Verdana"/>
          <w:color w:val="4682B4"/>
          <w:sz w:val="18"/>
          <w:szCs w:val="18"/>
        </w:rPr>
        <w:t>методистов</w:t>
      </w:r>
      <w:r>
        <w:rPr>
          <w:rFonts w:ascii="Verdana" w:hAnsi="Verdana"/>
          <w:color w:val="000000"/>
          <w:sz w:val="18"/>
          <w:szCs w:val="18"/>
        </w:rPr>
        <w:t>, педагогов, учителей иностранных языков, руководителей образовательных учреждений и др. Практическая ценность исследования также состоит в том, что полученные результаты могут быть использованы для научно-методического обеспечения процесса формирования профессиональной компетентности будущих учителей иностранного языка в педвузе. Материалы программы</w:t>
      </w:r>
      <w:r>
        <w:rPr>
          <w:rStyle w:val="WW8Num2z0"/>
          <w:rFonts w:ascii="Verdana" w:hAnsi="Verdana"/>
          <w:color w:val="000000"/>
          <w:sz w:val="18"/>
          <w:szCs w:val="18"/>
        </w:rPr>
        <w:t> </w:t>
      </w:r>
      <w:r>
        <w:rPr>
          <w:rStyle w:val="WW8Num3z0"/>
          <w:rFonts w:ascii="Verdana" w:hAnsi="Verdana"/>
          <w:color w:val="4682B4"/>
          <w:sz w:val="18"/>
          <w:szCs w:val="18"/>
        </w:rPr>
        <w:t>спецкурса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Основы педагогического мастерства учителя иностранного языка</w:t>
      </w:r>
      <w:r>
        <w:rPr>
          <w:rFonts w:ascii="Verdana" w:hAnsi="Verdana"/>
          <w:color w:val="000000"/>
          <w:sz w:val="18"/>
          <w:szCs w:val="18"/>
        </w:rPr>
        <w:t>» и методические рекомендации к организации занятий по данному</w:t>
      </w:r>
      <w:r>
        <w:rPr>
          <w:rStyle w:val="WW8Num2z0"/>
          <w:rFonts w:ascii="Verdana" w:hAnsi="Verdana"/>
          <w:color w:val="000000"/>
          <w:sz w:val="18"/>
          <w:szCs w:val="18"/>
        </w:rPr>
        <w:t> </w:t>
      </w:r>
      <w:r>
        <w:rPr>
          <w:rStyle w:val="WW8Num3z0"/>
          <w:rFonts w:ascii="Verdana" w:hAnsi="Verdana"/>
          <w:color w:val="4682B4"/>
          <w:sz w:val="18"/>
          <w:szCs w:val="18"/>
        </w:rPr>
        <w:t>спецкурсу</w:t>
      </w:r>
      <w:r>
        <w:rPr>
          <w:rStyle w:val="WW8Num2z0"/>
          <w:rFonts w:ascii="Verdana" w:hAnsi="Verdana"/>
          <w:color w:val="000000"/>
          <w:sz w:val="18"/>
          <w:szCs w:val="18"/>
        </w:rPr>
        <w:t> </w:t>
      </w:r>
      <w:r>
        <w:rPr>
          <w:rFonts w:ascii="Verdana" w:hAnsi="Verdana"/>
          <w:color w:val="000000"/>
          <w:sz w:val="18"/>
          <w:szCs w:val="18"/>
        </w:rPr>
        <w:t>могут быть использованы в учебном процессе факультета иностранных языков, а также для проведения</w:t>
      </w:r>
      <w:r>
        <w:rPr>
          <w:rStyle w:val="WW8Num2z0"/>
          <w:rFonts w:ascii="Verdana" w:hAnsi="Verdana"/>
          <w:color w:val="000000"/>
          <w:sz w:val="18"/>
          <w:szCs w:val="18"/>
        </w:rPr>
        <w:t> </w:t>
      </w:r>
      <w:r>
        <w:rPr>
          <w:rStyle w:val="WW8Num3z0"/>
          <w:rFonts w:ascii="Verdana" w:hAnsi="Verdana"/>
          <w:color w:val="4682B4"/>
          <w:sz w:val="18"/>
          <w:szCs w:val="18"/>
        </w:rPr>
        <w:t>тренингов</w:t>
      </w:r>
      <w:r>
        <w:rPr>
          <w:rStyle w:val="WW8Num2z0"/>
          <w:rFonts w:ascii="Verdana" w:hAnsi="Verdana"/>
          <w:color w:val="000000"/>
          <w:sz w:val="18"/>
          <w:szCs w:val="18"/>
        </w:rPr>
        <w:t> </w:t>
      </w:r>
      <w:r>
        <w:rPr>
          <w:rFonts w:ascii="Verdana" w:hAnsi="Verdana"/>
          <w:color w:val="000000"/>
          <w:sz w:val="18"/>
          <w:szCs w:val="18"/>
        </w:rPr>
        <w:t>и для курсов повышения квалификации учителей иностранного языка.</w:t>
      </w:r>
    </w:p>
    <w:p w14:paraId="0D28A2FD" w14:textId="77777777" w:rsidR="009C4212" w:rsidRDefault="009C4212" w:rsidP="009C421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Основные положения и результаты диссертационного исследования нашли своё отражение в выступлениях и докладах на международных, республиканских, межвузовских научно-практических и научно-теоретических конференциях, методических семинарах и заседаниях кафедры методики преподавания английского языка, на кафедрах общей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и психологии Таджикского государственного педагогического университета им. С. Айни. А также работа прошла апробацию в процессе преподавания курсов методики и технологии обучения иностранным языкам, спецкурса «</w:t>
      </w:r>
      <w:r>
        <w:rPr>
          <w:rStyle w:val="WW8Num3z0"/>
          <w:rFonts w:ascii="Verdana" w:hAnsi="Verdana"/>
          <w:color w:val="4682B4"/>
          <w:sz w:val="18"/>
          <w:szCs w:val="18"/>
        </w:rPr>
        <w:t>Основы педагогического мастерства учителя иностранного языка</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спецсеминара</w:t>
      </w:r>
      <w:r>
        <w:rPr>
          <w:rStyle w:val="WW8Num2z0"/>
          <w:rFonts w:ascii="Verdana" w:hAnsi="Verdana"/>
          <w:color w:val="000000"/>
          <w:sz w:val="18"/>
          <w:szCs w:val="18"/>
        </w:rPr>
        <w:t> </w:t>
      </w:r>
      <w:r>
        <w:rPr>
          <w:rFonts w:ascii="Verdana" w:hAnsi="Verdana"/>
          <w:color w:val="000000"/>
          <w:sz w:val="18"/>
          <w:szCs w:val="18"/>
        </w:rPr>
        <w:t>по практической методике обучения английскому языку в школе, в процессе преподавания «Практики</w:t>
      </w:r>
      <w:r>
        <w:rPr>
          <w:rStyle w:val="WW8Num2z0"/>
          <w:rFonts w:ascii="Verdana" w:hAnsi="Verdana"/>
          <w:color w:val="000000"/>
          <w:sz w:val="18"/>
          <w:szCs w:val="18"/>
        </w:rPr>
        <w:t> </w:t>
      </w:r>
      <w:r>
        <w:rPr>
          <w:rStyle w:val="WW8Num3z0"/>
          <w:rFonts w:ascii="Verdana" w:hAnsi="Verdana"/>
          <w:color w:val="4682B4"/>
          <w:sz w:val="18"/>
          <w:szCs w:val="18"/>
        </w:rPr>
        <w:t>устной</w:t>
      </w:r>
      <w:r>
        <w:rPr>
          <w:rStyle w:val="WW8Num2z0"/>
          <w:rFonts w:ascii="Verdana" w:hAnsi="Verdana"/>
          <w:color w:val="000000"/>
          <w:sz w:val="18"/>
          <w:szCs w:val="18"/>
        </w:rPr>
        <w:t> </w:t>
      </w:r>
      <w:r>
        <w:rPr>
          <w:rFonts w:ascii="Verdana" w:hAnsi="Verdana"/>
          <w:color w:val="000000"/>
          <w:sz w:val="18"/>
          <w:szCs w:val="18"/>
        </w:rPr>
        <w:t>и письменной речи» и в ходе организации и руководства педагогической практикой студентов факультета английского языка</w:t>
      </w:r>
      <w:r>
        <w:rPr>
          <w:rStyle w:val="WW8Num2z0"/>
          <w:rFonts w:ascii="Verdana" w:hAnsi="Verdana"/>
          <w:color w:val="000000"/>
          <w:sz w:val="18"/>
          <w:szCs w:val="18"/>
        </w:rPr>
        <w:t> </w:t>
      </w:r>
      <w:r>
        <w:rPr>
          <w:rStyle w:val="WW8Num3z0"/>
          <w:rFonts w:ascii="Verdana" w:hAnsi="Verdana"/>
          <w:color w:val="4682B4"/>
          <w:sz w:val="18"/>
          <w:szCs w:val="18"/>
        </w:rPr>
        <w:t>ТГПУ</w:t>
      </w:r>
      <w:r>
        <w:rPr>
          <w:rStyle w:val="WW8Num2z0"/>
          <w:rFonts w:ascii="Verdana" w:hAnsi="Verdana"/>
          <w:color w:val="000000"/>
          <w:sz w:val="18"/>
          <w:szCs w:val="18"/>
        </w:rPr>
        <w:t> </w:t>
      </w:r>
      <w:r>
        <w:rPr>
          <w:rFonts w:ascii="Verdana" w:hAnsi="Verdana"/>
          <w:color w:val="000000"/>
          <w:sz w:val="18"/>
          <w:szCs w:val="18"/>
        </w:rPr>
        <w:t>в им. С. Айни в средних общеобразовательных школах г. Душанбе. Основные результаты исследования представлены в восьми публикациях по теме диссертации, в том числе, 4 научных статей в изданиях, рекомендуемых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w:t>
      </w:r>
    </w:p>
    <w:p w14:paraId="6B01718A" w14:textId="77777777" w:rsidR="009C4212" w:rsidRDefault="009C4212" w:rsidP="009C421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316DACBA" w14:textId="77777777" w:rsidR="009C4212" w:rsidRDefault="009C4212" w:rsidP="009C421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1. Профессиональная компетенция учителя иностранного языка - это комплекс психолого-педагогических знаний, умений и</w:t>
      </w:r>
      <w:r>
        <w:rPr>
          <w:rStyle w:val="WW8Num2z0"/>
          <w:rFonts w:ascii="Verdana" w:hAnsi="Verdana"/>
          <w:color w:val="000000"/>
          <w:sz w:val="18"/>
          <w:szCs w:val="18"/>
        </w:rPr>
        <w:t> </w:t>
      </w:r>
      <w:r>
        <w:rPr>
          <w:rStyle w:val="WW8Num3z0"/>
          <w:rFonts w:ascii="Verdana" w:hAnsi="Verdana"/>
          <w:color w:val="4682B4"/>
          <w:sz w:val="18"/>
          <w:szCs w:val="18"/>
        </w:rPr>
        <w:t>навыков</w:t>
      </w:r>
      <w:r>
        <w:rPr>
          <w:rFonts w:ascii="Verdana" w:hAnsi="Verdana"/>
          <w:color w:val="000000"/>
          <w:sz w:val="18"/>
          <w:szCs w:val="18"/>
        </w:rPr>
        <w:t>, на базе которых сформированы специальные знания о языковой системе изучаемого языка, практические умения и</w:t>
      </w:r>
      <w:r>
        <w:rPr>
          <w:rStyle w:val="WW8Num2z0"/>
          <w:rFonts w:ascii="Verdana" w:hAnsi="Verdana"/>
          <w:color w:val="000000"/>
          <w:sz w:val="18"/>
          <w:szCs w:val="18"/>
        </w:rPr>
        <w:t> </w:t>
      </w:r>
      <w:r>
        <w:rPr>
          <w:rStyle w:val="WW8Num3z0"/>
          <w:rFonts w:ascii="Verdana" w:hAnsi="Verdana"/>
          <w:color w:val="4682B4"/>
          <w:sz w:val="18"/>
          <w:szCs w:val="18"/>
        </w:rPr>
        <w:t>навыки</w:t>
      </w:r>
      <w:r>
        <w:rPr>
          <w:rStyle w:val="WW8Num2z0"/>
          <w:rFonts w:ascii="Verdana" w:hAnsi="Verdana"/>
          <w:color w:val="000000"/>
          <w:sz w:val="18"/>
          <w:szCs w:val="18"/>
        </w:rPr>
        <w:t> </w:t>
      </w:r>
      <w:r>
        <w:rPr>
          <w:rFonts w:ascii="Verdana" w:hAnsi="Verdana"/>
          <w:color w:val="000000"/>
          <w:sz w:val="18"/>
          <w:szCs w:val="18"/>
        </w:rPr>
        <w:t>владении им в коммуникативных целях, а также</w:t>
      </w:r>
      <w:r>
        <w:rPr>
          <w:rStyle w:val="WW8Num2z0"/>
          <w:rFonts w:ascii="Verdana" w:hAnsi="Verdana"/>
          <w:color w:val="000000"/>
          <w:sz w:val="18"/>
          <w:szCs w:val="18"/>
        </w:rPr>
        <w:t> </w:t>
      </w:r>
      <w:r>
        <w:rPr>
          <w:rStyle w:val="WW8Num3z0"/>
          <w:rFonts w:ascii="Verdana" w:hAnsi="Verdana"/>
          <w:color w:val="4682B4"/>
          <w:sz w:val="18"/>
          <w:szCs w:val="18"/>
        </w:rPr>
        <w:t>лингводидактические</w:t>
      </w:r>
      <w:r>
        <w:rPr>
          <w:rStyle w:val="WW8Num2z0"/>
          <w:rFonts w:ascii="Verdana" w:hAnsi="Verdana"/>
          <w:color w:val="000000"/>
          <w:sz w:val="18"/>
          <w:szCs w:val="18"/>
        </w:rPr>
        <w:t> </w:t>
      </w:r>
      <w:r>
        <w:rPr>
          <w:rFonts w:ascii="Verdana" w:hAnsi="Verdana"/>
          <w:color w:val="000000"/>
          <w:sz w:val="18"/>
          <w:szCs w:val="18"/>
        </w:rPr>
        <w:t>знания о специфических особенностях преподавания иностранного языка и умения и навыки</w:t>
      </w:r>
      <w:r>
        <w:rPr>
          <w:rStyle w:val="WW8Num2z0"/>
          <w:rFonts w:ascii="Verdana" w:hAnsi="Verdana"/>
          <w:color w:val="000000"/>
          <w:sz w:val="18"/>
          <w:szCs w:val="18"/>
        </w:rPr>
        <w:t> </w:t>
      </w:r>
      <w:r>
        <w:rPr>
          <w:rStyle w:val="WW8Num3z0"/>
          <w:rFonts w:ascii="Verdana" w:hAnsi="Verdana"/>
          <w:color w:val="4682B4"/>
          <w:sz w:val="18"/>
          <w:szCs w:val="18"/>
        </w:rPr>
        <w:t>обучающей</w:t>
      </w:r>
      <w:r>
        <w:rPr>
          <w:rStyle w:val="WW8Num2z0"/>
          <w:rFonts w:ascii="Verdana" w:hAnsi="Verdana"/>
          <w:color w:val="000000"/>
          <w:sz w:val="18"/>
          <w:szCs w:val="18"/>
        </w:rPr>
        <w:t> </w:t>
      </w:r>
      <w:r>
        <w:rPr>
          <w:rFonts w:ascii="Verdana" w:hAnsi="Verdana"/>
          <w:color w:val="000000"/>
          <w:sz w:val="18"/>
          <w:szCs w:val="18"/>
        </w:rPr>
        <w:t>деятельности.</w:t>
      </w:r>
    </w:p>
    <w:p w14:paraId="57881D22" w14:textId="77777777" w:rsidR="009C4212" w:rsidRDefault="009C4212" w:rsidP="009C421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При определении теоретических основ формирования</w:t>
      </w:r>
      <w:r>
        <w:rPr>
          <w:rStyle w:val="WW8Num2z0"/>
          <w:rFonts w:ascii="Verdana" w:hAnsi="Verdana"/>
          <w:color w:val="000000"/>
          <w:sz w:val="18"/>
          <w:szCs w:val="18"/>
        </w:rPr>
        <w:t> </w:t>
      </w:r>
      <w:r>
        <w:rPr>
          <w:rStyle w:val="WW8Num3z0"/>
          <w:rFonts w:ascii="Verdana" w:hAnsi="Verdana"/>
          <w:color w:val="4682B4"/>
          <w:sz w:val="18"/>
          <w:szCs w:val="18"/>
        </w:rPr>
        <w:t>иноязычной</w:t>
      </w:r>
      <w:r>
        <w:rPr>
          <w:rStyle w:val="WW8Num2z0"/>
          <w:rFonts w:ascii="Verdana" w:hAnsi="Verdana"/>
          <w:color w:val="000000"/>
          <w:sz w:val="18"/>
          <w:szCs w:val="18"/>
        </w:rPr>
        <w:t> </w:t>
      </w:r>
      <w:r>
        <w:rPr>
          <w:rFonts w:ascii="Verdana" w:hAnsi="Verdana"/>
          <w:color w:val="000000"/>
          <w:sz w:val="18"/>
          <w:szCs w:val="18"/>
        </w:rPr>
        <w:t>профессиональной компетенции будущего учителя иностранного языка в школе, во-первых, следует исходить из специфики самого предмета</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преподавания, его особенностей, во-вторых, проблему следует рассматривать в единстве ее составляющих: профессиональных знаний; практических умений обучающей деятельности; профессиональных</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качеств, обеспечивающих эффективность педагогического труда, и объединяющей в единое целое все указанные компоненты -коммуникативной компетенции.</w:t>
      </w:r>
    </w:p>
    <w:p w14:paraId="1BD278B8" w14:textId="77777777" w:rsidR="009C4212" w:rsidRDefault="009C4212" w:rsidP="009C421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Системно-интегративный подход избран нами для изучения и описания иноязычной профессиональной компетенции, являющейся целью</w:t>
      </w:r>
      <w:r>
        <w:rPr>
          <w:rStyle w:val="WW8Num2z0"/>
          <w:rFonts w:ascii="Verdana" w:hAnsi="Verdana"/>
          <w:color w:val="000000"/>
          <w:sz w:val="18"/>
          <w:szCs w:val="18"/>
        </w:rPr>
        <w:t> </w:t>
      </w:r>
      <w:r>
        <w:rPr>
          <w:rStyle w:val="WW8Num3z0"/>
          <w:rFonts w:ascii="Verdana" w:hAnsi="Verdana"/>
          <w:color w:val="4682B4"/>
          <w:sz w:val="18"/>
          <w:szCs w:val="18"/>
        </w:rPr>
        <w:t>вузовской</w:t>
      </w:r>
      <w:r>
        <w:rPr>
          <w:rStyle w:val="WW8Num2z0"/>
          <w:rFonts w:ascii="Verdana" w:hAnsi="Verdana"/>
          <w:color w:val="000000"/>
          <w:sz w:val="18"/>
          <w:szCs w:val="18"/>
        </w:rPr>
        <w:t> </w:t>
      </w:r>
      <w:r>
        <w:rPr>
          <w:rFonts w:ascii="Verdana" w:hAnsi="Verdana"/>
          <w:color w:val="000000"/>
          <w:sz w:val="18"/>
          <w:szCs w:val="18"/>
        </w:rPr>
        <w:t>профессиональной подготовки учителей иностранного языка. Профессиональная</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учителя иностранного языка представляет собой сложное системное образование, в котором отдельные компоненты обладают</w:t>
      </w:r>
      <w:r>
        <w:rPr>
          <w:rStyle w:val="WW8Num2z0"/>
          <w:rFonts w:ascii="Verdana" w:hAnsi="Verdana"/>
          <w:color w:val="000000"/>
          <w:sz w:val="18"/>
          <w:szCs w:val="18"/>
        </w:rPr>
        <w:t> </w:t>
      </w:r>
      <w:r>
        <w:rPr>
          <w:rStyle w:val="WW8Num3z0"/>
          <w:rFonts w:ascii="Verdana" w:hAnsi="Verdana"/>
          <w:color w:val="4682B4"/>
          <w:sz w:val="18"/>
          <w:szCs w:val="18"/>
        </w:rPr>
        <w:t>интегративными</w:t>
      </w:r>
      <w:r>
        <w:rPr>
          <w:rStyle w:val="WW8Num2z0"/>
          <w:rFonts w:ascii="Verdana" w:hAnsi="Verdana"/>
          <w:color w:val="000000"/>
          <w:sz w:val="18"/>
          <w:szCs w:val="18"/>
        </w:rPr>
        <w:t> </w:t>
      </w:r>
      <w:r>
        <w:rPr>
          <w:rFonts w:ascii="Verdana" w:hAnsi="Verdana"/>
          <w:color w:val="000000"/>
          <w:sz w:val="18"/>
          <w:szCs w:val="18"/>
        </w:rPr>
        <w:t>свойствами, позволяющими объединить главные и второстепенные компоненты в единый объект.</w:t>
      </w:r>
    </w:p>
    <w:p w14:paraId="746DFCBD" w14:textId="77777777" w:rsidR="009C4212" w:rsidRDefault="009C4212" w:rsidP="009C421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Эффективным средством формирования профессиональной компетентности будущего учителя является педагогическая практика, которая реализуется на основе специально разработанной модели включающая в себя цель, задачи, принципы, основные направления работы, организационные формы, методы, средства и результат. Возможности педагогической практики как эффективного средства формирования профессиональной компетентности учителя актуализируются при соблюдении следующих условий: а)</w:t>
      </w:r>
      <w:r>
        <w:rPr>
          <w:rStyle w:val="WW8Num2z0"/>
          <w:rFonts w:ascii="Verdana" w:hAnsi="Verdana"/>
          <w:color w:val="000000"/>
          <w:sz w:val="18"/>
          <w:szCs w:val="18"/>
        </w:rPr>
        <w:t> </w:t>
      </w:r>
      <w:r>
        <w:rPr>
          <w:rStyle w:val="WW8Num3z0"/>
          <w:rFonts w:ascii="Verdana" w:hAnsi="Verdana"/>
          <w:color w:val="4682B4"/>
          <w:sz w:val="18"/>
          <w:szCs w:val="18"/>
        </w:rPr>
        <w:t>целенаправленной</w:t>
      </w:r>
      <w:r>
        <w:rPr>
          <w:rStyle w:val="WW8Num2z0"/>
          <w:rFonts w:ascii="Verdana" w:hAnsi="Verdana"/>
          <w:color w:val="000000"/>
          <w:sz w:val="18"/>
          <w:szCs w:val="18"/>
        </w:rPr>
        <w:t> </w:t>
      </w:r>
      <w:r>
        <w:rPr>
          <w:rFonts w:ascii="Verdana" w:hAnsi="Verdana"/>
          <w:color w:val="000000"/>
          <w:sz w:val="18"/>
          <w:szCs w:val="18"/>
        </w:rPr>
        <w:t>организации учебной деятельности, способствующей переходу студентов от учебно-профессиональной деятельности к собственно профессиональной деятельности; б) наличия целостности и интеграции психолого-педагогической,</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и предметной (языковой) подготовки; в)</w:t>
      </w:r>
      <w:r>
        <w:rPr>
          <w:rStyle w:val="WW8Num2z0"/>
          <w:rFonts w:ascii="Verdana" w:hAnsi="Verdana"/>
          <w:color w:val="000000"/>
          <w:sz w:val="18"/>
          <w:szCs w:val="18"/>
        </w:rPr>
        <w:t> </w:t>
      </w:r>
      <w:r>
        <w:rPr>
          <w:rStyle w:val="WW8Num3z0"/>
          <w:rFonts w:ascii="Verdana" w:hAnsi="Verdana"/>
          <w:color w:val="4682B4"/>
          <w:sz w:val="18"/>
          <w:szCs w:val="18"/>
        </w:rPr>
        <w:t>целенаправленного</w:t>
      </w:r>
      <w:r>
        <w:rPr>
          <w:rStyle w:val="WW8Num2z0"/>
          <w:rFonts w:ascii="Verdana" w:hAnsi="Verdana"/>
          <w:color w:val="000000"/>
          <w:sz w:val="18"/>
          <w:szCs w:val="18"/>
        </w:rPr>
        <w:t> </w:t>
      </w:r>
      <w:r>
        <w:rPr>
          <w:rFonts w:ascii="Verdana" w:hAnsi="Verdana"/>
          <w:color w:val="000000"/>
          <w:sz w:val="18"/>
          <w:szCs w:val="18"/>
        </w:rPr>
        <w:t>руководства практической деятельностью студентов, где</w:t>
      </w:r>
      <w:r>
        <w:rPr>
          <w:rStyle w:val="WW8Num2z0"/>
          <w:rFonts w:ascii="Verdana" w:hAnsi="Verdana"/>
          <w:color w:val="000000"/>
          <w:sz w:val="18"/>
          <w:szCs w:val="18"/>
        </w:rPr>
        <w:t> </w:t>
      </w:r>
      <w:r>
        <w:rPr>
          <w:rStyle w:val="WW8Num3z0"/>
          <w:rFonts w:ascii="Verdana" w:hAnsi="Verdana"/>
          <w:color w:val="4682B4"/>
          <w:sz w:val="18"/>
          <w:szCs w:val="18"/>
        </w:rPr>
        <w:t>урок</w:t>
      </w:r>
      <w:r>
        <w:rPr>
          <w:rFonts w:ascii="Verdana" w:hAnsi="Verdana"/>
          <w:color w:val="000000"/>
          <w:sz w:val="18"/>
          <w:szCs w:val="18"/>
        </w:rPr>
        <w:t>английского языка (планирование, организация, проведение и анализ урока) выступает важнейшим критерием формирования педагогической рефлексии и соответственно профессиональной компетентности будущих учителей иностранных языков.</w:t>
      </w:r>
    </w:p>
    <w:p w14:paraId="3A85CCF5" w14:textId="77777777" w:rsidR="009C4212" w:rsidRDefault="009C4212" w:rsidP="009C421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диссертационной работы. Диссертация состоит из введения, двух глав, заключения, библиографического списка использованной литературы (всего 222 наименований). Основное содержание работы изложено на 164 страницах, общее число иллюстраций (10 таблиц, 2 рисунка, 1 диаграмма).</w:t>
      </w:r>
    </w:p>
    <w:p w14:paraId="3A1494DE" w14:textId="77777777" w:rsidR="009C4212" w:rsidRDefault="009C4212" w:rsidP="009C4212">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Утаев, Мамурджон Махмадалиевич</w:t>
      </w:r>
    </w:p>
    <w:p w14:paraId="429FD586" w14:textId="77777777" w:rsidR="009C4212" w:rsidRDefault="009C4212" w:rsidP="009C421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2 главе.</w:t>
      </w:r>
    </w:p>
    <w:p w14:paraId="08CF5D76" w14:textId="77777777" w:rsidR="009C4212" w:rsidRDefault="009C4212" w:rsidP="009C421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Настоящим исследованием установлено, что педантическая практика, как важная часть учебного процесса и профессиональной подготовки учителя иностранного языка, может оказать существенное влияние на развитие профессиональной компетенции студентов. Это влияние может быть многосторонним, предполагающим становление профессиональных качеств у</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учителя, его языковой, речевой,</w:t>
      </w:r>
      <w:r>
        <w:rPr>
          <w:rStyle w:val="WW8Num2z0"/>
          <w:rFonts w:ascii="Verdana" w:hAnsi="Verdana"/>
          <w:color w:val="000000"/>
          <w:sz w:val="18"/>
          <w:szCs w:val="18"/>
        </w:rPr>
        <w:t> </w:t>
      </w:r>
      <w:r>
        <w:rPr>
          <w:rStyle w:val="WW8Num3z0"/>
          <w:rFonts w:ascii="Verdana" w:hAnsi="Verdana"/>
          <w:color w:val="4682B4"/>
          <w:sz w:val="18"/>
          <w:szCs w:val="18"/>
        </w:rPr>
        <w:t>коммуникативной</w:t>
      </w:r>
      <w:r>
        <w:rPr>
          <w:rStyle w:val="WW8Num2z0"/>
          <w:rFonts w:ascii="Verdana" w:hAnsi="Verdana"/>
          <w:color w:val="000000"/>
          <w:sz w:val="18"/>
          <w:szCs w:val="18"/>
        </w:rPr>
        <w:t> </w:t>
      </w:r>
      <w:r>
        <w:rPr>
          <w:rFonts w:ascii="Verdana" w:hAnsi="Verdana"/>
          <w:color w:val="000000"/>
          <w:sz w:val="18"/>
          <w:szCs w:val="18"/>
        </w:rPr>
        <w:t>и методической компетенций. Педагогическая практика является средством укрепления педагогической</w:t>
      </w:r>
      <w:r>
        <w:rPr>
          <w:rStyle w:val="WW8Num2z0"/>
          <w:rFonts w:ascii="Verdana" w:hAnsi="Verdana"/>
          <w:color w:val="000000"/>
          <w:sz w:val="18"/>
          <w:szCs w:val="18"/>
        </w:rPr>
        <w:t> </w:t>
      </w:r>
      <w:r>
        <w:rPr>
          <w:rStyle w:val="WW8Num3z0"/>
          <w:rFonts w:ascii="Verdana" w:hAnsi="Verdana"/>
          <w:color w:val="4682B4"/>
          <w:sz w:val="18"/>
          <w:szCs w:val="18"/>
        </w:rPr>
        <w:t>рефлексии</w:t>
      </w:r>
      <w:r>
        <w:rPr>
          <w:rFonts w:ascii="Verdana" w:hAnsi="Verdana"/>
          <w:color w:val="000000"/>
          <w:sz w:val="18"/>
          <w:szCs w:val="18"/>
        </w:rPr>
        <w:t>, мотивации к овладению педагогической специальностью и способом скорейшей</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личности молодого специалиста.</w:t>
      </w:r>
    </w:p>
    <w:p w14:paraId="16411AF0" w14:textId="77777777" w:rsidR="009C4212" w:rsidRDefault="009C4212" w:rsidP="009C421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 соответствии с этим были определены условия совершенствования организации педагогической практики, под которыми мы понимаем совокупность факторов учебно-воспитательного процесса, оказывающие влияние в ходе</w:t>
      </w:r>
      <w:r>
        <w:rPr>
          <w:rStyle w:val="WW8Num2z0"/>
          <w:rFonts w:ascii="Verdana" w:hAnsi="Verdana"/>
          <w:color w:val="000000"/>
          <w:sz w:val="18"/>
          <w:szCs w:val="18"/>
        </w:rPr>
        <w:t> </w:t>
      </w:r>
      <w:r>
        <w:rPr>
          <w:rStyle w:val="WW8Num3z0"/>
          <w:rFonts w:ascii="Verdana" w:hAnsi="Verdana"/>
          <w:color w:val="4682B4"/>
          <w:sz w:val="18"/>
          <w:szCs w:val="18"/>
        </w:rPr>
        <w:t>педпрактики</w:t>
      </w:r>
      <w:r>
        <w:rPr>
          <w:rStyle w:val="WW8Num2z0"/>
          <w:rFonts w:ascii="Verdana" w:hAnsi="Verdana"/>
          <w:color w:val="000000"/>
          <w:sz w:val="18"/>
          <w:szCs w:val="18"/>
        </w:rPr>
        <w:t> </w:t>
      </w:r>
      <w:r>
        <w:rPr>
          <w:rFonts w:ascii="Verdana" w:hAnsi="Verdana"/>
          <w:color w:val="000000"/>
          <w:sz w:val="18"/>
          <w:szCs w:val="18"/>
        </w:rPr>
        <w:t>на состояние студента и ее результаты. К таким условиям мы относим:</w:t>
      </w:r>
    </w:p>
    <w:p w14:paraId="5AB31CF6" w14:textId="77777777" w:rsidR="009C4212" w:rsidRDefault="009C4212" w:rsidP="009C421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 реализацию индивидуального и дифференцированного подходов к студентам в период практики;</w:t>
      </w:r>
    </w:p>
    <w:p w14:paraId="246AF6EA" w14:textId="77777777" w:rsidR="009C4212" w:rsidRDefault="009C4212" w:rsidP="009C421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ориентацию студентов на инновационную деятельность во время педагогической практики в школе;</w:t>
      </w:r>
    </w:p>
    <w:p w14:paraId="368F37EA" w14:textId="77777777" w:rsidR="009C4212" w:rsidRDefault="009C4212" w:rsidP="009C421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проведение специальных</w:t>
      </w:r>
      <w:r>
        <w:rPr>
          <w:rStyle w:val="WW8Num2z0"/>
          <w:rFonts w:ascii="Verdana" w:hAnsi="Verdana"/>
          <w:color w:val="000000"/>
          <w:sz w:val="18"/>
          <w:szCs w:val="18"/>
        </w:rPr>
        <w:t> </w:t>
      </w: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по подготовке студентов к педагогической практике в школе.</w:t>
      </w:r>
    </w:p>
    <w:p w14:paraId="2F60DBBC" w14:textId="77777777" w:rsidR="009C4212" w:rsidRDefault="009C4212" w:rsidP="009C421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Данные условия были определены нами на основе проведенного теоретического анализа проблем организации педагогической практики студентов в системе высшего педагогического образования и данных</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эксперимента по выявлению уровня профессиональной компетенции студентов.</w:t>
      </w:r>
    </w:p>
    <w:p w14:paraId="31DA78F7" w14:textId="77777777" w:rsidR="009C4212" w:rsidRDefault="009C4212" w:rsidP="009C421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Как основная цель обучения в педагогическом</w:t>
      </w:r>
      <w:r>
        <w:rPr>
          <w:rStyle w:val="WW8Num2z0"/>
          <w:rFonts w:ascii="Verdana" w:hAnsi="Verdana"/>
          <w:color w:val="000000"/>
          <w:sz w:val="18"/>
          <w:szCs w:val="18"/>
        </w:rPr>
        <w:t> </w:t>
      </w:r>
      <w:r>
        <w:rPr>
          <w:rStyle w:val="WW8Num3z0"/>
          <w:rFonts w:ascii="Verdana" w:hAnsi="Verdana"/>
          <w:color w:val="4682B4"/>
          <w:sz w:val="18"/>
          <w:szCs w:val="18"/>
        </w:rPr>
        <w:t>вузе</w:t>
      </w:r>
      <w:r>
        <w:rPr>
          <w:rStyle w:val="WW8Num2z0"/>
          <w:rFonts w:ascii="Verdana" w:hAnsi="Verdana"/>
          <w:color w:val="000000"/>
          <w:sz w:val="18"/>
          <w:szCs w:val="18"/>
        </w:rPr>
        <w:t> </w:t>
      </w:r>
      <w:r>
        <w:rPr>
          <w:rFonts w:ascii="Verdana" w:hAnsi="Verdana"/>
          <w:color w:val="000000"/>
          <w:sz w:val="18"/>
          <w:szCs w:val="18"/>
        </w:rPr>
        <w:t>профессиональная компетенция в большей мере формируется в ходе педагогической практики; особенно важна эта форма организации</w:t>
      </w:r>
      <w:r>
        <w:rPr>
          <w:rStyle w:val="WW8Num2z0"/>
          <w:rFonts w:ascii="Verdana" w:hAnsi="Verdana"/>
          <w:color w:val="000000"/>
          <w:sz w:val="18"/>
          <w:szCs w:val="18"/>
        </w:rPr>
        <w:t> </w:t>
      </w:r>
      <w:r>
        <w:rPr>
          <w:rStyle w:val="WW8Num3z0"/>
          <w:rFonts w:ascii="Verdana" w:hAnsi="Verdana"/>
          <w:color w:val="4682B4"/>
          <w:sz w:val="18"/>
          <w:szCs w:val="18"/>
        </w:rPr>
        <w:t>вузовского</w:t>
      </w:r>
      <w:r>
        <w:rPr>
          <w:rStyle w:val="WW8Num2z0"/>
          <w:rFonts w:ascii="Verdana" w:hAnsi="Verdana"/>
          <w:color w:val="000000"/>
          <w:sz w:val="18"/>
          <w:szCs w:val="18"/>
        </w:rPr>
        <w:t> </w:t>
      </w:r>
      <w:r>
        <w:rPr>
          <w:rFonts w:ascii="Verdana" w:hAnsi="Verdana"/>
          <w:color w:val="000000"/>
          <w:sz w:val="18"/>
          <w:szCs w:val="18"/>
        </w:rPr>
        <w:t>обучения для формирования профессиональных умений, которые основываются на таких видах компетенциях, как языковая компетенция,</w:t>
      </w:r>
      <w:r>
        <w:rPr>
          <w:rStyle w:val="WW8Num2z0"/>
          <w:rFonts w:ascii="Verdana" w:hAnsi="Verdana"/>
          <w:color w:val="000000"/>
          <w:sz w:val="18"/>
          <w:szCs w:val="18"/>
        </w:rPr>
        <w:t> </w:t>
      </w:r>
      <w:r>
        <w:rPr>
          <w:rStyle w:val="WW8Num3z0"/>
          <w:rFonts w:ascii="Verdana" w:hAnsi="Verdana"/>
          <w:color w:val="4682B4"/>
          <w:sz w:val="18"/>
          <w:szCs w:val="18"/>
        </w:rPr>
        <w:t>речевая</w:t>
      </w:r>
      <w:r>
        <w:rPr>
          <w:rStyle w:val="WW8Num2z0"/>
          <w:rFonts w:ascii="Verdana" w:hAnsi="Verdana"/>
          <w:color w:val="000000"/>
          <w:sz w:val="18"/>
          <w:szCs w:val="18"/>
        </w:rPr>
        <w:t> </w:t>
      </w:r>
      <w:r>
        <w:rPr>
          <w:rFonts w:ascii="Verdana" w:hAnsi="Verdana"/>
          <w:color w:val="000000"/>
          <w:sz w:val="18"/>
          <w:szCs w:val="18"/>
        </w:rPr>
        <w:t>и коммуникативная компетенция и</w:t>
      </w:r>
      <w:r>
        <w:rPr>
          <w:rStyle w:val="WW8Num2z0"/>
          <w:rFonts w:ascii="Verdana" w:hAnsi="Verdana"/>
          <w:color w:val="000000"/>
          <w:sz w:val="18"/>
          <w:szCs w:val="18"/>
        </w:rPr>
        <w:t> </w:t>
      </w:r>
      <w:r>
        <w:rPr>
          <w:rStyle w:val="WW8Num3z0"/>
          <w:rFonts w:ascii="Verdana" w:hAnsi="Verdana"/>
          <w:color w:val="4682B4"/>
          <w:sz w:val="18"/>
          <w:szCs w:val="18"/>
        </w:rPr>
        <w:t>методическая</w:t>
      </w:r>
      <w:r>
        <w:rPr>
          <w:rStyle w:val="WW8Num2z0"/>
          <w:rFonts w:ascii="Verdana" w:hAnsi="Verdana"/>
          <w:color w:val="000000"/>
          <w:sz w:val="18"/>
          <w:szCs w:val="18"/>
        </w:rPr>
        <w:t> </w:t>
      </w:r>
      <w:r>
        <w:rPr>
          <w:rFonts w:ascii="Verdana" w:hAnsi="Verdana"/>
          <w:color w:val="000000"/>
          <w:sz w:val="18"/>
          <w:szCs w:val="18"/>
        </w:rPr>
        <w:t>компетенция студентов.</w:t>
      </w:r>
    </w:p>
    <w:p w14:paraId="255F6204" w14:textId="77777777" w:rsidR="009C4212" w:rsidRDefault="009C4212" w:rsidP="009C421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Для выявления степени эффективности и результативности проводимой работы были изучены динамика развития представлений студентов о ПК учителя иностранного языка, уровень мотивации учебной деятельности и выбора педагогической</w:t>
      </w:r>
      <w:r>
        <w:rPr>
          <w:rStyle w:val="WW8Num2z0"/>
          <w:rFonts w:ascii="Verdana" w:hAnsi="Verdana"/>
          <w:color w:val="000000"/>
          <w:sz w:val="18"/>
          <w:szCs w:val="18"/>
        </w:rPr>
        <w:t> </w:t>
      </w:r>
      <w:r>
        <w:rPr>
          <w:rStyle w:val="WW8Num3z0"/>
          <w:rFonts w:ascii="Verdana" w:hAnsi="Verdana"/>
          <w:color w:val="4682B4"/>
          <w:sz w:val="18"/>
          <w:szCs w:val="18"/>
        </w:rPr>
        <w:t>профессии</w:t>
      </w:r>
      <w:r>
        <w:rPr>
          <w:rStyle w:val="WW8Num2z0"/>
          <w:rFonts w:ascii="Verdana" w:hAnsi="Verdana"/>
          <w:color w:val="000000"/>
          <w:sz w:val="18"/>
          <w:szCs w:val="18"/>
        </w:rPr>
        <w:t> </w:t>
      </w:r>
      <w:r>
        <w:rPr>
          <w:rFonts w:ascii="Verdana" w:hAnsi="Verdana"/>
          <w:color w:val="000000"/>
          <w:sz w:val="18"/>
          <w:szCs w:val="18"/>
        </w:rPr>
        <w:t>и уровень формирования ПК у студентов. Последний параметр определялся на основе сравнительного изучения и выявления комплекса умений планирования, проведения и анализа</w:t>
      </w:r>
      <w:r>
        <w:rPr>
          <w:rStyle w:val="WW8Num2z0"/>
          <w:rFonts w:ascii="Verdana" w:hAnsi="Verdana"/>
          <w:color w:val="000000"/>
          <w:sz w:val="18"/>
          <w:szCs w:val="18"/>
        </w:rPr>
        <w:t> </w:t>
      </w:r>
      <w:r>
        <w:rPr>
          <w:rStyle w:val="WW8Num3z0"/>
          <w:rFonts w:ascii="Verdana" w:hAnsi="Verdana"/>
          <w:color w:val="4682B4"/>
          <w:sz w:val="18"/>
          <w:szCs w:val="18"/>
        </w:rPr>
        <w:t>урока</w:t>
      </w:r>
      <w:r>
        <w:rPr>
          <w:rFonts w:ascii="Verdana" w:hAnsi="Verdana"/>
          <w:color w:val="000000"/>
          <w:sz w:val="18"/>
          <w:szCs w:val="18"/>
        </w:rPr>
        <w:t>иностранного языка студентами экспериментальных и контрольных групп.</w:t>
      </w:r>
    </w:p>
    <w:p w14:paraId="573FF577" w14:textId="77777777" w:rsidR="009C4212" w:rsidRDefault="009C4212" w:rsidP="009C421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Педагогическая практика, основным содержанием которой является совершенствование технологии проведения урока (подготовка к</w:t>
      </w:r>
      <w:r>
        <w:rPr>
          <w:rStyle w:val="WW8Num2z0"/>
          <w:rFonts w:ascii="Verdana" w:hAnsi="Verdana"/>
          <w:color w:val="000000"/>
          <w:sz w:val="18"/>
          <w:szCs w:val="18"/>
        </w:rPr>
        <w:t> </w:t>
      </w:r>
      <w:r>
        <w:rPr>
          <w:rStyle w:val="WW8Num3z0"/>
          <w:rFonts w:ascii="Verdana" w:hAnsi="Verdana"/>
          <w:color w:val="4682B4"/>
          <w:sz w:val="18"/>
          <w:szCs w:val="18"/>
        </w:rPr>
        <w:t>уроку</w:t>
      </w:r>
      <w:r>
        <w:rPr>
          <w:rFonts w:ascii="Verdana" w:hAnsi="Verdana"/>
          <w:color w:val="000000"/>
          <w:sz w:val="18"/>
          <w:szCs w:val="18"/>
        </w:rPr>
        <w:t>, его проведение и анализ), при индивидуализированной работе со студентами-практикантами позволила стимулировать и выявить рост не только отдельных показателей профессиональной компетенции, но и проявления педагогической рефлексии. Она способствовала формированию педагогических способностей, профессиональных</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и умений, которые могут в дальнейшем послужить основой для развития профессионального</w:t>
      </w:r>
      <w:r>
        <w:rPr>
          <w:rStyle w:val="WW8Num2z0"/>
          <w:rFonts w:ascii="Verdana" w:hAnsi="Verdana"/>
          <w:color w:val="000000"/>
          <w:sz w:val="18"/>
          <w:szCs w:val="18"/>
        </w:rPr>
        <w:t> </w:t>
      </w:r>
      <w:r>
        <w:rPr>
          <w:rStyle w:val="WW8Num3z0"/>
          <w:rFonts w:ascii="Verdana" w:hAnsi="Verdana"/>
          <w:color w:val="4682B4"/>
          <w:sz w:val="18"/>
          <w:szCs w:val="18"/>
        </w:rPr>
        <w:t>мастерства</w:t>
      </w:r>
      <w:r>
        <w:rPr>
          <w:rStyle w:val="WW8Num2z0"/>
          <w:rFonts w:ascii="Verdana" w:hAnsi="Verdana"/>
          <w:color w:val="000000"/>
          <w:sz w:val="18"/>
          <w:szCs w:val="18"/>
        </w:rPr>
        <w:t> </w:t>
      </w:r>
      <w:r>
        <w:rPr>
          <w:rFonts w:ascii="Verdana" w:hAnsi="Verdana"/>
          <w:color w:val="000000"/>
          <w:sz w:val="18"/>
          <w:szCs w:val="18"/>
        </w:rPr>
        <w:t>будущего учителя.</w:t>
      </w:r>
    </w:p>
    <w:p w14:paraId="4BB8B10B" w14:textId="77777777" w:rsidR="009C4212" w:rsidRDefault="009C4212" w:rsidP="009C421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Разработанный нами</w:t>
      </w:r>
      <w:r>
        <w:rPr>
          <w:rStyle w:val="WW8Num2z0"/>
          <w:rFonts w:ascii="Verdana" w:hAnsi="Verdana"/>
          <w:color w:val="000000"/>
          <w:sz w:val="18"/>
          <w:szCs w:val="18"/>
        </w:rPr>
        <w:t> </w:t>
      </w:r>
      <w:r>
        <w:rPr>
          <w:rStyle w:val="WW8Num3z0"/>
          <w:rFonts w:ascii="Verdana" w:hAnsi="Verdana"/>
          <w:color w:val="4682B4"/>
          <w:sz w:val="18"/>
          <w:szCs w:val="18"/>
        </w:rPr>
        <w:t>спецкурс</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Основы педагогического мастерства учителя иностранного языка</w:t>
      </w:r>
      <w:r>
        <w:rPr>
          <w:rFonts w:ascii="Verdana" w:hAnsi="Verdana"/>
          <w:color w:val="000000"/>
          <w:sz w:val="18"/>
          <w:szCs w:val="18"/>
        </w:rPr>
        <w:t>» внес свой ощутимый вклад в плане формирования педагогического мастерства учителя иностранного языка и актуализировало знание студентов по специальным</w:t>
      </w:r>
      <w:r>
        <w:rPr>
          <w:rStyle w:val="WW8Num2z0"/>
          <w:rFonts w:ascii="Verdana" w:hAnsi="Verdana"/>
          <w:color w:val="000000"/>
          <w:sz w:val="18"/>
          <w:szCs w:val="18"/>
        </w:rPr>
        <w:t> </w:t>
      </w:r>
      <w:r>
        <w:rPr>
          <w:rStyle w:val="WW8Num3z0"/>
          <w:rFonts w:ascii="Verdana" w:hAnsi="Verdana"/>
          <w:color w:val="4682B4"/>
          <w:sz w:val="18"/>
          <w:szCs w:val="18"/>
        </w:rPr>
        <w:t>дисциплинам</w:t>
      </w:r>
      <w:r>
        <w:rPr>
          <w:rStyle w:val="WW8Num2z0"/>
          <w:rFonts w:ascii="Verdana" w:hAnsi="Verdana"/>
          <w:color w:val="000000"/>
          <w:sz w:val="18"/>
          <w:szCs w:val="18"/>
        </w:rPr>
        <w:t> </w:t>
      </w:r>
      <w:r>
        <w:rPr>
          <w:rFonts w:ascii="Verdana" w:hAnsi="Verdana"/>
          <w:color w:val="000000"/>
          <w:sz w:val="18"/>
          <w:szCs w:val="18"/>
        </w:rPr>
        <w:t>(английский язык), методике преподавания 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w:t>
      </w:r>
    </w:p>
    <w:p w14:paraId="076CD289" w14:textId="77777777" w:rsidR="009C4212" w:rsidRDefault="009C4212" w:rsidP="009C421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Выделенные объекты наблюдения и параметры их описания, позволили выявить конкретные закономерности процесса формирования профессиональной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у студентов - будущих учителей английского языка и подтвердить верность основной гипотезы нашего исследования;</w:t>
      </w:r>
      <w:r>
        <w:rPr>
          <w:rStyle w:val="WW8Num2z0"/>
          <w:rFonts w:ascii="Verdana" w:hAnsi="Verdana"/>
          <w:color w:val="000000"/>
          <w:sz w:val="18"/>
          <w:szCs w:val="18"/>
        </w:rPr>
        <w:t> </w:t>
      </w:r>
      <w:r>
        <w:rPr>
          <w:rStyle w:val="WW8Num3z0"/>
          <w:rFonts w:ascii="Verdana" w:hAnsi="Verdana"/>
          <w:color w:val="4682B4"/>
          <w:sz w:val="18"/>
          <w:szCs w:val="18"/>
        </w:rPr>
        <w:t>урок</w:t>
      </w:r>
      <w:r>
        <w:rPr>
          <w:rStyle w:val="WW8Num2z0"/>
          <w:rFonts w:ascii="Verdana" w:hAnsi="Verdana"/>
          <w:color w:val="000000"/>
          <w:sz w:val="18"/>
          <w:szCs w:val="18"/>
        </w:rPr>
        <w:t> </w:t>
      </w:r>
      <w:r>
        <w:rPr>
          <w:rFonts w:ascii="Verdana" w:hAnsi="Verdana"/>
          <w:color w:val="000000"/>
          <w:sz w:val="18"/>
          <w:szCs w:val="18"/>
        </w:rPr>
        <w:t>имеет большие дидактические возможности в плане формирования профессиональной компетентности студентов</w:t>
      </w:r>
      <w:r>
        <w:rPr>
          <w:rStyle w:val="WW8Num2z0"/>
          <w:rFonts w:ascii="Verdana" w:hAnsi="Verdana"/>
          <w:color w:val="000000"/>
          <w:sz w:val="18"/>
          <w:szCs w:val="18"/>
        </w:rPr>
        <w:t> </w:t>
      </w:r>
      <w:r>
        <w:rPr>
          <w:rStyle w:val="WW8Num3z0"/>
          <w:rFonts w:ascii="Verdana" w:hAnsi="Verdana"/>
          <w:color w:val="4682B4"/>
          <w:sz w:val="18"/>
          <w:szCs w:val="18"/>
        </w:rPr>
        <w:t>факультета</w:t>
      </w:r>
      <w:r>
        <w:rPr>
          <w:rStyle w:val="WW8Num2z0"/>
          <w:rFonts w:ascii="Verdana" w:hAnsi="Verdana"/>
          <w:color w:val="000000"/>
          <w:sz w:val="18"/>
          <w:szCs w:val="18"/>
        </w:rPr>
        <w:t> </w:t>
      </w:r>
      <w:r>
        <w:rPr>
          <w:rFonts w:ascii="Verdana" w:hAnsi="Verdana"/>
          <w:color w:val="000000"/>
          <w:sz w:val="18"/>
          <w:szCs w:val="18"/>
        </w:rPr>
        <w:t>иностранных языков в условиях</w:t>
      </w:r>
      <w:r>
        <w:rPr>
          <w:rStyle w:val="WW8Num2z0"/>
          <w:rFonts w:ascii="Verdana" w:hAnsi="Verdana"/>
          <w:color w:val="000000"/>
          <w:sz w:val="18"/>
          <w:szCs w:val="18"/>
        </w:rPr>
        <w:t> </w:t>
      </w:r>
      <w:r>
        <w:rPr>
          <w:rStyle w:val="WW8Num3z0"/>
          <w:rFonts w:ascii="Verdana" w:hAnsi="Verdana"/>
          <w:color w:val="4682B4"/>
          <w:sz w:val="18"/>
          <w:szCs w:val="18"/>
        </w:rPr>
        <w:t>целенаправленной</w:t>
      </w:r>
      <w:r>
        <w:rPr>
          <w:rStyle w:val="WW8Num2z0"/>
          <w:rFonts w:ascii="Verdana" w:hAnsi="Verdana"/>
          <w:color w:val="000000"/>
          <w:sz w:val="18"/>
          <w:szCs w:val="18"/>
        </w:rPr>
        <w:t> </w:t>
      </w:r>
      <w:r>
        <w:rPr>
          <w:rFonts w:ascii="Verdana" w:hAnsi="Verdana"/>
          <w:color w:val="000000"/>
          <w:sz w:val="18"/>
          <w:szCs w:val="18"/>
        </w:rPr>
        <w:t>организации педагогической практики.</w:t>
      </w:r>
    </w:p>
    <w:p w14:paraId="74D57595" w14:textId="77777777" w:rsidR="009C4212" w:rsidRDefault="009C4212" w:rsidP="009C421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3C0CCE97" w14:textId="77777777" w:rsidR="009C4212" w:rsidRDefault="009C4212" w:rsidP="009C421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Всесторонний теоретический анализ, опора на достижение российской и таджикской отечественной науки в области педагогики, психологии, лингвистики,</w:t>
      </w:r>
      <w:r>
        <w:rPr>
          <w:rStyle w:val="WW8Num2z0"/>
          <w:rFonts w:ascii="Verdana" w:hAnsi="Verdana"/>
          <w:color w:val="000000"/>
          <w:sz w:val="18"/>
          <w:szCs w:val="18"/>
        </w:rPr>
        <w:t> </w:t>
      </w:r>
      <w:r>
        <w:rPr>
          <w:rStyle w:val="WW8Num3z0"/>
          <w:rFonts w:ascii="Verdana" w:hAnsi="Verdana"/>
          <w:color w:val="4682B4"/>
          <w:sz w:val="18"/>
          <w:szCs w:val="18"/>
        </w:rPr>
        <w:t>лингводидактики</w:t>
      </w:r>
      <w:r>
        <w:rPr>
          <w:rFonts w:ascii="Verdana" w:hAnsi="Verdana"/>
          <w:color w:val="000000"/>
          <w:sz w:val="18"/>
          <w:szCs w:val="18"/>
        </w:rPr>
        <w:t>, сделанные нами обобщения и опытно-экспериментальная работа позволили нам сформулировать следующие выводы:</w:t>
      </w:r>
    </w:p>
    <w:p w14:paraId="525E3B44" w14:textId="77777777" w:rsidR="009C4212" w:rsidRDefault="009C4212" w:rsidP="009C421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Изучение отечественной и зарубежной психолого-педагогической литературы свидетельствует о том, что проблема формирования профессиональной компетентности у</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учителей иностранного языка является одной из актуальных задач высшего педагогического образования. Изучение различных подходов к раскрытию понятия «</w:t>
      </w:r>
      <w:r>
        <w:rPr>
          <w:rStyle w:val="WW8Num3z0"/>
          <w:rFonts w:ascii="Verdana" w:hAnsi="Verdana"/>
          <w:color w:val="4682B4"/>
          <w:sz w:val="18"/>
          <w:szCs w:val="18"/>
        </w:rPr>
        <w:t>профессиональная компетенция учителя иностранного языка</w:t>
      </w:r>
      <w:r>
        <w:rPr>
          <w:rFonts w:ascii="Verdana" w:hAnsi="Verdana"/>
          <w:color w:val="000000"/>
          <w:sz w:val="18"/>
          <w:szCs w:val="18"/>
        </w:rPr>
        <w:t>» позволило нам выйти на свое определение данного понятия.</w:t>
      </w:r>
    </w:p>
    <w:p w14:paraId="04147354" w14:textId="77777777" w:rsidR="009C4212" w:rsidRDefault="009C4212" w:rsidP="009C421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Под профессиональной компетенцией учителя иностранного языка мы понимаем комплекс </w:t>
      </w:r>
      <w:r>
        <w:rPr>
          <w:rFonts w:ascii="Verdana" w:hAnsi="Verdana"/>
          <w:color w:val="000000"/>
          <w:sz w:val="18"/>
          <w:szCs w:val="18"/>
        </w:rPr>
        <w:lastRenderedPageBreak/>
        <w:t>психолого-педагогических знаний, умений и навыков, на базе которых сформированы специальные знания о языковой системе изучаемого языка, практические умения и</w:t>
      </w:r>
      <w:r>
        <w:rPr>
          <w:rStyle w:val="WW8Num2z0"/>
          <w:rFonts w:ascii="Verdana" w:hAnsi="Verdana"/>
          <w:color w:val="000000"/>
          <w:sz w:val="18"/>
          <w:szCs w:val="18"/>
        </w:rPr>
        <w:t> </w:t>
      </w:r>
      <w:r>
        <w:rPr>
          <w:rStyle w:val="WW8Num3z0"/>
          <w:rFonts w:ascii="Verdana" w:hAnsi="Verdana"/>
          <w:color w:val="4682B4"/>
          <w:sz w:val="18"/>
          <w:szCs w:val="18"/>
        </w:rPr>
        <w:t>навыки</w:t>
      </w:r>
      <w:r>
        <w:rPr>
          <w:rStyle w:val="WW8Num2z0"/>
          <w:rFonts w:ascii="Verdana" w:hAnsi="Verdana"/>
          <w:color w:val="000000"/>
          <w:sz w:val="18"/>
          <w:szCs w:val="18"/>
        </w:rPr>
        <w:t> </w:t>
      </w:r>
      <w:r>
        <w:rPr>
          <w:rFonts w:ascii="Verdana" w:hAnsi="Verdana"/>
          <w:color w:val="000000"/>
          <w:sz w:val="18"/>
          <w:szCs w:val="18"/>
        </w:rPr>
        <w:t>владении им в коммуникативных целях, а также</w:t>
      </w:r>
      <w:r>
        <w:rPr>
          <w:rStyle w:val="WW8Num2z0"/>
          <w:rFonts w:ascii="Verdana" w:hAnsi="Verdana"/>
          <w:color w:val="000000"/>
          <w:sz w:val="18"/>
          <w:szCs w:val="18"/>
        </w:rPr>
        <w:t> </w:t>
      </w:r>
      <w:r>
        <w:rPr>
          <w:rStyle w:val="WW8Num3z0"/>
          <w:rFonts w:ascii="Verdana" w:hAnsi="Verdana"/>
          <w:color w:val="4682B4"/>
          <w:sz w:val="18"/>
          <w:szCs w:val="18"/>
        </w:rPr>
        <w:t>лингводидактические</w:t>
      </w:r>
      <w:r>
        <w:rPr>
          <w:rStyle w:val="WW8Num2z0"/>
          <w:rFonts w:ascii="Verdana" w:hAnsi="Verdana"/>
          <w:color w:val="000000"/>
          <w:sz w:val="18"/>
          <w:szCs w:val="18"/>
        </w:rPr>
        <w:t> </w:t>
      </w:r>
      <w:r>
        <w:rPr>
          <w:rFonts w:ascii="Verdana" w:hAnsi="Verdana"/>
          <w:color w:val="000000"/>
          <w:sz w:val="18"/>
          <w:szCs w:val="18"/>
        </w:rPr>
        <w:t>знания о специфических особенностях</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иностранного языка и умения и навыки</w:t>
      </w:r>
      <w:r>
        <w:rPr>
          <w:rStyle w:val="WW8Num2z0"/>
          <w:rFonts w:ascii="Verdana" w:hAnsi="Verdana"/>
          <w:color w:val="000000"/>
          <w:sz w:val="18"/>
          <w:szCs w:val="18"/>
        </w:rPr>
        <w:t> </w:t>
      </w:r>
      <w:r>
        <w:rPr>
          <w:rStyle w:val="WW8Num3z0"/>
          <w:rFonts w:ascii="Verdana" w:hAnsi="Verdana"/>
          <w:color w:val="4682B4"/>
          <w:sz w:val="18"/>
          <w:szCs w:val="18"/>
        </w:rPr>
        <w:t>обучающей</w:t>
      </w:r>
      <w:r>
        <w:rPr>
          <w:rFonts w:ascii="Verdana" w:hAnsi="Verdana"/>
          <w:color w:val="000000"/>
          <w:sz w:val="18"/>
          <w:szCs w:val="18"/>
        </w:rPr>
        <w:t>деятельности. Профессиональная компетенция учителя иностранного языка - это</w:t>
      </w:r>
      <w:r>
        <w:rPr>
          <w:rStyle w:val="WW8Num2z0"/>
          <w:rFonts w:ascii="Verdana" w:hAnsi="Verdana"/>
          <w:color w:val="000000"/>
          <w:sz w:val="18"/>
          <w:szCs w:val="18"/>
        </w:rPr>
        <w:t> </w:t>
      </w:r>
      <w:r>
        <w:rPr>
          <w:rStyle w:val="WW8Num3z0"/>
          <w:rFonts w:ascii="Verdana" w:hAnsi="Verdana"/>
          <w:color w:val="4682B4"/>
          <w:sz w:val="18"/>
          <w:szCs w:val="18"/>
        </w:rPr>
        <w:t>интегративное</w:t>
      </w:r>
      <w:r>
        <w:rPr>
          <w:rStyle w:val="WW8Num2z0"/>
          <w:rFonts w:ascii="Verdana" w:hAnsi="Verdana"/>
          <w:color w:val="000000"/>
          <w:sz w:val="18"/>
          <w:szCs w:val="18"/>
        </w:rPr>
        <w:t> </w:t>
      </w:r>
      <w:r>
        <w:rPr>
          <w:rFonts w:ascii="Verdana" w:hAnsi="Verdana"/>
          <w:color w:val="000000"/>
          <w:sz w:val="18"/>
          <w:szCs w:val="18"/>
        </w:rPr>
        <w:t>качество личности, включающее в себя совокупность</w:t>
      </w:r>
      <w:r>
        <w:rPr>
          <w:rStyle w:val="WW8Num2z0"/>
          <w:rFonts w:ascii="Verdana" w:hAnsi="Verdana"/>
          <w:color w:val="000000"/>
          <w:sz w:val="18"/>
          <w:szCs w:val="18"/>
        </w:rPr>
        <w:t> </w:t>
      </w:r>
      <w:r>
        <w:rPr>
          <w:rStyle w:val="WW8Num3z0"/>
          <w:rFonts w:ascii="Verdana" w:hAnsi="Verdana"/>
          <w:color w:val="4682B4"/>
          <w:sz w:val="18"/>
          <w:szCs w:val="18"/>
        </w:rPr>
        <w:t>мотивационного</w:t>
      </w:r>
      <w:r>
        <w:rPr>
          <w:rFonts w:ascii="Verdana" w:hAnsi="Verdana"/>
          <w:color w:val="000000"/>
          <w:sz w:val="18"/>
          <w:szCs w:val="18"/>
        </w:rPr>
        <w:t>, когнитивного, деятельностного и личностного компонентов, необходимых для успешного выполнения профессиональной деятельности.</w:t>
      </w:r>
    </w:p>
    <w:p w14:paraId="1F9905E7" w14:textId="77777777" w:rsidR="009C4212" w:rsidRDefault="009C4212" w:rsidP="009C421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Системно-целевой подход к формированию профессиональной компетентности будущих учителей иностранного языка определяет особенности организации процесса обучения в целом и методики обучения иностранному языку в вузе, в частности, а именно:</w:t>
      </w:r>
      <w:r>
        <w:rPr>
          <w:rStyle w:val="WW8Num2z0"/>
          <w:rFonts w:ascii="Verdana" w:hAnsi="Verdana"/>
          <w:color w:val="000000"/>
          <w:sz w:val="18"/>
          <w:szCs w:val="18"/>
        </w:rPr>
        <w:t> </w:t>
      </w:r>
      <w:r>
        <w:rPr>
          <w:rStyle w:val="WW8Num3z0"/>
          <w:rFonts w:ascii="Verdana" w:hAnsi="Verdana"/>
          <w:color w:val="4682B4"/>
          <w:sz w:val="18"/>
          <w:szCs w:val="18"/>
        </w:rPr>
        <w:t>познавательная</w:t>
      </w:r>
      <w:r>
        <w:rPr>
          <w:rStyle w:val="WW8Num2z0"/>
          <w:rFonts w:ascii="Verdana" w:hAnsi="Verdana"/>
          <w:color w:val="000000"/>
          <w:sz w:val="18"/>
          <w:szCs w:val="18"/>
        </w:rPr>
        <w:t> </w:t>
      </w:r>
      <w:r>
        <w:rPr>
          <w:rFonts w:ascii="Verdana" w:hAnsi="Verdana"/>
          <w:color w:val="000000"/>
          <w:sz w:val="18"/>
          <w:szCs w:val="18"/>
        </w:rPr>
        <w:t>деятельность студентов носит проблемно-поисковый характер; широко используется технология группового обучения; большое значение придается созданию и решению конкретных педагогических ситуаций; происходит моделирование в учебном процессе</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конкретных условий и содержания</w:t>
      </w:r>
      <w:r>
        <w:rPr>
          <w:rStyle w:val="WW8Num2z0"/>
          <w:rFonts w:ascii="Verdana" w:hAnsi="Verdana"/>
          <w:color w:val="000000"/>
          <w:sz w:val="18"/>
          <w:szCs w:val="18"/>
        </w:rPr>
        <w:t> </w:t>
      </w:r>
      <w:r>
        <w:rPr>
          <w:rStyle w:val="WW8Num3z0"/>
          <w:rFonts w:ascii="Verdana" w:hAnsi="Verdana"/>
          <w:color w:val="4682B4"/>
          <w:sz w:val="18"/>
          <w:szCs w:val="18"/>
        </w:rPr>
        <w:t>будущей</w:t>
      </w:r>
      <w:r>
        <w:rPr>
          <w:rStyle w:val="WW8Num2z0"/>
          <w:rFonts w:ascii="Verdana" w:hAnsi="Verdana"/>
          <w:color w:val="000000"/>
          <w:sz w:val="18"/>
          <w:szCs w:val="18"/>
        </w:rPr>
        <w:t> </w:t>
      </w:r>
      <w:r>
        <w:rPr>
          <w:rFonts w:ascii="Verdana" w:hAnsi="Verdana"/>
          <w:color w:val="000000"/>
          <w:sz w:val="18"/>
          <w:szCs w:val="18"/>
        </w:rPr>
        <w:t>профессиональной деятельности; широко используются активные методы обучения, основанные на принципе</w:t>
      </w:r>
      <w:r>
        <w:rPr>
          <w:rStyle w:val="WW8Num2z0"/>
          <w:rFonts w:ascii="Verdana" w:hAnsi="Verdana"/>
          <w:color w:val="000000"/>
          <w:sz w:val="18"/>
          <w:szCs w:val="18"/>
        </w:rPr>
        <w:t> </w:t>
      </w:r>
      <w:r>
        <w:rPr>
          <w:rStyle w:val="WW8Num3z0"/>
          <w:rFonts w:ascii="Verdana" w:hAnsi="Verdana"/>
          <w:color w:val="4682B4"/>
          <w:sz w:val="18"/>
          <w:szCs w:val="18"/>
        </w:rPr>
        <w:t>коммуникативности</w:t>
      </w:r>
      <w:r>
        <w:rPr>
          <w:rStyle w:val="WW8Num2z0"/>
          <w:rFonts w:ascii="Verdana" w:hAnsi="Verdana"/>
          <w:color w:val="000000"/>
          <w:sz w:val="18"/>
          <w:szCs w:val="18"/>
        </w:rPr>
        <w:t> </w:t>
      </w:r>
      <w:r>
        <w:rPr>
          <w:rFonts w:ascii="Verdana" w:hAnsi="Verdana"/>
          <w:color w:val="000000"/>
          <w:sz w:val="18"/>
          <w:szCs w:val="18"/>
        </w:rPr>
        <w:t>и др.</w:t>
      </w:r>
    </w:p>
    <w:p w14:paraId="4C844516" w14:textId="77777777" w:rsidR="009C4212" w:rsidRDefault="009C4212" w:rsidP="009C421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 соответствии с целями и задачами, сформулированными в настоящем исследовании нами была изучена проблема организации педагогической практики в условиях педагогических</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Республики Таджикистан. В исследовании педагогическая практика выступает как важный и необходимый компонент профессиональной подготовки будущих учителей иностранного (английского) языка и средством формирования их профессиональной компетентности.</w:t>
      </w:r>
    </w:p>
    <w:p w14:paraId="095B327D" w14:textId="77777777" w:rsidR="009C4212" w:rsidRDefault="009C4212" w:rsidP="009C421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Мы рассматриваем педагогическую практику как особый вид учебно-профессиональной деятельности, субъектом которой выступает неповторимая личность студента в совокупности его индивидуальных качеств, его потребностей, мотивов,</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и интеллектуальной активности, способствующих развитию его профессиональной компетенции.</w:t>
      </w:r>
    </w:p>
    <w:p w14:paraId="0AACA28E" w14:textId="77777777" w:rsidR="009C4212" w:rsidRDefault="009C4212" w:rsidP="009C421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Нами было проведено исследование эффективности организации педагогической практики студентов</w:t>
      </w:r>
      <w:r>
        <w:rPr>
          <w:rStyle w:val="WW8Num2z0"/>
          <w:rFonts w:ascii="Verdana" w:hAnsi="Verdana"/>
          <w:color w:val="000000"/>
          <w:sz w:val="18"/>
          <w:szCs w:val="18"/>
        </w:rPr>
        <w:t> </w:t>
      </w:r>
      <w:r>
        <w:rPr>
          <w:rStyle w:val="WW8Num3z0"/>
          <w:rFonts w:ascii="Verdana" w:hAnsi="Verdana"/>
          <w:color w:val="4682B4"/>
          <w:sz w:val="18"/>
          <w:szCs w:val="18"/>
        </w:rPr>
        <w:t>факультетов</w:t>
      </w:r>
      <w:r>
        <w:rPr>
          <w:rStyle w:val="WW8Num2z0"/>
          <w:rFonts w:ascii="Verdana" w:hAnsi="Verdana"/>
          <w:color w:val="000000"/>
          <w:sz w:val="18"/>
          <w:szCs w:val="18"/>
        </w:rPr>
        <w:t> </w:t>
      </w:r>
      <w:r>
        <w:rPr>
          <w:rFonts w:ascii="Verdana" w:hAnsi="Verdana"/>
          <w:color w:val="000000"/>
          <w:sz w:val="18"/>
          <w:szCs w:val="18"/>
        </w:rPr>
        <w:t>иностранных языков в педвузе, которое позволило определить факторы, влияющие на ее эффективность. К ним относятся: оптимальное сочетание теоретической и практической подготовки;</w:t>
      </w:r>
      <w:r>
        <w:rPr>
          <w:rStyle w:val="WW8Num2z0"/>
          <w:rFonts w:ascii="Verdana" w:hAnsi="Verdana"/>
          <w:color w:val="000000"/>
          <w:sz w:val="18"/>
          <w:szCs w:val="18"/>
        </w:rPr>
        <w:t> </w:t>
      </w:r>
      <w:r>
        <w:rPr>
          <w:rStyle w:val="WW8Num3z0"/>
          <w:rFonts w:ascii="Verdana" w:hAnsi="Verdana"/>
          <w:color w:val="4682B4"/>
          <w:sz w:val="18"/>
          <w:szCs w:val="18"/>
        </w:rPr>
        <w:t>целенаправленная</w:t>
      </w:r>
      <w:r>
        <w:rPr>
          <w:rStyle w:val="WW8Num2z0"/>
          <w:rFonts w:ascii="Verdana" w:hAnsi="Verdana"/>
          <w:color w:val="000000"/>
          <w:sz w:val="18"/>
          <w:szCs w:val="18"/>
        </w:rPr>
        <w:t> </w:t>
      </w:r>
      <w:r>
        <w:rPr>
          <w:rFonts w:ascii="Verdana" w:hAnsi="Verdana"/>
          <w:color w:val="000000"/>
          <w:sz w:val="18"/>
          <w:szCs w:val="18"/>
        </w:rPr>
        <w:t>организация и проведения педагогической практики; создание положительной мотивации и морально-психологического климата для студентов в период педагогической практики.</w:t>
      </w:r>
    </w:p>
    <w:p w14:paraId="1BE4DD75" w14:textId="77777777" w:rsidR="009C4212" w:rsidRDefault="009C4212" w:rsidP="009C421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Опытно-экспериментальное исследование в условиях педагогической практики позволило выделить три уровня</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профессиональной компетентности будущих учителей иностранного языка (высокий, средний, низкий), наличие положительной мотивации к будущей профессиональной деятельности, умения</w:t>
      </w:r>
      <w:r>
        <w:rPr>
          <w:rStyle w:val="WW8Num2z0"/>
          <w:rFonts w:ascii="Verdana" w:hAnsi="Verdana"/>
          <w:color w:val="000000"/>
          <w:sz w:val="18"/>
          <w:szCs w:val="18"/>
        </w:rPr>
        <w:t> </w:t>
      </w:r>
      <w:r>
        <w:rPr>
          <w:rStyle w:val="WW8Num3z0"/>
          <w:rFonts w:ascii="Verdana" w:hAnsi="Verdana"/>
          <w:color w:val="4682B4"/>
          <w:sz w:val="18"/>
          <w:szCs w:val="18"/>
        </w:rPr>
        <w:t>общаться</w:t>
      </w:r>
      <w:r>
        <w:rPr>
          <w:rStyle w:val="WW8Num2z0"/>
          <w:rFonts w:ascii="Verdana" w:hAnsi="Verdana"/>
          <w:color w:val="000000"/>
          <w:sz w:val="18"/>
          <w:szCs w:val="18"/>
        </w:rPr>
        <w:t> </w:t>
      </w:r>
      <w:r>
        <w:rPr>
          <w:rFonts w:ascii="Verdana" w:hAnsi="Verdana"/>
          <w:color w:val="000000"/>
          <w:sz w:val="18"/>
          <w:szCs w:val="18"/>
        </w:rPr>
        <w:t>на иностранном языке, преподавать иностранный язык, педагогического</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и рефлексивной деятельности.</w:t>
      </w:r>
    </w:p>
    <w:p w14:paraId="36108A00" w14:textId="77777777" w:rsidR="009C4212" w:rsidRDefault="009C4212" w:rsidP="009C421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Важным средством совершенствования теоретической,</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и практической подготовки является спецкурс «</w:t>
      </w:r>
      <w:r>
        <w:rPr>
          <w:rStyle w:val="WW8Num3z0"/>
          <w:rFonts w:ascii="Verdana" w:hAnsi="Verdana"/>
          <w:color w:val="4682B4"/>
          <w:sz w:val="18"/>
          <w:szCs w:val="18"/>
        </w:rPr>
        <w:t>Основы педагогического мастерства учителя иностранного языка</w:t>
      </w:r>
      <w:r>
        <w:rPr>
          <w:rFonts w:ascii="Verdana" w:hAnsi="Verdana"/>
          <w:color w:val="000000"/>
          <w:sz w:val="18"/>
          <w:szCs w:val="18"/>
        </w:rPr>
        <w:t>»; цель</w:t>
      </w:r>
      <w:r>
        <w:rPr>
          <w:rStyle w:val="WW8Num2z0"/>
          <w:rFonts w:ascii="Verdana" w:hAnsi="Verdana"/>
          <w:color w:val="000000"/>
          <w:sz w:val="18"/>
          <w:szCs w:val="18"/>
        </w:rPr>
        <w:t> </w:t>
      </w:r>
      <w:r>
        <w:rPr>
          <w:rStyle w:val="WW8Num3z0"/>
          <w:rFonts w:ascii="Verdana" w:hAnsi="Verdana"/>
          <w:color w:val="4682B4"/>
          <w:sz w:val="18"/>
          <w:szCs w:val="18"/>
        </w:rPr>
        <w:t>спецкурса</w:t>
      </w:r>
      <w:r>
        <w:rPr>
          <w:rFonts w:ascii="Verdana" w:hAnsi="Verdana"/>
          <w:color w:val="000000"/>
          <w:sz w:val="18"/>
          <w:szCs w:val="18"/>
        </w:rPr>
        <w:t>: обобщение и актуализация имеющихся у студентов специальных знаний в области педагогики, психологии и теории и методики преподавания иностранного языка для более качественной их подготовки к практической работе в школе в качестве учителя иностранного языка.</w:t>
      </w:r>
    </w:p>
    <w:p w14:paraId="338AFA31" w14:textId="77777777" w:rsidR="009C4212" w:rsidRDefault="009C4212" w:rsidP="009C421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Положив в основу нашего исследования модель организации педагогической практики и результаты анализа</w:t>
      </w:r>
      <w:r>
        <w:rPr>
          <w:rStyle w:val="WW8Num2z0"/>
          <w:rFonts w:ascii="Verdana" w:hAnsi="Verdana"/>
          <w:color w:val="000000"/>
          <w:sz w:val="18"/>
          <w:szCs w:val="18"/>
        </w:rPr>
        <w:t> </w:t>
      </w:r>
      <w:r>
        <w:rPr>
          <w:rStyle w:val="WW8Num3z0"/>
          <w:rFonts w:ascii="Verdana" w:hAnsi="Verdana"/>
          <w:color w:val="4682B4"/>
          <w:sz w:val="18"/>
          <w:szCs w:val="18"/>
        </w:rPr>
        <w:t>профессиограмм</w:t>
      </w:r>
      <w:r>
        <w:rPr>
          <w:rStyle w:val="WW8Num2z0"/>
          <w:rFonts w:ascii="Verdana" w:hAnsi="Verdana"/>
          <w:color w:val="000000"/>
          <w:sz w:val="18"/>
          <w:szCs w:val="18"/>
        </w:rPr>
        <w:t> </w:t>
      </w:r>
      <w:r>
        <w:rPr>
          <w:rFonts w:ascii="Verdana" w:hAnsi="Verdana"/>
          <w:color w:val="000000"/>
          <w:sz w:val="18"/>
          <w:szCs w:val="18"/>
        </w:rPr>
        <w:t>и квалификационных характеристик, нам удалось обосновать функции педагогической практики в формировании личности будущего учителя иностранного языка, основы индивидуального стиля будущей профессиональной деятельности. В исследовании удалось реализовать основные функции педагогической практики (диагностическая, образовательная, развивающая,</w:t>
      </w:r>
      <w:r>
        <w:rPr>
          <w:rStyle w:val="WW8Num2z0"/>
          <w:rFonts w:ascii="Verdana" w:hAnsi="Verdana"/>
          <w:color w:val="000000"/>
          <w:sz w:val="18"/>
          <w:szCs w:val="18"/>
        </w:rPr>
        <w:t> </w:t>
      </w:r>
      <w:r>
        <w:rPr>
          <w:rStyle w:val="WW8Num3z0"/>
          <w:rFonts w:ascii="Verdana" w:hAnsi="Verdana"/>
          <w:color w:val="4682B4"/>
          <w:sz w:val="18"/>
          <w:szCs w:val="18"/>
        </w:rPr>
        <w:t>воспитательная</w:t>
      </w:r>
      <w:r>
        <w:rPr>
          <w:rFonts w:ascii="Verdana" w:hAnsi="Verdana"/>
          <w:color w:val="000000"/>
          <w:sz w:val="18"/>
          <w:szCs w:val="18"/>
        </w:rPr>
        <w:t>, корректирующая, интегративная, адаптивная, мотивационно-стимулирующая).</w:t>
      </w:r>
    </w:p>
    <w:p w14:paraId="75ACFB9F" w14:textId="77777777" w:rsidR="009C4212" w:rsidRDefault="009C4212" w:rsidP="009C421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Эффективность проведенного экспериментального исследования диктуется тем, что мы руководствовались следующими принципами в организации педагогической практики: системно-</w:t>
      </w:r>
      <w:r>
        <w:rPr>
          <w:rFonts w:ascii="Verdana" w:hAnsi="Verdana"/>
          <w:color w:val="000000"/>
          <w:sz w:val="18"/>
          <w:szCs w:val="18"/>
        </w:rPr>
        <w:lastRenderedPageBreak/>
        <w:t>целевого, демократизации,</w:t>
      </w:r>
      <w:r>
        <w:rPr>
          <w:rStyle w:val="WW8Num2z0"/>
          <w:rFonts w:ascii="Verdana" w:hAnsi="Verdana"/>
          <w:color w:val="000000"/>
          <w:sz w:val="18"/>
          <w:szCs w:val="18"/>
        </w:rPr>
        <w:t> </w:t>
      </w:r>
      <w:r>
        <w:rPr>
          <w:rStyle w:val="WW8Num3z0"/>
          <w:rFonts w:ascii="Verdana" w:hAnsi="Verdana"/>
          <w:color w:val="4682B4"/>
          <w:sz w:val="18"/>
          <w:szCs w:val="18"/>
        </w:rPr>
        <w:t>гуманизации</w:t>
      </w:r>
      <w:r>
        <w:rPr>
          <w:rFonts w:ascii="Verdana" w:hAnsi="Verdana"/>
          <w:color w:val="000000"/>
          <w:sz w:val="18"/>
          <w:szCs w:val="18"/>
        </w:rPr>
        <w:t>, реализма школьной политики, интеграции теории с практикой обучения, практической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обучения, учета индивидуальных особенностей студентов-практикантов, сочетания индивидуальных и коллективных форм работы в процессе педагогической практики.</w:t>
      </w:r>
    </w:p>
    <w:p w14:paraId="083DEA17" w14:textId="77777777" w:rsidR="009C4212" w:rsidRDefault="009C4212" w:rsidP="009C421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9. Результаты опытно-экспериментальной работы подтвердили истинность положений, сформулированных в гипотезе диссертации, и показали, что повышению эффективности организации педагогической практики как средства формирования профессиональной компетенции студентов, способствует совершенствование технологии проведения урока английского языка (подготовка к уроку, его проведение и анализ), который является важным критерием профессиональной деятельности будущего учителя иностранного языка.</w:t>
      </w:r>
    </w:p>
    <w:p w14:paraId="4A4A3A6A" w14:textId="77777777" w:rsidR="009C4212" w:rsidRDefault="009C4212" w:rsidP="009C421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С целью выработки единых требований, создания благоприятного морально-психологического климата и оптимизации педагогической практики студентов в средней</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школе были учтены такие условия, как реализация индивидуального и дифференцированного подходов к студентам во время педагогической практики посредством разработки индивидуальных программ прохождения практики, ориентация студентов на творческую инновационную деятельность в учебном</w:t>
      </w:r>
      <w:r>
        <w:rPr>
          <w:rStyle w:val="WW8Num2z0"/>
          <w:rFonts w:ascii="Verdana" w:hAnsi="Verdana"/>
          <w:color w:val="000000"/>
          <w:sz w:val="18"/>
          <w:szCs w:val="18"/>
        </w:rPr>
        <w:t> </w:t>
      </w:r>
      <w:r>
        <w:rPr>
          <w:rStyle w:val="WW8Num3z0"/>
          <w:rFonts w:ascii="Verdana" w:hAnsi="Verdana"/>
          <w:color w:val="4682B4"/>
          <w:sz w:val="18"/>
          <w:szCs w:val="18"/>
        </w:rPr>
        <w:t>заведении</w:t>
      </w:r>
      <w:r>
        <w:rPr>
          <w:rStyle w:val="WW8Num2z0"/>
          <w:rFonts w:ascii="Verdana" w:hAnsi="Verdana"/>
          <w:color w:val="000000"/>
          <w:sz w:val="18"/>
          <w:szCs w:val="18"/>
        </w:rPr>
        <w:t> </w:t>
      </w:r>
      <w:r>
        <w:rPr>
          <w:rFonts w:ascii="Verdana" w:hAnsi="Verdana"/>
          <w:color w:val="000000"/>
          <w:sz w:val="18"/>
          <w:szCs w:val="18"/>
        </w:rPr>
        <w:t>и в период практики, проведения со студентами индивидуальных и групповых консультаций,</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объединений студентов, проведение специальных семинаров по подготовке студентов к педагогической практике в школе, цель которой</w:t>
      </w:r>
      <w:r>
        <w:rPr>
          <w:rStyle w:val="WW8Num2z0"/>
          <w:rFonts w:ascii="Verdana" w:hAnsi="Verdana"/>
          <w:color w:val="000000"/>
          <w:sz w:val="18"/>
          <w:szCs w:val="18"/>
        </w:rPr>
        <w:t> </w:t>
      </w:r>
      <w:r>
        <w:rPr>
          <w:rStyle w:val="WW8Num3z0"/>
          <w:rFonts w:ascii="Verdana" w:hAnsi="Verdana"/>
          <w:color w:val="4682B4"/>
          <w:sz w:val="18"/>
          <w:szCs w:val="18"/>
        </w:rPr>
        <w:t>познакомить</w:t>
      </w:r>
      <w:r>
        <w:rPr>
          <w:rStyle w:val="WW8Num2z0"/>
          <w:rFonts w:ascii="Verdana" w:hAnsi="Verdana"/>
          <w:color w:val="000000"/>
          <w:sz w:val="18"/>
          <w:szCs w:val="18"/>
        </w:rPr>
        <w:t> </w:t>
      </w:r>
      <w:r>
        <w:rPr>
          <w:rFonts w:ascii="Verdana" w:hAnsi="Verdana"/>
          <w:color w:val="000000"/>
          <w:sz w:val="18"/>
          <w:szCs w:val="18"/>
        </w:rPr>
        <w:t>их с теми видами работы, которые они будут выполнять в период практики и т.д.</w:t>
      </w:r>
    </w:p>
    <w:p w14:paraId="1CAFC7FB" w14:textId="77777777" w:rsidR="009C4212" w:rsidRDefault="009C4212" w:rsidP="009C421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11. Опытно-экспериментальное обучение показало, что педагогическая практика, проводимая в рамках профессиональной подготовки учителей иностранного языка является органической частью формирования профессиональных умений. Она способствовала решению конкретных задач:</w:t>
      </w:r>
    </w:p>
    <w:p w14:paraId="1E97A900" w14:textId="77777777" w:rsidR="009C4212" w:rsidRDefault="009C4212" w:rsidP="009C421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отработать на более высоком уровне профессиональные умения;</w:t>
      </w:r>
    </w:p>
    <w:p w14:paraId="3B3B1D0C" w14:textId="77777777" w:rsidR="009C4212" w:rsidRDefault="009C4212" w:rsidP="009C421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познакомить будущих учителей иностранного языка с условиями профессиональной деятельности в средней школе;</w:t>
      </w:r>
    </w:p>
    <w:p w14:paraId="65D62A1A" w14:textId="77777777" w:rsidR="009C4212" w:rsidRDefault="009C4212" w:rsidP="009C421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способствовать переходу студентов от собственно учебной деятельности через учебно-профессиональную к собственно-профессиональной деятельности;.</w:t>
      </w:r>
    </w:p>
    <w:p w14:paraId="641A11FE" w14:textId="77777777" w:rsidR="009C4212" w:rsidRDefault="009C4212" w:rsidP="009C421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способствовать развитию у студентов профессиональной мотивации в период педагогической практики в средней общеобразовательной школе;</w:t>
      </w:r>
    </w:p>
    <w:p w14:paraId="5731225A" w14:textId="77777777" w:rsidR="009C4212" w:rsidRDefault="009C4212" w:rsidP="009C421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способствовать становлению педагогического мастерства и развитию и формированию профессиональной компетенции у студентов.</w:t>
      </w:r>
    </w:p>
    <w:p w14:paraId="12FFB1D0" w14:textId="77777777" w:rsidR="009C4212" w:rsidRDefault="009C4212" w:rsidP="009C421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12. В результате проведения педагогического эксперимента в период подготовки и проведения педагогической практики студентов нами было доказано, что разработанные и апробированные нами условия способствуют совершенствованию организации педагогической практики студентов факультета английского языка в</w:t>
      </w:r>
      <w:r>
        <w:rPr>
          <w:rStyle w:val="WW8Num2z0"/>
          <w:rFonts w:ascii="Verdana" w:hAnsi="Verdana"/>
          <w:color w:val="000000"/>
          <w:sz w:val="18"/>
          <w:szCs w:val="18"/>
        </w:rPr>
        <w:t> </w:t>
      </w:r>
      <w:r>
        <w:rPr>
          <w:rStyle w:val="WW8Num3z0"/>
          <w:rFonts w:ascii="Verdana" w:hAnsi="Verdana"/>
          <w:color w:val="4682B4"/>
          <w:sz w:val="18"/>
          <w:szCs w:val="18"/>
        </w:rPr>
        <w:t>педвузе</w:t>
      </w:r>
      <w:r>
        <w:rPr>
          <w:rStyle w:val="WW8Num2z0"/>
          <w:rFonts w:ascii="Verdana" w:hAnsi="Verdana"/>
          <w:color w:val="000000"/>
          <w:sz w:val="18"/>
          <w:szCs w:val="18"/>
        </w:rPr>
        <w:t> </w:t>
      </w:r>
      <w:r>
        <w:rPr>
          <w:rFonts w:ascii="Verdana" w:hAnsi="Verdana"/>
          <w:color w:val="000000"/>
          <w:sz w:val="18"/>
          <w:szCs w:val="18"/>
        </w:rPr>
        <w:t>и формированию их профессиональной компетентности.</w:t>
      </w:r>
    </w:p>
    <w:p w14:paraId="7655273D" w14:textId="77777777" w:rsidR="009C4212" w:rsidRDefault="009C4212" w:rsidP="009C421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Проведенное нами исследование отнюдь не исчерпывает всех проблем организации педагогической практики студентов в процессе профессиональной подготовки будущих учителей иностранного языка. В дальнейшем требуется более глубокое и комплексное исследование в этом направлении.</w:t>
      </w:r>
    </w:p>
    <w:p w14:paraId="3BCF5595" w14:textId="77777777" w:rsidR="009C4212" w:rsidRDefault="009C4212" w:rsidP="009C4212">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Утаев, Мамурджон Махмадалиевич, 2012 год</w:t>
      </w:r>
    </w:p>
    <w:p w14:paraId="1C1309E0"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Абдуллина</w:t>
      </w:r>
      <w:r>
        <w:rPr>
          <w:rStyle w:val="WW8Num2z0"/>
          <w:rFonts w:ascii="Verdana" w:hAnsi="Verdana"/>
          <w:color w:val="000000"/>
          <w:sz w:val="18"/>
          <w:szCs w:val="18"/>
        </w:rPr>
        <w:t> </w:t>
      </w:r>
      <w:r>
        <w:rPr>
          <w:rFonts w:ascii="Verdana" w:hAnsi="Verdana"/>
          <w:color w:val="000000"/>
          <w:sz w:val="18"/>
          <w:szCs w:val="18"/>
        </w:rPr>
        <w:t>O.A. Общепедагогическая подготовка учителя в системе высшего педагогического образования: Для высш.</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завед. -2-е изд. перераб. и доп. М.: Просвещение, 1990. - 141 с.</w:t>
      </w:r>
    </w:p>
    <w:p w14:paraId="216E9A90"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Абдуллина</w:t>
      </w:r>
      <w:r>
        <w:rPr>
          <w:rStyle w:val="WW8Num2z0"/>
          <w:rFonts w:ascii="Verdana" w:hAnsi="Verdana"/>
          <w:color w:val="000000"/>
          <w:sz w:val="18"/>
          <w:szCs w:val="18"/>
        </w:rPr>
        <w:t> </w:t>
      </w:r>
      <w:r>
        <w:rPr>
          <w:rFonts w:ascii="Verdana" w:hAnsi="Verdana"/>
          <w:color w:val="000000"/>
          <w:sz w:val="18"/>
          <w:szCs w:val="18"/>
        </w:rPr>
        <w:t>O.A. Проблема педагогических умений в теории и практике высшего педагогического образования // Сов.</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1976.-№1.</w:t>
      </w:r>
    </w:p>
    <w:p w14:paraId="2B2C4507"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Абдуллина</w:t>
      </w:r>
      <w:r>
        <w:rPr>
          <w:rStyle w:val="WW8Num2z0"/>
          <w:rFonts w:ascii="Verdana" w:hAnsi="Verdana"/>
          <w:color w:val="000000"/>
          <w:sz w:val="18"/>
          <w:szCs w:val="18"/>
        </w:rPr>
        <w:t> </w:t>
      </w:r>
      <w:r>
        <w:rPr>
          <w:rFonts w:ascii="Verdana" w:hAnsi="Verdana"/>
          <w:color w:val="000000"/>
          <w:sz w:val="18"/>
          <w:szCs w:val="18"/>
        </w:rPr>
        <w:t>O.A. и Петров А.П. Непрерывная педагогическая практика: опыт и проблемы // Сов. педагогика. 1986. - №1. - С.67-72</w:t>
      </w:r>
    </w:p>
    <w:p w14:paraId="5C60F8A8"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w:t>
      </w:r>
      <w:r>
        <w:rPr>
          <w:rStyle w:val="WW8Num2z0"/>
          <w:rFonts w:ascii="Verdana" w:hAnsi="Verdana"/>
          <w:color w:val="000000"/>
          <w:sz w:val="18"/>
          <w:szCs w:val="18"/>
        </w:rPr>
        <w:t> </w:t>
      </w:r>
      <w:r>
        <w:rPr>
          <w:rStyle w:val="WW8Num3z0"/>
          <w:rFonts w:ascii="Verdana" w:hAnsi="Verdana"/>
          <w:color w:val="4682B4"/>
          <w:sz w:val="18"/>
          <w:szCs w:val="18"/>
        </w:rPr>
        <w:t>Абдуллина</w:t>
      </w:r>
      <w:r>
        <w:rPr>
          <w:rStyle w:val="WW8Num2z0"/>
          <w:rFonts w:ascii="Verdana" w:hAnsi="Verdana"/>
          <w:color w:val="000000"/>
          <w:sz w:val="18"/>
          <w:szCs w:val="18"/>
        </w:rPr>
        <w:t> </w:t>
      </w:r>
      <w:r>
        <w:rPr>
          <w:rFonts w:ascii="Verdana" w:hAnsi="Verdana"/>
          <w:color w:val="000000"/>
          <w:sz w:val="18"/>
          <w:szCs w:val="18"/>
        </w:rPr>
        <w:t>O.A. Содержание и структура педагогической практики в педагогических</w:t>
      </w:r>
      <w:r>
        <w:rPr>
          <w:rStyle w:val="WW8Num2z0"/>
          <w:rFonts w:ascii="Verdana" w:hAnsi="Verdana"/>
          <w:color w:val="000000"/>
          <w:sz w:val="18"/>
          <w:szCs w:val="18"/>
        </w:rPr>
        <w:t> </w:t>
      </w:r>
      <w:r>
        <w:rPr>
          <w:rStyle w:val="WW8Num3z0"/>
          <w:rFonts w:ascii="Verdana" w:hAnsi="Verdana"/>
          <w:color w:val="4682B4"/>
          <w:sz w:val="18"/>
          <w:szCs w:val="18"/>
        </w:rPr>
        <w:t>вузах</w:t>
      </w:r>
      <w:r>
        <w:rPr>
          <w:rStyle w:val="WW8Num2z0"/>
          <w:rFonts w:ascii="Verdana" w:hAnsi="Verdana"/>
          <w:color w:val="000000"/>
          <w:sz w:val="18"/>
          <w:szCs w:val="18"/>
        </w:rPr>
        <w:t> </w:t>
      </w:r>
      <w:r>
        <w:rPr>
          <w:rFonts w:ascii="Verdana" w:hAnsi="Verdana"/>
          <w:color w:val="000000"/>
          <w:sz w:val="18"/>
          <w:szCs w:val="18"/>
        </w:rPr>
        <w:t>на современном этапе. Сб. "Вопросы</w:t>
      </w:r>
      <w:r>
        <w:rPr>
          <w:rStyle w:val="WW8Num2z0"/>
          <w:rFonts w:ascii="Verdana" w:hAnsi="Verdana"/>
          <w:color w:val="000000"/>
          <w:sz w:val="18"/>
          <w:szCs w:val="18"/>
        </w:rPr>
        <w:t> </w:t>
      </w:r>
      <w:r>
        <w:rPr>
          <w:rStyle w:val="WW8Num3z0"/>
          <w:rFonts w:ascii="Verdana" w:hAnsi="Verdana"/>
          <w:color w:val="4682B4"/>
          <w:sz w:val="18"/>
          <w:szCs w:val="18"/>
        </w:rPr>
        <w:t>общепедагогической</w:t>
      </w:r>
      <w:r>
        <w:rPr>
          <w:rStyle w:val="WW8Num2z0"/>
          <w:rFonts w:ascii="Verdana" w:hAnsi="Verdana"/>
          <w:color w:val="000000"/>
          <w:sz w:val="18"/>
          <w:szCs w:val="18"/>
        </w:rPr>
        <w:t> </w:t>
      </w:r>
      <w:r>
        <w:rPr>
          <w:rFonts w:ascii="Verdana" w:hAnsi="Verdana"/>
          <w:color w:val="000000"/>
          <w:sz w:val="18"/>
          <w:szCs w:val="18"/>
        </w:rPr>
        <w:t>подготовки будущих учителей". М., 1972.</w:t>
      </w:r>
    </w:p>
    <w:p w14:paraId="0F301A14"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Авганов</w:t>
      </w:r>
      <w:r>
        <w:rPr>
          <w:rStyle w:val="WW8Num2z0"/>
          <w:rFonts w:ascii="Verdana" w:hAnsi="Verdana"/>
          <w:color w:val="000000"/>
          <w:sz w:val="18"/>
          <w:szCs w:val="18"/>
        </w:rPr>
        <w:t> </w:t>
      </w:r>
      <w:r>
        <w:rPr>
          <w:rFonts w:ascii="Verdana" w:hAnsi="Verdana"/>
          <w:color w:val="000000"/>
          <w:sz w:val="18"/>
          <w:szCs w:val="18"/>
        </w:rPr>
        <w:t>С.С. Подготовка преподавателей иностранных языков (английского языка) для</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школ (на материалах Респ. Таджикистан): Автореф. дис. . канд. пед. наук/Д., 2006. -21 с.</w:t>
      </w:r>
    </w:p>
    <w:p w14:paraId="43652AF6"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Ананьев</w:t>
      </w:r>
      <w:r>
        <w:rPr>
          <w:rStyle w:val="WW8Num2z0"/>
          <w:rFonts w:ascii="Verdana" w:hAnsi="Verdana"/>
          <w:color w:val="000000"/>
          <w:sz w:val="18"/>
          <w:szCs w:val="18"/>
        </w:rPr>
        <w:t> </w:t>
      </w:r>
      <w:r>
        <w:rPr>
          <w:rFonts w:ascii="Verdana" w:hAnsi="Verdana"/>
          <w:color w:val="000000"/>
          <w:sz w:val="18"/>
          <w:szCs w:val="18"/>
        </w:rPr>
        <w:t>Б.Г. О человеке как объекте и субъекте воспитания: Избр. психол. труды в 2 тт. М.: Педагогика, 1980.-287 с.</w:t>
      </w:r>
    </w:p>
    <w:p w14:paraId="1B2DF3F7"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Ананьев</w:t>
      </w:r>
      <w:r>
        <w:rPr>
          <w:rStyle w:val="WW8Num2z0"/>
          <w:rFonts w:ascii="Verdana" w:hAnsi="Verdana"/>
          <w:color w:val="000000"/>
          <w:sz w:val="18"/>
          <w:szCs w:val="18"/>
        </w:rPr>
        <w:t> </w:t>
      </w:r>
      <w:r>
        <w:rPr>
          <w:rFonts w:ascii="Verdana" w:hAnsi="Verdana"/>
          <w:color w:val="000000"/>
          <w:sz w:val="18"/>
          <w:szCs w:val="18"/>
        </w:rPr>
        <w:t>Б.Г. Избранные психологические труды в 2 т. М, 1980. -Т.2. -287 с.</w:t>
      </w:r>
    </w:p>
    <w:p w14:paraId="4CF500FA"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Агапова</w:t>
      </w:r>
      <w:r>
        <w:rPr>
          <w:rStyle w:val="WW8Num2z0"/>
          <w:rFonts w:ascii="Verdana" w:hAnsi="Verdana"/>
          <w:color w:val="000000"/>
          <w:sz w:val="18"/>
          <w:szCs w:val="18"/>
        </w:rPr>
        <w:t> </w:t>
      </w:r>
      <w:r>
        <w:rPr>
          <w:rFonts w:ascii="Verdana" w:hAnsi="Verdana"/>
          <w:color w:val="000000"/>
          <w:sz w:val="18"/>
          <w:szCs w:val="18"/>
        </w:rPr>
        <w:t>Л.В. Научно-исследовательская работа студентов в период педагогической практики: Сб. Педагогическая практика в университете. Саранск, 1977.</w:t>
      </w:r>
    </w:p>
    <w:p w14:paraId="6E336423"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Аверина</w:t>
      </w:r>
      <w:r>
        <w:rPr>
          <w:rStyle w:val="WW8Num2z0"/>
          <w:rFonts w:ascii="Verdana" w:hAnsi="Verdana"/>
          <w:color w:val="000000"/>
          <w:sz w:val="18"/>
          <w:szCs w:val="18"/>
        </w:rPr>
        <w:t> </w:t>
      </w:r>
      <w:r>
        <w:rPr>
          <w:rFonts w:ascii="Verdana" w:hAnsi="Verdana"/>
          <w:color w:val="000000"/>
          <w:sz w:val="18"/>
          <w:szCs w:val="18"/>
        </w:rPr>
        <w:t>М.В. Психологические проблемы творческого</w:t>
      </w:r>
      <w:r>
        <w:rPr>
          <w:rStyle w:val="WW8Num2z0"/>
          <w:rFonts w:ascii="Verdana" w:hAnsi="Verdana"/>
          <w:color w:val="000000"/>
          <w:sz w:val="18"/>
          <w:szCs w:val="18"/>
        </w:rPr>
        <w:t> </w:t>
      </w:r>
      <w:r>
        <w:rPr>
          <w:rStyle w:val="WW8Num3z0"/>
          <w:rFonts w:ascii="Verdana" w:hAnsi="Verdana"/>
          <w:color w:val="4682B4"/>
          <w:sz w:val="18"/>
          <w:szCs w:val="18"/>
        </w:rPr>
        <w:t>овладения</w:t>
      </w:r>
      <w:r>
        <w:rPr>
          <w:rStyle w:val="WW8Num2z0"/>
          <w:rFonts w:ascii="Verdana" w:hAnsi="Verdana"/>
          <w:color w:val="000000"/>
          <w:sz w:val="18"/>
          <w:szCs w:val="18"/>
        </w:rPr>
        <w:t> </w:t>
      </w:r>
      <w:r>
        <w:rPr>
          <w:rFonts w:ascii="Verdana" w:hAnsi="Verdana"/>
          <w:color w:val="000000"/>
          <w:sz w:val="18"/>
          <w:szCs w:val="18"/>
        </w:rPr>
        <w:t>студентами педвуза профессией учителя // Психологические вопросы формирования личности</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учителя. М.,1986. - С. 145-150.</w:t>
      </w:r>
    </w:p>
    <w:p w14:paraId="44959371"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10. Ю.Азимов Э.Г.,</w:t>
      </w:r>
      <w:r>
        <w:rPr>
          <w:rStyle w:val="WW8Num2z0"/>
          <w:rFonts w:ascii="Verdana" w:hAnsi="Verdana"/>
          <w:color w:val="000000"/>
          <w:sz w:val="18"/>
          <w:szCs w:val="18"/>
        </w:rPr>
        <w:t> </w:t>
      </w:r>
      <w:r>
        <w:rPr>
          <w:rStyle w:val="WW8Num3z0"/>
          <w:rFonts w:ascii="Verdana" w:hAnsi="Verdana"/>
          <w:color w:val="4682B4"/>
          <w:sz w:val="18"/>
          <w:szCs w:val="18"/>
        </w:rPr>
        <w:t>Щукин</w:t>
      </w:r>
      <w:r>
        <w:rPr>
          <w:rStyle w:val="WW8Num2z0"/>
          <w:rFonts w:ascii="Verdana" w:hAnsi="Verdana"/>
          <w:color w:val="000000"/>
          <w:sz w:val="18"/>
          <w:szCs w:val="18"/>
        </w:rPr>
        <w:t> </w:t>
      </w:r>
      <w:r>
        <w:rPr>
          <w:rFonts w:ascii="Verdana" w:hAnsi="Verdana"/>
          <w:color w:val="000000"/>
          <w:sz w:val="18"/>
          <w:szCs w:val="18"/>
        </w:rPr>
        <w:t>А.Н. Словарь методических терминов (теория и практика</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иностранных языков). СПБ., 1999. -472 с.</w:t>
      </w:r>
    </w:p>
    <w:p w14:paraId="3946324A"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11. П.Алиев С.Н. Научно-педагогические основы формирования профессиональной компетенции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учителей иностранных языков в</w:t>
      </w:r>
      <w:r>
        <w:rPr>
          <w:rStyle w:val="WW8Num2z0"/>
          <w:rFonts w:ascii="Verdana" w:hAnsi="Verdana"/>
          <w:color w:val="000000"/>
          <w:sz w:val="18"/>
          <w:szCs w:val="18"/>
        </w:rPr>
        <w:t> </w:t>
      </w:r>
      <w:r>
        <w:rPr>
          <w:rStyle w:val="WW8Num3z0"/>
          <w:rFonts w:ascii="Verdana" w:hAnsi="Verdana"/>
          <w:color w:val="4682B4"/>
          <w:sz w:val="18"/>
          <w:szCs w:val="18"/>
        </w:rPr>
        <w:t>педвузах</w:t>
      </w:r>
      <w:r>
        <w:rPr>
          <w:rStyle w:val="WW8Num2z0"/>
          <w:rFonts w:ascii="Verdana" w:hAnsi="Verdana"/>
          <w:color w:val="000000"/>
          <w:sz w:val="18"/>
          <w:szCs w:val="18"/>
        </w:rPr>
        <w:t> </w:t>
      </w:r>
      <w:r>
        <w:rPr>
          <w:rFonts w:ascii="Verdana" w:hAnsi="Verdana"/>
          <w:color w:val="000000"/>
          <w:sz w:val="18"/>
          <w:szCs w:val="18"/>
        </w:rPr>
        <w:t>Республики Таджикистан (на материале английского языка): Дис. . д-ра. пед. наук / Д., 2009. 45 с.</w:t>
      </w:r>
    </w:p>
    <w:p w14:paraId="55040B5C"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Алиев</w:t>
      </w:r>
      <w:r>
        <w:rPr>
          <w:rStyle w:val="WW8Num2z0"/>
          <w:rFonts w:ascii="Verdana" w:hAnsi="Verdana"/>
          <w:color w:val="000000"/>
          <w:sz w:val="18"/>
          <w:szCs w:val="18"/>
        </w:rPr>
        <w:t> </w:t>
      </w:r>
      <w:r>
        <w:rPr>
          <w:rFonts w:ascii="Verdana" w:hAnsi="Verdana"/>
          <w:color w:val="000000"/>
          <w:sz w:val="18"/>
          <w:szCs w:val="18"/>
        </w:rPr>
        <w:t>С.Н. Программа по курсу методики обучения иностранным языкам. По специальности № 033200 «</w:t>
      </w:r>
      <w:r>
        <w:rPr>
          <w:rStyle w:val="WW8Num3z0"/>
          <w:rFonts w:ascii="Verdana" w:hAnsi="Verdana"/>
          <w:color w:val="4682B4"/>
          <w:sz w:val="18"/>
          <w:szCs w:val="18"/>
        </w:rPr>
        <w:t>Иностранные языки</w:t>
      </w:r>
      <w:r>
        <w:rPr>
          <w:rFonts w:ascii="Verdana" w:hAnsi="Verdana"/>
          <w:color w:val="000000"/>
          <w:sz w:val="18"/>
          <w:szCs w:val="18"/>
        </w:rPr>
        <w:t>» (для английского отделения). Душанбе,</w:t>
      </w:r>
      <w:r>
        <w:rPr>
          <w:rStyle w:val="WW8Num2z0"/>
          <w:rFonts w:ascii="Verdana" w:hAnsi="Verdana"/>
          <w:color w:val="000000"/>
          <w:sz w:val="18"/>
          <w:szCs w:val="18"/>
        </w:rPr>
        <w:t> </w:t>
      </w:r>
      <w:r>
        <w:rPr>
          <w:rStyle w:val="WW8Num3z0"/>
          <w:rFonts w:ascii="Verdana" w:hAnsi="Verdana"/>
          <w:color w:val="4682B4"/>
          <w:sz w:val="18"/>
          <w:szCs w:val="18"/>
        </w:rPr>
        <w:t>ТГПУ</w:t>
      </w:r>
      <w:r>
        <w:rPr>
          <w:rFonts w:ascii="Verdana" w:hAnsi="Verdana"/>
          <w:color w:val="000000"/>
          <w:sz w:val="18"/>
          <w:szCs w:val="18"/>
        </w:rPr>
        <w:t>, 2006. 46 с. (на тадж. яз).</w:t>
      </w:r>
    </w:p>
    <w:p w14:paraId="1734B765"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Алиев</w:t>
      </w:r>
      <w:r>
        <w:rPr>
          <w:rStyle w:val="WW8Num2z0"/>
          <w:rFonts w:ascii="Verdana" w:hAnsi="Verdana"/>
          <w:color w:val="000000"/>
          <w:sz w:val="18"/>
          <w:szCs w:val="18"/>
        </w:rPr>
        <w:t> </w:t>
      </w:r>
      <w:r>
        <w:rPr>
          <w:rFonts w:ascii="Verdana" w:hAnsi="Verdana"/>
          <w:color w:val="000000"/>
          <w:sz w:val="18"/>
          <w:szCs w:val="18"/>
        </w:rPr>
        <w:t>С.Н., Гусейнова Т.В. Социально-правовой контекст совершенствования обучения русскому и английскому языкам в системе образования Таджикистана // Вопросы филологии / Научный журнал. Москва, № 3 (27), 2007. -С. 75-79.</w:t>
      </w:r>
    </w:p>
    <w:p w14:paraId="5C6C518A"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Асеев</w:t>
      </w:r>
      <w:r>
        <w:rPr>
          <w:rStyle w:val="WW8Num2z0"/>
          <w:rFonts w:ascii="Verdana" w:hAnsi="Verdana"/>
          <w:color w:val="000000"/>
          <w:sz w:val="18"/>
          <w:szCs w:val="18"/>
        </w:rPr>
        <w:t> </w:t>
      </w:r>
      <w:r>
        <w:rPr>
          <w:rFonts w:ascii="Verdana" w:hAnsi="Verdana"/>
          <w:color w:val="000000"/>
          <w:sz w:val="18"/>
          <w:szCs w:val="18"/>
        </w:rPr>
        <w:t>В.Г. Мотивация поведения и формирование личности. -М.: Мысль, 1976.-158 с.</w:t>
      </w:r>
    </w:p>
    <w:p w14:paraId="42810FA5"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Анисимов</w:t>
      </w:r>
      <w:r>
        <w:rPr>
          <w:rStyle w:val="WW8Num2z0"/>
          <w:rFonts w:ascii="Verdana" w:hAnsi="Verdana"/>
          <w:color w:val="000000"/>
          <w:sz w:val="18"/>
          <w:szCs w:val="18"/>
        </w:rPr>
        <w:t> </w:t>
      </w:r>
      <w:r>
        <w:rPr>
          <w:rFonts w:ascii="Verdana" w:hAnsi="Verdana"/>
          <w:color w:val="000000"/>
          <w:sz w:val="18"/>
          <w:szCs w:val="18"/>
        </w:rPr>
        <w:t>О.С. Методологическая культура педагогической деятельности и</w:t>
      </w:r>
      <w:r>
        <w:rPr>
          <w:rStyle w:val="WW8Num2z0"/>
          <w:rFonts w:ascii="Verdana" w:hAnsi="Verdana"/>
          <w:color w:val="000000"/>
          <w:sz w:val="18"/>
          <w:szCs w:val="18"/>
        </w:rPr>
        <w:t> </w:t>
      </w:r>
      <w:r>
        <w:rPr>
          <w:rStyle w:val="WW8Num3z0"/>
          <w:rFonts w:ascii="Verdana" w:hAnsi="Verdana"/>
          <w:color w:val="4682B4"/>
          <w:sz w:val="18"/>
          <w:szCs w:val="18"/>
        </w:rPr>
        <w:t>мышление</w:t>
      </w:r>
      <w:r>
        <w:rPr>
          <w:rFonts w:ascii="Verdana" w:hAnsi="Verdana"/>
          <w:color w:val="000000"/>
          <w:sz w:val="18"/>
          <w:szCs w:val="18"/>
        </w:rPr>
        <w:t>. М., 1991.</w:t>
      </w:r>
    </w:p>
    <w:p w14:paraId="6C421816"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Ануфриева</w:t>
      </w:r>
      <w:r>
        <w:rPr>
          <w:rStyle w:val="WW8Num2z0"/>
          <w:rFonts w:ascii="Verdana" w:hAnsi="Verdana"/>
          <w:color w:val="000000"/>
          <w:sz w:val="18"/>
          <w:szCs w:val="18"/>
        </w:rPr>
        <w:t> </w:t>
      </w:r>
      <w:r>
        <w:rPr>
          <w:rFonts w:ascii="Verdana" w:hAnsi="Verdana"/>
          <w:color w:val="000000"/>
          <w:sz w:val="18"/>
          <w:szCs w:val="18"/>
        </w:rPr>
        <w:t>Д.Ю. Саморазвитие учителя в процессе подготовки к педагогической деятельности: Автореф. дис. . канд. пед. наук / М., 1996,- 16 с.</w:t>
      </w:r>
    </w:p>
    <w:p w14:paraId="3EA2FA74"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Анцыферова</w:t>
      </w:r>
      <w:r>
        <w:rPr>
          <w:rStyle w:val="WW8Num2z0"/>
          <w:rFonts w:ascii="Verdana" w:hAnsi="Verdana"/>
          <w:color w:val="000000"/>
          <w:sz w:val="18"/>
          <w:szCs w:val="18"/>
        </w:rPr>
        <w:t> </w:t>
      </w:r>
      <w:r>
        <w:rPr>
          <w:rFonts w:ascii="Verdana" w:hAnsi="Verdana"/>
          <w:color w:val="000000"/>
          <w:sz w:val="18"/>
          <w:szCs w:val="18"/>
        </w:rPr>
        <w:t>Л.И. К психологии личности как развивающейся системе // Психология формирования и развития личности / Под ред. Л.И. Анцыферовой М.: Наука, 1981. -С.3-19.</w:t>
      </w:r>
    </w:p>
    <w:p w14:paraId="0D6F14BA"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Арзамасцева</w:t>
      </w:r>
      <w:r>
        <w:rPr>
          <w:rStyle w:val="WW8Num2z0"/>
          <w:rFonts w:ascii="Verdana" w:hAnsi="Verdana"/>
          <w:color w:val="000000"/>
          <w:sz w:val="18"/>
          <w:szCs w:val="18"/>
        </w:rPr>
        <w:t> </w:t>
      </w:r>
      <w:r>
        <w:rPr>
          <w:rFonts w:ascii="Verdana" w:hAnsi="Verdana"/>
          <w:color w:val="000000"/>
          <w:sz w:val="18"/>
          <w:szCs w:val="18"/>
        </w:rPr>
        <w:t>Н.Г. Формирование этнокультурной компетентности будущих социальных</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в вузе: Автореф. дис. . канд. пед наук / М., 2000.- 18 с.</w:t>
      </w:r>
    </w:p>
    <w:p w14:paraId="797ADC37"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Артемов</w:t>
      </w:r>
      <w:r>
        <w:rPr>
          <w:rStyle w:val="WW8Num2z0"/>
          <w:rFonts w:ascii="Verdana" w:hAnsi="Verdana"/>
          <w:color w:val="000000"/>
          <w:sz w:val="18"/>
          <w:szCs w:val="18"/>
        </w:rPr>
        <w:t> </w:t>
      </w:r>
      <w:r>
        <w:rPr>
          <w:rFonts w:ascii="Verdana" w:hAnsi="Verdana"/>
          <w:color w:val="000000"/>
          <w:sz w:val="18"/>
          <w:szCs w:val="18"/>
        </w:rPr>
        <w:t>В.А. Психология обучения иностранным языкам. М.: Просвещение, 1969. -279 с.</w:t>
      </w:r>
    </w:p>
    <w:p w14:paraId="795F101B"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В.Г. Научное управление обществом (опыт системного исследования). М.: Политиздат, 1968.</w:t>
      </w:r>
    </w:p>
    <w:p w14:paraId="4EF9CBD3"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Бабанский</w:t>
      </w:r>
      <w:r>
        <w:rPr>
          <w:rStyle w:val="WW8Num2z0"/>
          <w:rFonts w:ascii="Verdana" w:hAnsi="Verdana"/>
          <w:color w:val="000000"/>
          <w:sz w:val="18"/>
          <w:szCs w:val="18"/>
        </w:rPr>
        <w:t> </w:t>
      </w:r>
      <w:r>
        <w:rPr>
          <w:rFonts w:ascii="Verdana" w:hAnsi="Verdana"/>
          <w:color w:val="000000"/>
          <w:sz w:val="18"/>
          <w:szCs w:val="18"/>
        </w:rPr>
        <w:t>Ю.К. Оптимизация процесса обучения. М., 1977.</w:t>
      </w:r>
    </w:p>
    <w:p w14:paraId="600D4CC5"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Бабанский</w:t>
      </w:r>
      <w:r>
        <w:rPr>
          <w:rStyle w:val="WW8Num2z0"/>
          <w:rFonts w:ascii="Verdana" w:hAnsi="Verdana"/>
          <w:color w:val="000000"/>
          <w:sz w:val="18"/>
          <w:szCs w:val="18"/>
        </w:rPr>
        <w:t> </w:t>
      </w:r>
      <w:r>
        <w:rPr>
          <w:rFonts w:ascii="Verdana" w:hAnsi="Verdana"/>
          <w:color w:val="000000"/>
          <w:sz w:val="18"/>
          <w:szCs w:val="18"/>
        </w:rPr>
        <w:t>Ю.К. Избранные педагогические труды М.: Педагогика, 1989. - 558 с.</w:t>
      </w:r>
    </w:p>
    <w:p w14:paraId="794709B7"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Белокур</w:t>
      </w:r>
      <w:r>
        <w:rPr>
          <w:rStyle w:val="WW8Num2z0"/>
          <w:rFonts w:ascii="Verdana" w:hAnsi="Verdana"/>
          <w:color w:val="000000"/>
          <w:sz w:val="18"/>
          <w:szCs w:val="18"/>
        </w:rPr>
        <w:t> </w:t>
      </w:r>
      <w:r>
        <w:rPr>
          <w:rFonts w:ascii="Verdana" w:hAnsi="Verdana"/>
          <w:color w:val="000000"/>
          <w:sz w:val="18"/>
          <w:szCs w:val="18"/>
        </w:rPr>
        <w:t>Н.Ф. Формирование дидактических умений будущего учителя в процессе</w:t>
      </w:r>
      <w:r>
        <w:rPr>
          <w:rStyle w:val="WW8Num2z0"/>
          <w:rFonts w:ascii="Verdana" w:hAnsi="Verdana"/>
          <w:color w:val="000000"/>
          <w:sz w:val="18"/>
          <w:szCs w:val="18"/>
        </w:rPr>
        <w:t> </w:t>
      </w:r>
      <w:r>
        <w:rPr>
          <w:rStyle w:val="WW8Num3z0"/>
          <w:rFonts w:ascii="Verdana" w:hAnsi="Verdana"/>
          <w:color w:val="4682B4"/>
          <w:sz w:val="18"/>
          <w:szCs w:val="18"/>
        </w:rPr>
        <w:t>вузовской</w:t>
      </w:r>
      <w:r>
        <w:rPr>
          <w:rStyle w:val="WW8Num2z0"/>
          <w:rFonts w:ascii="Verdana" w:hAnsi="Verdana"/>
          <w:color w:val="000000"/>
          <w:sz w:val="18"/>
          <w:szCs w:val="18"/>
        </w:rPr>
        <w:t> </w:t>
      </w:r>
      <w:r>
        <w:rPr>
          <w:rFonts w:ascii="Verdana" w:hAnsi="Verdana"/>
          <w:color w:val="000000"/>
          <w:sz w:val="18"/>
          <w:szCs w:val="18"/>
        </w:rPr>
        <w:t>общепедагогической подготовки. -Челябинск: ЧГПИ, 1986.-88 с.</w:t>
      </w:r>
    </w:p>
    <w:p w14:paraId="354C9DC1"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Блонский</w:t>
      </w:r>
      <w:r>
        <w:rPr>
          <w:rStyle w:val="WW8Num2z0"/>
          <w:rFonts w:ascii="Verdana" w:hAnsi="Verdana"/>
          <w:color w:val="000000"/>
          <w:sz w:val="18"/>
          <w:szCs w:val="18"/>
        </w:rPr>
        <w:t> </w:t>
      </w:r>
      <w:r>
        <w:rPr>
          <w:rFonts w:ascii="Verdana" w:hAnsi="Verdana"/>
          <w:color w:val="000000"/>
          <w:sz w:val="18"/>
          <w:szCs w:val="18"/>
        </w:rPr>
        <w:t>П.П. Мои воспоминания. М.: Педагогика, 1971. - 175с.</w:t>
      </w:r>
    </w:p>
    <w:p w14:paraId="574CBAB8"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Беляев</w:t>
      </w:r>
      <w:r>
        <w:rPr>
          <w:rStyle w:val="WW8Num2z0"/>
          <w:rFonts w:ascii="Verdana" w:hAnsi="Verdana"/>
          <w:color w:val="000000"/>
          <w:sz w:val="18"/>
          <w:szCs w:val="18"/>
        </w:rPr>
        <w:t> </w:t>
      </w:r>
      <w:r>
        <w:rPr>
          <w:rFonts w:ascii="Verdana" w:hAnsi="Verdana"/>
          <w:color w:val="000000"/>
          <w:sz w:val="18"/>
          <w:szCs w:val="18"/>
        </w:rPr>
        <w:t>Б.В. Очерки по психологии обучения иностранным языкам. М.: Просвещение, 1965.-227 с.</w:t>
      </w:r>
    </w:p>
    <w:p w14:paraId="35A41B3B"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Белянина</w:t>
      </w:r>
      <w:r>
        <w:rPr>
          <w:rStyle w:val="WW8Num2z0"/>
          <w:rFonts w:ascii="Verdana" w:hAnsi="Verdana"/>
          <w:color w:val="000000"/>
          <w:sz w:val="18"/>
          <w:szCs w:val="18"/>
        </w:rPr>
        <w:t> </w:t>
      </w:r>
      <w:r>
        <w:rPr>
          <w:rFonts w:ascii="Verdana" w:hAnsi="Verdana"/>
          <w:color w:val="000000"/>
          <w:sz w:val="18"/>
          <w:szCs w:val="18"/>
        </w:rPr>
        <w:t>М.В. Формирование коммуникативных умений у студентов</w:t>
      </w:r>
      <w:r>
        <w:rPr>
          <w:rStyle w:val="WW8Num2z0"/>
          <w:rFonts w:ascii="Verdana" w:hAnsi="Verdana"/>
          <w:color w:val="000000"/>
          <w:sz w:val="18"/>
          <w:szCs w:val="18"/>
        </w:rPr>
        <w:t> </w:t>
      </w:r>
      <w:r>
        <w:rPr>
          <w:rStyle w:val="WW8Num3z0"/>
          <w:rFonts w:ascii="Verdana" w:hAnsi="Verdana"/>
          <w:color w:val="4682B4"/>
          <w:sz w:val="18"/>
          <w:szCs w:val="18"/>
        </w:rPr>
        <w:t>факультетов</w:t>
      </w:r>
      <w:r>
        <w:rPr>
          <w:rStyle w:val="WW8Num2z0"/>
          <w:rFonts w:ascii="Verdana" w:hAnsi="Verdana"/>
          <w:color w:val="000000"/>
          <w:sz w:val="18"/>
          <w:szCs w:val="18"/>
        </w:rPr>
        <w:t> </w:t>
      </w:r>
      <w:r>
        <w:rPr>
          <w:rFonts w:ascii="Verdana" w:hAnsi="Verdana"/>
          <w:color w:val="000000"/>
          <w:sz w:val="18"/>
          <w:szCs w:val="18"/>
        </w:rPr>
        <w:t>начальных классов педвузов средствами иностранного языка: Дис. . канд. пед. наук /</w:t>
      </w:r>
      <w:r>
        <w:rPr>
          <w:rStyle w:val="WW8Num2z0"/>
          <w:rFonts w:ascii="Verdana" w:hAnsi="Verdana"/>
          <w:color w:val="000000"/>
          <w:sz w:val="18"/>
          <w:szCs w:val="18"/>
        </w:rPr>
        <w:t> </w:t>
      </w:r>
      <w:r>
        <w:rPr>
          <w:rStyle w:val="WW8Num3z0"/>
          <w:rFonts w:ascii="Verdana" w:hAnsi="Verdana"/>
          <w:color w:val="4682B4"/>
          <w:sz w:val="18"/>
          <w:szCs w:val="18"/>
        </w:rPr>
        <w:t>МПГУ</w:t>
      </w:r>
      <w:r>
        <w:rPr>
          <w:rStyle w:val="WW8Num2z0"/>
          <w:rFonts w:ascii="Verdana" w:hAnsi="Verdana"/>
          <w:color w:val="000000"/>
          <w:sz w:val="18"/>
          <w:szCs w:val="18"/>
        </w:rPr>
        <w:t> </w:t>
      </w:r>
      <w:r>
        <w:rPr>
          <w:rFonts w:ascii="Verdana" w:hAnsi="Verdana"/>
          <w:color w:val="000000"/>
          <w:sz w:val="18"/>
          <w:szCs w:val="18"/>
        </w:rPr>
        <w:t>М., 1996. - 149 с.</w:t>
      </w:r>
    </w:p>
    <w:p w14:paraId="73B57FF8"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27. Берестова Л. Социально-психологическая</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как профессиональная характеристика руководителя: Дис. . канд. пед. наук/М., 1994.-208 с.</w:t>
      </w:r>
    </w:p>
    <w:p w14:paraId="14FB4F9F"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Беспалько</w:t>
      </w:r>
      <w:r>
        <w:rPr>
          <w:rStyle w:val="WW8Num2z0"/>
          <w:rFonts w:ascii="Verdana" w:hAnsi="Verdana"/>
          <w:color w:val="000000"/>
          <w:sz w:val="18"/>
          <w:szCs w:val="18"/>
        </w:rPr>
        <w:t> </w:t>
      </w:r>
      <w:r>
        <w:rPr>
          <w:rFonts w:ascii="Verdana" w:hAnsi="Verdana"/>
          <w:color w:val="000000"/>
          <w:sz w:val="18"/>
          <w:szCs w:val="18"/>
        </w:rPr>
        <w:t xml:space="preserve">В.П. Татур Ю.Г. Системно-методическое обеспечение учебно-вопитательного </w:t>
      </w:r>
      <w:r>
        <w:rPr>
          <w:rFonts w:ascii="Verdana" w:hAnsi="Verdana"/>
          <w:color w:val="000000"/>
          <w:sz w:val="18"/>
          <w:szCs w:val="18"/>
        </w:rPr>
        <w:lastRenderedPageBreak/>
        <w:t>процесса подготовки специалистов: Учеб.-метод. пособие. М.: Высшая школа, 1989. 144 с.</w:t>
      </w:r>
    </w:p>
    <w:p w14:paraId="082A4A6D"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Бим</w:t>
      </w:r>
      <w:r>
        <w:rPr>
          <w:rStyle w:val="WW8Num2z0"/>
          <w:rFonts w:ascii="Verdana" w:hAnsi="Verdana"/>
          <w:color w:val="000000"/>
          <w:sz w:val="18"/>
          <w:szCs w:val="18"/>
        </w:rPr>
        <w:t> </w:t>
      </w:r>
      <w:r>
        <w:rPr>
          <w:rFonts w:ascii="Verdana" w:hAnsi="Verdana"/>
          <w:color w:val="000000"/>
          <w:sz w:val="18"/>
          <w:szCs w:val="18"/>
        </w:rPr>
        <w:t>И.Л. Методика обучения иностранным языкам как наука и проблемы</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учебника. М.: Русский язык, 1977 - 288 с.</w:t>
      </w:r>
    </w:p>
    <w:p w14:paraId="5975EBE5"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30. Бим Jl.И. Цели обучения иностранному языку в рамках базового курса // Иностранные языки в школе. 1996. - № 1 - С. 48-52.</w:t>
      </w:r>
    </w:p>
    <w:p w14:paraId="1BE7A827"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Блауберг</w:t>
      </w:r>
      <w:r>
        <w:rPr>
          <w:rStyle w:val="WW8Num2z0"/>
          <w:rFonts w:ascii="Verdana" w:hAnsi="Verdana"/>
          <w:color w:val="000000"/>
          <w:sz w:val="18"/>
          <w:szCs w:val="18"/>
        </w:rPr>
        <w:t> </w:t>
      </w:r>
      <w:r>
        <w:rPr>
          <w:rFonts w:ascii="Verdana" w:hAnsi="Verdana"/>
          <w:color w:val="000000"/>
          <w:sz w:val="18"/>
          <w:szCs w:val="18"/>
        </w:rPr>
        <w:t>И.В., Юдин Э.Г. Системный подход в социальном познании // Исторический материализм как теория социального познания и деятельности. М.: Наука, 1972. - С. 157-190.</w:t>
      </w:r>
    </w:p>
    <w:p w14:paraId="212AB297"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Болина</w:t>
      </w:r>
      <w:r>
        <w:rPr>
          <w:rStyle w:val="WW8Num2z0"/>
          <w:rFonts w:ascii="Verdana" w:hAnsi="Verdana"/>
          <w:color w:val="000000"/>
          <w:sz w:val="18"/>
          <w:szCs w:val="18"/>
        </w:rPr>
        <w:t> </w:t>
      </w:r>
      <w:r>
        <w:rPr>
          <w:rFonts w:ascii="Verdana" w:hAnsi="Verdana"/>
          <w:color w:val="000000"/>
          <w:sz w:val="18"/>
          <w:szCs w:val="18"/>
        </w:rPr>
        <w:t>М.В. Формирование социокультурной компетентности будущего учителя: Автореф. дис . канд. пед. наук /</w:t>
      </w:r>
      <w:r>
        <w:rPr>
          <w:rStyle w:val="WW8Num2z0"/>
          <w:rFonts w:ascii="Verdana" w:hAnsi="Verdana"/>
          <w:color w:val="000000"/>
          <w:sz w:val="18"/>
          <w:szCs w:val="18"/>
        </w:rPr>
        <w:t> </w:t>
      </w:r>
      <w:r>
        <w:rPr>
          <w:rStyle w:val="WW8Num3z0"/>
          <w:rFonts w:ascii="Verdana" w:hAnsi="Verdana"/>
          <w:color w:val="4682B4"/>
          <w:sz w:val="18"/>
          <w:szCs w:val="18"/>
        </w:rPr>
        <w:t>ЧГПУ</w:t>
      </w:r>
      <w:r>
        <w:rPr>
          <w:rStyle w:val="WW8Num2z0"/>
          <w:rFonts w:ascii="Verdana" w:hAnsi="Verdana"/>
          <w:color w:val="000000"/>
          <w:sz w:val="18"/>
          <w:szCs w:val="18"/>
        </w:rPr>
        <w:t> </w:t>
      </w:r>
      <w:r>
        <w:rPr>
          <w:rFonts w:ascii="Verdana" w:hAnsi="Verdana"/>
          <w:color w:val="000000"/>
          <w:sz w:val="18"/>
          <w:szCs w:val="18"/>
        </w:rPr>
        <w:t>Челябинск, 2001.- 19 с.</w:t>
      </w:r>
    </w:p>
    <w:p w14:paraId="7E121D33"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Болотова</w:t>
      </w:r>
      <w:r>
        <w:rPr>
          <w:rStyle w:val="WW8Num2z0"/>
          <w:rFonts w:ascii="Verdana" w:hAnsi="Verdana"/>
          <w:color w:val="000000"/>
          <w:sz w:val="18"/>
          <w:szCs w:val="18"/>
        </w:rPr>
        <w:t> </w:t>
      </w:r>
      <w:r>
        <w:rPr>
          <w:rFonts w:ascii="Verdana" w:hAnsi="Verdana"/>
          <w:color w:val="000000"/>
          <w:sz w:val="18"/>
          <w:szCs w:val="18"/>
        </w:rPr>
        <w:t>Е.И. Педагогические способности как эффективное средство профессиональной адаптации студентов</w:t>
      </w:r>
      <w:r>
        <w:rPr>
          <w:rStyle w:val="WW8Num2z0"/>
          <w:rFonts w:ascii="Verdana" w:hAnsi="Verdana"/>
          <w:color w:val="000000"/>
          <w:sz w:val="18"/>
          <w:szCs w:val="18"/>
        </w:rPr>
        <w:t> </w:t>
      </w:r>
      <w:r>
        <w:rPr>
          <w:rStyle w:val="WW8Num3z0"/>
          <w:rFonts w:ascii="Verdana" w:hAnsi="Verdana"/>
          <w:color w:val="4682B4"/>
          <w:sz w:val="18"/>
          <w:szCs w:val="18"/>
        </w:rPr>
        <w:t>педвуза</w:t>
      </w:r>
      <w:r>
        <w:rPr>
          <w:rStyle w:val="WW8Num2z0"/>
          <w:rFonts w:ascii="Verdana" w:hAnsi="Verdana"/>
          <w:color w:val="000000"/>
          <w:sz w:val="18"/>
          <w:szCs w:val="18"/>
        </w:rPr>
        <w:t> </w:t>
      </w:r>
      <w:r>
        <w:rPr>
          <w:rFonts w:ascii="Verdana" w:hAnsi="Verdana"/>
          <w:color w:val="000000"/>
          <w:sz w:val="18"/>
          <w:szCs w:val="18"/>
        </w:rPr>
        <w:t>// Психологические вопросы формирования личности будущего учителя. -М., 1986. -С. 127-133.</w:t>
      </w:r>
    </w:p>
    <w:p w14:paraId="17F71F45"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Боровкова</w:t>
      </w:r>
      <w:r>
        <w:rPr>
          <w:rStyle w:val="WW8Num2z0"/>
          <w:rFonts w:ascii="Verdana" w:hAnsi="Verdana"/>
          <w:color w:val="000000"/>
          <w:sz w:val="18"/>
          <w:szCs w:val="18"/>
        </w:rPr>
        <w:t> </w:t>
      </w:r>
      <w:r>
        <w:rPr>
          <w:rFonts w:ascii="Verdana" w:hAnsi="Verdana"/>
          <w:color w:val="000000"/>
          <w:sz w:val="18"/>
          <w:szCs w:val="18"/>
        </w:rPr>
        <w:t>Е.Е. Формирование межкультурных коммуникативных умений будущего учителя: Дис. . канд. пед. наук / ЧГПУ Челябинск, 1996.-199 с.</w:t>
      </w:r>
    </w:p>
    <w:p w14:paraId="7E7769B6"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Булыгина</w:t>
      </w:r>
      <w:r>
        <w:rPr>
          <w:rStyle w:val="WW8Num2z0"/>
          <w:rFonts w:ascii="Verdana" w:hAnsi="Verdana"/>
          <w:color w:val="000000"/>
          <w:sz w:val="18"/>
          <w:szCs w:val="18"/>
        </w:rPr>
        <w:t> </w:t>
      </w:r>
      <w:r>
        <w:rPr>
          <w:rFonts w:ascii="Verdana" w:hAnsi="Verdana"/>
          <w:color w:val="000000"/>
          <w:sz w:val="18"/>
          <w:szCs w:val="18"/>
        </w:rPr>
        <w:t>М.В. Педагогические условия развития</w:t>
      </w:r>
      <w:r>
        <w:rPr>
          <w:rStyle w:val="WW8Num2z0"/>
          <w:rFonts w:ascii="Verdana" w:hAnsi="Verdana"/>
          <w:color w:val="000000"/>
          <w:sz w:val="18"/>
          <w:szCs w:val="18"/>
        </w:rPr>
        <w:t> </w:t>
      </w:r>
      <w:r>
        <w:rPr>
          <w:rStyle w:val="WW8Num3z0"/>
          <w:rFonts w:ascii="Verdana" w:hAnsi="Verdana"/>
          <w:color w:val="4682B4"/>
          <w:sz w:val="18"/>
          <w:szCs w:val="18"/>
        </w:rPr>
        <w:t>культурологической</w:t>
      </w:r>
      <w:r>
        <w:rPr>
          <w:rStyle w:val="WW8Num2z0"/>
          <w:rFonts w:ascii="Verdana" w:hAnsi="Verdana"/>
          <w:color w:val="000000"/>
          <w:sz w:val="18"/>
          <w:szCs w:val="18"/>
        </w:rPr>
        <w:t> </w:t>
      </w:r>
      <w:r>
        <w:rPr>
          <w:rFonts w:ascii="Verdana" w:hAnsi="Verdana"/>
          <w:color w:val="000000"/>
          <w:sz w:val="18"/>
          <w:szCs w:val="18"/>
        </w:rPr>
        <w:t>компетенции при обучении иностранному языку: Дис. . канд. пед. наук / Екатеринбург, 1997. 173 с.</w:t>
      </w:r>
    </w:p>
    <w:p w14:paraId="461F6E8B"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36. Бусыгина A.JI. Развитие профессиональной коvihci еп i нос i и</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как фактор повышения эффективности учебного процесса</w:t>
      </w:r>
      <w:r>
        <w:rPr>
          <w:rStyle w:val="WW8Num2z0"/>
          <w:rFonts w:ascii="Verdana" w:hAnsi="Verdana"/>
          <w:color w:val="000000"/>
          <w:sz w:val="18"/>
          <w:szCs w:val="18"/>
        </w:rPr>
        <w:t> </w:t>
      </w:r>
      <w:r>
        <w:rPr>
          <w:rStyle w:val="WW8Num3z0"/>
          <w:rFonts w:ascii="Verdana" w:hAnsi="Verdana"/>
          <w:color w:val="4682B4"/>
          <w:sz w:val="18"/>
          <w:szCs w:val="18"/>
        </w:rPr>
        <w:t>ВТУЗа</w:t>
      </w:r>
      <w:r>
        <w:rPr>
          <w:rFonts w:ascii="Verdana" w:hAnsi="Verdana"/>
          <w:color w:val="000000"/>
          <w:sz w:val="18"/>
          <w:szCs w:val="18"/>
        </w:rPr>
        <w:t>: Дис . канд. пед. наук / СПб., 1994. 183 с.</w:t>
      </w:r>
    </w:p>
    <w:p w14:paraId="3EE0950D"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Булатова</w:t>
      </w:r>
      <w:r>
        <w:rPr>
          <w:rStyle w:val="WW8Num2z0"/>
          <w:rFonts w:ascii="Verdana" w:hAnsi="Verdana"/>
          <w:color w:val="000000"/>
          <w:sz w:val="18"/>
          <w:szCs w:val="18"/>
        </w:rPr>
        <w:t> </w:t>
      </w:r>
      <w:r>
        <w:rPr>
          <w:rFonts w:ascii="Verdana" w:hAnsi="Verdana"/>
          <w:color w:val="000000"/>
          <w:sz w:val="18"/>
          <w:szCs w:val="18"/>
        </w:rPr>
        <w:t>О.С. Педагогический артистизм. -М., 2001.</w:t>
      </w:r>
    </w:p>
    <w:p w14:paraId="48C2E34C"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Вербицкий</w:t>
      </w:r>
      <w:r>
        <w:rPr>
          <w:rStyle w:val="WW8Num2z0"/>
          <w:rFonts w:ascii="Verdana" w:hAnsi="Verdana"/>
          <w:color w:val="000000"/>
          <w:sz w:val="18"/>
          <w:szCs w:val="18"/>
        </w:rPr>
        <w:t> </w:t>
      </w:r>
      <w:r>
        <w:rPr>
          <w:rFonts w:ascii="Verdana" w:hAnsi="Verdana"/>
          <w:color w:val="000000"/>
          <w:sz w:val="18"/>
          <w:szCs w:val="18"/>
        </w:rPr>
        <w:t>A.A. Активное обучение в высшей школе:</w:t>
      </w:r>
      <w:r>
        <w:rPr>
          <w:rStyle w:val="WW8Num2z0"/>
          <w:rFonts w:ascii="Verdana" w:hAnsi="Verdana"/>
          <w:color w:val="000000"/>
          <w:sz w:val="18"/>
          <w:szCs w:val="18"/>
        </w:rPr>
        <w:t> </w:t>
      </w:r>
      <w:r>
        <w:rPr>
          <w:rStyle w:val="WW8Num3z0"/>
          <w:rFonts w:ascii="Verdana" w:hAnsi="Verdana"/>
          <w:color w:val="4682B4"/>
          <w:sz w:val="18"/>
          <w:szCs w:val="18"/>
        </w:rPr>
        <w:t>Контекстный</w:t>
      </w:r>
      <w:r>
        <w:rPr>
          <w:rStyle w:val="WW8Num2z0"/>
          <w:rFonts w:ascii="Verdana" w:hAnsi="Verdana"/>
          <w:color w:val="000000"/>
          <w:sz w:val="18"/>
          <w:szCs w:val="18"/>
        </w:rPr>
        <w:t> </w:t>
      </w:r>
      <w:r>
        <w:rPr>
          <w:rFonts w:ascii="Verdana" w:hAnsi="Verdana"/>
          <w:color w:val="000000"/>
          <w:sz w:val="18"/>
          <w:szCs w:val="18"/>
        </w:rPr>
        <w:t>подход М.: Высшая школа, 1991. - 207 с.</w:t>
      </w:r>
    </w:p>
    <w:p w14:paraId="7796B0B3"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Верещагин</w:t>
      </w:r>
      <w:r>
        <w:rPr>
          <w:rStyle w:val="WW8Num2z0"/>
          <w:rFonts w:ascii="Verdana" w:hAnsi="Verdana"/>
          <w:color w:val="000000"/>
          <w:sz w:val="18"/>
          <w:szCs w:val="18"/>
        </w:rPr>
        <w:t> </w:t>
      </w:r>
      <w:r>
        <w:rPr>
          <w:rFonts w:ascii="Verdana" w:hAnsi="Verdana"/>
          <w:color w:val="000000"/>
          <w:sz w:val="18"/>
          <w:szCs w:val="18"/>
        </w:rPr>
        <w:t>Е.М., Костомаров В.Г. Язык и культура:</w:t>
      </w:r>
      <w:r>
        <w:rPr>
          <w:rStyle w:val="WW8Num2z0"/>
          <w:rFonts w:ascii="Verdana" w:hAnsi="Verdana"/>
          <w:color w:val="000000"/>
          <w:sz w:val="18"/>
          <w:szCs w:val="18"/>
        </w:rPr>
        <w:t> </w:t>
      </w:r>
      <w:r>
        <w:rPr>
          <w:rStyle w:val="WW8Num3z0"/>
          <w:rFonts w:ascii="Verdana" w:hAnsi="Verdana"/>
          <w:color w:val="4682B4"/>
          <w:sz w:val="18"/>
          <w:szCs w:val="18"/>
        </w:rPr>
        <w:t>Лингвострановедение</w:t>
      </w:r>
      <w:r>
        <w:rPr>
          <w:rStyle w:val="WW8Num2z0"/>
          <w:rFonts w:ascii="Verdana" w:hAnsi="Verdana"/>
          <w:color w:val="000000"/>
          <w:sz w:val="18"/>
          <w:szCs w:val="18"/>
        </w:rPr>
        <w:t> </w:t>
      </w:r>
      <w:r>
        <w:rPr>
          <w:rFonts w:ascii="Verdana" w:hAnsi="Verdana"/>
          <w:color w:val="000000"/>
          <w:sz w:val="18"/>
          <w:szCs w:val="18"/>
        </w:rPr>
        <w:t>в преподавании русского языка как иностранного. М., 1983. - 269 с.</w:t>
      </w:r>
    </w:p>
    <w:p w14:paraId="6B05B7EA"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Вишнякова</w:t>
      </w:r>
      <w:r>
        <w:rPr>
          <w:rStyle w:val="WW8Num2z0"/>
          <w:rFonts w:ascii="Verdana" w:hAnsi="Verdana"/>
          <w:color w:val="000000"/>
          <w:sz w:val="18"/>
          <w:szCs w:val="18"/>
        </w:rPr>
        <w:t> </w:t>
      </w:r>
      <w:r>
        <w:rPr>
          <w:rFonts w:ascii="Verdana" w:hAnsi="Verdana"/>
          <w:color w:val="000000"/>
          <w:sz w:val="18"/>
          <w:szCs w:val="18"/>
        </w:rPr>
        <w:t>Л.Г. Использование деловых игр в</w:t>
      </w:r>
      <w:r>
        <w:rPr>
          <w:rStyle w:val="WW8Num2z0"/>
          <w:rFonts w:ascii="Verdana" w:hAnsi="Verdana"/>
          <w:color w:val="000000"/>
          <w:sz w:val="18"/>
          <w:szCs w:val="18"/>
        </w:rPr>
        <w:t> </w:t>
      </w:r>
      <w:r>
        <w:rPr>
          <w:rStyle w:val="WW8Num3z0"/>
          <w:rFonts w:ascii="Verdana" w:hAnsi="Verdana"/>
          <w:color w:val="4682B4"/>
          <w:sz w:val="18"/>
          <w:szCs w:val="18"/>
        </w:rPr>
        <w:t>преподавании</w:t>
      </w:r>
      <w:r>
        <w:rPr>
          <w:rStyle w:val="WW8Num2z0"/>
          <w:rFonts w:ascii="Verdana" w:hAnsi="Verdana"/>
          <w:color w:val="000000"/>
          <w:sz w:val="18"/>
          <w:szCs w:val="18"/>
        </w:rPr>
        <w:t> </w:t>
      </w:r>
      <w:r>
        <w:rPr>
          <w:rFonts w:ascii="Verdana" w:hAnsi="Verdana"/>
          <w:color w:val="000000"/>
          <w:sz w:val="18"/>
          <w:szCs w:val="18"/>
        </w:rPr>
        <w:t>русского языка как иностранного.- М., 1987.</w:t>
      </w:r>
    </w:p>
    <w:p w14:paraId="556D73A2"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Е.С. Общение как фактор адаптации личности студента к</w:t>
      </w:r>
      <w:r>
        <w:rPr>
          <w:rStyle w:val="WW8Num2z0"/>
          <w:rFonts w:ascii="Verdana" w:hAnsi="Verdana"/>
          <w:color w:val="000000"/>
          <w:sz w:val="18"/>
          <w:szCs w:val="18"/>
        </w:rPr>
        <w:t> </w:t>
      </w:r>
      <w:r>
        <w:rPr>
          <w:rStyle w:val="WW8Num3z0"/>
          <w:rFonts w:ascii="Verdana" w:hAnsi="Verdana"/>
          <w:color w:val="4682B4"/>
          <w:sz w:val="18"/>
          <w:szCs w:val="18"/>
        </w:rPr>
        <w:t>профессии</w:t>
      </w:r>
      <w:r>
        <w:rPr>
          <w:rStyle w:val="WW8Num2z0"/>
          <w:rFonts w:ascii="Verdana" w:hAnsi="Verdana"/>
          <w:color w:val="000000"/>
          <w:sz w:val="18"/>
          <w:szCs w:val="18"/>
        </w:rPr>
        <w:t> </w:t>
      </w:r>
      <w:r>
        <w:rPr>
          <w:rFonts w:ascii="Verdana" w:hAnsi="Verdana"/>
          <w:color w:val="000000"/>
          <w:sz w:val="18"/>
          <w:szCs w:val="18"/>
        </w:rPr>
        <w:t>учителя. // Студенческий коллектив и формирование личности будущего учителя. М., 1981. - С. 85-92.</w:t>
      </w:r>
    </w:p>
    <w:p w14:paraId="62F9EFC8"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42. Вопросы контроля</w:t>
      </w:r>
      <w:r>
        <w:rPr>
          <w:rStyle w:val="WW8Num2z0"/>
          <w:rFonts w:ascii="Verdana" w:hAnsi="Verdana"/>
          <w:color w:val="000000"/>
          <w:sz w:val="18"/>
          <w:szCs w:val="18"/>
        </w:rPr>
        <w:t> </w:t>
      </w:r>
      <w:r>
        <w:rPr>
          <w:rStyle w:val="WW8Num3z0"/>
          <w:rFonts w:ascii="Verdana" w:hAnsi="Verdana"/>
          <w:color w:val="4682B4"/>
          <w:sz w:val="18"/>
          <w:szCs w:val="18"/>
        </w:rPr>
        <w:t>обученности</w:t>
      </w:r>
      <w:r>
        <w:rPr>
          <w:rStyle w:val="WW8Num2z0"/>
          <w:rFonts w:ascii="Verdana" w:hAnsi="Verdana"/>
          <w:color w:val="000000"/>
          <w:sz w:val="18"/>
          <w:szCs w:val="18"/>
        </w:rPr>
        <w:t> </w:t>
      </w:r>
      <w:r>
        <w:rPr>
          <w:rFonts w:ascii="Verdana" w:hAnsi="Verdana"/>
          <w:color w:val="000000"/>
          <w:sz w:val="18"/>
          <w:szCs w:val="18"/>
        </w:rPr>
        <w:t>учащихся иностранному языку / Под. ред. A.A.</w:t>
      </w:r>
      <w:r>
        <w:rPr>
          <w:rStyle w:val="WW8Num2z0"/>
          <w:rFonts w:ascii="Verdana" w:hAnsi="Verdana"/>
          <w:color w:val="000000"/>
          <w:sz w:val="18"/>
          <w:szCs w:val="18"/>
        </w:rPr>
        <w:t> </w:t>
      </w:r>
      <w:r>
        <w:rPr>
          <w:rStyle w:val="WW8Num3z0"/>
          <w:rFonts w:ascii="Verdana" w:hAnsi="Verdana"/>
          <w:color w:val="4682B4"/>
          <w:sz w:val="18"/>
          <w:szCs w:val="18"/>
        </w:rPr>
        <w:t>Миролюбова</w:t>
      </w:r>
      <w:r>
        <w:rPr>
          <w:rFonts w:ascii="Verdana" w:hAnsi="Verdana"/>
          <w:color w:val="000000"/>
          <w:sz w:val="18"/>
          <w:szCs w:val="18"/>
        </w:rPr>
        <w:t>,- Обнинск, 1999.</w:t>
      </w:r>
    </w:p>
    <w:p w14:paraId="2970B502"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Воротникова</w:t>
      </w:r>
      <w:r>
        <w:rPr>
          <w:rStyle w:val="WW8Num2z0"/>
          <w:rFonts w:ascii="Verdana" w:hAnsi="Verdana"/>
          <w:color w:val="000000"/>
          <w:sz w:val="18"/>
          <w:szCs w:val="18"/>
        </w:rPr>
        <w:t> </w:t>
      </w:r>
      <w:r>
        <w:rPr>
          <w:rFonts w:ascii="Verdana" w:hAnsi="Verdana"/>
          <w:color w:val="000000"/>
          <w:sz w:val="18"/>
          <w:szCs w:val="18"/>
        </w:rPr>
        <w:t>A.A. Психологические условия становления профессиональной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педагога: Дис. . канд. пед. наук / М., 1998.-206 с.</w:t>
      </w:r>
    </w:p>
    <w:p w14:paraId="63DCD009"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Врублевская</w:t>
      </w:r>
      <w:r>
        <w:rPr>
          <w:rStyle w:val="WW8Num2z0"/>
          <w:rFonts w:ascii="Verdana" w:hAnsi="Verdana"/>
          <w:color w:val="000000"/>
          <w:sz w:val="18"/>
          <w:szCs w:val="18"/>
        </w:rPr>
        <w:t> </w:t>
      </w:r>
      <w:r>
        <w:rPr>
          <w:rFonts w:ascii="Verdana" w:hAnsi="Verdana"/>
          <w:color w:val="000000"/>
          <w:sz w:val="18"/>
          <w:szCs w:val="18"/>
        </w:rPr>
        <w:t>Е.С. Индивидуализация содержания самостоятельной работы студентов как фактор развития их профессиональной компетентности: Дис. канд. пед. наук / ЮУГУ Челябинск, 2002.-185 с.</w:t>
      </w:r>
    </w:p>
    <w:p w14:paraId="2925DFF5"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Л.С. Мышление и речь. Собр. соч. в 6 т. Т.2 - М., 1982.-361 с.</w:t>
      </w:r>
    </w:p>
    <w:p w14:paraId="2D0D890E"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Гоноболин</w:t>
      </w:r>
      <w:r>
        <w:rPr>
          <w:rStyle w:val="WW8Num2z0"/>
          <w:rFonts w:ascii="Verdana" w:hAnsi="Verdana"/>
          <w:color w:val="000000"/>
          <w:sz w:val="18"/>
          <w:szCs w:val="18"/>
        </w:rPr>
        <w:t> </w:t>
      </w:r>
      <w:r>
        <w:rPr>
          <w:rFonts w:ascii="Verdana" w:hAnsi="Verdana"/>
          <w:color w:val="000000"/>
          <w:sz w:val="18"/>
          <w:szCs w:val="18"/>
        </w:rPr>
        <w:t>Ф.Н. Книга об учителе. М., 1965. - 260 с.</w:t>
      </w:r>
    </w:p>
    <w:p w14:paraId="7B4FA9C3"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47. Горбунова ЛЛ, Развитие умений учителя анализировать педагогический опыт // Формирование профессионально-педагогического</w:t>
      </w:r>
      <w:r>
        <w:rPr>
          <w:rStyle w:val="WW8Num2z0"/>
          <w:rFonts w:ascii="Verdana" w:hAnsi="Verdana"/>
          <w:color w:val="000000"/>
          <w:sz w:val="18"/>
          <w:szCs w:val="18"/>
        </w:rPr>
        <w:t> </w:t>
      </w:r>
      <w:r>
        <w:rPr>
          <w:rStyle w:val="WW8Num3z0"/>
          <w:rFonts w:ascii="Verdana" w:hAnsi="Verdana"/>
          <w:color w:val="4682B4"/>
          <w:sz w:val="18"/>
          <w:szCs w:val="18"/>
        </w:rPr>
        <w:t>мастерства</w:t>
      </w:r>
      <w:r>
        <w:rPr>
          <w:rStyle w:val="WW8Num2z0"/>
          <w:rFonts w:ascii="Verdana" w:hAnsi="Verdana"/>
          <w:color w:val="000000"/>
          <w:sz w:val="18"/>
          <w:szCs w:val="18"/>
        </w:rPr>
        <w:t> </w:t>
      </w:r>
      <w:r>
        <w:rPr>
          <w:rFonts w:ascii="Verdana" w:hAnsi="Verdana"/>
          <w:color w:val="000000"/>
          <w:sz w:val="18"/>
          <w:szCs w:val="18"/>
        </w:rPr>
        <w:t>учителей: Сб. науч. тр. М.: Изд-во</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СССР, 1989.-С.62-71.</w:t>
      </w:r>
    </w:p>
    <w:p w14:paraId="3A308936"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Гальскова</w:t>
      </w:r>
      <w:r>
        <w:rPr>
          <w:rStyle w:val="WW8Num2z0"/>
          <w:rFonts w:ascii="Verdana" w:hAnsi="Verdana"/>
          <w:color w:val="000000"/>
          <w:sz w:val="18"/>
          <w:szCs w:val="18"/>
        </w:rPr>
        <w:t> </w:t>
      </w:r>
      <w:r>
        <w:rPr>
          <w:rFonts w:ascii="Verdana" w:hAnsi="Verdana"/>
          <w:color w:val="000000"/>
          <w:sz w:val="18"/>
          <w:szCs w:val="18"/>
        </w:rPr>
        <w:t>Н.Д., Гез Н.И. Теория обучения иностранным языкам.</w:t>
      </w:r>
      <w:r>
        <w:rPr>
          <w:rStyle w:val="WW8Num2z0"/>
          <w:rFonts w:ascii="Verdana" w:hAnsi="Verdana"/>
          <w:color w:val="000000"/>
          <w:sz w:val="18"/>
          <w:szCs w:val="18"/>
        </w:rPr>
        <w:t> </w:t>
      </w:r>
      <w:r>
        <w:rPr>
          <w:rStyle w:val="WW8Num3z0"/>
          <w:rFonts w:ascii="Verdana" w:hAnsi="Verdana"/>
          <w:color w:val="4682B4"/>
          <w:sz w:val="18"/>
          <w:szCs w:val="18"/>
        </w:rPr>
        <w:t>Лингводидактика</w:t>
      </w:r>
      <w:r>
        <w:rPr>
          <w:rStyle w:val="WW8Num2z0"/>
          <w:rFonts w:ascii="Verdana" w:hAnsi="Verdana"/>
          <w:color w:val="000000"/>
          <w:sz w:val="18"/>
          <w:szCs w:val="18"/>
        </w:rPr>
        <w:t> </w:t>
      </w:r>
      <w:r>
        <w:rPr>
          <w:rFonts w:ascii="Verdana" w:hAnsi="Verdana"/>
          <w:color w:val="000000"/>
          <w:sz w:val="18"/>
          <w:szCs w:val="18"/>
        </w:rPr>
        <w:t>и методика : Учебное пособие. -4-е изд. стер. -М.: Изд. центр «</w:t>
      </w:r>
      <w:r>
        <w:rPr>
          <w:rStyle w:val="WW8Num3z0"/>
          <w:rFonts w:ascii="Verdana" w:hAnsi="Verdana"/>
          <w:color w:val="4682B4"/>
          <w:sz w:val="18"/>
          <w:szCs w:val="18"/>
        </w:rPr>
        <w:t>Академия</w:t>
      </w:r>
      <w:r>
        <w:rPr>
          <w:rFonts w:ascii="Verdana" w:hAnsi="Verdana"/>
          <w:color w:val="000000"/>
          <w:sz w:val="18"/>
          <w:szCs w:val="18"/>
        </w:rPr>
        <w:t>», 2007. -336 с.</w:t>
      </w:r>
    </w:p>
    <w:p w14:paraId="730CC1B1"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Гез</w:t>
      </w:r>
      <w:r>
        <w:rPr>
          <w:rStyle w:val="WW8Num2z0"/>
          <w:rFonts w:ascii="Verdana" w:hAnsi="Verdana"/>
          <w:color w:val="000000"/>
          <w:sz w:val="18"/>
          <w:szCs w:val="18"/>
        </w:rPr>
        <w:t> </w:t>
      </w:r>
      <w:r>
        <w:rPr>
          <w:rFonts w:ascii="Verdana" w:hAnsi="Verdana"/>
          <w:color w:val="000000"/>
          <w:sz w:val="18"/>
          <w:szCs w:val="18"/>
        </w:rPr>
        <w:t>Н.И. Формирование коммуникативной компетенции как объект зарубежных</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исследований // Иностранные языки в школе.- 1985 .- № 2. С. 18-22.</w:t>
      </w:r>
    </w:p>
    <w:p w14:paraId="4B6FA4C7"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Гершунский</w:t>
      </w:r>
      <w:r>
        <w:rPr>
          <w:rStyle w:val="WW8Num2z0"/>
          <w:rFonts w:ascii="Verdana" w:hAnsi="Verdana"/>
          <w:color w:val="000000"/>
          <w:sz w:val="18"/>
          <w:szCs w:val="18"/>
        </w:rPr>
        <w:t> </w:t>
      </w:r>
      <w:r>
        <w:rPr>
          <w:rFonts w:ascii="Verdana" w:hAnsi="Verdana"/>
          <w:color w:val="000000"/>
          <w:sz w:val="18"/>
          <w:szCs w:val="18"/>
        </w:rPr>
        <w:t>Б.С. Философия образованиия. -М.: Моск. психолого-социальный институт, Флинта, 1998. 432 с.</w:t>
      </w:r>
    </w:p>
    <w:p w14:paraId="15113B57"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Гонтарь</w:t>
      </w:r>
      <w:r>
        <w:rPr>
          <w:rStyle w:val="WW8Num2z0"/>
          <w:rFonts w:ascii="Verdana" w:hAnsi="Verdana"/>
          <w:color w:val="000000"/>
          <w:sz w:val="18"/>
          <w:szCs w:val="18"/>
        </w:rPr>
        <w:t> </w:t>
      </w:r>
      <w:r>
        <w:rPr>
          <w:rFonts w:ascii="Verdana" w:hAnsi="Verdana"/>
          <w:color w:val="000000"/>
          <w:sz w:val="18"/>
          <w:szCs w:val="18"/>
        </w:rPr>
        <w:t>Г.И. Использование проблемного подхода при обучении иностранному языку: Автореф. дис. .канд. пед. наук / М., 1987.-23 с.</w:t>
      </w:r>
    </w:p>
    <w:p w14:paraId="511E324D"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52. Государственная программа совершенствования преподавания и изучения русского и английского языков в Республике Таджикистан на 2004 2014 годы. Нормативно-правовые акты системы образования-Душанбе, 2003 -№ 3-70 с.(текст на тадж. и русс. яз.).</w:t>
      </w:r>
    </w:p>
    <w:p w14:paraId="0E7C8892"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53. Государственный стандарт среднего образования в Республике Таджикистан // Учебные стандарты для начального, основного и общего среднего образования: Иностранные языки / Под. ред. С. Раджабова. Душанбе, 2003. -С. 247-267. (текст на тадж.яз.).</w:t>
      </w:r>
    </w:p>
    <w:p w14:paraId="5A8FFF49"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54. Государственный образовательный стандарт высшего профессионального образования Республики Таджикистан. Постановление Правительства РТ от 23.02.1996 под № 96 // Ахбори Вазорати</w:t>
      </w:r>
      <w:r>
        <w:rPr>
          <w:rStyle w:val="WW8Num2z0"/>
          <w:rFonts w:ascii="Verdana" w:hAnsi="Verdana"/>
          <w:color w:val="000000"/>
          <w:sz w:val="18"/>
          <w:szCs w:val="18"/>
        </w:rPr>
        <w:t> </w:t>
      </w:r>
      <w:r>
        <w:rPr>
          <w:rStyle w:val="WW8Num3z0"/>
          <w:rFonts w:ascii="Verdana" w:hAnsi="Verdana"/>
          <w:color w:val="4682B4"/>
          <w:sz w:val="18"/>
          <w:szCs w:val="18"/>
        </w:rPr>
        <w:t>маорифи</w:t>
      </w:r>
      <w:r>
        <w:rPr>
          <w:rStyle w:val="WW8Num2z0"/>
          <w:rFonts w:ascii="Verdana" w:hAnsi="Verdana"/>
          <w:color w:val="000000"/>
          <w:sz w:val="18"/>
          <w:szCs w:val="18"/>
        </w:rPr>
        <w:t> </w:t>
      </w:r>
      <w:r>
        <w:rPr>
          <w:rFonts w:ascii="Verdana" w:hAnsi="Verdana"/>
          <w:color w:val="000000"/>
          <w:sz w:val="18"/>
          <w:szCs w:val="18"/>
        </w:rPr>
        <w:t>ЧТ. Душанбе: Шарки озод. 2003. С. 106-111. (текст на тадж.яз.).</w:t>
      </w:r>
    </w:p>
    <w:p w14:paraId="614180D7"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55. Государственный образовательный стандарт высшего профессионального образования. Специальность 033200 Иностранный язык. Квалификация «</w:t>
      </w:r>
      <w:r>
        <w:rPr>
          <w:rStyle w:val="WW8Num3z0"/>
          <w:rFonts w:ascii="Verdana" w:hAnsi="Verdana"/>
          <w:color w:val="4682B4"/>
          <w:sz w:val="18"/>
          <w:szCs w:val="18"/>
        </w:rPr>
        <w:t>Учитель иностранного языка</w:t>
      </w:r>
      <w:r>
        <w:rPr>
          <w:rFonts w:ascii="Verdana" w:hAnsi="Verdana"/>
          <w:color w:val="000000"/>
          <w:sz w:val="18"/>
          <w:szCs w:val="18"/>
        </w:rPr>
        <w:t>». Душанбе, 2007.</w:t>
      </w:r>
    </w:p>
    <w:p w14:paraId="28F89279"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Дидактика</w:t>
      </w:r>
      <w:r>
        <w:rPr>
          <w:rStyle w:val="WW8Num2z0"/>
          <w:rFonts w:ascii="Verdana" w:hAnsi="Verdana"/>
          <w:color w:val="000000"/>
          <w:sz w:val="18"/>
          <w:szCs w:val="18"/>
        </w:rPr>
        <w:t> </w:t>
      </w:r>
      <w:r>
        <w:rPr>
          <w:rFonts w:ascii="Verdana" w:hAnsi="Verdana"/>
          <w:color w:val="000000"/>
          <w:sz w:val="18"/>
          <w:szCs w:val="18"/>
        </w:rPr>
        <w:t>средней школы: Некоторые проблемы современной</w:t>
      </w:r>
      <w:r>
        <w:rPr>
          <w:rStyle w:val="WW8Num2z0"/>
          <w:rFonts w:ascii="Verdana" w:hAnsi="Verdana"/>
          <w:color w:val="000000"/>
          <w:sz w:val="18"/>
          <w:szCs w:val="18"/>
        </w:rPr>
        <w:t> </w:t>
      </w:r>
      <w:r>
        <w:rPr>
          <w:rStyle w:val="WW8Num3z0"/>
          <w:rFonts w:ascii="Verdana" w:hAnsi="Verdana"/>
          <w:color w:val="4682B4"/>
          <w:sz w:val="18"/>
          <w:szCs w:val="18"/>
        </w:rPr>
        <w:t>дидактики</w:t>
      </w:r>
      <w:r>
        <w:rPr>
          <w:rFonts w:ascii="Verdana" w:hAnsi="Verdana"/>
          <w:color w:val="000000"/>
          <w:sz w:val="18"/>
          <w:szCs w:val="18"/>
        </w:rPr>
        <w:t>: Учебное пособие для студентов пед. ин-тов / Под.ред. М.А.Данилова и М.Н.Скаткина. М.: Просвещение, 1975. -303 с.</w:t>
      </w:r>
    </w:p>
    <w:p w14:paraId="6317E1AE"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Дуранов</w:t>
      </w:r>
      <w:r>
        <w:rPr>
          <w:rStyle w:val="WW8Num2z0"/>
          <w:rFonts w:ascii="Verdana" w:hAnsi="Verdana"/>
          <w:color w:val="000000"/>
          <w:sz w:val="18"/>
          <w:szCs w:val="18"/>
        </w:rPr>
        <w:t> </w:t>
      </w:r>
      <w:r>
        <w:rPr>
          <w:rFonts w:ascii="Verdana" w:hAnsi="Verdana"/>
          <w:color w:val="000000"/>
          <w:sz w:val="18"/>
          <w:szCs w:val="18"/>
        </w:rPr>
        <w:t>М.Е., Лешер О.В. и др.</w:t>
      </w:r>
      <w:r>
        <w:rPr>
          <w:rStyle w:val="WW8Num2z0"/>
          <w:rFonts w:ascii="Verdana" w:hAnsi="Verdana"/>
          <w:color w:val="000000"/>
          <w:sz w:val="18"/>
          <w:szCs w:val="18"/>
        </w:rPr>
        <w:t> </w:t>
      </w:r>
      <w:r>
        <w:rPr>
          <w:rStyle w:val="WW8Num3z0"/>
          <w:rFonts w:ascii="Verdana" w:hAnsi="Verdana"/>
          <w:color w:val="4682B4"/>
          <w:sz w:val="18"/>
          <w:szCs w:val="18"/>
        </w:rPr>
        <w:t>Профессионально</w:t>
      </w:r>
      <w:r>
        <w:rPr>
          <w:rStyle w:val="WW8Num2z0"/>
          <w:rFonts w:ascii="Verdana" w:hAnsi="Verdana"/>
          <w:color w:val="000000"/>
          <w:sz w:val="18"/>
          <w:szCs w:val="18"/>
        </w:rPr>
        <w:t> </w:t>
      </w:r>
      <w:r>
        <w:rPr>
          <w:rFonts w:ascii="Verdana" w:hAnsi="Verdana"/>
          <w:color w:val="000000"/>
          <w:sz w:val="18"/>
          <w:szCs w:val="18"/>
        </w:rPr>
        <w:t>-педагогическая компетентность учителя и проблемы воспитания и развития личности</w:t>
      </w:r>
      <w:r>
        <w:rPr>
          <w:rStyle w:val="WW8Num2z0"/>
          <w:rFonts w:ascii="Verdana" w:hAnsi="Verdana"/>
          <w:color w:val="000000"/>
          <w:sz w:val="18"/>
          <w:szCs w:val="18"/>
        </w:rPr>
        <w:t> </w:t>
      </w:r>
      <w:r>
        <w:rPr>
          <w:rStyle w:val="WW8Num3z0"/>
          <w:rFonts w:ascii="Verdana" w:hAnsi="Verdana"/>
          <w:color w:val="4682B4"/>
          <w:sz w:val="18"/>
          <w:szCs w:val="18"/>
        </w:rPr>
        <w:t>учащегося</w:t>
      </w:r>
      <w:r>
        <w:rPr>
          <w:rFonts w:ascii="Verdana" w:hAnsi="Verdana"/>
          <w:color w:val="000000"/>
          <w:sz w:val="18"/>
          <w:szCs w:val="18"/>
        </w:rPr>
        <w:t>. Челябинск-Магнитогорск: ЧГУ, 1996. -130 с.</w:t>
      </w:r>
    </w:p>
    <w:p w14:paraId="2639B31E"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Дементьева</w:t>
      </w:r>
      <w:r>
        <w:rPr>
          <w:rStyle w:val="WW8Num2z0"/>
          <w:rFonts w:ascii="Verdana" w:hAnsi="Verdana"/>
          <w:color w:val="000000"/>
          <w:sz w:val="18"/>
          <w:szCs w:val="18"/>
        </w:rPr>
        <w:t> </w:t>
      </w:r>
      <w:r>
        <w:rPr>
          <w:rFonts w:ascii="Verdana" w:hAnsi="Verdana"/>
          <w:color w:val="000000"/>
          <w:sz w:val="18"/>
          <w:szCs w:val="18"/>
        </w:rPr>
        <w:t>H.B. Развитие самостоятельности как качества личности студентов в процессе педагогической практики // Вопросы формирования личности учителя в условиях педагогического института: Сб. науч. тр. Саратов: СГГ1И, 1970 - С. 116-118.</w:t>
      </w:r>
    </w:p>
    <w:p w14:paraId="0E9956C0"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Демидчик</w:t>
      </w:r>
      <w:r>
        <w:rPr>
          <w:rStyle w:val="WW8Num2z0"/>
          <w:rFonts w:ascii="Verdana" w:hAnsi="Verdana"/>
          <w:color w:val="000000"/>
          <w:sz w:val="18"/>
          <w:szCs w:val="18"/>
        </w:rPr>
        <w:t> </w:t>
      </w:r>
      <w:r>
        <w:rPr>
          <w:rFonts w:ascii="Verdana" w:hAnsi="Verdana"/>
          <w:color w:val="000000"/>
          <w:sz w:val="18"/>
          <w:szCs w:val="18"/>
        </w:rPr>
        <w:t>Н.В. К вопросу о практической подготовки будущего учителя для работы в школе // Психолого-педагогические основы совершенствования подготовки специалистов в университете. Днепропетровск: Изд-во</w:t>
      </w:r>
      <w:r>
        <w:rPr>
          <w:rStyle w:val="WW8Num2z0"/>
          <w:rFonts w:ascii="Verdana" w:hAnsi="Verdana"/>
          <w:color w:val="000000"/>
          <w:sz w:val="18"/>
          <w:szCs w:val="18"/>
        </w:rPr>
        <w:t> </w:t>
      </w:r>
      <w:r>
        <w:rPr>
          <w:rStyle w:val="WW8Num3z0"/>
          <w:rFonts w:ascii="Verdana" w:hAnsi="Verdana"/>
          <w:color w:val="4682B4"/>
          <w:sz w:val="18"/>
          <w:szCs w:val="18"/>
        </w:rPr>
        <w:t>ДГУ</w:t>
      </w:r>
      <w:r>
        <w:rPr>
          <w:rFonts w:ascii="Verdana" w:hAnsi="Verdana"/>
          <w:color w:val="000000"/>
          <w:sz w:val="18"/>
          <w:szCs w:val="18"/>
        </w:rPr>
        <w:t>, 1980. С.64-67.</w:t>
      </w:r>
    </w:p>
    <w:p w14:paraId="2BA1B6DA"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60. Директивы</w:t>
      </w:r>
      <w:r>
        <w:rPr>
          <w:rStyle w:val="WW8Num2z0"/>
          <w:rFonts w:ascii="Verdana" w:hAnsi="Verdana"/>
          <w:color w:val="000000"/>
          <w:sz w:val="18"/>
          <w:szCs w:val="18"/>
        </w:rPr>
        <w:t> </w:t>
      </w:r>
      <w:r>
        <w:rPr>
          <w:rStyle w:val="WW8Num3z0"/>
          <w:rFonts w:ascii="Verdana" w:hAnsi="Verdana"/>
          <w:color w:val="4682B4"/>
          <w:sz w:val="18"/>
          <w:szCs w:val="18"/>
        </w:rPr>
        <w:t>ВКП</w:t>
      </w:r>
      <w:r>
        <w:rPr>
          <w:rStyle w:val="WW8Num2z0"/>
          <w:rFonts w:ascii="Verdana" w:hAnsi="Verdana"/>
          <w:color w:val="000000"/>
          <w:sz w:val="18"/>
          <w:szCs w:val="18"/>
        </w:rPr>
        <w:t> </w:t>
      </w:r>
      <w:r>
        <w:rPr>
          <w:rFonts w:ascii="Verdana" w:hAnsi="Verdana"/>
          <w:color w:val="000000"/>
          <w:sz w:val="18"/>
          <w:szCs w:val="18"/>
        </w:rPr>
        <w:t>(б) и постановления советского правительства о народном образовании // Положение о базовых школах. М, 1947. Вып. 2.</w:t>
      </w:r>
    </w:p>
    <w:p w14:paraId="75F09E63"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Дьяченко</w:t>
      </w:r>
      <w:r>
        <w:rPr>
          <w:rStyle w:val="WW8Num2z0"/>
          <w:rFonts w:ascii="Verdana" w:hAnsi="Verdana"/>
          <w:color w:val="000000"/>
          <w:sz w:val="18"/>
          <w:szCs w:val="18"/>
        </w:rPr>
        <w:t> </w:t>
      </w:r>
      <w:r>
        <w:rPr>
          <w:rFonts w:ascii="Verdana" w:hAnsi="Verdana"/>
          <w:color w:val="000000"/>
          <w:sz w:val="18"/>
          <w:szCs w:val="18"/>
        </w:rPr>
        <w:t>М.И. и др. Психология высшей школы / М.И.Дьяченко, JI.A.</w:t>
      </w:r>
      <w:r>
        <w:rPr>
          <w:rStyle w:val="WW8Num2z0"/>
          <w:rFonts w:ascii="Verdana" w:hAnsi="Verdana"/>
          <w:color w:val="000000"/>
          <w:sz w:val="18"/>
          <w:szCs w:val="18"/>
        </w:rPr>
        <w:t> </w:t>
      </w:r>
      <w:r>
        <w:rPr>
          <w:rStyle w:val="WW8Num3z0"/>
          <w:rFonts w:ascii="Verdana" w:hAnsi="Verdana"/>
          <w:color w:val="4682B4"/>
          <w:sz w:val="18"/>
          <w:szCs w:val="18"/>
        </w:rPr>
        <w:t>Кандыбович</w:t>
      </w:r>
      <w:r>
        <w:rPr>
          <w:rFonts w:ascii="Verdana" w:hAnsi="Verdana"/>
          <w:color w:val="000000"/>
          <w:sz w:val="18"/>
          <w:szCs w:val="18"/>
        </w:rPr>
        <w:t>, C.JI. Кандыбович.-Минск: Харвест, 2006.-416 с.</w:t>
      </w:r>
    </w:p>
    <w:p w14:paraId="2AF929F6"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Т.Ю. Структура профессиональной деятельности</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Fonts w:ascii="Verdana" w:hAnsi="Verdana"/>
          <w:color w:val="000000"/>
          <w:sz w:val="18"/>
          <w:szCs w:val="18"/>
        </w:rPr>
        <w:t>. Д., 1988.</w:t>
      </w:r>
    </w:p>
    <w:p w14:paraId="33CB8EB8"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Емельянов</w:t>
      </w:r>
      <w:r>
        <w:rPr>
          <w:rStyle w:val="WW8Num2z0"/>
          <w:rFonts w:ascii="Verdana" w:hAnsi="Verdana"/>
          <w:color w:val="000000"/>
          <w:sz w:val="18"/>
          <w:szCs w:val="18"/>
        </w:rPr>
        <w:t> </w:t>
      </w:r>
      <w:r>
        <w:rPr>
          <w:rFonts w:ascii="Verdana" w:hAnsi="Verdana"/>
          <w:color w:val="000000"/>
          <w:sz w:val="18"/>
          <w:szCs w:val="18"/>
        </w:rPr>
        <w:t>Ю.Н. Теория формирования и практика совершенствования</w:t>
      </w:r>
      <w:r>
        <w:rPr>
          <w:rStyle w:val="WW8Num2z0"/>
          <w:rFonts w:ascii="Verdana" w:hAnsi="Verdana"/>
          <w:color w:val="000000"/>
          <w:sz w:val="18"/>
          <w:szCs w:val="18"/>
        </w:rPr>
        <w:t> </w:t>
      </w:r>
      <w:r>
        <w:rPr>
          <w:rStyle w:val="WW8Num3z0"/>
          <w:rFonts w:ascii="Verdana" w:hAnsi="Verdana"/>
          <w:color w:val="4682B4"/>
          <w:sz w:val="18"/>
          <w:szCs w:val="18"/>
        </w:rPr>
        <w:t>коммуникативной</w:t>
      </w:r>
      <w:r>
        <w:rPr>
          <w:rStyle w:val="WW8Num2z0"/>
          <w:rFonts w:ascii="Verdana" w:hAnsi="Verdana"/>
          <w:color w:val="000000"/>
          <w:sz w:val="18"/>
          <w:szCs w:val="18"/>
        </w:rPr>
        <w:t> </w:t>
      </w:r>
      <w:r>
        <w:rPr>
          <w:rFonts w:ascii="Verdana" w:hAnsi="Verdana"/>
          <w:color w:val="000000"/>
          <w:sz w:val="18"/>
          <w:szCs w:val="18"/>
        </w:rPr>
        <w:t>компетентности: Дис. . д-ра психол. наук / JL, 1990. 403 с.</w:t>
      </w:r>
    </w:p>
    <w:p w14:paraId="232F0635"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Есипов</w:t>
      </w:r>
      <w:r>
        <w:rPr>
          <w:rStyle w:val="WW8Num2z0"/>
          <w:rFonts w:ascii="Verdana" w:hAnsi="Verdana"/>
          <w:color w:val="000000"/>
          <w:sz w:val="18"/>
          <w:szCs w:val="18"/>
        </w:rPr>
        <w:t> </w:t>
      </w:r>
      <w:r>
        <w:rPr>
          <w:rFonts w:ascii="Verdana" w:hAnsi="Verdana"/>
          <w:color w:val="000000"/>
          <w:sz w:val="18"/>
          <w:szCs w:val="18"/>
        </w:rPr>
        <w:t>К.Б. Управление познавательной деятельностью учащихся при изучении иностранных языков в средней школе. М., 1988.</w:t>
      </w:r>
    </w:p>
    <w:p w14:paraId="5E0DDF2B"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Ефанов</w:t>
      </w:r>
      <w:r>
        <w:rPr>
          <w:rStyle w:val="WW8Num2z0"/>
          <w:rFonts w:ascii="Verdana" w:hAnsi="Verdana"/>
          <w:color w:val="000000"/>
          <w:sz w:val="18"/>
          <w:szCs w:val="18"/>
        </w:rPr>
        <w:t> </w:t>
      </w:r>
      <w:r>
        <w:rPr>
          <w:rFonts w:ascii="Verdana" w:hAnsi="Verdana"/>
          <w:color w:val="000000"/>
          <w:sz w:val="18"/>
          <w:szCs w:val="18"/>
        </w:rPr>
        <w:t>A.B. Развитие профессиональной компетенции будущих педагогов в процессе производственной практики: Дис. .канд. пед. наук / Екатеринбург, 2001. -173 с.</w:t>
      </w:r>
    </w:p>
    <w:p w14:paraId="55374C23"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Style w:val="WW8Num2z0"/>
          <w:rFonts w:ascii="Verdana" w:hAnsi="Verdana"/>
          <w:color w:val="000000"/>
          <w:sz w:val="18"/>
          <w:szCs w:val="18"/>
        </w:rPr>
        <w:t> </w:t>
      </w:r>
      <w:r>
        <w:rPr>
          <w:rFonts w:ascii="Verdana" w:hAnsi="Verdana"/>
          <w:color w:val="000000"/>
          <w:sz w:val="18"/>
          <w:szCs w:val="18"/>
        </w:rPr>
        <w:t>В.И. Педагогическое творчество учителя. М.:' Педагогика, 1987.- 159 с.</w:t>
      </w:r>
    </w:p>
    <w:p w14:paraId="4570BA8C"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Style w:val="WW8Num2z0"/>
          <w:rFonts w:ascii="Verdana" w:hAnsi="Verdana"/>
          <w:color w:val="000000"/>
          <w:sz w:val="18"/>
          <w:szCs w:val="18"/>
        </w:rPr>
        <w:t> </w:t>
      </w:r>
      <w:r>
        <w:rPr>
          <w:rFonts w:ascii="Verdana" w:hAnsi="Verdana"/>
          <w:color w:val="000000"/>
          <w:sz w:val="18"/>
          <w:szCs w:val="18"/>
        </w:rPr>
        <w:t>В.И., Гриценко Л.И. Основы дидактики высшей школы. Тюмень,</w:t>
      </w:r>
      <w:r>
        <w:rPr>
          <w:rStyle w:val="WW8Num2z0"/>
          <w:rFonts w:ascii="Verdana" w:hAnsi="Verdana"/>
          <w:color w:val="000000"/>
          <w:sz w:val="18"/>
          <w:szCs w:val="18"/>
        </w:rPr>
        <w:t> </w:t>
      </w:r>
      <w:r>
        <w:rPr>
          <w:rStyle w:val="WW8Num3z0"/>
          <w:rFonts w:ascii="Verdana" w:hAnsi="Verdana"/>
          <w:color w:val="4682B4"/>
          <w:sz w:val="18"/>
          <w:szCs w:val="18"/>
        </w:rPr>
        <w:t>ТГУ</w:t>
      </w:r>
      <w:r>
        <w:rPr>
          <w:rFonts w:ascii="Verdana" w:hAnsi="Verdana"/>
          <w:color w:val="000000"/>
          <w:sz w:val="18"/>
          <w:szCs w:val="18"/>
        </w:rPr>
        <w:t>, 1978. 94 с.</w:t>
      </w:r>
    </w:p>
    <w:p w14:paraId="10B172EA"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Загора</w:t>
      </w:r>
      <w:r>
        <w:rPr>
          <w:rStyle w:val="WW8Num2z0"/>
          <w:rFonts w:ascii="Verdana" w:hAnsi="Verdana"/>
          <w:color w:val="000000"/>
          <w:sz w:val="18"/>
          <w:szCs w:val="18"/>
        </w:rPr>
        <w:t> </w:t>
      </w:r>
      <w:r>
        <w:rPr>
          <w:rFonts w:ascii="Verdana" w:hAnsi="Verdana"/>
          <w:color w:val="000000"/>
          <w:sz w:val="18"/>
          <w:szCs w:val="18"/>
        </w:rPr>
        <w:t>О.Н. Интеграция учебной и практической деятельности как фактор повышения профессиональной компетентности студентовзаочников в</w:t>
      </w:r>
      <w:r>
        <w:rPr>
          <w:rStyle w:val="WW8Num2z0"/>
          <w:rFonts w:ascii="Verdana" w:hAnsi="Verdana"/>
          <w:color w:val="000000"/>
          <w:sz w:val="18"/>
          <w:szCs w:val="18"/>
        </w:rPr>
        <w:t> </w:t>
      </w:r>
      <w:r>
        <w:rPr>
          <w:rStyle w:val="WW8Num3z0"/>
          <w:rFonts w:ascii="Verdana" w:hAnsi="Verdana"/>
          <w:color w:val="4682B4"/>
          <w:sz w:val="18"/>
          <w:szCs w:val="18"/>
        </w:rPr>
        <w:t>колледже</w:t>
      </w:r>
      <w:r>
        <w:rPr>
          <w:rFonts w:ascii="Verdana" w:hAnsi="Verdana"/>
          <w:color w:val="000000"/>
          <w:sz w:val="18"/>
          <w:szCs w:val="18"/>
        </w:rPr>
        <w:t>: Дис. .канд. пед. наук / МаГУ Магнитогорск, 2000. - 179 с.</w:t>
      </w:r>
    </w:p>
    <w:p w14:paraId="02923DA0"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69. Закон Республики Таджикистан «</w:t>
      </w:r>
      <w:r>
        <w:rPr>
          <w:rStyle w:val="WW8Num3z0"/>
          <w:rFonts w:ascii="Verdana" w:hAnsi="Verdana"/>
          <w:color w:val="4682B4"/>
          <w:sz w:val="18"/>
          <w:szCs w:val="18"/>
        </w:rPr>
        <w:t>Об образовании</w:t>
      </w:r>
      <w:r>
        <w:rPr>
          <w:rFonts w:ascii="Verdana" w:hAnsi="Verdana"/>
          <w:color w:val="000000"/>
          <w:sz w:val="18"/>
          <w:szCs w:val="18"/>
        </w:rPr>
        <w:t>» (в новой редакции). Принят Правительством РТ от 14.05.2004 под № 34. (текст на тадж. и рус. яз.). -92 с.</w:t>
      </w:r>
    </w:p>
    <w:p w14:paraId="3F52C298"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70. Зимняя И.А. Психология обучения иностранным языкам в школе. -М.: Просвещение, 1991. -222 с.</w:t>
      </w:r>
    </w:p>
    <w:p w14:paraId="65002626"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71. Зимняя И.А. Педагогическая психология: Учеб. пособие для вузов-Ростов-на -Дону: Феникс, 1997. 480 с.</w:t>
      </w:r>
    </w:p>
    <w:p w14:paraId="51C463FC"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Ильясов</w:t>
      </w:r>
      <w:r>
        <w:rPr>
          <w:rStyle w:val="WW8Num2z0"/>
          <w:rFonts w:ascii="Verdana" w:hAnsi="Verdana"/>
          <w:color w:val="000000"/>
          <w:sz w:val="18"/>
          <w:szCs w:val="18"/>
        </w:rPr>
        <w:t> </w:t>
      </w:r>
      <w:r>
        <w:rPr>
          <w:rFonts w:ascii="Verdana" w:hAnsi="Verdana"/>
          <w:color w:val="000000"/>
          <w:sz w:val="18"/>
          <w:szCs w:val="18"/>
        </w:rPr>
        <w:t>И.И. Структура процесса учения.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1986. - 198 с.</w:t>
      </w:r>
    </w:p>
    <w:p w14:paraId="763C8EC3"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73. Инструкция по педагогической практике в педагогических институтах М: Трансжелдориздат, 1946. - 22 с.</w:t>
      </w:r>
    </w:p>
    <w:p w14:paraId="0C3DD557"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74. Инструкция по педагогической практике в педагогических и</w:t>
      </w:r>
      <w:r>
        <w:rPr>
          <w:rStyle w:val="WW8Num2z0"/>
          <w:rFonts w:ascii="Verdana" w:hAnsi="Verdana"/>
          <w:color w:val="000000"/>
          <w:sz w:val="18"/>
          <w:szCs w:val="18"/>
        </w:rPr>
        <w:t> </w:t>
      </w:r>
      <w:r>
        <w:rPr>
          <w:rStyle w:val="WW8Num3z0"/>
          <w:rFonts w:ascii="Verdana" w:hAnsi="Verdana"/>
          <w:color w:val="4682B4"/>
          <w:sz w:val="18"/>
          <w:szCs w:val="18"/>
        </w:rPr>
        <w:t>учительских</w:t>
      </w:r>
      <w:r>
        <w:rPr>
          <w:rStyle w:val="WW8Num2z0"/>
          <w:rFonts w:ascii="Verdana" w:hAnsi="Verdana"/>
          <w:color w:val="000000"/>
          <w:sz w:val="18"/>
          <w:szCs w:val="18"/>
        </w:rPr>
        <w:t> </w:t>
      </w:r>
      <w:r>
        <w:rPr>
          <w:rFonts w:ascii="Verdana" w:hAnsi="Verdana"/>
          <w:color w:val="000000"/>
          <w:sz w:val="18"/>
          <w:szCs w:val="18"/>
        </w:rPr>
        <w:t>институтах / ВКВШ при</w:t>
      </w:r>
      <w:r>
        <w:rPr>
          <w:rStyle w:val="WW8Num2z0"/>
          <w:rFonts w:ascii="Verdana" w:hAnsi="Verdana"/>
          <w:color w:val="000000"/>
          <w:sz w:val="18"/>
          <w:szCs w:val="18"/>
        </w:rPr>
        <w:t> </w:t>
      </w:r>
      <w:r>
        <w:rPr>
          <w:rStyle w:val="WW8Num3z0"/>
          <w:rFonts w:ascii="Verdana" w:hAnsi="Verdana"/>
          <w:color w:val="4682B4"/>
          <w:sz w:val="18"/>
          <w:szCs w:val="18"/>
        </w:rPr>
        <w:t>СНК</w:t>
      </w:r>
      <w:r>
        <w:rPr>
          <w:rStyle w:val="WW8Num2z0"/>
          <w:rFonts w:ascii="Verdana" w:hAnsi="Verdana"/>
          <w:color w:val="000000"/>
          <w:sz w:val="18"/>
          <w:szCs w:val="18"/>
        </w:rPr>
        <w:t> </w:t>
      </w:r>
      <w:r>
        <w:rPr>
          <w:rFonts w:ascii="Verdana" w:hAnsi="Verdana"/>
          <w:color w:val="000000"/>
          <w:sz w:val="18"/>
          <w:szCs w:val="18"/>
        </w:rPr>
        <w:t>СССР .- М, 1940. 8.с.</w:t>
      </w:r>
    </w:p>
    <w:p w14:paraId="3B2E1FE1"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75. Инструкция Наркомпроса</w:t>
      </w:r>
      <w:r>
        <w:rPr>
          <w:rStyle w:val="WW8Num2z0"/>
          <w:rFonts w:ascii="Verdana" w:hAnsi="Verdana"/>
          <w:color w:val="000000"/>
          <w:sz w:val="18"/>
          <w:szCs w:val="18"/>
        </w:rPr>
        <w:t> </w:t>
      </w:r>
      <w:r>
        <w:rPr>
          <w:rStyle w:val="WW8Num3z0"/>
          <w:rFonts w:ascii="Verdana" w:hAnsi="Verdana"/>
          <w:color w:val="4682B4"/>
          <w:sz w:val="18"/>
          <w:szCs w:val="18"/>
        </w:rPr>
        <w:t>ВЦСПС</w:t>
      </w:r>
      <w:r>
        <w:rPr>
          <w:rStyle w:val="WW8Num2z0"/>
          <w:rFonts w:ascii="Verdana" w:hAnsi="Verdana"/>
          <w:color w:val="000000"/>
          <w:sz w:val="18"/>
          <w:szCs w:val="18"/>
        </w:rPr>
        <w:t> </w:t>
      </w:r>
      <w:r>
        <w:rPr>
          <w:rFonts w:ascii="Verdana" w:hAnsi="Verdana"/>
          <w:color w:val="000000"/>
          <w:sz w:val="18"/>
          <w:szCs w:val="18"/>
        </w:rPr>
        <w:t>О практических занятиях студентов педагогических институтов. - 1919.</w:t>
      </w:r>
    </w:p>
    <w:p w14:paraId="7389DA32"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76.</w:t>
      </w:r>
      <w:r>
        <w:rPr>
          <w:rStyle w:val="WW8Num2z0"/>
          <w:rFonts w:ascii="Verdana" w:hAnsi="Verdana"/>
          <w:color w:val="000000"/>
          <w:sz w:val="18"/>
          <w:szCs w:val="18"/>
        </w:rPr>
        <w:t> </w:t>
      </w:r>
      <w:r>
        <w:rPr>
          <w:rStyle w:val="WW8Num3z0"/>
          <w:rFonts w:ascii="Verdana" w:hAnsi="Verdana"/>
          <w:color w:val="4682B4"/>
          <w:sz w:val="18"/>
          <w:szCs w:val="18"/>
        </w:rPr>
        <w:t>Иванищев</w:t>
      </w:r>
      <w:r>
        <w:rPr>
          <w:rStyle w:val="WW8Num2z0"/>
          <w:rFonts w:ascii="Verdana" w:hAnsi="Verdana"/>
          <w:color w:val="000000"/>
          <w:sz w:val="18"/>
          <w:szCs w:val="18"/>
        </w:rPr>
        <w:t> </w:t>
      </w:r>
      <w:r>
        <w:rPr>
          <w:rFonts w:ascii="Verdana" w:hAnsi="Verdana"/>
          <w:color w:val="000000"/>
          <w:sz w:val="18"/>
          <w:szCs w:val="18"/>
        </w:rPr>
        <w:t>Н.П. Личностно-развивающее обучение как фактор развития педагогической компетентности будущего учителя: Автореф. дис. . канд. пед. наук /</w:t>
      </w:r>
      <w:r>
        <w:rPr>
          <w:rStyle w:val="WW8Num2z0"/>
          <w:rFonts w:ascii="Verdana" w:hAnsi="Verdana"/>
          <w:color w:val="000000"/>
          <w:sz w:val="18"/>
          <w:szCs w:val="18"/>
        </w:rPr>
        <w:t> </w:t>
      </w:r>
      <w:r>
        <w:rPr>
          <w:rStyle w:val="WW8Num3z0"/>
          <w:rFonts w:ascii="Verdana" w:hAnsi="Verdana"/>
          <w:color w:val="4682B4"/>
          <w:sz w:val="18"/>
          <w:szCs w:val="18"/>
        </w:rPr>
        <w:t>ОГПУ</w:t>
      </w:r>
      <w:r>
        <w:rPr>
          <w:rStyle w:val="WW8Num2z0"/>
          <w:rFonts w:ascii="Verdana" w:hAnsi="Verdana"/>
          <w:color w:val="000000"/>
          <w:sz w:val="18"/>
          <w:szCs w:val="18"/>
        </w:rPr>
        <w:t> </w:t>
      </w:r>
      <w:r>
        <w:rPr>
          <w:rFonts w:ascii="Verdana" w:hAnsi="Verdana"/>
          <w:color w:val="000000"/>
          <w:sz w:val="18"/>
          <w:szCs w:val="18"/>
        </w:rPr>
        <w:t>Оренбург, 2000. - 22 с.</w:t>
      </w:r>
    </w:p>
    <w:p w14:paraId="0A8499BE"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Искандарова</w:t>
      </w:r>
      <w:r>
        <w:rPr>
          <w:rStyle w:val="WW8Num2z0"/>
          <w:rFonts w:ascii="Verdana" w:hAnsi="Verdana"/>
          <w:color w:val="000000"/>
          <w:sz w:val="18"/>
          <w:szCs w:val="18"/>
        </w:rPr>
        <w:t> </w:t>
      </w:r>
      <w:r>
        <w:rPr>
          <w:rFonts w:ascii="Verdana" w:hAnsi="Verdana"/>
          <w:color w:val="000000"/>
          <w:sz w:val="18"/>
          <w:szCs w:val="18"/>
        </w:rPr>
        <w:t>О.Ю. Теория и практика формирования</w:t>
      </w:r>
      <w:r>
        <w:rPr>
          <w:rStyle w:val="WW8Num2z0"/>
          <w:rFonts w:ascii="Verdana" w:hAnsi="Verdana"/>
          <w:color w:val="000000"/>
          <w:sz w:val="18"/>
          <w:szCs w:val="18"/>
        </w:rPr>
        <w:t> </w:t>
      </w:r>
      <w:r>
        <w:rPr>
          <w:rStyle w:val="WW8Num3z0"/>
          <w:rFonts w:ascii="Verdana" w:hAnsi="Verdana"/>
          <w:color w:val="4682B4"/>
          <w:sz w:val="18"/>
          <w:szCs w:val="18"/>
        </w:rPr>
        <w:t>иноязычной</w:t>
      </w:r>
      <w:r>
        <w:rPr>
          <w:rStyle w:val="WW8Num2z0"/>
          <w:rFonts w:ascii="Verdana" w:hAnsi="Verdana"/>
          <w:color w:val="000000"/>
          <w:sz w:val="18"/>
          <w:szCs w:val="18"/>
        </w:rPr>
        <w:t> </w:t>
      </w:r>
      <w:r>
        <w:rPr>
          <w:rFonts w:ascii="Verdana" w:hAnsi="Verdana"/>
          <w:color w:val="000000"/>
          <w:sz w:val="18"/>
          <w:szCs w:val="18"/>
        </w:rPr>
        <w:t>профессиональной коммуникативной компетентности специалиста: Автореф. дис. . д-ра. пед. наук / Оренбург, 1999. -38 с.</w:t>
      </w:r>
    </w:p>
    <w:p w14:paraId="1C0ABEF4"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Кулюткин</w:t>
      </w:r>
      <w:r>
        <w:rPr>
          <w:rStyle w:val="WW8Num2z0"/>
          <w:rFonts w:ascii="Verdana" w:hAnsi="Verdana"/>
          <w:color w:val="000000"/>
          <w:sz w:val="18"/>
          <w:szCs w:val="18"/>
        </w:rPr>
        <w:t> </w:t>
      </w:r>
      <w:r>
        <w:rPr>
          <w:rFonts w:ascii="Verdana" w:hAnsi="Verdana"/>
          <w:color w:val="000000"/>
          <w:sz w:val="18"/>
          <w:szCs w:val="18"/>
        </w:rPr>
        <w:t>Ю.Н., Сухобская Г.С. Моделирование педагогических ситуаций: Проблемы повышения качества и эффективности общепедагогической подготовки учителя. М.: Педагогика, 1981. - 120 с.</w:t>
      </w:r>
    </w:p>
    <w:p w14:paraId="634C6191"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79. Квалификационная характеристика</w:t>
      </w:r>
      <w:r>
        <w:rPr>
          <w:rStyle w:val="WW8Num2z0"/>
          <w:rFonts w:ascii="Verdana" w:hAnsi="Verdana"/>
          <w:color w:val="000000"/>
          <w:sz w:val="18"/>
          <w:szCs w:val="18"/>
        </w:rPr>
        <w:t> </w:t>
      </w:r>
      <w:r>
        <w:rPr>
          <w:rStyle w:val="WW8Num3z0"/>
          <w:rFonts w:ascii="Verdana" w:hAnsi="Verdana"/>
          <w:color w:val="4682B4"/>
          <w:sz w:val="18"/>
          <w:szCs w:val="18"/>
        </w:rPr>
        <w:t>выпускника</w:t>
      </w:r>
      <w:r>
        <w:rPr>
          <w:rStyle w:val="WW8Num2z0"/>
          <w:rFonts w:ascii="Verdana" w:hAnsi="Verdana"/>
          <w:color w:val="000000"/>
          <w:sz w:val="18"/>
          <w:szCs w:val="18"/>
        </w:rPr>
        <w:t> </w:t>
      </w:r>
      <w:r>
        <w:rPr>
          <w:rFonts w:ascii="Verdana" w:hAnsi="Verdana"/>
          <w:color w:val="000000"/>
          <w:sz w:val="18"/>
          <w:szCs w:val="18"/>
        </w:rPr>
        <w:t>педагогического института (факультета) иностранных языков по специальности 02.20 "Учитель иностранного языка",- М.: У МО</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1990.</w:t>
      </w:r>
    </w:p>
    <w:p w14:paraId="0447EA18"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Кислова</w:t>
      </w:r>
      <w:r>
        <w:rPr>
          <w:rStyle w:val="WW8Num2z0"/>
          <w:rFonts w:ascii="Verdana" w:hAnsi="Verdana"/>
          <w:color w:val="000000"/>
          <w:sz w:val="18"/>
          <w:szCs w:val="18"/>
        </w:rPr>
        <w:t> </w:t>
      </w:r>
      <w:r>
        <w:rPr>
          <w:rFonts w:ascii="Verdana" w:hAnsi="Verdana"/>
          <w:color w:val="000000"/>
          <w:sz w:val="18"/>
          <w:szCs w:val="18"/>
        </w:rPr>
        <w:t>В.П. Педагогическая практика (опыт Академии коммунистического воспитания имени Н.К.Крупской) М:</w:t>
      </w:r>
      <w:r>
        <w:rPr>
          <w:rStyle w:val="WW8Num2z0"/>
          <w:rFonts w:ascii="Verdana" w:hAnsi="Verdana"/>
          <w:color w:val="000000"/>
          <w:sz w:val="18"/>
          <w:szCs w:val="18"/>
        </w:rPr>
        <w:t> </w:t>
      </w:r>
      <w:r>
        <w:rPr>
          <w:rStyle w:val="WW8Num3z0"/>
          <w:rFonts w:ascii="Verdana" w:hAnsi="Verdana"/>
          <w:color w:val="4682B4"/>
          <w:sz w:val="18"/>
          <w:szCs w:val="18"/>
        </w:rPr>
        <w:t>МГПИ</w:t>
      </w:r>
      <w:r>
        <w:rPr>
          <w:rStyle w:val="WW8Num2z0"/>
          <w:rFonts w:ascii="Verdana" w:hAnsi="Verdana"/>
          <w:color w:val="000000"/>
          <w:sz w:val="18"/>
          <w:szCs w:val="18"/>
        </w:rPr>
        <w:t> </w:t>
      </w:r>
      <w:r>
        <w:rPr>
          <w:rFonts w:ascii="Verdana" w:hAnsi="Verdana"/>
          <w:color w:val="000000"/>
          <w:sz w:val="18"/>
          <w:szCs w:val="18"/>
        </w:rPr>
        <w:t>им. В.И.Ленина, 1984. - С. 106-137.</w:t>
      </w:r>
    </w:p>
    <w:p w14:paraId="55EC5C34"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Кисельгоф</w:t>
      </w:r>
      <w:r>
        <w:rPr>
          <w:rStyle w:val="WW8Num2z0"/>
          <w:rFonts w:ascii="Verdana" w:hAnsi="Verdana"/>
          <w:color w:val="000000"/>
          <w:sz w:val="18"/>
          <w:szCs w:val="18"/>
        </w:rPr>
        <w:t> </w:t>
      </w:r>
      <w:r>
        <w:rPr>
          <w:rFonts w:ascii="Verdana" w:hAnsi="Verdana"/>
          <w:color w:val="000000"/>
          <w:sz w:val="18"/>
          <w:szCs w:val="18"/>
        </w:rPr>
        <w:t>С.И. Формирование у студентов педагогических умений и</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в условиях университетского образования. Л:</w:t>
      </w:r>
      <w:r>
        <w:rPr>
          <w:rStyle w:val="WW8Num2z0"/>
          <w:rFonts w:ascii="Verdana" w:hAnsi="Verdana"/>
          <w:color w:val="000000"/>
          <w:sz w:val="18"/>
          <w:szCs w:val="18"/>
        </w:rPr>
        <w:t> </w:t>
      </w:r>
      <w:r>
        <w:rPr>
          <w:rStyle w:val="WW8Num3z0"/>
          <w:rFonts w:ascii="Verdana" w:hAnsi="Verdana"/>
          <w:color w:val="4682B4"/>
          <w:sz w:val="18"/>
          <w:szCs w:val="18"/>
        </w:rPr>
        <w:t>ЛГПУ</w:t>
      </w:r>
      <w:r>
        <w:rPr>
          <w:rFonts w:ascii="Verdana" w:hAnsi="Verdana"/>
          <w:color w:val="000000"/>
          <w:sz w:val="18"/>
          <w:szCs w:val="18"/>
        </w:rPr>
        <w:t>, 1973.- 152 с.</w:t>
      </w:r>
    </w:p>
    <w:p w14:paraId="679A2DA6"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Комаровская</w:t>
      </w:r>
      <w:r>
        <w:rPr>
          <w:rStyle w:val="WW8Num2z0"/>
          <w:rFonts w:ascii="Verdana" w:hAnsi="Verdana"/>
          <w:color w:val="000000"/>
          <w:sz w:val="18"/>
          <w:szCs w:val="18"/>
        </w:rPr>
        <w:t> </w:t>
      </w:r>
      <w:r>
        <w:rPr>
          <w:rFonts w:ascii="Verdana" w:hAnsi="Verdana"/>
          <w:color w:val="000000"/>
          <w:sz w:val="18"/>
          <w:szCs w:val="18"/>
        </w:rPr>
        <w:t>Л.В. Роль педагогической практики в совершенствовании профессиональной подготовки молодых специалистов //</w:t>
      </w:r>
      <w:r>
        <w:rPr>
          <w:rStyle w:val="WW8Num2z0"/>
          <w:rFonts w:ascii="Verdana" w:hAnsi="Verdana"/>
          <w:color w:val="000000"/>
          <w:sz w:val="18"/>
          <w:szCs w:val="18"/>
        </w:rPr>
        <w:t> </w:t>
      </w:r>
      <w:r>
        <w:rPr>
          <w:rStyle w:val="WW8Num3z0"/>
          <w:rFonts w:ascii="Verdana" w:hAnsi="Verdana"/>
          <w:color w:val="4682B4"/>
          <w:sz w:val="18"/>
          <w:szCs w:val="18"/>
        </w:rPr>
        <w:t>Психолого</w:t>
      </w:r>
      <w:r>
        <w:rPr>
          <w:rFonts w:ascii="Verdana" w:hAnsi="Verdana"/>
          <w:color w:val="000000"/>
          <w:sz w:val="18"/>
          <w:szCs w:val="18"/>
        </w:rPr>
        <w:t>- педагогические вопросы организации учебно-воспитательного процесса Томск, 1981. - С.82-92.</w:t>
      </w:r>
    </w:p>
    <w:p w14:paraId="20D635B0"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Крупская</w:t>
      </w:r>
      <w:r>
        <w:rPr>
          <w:rStyle w:val="WW8Num2z0"/>
          <w:rFonts w:ascii="Verdana" w:hAnsi="Verdana"/>
          <w:color w:val="000000"/>
          <w:sz w:val="18"/>
          <w:szCs w:val="18"/>
        </w:rPr>
        <w:t> </w:t>
      </w:r>
      <w:r>
        <w:rPr>
          <w:rFonts w:ascii="Verdana" w:hAnsi="Verdana"/>
          <w:color w:val="000000"/>
          <w:sz w:val="18"/>
          <w:szCs w:val="18"/>
        </w:rPr>
        <w:t>Н.К. Бороться за качество</w:t>
      </w:r>
      <w:r>
        <w:rPr>
          <w:rStyle w:val="WW8Num2z0"/>
          <w:rFonts w:ascii="Verdana" w:hAnsi="Verdana"/>
          <w:color w:val="000000"/>
          <w:sz w:val="18"/>
          <w:szCs w:val="18"/>
        </w:rPr>
        <w:t> </w:t>
      </w:r>
      <w:r>
        <w:rPr>
          <w:rStyle w:val="WW8Num3z0"/>
          <w:rFonts w:ascii="Verdana" w:hAnsi="Verdana"/>
          <w:color w:val="4682B4"/>
          <w:sz w:val="18"/>
          <w:szCs w:val="18"/>
        </w:rPr>
        <w:t>школьной</w:t>
      </w:r>
      <w:r>
        <w:rPr>
          <w:rStyle w:val="WW8Num2z0"/>
          <w:rFonts w:ascii="Verdana" w:hAnsi="Verdana"/>
          <w:color w:val="000000"/>
          <w:sz w:val="18"/>
          <w:szCs w:val="18"/>
        </w:rPr>
        <w:t> </w:t>
      </w:r>
      <w:r>
        <w:rPr>
          <w:rFonts w:ascii="Verdana" w:hAnsi="Verdana"/>
          <w:color w:val="000000"/>
          <w:sz w:val="18"/>
          <w:szCs w:val="18"/>
        </w:rPr>
        <w:t>учебы // Пед. соч. в 6 т. / Под ред. Арсеньва. М., 1978. - Т.2. - С. 184-187.</w:t>
      </w:r>
    </w:p>
    <w:p w14:paraId="54D6687E"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Крупская</w:t>
      </w:r>
      <w:r>
        <w:rPr>
          <w:rStyle w:val="WW8Num2z0"/>
          <w:rFonts w:ascii="Verdana" w:hAnsi="Verdana"/>
          <w:color w:val="000000"/>
          <w:sz w:val="18"/>
          <w:szCs w:val="18"/>
        </w:rPr>
        <w:t> </w:t>
      </w:r>
      <w:r>
        <w:rPr>
          <w:rFonts w:ascii="Verdana" w:hAnsi="Verdana"/>
          <w:color w:val="000000"/>
          <w:sz w:val="18"/>
          <w:szCs w:val="18"/>
        </w:rPr>
        <w:t>Н.К. Реорганизация подготовки учительства // Пед. соч. в 6 т. / Под ред. Арсеньева. -М., 1980. -Т.5. С.13-17.</w:t>
      </w:r>
    </w:p>
    <w:p w14:paraId="40739585"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85. Кан-Калик В.А. Учителю о педагогическом</w:t>
      </w:r>
      <w:r>
        <w:rPr>
          <w:rStyle w:val="WW8Num2z0"/>
          <w:rFonts w:ascii="Verdana" w:hAnsi="Verdana"/>
          <w:color w:val="000000"/>
          <w:sz w:val="18"/>
          <w:szCs w:val="18"/>
        </w:rPr>
        <w:t> </w:t>
      </w:r>
      <w:r>
        <w:rPr>
          <w:rStyle w:val="WW8Num3z0"/>
          <w:rFonts w:ascii="Verdana" w:hAnsi="Verdana"/>
          <w:color w:val="4682B4"/>
          <w:sz w:val="18"/>
          <w:szCs w:val="18"/>
        </w:rPr>
        <w:t>общении</w:t>
      </w:r>
      <w:r>
        <w:rPr>
          <w:rFonts w:ascii="Verdana" w:hAnsi="Verdana"/>
          <w:color w:val="000000"/>
          <w:sz w:val="18"/>
          <w:szCs w:val="18"/>
        </w:rPr>
        <w:t>: Книга для учителя М.: Просвещение, 1987. - 190 с.</w:t>
      </w:r>
    </w:p>
    <w:p w14:paraId="2D3BF0CD"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Кашницкий</w:t>
      </w:r>
      <w:r>
        <w:rPr>
          <w:rStyle w:val="WW8Num2z0"/>
          <w:rFonts w:ascii="Verdana" w:hAnsi="Verdana"/>
          <w:color w:val="000000"/>
          <w:sz w:val="18"/>
          <w:szCs w:val="18"/>
        </w:rPr>
        <w:t> </w:t>
      </w:r>
      <w:r>
        <w:rPr>
          <w:rFonts w:ascii="Verdana" w:hAnsi="Verdana"/>
          <w:color w:val="000000"/>
          <w:sz w:val="18"/>
          <w:szCs w:val="18"/>
        </w:rPr>
        <w:t>В.И. Формирование коммуникативной компетентности будущего учителя: Дис. . канд. пед. наук / Кострома. 1995. 197 с.</w:t>
      </w:r>
    </w:p>
    <w:p w14:paraId="6F91A802"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Китайгородская</w:t>
      </w:r>
      <w:r>
        <w:rPr>
          <w:rStyle w:val="WW8Num2z0"/>
          <w:rFonts w:ascii="Verdana" w:hAnsi="Verdana"/>
          <w:color w:val="000000"/>
          <w:sz w:val="18"/>
          <w:szCs w:val="18"/>
        </w:rPr>
        <w:t> </w:t>
      </w:r>
      <w:r>
        <w:rPr>
          <w:rFonts w:ascii="Verdana" w:hAnsi="Verdana"/>
          <w:color w:val="000000"/>
          <w:sz w:val="18"/>
          <w:szCs w:val="18"/>
        </w:rPr>
        <w:t>Г. А. Интенсивное обучение иностранным языкам: теория и практика. М.: Русский язык, 1992. - 254 с.</w:t>
      </w:r>
    </w:p>
    <w:p w14:paraId="41E75621"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Койнова</w:t>
      </w:r>
      <w:r>
        <w:rPr>
          <w:rStyle w:val="WW8Num2z0"/>
          <w:rFonts w:ascii="Verdana" w:hAnsi="Verdana"/>
          <w:color w:val="000000"/>
          <w:sz w:val="18"/>
          <w:szCs w:val="18"/>
        </w:rPr>
        <w:t> </w:t>
      </w:r>
      <w:r>
        <w:rPr>
          <w:rFonts w:ascii="Verdana" w:hAnsi="Verdana"/>
          <w:color w:val="000000"/>
          <w:sz w:val="18"/>
          <w:szCs w:val="18"/>
        </w:rPr>
        <w:t>Ю.В. Формирование профессиональной компетентности социальных работников в процессе</w:t>
      </w:r>
      <w:r>
        <w:rPr>
          <w:rStyle w:val="WW8Num2z0"/>
          <w:rFonts w:ascii="Verdana" w:hAnsi="Verdana"/>
          <w:color w:val="000000"/>
          <w:sz w:val="18"/>
          <w:szCs w:val="18"/>
        </w:rPr>
        <w:t> </w:t>
      </w:r>
      <w:r>
        <w:rPr>
          <w:rStyle w:val="WW8Num3z0"/>
          <w:rFonts w:ascii="Verdana" w:hAnsi="Verdana"/>
          <w:color w:val="4682B4"/>
          <w:sz w:val="18"/>
          <w:szCs w:val="18"/>
        </w:rPr>
        <w:t>вузовского</w:t>
      </w:r>
      <w:r>
        <w:rPr>
          <w:rStyle w:val="WW8Num2z0"/>
          <w:rFonts w:ascii="Verdana" w:hAnsi="Verdana"/>
          <w:color w:val="000000"/>
          <w:sz w:val="18"/>
          <w:szCs w:val="18"/>
        </w:rPr>
        <w:t> </w:t>
      </w:r>
      <w:r>
        <w:rPr>
          <w:rFonts w:ascii="Verdana" w:hAnsi="Verdana"/>
          <w:color w:val="000000"/>
          <w:sz w:val="18"/>
          <w:szCs w:val="18"/>
        </w:rPr>
        <w:t>обучения (на материале Германии): Дис. .канд. пед. наук/М., 1996.</w:t>
      </w:r>
    </w:p>
    <w:p w14:paraId="62DFFE23"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89. Коник, О. А. Организация педагогической практики студентов педвуза в процессе профессиональной подготовки будущих учителей: На прим.</w:t>
      </w:r>
      <w:r>
        <w:rPr>
          <w:rStyle w:val="WW8Num2z0"/>
          <w:rFonts w:ascii="Verdana" w:hAnsi="Verdana"/>
          <w:color w:val="000000"/>
          <w:sz w:val="18"/>
          <w:szCs w:val="18"/>
        </w:rPr>
        <w:t> </w:t>
      </w:r>
      <w:r>
        <w:rPr>
          <w:rStyle w:val="WW8Num3z0"/>
          <w:rFonts w:ascii="Verdana" w:hAnsi="Verdana"/>
          <w:color w:val="4682B4"/>
          <w:sz w:val="18"/>
          <w:szCs w:val="18"/>
        </w:rPr>
        <w:t>факультета</w:t>
      </w:r>
      <w:r>
        <w:rPr>
          <w:rStyle w:val="WW8Num2z0"/>
          <w:rFonts w:ascii="Verdana" w:hAnsi="Verdana"/>
          <w:color w:val="000000"/>
          <w:sz w:val="18"/>
          <w:szCs w:val="18"/>
        </w:rPr>
        <w:t> </w:t>
      </w:r>
      <w:r>
        <w:rPr>
          <w:rFonts w:ascii="Verdana" w:hAnsi="Verdana"/>
          <w:color w:val="000000"/>
          <w:sz w:val="18"/>
          <w:szCs w:val="18"/>
        </w:rPr>
        <w:t>иностранных языков: Автореф. дис. . канд. пед. наук / Курган, 1997. -24 с.</w:t>
      </w:r>
    </w:p>
    <w:p w14:paraId="46256FDD"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Комков</w:t>
      </w:r>
      <w:r>
        <w:rPr>
          <w:rStyle w:val="WW8Num2z0"/>
          <w:rFonts w:ascii="Verdana" w:hAnsi="Verdana"/>
          <w:color w:val="000000"/>
          <w:sz w:val="18"/>
          <w:szCs w:val="18"/>
        </w:rPr>
        <w:t> </w:t>
      </w:r>
      <w:r>
        <w:rPr>
          <w:rFonts w:ascii="Verdana" w:hAnsi="Verdana"/>
          <w:color w:val="000000"/>
          <w:sz w:val="18"/>
          <w:szCs w:val="18"/>
        </w:rPr>
        <w:t>И.Ф. Обучение иноязычной речи. Минск, 1973.</w:t>
      </w:r>
    </w:p>
    <w:p w14:paraId="25414163"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Коновалова</w:t>
      </w:r>
      <w:r>
        <w:rPr>
          <w:rStyle w:val="WW8Num2z0"/>
          <w:rFonts w:ascii="Verdana" w:hAnsi="Verdana"/>
          <w:color w:val="000000"/>
          <w:sz w:val="18"/>
          <w:szCs w:val="18"/>
        </w:rPr>
        <w:t> </w:t>
      </w:r>
      <w:r>
        <w:rPr>
          <w:rFonts w:ascii="Verdana" w:hAnsi="Verdana"/>
          <w:color w:val="000000"/>
          <w:sz w:val="18"/>
          <w:szCs w:val="18"/>
        </w:rPr>
        <w:t>Г.А. Формирование транскультурных коммуникативных умений у студентов 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Автореф. дис. . канд. пед. наук / Челябинск, 1998. 20 с.</w:t>
      </w:r>
    </w:p>
    <w:p w14:paraId="53762D1C"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Конышева</w:t>
      </w:r>
      <w:r>
        <w:rPr>
          <w:rStyle w:val="WW8Num2z0"/>
          <w:rFonts w:ascii="Verdana" w:hAnsi="Verdana"/>
          <w:color w:val="000000"/>
          <w:sz w:val="18"/>
          <w:szCs w:val="18"/>
        </w:rPr>
        <w:t> </w:t>
      </w:r>
      <w:r>
        <w:rPr>
          <w:rFonts w:ascii="Verdana" w:hAnsi="Verdana"/>
          <w:color w:val="000000"/>
          <w:sz w:val="18"/>
          <w:szCs w:val="18"/>
        </w:rPr>
        <w:t>А. В. Английский язык. Современные методы обучения. Мн.: Тетра Системе, 2007. - 352 с.</w:t>
      </w:r>
    </w:p>
    <w:p w14:paraId="77AD6336"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Коротяева</w:t>
      </w:r>
      <w:r>
        <w:rPr>
          <w:rStyle w:val="WW8Num2z0"/>
          <w:rFonts w:ascii="Verdana" w:hAnsi="Verdana"/>
          <w:color w:val="000000"/>
          <w:sz w:val="18"/>
          <w:szCs w:val="18"/>
        </w:rPr>
        <w:t> </w:t>
      </w:r>
      <w:r>
        <w:rPr>
          <w:rFonts w:ascii="Verdana" w:hAnsi="Verdana"/>
          <w:color w:val="000000"/>
          <w:sz w:val="18"/>
          <w:szCs w:val="18"/>
        </w:rPr>
        <w:t>И.Б. Деловая игра как средство развития</w:t>
      </w:r>
      <w:r>
        <w:rPr>
          <w:rStyle w:val="WW8Num2z0"/>
          <w:rFonts w:ascii="Verdana" w:hAnsi="Verdana"/>
          <w:color w:val="000000"/>
          <w:sz w:val="18"/>
          <w:szCs w:val="18"/>
        </w:rPr>
        <w:t> </w:t>
      </w:r>
      <w:r>
        <w:rPr>
          <w:rStyle w:val="WW8Num3z0"/>
          <w:rFonts w:ascii="Verdana" w:hAnsi="Verdana"/>
          <w:color w:val="4682B4"/>
          <w:sz w:val="18"/>
          <w:szCs w:val="18"/>
        </w:rPr>
        <w:t>познавательных</w:t>
      </w:r>
      <w:r>
        <w:rPr>
          <w:rStyle w:val="WW8Num2z0"/>
          <w:rFonts w:ascii="Verdana" w:hAnsi="Verdana"/>
          <w:color w:val="000000"/>
          <w:sz w:val="18"/>
          <w:szCs w:val="18"/>
        </w:rPr>
        <w:t> </w:t>
      </w:r>
      <w:r>
        <w:rPr>
          <w:rFonts w:ascii="Verdana" w:hAnsi="Verdana"/>
          <w:color w:val="000000"/>
          <w:sz w:val="18"/>
          <w:szCs w:val="18"/>
        </w:rPr>
        <w:t>и профессиональных интересов студентов педвуза (на материале изучения иностранного языка на</w:t>
      </w:r>
      <w:r>
        <w:rPr>
          <w:rStyle w:val="WW8Num2z0"/>
          <w:rFonts w:ascii="Verdana" w:hAnsi="Verdana"/>
          <w:color w:val="000000"/>
          <w:sz w:val="18"/>
          <w:szCs w:val="18"/>
        </w:rPr>
        <w:t> </w:t>
      </w:r>
      <w:r>
        <w:rPr>
          <w:rStyle w:val="WW8Num3z0"/>
          <w:rFonts w:ascii="Verdana" w:hAnsi="Verdana"/>
          <w:color w:val="4682B4"/>
          <w:sz w:val="18"/>
          <w:szCs w:val="18"/>
        </w:rPr>
        <w:t>неязыковых</w:t>
      </w:r>
      <w:r>
        <w:rPr>
          <w:rStyle w:val="WW8Num2z0"/>
          <w:rFonts w:ascii="Verdana" w:hAnsi="Verdana"/>
          <w:color w:val="000000"/>
          <w:sz w:val="18"/>
          <w:szCs w:val="18"/>
        </w:rPr>
        <w:t> </w:t>
      </w:r>
      <w:r>
        <w:rPr>
          <w:rFonts w:ascii="Verdana" w:hAnsi="Verdana"/>
          <w:color w:val="000000"/>
          <w:sz w:val="18"/>
          <w:szCs w:val="18"/>
        </w:rPr>
        <w:t>факультетах): Дис. .канд. пед. наук / Киев, 1989. 169 с.</w:t>
      </w:r>
    </w:p>
    <w:p w14:paraId="51C3F8DD"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Крысин</w:t>
      </w:r>
      <w:r>
        <w:rPr>
          <w:rStyle w:val="WW8Num2z0"/>
          <w:rFonts w:ascii="Verdana" w:hAnsi="Verdana"/>
          <w:color w:val="000000"/>
          <w:sz w:val="18"/>
          <w:szCs w:val="18"/>
        </w:rPr>
        <w:t> </w:t>
      </w:r>
      <w:r>
        <w:rPr>
          <w:rFonts w:ascii="Verdana" w:hAnsi="Verdana"/>
          <w:color w:val="000000"/>
          <w:sz w:val="18"/>
          <w:szCs w:val="18"/>
        </w:rPr>
        <w:t>Л.П. Толковый словарь иноязычных слов. Изд. 5-е, стереотип. М.: Русск. язык, 2003. - 856 с.</w:t>
      </w:r>
    </w:p>
    <w:p w14:paraId="662F2600"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Крюкова</w:t>
      </w:r>
      <w:r>
        <w:rPr>
          <w:rStyle w:val="WW8Num2z0"/>
          <w:rFonts w:ascii="Verdana" w:hAnsi="Verdana"/>
          <w:color w:val="000000"/>
          <w:sz w:val="18"/>
          <w:szCs w:val="18"/>
        </w:rPr>
        <w:t> </w:t>
      </w:r>
      <w:r>
        <w:rPr>
          <w:rFonts w:ascii="Verdana" w:hAnsi="Verdana"/>
          <w:color w:val="000000"/>
          <w:sz w:val="18"/>
          <w:szCs w:val="18"/>
        </w:rPr>
        <w:t>Т. А. Формирование профессиональной компетентности будущего учителя в процессе педагогической практики: Автореф. дис. . канд. пед. наук/ Волгоград, 2004. -23 с.</w:t>
      </w:r>
    </w:p>
    <w:p w14:paraId="39D1C789"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Н.В. Очерки психологии труда учителя // Психологическая структура деятельности учителя и формирование его личности. Л., изд-во</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1967.</w:t>
      </w:r>
    </w:p>
    <w:p w14:paraId="3FE09E13"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Н.В. Методы исследования педагогической деятельности -Л., 1970. -114 с.</w:t>
      </w:r>
    </w:p>
    <w:p w14:paraId="271D076F"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H.B. Методы системного педагогического исследования. JL, 1980. - 164 с.</w:t>
      </w:r>
    </w:p>
    <w:p w14:paraId="1FB30092"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Н.В. Профессионализм личности преподавателя и мастера производственного обучения. М.: Высшая школа, 1990.- 119 с.</w:t>
      </w:r>
    </w:p>
    <w:p w14:paraId="3129B350"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100.</w:t>
      </w:r>
      <w:r>
        <w:rPr>
          <w:rStyle w:val="WW8Num2z0"/>
          <w:rFonts w:ascii="Verdana" w:hAnsi="Verdana"/>
          <w:color w:val="000000"/>
          <w:sz w:val="18"/>
          <w:szCs w:val="18"/>
        </w:rPr>
        <w:t> </w:t>
      </w:r>
      <w:r>
        <w:rPr>
          <w:rStyle w:val="WW8Num3z0"/>
          <w:rFonts w:ascii="Verdana" w:hAnsi="Verdana"/>
          <w:color w:val="4682B4"/>
          <w:sz w:val="18"/>
          <w:szCs w:val="18"/>
        </w:rPr>
        <w:t>Ломов</w:t>
      </w:r>
      <w:r>
        <w:rPr>
          <w:rStyle w:val="WW8Num2z0"/>
          <w:rFonts w:ascii="Verdana" w:hAnsi="Verdana"/>
          <w:color w:val="000000"/>
          <w:sz w:val="18"/>
          <w:szCs w:val="18"/>
        </w:rPr>
        <w:t> </w:t>
      </w:r>
      <w:r>
        <w:rPr>
          <w:rFonts w:ascii="Verdana" w:hAnsi="Verdana"/>
          <w:color w:val="000000"/>
          <w:sz w:val="18"/>
          <w:szCs w:val="18"/>
        </w:rPr>
        <w:t>Б.Ф. Методологические и теоретические проблемы психологии. -М.: Наука, 1984. -409 с.</w:t>
      </w:r>
    </w:p>
    <w:p w14:paraId="27D0C879"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Локтева</w:t>
      </w:r>
      <w:r>
        <w:rPr>
          <w:rStyle w:val="WW8Num2z0"/>
          <w:rFonts w:ascii="Verdana" w:hAnsi="Verdana"/>
          <w:color w:val="000000"/>
          <w:sz w:val="18"/>
          <w:szCs w:val="18"/>
        </w:rPr>
        <w:t> </w:t>
      </w:r>
      <w:r>
        <w:rPr>
          <w:rFonts w:ascii="Verdana" w:hAnsi="Verdana"/>
          <w:color w:val="000000"/>
          <w:sz w:val="18"/>
          <w:szCs w:val="18"/>
        </w:rPr>
        <w:t>Л.В. Руководство процессом теоретического осмысления студентами педагогических явлений в период практики // Педагогическая практика в системе подготовки будущих учителей М: МГПИ, 1978.</w:t>
      </w:r>
    </w:p>
    <w:p w14:paraId="0FA79D95"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A.A. Психолингвистические основы обучения русскому языку как иностранному // Русский язык за рубежом. 1974. - № 4. -С.54-60.</w:t>
      </w:r>
    </w:p>
    <w:p w14:paraId="2C550584"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103. Ш.Леонтьев A.A. Педагогическое</w:t>
      </w:r>
      <w:r>
        <w:rPr>
          <w:rStyle w:val="WW8Num2z0"/>
          <w:rFonts w:ascii="Verdana" w:hAnsi="Verdana"/>
          <w:color w:val="000000"/>
          <w:sz w:val="18"/>
          <w:szCs w:val="18"/>
        </w:rPr>
        <w:t> </w:t>
      </w:r>
      <w:r>
        <w:rPr>
          <w:rStyle w:val="WW8Num3z0"/>
          <w:rFonts w:ascii="Verdana" w:hAnsi="Verdana"/>
          <w:color w:val="4682B4"/>
          <w:sz w:val="18"/>
          <w:szCs w:val="18"/>
        </w:rPr>
        <w:t>общение</w:t>
      </w:r>
      <w:r>
        <w:rPr>
          <w:rFonts w:ascii="Verdana" w:hAnsi="Verdana"/>
          <w:color w:val="000000"/>
          <w:sz w:val="18"/>
          <w:szCs w:val="18"/>
        </w:rPr>
        <w:t>. 2-е изд., перераб. и доп. - М. - Нальчик, 1996. -96 с.</w:t>
      </w:r>
    </w:p>
    <w:p w14:paraId="54C16F1F"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А.Н. Проблемы развития психики. М., 1965.</w:t>
      </w:r>
    </w:p>
    <w:p w14:paraId="1BD0CDC2"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105. Лингвистические основы преподавания языка / Под ред. А.Ш. Шахнаровича. М.,1983. -272 с.</w:t>
      </w:r>
    </w:p>
    <w:p w14:paraId="3472489E"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Лукина</w:t>
      </w:r>
      <w:r>
        <w:rPr>
          <w:rStyle w:val="WW8Num2z0"/>
          <w:rFonts w:ascii="Verdana" w:hAnsi="Verdana"/>
          <w:color w:val="000000"/>
          <w:sz w:val="18"/>
          <w:szCs w:val="18"/>
        </w:rPr>
        <w:t> </w:t>
      </w:r>
      <w:r>
        <w:rPr>
          <w:rFonts w:ascii="Verdana" w:hAnsi="Verdana"/>
          <w:color w:val="000000"/>
          <w:sz w:val="18"/>
          <w:szCs w:val="18"/>
        </w:rPr>
        <w:t>O.A. Формирование культурологической компетенции</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лицея в процессе изучения иностранного языка: Автореф. дис. . канд. пед. наук / УГАФК Челябинск, 2000. - 22 с.</w:t>
      </w:r>
    </w:p>
    <w:p w14:paraId="1F58B7A2"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Минасян</w:t>
      </w:r>
      <w:r>
        <w:rPr>
          <w:rStyle w:val="WW8Num2z0"/>
          <w:rFonts w:ascii="Verdana" w:hAnsi="Verdana"/>
          <w:color w:val="000000"/>
          <w:sz w:val="18"/>
          <w:szCs w:val="18"/>
        </w:rPr>
        <w:t> </w:t>
      </w:r>
      <w:r>
        <w:rPr>
          <w:rFonts w:ascii="Verdana" w:hAnsi="Verdana"/>
          <w:color w:val="000000"/>
          <w:sz w:val="18"/>
          <w:szCs w:val="18"/>
        </w:rPr>
        <w:t>A.A. Системное моделирование процесса формирования профессионально-педагогических умений и навыков в период педагогической практики: Дисс. . канд. пед. наук. Ереван, 1992.-184 с.</w:t>
      </w:r>
    </w:p>
    <w:p w14:paraId="29897A59"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Михалевская</w:t>
      </w:r>
      <w:r>
        <w:rPr>
          <w:rStyle w:val="WW8Num2z0"/>
          <w:rFonts w:ascii="Verdana" w:hAnsi="Verdana"/>
          <w:color w:val="000000"/>
          <w:sz w:val="18"/>
          <w:szCs w:val="18"/>
        </w:rPr>
        <w:t> </w:t>
      </w:r>
      <w:r>
        <w:rPr>
          <w:rFonts w:ascii="Verdana" w:hAnsi="Verdana"/>
          <w:color w:val="000000"/>
          <w:sz w:val="18"/>
          <w:szCs w:val="18"/>
        </w:rPr>
        <w:t>Г.И. Роль педагогической практики в формировании педагогических умений студентов // Психолого-педагогические вопросы организации учебно-воспитательного процесса. ~ Томск: Томский ун-т, 1978.С. 123-130.</w:t>
      </w:r>
    </w:p>
    <w:p w14:paraId="1A278086"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Маркова</w:t>
      </w:r>
      <w:r>
        <w:rPr>
          <w:rStyle w:val="WW8Num2z0"/>
          <w:rFonts w:ascii="Verdana" w:hAnsi="Verdana"/>
          <w:color w:val="000000"/>
          <w:sz w:val="18"/>
          <w:szCs w:val="18"/>
        </w:rPr>
        <w:t> </w:t>
      </w:r>
      <w:r>
        <w:rPr>
          <w:rFonts w:ascii="Verdana" w:hAnsi="Verdana"/>
          <w:color w:val="000000"/>
          <w:sz w:val="18"/>
          <w:szCs w:val="18"/>
        </w:rPr>
        <w:t>A.K. Психологический аспект профессиональной компетентности учителя // Сов. педагогика. 1989. - №9. - С.82-88.</w:t>
      </w:r>
    </w:p>
    <w:p w14:paraId="787A6680"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Маркова</w:t>
      </w:r>
      <w:r>
        <w:rPr>
          <w:rStyle w:val="WW8Num2z0"/>
          <w:rFonts w:ascii="Verdana" w:hAnsi="Verdana"/>
          <w:color w:val="000000"/>
          <w:sz w:val="18"/>
          <w:szCs w:val="18"/>
        </w:rPr>
        <w:t> </w:t>
      </w:r>
      <w:r>
        <w:rPr>
          <w:rFonts w:ascii="Verdana" w:hAnsi="Verdana"/>
          <w:color w:val="000000"/>
          <w:sz w:val="18"/>
          <w:szCs w:val="18"/>
        </w:rPr>
        <w:t>А.К., Матис П.А., Орлов А.Б. Формирование мотивации учения. М.: Просвещение, 1990. -190 с.</w:t>
      </w:r>
    </w:p>
    <w:p w14:paraId="0ABB23D4"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Маркова</w:t>
      </w:r>
      <w:r>
        <w:rPr>
          <w:rStyle w:val="WW8Num2z0"/>
          <w:rFonts w:ascii="Verdana" w:hAnsi="Verdana"/>
          <w:color w:val="000000"/>
          <w:sz w:val="18"/>
          <w:szCs w:val="18"/>
        </w:rPr>
        <w:t> </w:t>
      </w:r>
      <w:r>
        <w:rPr>
          <w:rFonts w:ascii="Verdana" w:hAnsi="Verdana"/>
          <w:color w:val="000000"/>
          <w:sz w:val="18"/>
          <w:szCs w:val="18"/>
        </w:rPr>
        <w:t>А.К. Психология труда учителя. М.: Просвещение,1993.-192 с.</w:t>
      </w:r>
    </w:p>
    <w:p w14:paraId="485A4213"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Маркова</w:t>
      </w:r>
      <w:r>
        <w:rPr>
          <w:rStyle w:val="WW8Num2z0"/>
          <w:rFonts w:ascii="Verdana" w:hAnsi="Verdana"/>
          <w:color w:val="000000"/>
          <w:sz w:val="18"/>
          <w:szCs w:val="18"/>
        </w:rPr>
        <w:t> </w:t>
      </w:r>
      <w:r>
        <w:rPr>
          <w:rFonts w:ascii="Verdana" w:hAnsi="Verdana"/>
          <w:color w:val="000000"/>
          <w:sz w:val="18"/>
          <w:szCs w:val="18"/>
        </w:rPr>
        <w:t>А.К. Психология профессионализма. М.: Знание, 1996.-308 с.</w:t>
      </w:r>
    </w:p>
    <w:p w14:paraId="49A5A65F"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Матяш</w:t>
      </w:r>
      <w:r>
        <w:rPr>
          <w:rStyle w:val="WW8Num2z0"/>
          <w:rFonts w:ascii="Verdana" w:hAnsi="Verdana"/>
          <w:color w:val="000000"/>
          <w:sz w:val="18"/>
          <w:szCs w:val="18"/>
        </w:rPr>
        <w:t> </w:t>
      </w:r>
      <w:r>
        <w:rPr>
          <w:rFonts w:ascii="Verdana" w:hAnsi="Verdana"/>
          <w:color w:val="000000"/>
          <w:sz w:val="18"/>
          <w:szCs w:val="18"/>
        </w:rPr>
        <w:t>Н.В. Самовоспитание профессиональной компетентности будущего учителя: Автореф. дис. . канд. пед. наук /</w:t>
      </w:r>
      <w:r>
        <w:rPr>
          <w:rStyle w:val="WW8Num2z0"/>
          <w:rFonts w:ascii="Verdana" w:hAnsi="Verdana"/>
          <w:color w:val="000000"/>
          <w:sz w:val="18"/>
          <w:szCs w:val="18"/>
        </w:rPr>
        <w:t> </w:t>
      </w:r>
      <w:r>
        <w:rPr>
          <w:rStyle w:val="WW8Num3z0"/>
          <w:rFonts w:ascii="Verdana" w:hAnsi="Verdana"/>
          <w:color w:val="4682B4"/>
          <w:sz w:val="18"/>
          <w:szCs w:val="18"/>
        </w:rPr>
        <w:t>БГПИ</w:t>
      </w:r>
      <w:r>
        <w:rPr>
          <w:rStyle w:val="WW8Num2z0"/>
          <w:rFonts w:ascii="Verdana" w:hAnsi="Verdana"/>
          <w:color w:val="000000"/>
          <w:sz w:val="18"/>
          <w:szCs w:val="18"/>
        </w:rPr>
        <w:t> </w:t>
      </w:r>
      <w:r>
        <w:rPr>
          <w:rFonts w:ascii="Verdana" w:hAnsi="Verdana"/>
          <w:color w:val="000000"/>
          <w:sz w:val="18"/>
          <w:szCs w:val="18"/>
        </w:rPr>
        <w:t>-Брянск,1994.- 15 с.</w:t>
      </w:r>
    </w:p>
    <w:p w14:paraId="72EC71AF"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Мелешина</w:t>
      </w:r>
      <w:r>
        <w:rPr>
          <w:rStyle w:val="WW8Num2z0"/>
          <w:rFonts w:ascii="Verdana" w:hAnsi="Verdana"/>
          <w:color w:val="000000"/>
          <w:sz w:val="18"/>
          <w:szCs w:val="18"/>
        </w:rPr>
        <w:t> </w:t>
      </w:r>
      <w:r>
        <w:rPr>
          <w:rFonts w:ascii="Verdana" w:hAnsi="Verdana"/>
          <w:color w:val="000000"/>
          <w:sz w:val="18"/>
          <w:szCs w:val="18"/>
        </w:rPr>
        <w:t>C.B. Совместно-распределенная учебная деятельность как средство формирования профессиональной компетентности будущего учителя: Дис. . канд. пед. наук / Саранск, 1996. -217 с.</w:t>
      </w:r>
    </w:p>
    <w:p w14:paraId="73D24B58"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115. Методика обучения иностранным языкам в средней школе: Учебник /</w:t>
      </w:r>
      <w:r>
        <w:rPr>
          <w:rStyle w:val="WW8Num2z0"/>
          <w:rFonts w:ascii="Verdana" w:hAnsi="Verdana"/>
          <w:color w:val="000000"/>
          <w:sz w:val="18"/>
          <w:szCs w:val="18"/>
        </w:rPr>
        <w:t> </w:t>
      </w:r>
      <w:r>
        <w:rPr>
          <w:rStyle w:val="WW8Num3z0"/>
          <w:rFonts w:ascii="Verdana" w:hAnsi="Verdana"/>
          <w:color w:val="4682B4"/>
          <w:sz w:val="18"/>
          <w:szCs w:val="18"/>
        </w:rPr>
        <w:t>Гез</w:t>
      </w:r>
      <w:r>
        <w:rPr>
          <w:rStyle w:val="WW8Num2z0"/>
          <w:rFonts w:ascii="Verdana" w:hAnsi="Verdana"/>
          <w:color w:val="000000"/>
          <w:sz w:val="18"/>
          <w:szCs w:val="18"/>
        </w:rPr>
        <w:t> </w:t>
      </w:r>
      <w:r>
        <w:rPr>
          <w:rFonts w:ascii="Verdana" w:hAnsi="Verdana"/>
          <w:color w:val="000000"/>
          <w:sz w:val="18"/>
          <w:szCs w:val="18"/>
        </w:rPr>
        <w:t>Н.И., Ляховицкий М.В., Миролюбов A.A. и др.- М.: Высшая школа, 1982.</w:t>
      </w:r>
    </w:p>
    <w:p w14:paraId="65A16A13"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по проведению педагогической практики в школе (Вопросы планирования, проведения и анализа</w:t>
      </w:r>
      <w:r>
        <w:rPr>
          <w:rStyle w:val="WW8Num2z0"/>
          <w:rFonts w:ascii="Verdana" w:hAnsi="Verdana"/>
          <w:color w:val="000000"/>
          <w:sz w:val="18"/>
          <w:szCs w:val="18"/>
        </w:rPr>
        <w:t> </w:t>
      </w:r>
      <w:r>
        <w:rPr>
          <w:rStyle w:val="WW8Num3z0"/>
          <w:rFonts w:ascii="Verdana" w:hAnsi="Verdana"/>
          <w:color w:val="4682B4"/>
          <w:sz w:val="18"/>
          <w:szCs w:val="18"/>
        </w:rPr>
        <w:t>уроков</w:t>
      </w:r>
      <w:r>
        <w:rPr>
          <w:rFonts w:ascii="Verdana" w:hAnsi="Verdana"/>
          <w:color w:val="000000"/>
          <w:sz w:val="18"/>
          <w:szCs w:val="18"/>
        </w:rPr>
        <w:t>). Отв. ред. Н.И. Гез М., 1978. -60 стр.</w:t>
      </w:r>
    </w:p>
    <w:p w14:paraId="7C6F4586"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Методическая</w:t>
      </w:r>
      <w:r>
        <w:rPr>
          <w:rStyle w:val="WW8Num2z0"/>
          <w:rFonts w:ascii="Verdana" w:hAnsi="Verdana"/>
          <w:color w:val="000000"/>
          <w:sz w:val="18"/>
          <w:szCs w:val="18"/>
        </w:rPr>
        <w:t> </w:t>
      </w:r>
      <w:r>
        <w:rPr>
          <w:rFonts w:ascii="Verdana" w:hAnsi="Verdana"/>
          <w:color w:val="000000"/>
          <w:sz w:val="18"/>
          <w:szCs w:val="18"/>
        </w:rPr>
        <w:t>подготовка студентов на факультете иностранных языков педагогических</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 Под ред. Г. В. Роговой. М., 1972.</w:t>
      </w:r>
    </w:p>
    <w:p w14:paraId="53CB11BA"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Мильруд</w:t>
      </w:r>
      <w:r>
        <w:rPr>
          <w:rStyle w:val="WW8Num2z0"/>
          <w:rFonts w:ascii="Verdana" w:hAnsi="Verdana"/>
          <w:color w:val="000000"/>
          <w:sz w:val="18"/>
          <w:szCs w:val="18"/>
        </w:rPr>
        <w:t> </w:t>
      </w:r>
      <w:r>
        <w:rPr>
          <w:rFonts w:ascii="Verdana" w:hAnsi="Verdana"/>
          <w:color w:val="000000"/>
          <w:sz w:val="18"/>
          <w:szCs w:val="18"/>
        </w:rPr>
        <w:t>Р.П. Современный методический стандарт обучения иностранным языкам в школе // Иностранные языки в школе. 1996. -№ 1. - С. 5-12.</w:t>
      </w:r>
    </w:p>
    <w:p w14:paraId="3073E3B7"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Мильруд</w:t>
      </w:r>
      <w:r>
        <w:rPr>
          <w:rStyle w:val="WW8Num2z0"/>
          <w:rFonts w:ascii="Verdana" w:hAnsi="Verdana"/>
          <w:color w:val="000000"/>
          <w:sz w:val="18"/>
          <w:szCs w:val="18"/>
        </w:rPr>
        <w:t> </w:t>
      </w:r>
      <w:r>
        <w:rPr>
          <w:rFonts w:ascii="Verdana" w:hAnsi="Verdana"/>
          <w:color w:val="000000"/>
          <w:sz w:val="18"/>
          <w:szCs w:val="18"/>
        </w:rPr>
        <w:t>Р.П. Компетентность в изучении языка // Иностранные языки в школе. 2004. - № 7. - С. 30-36.</w:t>
      </w:r>
    </w:p>
    <w:p w14:paraId="68F3A078"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Минакова</w:t>
      </w:r>
      <w:r>
        <w:rPr>
          <w:rStyle w:val="WW8Num2z0"/>
          <w:rFonts w:ascii="Verdana" w:hAnsi="Verdana"/>
          <w:color w:val="000000"/>
          <w:sz w:val="18"/>
          <w:szCs w:val="18"/>
        </w:rPr>
        <w:t> </w:t>
      </w:r>
      <w:r>
        <w:rPr>
          <w:rFonts w:ascii="Verdana" w:hAnsi="Verdana"/>
          <w:color w:val="000000"/>
          <w:sz w:val="18"/>
          <w:szCs w:val="18"/>
        </w:rPr>
        <w:t>Т.В. Развитие познавательной самостоятельности студентов университета в процессе изучения иностранного языка: Автореф. дис. .канд. пед. наук / ОГПУ Оренбург, 2001. - 19 с.</w:t>
      </w:r>
    </w:p>
    <w:p w14:paraId="65601640"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121. Миньяр-Белоручев P.K.</w:t>
      </w:r>
      <w:r>
        <w:rPr>
          <w:rStyle w:val="WW8Num2z0"/>
          <w:rFonts w:ascii="Verdana" w:hAnsi="Verdana"/>
          <w:color w:val="000000"/>
          <w:sz w:val="18"/>
          <w:szCs w:val="18"/>
        </w:rPr>
        <w:t> </w:t>
      </w:r>
      <w:r>
        <w:rPr>
          <w:rStyle w:val="WW8Num3z0"/>
          <w:rFonts w:ascii="Verdana" w:hAnsi="Verdana"/>
          <w:color w:val="4682B4"/>
          <w:sz w:val="18"/>
          <w:szCs w:val="18"/>
        </w:rPr>
        <w:t>Методический</w:t>
      </w:r>
      <w:r>
        <w:rPr>
          <w:rStyle w:val="WW8Num2z0"/>
          <w:rFonts w:ascii="Verdana" w:hAnsi="Verdana"/>
          <w:color w:val="000000"/>
          <w:sz w:val="18"/>
          <w:szCs w:val="18"/>
        </w:rPr>
        <w:t> </w:t>
      </w:r>
      <w:r>
        <w:rPr>
          <w:rFonts w:ascii="Verdana" w:hAnsi="Verdana"/>
          <w:color w:val="000000"/>
          <w:sz w:val="18"/>
          <w:szCs w:val="18"/>
        </w:rPr>
        <w:t>словник: Толковый словарь терминов методики обучения языкам. М., 1996.</w:t>
      </w:r>
    </w:p>
    <w:p w14:paraId="32427C5A"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122. Митина JI.M. Психология профессионального развития учителя: Автореф. дис. . д-ра психол. наук / М., 1995.</w:t>
      </w:r>
    </w:p>
    <w:p w14:paraId="3BA96023"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Молчановский</w:t>
      </w:r>
      <w:r>
        <w:rPr>
          <w:rStyle w:val="WW8Num2z0"/>
          <w:rFonts w:ascii="Verdana" w:hAnsi="Verdana"/>
          <w:color w:val="000000"/>
          <w:sz w:val="18"/>
          <w:szCs w:val="18"/>
        </w:rPr>
        <w:t> </w:t>
      </w:r>
      <w:r>
        <w:rPr>
          <w:rFonts w:ascii="Verdana" w:hAnsi="Verdana"/>
          <w:color w:val="000000"/>
          <w:sz w:val="18"/>
          <w:szCs w:val="18"/>
        </w:rPr>
        <w:t>В.В. Преподаватель русского языка как иностранного: Опыт системно-</w:t>
      </w:r>
      <w:r>
        <w:rPr>
          <w:rFonts w:ascii="Verdana" w:hAnsi="Verdana"/>
          <w:color w:val="000000"/>
          <w:sz w:val="18"/>
          <w:szCs w:val="18"/>
        </w:rPr>
        <w:lastRenderedPageBreak/>
        <w:t>функционального анализа. М., 1998.</w:t>
      </w:r>
    </w:p>
    <w:p w14:paraId="6BD9F794"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Мясников</w:t>
      </w:r>
      <w:r>
        <w:rPr>
          <w:rStyle w:val="WW8Num2z0"/>
          <w:rFonts w:ascii="Verdana" w:hAnsi="Verdana"/>
          <w:color w:val="000000"/>
          <w:sz w:val="18"/>
          <w:szCs w:val="18"/>
        </w:rPr>
        <w:t> </w:t>
      </w:r>
      <w:r>
        <w:rPr>
          <w:rFonts w:ascii="Verdana" w:hAnsi="Verdana"/>
          <w:color w:val="000000"/>
          <w:sz w:val="18"/>
          <w:szCs w:val="18"/>
        </w:rPr>
        <w:t>В.А.СНГ: интеграционные процессы в образовании. Т М., 2003.</w:t>
      </w:r>
    </w:p>
    <w:p w14:paraId="23FBD2F1"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Новоселова</w:t>
      </w:r>
      <w:r>
        <w:rPr>
          <w:rStyle w:val="WW8Num2z0"/>
          <w:rFonts w:ascii="Verdana" w:hAnsi="Verdana"/>
          <w:color w:val="000000"/>
          <w:sz w:val="18"/>
          <w:szCs w:val="18"/>
        </w:rPr>
        <w:t> </w:t>
      </w:r>
      <w:r>
        <w:rPr>
          <w:rFonts w:ascii="Verdana" w:hAnsi="Verdana"/>
          <w:color w:val="000000"/>
          <w:sz w:val="18"/>
          <w:szCs w:val="18"/>
        </w:rPr>
        <w:t>Г.П. Система заданий для</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работы в период педагогической практики // Педагогическая практика в системе подготовки будущих учителей. М.: МГПИ, 1978. - С.44-48.</w:t>
      </w:r>
    </w:p>
    <w:p w14:paraId="0ED829DE"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Найн</w:t>
      </w:r>
      <w:r>
        <w:rPr>
          <w:rStyle w:val="WW8Num2z0"/>
          <w:rFonts w:ascii="Verdana" w:hAnsi="Verdana"/>
          <w:color w:val="000000"/>
          <w:sz w:val="18"/>
          <w:szCs w:val="18"/>
        </w:rPr>
        <w:t> </w:t>
      </w:r>
      <w:r>
        <w:rPr>
          <w:rFonts w:ascii="Verdana" w:hAnsi="Verdana"/>
          <w:color w:val="000000"/>
          <w:sz w:val="18"/>
          <w:szCs w:val="18"/>
        </w:rPr>
        <w:t>А .Я. Инновации в образовании. Челябинск: ГУПОТО, 1995.-288 с.</w:t>
      </w:r>
    </w:p>
    <w:p w14:paraId="15CAD39C"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127. Наумченко ИЛ. Система практической подготовки молодого учителя. Саранск: Мордовское книжное изд-во, 1972. 264 с.</w:t>
      </w:r>
    </w:p>
    <w:p w14:paraId="2124D6B9"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Нечепоренко</w:t>
      </w:r>
      <w:r>
        <w:rPr>
          <w:rStyle w:val="WW8Num2z0"/>
          <w:rFonts w:ascii="Verdana" w:hAnsi="Verdana"/>
          <w:color w:val="000000"/>
          <w:sz w:val="18"/>
          <w:szCs w:val="18"/>
        </w:rPr>
        <w:t> </w:t>
      </w:r>
      <w:r>
        <w:rPr>
          <w:rFonts w:ascii="Verdana" w:hAnsi="Verdana"/>
          <w:color w:val="000000"/>
          <w:sz w:val="18"/>
          <w:szCs w:val="18"/>
        </w:rPr>
        <w:t>Л.С., Троцко A.B. Непрерывная педагогическая практика в университете // Сов. педагогика .- 1986. №8. - С.73-78.</w:t>
      </w:r>
    </w:p>
    <w:p w14:paraId="1D4E42E3"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Никандров</w:t>
      </w:r>
      <w:r>
        <w:rPr>
          <w:rStyle w:val="WW8Num2z0"/>
          <w:rFonts w:ascii="Verdana" w:hAnsi="Verdana"/>
          <w:color w:val="000000"/>
          <w:sz w:val="18"/>
          <w:szCs w:val="18"/>
        </w:rPr>
        <w:t> </w:t>
      </w:r>
      <w:r>
        <w:rPr>
          <w:rFonts w:ascii="Verdana" w:hAnsi="Verdana"/>
          <w:color w:val="000000"/>
          <w:sz w:val="18"/>
          <w:szCs w:val="18"/>
        </w:rPr>
        <w:t>Н.Д. Педагогическое творчество. М.: Педагогика. 1990. -144 с.</w:t>
      </w:r>
    </w:p>
    <w:p w14:paraId="5E68C379"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130. Настольная книга преподавателя иностранного языка: Справочное пособие / Е.А.</w:t>
      </w:r>
      <w:r>
        <w:rPr>
          <w:rStyle w:val="WW8Num2z0"/>
          <w:rFonts w:ascii="Verdana" w:hAnsi="Verdana"/>
          <w:color w:val="000000"/>
          <w:sz w:val="18"/>
          <w:szCs w:val="18"/>
        </w:rPr>
        <w:t> </w:t>
      </w:r>
      <w:r>
        <w:rPr>
          <w:rStyle w:val="WW8Num3z0"/>
          <w:rFonts w:ascii="Verdana" w:hAnsi="Verdana"/>
          <w:color w:val="4682B4"/>
          <w:sz w:val="18"/>
          <w:szCs w:val="18"/>
        </w:rPr>
        <w:t>Маслыко</w:t>
      </w:r>
      <w:r>
        <w:rPr>
          <w:rFonts w:ascii="Verdana" w:hAnsi="Verdana"/>
          <w:color w:val="000000"/>
          <w:sz w:val="18"/>
          <w:szCs w:val="18"/>
        </w:rPr>
        <w:t>, П.К. Бабинская и др. Мн.: Высш. шк., 1998. -522 с.</w:t>
      </w:r>
    </w:p>
    <w:p w14:paraId="741FDDF5"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131. Новейший философский словарь / Сост. A.A. Грицанов. Минск, 1998.</w:t>
      </w:r>
    </w:p>
    <w:p w14:paraId="0592FA84"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Словарь русского языка. Изд. 10-е. М.: Советская энциклопедия, 1973. - 846 с.</w:t>
      </w:r>
    </w:p>
    <w:p w14:paraId="72A14CD4"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Олейникова</w:t>
      </w:r>
      <w:r>
        <w:rPr>
          <w:rStyle w:val="WW8Num2z0"/>
          <w:rFonts w:ascii="Verdana" w:hAnsi="Verdana"/>
          <w:color w:val="000000"/>
          <w:sz w:val="18"/>
          <w:szCs w:val="18"/>
        </w:rPr>
        <w:t> </w:t>
      </w:r>
      <w:r>
        <w:rPr>
          <w:rFonts w:ascii="Verdana" w:hAnsi="Verdana"/>
          <w:color w:val="000000"/>
          <w:sz w:val="18"/>
          <w:szCs w:val="18"/>
        </w:rPr>
        <w:t>О.Н. Принципы разработки стандартов профессионального образования и обучения в странах Западной Европы // Среднее профессиональное образование. -2002. -№ 1.</w:t>
      </w:r>
    </w:p>
    <w:p w14:paraId="310D47AB"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134. Постановление</w:t>
      </w:r>
      <w:r>
        <w:rPr>
          <w:rStyle w:val="WW8Num2z0"/>
          <w:rFonts w:ascii="Verdana" w:hAnsi="Verdana"/>
          <w:color w:val="000000"/>
          <w:sz w:val="18"/>
          <w:szCs w:val="18"/>
        </w:rPr>
        <w:t> </w:t>
      </w:r>
      <w:r>
        <w:rPr>
          <w:rStyle w:val="WW8Num3z0"/>
          <w:rFonts w:ascii="Verdana" w:hAnsi="Verdana"/>
          <w:color w:val="4682B4"/>
          <w:sz w:val="18"/>
          <w:szCs w:val="18"/>
        </w:rPr>
        <w:t>ЦИК</w:t>
      </w:r>
      <w:r>
        <w:rPr>
          <w:rStyle w:val="WW8Num2z0"/>
          <w:rFonts w:ascii="Verdana" w:hAnsi="Verdana"/>
          <w:color w:val="000000"/>
          <w:sz w:val="18"/>
          <w:szCs w:val="18"/>
        </w:rPr>
        <w:t> </w:t>
      </w:r>
      <w:r>
        <w:rPr>
          <w:rFonts w:ascii="Verdana" w:hAnsi="Verdana"/>
          <w:color w:val="000000"/>
          <w:sz w:val="18"/>
          <w:szCs w:val="18"/>
        </w:rPr>
        <w:t>СССР от 19 сентября 1932 г. "Об учебных программах и режиме в высшей школе и техникумах". М., 1932.</w:t>
      </w:r>
    </w:p>
    <w:p w14:paraId="65833F43"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135. Положение о произв. практике студентов вузов СССР. Утв. СНК СССР 26 марта 1938 №393- 15с.</w:t>
      </w:r>
    </w:p>
    <w:p w14:paraId="771EECDD"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Пассов</w:t>
      </w:r>
      <w:r>
        <w:rPr>
          <w:rStyle w:val="WW8Num2z0"/>
          <w:rFonts w:ascii="Verdana" w:hAnsi="Verdana"/>
          <w:color w:val="000000"/>
          <w:sz w:val="18"/>
          <w:szCs w:val="18"/>
        </w:rPr>
        <w:t> </w:t>
      </w:r>
      <w:r>
        <w:rPr>
          <w:rFonts w:ascii="Verdana" w:hAnsi="Verdana"/>
          <w:color w:val="000000"/>
          <w:sz w:val="18"/>
          <w:szCs w:val="18"/>
        </w:rPr>
        <w:t>Е.И. Урок иностранного языка в школе- М.: Просвещение, 1988. 223 с.</w:t>
      </w:r>
    </w:p>
    <w:p w14:paraId="7871E054"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Пассов</w:t>
      </w:r>
      <w:r>
        <w:rPr>
          <w:rStyle w:val="WW8Num2z0"/>
          <w:rFonts w:ascii="Verdana" w:hAnsi="Verdana"/>
          <w:color w:val="000000"/>
          <w:sz w:val="18"/>
          <w:szCs w:val="18"/>
        </w:rPr>
        <w:t> </w:t>
      </w:r>
      <w:r>
        <w:rPr>
          <w:rFonts w:ascii="Verdana" w:hAnsi="Verdana"/>
          <w:color w:val="000000"/>
          <w:sz w:val="18"/>
          <w:szCs w:val="18"/>
        </w:rPr>
        <w:t>Е.И. Коммуникативный метод обучения</w:t>
      </w:r>
      <w:r>
        <w:rPr>
          <w:rStyle w:val="WW8Num2z0"/>
          <w:rFonts w:ascii="Verdana" w:hAnsi="Verdana"/>
          <w:color w:val="000000"/>
          <w:sz w:val="18"/>
          <w:szCs w:val="18"/>
        </w:rPr>
        <w:t> </w:t>
      </w:r>
      <w:r>
        <w:rPr>
          <w:rStyle w:val="WW8Num3z0"/>
          <w:rFonts w:ascii="Verdana" w:hAnsi="Verdana"/>
          <w:color w:val="4682B4"/>
          <w:sz w:val="18"/>
          <w:szCs w:val="18"/>
        </w:rPr>
        <w:t>иноязычному</w:t>
      </w:r>
      <w:r>
        <w:rPr>
          <w:rStyle w:val="WW8Num2z0"/>
          <w:rFonts w:ascii="Verdana" w:hAnsi="Verdana"/>
          <w:color w:val="000000"/>
          <w:sz w:val="18"/>
          <w:szCs w:val="18"/>
        </w:rPr>
        <w:t> </w:t>
      </w:r>
      <w:r>
        <w:rPr>
          <w:rFonts w:ascii="Verdana" w:hAnsi="Verdana"/>
          <w:color w:val="000000"/>
          <w:sz w:val="18"/>
          <w:szCs w:val="18"/>
        </w:rPr>
        <w:t>говорению: Пособие для учителей иностр. яз. М., 1991.-222 с.</w:t>
      </w:r>
    </w:p>
    <w:p w14:paraId="43B7F512"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Пассов</w:t>
      </w:r>
      <w:r>
        <w:rPr>
          <w:rStyle w:val="WW8Num2z0"/>
          <w:rFonts w:ascii="Verdana" w:hAnsi="Verdana"/>
          <w:color w:val="000000"/>
          <w:sz w:val="18"/>
          <w:szCs w:val="18"/>
        </w:rPr>
        <w:t> </w:t>
      </w:r>
      <w:r>
        <w:rPr>
          <w:rFonts w:ascii="Verdana" w:hAnsi="Verdana"/>
          <w:color w:val="000000"/>
          <w:sz w:val="18"/>
          <w:szCs w:val="18"/>
        </w:rPr>
        <w:t>Е.И., Кузовлев Е.П., Коростелев B.C. Цель обучения иностранному языку на современном этапе развития общества // Иностранные языки в школе. 1997,- № 6,- С. 29 -33.</w:t>
      </w:r>
    </w:p>
    <w:p w14:paraId="03418571"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Пассов</w:t>
      </w:r>
      <w:r>
        <w:rPr>
          <w:rStyle w:val="WW8Num2z0"/>
          <w:rFonts w:ascii="Verdana" w:hAnsi="Verdana"/>
          <w:color w:val="000000"/>
          <w:sz w:val="18"/>
          <w:szCs w:val="18"/>
        </w:rPr>
        <w:t> </w:t>
      </w:r>
      <w:r>
        <w:rPr>
          <w:rFonts w:ascii="Verdana" w:hAnsi="Verdana"/>
          <w:color w:val="000000"/>
          <w:sz w:val="18"/>
          <w:szCs w:val="18"/>
        </w:rPr>
        <w:t>Е.И. Программа-концепция коммуникативного иноязычного образования. М., 2000.</w:t>
      </w:r>
    </w:p>
    <w:p w14:paraId="03A8E19F"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Пахомов</w:t>
      </w:r>
      <w:r>
        <w:rPr>
          <w:rStyle w:val="WW8Num2z0"/>
          <w:rFonts w:ascii="Verdana" w:hAnsi="Verdana"/>
          <w:color w:val="000000"/>
          <w:sz w:val="18"/>
          <w:szCs w:val="18"/>
        </w:rPr>
        <w:t> </w:t>
      </w:r>
      <w:r>
        <w:rPr>
          <w:rFonts w:ascii="Verdana" w:hAnsi="Verdana"/>
          <w:color w:val="000000"/>
          <w:sz w:val="18"/>
          <w:szCs w:val="18"/>
        </w:rPr>
        <w:t>М.Н., Кинелев В. Г.,</w:t>
      </w:r>
      <w:r>
        <w:rPr>
          <w:rStyle w:val="WW8Num2z0"/>
          <w:rFonts w:ascii="Verdana" w:hAnsi="Verdana"/>
          <w:color w:val="000000"/>
          <w:sz w:val="18"/>
          <w:szCs w:val="18"/>
        </w:rPr>
        <w:t> </w:t>
      </w:r>
      <w:r>
        <w:rPr>
          <w:rStyle w:val="WW8Num3z0"/>
          <w:rFonts w:ascii="Verdana" w:hAnsi="Verdana"/>
          <w:color w:val="4682B4"/>
          <w:sz w:val="18"/>
          <w:szCs w:val="18"/>
        </w:rPr>
        <w:t>Шадриков</w:t>
      </w:r>
      <w:r>
        <w:rPr>
          <w:rStyle w:val="WW8Num2z0"/>
          <w:rFonts w:ascii="Verdana" w:hAnsi="Verdana"/>
          <w:color w:val="000000"/>
          <w:sz w:val="18"/>
          <w:szCs w:val="18"/>
        </w:rPr>
        <w:t> </w:t>
      </w:r>
      <w:r>
        <w:rPr>
          <w:rFonts w:ascii="Verdana" w:hAnsi="Verdana"/>
          <w:color w:val="000000"/>
          <w:sz w:val="18"/>
          <w:szCs w:val="18"/>
        </w:rPr>
        <w:t>В.Д. Реформа и развитие высшего образования: Программный документ.</w:t>
      </w:r>
      <w:r>
        <w:rPr>
          <w:rStyle w:val="WW8Num2z0"/>
          <w:rFonts w:ascii="Verdana" w:hAnsi="Verdana"/>
          <w:color w:val="000000"/>
          <w:sz w:val="18"/>
          <w:szCs w:val="18"/>
        </w:rPr>
        <w:t> </w:t>
      </w:r>
      <w:r>
        <w:rPr>
          <w:rStyle w:val="WW8Num3z0"/>
          <w:rFonts w:ascii="Verdana" w:hAnsi="Verdana"/>
          <w:color w:val="4682B4"/>
          <w:sz w:val="18"/>
          <w:szCs w:val="18"/>
        </w:rPr>
        <w:t>ЮНЕСКО</w:t>
      </w:r>
      <w:r>
        <w:rPr>
          <w:rStyle w:val="WW8Num2z0"/>
          <w:rFonts w:ascii="Verdana" w:hAnsi="Verdana"/>
          <w:color w:val="000000"/>
          <w:sz w:val="18"/>
          <w:szCs w:val="18"/>
        </w:rPr>
        <w:t> </w:t>
      </w:r>
      <w:r>
        <w:rPr>
          <w:rFonts w:ascii="Verdana" w:hAnsi="Verdana"/>
          <w:color w:val="000000"/>
          <w:sz w:val="18"/>
          <w:szCs w:val="18"/>
        </w:rPr>
        <w:t>-1995.-64 с.</w:t>
      </w:r>
    </w:p>
    <w:p w14:paraId="00E452A1"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141. Педагогика. Учеб. пособ. для вузов / Под ред. П.И.Пидкасистого. М., 1995.</w:t>
      </w:r>
    </w:p>
    <w:p w14:paraId="5242A7FF"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142. Педагогика и психология высшей школы / Отв. ред. А.В.Жданов. Ростов-на-Дону, 1998.</w:t>
      </w:r>
    </w:p>
    <w:p w14:paraId="6233B117"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143. Педагогическая практика студентов факультета иностранных языков: Методическая разработка для руководителей</w:t>
      </w:r>
      <w:r>
        <w:rPr>
          <w:rStyle w:val="WW8Num2z0"/>
          <w:rFonts w:ascii="Verdana" w:hAnsi="Verdana"/>
          <w:color w:val="000000"/>
          <w:sz w:val="18"/>
          <w:szCs w:val="18"/>
        </w:rPr>
        <w:t> </w:t>
      </w:r>
      <w:r>
        <w:rPr>
          <w:rStyle w:val="WW8Num3z0"/>
          <w:rFonts w:ascii="Verdana" w:hAnsi="Verdana"/>
          <w:color w:val="4682B4"/>
          <w:sz w:val="18"/>
          <w:szCs w:val="18"/>
        </w:rPr>
        <w:t>педпрактики</w:t>
      </w:r>
      <w:r>
        <w:rPr>
          <w:rStyle w:val="WW8Num2z0"/>
          <w:rFonts w:ascii="Verdana" w:hAnsi="Verdana"/>
          <w:color w:val="000000"/>
          <w:sz w:val="18"/>
          <w:szCs w:val="18"/>
        </w:rPr>
        <w:t> </w:t>
      </w:r>
      <w:r>
        <w:rPr>
          <w:rFonts w:ascii="Verdana" w:hAnsi="Verdana"/>
          <w:color w:val="000000"/>
          <w:sz w:val="18"/>
          <w:szCs w:val="18"/>
        </w:rPr>
        <w:t>/ Под общей ред. С.Ф.Шатилова и З.И.Цырлиной. Ленинград, 1973.- 91 с.</w:t>
      </w:r>
    </w:p>
    <w:p w14:paraId="741D9A64"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Практикум</w:t>
      </w:r>
      <w:r>
        <w:rPr>
          <w:rStyle w:val="WW8Num2z0"/>
          <w:rFonts w:ascii="Verdana" w:hAnsi="Verdana"/>
          <w:color w:val="000000"/>
          <w:sz w:val="18"/>
          <w:szCs w:val="18"/>
        </w:rPr>
        <w:t> </w:t>
      </w:r>
      <w:r>
        <w:rPr>
          <w:rFonts w:ascii="Verdana" w:hAnsi="Verdana"/>
          <w:color w:val="000000"/>
          <w:sz w:val="18"/>
          <w:szCs w:val="18"/>
        </w:rPr>
        <w:t>по методике преподавания иностранных языков / Под ред. К. И. Саломатова и С.Ф. Шатилова. М.: Просвещение, 1985.</w:t>
      </w:r>
    </w:p>
    <w:p w14:paraId="2EB8E2C5"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145. Программа обучения английскому языку для средней</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школы. Сост. Джамшедов П.Д и</w:t>
      </w:r>
      <w:r>
        <w:rPr>
          <w:rStyle w:val="WW8Num2z0"/>
          <w:rFonts w:ascii="Verdana" w:hAnsi="Verdana"/>
          <w:color w:val="000000"/>
          <w:sz w:val="18"/>
          <w:szCs w:val="18"/>
        </w:rPr>
        <w:t> </w:t>
      </w:r>
      <w:r>
        <w:rPr>
          <w:rStyle w:val="WW8Num3z0"/>
          <w:rFonts w:ascii="Verdana" w:hAnsi="Verdana"/>
          <w:color w:val="4682B4"/>
          <w:sz w:val="18"/>
          <w:szCs w:val="18"/>
        </w:rPr>
        <w:t>Сацкая</w:t>
      </w:r>
      <w:r>
        <w:rPr>
          <w:rStyle w:val="WW8Num2z0"/>
          <w:rFonts w:ascii="Verdana" w:hAnsi="Verdana"/>
          <w:color w:val="000000"/>
          <w:sz w:val="18"/>
          <w:szCs w:val="18"/>
        </w:rPr>
        <w:t> </w:t>
      </w:r>
      <w:r>
        <w:rPr>
          <w:rFonts w:ascii="Verdana" w:hAnsi="Verdana"/>
          <w:color w:val="000000"/>
          <w:sz w:val="18"/>
          <w:szCs w:val="18"/>
        </w:rPr>
        <w:t>П.Н. Душанбе: Сарпараст, 2003. (текст на тадж. и рус. яз.).</w:t>
      </w:r>
    </w:p>
    <w:p w14:paraId="05E05D89"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146. Программы педагогических институтов. Сб. № 23: Педагогическая практика студентов. М., 1987. -15 с.</w:t>
      </w:r>
    </w:p>
    <w:p w14:paraId="0B710C91"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Прозорова</w:t>
      </w:r>
      <w:r>
        <w:rPr>
          <w:rStyle w:val="WW8Num2z0"/>
          <w:rFonts w:ascii="Verdana" w:hAnsi="Verdana"/>
          <w:color w:val="000000"/>
          <w:sz w:val="18"/>
          <w:szCs w:val="18"/>
        </w:rPr>
        <w:t> </w:t>
      </w:r>
      <w:r>
        <w:rPr>
          <w:rFonts w:ascii="Verdana" w:hAnsi="Verdana"/>
          <w:color w:val="000000"/>
          <w:sz w:val="18"/>
          <w:szCs w:val="18"/>
        </w:rPr>
        <w:t>Е.В. Педагогические условия развития коммуникативной компетентности будущего учителя в процессе высшего профессионального образования (на материале изучения педагогических</w:t>
      </w:r>
      <w:r>
        <w:rPr>
          <w:rStyle w:val="WW8Num2z0"/>
          <w:rFonts w:ascii="Verdana" w:hAnsi="Verdana"/>
          <w:color w:val="000000"/>
          <w:sz w:val="18"/>
          <w:szCs w:val="18"/>
        </w:rPr>
        <w:t> </w:t>
      </w:r>
      <w:r>
        <w:rPr>
          <w:rStyle w:val="WW8Num3z0"/>
          <w:rFonts w:ascii="Verdana" w:hAnsi="Verdana"/>
          <w:color w:val="4682B4"/>
          <w:sz w:val="18"/>
          <w:szCs w:val="18"/>
        </w:rPr>
        <w:t>дисциплин</w:t>
      </w:r>
      <w:r>
        <w:rPr>
          <w:rFonts w:ascii="Verdana" w:hAnsi="Verdana"/>
          <w:color w:val="000000"/>
          <w:sz w:val="18"/>
          <w:szCs w:val="18"/>
        </w:rPr>
        <w:t>): Дис. .канд. пед. наук / Хабаровск, 1998. -215 с.</w:t>
      </w:r>
    </w:p>
    <w:p w14:paraId="0AFBC835"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Просецкий</w:t>
      </w:r>
      <w:r>
        <w:rPr>
          <w:rStyle w:val="WW8Num2z0"/>
          <w:rFonts w:ascii="Verdana" w:hAnsi="Verdana"/>
          <w:color w:val="000000"/>
          <w:sz w:val="18"/>
          <w:szCs w:val="18"/>
        </w:rPr>
        <w:t> </w:t>
      </w:r>
      <w:r>
        <w:rPr>
          <w:rFonts w:ascii="Verdana" w:hAnsi="Verdana"/>
          <w:color w:val="000000"/>
          <w:sz w:val="18"/>
          <w:szCs w:val="18"/>
        </w:rPr>
        <w:t>Г.А., Семиченко В.А., Семиченко В.Е. Психологический анализ понимания студентами системного принципа процесса профессиональной подготовки в</w:t>
      </w:r>
      <w:r>
        <w:rPr>
          <w:rStyle w:val="WW8Num2z0"/>
          <w:rFonts w:ascii="Verdana" w:hAnsi="Verdana"/>
          <w:color w:val="000000"/>
          <w:sz w:val="18"/>
          <w:szCs w:val="18"/>
        </w:rPr>
        <w:t> </w:t>
      </w:r>
      <w:r>
        <w:rPr>
          <w:rStyle w:val="WW8Num3z0"/>
          <w:rFonts w:ascii="Verdana" w:hAnsi="Verdana"/>
          <w:color w:val="4682B4"/>
          <w:sz w:val="18"/>
          <w:szCs w:val="18"/>
        </w:rPr>
        <w:t>вузе</w:t>
      </w:r>
      <w:r>
        <w:rPr>
          <w:rStyle w:val="WW8Num2z0"/>
          <w:rFonts w:ascii="Verdana" w:hAnsi="Verdana"/>
          <w:color w:val="000000"/>
          <w:sz w:val="18"/>
          <w:szCs w:val="18"/>
        </w:rPr>
        <w:t> </w:t>
      </w:r>
      <w:r>
        <w:rPr>
          <w:rFonts w:ascii="Verdana" w:hAnsi="Verdana"/>
          <w:color w:val="000000"/>
          <w:sz w:val="18"/>
          <w:szCs w:val="18"/>
        </w:rPr>
        <w:t>// Психологические вопросы формирования личности будущего учителя. М.,1986. -С. 5-24.</w:t>
      </w:r>
    </w:p>
    <w:p w14:paraId="783C4F33"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Профессиограмма</w:t>
      </w:r>
      <w:r>
        <w:rPr>
          <w:rStyle w:val="WW8Num2z0"/>
          <w:rFonts w:ascii="Verdana" w:hAnsi="Verdana"/>
          <w:color w:val="000000"/>
          <w:sz w:val="18"/>
          <w:szCs w:val="18"/>
        </w:rPr>
        <w:t> </w:t>
      </w:r>
      <w:r>
        <w:rPr>
          <w:rFonts w:ascii="Verdana" w:hAnsi="Verdana"/>
          <w:color w:val="000000"/>
          <w:sz w:val="18"/>
          <w:szCs w:val="18"/>
        </w:rPr>
        <w:t>учителя иностранного языка: Рекомендации / С.Ф. Шатилов и др. Л., 1985.</w:t>
      </w:r>
    </w:p>
    <w:p w14:paraId="3CB74F57"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150. Профессиональная деятельность молодого учителя (социально-педагогический аспект) / Под ред. С.Г.</w:t>
      </w:r>
      <w:r>
        <w:rPr>
          <w:rStyle w:val="WW8Num2z0"/>
          <w:rFonts w:ascii="Verdana" w:hAnsi="Verdana"/>
          <w:color w:val="000000"/>
          <w:sz w:val="18"/>
          <w:szCs w:val="18"/>
        </w:rPr>
        <w:t> </w:t>
      </w:r>
      <w:r>
        <w:rPr>
          <w:rStyle w:val="WW8Num3z0"/>
          <w:rFonts w:ascii="Verdana" w:hAnsi="Verdana"/>
          <w:color w:val="4682B4"/>
          <w:sz w:val="18"/>
          <w:szCs w:val="18"/>
        </w:rPr>
        <w:t>Вершловского</w:t>
      </w:r>
      <w:r>
        <w:rPr>
          <w:rFonts w:ascii="Verdana" w:hAnsi="Verdana"/>
          <w:color w:val="000000"/>
          <w:sz w:val="18"/>
          <w:szCs w:val="18"/>
        </w:rPr>
        <w:t>, Л.С. Лесохиной. -М.: Педагогика, 1982.-144 с.</w:t>
      </w:r>
    </w:p>
    <w:p w14:paraId="5F6B812A"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151. Психология: Словарь / Под общ. ред. А.В.Петровского и М.Г. Ярошевского. -2-е изд., испр. и доп.-М.: Политиздат, 1990. -494 с.</w:t>
      </w:r>
    </w:p>
    <w:p w14:paraId="3A4709D1"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152. Профессиограмма учителя иностранного языка JL, ЛГУ, 1986. -19 с.</w:t>
      </w:r>
    </w:p>
    <w:p w14:paraId="52505D6F"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153. Педагогическая энциклопедия: в 4-х т. М: Сов. энциклопедия, 1966. - ТЗ. - 879.с.</w:t>
      </w:r>
    </w:p>
    <w:p w14:paraId="701D423D"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154. Программа педагогической практики для студентов педагогических институтов / Лаборатория по проблеме подготовки учителей</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ОП АПН СССР. 1985.</w:t>
      </w:r>
    </w:p>
    <w:p w14:paraId="2D8312FA"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155. Постановление ЦИК СССР от 19 сентября 1932 г. "Об учебных программах и режиме в высшей школе и техникумах" М., 1932.</w:t>
      </w:r>
    </w:p>
    <w:p w14:paraId="187BBB31"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156. Приказ Мин-ва образования и науки № 136 от 9 июня 1995 г. "Положение о высшей школе".</w:t>
      </w:r>
    </w:p>
    <w:p w14:paraId="5DC90D62"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157. Постановление Совета Народных Комиссаров СССР. М, 1940.</w:t>
      </w:r>
    </w:p>
    <w:p w14:paraId="0513467E"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158. Положение о произв. практике студентов</w:t>
      </w:r>
      <w:r>
        <w:rPr>
          <w:rStyle w:val="WW8Num2z0"/>
          <w:rFonts w:ascii="Verdana" w:hAnsi="Verdana"/>
          <w:color w:val="000000"/>
          <w:sz w:val="18"/>
          <w:szCs w:val="18"/>
        </w:rPr>
        <w:t> </w:t>
      </w:r>
      <w:r>
        <w:rPr>
          <w:rStyle w:val="WW8Num3z0"/>
          <w:rFonts w:ascii="Verdana" w:hAnsi="Verdana"/>
          <w:color w:val="4682B4"/>
          <w:sz w:val="18"/>
          <w:szCs w:val="18"/>
        </w:rPr>
        <w:t>ВУЗ</w:t>
      </w:r>
      <w:r>
        <w:rPr>
          <w:rStyle w:val="WW8Num2z0"/>
          <w:rFonts w:ascii="Verdana" w:hAnsi="Verdana"/>
          <w:color w:val="000000"/>
          <w:sz w:val="18"/>
          <w:szCs w:val="18"/>
        </w:rPr>
        <w:t> </w:t>
      </w:r>
      <w:r>
        <w:rPr>
          <w:rFonts w:ascii="Verdana" w:hAnsi="Verdana"/>
          <w:color w:val="000000"/>
          <w:sz w:val="18"/>
          <w:szCs w:val="18"/>
        </w:rPr>
        <w:t>Союза ССР. Утв. СНК СССР 26 марта 1938. №393. 15 с.</w:t>
      </w:r>
    </w:p>
    <w:p w14:paraId="4F83F3BD"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М.М. Проблемы учителя. М., 1927.</w:t>
      </w:r>
    </w:p>
    <w:p w14:paraId="142A7AB2"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Решетова</w:t>
      </w:r>
      <w:r>
        <w:rPr>
          <w:rStyle w:val="WW8Num2z0"/>
          <w:rFonts w:ascii="Verdana" w:hAnsi="Verdana"/>
          <w:color w:val="000000"/>
          <w:sz w:val="18"/>
          <w:szCs w:val="18"/>
        </w:rPr>
        <w:t> </w:t>
      </w:r>
      <w:r>
        <w:rPr>
          <w:rFonts w:ascii="Verdana" w:hAnsi="Verdana"/>
          <w:color w:val="000000"/>
          <w:sz w:val="18"/>
          <w:szCs w:val="18"/>
        </w:rPr>
        <w:t>З.А. Реализация принципов системного подхода в учебных предметах. М.: Знание, 1986.</w:t>
      </w:r>
    </w:p>
    <w:p w14:paraId="3CB1BAC2"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Рогова</w:t>
      </w:r>
      <w:r>
        <w:rPr>
          <w:rStyle w:val="WW8Num2z0"/>
          <w:rFonts w:ascii="Verdana" w:hAnsi="Verdana"/>
          <w:color w:val="000000"/>
          <w:sz w:val="18"/>
          <w:szCs w:val="18"/>
        </w:rPr>
        <w:t> </w:t>
      </w:r>
      <w:r>
        <w:rPr>
          <w:rFonts w:ascii="Verdana" w:hAnsi="Verdana"/>
          <w:color w:val="000000"/>
          <w:sz w:val="18"/>
          <w:szCs w:val="18"/>
        </w:rPr>
        <w:t>Г.В., Верещагина И.Н. Методика обучения английскому языку на начальном этапе в общеобразовательных учреждениях: Пособие для учителей и студентов</w:t>
      </w:r>
      <w:r>
        <w:rPr>
          <w:rStyle w:val="WW8Num2z0"/>
          <w:rFonts w:ascii="Verdana" w:hAnsi="Verdana"/>
          <w:color w:val="000000"/>
          <w:sz w:val="18"/>
          <w:szCs w:val="18"/>
        </w:rPr>
        <w:t> </w:t>
      </w:r>
      <w:r>
        <w:rPr>
          <w:rStyle w:val="WW8Num3z0"/>
          <w:rFonts w:ascii="Verdana" w:hAnsi="Verdana"/>
          <w:color w:val="4682B4"/>
          <w:sz w:val="18"/>
          <w:szCs w:val="18"/>
        </w:rPr>
        <w:t>педвузов</w:t>
      </w:r>
      <w:r>
        <w:rPr>
          <w:rFonts w:ascii="Verdana" w:hAnsi="Verdana"/>
          <w:color w:val="000000"/>
          <w:sz w:val="18"/>
          <w:szCs w:val="18"/>
        </w:rPr>
        <w:t>. 3-е изд. М.: Просвещение, 2000. -232 с.</w:t>
      </w:r>
    </w:p>
    <w:p w14:paraId="095671E2"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Розов</w:t>
      </w:r>
      <w:r>
        <w:rPr>
          <w:rStyle w:val="WW8Num2z0"/>
          <w:rFonts w:ascii="Verdana" w:hAnsi="Verdana"/>
          <w:color w:val="000000"/>
          <w:sz w:val="18"/>
          <w:szCs w:val="18"/>
        </w:rPr>
        <w:t> </w:t>
      </w:r>
      <w:r>
        <w:rPr>
          <w:rFonts w:ascii="Verdana" w:hAnsi="Verdana"/>
          <w:color w:val="000000"/>
          <w:sz w:val="18"/>
          <w:szCs w:val="18"/>
        </w:rPr>
        <w:t>Н.С. Философия гуманитарного образования. М.: Исслед. центр проблем подготовки специалистов, 1993. 194 с.</w:t>
      </w:r>
    </w:p>
    <w:p w14:paraId="545B9091"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Розов</w:t>
      </w:r>
      <w:r>
        <w:rPr>
          <w:rStyle w:val="WW8Num2z0"/>
          <w:rFonts w:ascii="Verdana" w:hAnsi="Verdana"/>
          <w:color w:val="000000"/>
          <w:sz w:val="18"/>
          <w:szCs w:val="18"/>
        </w:rPr>
        <w:t> </w:t>
      </w:r>
      <w:r>
        <w:rPr>
          <w:rFonts w:ascii="Verdana" w:hAnsi="Verdana"/>
          <w:color w:val="000000"/>
          <w:sz w:val="18"/>
          <w:szCs w:val="18"/>
        </w:rPr>
        <w:t>В.К., Рувинский Л.И. Программа</w:t>
      </w:r>
      <w:r>
        <w:rPr>
          <w:rStyle w:val="WW8Num2z0"/>
          <w:rFonts w:ascii="Verdana" w:hAnsi="Verdana"/>
          <w:color w:val="000000"/>
          <w:sz w:val="18"/>
          <w:szCs w:val="18"/>
        </w:rPr>
        <w:t> </w:t>
      </w:r>
      <w:r>
        <w:rPr>
          <w:rStyle w:val="WW8Num3z0"/>
          <w:rFonts w:ascii="Verdana" w:hAnsi="Verdana"/>
          <w:color w:val="4682B4"/>
          <w:sz w:val="18"/>
          <w:szCs w:val="18"/>
        </w:rPr>
        <w:t>пединститутов</w:t>
      </w:r>
      <w:r>
        <w:rPr>
          <w:rFonts w:ascii="Verdana" w:hAnsi="Verdana"/>
          <w:color w:val="000000"/>
          <w:sz w:val="18"/>
          <w:szCs w:val="18"/>
        </w:rPr>
        <w:t>: педагогическая практика. М., 1987,- 32. с.</w:t>
      </w:r>
    </w:p>
    <w:p w14:paraId="57C5DD9F"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Розов</w:t>
      </w:r>
      <w:r>
        <w:rPr>
          <w:rStyle w:val="WW8Num2z0"/>
          <w:rFonts w:ascii="Verdana" w:hAnsi="Verdana"/>
          <w:color w:val="000000"/>
          <w:sz w:val="18"/>
          <w:szCs w:val="18"/>
        </w:rPr>
        <w:t> </w:t>
      </w:r>
      <w:r>
        <w:rPr>
          <w:rFonts w:ascii="Verdana" w:hAnsi="Verdana"/>
          <w:color w:val="000000"/>
          <w:sz w:val="18"/>
          <w:szCs w:val="18"/>
        </w:rPr>
        <w:t>В.К. Педагогическая практика. М.: Просвещение, 1981. -160.с.</w:t>
      </w:r>
    </w:p>
    <w:p w14:paraId="5CD3F986"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Ромашина</w:t>
      </w:r>
      <w:r>
        <w:rPr>
          <w:rStyle w:val="WW8Num2z0"/>
          <w:rFonts w:ascii="Verdana" w:hAnsi="Verdana"/>
          <w:color w:val="000000"/>
          <w:sz w:val="18"/>
          <w:szCs w:val="18"/>
        </w:rPr>
        <w:t> </w:t>
      </w:r>
      <w:r>
        <w:rPr>
          <w:rFonts w:ascii="Verdana" w:hAnsi="Verdana"/>
          <w:color w:val="000000"/>
          <w:sz w:val="18"/>
          <w:szCs w:val="18"/>
        </w:rPr>
        <w:t>С.Я. Обучение студентов речевому</w:t>
      </w:r>
      <w:r>
        <w:rPr>
          <w:rStyle w:val="WW8Num2z0"/>
          <w:rFonts w:ascii="Verdana" w:hAnsi="Verdana"/>
          <w:color w:val="000000"/>
          <w:sz w:val="18"/>
          <w:szCs w:val="18"/>
        </w:rPr>
        <w:t> </w:t>
      </w:r>
      <w:r>
        <w:rPr>
          <w:rStyle w:val="WW8Num3z0"/>
          <w:rFonts w:ascii="Verdana" w:hAnsi="Verdana"/>
          <w:color w:val="4682B4"/>
          <w:sz w:val="18"/>
          <w:szCs w:val="18"/>
        </w:rPr>
        <w:t>общению</w:t>
      </w:r>
      <w:r>
        <w:rPr>
          <w:rStyle w:val="WW8Num2z0"/>
          <w:rFonts w:ascii="Verdana" w:hAnsi="Verdana"/>
          <w:color w:val="000000"/>
          <w:sz w:val="18"/>
          <w:szCs w:val="18"/>
        </w:rPr>
        <w:t> </w:t>
      </w:r>
      <w:r>
        <w:rPr>
          <w:rFonts w:ascii="Verdana" w:hAnsi="Verdana"/>
          <w:color w:val="000000"/>
          <w:sz w:val="18"/>
          <w:szCs w:val="18"/>
        </w:rPr>
        <w:t>при формировании профессиональных умений учителя (на материале англ. языка): Автореф. дис. .канд. пед. наук.-М., 1979. -17 с.</w:t>
      </w:r>
    </w:p>
    <w:p w14:paraId="4B185E93"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166. Рубинштейн С.JT. Проблемы общей психологии. М., 1999.</w:t>
      </w:r>
    </w:p>
    <w:p w14:paraId="00F0FF87"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Рубцова</w:t>
      </w:r>
      <w:r>
        <w:rPr>
          <w:rStyle w:val="WW8Num2z0"/>
          <w:rFonts w:ascii="Verdana" w:hAnsi="Verdana"/>
          <w:color w:val="000000"/>
          <w:sz w:val="18"/>
          <w:szCs w:val="18"/>
        </w:rPr>
        <w:t> </w:t>
      </w:r>
      <w:r>
        <w:rPr>
          <w:rFonts w:ascii="Verdana" w:hAnsi="Verdana"/>
          <w:color w:val="000000"/>
          <w:sz w:val="18"/>
          <w:szCs w:val="18"/>
        </w:rPr>
        <w:t>Л.В. Формирование профессиональной речевой компетенции будущих учителей иностранного языка в процессе педагогической практики (на примере второго иностранного языка): Автореф. . дисс. канд. пед. наук. Тольятти, 2006. - 24 с.</w:t>
      </w:r>
    </w:p>
    <w:p w14:paraId="38879484"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Свириденко</w:t>
      </w:r>
      <w:r>
        <w:rPr>
          <w:rStyle w:val="WW8Num2z0"/>
          <w:rFonts w:ascii="Verdana" w:hAnsi="Verdana"/>
          <w:color w:val="000000"/>
          <w:sz w:val="18"/>
          <w:szCs w:val="18"/>
        </w:rPr>
        <w:t> </w:t>
      </w:r>
      <w:r>
        <w:rPr>
          <w:rFonts w:ascii="Verdana" w:hAnsi="Verdana"/>
          <w:color w:val="000000"/>
          <w:sz w:val="18"/>
          <w:szCs w:val="18"/>
        </w:rPr>
        <w:t>O.A. Условия формирования профессионально-педагогической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будущих учителей в педвузе: Автореф. . дисс. канд. пед. наук/ Челябинск, 1993. 16 с.</w:t>
      </w:r>
    </w:p>
    <w:p w14:paraId="445967D1"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Свирский</w:t>
      </w:r>
      <w:r>
        <w:rPr>
          <w:rStyle w:val="WW8Num2z0"/>
          <w:rFonts w:ascii="Verdana" w:hAnsi="Verdana"/>
          <w:color w:val="000000"/>
          <w:sz w:val="18"/>
          <w:szCs w:val="18"/>
        </w:rPr>
        <w:t> </w:t>
      </w:r>
      <w:r>
        <w:rPr>
          <w:rFonts w:ascii="Verdana" w:hAnsi="Verdana"/>
          <w:color w:val="000000"/>
          <w:sz w:val="18"/>
          <w:szCs w:val="18"/>
        </w:rPr>
        <w:t>С.Я. Повышение эффективности профессиональной подготовки учителя в условиях педагогической практики: Сб. научн. трудов. Ростов-на-Дону, 1987. С.3-4.</w:t>
      </w:r>
    </w:p>
    <w:p w14:paraId="34F09664"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Скаткин</w:t>
      </w:r>
      <w:r>
        <w:rPr>
          <w:rStyle w:val="WW8Num2z0"/>
          <w:rFonts w:ascii="Verdana" w:hAnsi="Verdana"/>
          <w:color w:val="000000"/>
          <w:sz w:val="18"/>
          <w:szCs w:val="18"/>
        </w:rPr>
        <w:t> </w:t>
      </w:r>
      <w:r>
        <w:rPr>
          <w:rFonts w:ascii="Verdana" w:hAnsi="Verdana"/>
          <w:color w:val="000000"/>
          <w:sz w:val="18"/>
          <w:szCs w:val="18"/>
        </w:rPr>
        <w:t>М.Н. Проблемы современной дидактики.-М.: Педагогика, 1984 -95 с.</w:t>
      </w:r>
    </w:p>
    <w:p w14:paraId="0CC64F86"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Сичко</w:t>
      </w:r>
      <w:r>
        <w:rPr>
          <w:rStyle w:val="WW8Num2z0"/>
          <w:rFonts w:ascii="Verdana" w:hAnsi="Verdana"/>
          <w:color w:val="000000"/>
          <w:sz w:val="18"/>
          <w:szCs w:val="18"/>
        </w:rPr>
        <w:t> </w:t>
      </w:r>
      <w:r>
        <w:rPr>
          <w:rFonts w:ascii="Verdana" w:hAnsi="Verdana"/>
          <w:color w:val="000000"/>
          <w:sz w:val="18"/>
          <w:szCs w:val="18"/>
        </w:rPr>
        <w:t>И.А. Дидактические основы индивидуализации процесса подготовку будущего учителя в</w:t>
      </w:r>
      <w:r>
        <w:rPr>
          <w:rStyle w:val="WW8Num2z0"/>
          <w:rFonts w:ascii="Verdana" w:hAnsi="Verdana"/>
          <w:color w:val="000000"/>
          <w:sz w:val="18"/>
          <w:szCs w:val="18"/>
        </w:rPr>
        <w:t> </w:t>
      </w:r>
      <w:r>
        <w:rPr>
          <w:rStyle w:val="WW8Num3z0"/>
          <w:rFonts w:ascii="Verdana" w:hAnsi="Verdana"/>
          <w:color w:val="4682B4"/>
          <w:sz w:val="18"/>
          <w:szCs w:val="18"/>
        </w:rPr>
        <w:t>педвузе</w:t>
      </w:r>
      <w:r>
        <w:rPr>
          <w:rFonts w:ascii="Verdana" w:hAnsi="Verdana"/>
          <w:color w:val="000000"/>
          <w:sz w:val="18"/>
          <w:szCs w:val="18"/>
        </w:rPr>
        <w:t>: Дисс. . канд. пед. наук / М., 1995.-152 с.</w:t>
      </w:r>
    </w:p>
    <w:p w14:paraId="2EE58F50"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Саидова</w:t>
      </w:r>
      <w:r>
        <w:rPr>
          <w:rStyle w:val="WW8Num2z0"/>
          <w:rFonts w:ascii="Verdana" w:hAnsi="Verdana"/>
          <w:color w:val="000000"/>
          <w:sz w:val="18"/>
          <w:szCs w:val="18"/>
        </w:rPr>
        <w:t> </w:t>
      </w:r>
      <w:r>
        <w:rPr>
          <w:rFonts w:ascii="Verdana" w:hAnsi="Verdana"/>
          <w:color w:val="000000"/>
          <w:sz w:val="18"/>
          <w:szCs w:val="18"/>
        </w:rPr>
        <w:t>Л.В. Психолого-педагогические проблемы развития преподавания иностранного (английского) языка в свете</w:t>
      </w:r>
      <w:r>
        <w:rPr>
          <w:rStyle w:val="WW8Num2z0"/>
          <w:rFonts w:ascii="Verdana" w:hAnsi="Verdana"/>
          <w:color w:val="000000"/>
          <w:sz w:val="18"/>
          <w:szCs w:val="18"/>
        </w:rPr>
        <w:t> </w:t>
      </w:r>
      <w:r>
        <w:rPr>
          <w:rStyle w:val="WW8Num3z0"/>
          <w:rFonts w:ascii="Verdana" w:hAnsi="Verdana"/>
          <w:color w:val="4682B4"/>
          <w:sz w:val="18"/>
          <w:szCs w:val="18"/>
        </w:rPr>
        <w:t>коммуникативного</w:t>
      </w:r>
      <w:r>
        <w:rPr>
          <w:rStyle w:val="WW8Num2z0"/>
          <w:rFonts w:ascii="Verdana" w:hAnsi="Verdana"/>
          <w:color w:val="000000"/>
          <w:sz w:val="18"/>
          <w:szCs w:val="18"/>
        </w:rPr>
        <w:t> </w:t>
      </w:r>
      <w:r>
        <w:rPr>
          <w:rFonts w:ascii="Verdana" w:hAnsi="Verdana"/>
          <w:color w:val="000000"/>
          <w:sz w:val="18"/>
          <w:szCs w:val="18"/>
        </w:rPr>
        <w:t>подхода в педвузах Республики Таджикистан: Автореф. дис .канд. пед. наук / Душанбе, 2004. -24 с.</w:t>
      </w:r>
    </w:p>
    <w:p w14:paraId="37B7BC6A"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Самарин</w:t>
      </w:r>
      <w:r>
        <w:rPr>
          <w:rStyle w:val="WW8Num2z0"/>
          <w:rFonts w:ascii="Verdana" w:hAnsi="Verdana"/>
          <w:color w:val="000000"/>
          <w:sz w:val="18"/>
          <w:szCs w:val="18"/>
        </w:rPr>
        <w:t> </w:t>
      </w:r>
      <w:r>
        <w:rPr>
          <w:rFonts w:ascii="Verdana" w:hAnsi="Verdana"/>
          <w:color w:val="000000"/>
          <w:sz w:val="18"/>
          <w:szCs w:val="18"/>
        </w:rPr>
        <w:t>Ю.А. Психология студенческого возраста и становление специалиста // Вестник высшей школы. -1969, № 8.</w:t>
      </w:r>
    </w:p>
    <w:p w14:paraId="1EC40BDF"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Самостоятельная</w:t>
      </w:r>
      <w:r>
        <w:rPr>
          <w:rStyle w:val="WW8Num2z0"/>
          <w:rFonts w:ascii="Verdana" w:hAnsi="Verdana"/>
          <w:color w:val="000000"/>
          <w:sz w:val="18"/>
          <w:szCs w:val="18"/>
        </w:rPr>
        <w:t> </w:t>
      </w:r>
      <w:r>
        <w:rPr>
          <w:rFonts w:ascii="Verdana" w:hAnsi="Verdana"/>
          <w:color w:val="000000"/>
          <w:sz w:val="18"/>
          <w:szCs w:val="18"/>
        </w:rPr>
        <w:t>работа в обучении иностранным языкам в школе и вузе. Л., 1990.-162 с.</w:t>
      </w:r>
    </w:p>
    <w:p w14:paraId="620829EC"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175. Самсикова Н.В.,</w:t>
      </w:r>
      <w:r>
        <w:rPr>
          <w:rStyle w:val="WW8Num2z0"/>
          <w:rFonts w:ascii="Verdana" w:hAnsi="Verdana"/>
          <w:color w:val="000000"/>
          <w:sz w:val="18"/>
          <w:szCs w:val="18"/>
        </w:rPr>
        <w:t> </w:t>
      </w:r>
      <w:r>
        <w:rPr>
          <w:rStyle w:val="WW8Num3z0"/>
          <w:rFonts w:ascii="Verdana" w:hAnsi="Verdana"/>
          <w:color w:val="4682B4"/>
          <w:sz w:val="18"/>
          <w:szCs w:val="18"/>
        </w:rPr>
        <w:t>Кузовлев</w:t>
      </w:r>
      <w:r>
        <w:rPr>
          <w:rStyle w:val="WW8Num2z0"/>
          <w:rFonts w:ascii="Verdana" w:hAnsi="Verdana"/>
          <w:color w:val="000000"/>
          <w:sz w:val="18"/>
          <w:szCs w:val="18"/>
        </w:rPr>
        <w:t> </w:t>
      </w:r>
      <w:r>
        <w:rPr>
          <w:rFonts w:ascii="Verdana" w:hAnsi="Verdana"/>
          <w:color w:val="000000"/>
          <w:sz w:val="18"/>
          <w:szCs w:val="18"/>
        </w:rPr>
        <w:t xml:space="preserve">В.П. Технология тематического планирования цикла уроков по </w:t>
      </w:r>
      <w:r>
        <w:rPr>
          <w:rFonts w:ascii="Verdana" w:hAnsi="Verdana"/>
          <w:color w:val="000000"/>
          <w:sz w:val="18"/>
          <w:szCs w:val="18"/>
        </w:rPr>
        <w:lastRenderedPageBreak/>
        <w:t>разговорной теме при</w:t>
      </w:r>
      <w:r>
        <w:rPr>
          <w:rStyle w:val="WW8Num2z0"/>
          <w:rFonts w:ascii="Verdana" w:hAnsi="Verdana"/>
          <w:color w:val="000000"/>
          <w:sz w:val="18"/>
          <w:szCs w:val="18"/>
        </w:rPr>
        <w:t> </w:t>
      </w:r>
      <w:r>
        <w:rPr>
          <w:rStyle w:val="WW8Num3z0"/>
          <w:rFonts w:ascii="Verdana" w:hAnsi="Verdana"/>
          <w:color w:val="4682B4"/>
          <w:sz w:val="18"/>
          <w:szCs w:val="18"/>
        </w:rPr>
        <w:t>коммуникативном</w:t>
      </w:r>
      <w:r>
        <w:rPr>
          <w:rStyle w:val="WW8Num2z0"/>
          <w:rFonts w:ascii="Verdana" w:hAnsi="Verdana"/>
          <w:color w:val="000000"/>
          <w:sz w:val="18"/>
          <w:szCs w:val="18"/>
        </w:rPr>
        <w:t> </w:t>
      </w:r>
      <w:r>
        <w:rPr>
          <w:rFonts w:ascii="Verdana" w:hAnsi="Verdana"/>
          <w:color w:val="000000"/>
          <w:sz w:val="18"/>
          <w:szCs w:val="18"/>
        </w:rPr>
        <w:t>методе обучения иноязычному общению //</w:t>
      </w:r>
      <w:r>
        <w:rPr>
          <w:rStyle w:val="WW8Num2z0"/>
          <w:rFonts w:ascii="Verdana" w:hAnsi="Verdana"/>
          <w:color w:val="000000"/>
          <w:sz w:val="18"/>
          <w:szCs w:val="18"/>
        </w:rPr>
        <w:t> </w:t>
      </w:r>
      <w:r>
        <w:rPr>
          <w:rStyle w:val="WW8Num3z0"/>
          <w:rFonts w:ascii="Verdana" w:hAnsi="Verdana"/>
          <w:color w:val="4682B4"/>
          <w:sz w:val="18"/>
          <w:szCs w:val="18"/>
        </w:rPr>
        <w:t>Коммуникативность</w:t>
      </w:r>
      <w:r>
        <w:rPr>
          <w:rStyle w:val="WW8Num2z0"/>
          <w:rFonts w:ascii="Verdana" w:hAnsi="Verdana"/>
          <w:color w:val="000000"/>
          <w:sz w:val="18"/>
          <w:szCs w:val="18"/>
        </w:rPr>
        <w:t> </w:t>
      </w:r>
      <w:r>
        <w:rPr>
          <w:rFonts w:ascii="Verdana" w:hAnsi="Verdana"/>
          <w:color w:val="000000"/>
          <w:sz w:val="18"/>
          <w:szCs w:val="18"/>
        </w:rPr>
        <w:t>обучения в практику школы / Под ред. Е.И.</w:t>
      </w:r>
      <w:r>
        <w:rPr>
          <w:rStyle w:val="WW8Num2z0"/>
          <w:rFonts w:ascii="Verdana" w:hAnsi="Verdana"/>
          <w:color w:val="000000"/>
          <w:sz w:val="18"/>
          <w:szCs w:val="18"/>
        </w:rPr>
        <w:t> </w:t>
      </w:r>
      <w:r>
        <w:rPr>
          <w:rStyle w:val="WW8Num3z0"/>
          <w:rFonts w:ascii="Verdana" w:hAnsi="Verdana"/>
          <w:color w:val="4682B4"/>
          <w:sz w:val="18"/>
          <w:szCs w:val="18"/>
        </w:rPr>
        <w:t>Пассова</w:t>
      </w:r>
      <w:r>
        <w:rPr>
          <w:rFonts w:ascii="Verdana" w:hAnsi="Verdana"/>
          <w:color w:val="000000"/>
          <w:sz w:val="18"/>
          <w:szCs w:val="18"/>
        </w:rPr>
        <w:t>. М., 1985. - С.20-29.</w:t>
      </w:r>
    </w:p>
    <w:p w14:paraId="6E3D409D"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Сацкая</w:t>
      </w:r>
      <w:r>
        <w:rPr>
          <w:rStyle w:val="WW8Num2z0"/>
          <w:rFonts w:ascii="Verdana" w:hAnsi="Verdana"/>
          <w:color w:val="000000"/>
          <w:sz w:val="18"/>
          <w:szCs w:val="18"/>
        </w:rPr>
        <w:t> </w:t>
      </w:r>
      <w:r>
        <w:rPr>
          <w:rFonts w:ascii="Verdana" w:hAnsi="Verdana"/>
          <w:color w:val="000000"/>
          <w:sz w:val="18"/>
          <w:szCs w:val="18"/>
        </w:rPr>
        <w:t>П.Н. Вопросы методики обучения английскому языку в таджикской школе. Душанбе: Маориф, 1992. -176 с.</w:t>
      </w:r>
    </w:p>
    <w:p w14:paraId="3EE4A6DE"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Сериков</w:t>
      </w:r>
      <w:r>
        <w:rPr>
          <w:rStyle w:val="WW8Num2z0"/>
          <w:rFonts w:ascii="Verdana" w:hAnsi="Verdana"/>
          <w:color w:val="000000"/>
          <w:sz w:val="18"/>
          <w:szCs w:val="18"/>
        </w:rPr>
        <w:t> </w:t>
      </w:r>
      <w:r>
        <w:rPr>
          <w:rFonts w:ascii="Verdana" w:hAnsi="Verdana"/>
          <w:color w:val="000000"/>
          <w:sz w:val="18"/>
          <w:szCs w:val="18"/>
        </w:rPr>
        <w:t>Г.Н. Образование: аспекты системного отражения. -Курган: Зауралье, 1997. 464 с.</w:t>
      </w:r>
    </w:p>
    <w:p w14:paraId="64E278C6"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Ситаров</w:t>
      </w:r>
      <w:r>
        <w:rPr>
          <w:rStyle w:val="WW8Num2z0"/>
          <w:rFonts w:ascii="Verdana" w:hAnsi="Verdana"/>
          <w:color w:val="000000"/>
          <w:sz w:val="18"/>
          <w:szCs w:val="18"/>
        </w:rPr>
        <w:t> </w:t>
      </w:r>
      <w:r>
        <w:rPr>
          <w:rFonts w:ascii="Verdana" w:hAnsi="Verdana"/>
          <w:color w:val="000000"/>
          <w:sz w:val="18"/>
          <w:szCs w:val="18"/>
        </w:rPr>
        <w:t>В.А. Формирование методической компетентности будущего учителя // Формирование социально-активной личности учителя: Межвузовский сборник научных трудов / Под ред. В.А.</w:t>
      </w:r>
      <w:r>
        <w:rPr>
          <w:rStyle w:val="WW8Num2z0"/>
          <w:rFonts w:ascii="Verdana" w:hAnsi="Verdana"/>
          <w:color w:val="000000"/>
          <w:sz w:val="18"/>
          <w:szCs w:val="18"/>
        </w:rPr>
        <w:t> </w:t>
      </w:r>
      <w:r>
        <w:rPr>
          <w:rStyle w:val="WW8Num3z0"/>
          <w:rFonts w:ascii="Verdana" w:hAnsi="Verdana"/>
          <w:color w:val="4682B4"/>
          <w:sz w:val="18"/>
          <w:szCs w:val="18"/>
        </w:rPr>
        <w:t>Сластенина</w:t>
      </w:r>
      <w:r>
        <w:rPr>
          <w:rFonts w:ascii="Verdana" w:hAnsi="Verdana"/>
          <w:color w:val="000000"/>
          <w:sz w:val="18"/>
          <w:szCs w:val="18"/>
        </w:rPr>
        <w:t>. М.: МГПУ, 1980. - С.74-81.</w:t>
      </w:r>
    </w:p>
    <w:p w14:paraId="5F4033DF"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Скалкин</w:t>
      </w:r>
      <w:r>
        <w:rPr>
          <w:rStyle w:val="WW8Num2z0"/>
          <w:rFonts w:ascii="Verdana" w:hAnsi="Verdana"/>
          <w:color w:val="000000"/>
          <w:sz w:val="18"/>
          <w:szCs w:val="18"/>
        </w:rPr>
        <w:t> </w:t>
      </w:r>
      <w:r>
        <w:rPr>
          <w:rFonts w:ascii="Verdana" w:hAnsi="Verdana"/>
          <w:color w:val="000000"/>
          <w:sz w:val="18"/>
          <w:szCs w:val="18"/>
        </w:rPr>
        <w:t>B.J1. Основы обучения устной иноязычной речи. М., 1981 -248 с.</w:t>
      </w:r>
    </w:p>
    <w:p w14:paraId="3D12DA16"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Сквирский</w:t>
      </w:r>
      <w:r>
        <w:rPr>
          <w:rStyle w:val="WW8Num2z0"/>
          <w:rFonts w:ascii="Verdana" w:hAnsi="Verdana"/>
          <w:color w:val="000000"/>
          <w:sz w:val="18"/>
          <w:szCs w:val="18"/>
        </w:rPr>
        <w:t> </w:t>
      </w:r>
      <w:r>
        <w:rPr>
          <w:rFonts w:ascii="Verdana" w:hAnsi="Verdana"/>
          <w:color w:val="000000"/>
          <w:sz w:val="18"/>
          <w:szCs w:val="18"/>
        </w:rPr>
        <w:t>В.Я. Системный подход к анализу учебно-воспитательного процесса и определению путей его совершенствования (</w:t>
      </w:r>
      <w:r>
        <w:rPr>
          <w:rStyle w:val="WW8Num3z0"/>
          <w:rFonts w:ascii="Verdana" w:hAnsi="Verdana"/>
          <w:color w:val="4682B4"/>
          <w:sz w:val="18"/>
          <w:szCs w:val="18"/>
        </w:rPr>
        <w:t>интегративные</w:t>
      </w:r>
      <w:r>
        <w:rPr>
          <w:rStyle w:val="WW8Num2z0"/>
          <w:rFonts w:ascii="Verdana" w:hAnsi="Verdana"/>
          <w:color w:val="000000"/>
          <w:sz w:val="18"/>
          <w:szCs w:val="18"/>
        </w:rPr>
        <w:t> </w:t>
      </w:r>
      <w:r>
        <w:rPr>
          <w:rFonts w:ascii="Verdana" w:hAnsi="Verdana"/>
          <w:color w:val="000000"/>
          <w:sz w:val="18"/>
          <w:szCs w:val="18"/>
        </w:rPr>
        <w:t>характеристики учебно-воспитательного процесса и оценка его эффективности): Учеб. пособ. М.:</w:t>
      </w:r>
      <w:r>
        <w:rPr>
          <w:rStyle w:val="WW8Num2z0"/>
          <w:rFonts w:ascii="Verdana" w:hAnsi="Verdana"/>
          <w:color w:val="000000"/>
          <w:sz w:val="18"/>
          <w:szCs w:val="18"/>
        </w:rPr>
        <w:t> </w:t>
      </w:r>
      <w:r>
        <w:rPr>
          <w:rStyle w:val="WW8Num3z0"/>
          <w:rFonts w:ascii="Verdana" w:hAnsi="Verdana"/>
          <w:color w:val="4682B4"/>
          <w:sz w:val="18"/>
          <w:szCs w:val="18"/>
        </w:rPr>
        <w:t>МАДИ</w:t>
      </w:r>
      <w:r>
        <w:rPr>
          <w:rFonts w:ascii="Verdana" w:hAnsi="Verdana"/>
          <w:color w:val="000000"/>
          <w:sz w:val="18"/>
          <w:szCs w:val="18"/>
        </w:rPr>
        <w:t>, 1987. - 107 с.</w:t>
      </w:r>
    </w:p>
    <w:p w14:paraId="1745634C"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В.А. Педагогическая деятельность и проблема формирования личности учителя // Психология труда и личности учителя. Л.:</w:t>
      </w:r>
      <w:r>
        <w:rPr>
          <w:rStyle w:val="WW8Num2z0"/>
          <w:rFonts w:ascii="Verdana" w:hAnsi="Verdana"/>
          <w:color w:val="000000"/>
          <w:sz w:val="18"/>
          <w:szCs w:val="18"/>
        </w:rPr>
        <w:t> </w:t>
      </w:r>
      <w:r>
        <w:rPr>
          <w:rStyle w:val="WW8Num3z0"/>
          <w:rFonts w:ascii="Verdana" w:hAnsi="Verdana"/>
          <w:color w:val="4682B4"/>
          <w:sz w:val="18"/>
          <w:szCs w:val="18"/>
        </w:rPr>
        <w:t>ЛГПИ</w:t>
      </w:r>
      <w:r>
        <w:rPr>
          <w:rFonts w:ascii="Verdana" w:hAnsi="Verdana"/>
          <w:color w:val="000000"/>
          <w:sz w:val="18"/>
          <w:szCs w:val="18"/>
        </w:rPr>
        <w:t>, 1976. - С.30-46.</w:t>
      </w:r>
    </w:p>
    <w:p w14:paraId="5BFF2443"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В.А. Формирование личности учителя в системе высшего педагогического образования. Л., 1981.</w:t>
      </w:r>
    </w:p>
    <w:p w14:paraId="661F0D62"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В.А. Теория и практика высшего педагогического образования. М.: Изд. МГПИ, 1987. - 142 с.</w:t>
      </w:r>
    </w:p>
    <w:p w14:paraId="505149C8"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В.А. и др. Педагогика М: Школа-Пресс, 1998.</w:t>
      </w:r>
    </w:p>
    <w:p w14:paraId="59886E0C"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Э.Б. Формирование профессиональной коммуникатив-ной компетентности будущего учителя иностранного языка: Автореф. дис. .канд. пед. наук / Магнитогорск, 2001.- 23 с.</w:t>
      </w:r>
    </w:p>
    <w:p w14:paraId="61F2ADE1"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Стернин</w:t>
      </w:r>
      <w:r>
        <w:rPr>
          <w:rStyle w:val="WW8Num2z0"/>
          <w:rFonts w:ascii="Verdana" w:hAnsi="Verdana"/>
          <w:color w:val="000000"/>
          <w:sz w:val="18"/>
          <w:szCs w:val="18"/>
        </w:rPr>
        <w:t> </w:t>
      </w:r>
      <w:r>
        <w:rPr>
          <w:rFonts w:ascii="Verdana" w:hAnsi="Verdana"/>
          <w:color w:val="000000"/>
          <w:sz w:val="18"/>
          <w:szCs w:val="18"/>
        </w:rPr>
        <w:t>И.А. Введение в речевое воздействие. Воронеж, 2001.</w:t>
      </w:r>
    </w:p>
    <w:p w14:paraId="360583AE"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Страхов</w:t>
      </w:r>
      <w:r>
        <w:rPr>
          <w:rStyle w:val="WW8Num2z0"/>
          <w:rFonts w:ascii="Verdana" w:hAnsi="Verdana"/>
          <w:color w:val="000000"/>
          <w:sz w:val="18"/>
          <w:szCs w:val="18"/>
        </w:rPr>
        <w:t> </w:t>
      </w:r>
      <w:r>
        <w:rPr>
          <w:rFonts w:ascii="Verdana" w:hAnsi="Verdana"/>
          <w:color w:val="000000"/>
          <w:sz w:val="18"/>
          <w:szCs w:val="18"/>
        </w:rPr>
        <w:t>И.В. Психология педагогического общения.- Саратов: Изд-во саратовск. ун-та, 1980. -273 с.</w:t>
      </w:r>
    </w:p>
    <w:p w14:paraId="0C99761E"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Сухих</w:t>
      </w:r>
      <w:r>
        <w:rPr>
          <w:rStyle w:val="WW8Num2z0"/>
          <w:rFonts w:ascii="Verdana" w:hAnsi="Verdana"/>
          <w:color w:val="000000"/>
          <w:sz w:val="18"/>
          <w:szCs w:val="18"/>
        </w:rPr>
        <w:t> </w:t>
      </w:r>
      <w:r>
        <w:rPr>
          <w:rFonts w:ascii="Verdana" w:hAnsi="Verdana"/>
          <w:color w:val="000000"/>
          <w:sz w:val="18"/>
          <w:szCs w:val="18"/>
        </w:rPr>
        <w:t>О.В. Средства и методы профессиональной</w:t>
      </w:r>
      <w:r>
        <w:rPr>
          <w:rStyle w:val="WW8Num2z0"/>
          <w:rFonts w:ascii="Verdana" w:hAnsi="Verdana"/>
          <w:color w:val="000000"/>
          <w:sz w:val="18"/>
          <w:szCs w:val="18"/>
        </w:rPr>
        <w:t> </w:t>
      </w:r>
      <w:r>
        <w:rPr>
          <w:rStyle w:val="WW8Num3z0"/>
          <w:rFonts w:ascii="Verdana" w:hAnsi="Verdana"/>
          <w:color w:val="4682B4"/>
          <w:sz w:val="18"/>
          <w:szCs w:val="18"/>
        </w:rPr>
        <w:t>лингводидактической</w:t>
      </w:r>
      <w:r>
        <w:rPr>
          <w:rStyle w:val="WW8Num2z0"/>
          <w:rFonts w:ascii="Verdana" w:hAnsi="Verdana"/>
          <w:color w:val="000000"/>
          <w:sz w:val="18"/>
          <w:szCs w:val="18"/>
        </w:rPr>
        <w:t> </w:t>
      </w:r>
      <w:r>
        <w:rPr>
          <w:rFonts w:ascii="Verdana" w:hAnsi="Verdana"/>
          <w:color w:val="000000"/>
          <w:sz w:val="18"/>
          <w:szCs w:val="18"/>
        </w:rPr>
        <w:t>подготовки преподавателя иностранных языков и культур: Автореф. дис. .д-ра пед. наук / Пятигорск, 2005. 35 с.</w:t>
      </w:r>
    </w:p>
    <w:p w14:paraId="76551072"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Талызина</w:t>
      </w:r>
      <w:r>
        <w:rPr>
          <w:rStyle w:val="WW8Num2z0"/>
          <w:rFonts w:ascii="Verdana" w:hAnsi="Verdana"/>
          <w:color w:val="000000"/>
          <w:sz w:val="18"/>
          <w:szCs w:val="18"/>
        </w:rPr>
        <w:t> </w:t>
      </w:r>
      <w:r>
        <w:rPr>
          <w:rFonts w:ascii="Verdana" w:hAnsi="Verdana"/>
          <w:color w:val="000000"/>
          <w:sz w:val="18"/>
          <w:szCs w:val="18"/>
        </w:rPr>
        <w:t>Н.Ф. Управление процессом усвоения знаний. М.: Изд-во МГУ, 1975. - 343 с.</w:t>
      </w:r>
    </w:p>
    <w:p w14:paraId="3864E46B"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Талызина</w:t>
      </w:r>
      <w:r>
        <w:rPr>
          <w:rStyle w:val="WW8Num2z0"/>
          <w:rFonts w:ascii="Verdana" w:hAnsi="Verdana"/>
          <w:color w:val="000000"/>
          <w:sz w:val="18"/>
          <w:szCs w:val="18"/>
        </w:rPr>
        <w:t> </w:t>
      </w:r>
      <w:r>
        <w:rPr>
          <w:rFonts w:ascii="Verdana" w:hAnsi="Verdana"/>
          <w:color w:val="000000"/>
          <w:sz w:val="18"/>
          <w:szCs w:val="18"/>
        </w:rPr>
        <w:t>Н.Ф. Теоретические основы разработки модели специалиста. М.:</w:t>
      </w:r>
      <w:r>
        <w:rPr>
          <w:rStyle w:val="WW8Num2z0"/>
          <w:rFonts w:ascii="Verdana" w:hAnsi="Verdana"/>
          <w:color w:val="000000"/>
          <w:sz w:val="18"/>
          <w:szCs w:val="18"/>
        </w:rPr>
        <w:t> </w:t>
      </w:r>
      <w:r>
        <w:rPr>
          <w:rStyle w:val="WW8Num3z0"/>
          <w:rFonts w:ascii="Verdana" w:hAnsi="Verdana"/>
          <w:color w:val="4682B4"/>
          <w:sz w:val="18"/>
          <w:szCs w:val="18"/>
        </w:rPr>
        <w:t>Политехнический</w:t>
      </w:r>
      <w:r>
        <w:rPr>
          <w:rStyle w:val="WW8Num2z0"/>
          <w:rFonts w:ascii="Verdana" w:hAnsi="Verdana"/>
          <w:color w:val="000000"/>
          <w:sz w:val="18"/>
          <w:szCs w:val="18"/>
        </w:rPr>
        <w:t> </w:t>
      </w:r>
      <w:r>
        <w:rPr>
          <w:rFonts w:ascii="Verdana" w:hAnsi="Verdana"/>
          <w:color w:val="000000"/>
          <w:sz w:val="18"/>
          <w:szCs w:val="18"/>
        </w:rPr>
        <w:t>музей, 1986. - 231 с.</w:t>
      </w:r>
    </w:p>
    <w:p w14:paraId="119BB238"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Ушинский</w:t>
      </w:r>
      <w:r>
        <w:rPr>
          <w:rStyle w:val="WW8Num2z0"/>
          <w:rFonts w:ascii="Verdana" w:hAnsi="Verdana"/>
          <w:color w:val="000000"/>
          <w:sz w:val="18"/>
          <w:szCs w:val="18"/>
        </w:rPr>
        <w:t> </w:t>
      </w:r>
      <w:r>
        <w:rPr>
          <w:rFonts w:ascii="Verdana" w:hAnsi="Verdana"/>
          <w:color w:val="000000"/>
          <w:sz w:val="18"/>
          <w:szCs w:val="18"/>
        </w:rPr>
        <w:t>К.Д. Избранные педагогические произведения в 2-х т. М.: Педагогика, 1974. -Т.1.- 583 с.</w:t>
      </w:r>
    </w:p>
    <w:p w14:paraId="1D10BD8D"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192. Философский энциклопедический словарь / Под ред. Ш.Т.Фролова 4-е изд.- М.: Политиздат, 1981, - 445 с.</w:t>
      </w:r>
    </w:p>
    <w:p w14:paraId="26448E56"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Фельдштейн</w:t>
      </w:r>
      <w:r>
        <w:rPr>
          <w:rStyle w:val="WW8Num2z0"/>
          <w:rFonts w:ascii="Verdana" w:hAnsi="Verdana"/>
          <w:color w:val="000000"/>
          <w:sz w:val="18"/>
          <w:szCs w:val="18"/>
        </w:rPr>
        <w:t> </w:t>
      </w:r>
      <w:r>
        <w:rPr>
          <w:rFonts w:ascii="Verdana" w:hAnsi="Verdana"/>
          <w:color w:val="000000"/>
          <w:sz w:val="18"/>
          <w:szCs w:val="18"/>
        </w:rPr>
        <w:t>Д.И. Пути повышения качества подготовки специалистов в вузе // Сб.: Вопросы методики учебно-воспитательной и</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работы. Душанбе, 1972.</w:t>
      </w:r>
    </w:p>
    <w:p w14:paraId="2F1530FD"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Фузайлов</w:t>
      </w:r>
      <w:r>
        <w:rPr>
          <w:rStyle w:val="WW8Num2z0"/>
          <w:rFonts w:ascii="Verdana" w:hAnsi="Verdana"/>
          <w:color w:val="000000"/>
          <w:sz w:val="18"/>
          <w:szCs w:val="18"/>
        </w:rPr>
        <w:t> </w:t>
      </w:r>
      <w:r>
        <w:rPr>
          <w:rFonts w:ascii="Verdana" w:hAnsi="Verdana"/>
          <w:color w:val="000000"/>
          <w:sz w:val="18"/>
          <w:szCs w:val="18"/>
        </w:rPr>
        <w:t>Р.К. Способы популяризации дидактических инноваций по иностранным языкам в школах и вузах Республики Таджикистан: Автореф. дис. .канд. пед. наук / Душанбе, 2006.-25 с.</w:t>
      </w:r>
    </w:p>
    <w:p w14:paraId="5B053925"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Харитонова</w:t>
      </w:r>
      <w:r>
        <w:rPr>
          <w:rStyle w:val="WW8Num2z0"/>
          <w:rFonts w:ascii="Verdana" w:hAnsi="Verdana"/>
          <w:color w:val="000000"/>
          <w:sz w:val="18"/>
          <w:szCs w:val="18"/>
        </w:rPr>
        <w:t> </w:t>
      </w:r>
      <w:r>
        <w:rPr>
          <w:rFonts w:ascii="Verdana" w:hAnsi="Verdana"/>
          <w:color w:val="000000"/>
          <w:sz w:val="18"/>
          <w:szCs w:val="18"/>
        </w:rPr>
        <w:t>Н.В. Формирование профессиональной компетентности будущих педагогов в процессе изучения иностранного языка: Дис. .канд. пед. наук / Магнитогорск, 2002. -191 с.</w:t>
      </w:r>
    </w:p>
    <w:p w14:paraId="726E151C"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Хорошавина</w:t>
      </w:r>
      <w:r>
        <w:rPr>
          <w:rStyle w:val="WW8Num2z0"/>
          <w:rFonts w:ascii="Verdana" w:hAnsi="Verdana"/>
          <w:color w:val="000000"/>
          <w:sz w:val="18"/>
          <w:szCs w:val="18"/>
        </w:rPr>
        <w:t> </w:t>
      </w:r>
      <w:r>
        <w:rPr>
          <w:rFonts w:ascii="Verdana" w:hAnsi="Verdana"/>
          <w:color w:val="000000"/>
          <w:sz w:val="18"/>
          <w:szCs w:val="18"/>
        </w:rPr>
        <w:t>Г.А. Коммуникативная деятельность как детерминанта высшего профессионального образования: Дис. .д-ра пед. наук, М., 2003. 410 с.</w:t>
      </w:r>
    </w:p>
    <w:p w14:paraId="042CB6C1"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Шацкий</w:t>
      </w:r>
      <w:r>
        <w:rPr>
          <w:rStyle w:val="WW8Num2z0"/>
          <w:rFonts w:ascii="Verdana" w:hAnsi="Verdana"/>
          <w:color w:val="000000"/>
          <w:sz w:val="18"/>
          <w:szCs w:val="18"/>
        </w:rPr>
        <w:t> </w:t>
      </w:r>
      <w:r>
        <w:rPr>
          <w:rFonts w:ascii="Verdana" w:hAnsi="Verdana"/>
          <w:color w:val="000000"/>
          <w:sz w:val="18"/>
          <w:szCs w:val="18"/>
        </w:rPr>
        <w:t>С.Т. Школа для детей или дети для школы // Избр. пед. соч. в 2т.-М., 1980. -Т.2. С.39-85.</w:t>
      </w:r>
    </w:p>
    <w:p w14:paraId="426BCD06"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Щербаков</w:t>
      </w:r>
      <w:r>
        <w:rPr>
          <w:rStyle w:val="WW8Num2z0"/>
          <w:rFonts w:ascii="Verdana" w:hAnsi="Verdana"/>
          <w:color w:val="000000"/>
          <w:sz w:val="18"/>
          <w:szCs w:val="18"/>
        </w:rPr>
        <w:t> </w:t>
      </w:r>
      <w:r>
        <w:rPr>
          <w:rFonts w:ascii="Verdana" w:hAnsi="Verdana"/>
          <w:color w:val="000000"/>
          <w:sz w:val="18"/>
          <w:szCs w:val="18"/>
        </w:rPr>
        <w:t>А.И. Формирование личности учителя советской школы в системе высшего педагогического образования. Л, 1981. - С.4-20.</w:t>
      </w:r>
    </w:p>
    <w:p w14:paraId="3CA540E3"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Шадриков</w:t>
      </w:r>
      <w:r>
        <w:rPr>
          <w:rStyle w:val="WW8Num2z0"/>
          <w:rFonts w:ascii="Verdana" w:hAnsi="Verdana"/>
          <w:color w:val="000000"/>
          <w:sz w:val="18"/>
          <w:szCs w:val="18"/>
        </w:rPr>
        <w:t> </w:t>
      </w:r>
      <w:r>
        <w:rPr>
          <w:rFonts w:ascii="Verdana" w:hAnsi="Verdana"/>
          <w:color w:val="000000"/>
          <w:sz w:val="18"/>
          <w:szCs w:val="18"/>
        </w:rPr>
        <w:t>В.Д. Философия образования и образовательная политика. -М.: Исслед. центр проблем качества подготовки специалистов: «</w:t>
      </w:r>
      <w:r>
        <w:rPr>
          <w:rStyle w:val="WW8Num3z0"/>
          <w:rFonts w:ascii="Verdana" w:hAnsi="Verdana"/>
          <w:color w:val="4682B4"/>
          <w:sz w:val="18"/>
          <w:szCs w:val="18"/>
        </w:rPr>
        <w:t>Логос</w:t>
      </w:r>
      <w:r>
        <w:rPr>
          <w:rFonts w:ascii="Verdana" w:hAnsi="Verdana"/>
          <w:color w:val="000000"/>
          <w:sz w:val="18"/>
          <w:szCs w:val="18"/>
        </w:rPr>
        <w:t>», 1993. -181 с.</w:t>
      </w:r>
    </w:p>
    <w:p w14:paraId="2AB718E9"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Швайко</w:t>
      </w:r>
      <w:r>
        <w:rPr>
          <w:rStyle w:val="WW8Num2z0"/>
          <w:rFonts w:ascii="Verdana" w:hAnsi="Verdana"/>
          <w:color w:val="000000"/>
          <w:sz w:val="18"/>
          <w:szCs w:val="18"/>
        </w:rPr>
        <w:t> </w:t>
      </w:r>
      <w:r>
        <w:rPr>
          <w:rFonts w:ascii="Verdana" w:hAnsi="Verdana"/>
          <w:color w:val="000000"/>
          <w:sz w:val="18"/>
          <w:szCs w:val="18"/>
        </w:rPr>
        <w:t>А.П. Педагогические условия формирования</w:t>
      </w:r>
      <w:r>
        <w:rPr>
          <w:rStyle w:val="WW8Num2z0"/>
          <w:rFonts w:ascii="Verdana" w:hAnsi="Verdana"/>
          <w:color w:val="000000"/>
          <w:sz w:val="18"/>
          <w:szCs w:val="18"/>
        </w:rPr>
        <w:t> </w:t>
      </w:r>
      <w:r>
        <w:rPr>
          <w:rStyle w:val="WW8Num3z0"/>
          <w:rFonts w:ascii="Verdana" w:hAnsi="Verdana"/>
          <w:color w:val="4682B4"/>
          <w:sz w:val="18"/>
          <w:szCs w:val="18"/>
        </w:rPr>
        <w:t>коммуникативных</w:t>
      </w:r>
      <w:r>
        <w:rPr>
          <w:rStyle w:val="WW8Num2z0"/>
          <w:rFonts w:ascii="Verdana" w:hAnsi="Verdana"/>
          <w:color w:val="000000"/>
          <w:sz w:val="18"/>
          <w:szCs w:val="18"/>
        </w:rPr>
        <w:t> </w:t>
      </w:r>
      <w:r>
        <w:rPr>
          <w:rFonts w:ascii="Verdana" w:hAnsi="Verdana"/>
          <w:color w:val="000000"/>
          <w:sz w:val="18"/>
          <w:szCs w:val="18"/>
        </w:rPr>
        <w:t xml:space="preserve">качеств у </w:t>
      </w:r>
      <w:r>
        <w:rPr>
          <w:rFonts w:ascii="Verdana" w:hAnsi="Verdana"/>
          <w:color w:val="000000"/>
          <w:sz w:val="18"/>
          <w:szCs w:val="18"/>
        </w:rPr>
        <w:lastRenderedPageBreak/>
        <w:t>студентов в процессе профессиональной подготовки: Автореф. дис. .канд. пед. наук / Уфа, 1997. -22 с.</w:t>
      </w:r>
    </w:p>
    <w:p w14:paraId="4D437152"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Ширшов</w:t>
      </w:r>
      <w:r>
        <w:rPr>
          <w:rStyle w:val="WW8Num2z0"/>
          <w:rFonts w:ascii="Verdana" w:hAnsi="Verdana"/>
          <w:color w:val="000000"/>
          <w:sz w:val="18"/>
          <w:szCs w:val="18"/>
        </w:rPr>
        <w:t> </w:t>
      </w:r>
      <w:r>
        <w:rPr>
          <w:rFonts w:ascii="Verdana" w:hAnsi="Verdana"/>
          <w:color w:val="000000"/>
          <w:sz w:val="18"/>
          <w:szCs w:val="18"/>
        </w:rPr>
        <w:t>В.Д. Педагогическая коммуникация (теоретические основы): Автореф. дис. . д-ра. пед. наук/ЧГУ-Челябинск, 1995-30 с.</w:t>
      </w:r>
    </w:p>
    <w:p w14:paraId="2F5F25FD"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Шиян</w:t>
      </w:r>
      <w:r>
        <w:rPr>
          <w:rStyle w:val="WW8Num2z0"/>
          <w:rFonts w:ascii="Verdana" w:hAnsi="Verdana"/>
          <w:color w:val="000000"/>
          <w:sz w:val="18"/>
          <w:szCs w:val="18"/>
        </w:rPr>
        <w:t> </w:t>
      </w:r>
      <w:r>
        <w:rPr>
          <w:rFonts w:ascii="Verdana" w:hAnsi="Verdana"/>
          <w:color w:val="000000"/>
          <w:sz w:val="18"/>
          <w:szCs w:val="18"/>
        </w:rPr>
        <w:t>О.М. Продуктивное развитие аутопедагогической компетентности учителя (на материале работы с учителями иностранных языков): Дис. .д-ра пед. наук / Орел, 1996. 306 с.</w:t>
      </w:r>
    </w:p>
    <w:p w14:paraId="70413486"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Шомурадов</w:t>
      </w:r>
      <w:r>
        <w:rPr>
          <w:rStyle w:val="WW8Num2z0"/>
          <w:rFonts w:ascii="Verdana" w:hAnsi="Verdana"/>
          <w:color w:val="000000"/>
          <w:sz w:val="18"/>
          <w:szCs w:val="18"/>
        </w:rPr>
        <w:t> </w:t>
      </w:r>
      <w:r>
        <w:rPr>
          <w:rFonts w:ascii="Verdana" w:hAnsi="Verdana"/>
          <w:color w:val="000000"/>
          <w:sz w:val="18"/>
          <w:szCs w:val="18"/>
        </w:rPr>
        <w:t>Х.Р. Социально-педагогические проблемы развития системы высшего образования в Республике Таджикистан (историко-педагогический аспект): Автореф. дис. .д-ра пед. наук / Рязань, 2007. -44 с.</w:t>
      </w:r>
    </w:p>
    <w:p w14:paraId="1088DBD0"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Щерба</w:t>
      </w:r>
      <w:r>
        <w:rPr>
          <w:rStyle w:val="WW8Num2z0"/>
          <w:rFonts w:ascii="Verdana" w:hAnsi="Verdana"/>
          <w:color w:val="000000"/>
          <w:sz w:val="18"/>
          <w:szCs w:val="18"/>
        </w:rPr>
        <w:t> </w:t>
      </w:r>
      <w:r>
        <w:rPr>
          <w:rFonts w:ascii="Verdana" w:hAnsi="Verdana"/>
          <w:color w:val="000000"/>
          <w:sz w:val="18"/>
          <w:szCs w:val="18"/>
        </w:rPr>
        <w:t>Л.В. Преподавание иностранных языков в средней школе: Общие вопросы методики / Под ред. И.В. Рахманова. 3-е изд. испр. и доп. М., 2002.</w:t>
      </w:r>
    </w:p>
    <w:p w14:paraId="6D657A06"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Щукин</w:t>
      </w:r>
      <w:r>
        <w:rPr>
          <w:rStyle w:val="WW8Num2z0"/>
          <w:rFonts w:ascii="Verdana" w:hAnsi="Verdana"/>
          <w:color w:val="000000"/>
          <w:sz w:val="18"/>
          <w:szCs w:val="18"/>
        </w:rPr>
        <w:t> </w:t>
      </w:r>
      <w:r>
        <w:rPr>
          <w:rFonts w:ascii="Verdana" w:hAnsi="Verdana"/>
          <w:color w:val="000000"/>
          <w:sz w:val="18"/>
          <w:szCs w:val="18"/>
        </w:rPr>
        <w:t>А.Н. Методика преподавания русского языка как иностранного: Учебное пособие для вузов / А.Н Щукин. М.: Высшая школа, 2003. -334 с.</w:t>
      </w:r>
    </w:p>
    <w:p w14:paraId="6907329C"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Щукин</w:t>
      </w:r>
      <w:r>
        <w:rPr>
          <w:rStyle w:val="WW8Num2z0"/>
          <w:rFonts w:ascii="Verdana" w:hAnsi="Verdana"/>
          <w:color w:val="000000"/>
          <w:sz w:val="18"/>
          <w:szCs w:val="18"/>
        </w:rPr>
        <w:t> </w:t>
      </w:r>
      <w:r>
        <w:rPr>
          <w:rFonts w:ascii="Verdana" w:hAnsi="Verdana"/>
          <w:color w:val="000000"/>
          <w:sz w:val="18"/>
          <w:szCs w:val="18"/>
        </w:rPr>
        <w:t>А.Н. Обучение иностранным языкам: Теория и практика: Учебное пособие для преподавателей и студентов. 2-е изд., испр. и доп. М.: Филоматис, 2006. - 480 с.</w:t>
      </w:r>
    </w:p>
    <w:p w14:paraId="542D8361"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Юдин</w:t>
      </w:r>
      <w:r>
        <w:rPr>
          <w:rStyle w:val="WW8Num2z0"/>
          <w:rFonts w:ascii="Verdana" w:hAnsi="Verdana"/>
          <w:color w:val="000000"/>
          <w:sz w:val="18"/>
          <w:szCs w:val="18"/>
        </w:rPr>
        <w:t> </w:t>
      </w:r>
      <w:r>
        <w:rPr>
          <w:rFonts w:ascii="Verdana" w:hAnsi="Verdana"/>
          <w:color w:val="000000"/>
          <w:sz w:val="18"/>
          <w:szCs w:val="18"/>
        </w:rPr>
        <w:t>В.И. Развитие профессиональной компетентности учителя в процессе освоения</w:t>
      </w:r>
      <w:r>
        <w:rPr>
          <w:rStyle w:val="WW8Num2z0"/>
          <w:rFonts w:ascii="Verdana" w:hAnsi="Verdana"/>
          <w:color w:val="000000"/>
          <w:sz w:val="18"/>
          <w:szCs w:val="18"/>
        </w:rPr>
        <w:t> </w:t>
      </w:r>
      <w:r>
        <w:rPr>
          <w:rStyle w:val="WW8Num3z0"/>
          <w:rFonts w:ascii="Verdana" w:hAnsi="Verdana"/>
          <w:color w:val="4682B4"/>
          <w:sz w:val="18"/>
          <w:szCs w:val="18"/>
        </w:rPr>
        <w:t>вариативных</w:t>
      </w:r>
      <w:r>
        <w:rPr>
          <w:rStyle w:val="WW8Num2z0"/>
          <w:rFonts w:ascii="Verdana" w:hAnsi="Verdana"/>
          <w:color w:val="000000"/>
          <w:sz w:val="18"/>
          <w:szCs w:val="18"/>
        </w:rPr>
        <w:t> </w:t>
      </w:r>
      <w:r>
        <w:rPr>
          <w:rFonts w:ascii="Verdana" w:hAnsi="Verdana"/>
          <w:color w:val="000000"/>
          <w:sz w:val="18"/>
          <w:szCs w:val="18"/>
        </w:rPr>
        <w:t>педагогических технологий: Автореф. дис. .канд. пед. наук / Спб., 1996. 17 с.</w:t>
      </w:r>
    </w:p>
    <w:p w14:paraId="711611FA"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Юдин</w:t>
      </w:r>
      <w:r>
        <w:rPr>
          <w:rStyle w:val="WW8Num2z0"/>
          <w:rFonts w:ascii="Verdana" w:hAnsi="Verdana"/>
          <w:color w:val="000000"/>
          <w:sz w:val="18"/>
          <w:szCs w:val="18"/>
        </w:rPr>
        <w:t> </w:t>
      </w:r>
      <w:r>
        <w:rPr>
          <w:rFonts w:ascii="Verdana" w:hAnsi="Verdana"/>
          <w:color w:val="000000"/>
          <w:sz w:val="18"/>
          <w:szCs w:val="18"/>
        </w:rPr>
        <w:t>Э.Г. Системный подход и принцип деятельности. Методолог, проблемы современной науки. М.: Наука, 1978. 318 с.</w:t>
      </w:r>
    </w:p>
    <w:p w14:paraId="76BC99AE"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Якиманская</w:t>
      </w:r>
      <w:r>
        <w:rPr>
          <w:rStyle w:val="WW8Num2z0"/>
          <w:rFonts w:ascii="Verdana" w:hAnsi="Verdana"/>
          <w:color w:val="000000"/>
          <w:sz w:val="18"/>
          <w:szCs w:val="18"/>
        </w:rPr>
        <w:t> </w:t>
      </w:r>
      <w:r>
        <w:rPr>
          <w:rFonts w:ascii="Verdana" w:hAnsi="Verdana"/>
          <w:color w:val="000000"/>
          <w:sz w:val="18"/>
          <w:szCs w:val="18"/>
        </w:rPr>
        <w:t>И.С. Разработка технологии личностно-ориенти-рованного обучения // Вопросы психологии. -1995. № 2 - С. 32-42.</w:t>
      </w:r>
    </w:p>
    <w:p w14:paraId="3C609DC6"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Ямпольский</w:t>
      </w:r>
      <w:r>
        <w:rPr>
          <w:rStyle w:val="WW8Num2z0"/>
          <w:rFonts w:ascii="Verdana" w:hAnsi="Verdana"/>
          <w:color w:val="000000"/>
          <w:sz w:val="18"/>
          <w:szCs w:val="18"/>
        </w:rPr>
        <w:t> </w:t>
      </w:r>
      <w:r>
        <w:rPr>
          <w:rFonts w:ascii="Verdana" w:hAnsi="Verdana"/>
          <w:color w:val="000000"/>
          <w:sz w:val="18"/>
          <w:szCs w:val="18"/>
        </w:rPr>
        <w:t>B.C. Образовательные стандарты высшей школы (Методологические основы, разработка и применение): Учеб. пособие для преподавателей высшей школы. 4.1.-Омск, 1994.-160 с.</w:t>
      </w:r>
    </w:p>
    <w:p w14:paraId="61918E9E"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Якунин</w:t>
      </w:r>
      <w:r>
        <w:rPr>
          <w:rStyle w:val="WW8Num2z0"/>
          <w:rFonts w:ascii="Verdana" w:hAnsi="Verdana"/>
          <w:color w:val="000000"/>
          <w:sz w:val="18"/>
          <w:szCs w:val="18"/>
        </w:rPr>
        <w:t> </w:t>
      </w:r>
      <w:r>
        <w:rPr>
          <w:rFonts w:ascii="Verdana" w:hAnsi="Verdana"/>
          <w:color w:val="000000"/>
          <w:sz w:val="18"/>
          <w:szCs w:val="18"/>
        </w:rPr>
        <w:t>В.А. Педагогическая психология. СПб.: Изд-во Полиус, 1998. -С.235-236.</w:t>
      </w:r>
    </w:p>
    <w:p w14:paraId="28192D80"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Ягофарова</w:t>
      </w:r>
      <w:r>
        <w:rPr>
          <w:rStyle w:val="WW8Num2z0"/>
          <w:rFonts w:ascii="Verdana" w:hAnsi="Verdana"/>
          <w:color w:val="000000"/>
          <w:sz w:val="18"/>
          <w:szCs w:val="18"/>
        </w:rPr>
        <w:t> </w:t>
      </w:r>
      <w:r>
        <w:rPr>
          <w:rFonts w:ascii="Verdana" w:hAnsi="Verdana"/>
          <w:color w:val="000000"/>
          <w:sz w:val="18"/>
          <w:szCs w:val="18"/>
        </w:rPr>
        <w:t>Д.С. Из опыта непрерывной педагогической практики студентов // Сов. педагогика. 1987. -№11. - С.82-84.</w:t>
      </w:r>
    </w:p>
    <w:p w14:paraId="68F342C4"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Чешуина</w:t>
      </w:r>
      <w:r>
        <w:rPr>
          <w:rStyle w:val="WW8Num2z0"/>
          <w:rFonts w:ascii="Verdana" w:hAnsi="Verdana"/>
          <w:color w:val="000000"/>
          <w:sz w:val="18"/>
          <w:szCs w:val="18"/>
        </w:rPr>
        <w:t> </w:t>
      </w:r>
      <w:r>
        <w:rPr>
          <w:rFonts w:ascii="Verdana" w:hAnsi="Verdana"/>
          <w:color w:val="000000"/>
          <w:sz w:val="18"/>
          <w:szCs w:val="18"/>
        </w:rPr>
        <w:t>Т.Г. Производственная практика как фактор формирования профессиональной компетентности студентов педвуза: Автореф. дис. . .канд. пед. наук / Томск, 2006. 21 с.</w:t>
      </w:r>
    </w:p>
    <w:p w14:paraId="57554D0B"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214. Brown, Н. Douglas. Teaching by Principles. An Interactive Approach to Language Pedagogy. Prentice Hall Regents, USA, 1994.</w:t>
      </w:r>
    </w:p>
    <w:p w14:paraId="7E7971CA"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215. Brumfit C. Communicative Methodology in Language Teaching. -Cambridge: Cambridge University Press, 1984. 167 p.</w:t>
      </w:r>
    </w:p>
    <w:p w14:paraId="140F4793"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216. Milter G.A. Language and Communication. New York, Toronto, London; McGraw-Hill Book Company, 1963. - 185 p.</w:t>
      </w:r>
    </w:p>
    <w:p w14:paraId="2939892D" w14:textId="77777777" w:rsidR="009C4212" w:rsidRDefault="009C4212" w:rsidP="009C4212">
      <w:pPr>
        <w:pStyle w:val="WW8Num1z2"/>
        <w:shd w:val="clear" w:color="auto" w:fill="F7F7F7"/>
        <w:spacing w:after="0"/>
        <w:rPr>
          <w:rFonts w:ascii="Verdana" w:hAnsi="Verdana"/>
          <w:color w:val="000000"/>
          <w:sz w:val="18"/>
          <w:szCs w:val="18"/>
        </w:rPr>
      </w:pPr>
      <w:r>
        <w:rPr>
          <w:rFonts w:ascii="Verdana" w:hAnsi="Verdana"/>
          <w:color w:val="000000"/>
          <w:sz w:val="18"/>
          <w:szCs w:val="18"/>
        </w:rPr>
        <w:t>217. Sarah Villiers. Sharing Our Understanding of the "Communicative Method"// Иностранные языки в школе. 2000. - № 3. -С. 21-23.</w:t>
      </w:r>
    </w:p>
    <w:p w14:paraId="59DF7BC9" w14:textId="67CEFAB9" w:rsidR="009C4212" w:rsidRPr="009C4212" w:rsidRDefault="009C4212" w:rsidP="009C4212">
      <w:r>
        <w:rPr>
          <w:rFonts w:ascii="Verdana" w:hAnsi="Verdana"/>
          <w:color w:val="000000"/>
          <w:sz w:val="18"/>
          <w:szCs w:val="18"/>
        </w:rPr>
        <w:br/>
      </w:r>
      <w:r>
        <w:rPr>
          <w:rFonts w:ascii="Verdana" w:hAnsi="Verdana"/>
          <w:color w:val="000000"/>
          <w:sz w:val="18"/>
          <w:szCs w:val="18"/>
        </w:rPr>
        <w:br/>
      </w:r>
    </w:p>
    <w:sectPr w:rsidR="009C4212" w:rsidRPr="009C421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8FEB28" w14:textId="77777777" w:rsidR="00C11CDD" w:rsidRDefault="00C11CDD">
      <w:pPr>
        <w:spacing w:after="0" w:line="240" w:lineRule="auto"/>
      </w:pPr>
      <w:r>
        <w:separator/>
      </w:r>
    </w:p>
  </w:endnote>
  <w:endnote w:type="continuationSeparator" w:id="0">
    <w:p w14:paraId="1572260B" w14:textId="77777777" w:rsidR="00C11CDD" w:rsidRDefault="00C11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3B77B6" w14:textId="77777777" w:rsidR="00C11CDD" w:rsidRDefault="00C11CDD">
      <w:pPr>
        <w:spacing w:after="0" w:line="240" w:lineRule="auto"/>
      </w:pPr>
      <w:r>
        <w:separator/>
      </w:r>
    </w:p>
  </w:footnote>
  <w:footnote w:type="continuationSeparator" w:id="0">
    <w:p w14:paraId="0FD9D502" w14:textId="77777777" w:rsidR="00C11CDD" w:rsidRDefault="00C11C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E4AED" w:rsidRPr="006E463D" w:rsidRDefault="007E4AE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5E13688"/>
    <w:multiLevelType w:val="hybridMultilevel"/>
    <w:tmpl w:val="8C62F6FC"/>
    <w:lvl w:ilvl="0" w:tplc="2072103C">
      <w:start w:val="1"/>
      <w:numFmt w:val="bullet"/>
      <w:lvlText w:val=""/>
      <w:lvlJc w:val="left"/>
      <w:pPr>
        <w:tabs>
          <w:tab w:val="num" w:pos="2230"/>
        </w:tabs>
        <w:ind w:left="2230" w:hanging="360"/>
      </w:pPr>
      <w:rPr>
        <w:rFonts w:ascii="Symbol" w:hAnsi="Symbol" w:hint="default"/>
        <w:color w:val="auto"/>
      </w:rPr>
    </w:lvl>
    <w:lvl w:ilvl="1" w:tplc="04190001">
      <w:start w:val="1"/>
      <w:numFmt w:val="bullet"/>
      <w:lvlText w:val=""/>
      <w:lvlJc w:val="left"/>
      <w:pPr>
        <w:tabs>
          <w:tab w:val="num" w:pos="2230"/>
        </w:tabs>
        <w:ind w:left="2230" w:hanging="360"/>
      </w:pPr>
      <w:rPr>
        <w:rFonts w:ascii="Symbol" w:hAnsi="Symbol" w:hint="default"/>
        <w:color w:val="auto"/>
      </w:rPr>
    </w:lvl>
    <w:lvl w:ilvl="2" w:tplc="04190005" w:tentative="1">
      <w:start w:val="1"/>
      <w:numFmt w:val="bullet"/>
      <w:lvlText w:val=""/>
      <w:lvlJc w:val="left"/>
      <w:pPr>
        <w:tabs>
          <w:tab w:val="num" w:pos="2950"/>
        </w:tabs>
        <w:ind w:left="2950" w:hanging="360"/>
      </w:pPr>
      <w:rPr>
        <w:rFonts w:ascii="Wingdings" w:hAnsi="Wingdings" w:hint="default"/>
      </w:rPr>
    </w:lvl>
    <w:lvl w:ilvl="3" w:tplc="04190001" w:tentative="1">
      <w:start w:val="1"/>
      <w:numFmt w:val="bullet"/>
      <w:lvlText w:val=""/>
      <w:lvlJc w:val="left"/>
      <w:pPr>
        <w:tabs>
          <w:tab w:val="num" w:pos="3670"/>
        </w:tabs>
        <w:ind w:left="3670" w:hanging="360"/>
      </w:pPr>
      <w:rPr>
        <w:rFonts w:ascii="Symbol" w:hAnsi="Symbol" w:hint="default"/>
      </w:rPr>
    </w:lvl>
    <w:lvl w:ilvl="4" w:tplc="04190003" w:tentative="1">
      <w:start w:val="1"/>
      <w:numFmt w:val="bullet"/>
      <w:lvlText w:val="o"/>
      <w:lvlJc w:val="left"/>
      <w:pPr>
        <w:tabs>
          <w:tab w:val="num" w:pos="4390"/>
        </w:tabs>
        <w:ind w:left="4390" w:hanging="360"/>
      </w:pPr>
      <w:rPr>
        <w:rFonts w:ascii="Courier New" w:hAnsi="Courier New" w:cs="Courier New" w:hint="default"/>
      </w:rPr>
    </w:lvl>
    <w:lvl w:ilvl="5" w:tplc="04190005" w:tentative="1">
      <w:start w:val="1"/>
      <w:numFmt w:val="bullet"/>
      <w:lvlText w:val=""/>
      <w:lvlJc w:val="left"/>
      <w:pPr>
        <w:tabs>
          <w:tab w:val="num" w:pos="5110"/>
        </w:tabs>
        <w:ind w:left="5110" w:hanging="360"/>
      </w:pPr>
      <w:rPr>
        <w:rFonts w:ascii="Wingdings" w:hAnsi="Wingdings" w:hint="default"/>
      </w:rPr>
    </w:lvl>
    <w:lvl w:ilvl="6" w:tplc="04190001" w:tentative="1">
      <w:start w:val="1"/>
      <w:numFmt w:val="bullet"/>
      <w:lvlText w:val=""/>
      <w:lvlJc w:val="left"/>
      <w:pPr>
        <w:tabs>
          <w:tab w:val="num" w:pos="5830"/>
        </w:tabs>
        <w:ind w:left="5830" w:hanging="360"/>
      </w:pPr>
      <w:rPr>
        <w:rFonts w:ascii="Symbol" w:hAnsi="Symbol" w:hint="default"/>
      </w:rPr>
    </w:lvl>
    <w:lvl w:ilvl="7" w:tplc="04190003" w:tentative="1">
      <w:start w:val="1"/>
      <w:numFmt w:val="bullet"/>
      <w:lvlText w:val="o"/>
      <w:lvlJc w:val="left"/>
      <w:pPr>
        <w:tabs>
          <w:tab w:val="num" w:pos="6550"/>
        </w:tabs>
        <w:ind w:left="6550" w:hanging="360"/>
      </w:pPr>
      <w:rPr>
        <w:rFonts w:ascii="Courier New" w:hAnsi="Courier New" w:cs="Courier New" w:hint="default"/>
      </w:rPr>
    </w:lvl>
    <w:lvl w:ilvl="8" w:tplc="04190005" w:tentative="1">
      <w:start w:val="1"/>
      <w:numFmt w:val="bullet"/>
      <w:lvlText w:val=""/>
      <w:lvlJc w:val="left"/>
      <w:pPr>
        <w:tabs>
          <w:tab w:val="num" w:pos="7270"/>
        </w:tabs>
        <w:ind w:left="7270" w:hanging="360"/>
      </w:pPr>
      <w:rPr>
        <w:rFonts w:ascii="Wingdings" w:hAnsi="Wingdings" w:hint="default"/>
      </w:rPr>
    </w:lvl>
  </w:abstractNum>
  <w:abstractNum w:abstractNumId="1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0FD4672B"/>
    <w:multiLevelType w:val="hybridMultilevel"/>
    <w:tmpl w:val="61009F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13F5C43"/>
    <w:multiLevelType w:val="hybridMultilevel"/>
    <w:tmpl w:val="A5CE4846"/>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7567526"/>
    <w:multiLevelType w:val="hybridMultilevel"/>
    <w:tmpl w:val="FE86FF6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78036CA"/>
    <w:multiLevelType w:val="hybridMultilevel"/>
    <w:tmpl w:val="35288C9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17C51989"/>
    <w:multiLevelType w:val="multilevel"/>
    <w:tmpl w:val="B9822D8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2BD702E1"/>
    <w:multiLevelType w:val="multilevel"/>
    <w:tmpl w:val="471A44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BDE2213"/>
    <w:multiLevelType w:val="hybridMultilevel"/>
    <w:tmpl w:val="E23A811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15:restartNumberingAfterBreak="0">
    <w:nsid w:val="2F8C4270"/>
    <w:multiLevelType w:val="singleLevel"/>
    <w:tmpl w:val="62C0C5A0"/>
    <w:lvl w:ilvl="0">
      <w:numFmt w:val="bullet"/>
      <w:lvlText w:val="-"/>
      <w:lvlJc w:val="left"/>
      <w:pPr>
        <w:tabs>
          <w:tab w:val="num" w:pos="1080"/>
        </w:tabs>
        <w:ind w:left="1080" w:hanging="360"/>
      </w:pPr>
      <w:rPr>
        <w:rFonts w:hint="default"/>
      </w:rPr>
    </w:lvl>
  </w:abstractNum>
  <w:abstractNum w:abstractNumId="28" w15:restartNumberingAfterBreak="0">
    <w:nsid w:val="317F23B3"/>
    <w:multiLevelType w:val="hybridMultilevel"/>
    <w:tmpl w:val="8FAC43E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341F4343"/>
    <w:multiLevelType w:val="singleLevel"/>
    <w:tmpl w:val="092C3F50"/>
    <w:lvl w:ilvl="0">
      <w:numFmt w:val="bullet"/>
      <w:lvlText w:val="-"/>
      <w:lvlJc w:val="left"/>
      <w:pPr>
        <w:tabs>
          <w:tab w:val="num" w:pos="644"/>
        </w:tabs>
        <w:ind w:left="0" w:firstLine="284"/>
      </w:pPr>
      <w:rPr>
        <w:rFonts w:hint="default"/>
      </w:rPr>
    </w:lvl>
  </w:abstractNum>
  <w:abstractNum w:abstractNumId="3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1" w15:restartNumberingAfterBreak="0">
    <w:nsid w:val="3A1328B2"/>
    <w:multiLevelType w:val="singleLevel"/>
    <w:tmpl w:val="0419000F"/>
    <w:lvl w:ilvl="0">
      <w:start w:val="1"/>
      <w:numFmt w:val="decimal"/>
      <w:lvlText w:val="%1."/>
      <w:lvlJc w:val="left"/>
      <w:pPr>
        <w:tabs>
          <w:tab w:val="num" w:pos="360"/>
        </w:tabs>
        <w:ind w:left="360" w:hanging="360"/>
      </w:pPr>
    </w:lvl>
  </w:abstractNum>
  <w:abstractNum w:abstractNumId="32" w15:restartNumberingAfterBreak="0">
    <w:nsid w:val="3BC533E2"/>
    <w:multiLevelType w:val="hybridMultilevel"/>
    <w:tmpl w:val="36DA921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28A6AB3"/>
    <w:multiLevelType w:val="hybridMultilevel"/>
    <w:tmpl w:val="28D0149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9406EA1"/>
    <w:multiLevelType w:val="hybridMultilevel"/>
    <w:tmpl w:val="D5D4DB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4BD74AE5"/>
    <w:multiLevelType w:val="hybridMultilevel"/>
    <w:tmpl w:val="D53C11E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52CB0C36"/>
    <w:multiLevelType w:val="hybridMultilevel"/>
    <w:tmpl w:val="949480C6"/>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15:restartNumberingAfterBreak="0">
    <w:nsid w:val="599443B6"/>
    <w:multiLevelType w:val="hybridMultilevel"/>
    <w:tmpl w:val="B8B235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C0153E0"/>
    <w:multiLevelType w:val="singleLevel"/>
    <w:tmpl w:val="0419000F"/>
    <w:lvl w:ilvl="0">
      <w:start w:val="1"/>
      <w:numFmt w:val="decimal"/>
      <w:lvlText w:val="%1."/>
      <w:lvlJc w:val="left"/>
      <w:pPr>
        <w:tabs>
          <w:tab w:val="num" w:pos="360"/>
        </w:tabs>
        <w:ind w:left="360" w:hanging="360"/>
      </w:pPr>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33C533E"/>
    <w:multiLevelType w:val="hybridMultilevel"/>
    <w:tmpl w:val="91607A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8780777"/>
    <w:multiLevelType w:val="hybridMultilevel"/>
    <w:tmpl w:val="416E812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6AAA58CD"/>
    <w:multiLevelType w:val="hybridMultilevel"/>
    <w:tmpl w:val="349CD5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31D5F1C"/>
    <w:multiLevelType w:val="hybridMultilevel"/>
    <w:tmpl w:val="DD5E16A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45"/>
  </w:num>
  <w:num w:numId="11">
    <w:abstractNumId w:val="24"/>
  </w:num>
  <w:num w:numId="12">
    <w:abstractNumId w:val="26"/>
  </w:num>
  <w:num w:numId="13">
    <w:abstractNumId w:val="44"/>
  </w:num>
  <w:num w:numId="14">
    <w:abstractNumId w:val="18"/>
  </w:num>
  <w:num w:numId="15">
    <w:abstractNumId w:val="35"/>
  </w:num>
  <w:num w:numId="16">
    <w:abstractNumId w:val="28"/>
  </w:num>
  <w:num w:numId="17">
    <w:abstractNumId w:val="20"/>
  </w:num>
  <w:num w:numId="18">
    <w:abstractNumId w:val="39"/>
  </w:num>
  <w:num w:numId="19">
    <w:abstractNumId w:val="23"/>
  </w:num>
  <w:num w:numId="20">
    <w:abstractNumId w:val="42"/>
  </w:num>
  <w:num w:numId="21">
    <w:abstractNumId w:val="43"/>
  </w:num>
  <w:num w:numId="22">
    <w:abstractNumId w:val="34"/>
  </w:num>
  <w:num w:numId="23">
    <w:abstractNumId w:val="36"/>
  </w:num>
  <w:num w:numId="24">
    <w:abstractNumId w:val="21"/>
  </w:num>
  <w:num w:numId="25">
    <w:abstractNumId w:val="22"/>
  </w:num>
  <w:num w:numId="26">
    <w:abstractNumId w:val="32"/>
  </w:num>
  <w:num w:numId="27">
    <w:abstractNumId w:val="37"/>
  </w:num>
  <w:num w:numId="28">
    <w:abstractNumId w:val="29"/>
  </w:num>
  <w:num w:numId="29">
    <w:abstractNumId w:val="27"/>
  </w:num>
  <w:num w:numId="30">
    <w:abstractNumId w:val="31"/>
  </w:num>
  <w:num w:numId="31">
    <w:abstractNumId w:val="25"/>
  </w:num>
  <w:num w:numId="32">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B98"/>
    <w:rsid w:val="00005E57"/>
    <w:rsid w:val="00006869"/>
    <w:rsid w:val="00006D05"/>
    <w:rsid w:val="00006E18"/>
    <w:rsid w:val="000071D0"/>
    <w:rsid w:val="00007704"/>
    <w:rsid w:val="0001128B"/>
    <w:rsid w:val="00011643"/>
    <w:rsid w:val="0001261B"/>
    <w:rsid w:val="0001286F"/>
    <w:rsid w:val="00013A36"/>
    <w:rsid w:val="00013C25"/>
    <w:rsid w:val="00013CC9"/>
    <w:rsid w:val="00014387"/>
    <w:rsid w:val="00014C87"/>
    <w:rsid w:val="000154AA"/>
    <w:rsid w:val="00015825"/>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5E0"/>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576"/>
    <w:rsid w:val="000A47D9"/>
    <w:rsid w:val="000A4E88"/>
    <w:rsid w:val="000A58A4"/>
    <w:rsid w:val="000A5E02"/>
    <w:rsid w:val="000A6176"/>
    <w:rsid w:val="000A6DAB"/>
    <w:rsid w:val="000B0134"/>
    <w:rsid w:val="000B0213"/>
    <w:rsid w:val="000B05CF"/>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63B"/>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4DF"/>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475F"/>
    <w:rsid w:val="0017495E"/>
    <w:rsid w:val="00175BA9"/>
    <w:rsid w:val="001764AB"/>
    <w:rsid w:val="001769F4"/>
    <w:rsid w:val="00177AD1"/>
    <w:rsid w:val="00177CB7"/>
    <w:rsid w:val="00181FEA"/>
    <w:rsid w:val="0018307D"/>
    <w:rsid w:val="00183814"/>
    <w:rsid w:val="00183E5B"/>
    <w:rsid w:val="00184F38"/>
    <w:rsid w:val="001857BD"/>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A4"/>
    <w:rsid w:val="001E7FC9"/>
    <w:rsid w:val="001F10AF"/>
    <w:rsid w:val="001F1611"/>
    <w:rsid w:val="001F1A23"/>
    <w:rsid w:val="001F2116"/>
    <w:rsid w:val="001F2514"/>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3FCD"/>
    <w:rsid w:val="002140A6"/>
    <w:rsid w:val="00214350"/>
    <w:rsid w:val="00215B0B"/>
    <w:rsid w:val="0021779C"/>
    <w:rsid w:val="00217B16"/>
    <w:rsid w:val="002225F0"/>
    <w:rsid w:val="0022286E"/>
    <w:rsid w:val="00222E06"/>
    <w:rsid w:val="00223976"/>
    <w:rsid w:val="0022522C"/>
    <w:rsid w:val="00226DCF"/>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46FF"/>
    <w:rsid w:val="002A5361"/>
    <w:rsid w:val="002A59DA"/>
    <w:rsid w:val="002A6527"/>
    <w:rsid w:val="002A655B"/>
    <w:rsid w:val="002A69AF"/>
    <w:rsid w:val="002A7631"/>
    <w:rsid w:val="002B0B22"/>
    <w:rsid w:val="002B1FB6"/>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624"/>
    <w:rsid w:val="003D5529"/>
    <w:rsid w:val="003D7EED"/>
    <w:rsid w:val="003E0776"/>
    <w:rsid w:val="003E0802"/>
    <w:rsid w:val="003E1D8B"/>
    <w:rsid w:val="003E2071"/>
    <w:rsid w:val="003E3A06"/>
    <w:rsid w:val="003E40FC"/>
    <w:rsid w:val="003E4850"/>
    <w:rsid w:val="003E493F"/>
    <w:rsid w:val="003E5DF1"/>
    <w:rsid w:val="003E6EF5"/>
    <w:rsid w:val="003E78EB"/>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5C9B"/>
    <w:rsid w:val="004E62A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4908"/>
    <w:rsid w:val="00634DEB"/>
    <w:rsid w:val="00635064"/>
    <w:rsid w:val="00636674"/>
    <w:rsid w:val="00636831"/>
    <w:rsid w:val="00637DFB"/>
    <w:rsid w:val="00641D5E"/>
    <w:rsid w:val="00645783"/>
    <w:rsid w:val="00645FC1"/>
    <w:rsid w:val="00646361"/>
    <w:rsid w:val="0064663A"/>
    <w:rsid w:val="00646C78"/>
    <w:rsid w:val="00647274"/>
    <w:rsid w:val="00647F1E"/>
    <w:rsid w:val="00647F22"/>
    <w:rsid w:val="00650DC0"/>
    <w:rsid w:val="006522CF"/>
    <w:rsid w:val="00652BC5"/>
    <w:rsid w:val="006530EE"/>
    <w:rsid w:val="0065397A"/>
    <w:rsid w:val="006543E4"/>
    <w:rsid w:val="006549B3"/>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800A4B"/>
    <w:rsid w:val="00801E7E"/>
    <w:rsid w:val="008025C2"/>
    <w:rsid w:val="00802F99"/>
    <w:rsid w:val="008041B4"/>
    <w:rsid w:val="0080562D"/>
    <w:rsid w:val="00806790"/>
    <w:rsid w:val="00807AE9"/>
    <w:rsid w:val="00810046"/>
    <w:rsid w:val="00811E4F"/>
    <w:rsid w:val="0081201C"/>
    <w:rsid w:val="008124CB"/>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5A02"/>
    <w:rsid w:val="00826000"/>
    <w:rsid w:val="008267FB"/>
    <w:rsid w:val="00827470"/>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F72"/>
    <w:rsid w:val="0091306C"/>
    <w:rsid w:val="00913218"/>
    <w:rsid w:val="00913378"/>
    <w:rsid w:val="00913600"/>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F18"/>
    <w:rsid w:val="009821CA"/>
    <w:rsid w:val="00982949"/>
    <w:rsid w:val="00983740"/>
    <w:rsid w:val="00984130"/>
    <w:rsid w:val="00984D27"/>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176"/>
    <w:rsid w:val="00A53D5E"/>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110D6"/>
    <w:rsid w:val="00C11CDD"/>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2A33"/>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E25"/>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B34"/>
    <w:rsid w:val="00F13E2B"/>
    <w:rsid w:val="00F15A1A"/>
    <w:rsid w:val="00F16459"/>
    <w:rsid w:val="00F17133"/>
    <w:rsid w:val="00F179CC"/>
    <w:rsid w:val="00F17E59"/>
    <w:rsid w:val="00F208FD"/>
    <w:rsid w:val="00F20E98"/>
    <w:rsid w:val="00F21519"/>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867"/>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3CB8"/>
    <w:rsid w:val="00FA4405"/>
    <w:rsid w:val="00FA5096"/>
    <w:rsid w:val="00FA6965"/>
    <w:rsid w:val="00FA7278"/>
    <w:rsid w:val="00FA7CA7"/>
    <w:rsid w:val="00FB12A3"/>
    <w:rsid w:val="00FB1605"/>
    <w:rsid w:val="00FB3160"/>
    <w:rsid w:val="00FB380A"/>
    <w:rsid w:val="00FB3EE4"/>
    <w:rsid w:val="00FB6785"/>
    <w:rsid w:val="00FB7163"/>
    <w:rsid w:val="00FB7AA8"/>
    <w:rsid w:val="00FB7C98"/>
    <w:rsid w:val="00FB7F45"/>
    <w:rsid w:val="00FC03AC"/>
    <w:rsid w:val="00FC0F90"/>
    <w:rsid w:val="00FC25AB"/>
    <w:rsid w:val="00FC285B"/>
    <w:rsid w:val="00FC43FA"/>
    <w:rsid w:val="00FC4A87"/>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2818</TotalTime>
  <Pages>19</Pages>
  <Words>9725</Words>
  <Characters>55435</Characters>
  <Application>Microsoft Office Word</Application>
  <DocSecurity>0</DocSecurity>
  <Lines>461</Lines>
  <Paragraphs>130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65030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417</cp:revision>
  <cp:lastPrinted>2009-02-06T05:36:00Z</cp:lastPrinted>
  <dcterms:created xsi:type="dcterms:W3CDTF">2016-09-19T15:12:00Z</dcterms:created>
  <dcterms:modified xsi:type="dcterms:W3CDTF">2016-10-26T09:49:00Z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