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457921BD" w:rsidR="00610EDD" w:rsidRPr="0096037F" w:rsidRDefault="0096037F" w:rsidP="0096037F">
      <w:bookmarkStart w:id="0" w:name="_GoBack"/>
      <w:r>
        <w:rPr>
          <w:rFonts w:ascii="Verdana" w:hAnsi="Verdana"/>
          <w:b/>
          <w:bCs/>
          <w:color w:val="000000"/>
          <w:shd w:val="clear" w:color="auto" w:fill="FFFFFF"/>
        </w:rPr>
        <w:t>Єфімова Ольга Миколаївна. Формування іншомовної комунікативної компетентності курсантів вищих військових навчальних закладів</w:t>
      </w:r>
      <w:bookmarkEnd w:id="0"/>
      <w:r>
        <w:rPr>
          <w:rFonts w:ascii="Verdana" w:hAnsi="Verdana"/>
          <w:b/>
          <w:bCs/>
          <w:color w:val="000000"/>
          <w:shd w:val="clear" w:color="auto" w:fill="FFFFFF"/>
        </w:rPr>
        <w:t>.- Дисертація канд. пед. наук: 13.00.04, Нац. пед. ун-т ім. М. П. Драгоманова. - Київ, 2014.- 200 с.</w:t>
      </w:r>
    </w:p>
    <w:sectPr w:rsidR="00610EDD" w:rsidRPr="0096037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493F8E" w14:textId="77777777" w:rsidR="005963E2" w:rsidRDefault="005963E2">
      <w:pPr>
        <w:spacing w:after="0" w:line="240" w:lineRule="auto"/>
      </w:pPr>
      <w:r>
        <w:separator/>
      </w:r>
    </w:p>
  </w:endnote>
  <w:endnote w:type="continuationSeparator" w:id="0">
    <w:p w14:paraId="26DBAAD9" w14:textId="77777777" w:rsidR="005963E2" w:rsidRDefault="00596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6A28A0" w14:textId="77777777" w:rsidR="005963E2" w:rsidRDefault="005963E2">
      <w:pPr>
        <w:spacing w:after="0" w:line="240" w:lineRule="auto"/>
      </w:pPr>
      <w:r>
        <w:separator/>
      </w:r>
    </w:p>
  </w:footnote>
  <w:footnote w:type="continuationSeparator" w:id="0">
    <w:p w14:paraId="74E2CE9E" w14:textId="77777777" w:rsidR="005963E2" w:rsidRDefault="005963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11"/>
    <w:rsid w:val="00203BDB"/>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5DCF"/>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3E2"/>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BD2"/>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22062</TotalTime>
  <Pages>1</Pages>
  <Words>33</Words>
  <Characters>192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4398</cp:revision>
  <cp:lastPrinted>2009-02-06T05:36:00Z</cp:lastPrinted>
  <dcterms:created xsi:type="dcterms:W3CDTF">2016-09-19T15:12:00Z</dcterms:created>
  <dcterms:modified xsi:type="dcterms:W3CDTF">2017-01-27T15:56:00Z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