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79A0F" w14:textId="42ACA2CD" w:rsidR="004F5354" w:rsidRPr="00143316" w:rsidRDefault="00143316" w:rsidP="00143316">
      <w:bookmarkStart w:id="0" w:name="_GoBack"/>
      <w:proofErr w:type="spellStart"/>
      <w:r>
        <w:rPr>
          <w:rFonts w:ascii="Verdana" w:hAnsi="Verdana"/>
          <w:b/>
          <w:bCs/>
          <w:color w:val="000000"/>
          <w:shd w:val="clear" w:color="auto" w:fill="FFFFFF"/>
        </w:rPr>
        <w:t>Борозенцева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Тетяна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Валеріївна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Соціально-психологічні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особливості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корпоративної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культури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громадських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організацій</w:t>
      </w:r>
      <w:proofErr w:type="spellEnd"/>
      <w:r>
        <w:rPr>
          <w:rFonts w:ascii="Verdana" w:hAnsi="Verdana"/>
          <w:b/>
          <w:bCs/>
          <w:color w:val="000000"/>
          <w:shd w:val="clear" w:color="auto" w:fill="FFFFFF"/>
        </w:rPr>
        <w:t xml:space="preserve"> в </w:t>
      </w:r>
      <w:proofErr w:type="spellStart"/>
      <w:r>
        <w:rPr>
          <w:rFonts w:ascii="Verdana" w:hAnsi="Verdana"/>
          <w:b/>
          <w:bCs/>
          <w:color w:val="000000"/>
          <w:shd w:val="clear" w:color="auto" w:fill="FFFFFF"/>
        </w:rPr>
        <w:t>умовах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сучасного</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соціуму</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психол. наук: 19.00.05, </w:t>
      </w:r>
      <w:proofErr w:type="spellStart"/>
      <w:r>
        <w:rPr>
          <w:rFonts w:ascii="Verdana" w:hAnsi="Verdana"/>
          <w:b/>
          <w:bCs/>
          <w:color w:val="000000"/>
          <w:shd w:val="clear" w:color="auto" w:fill="FFFFFF"/>
        </w:rPr>
        <w:t>Східноукр</w:t>
      </w:r>
      <w:proofErr w:type="spellEnd"/>
      <w:r>
        <w:rPr>
          <w:rFonts w:ascii="Verdana" w:hAnsi="Verdana"/>
          <w:b/>
          <w:bCs/>
          <w:color w:val="000000"/>
          <w:shd w:val="clear" w:color="auto" w:fill="FFFFFF"/>
        </w:rPr>
        <w:t xml:space="preserve">. нац.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Володимира</w:t>
      </w:r>
      <w:proofErr w:type="spellEnd"/>
      <w:r>
        <w:rPr>
          <w:rFonts w:ascii="Verdana" w:hAnsi="Verdana"/>
          <w:b/>
          <w:bCs/>
          <w:color w:val="000000"/>
          <w:shd w:val="clear" w:color="auto" w:fill="FFFFFF"/>
        </w:rPr>
        <w:t xml:space="preserve"> Даля. - </w:t>
      </w:r>
      <w:proofErr w:type="spellStart"/>
      <w:r>
        <w:rPr>
          <w:rFonts w:ascii="Verdana" w:hAnsi="Verdana"/>
          <w:b/>
          <w:bCs/>
          <w:color w:val="000000"/>
          <w:shd w:val="clear" w:color="auto" w:fill="FFFFFF"/>
        </w:rPr>
        <w:t>Сєвєродонецьк</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200 с.</w:t>
      </w:r>
    </w:p>
    <w:sectPr w:rsidR="004F5354" w:rsidRPr="0014331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10DC84" w14:textId="77777777" w:rsidR="00710CD9" w:rsidRDefault="00710CD9">
      <w:pPr>
        <w:spacing w:after="0" w:line="240" w:lineRule="auto"/>
      </w:pPr>
      <w:r>
        <w:separator/>
      </w:r>
    </w:p>
  </w:endnote>
  <w:endnote w:type="continuationSeparator" w:id="0">
    <w:p w14:paraId="4066FB04" w14:textId="77777777" w:rsidR="00710CD9" w:rsidRDefault="00710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37A377" w14:textId="77777777" w:rsidR="00710CD9" w:rsidRDefault="00710CD9">
      <w:pPr>
        <w:spacing w:after="0" w:line="240" w:lineRule="auto"/>
      </w:pPr>
      <w:r>
        <w:separator/>
      </w:r>
    </w:p>
  </w:footnote>
  <w:footnote w:type="continuationSeparator" w:id="0">
    <w:p w14:paraId="22CE1966" w14:textId="77777777" w:rsidR="00710CD9" w:rsidRDefault="00710C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4DF2"/>
    <w:rsid w:val="00056407"/>
    <w:rsid w:val="00056499"/>
    <w:rsid w:val="000565B6"/>
    <w:rsid w:val="000568B7"/>
    <w:rsid w:val="00056A0E"/>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55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3"/>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86B"/>
    <w:rsid w:val="000F7C10"/>
    <w:rsid w:val="000F7CAF"/>
    <w:rsid w:val="000F7EA5"/>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50866"/>
    <w:rsid w:val="00150DA9"/>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0D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04"/>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E0E"/>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CFB"/>
    <w:rsid w:val="001E50E0"/>
    <w:rsid w:val="001E523F"/>
    <w:rsid w:val="001E5A6C"/>
    <w:rsid w:val="001E5BE7"/>
    <w:rsid w:val="001E5D7F"/>
    <w:rsid w:val="001E5DA7"/>
    <w:rsid w:val="001E6221"/>
    <w:rsid w:val="001E633E"/>
    <w:rsid w:val="001E65FF"/>
    <w:rsid w:val="001E68DF"/>
    <w:rsid w:val="001E6943"/>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1CD"/>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921"/>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819"/>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1E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810"/>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573"/>
    <w:rsid w:val="00466A9A"/>
    <w:rsid w:val="00466D82"/>
    <w:rsid w:val="0046782D"/>
    <w:rsid w:val="0047007D"/>
    <w:rsid w:val="00470424"/>
    <w:rsid w:val="0047063B"/>
    <w:rsid w:val="00471640"/>
    <w:rsid w:val="004722CF"/>
    <w:rsid w:val="004722FD"/>
    <w:rsid w:val="0047244C"/>
    <w:rsid w:val="00472A25"/>
    <w:rsid w:val="00472BA5"/>
    <w:rsid w:val="00472CFB"/>
    <w:rsid w:val="004749B9"/>
    <w:rsid w:val="00474BC2"/>
    <w:rsid w:val="0047501D"/>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770"/>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46B1"/>
    <w:rsid w:val="005366E4"/>
    <w:rsid w:val="005369AB"/>
    <w:rsid w:val="00536AFC"/>
    <w:rsid w:val="00536D4B"/>
    <w:rsid w:val="00536E1F"/>
    <w:rsid w:val="00537988"/>
    <w:rsid w:val="005401E8"/>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82"/>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0C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FB3"/>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0CD5"/>
    <w:rsid w:val="00891165"/>
    <w:rsid w:val="00891718"/>
    <w:rsid w:val="00891A29"/>
    <w:rsid w:val="008920E8"/>
    <w:rsid w:val="008925E2"/>
    <w:rsid w:val="00892996"/>
    <w:rsid w:val="00892E78"/>
    <w:rsid w:val="0089382C"/>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2F"/>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4EE0"/>
    <w:rsid w:val="009A5258"/>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6C2"/>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EEA"/>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5F5F"/>
    <w:rsid w:val="00B265B3"/>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038"/>
    <w:rsid w:val="00BF680B"/>
    <w:rsid w:val="00BF6DA7"/>
    <w:rsid w:val="00BF6F82"/>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13"/>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1EF4"/>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381"/>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4918"/>
    <w:rsid w:val="00E85124"/>
    <w:rsid w:val="00E85DFF"/>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92A"/>
    <w:rsid w:val="00EA3C0D"/>
    <w:rsid w:val="00EA3CD6"/>
    <w:rsid w:val="00EA3D5B"/>
    <w:rsid w:val="00EA3FB7"/>
    <w:rsid w:val="00EA404A"/>
    <w:rsid w:val="00EA46B5"/>
    <w:rsid w:val="00EA488E"/>
    <w:rsid w:val="00EA4989"/>
    <w:rsid w:val="00EA62C1"/>
    <w:rsid w:val="00EA65A3"/>
    <w:rsid w:val="00EA692D"/>
    <w:rsid w:val="00EA7044"/>
    <w:rsid w:val="00EA7FEB"/>
    <w:rsid w:val="00EB0A2E"/>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C80"/>
    <w:rsid w:val="00EE2E25"/>
    <w:rsid w:val="00EE33F4"/>
    <w:rsid w:val="00EE3910"/>
    <w:rsid w:val="00EE3D4E"/>
    <w:rsid w:val="00EE3E5C"/>
    <w:rsid w:val="00EE432B"/>
    <w:rsid w:val="00EE4630"/>
    <w:rsid w:val="00EE46E7"/>
    <w:rsid w:val="00EE585B"/>
    <w:rsid w:val="00EE59B7"/>
    <w:rsid w:val="00EE5C89"/>
    <w:rsid w:val="00EE612F"/>
    <w:rsid w:val="00EE614D"/>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153"/>
    <w:rsid w:val="00F273D3"/>
    <w:rsid w:val="00F273F6"/>
    <w:rsid w:val="00F2740B"/>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71"/>
    <w:rsid w:val="00FA01CB"/>
    <w:rsid w:val="00FA02EE"/>
    <w:rsid w:val="00FA0D18"/>
    <w:rsid w:val="00FA14A9"/>
    <w:rsid w:val="00FA15F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24460</TotalTime>
  <Pages>1</Pages>
  <Words>38</Words>
  <Characters>218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4882</cp:revision>
  <cp:lastPrinted>2009-02-06T05:36:00Z</cp:lastPrinted>
  <dcterms:created xsi:type="dcterms:W3CDTF">2016-09-19T15:12:00Z</dcterms:created>
  <dcterms:modified xsi:type="dcterms:W3CDTF">2017-01-31T14:44:00Z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