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10799" w14:textId="77777777" w:rsidR="008120FF" w:rsidRDefault="008120FF" w:rsidP="008120F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Развитие системы профессионального образования в Башкирии (начало XVII века – до 1917 года)</w:t>
      </w:r>
    </w:p>
    <w:bookmarkEnd w:id="0"/>
    <w:p w14:paraId="54488122" w14:textId="2B6D4B74" w:rsidR="008120FF" w:rsidRDefault="008120FF" w:rsidP="008120FF">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Аминов, Тахир Мажитович</w:t>
      </w:r>
      <w:r>
        <w:rPr>
          <w:rFonts w:ascii="Verdana" w:hAnsi="Verdana"/>
          <w:color w:val="000000"/>
          <w:sz w:val="18"/>
          <w:szCs w:val="18"/>
        </w:rPr>
        <w:br/>
      </w:r>
      <w:r>
        <w:rPr>
          <w:rFonts w:ascii="Verdana" w:hAnsi="Verdana"/>
          <w:color w:val="000000"/>
          <w:sz w:val="18"/>
          <w:szCs w:val="18"/>
        </w:rPr>
        <w:br/>
      </w:r>
    </w:p>
    <w:p w14:paraId="08A78E6A" w14:textId="77777777" w:rsidR="008120FF" w:rsidRDefault="008120FF" w:rsidP="008120F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F0F2997" w14:textId="77777777" w:rsidR="008120FF" w:rsidRDefault="008120FF" w:rsidP="008120FF">
      <w:pPr>
        <w:rPr>
          <w:rFonts w:ascii="Verdana" w:hAnsi="Verdana"/>
          <w:color w:val="000000"/>
          <w:sz w:val="18"/>
          <w:szCs w:val="18"/>
        </w:rPr>
      </w:pPr>
      <w:r>
        <w:rPr>
          <w:rFonts w:ascii="Verdana" w:hAnsi="Verdana"/>
          <w:color w:val="000000"/>
          <w:sz w:val="18"/>
          <w:szCs w:val="18"/>
        </w:rPr>
        <w:t>2012</w:t>
      </w:r>
    </w:p>
    <w:p w14:paraId="23BB385C" w14:textId="77777777" w:rsidR="008120FF" w:rsidRDefault="008120FF" w:rsidP="008120FF">
      <w:pPr>
        <w:rPr>
          <w:rFonts w:ascii="Verdana" w:hAnsi="Verdana"/>
          <w:b/>
          <w:bCs/>
          <w:color w:val="000000"/>
          <w:sz w:val="18"/>
          <w:szCs w:val="18"/>
        </w:rPr>
      </w:pPr>
      <w:r>
        <w:rPr>
          <w:rFonts w:ascii="Verdana" w:hAnsi="Verdana"/>
          <w:b/>
          <w:bCs/>
          <w:color w:val="000000"/>
          <w:sz w:val="18"/>
          <w:szCs w:val="18"/>
        </w:rPr>
        <w:t>Автор научной работы: </w:t>
      </w:r>
    </w:p>
    <w:p w14:paraId="606DE53B" w14:textId="77777777" w:rsidR="008120FF" w:rsidRDefault="008120FF" w:rsidP="008120FF">
      <w:pPr>
        <w:rPr>
          <w:rFonts w:ascii="Verdana" w:hAnsi="Verdana"/>
          <w:color w:val="000000"/>
          <w:sz w:val="18"/>
          <w:szCs w:val="18"/>
        </w:rPr>
      </w:pPr>
      <w:r>
        <w:rPr>
          <w:rFonts w:ascii="Verdana" w:hAnsi="Verdana"/>
          <w:color w:val="000000"/>
          <w:sz w:val="18"/>
          <w:szCs w:val="18"/>
        </w:rPr>
        <w:t>Аминов, Тахир Мажитович</w:t>
      </w:r>
    </w:p>
    <w:p w14:paraId="72FFF108" w14:textId="77777777" w:rsidR="008120FF" w:rsidRDefault="008120FF" w:rsidP="008120FF">
      <w:pPr>
        <w:rPr>
          <w:rFonts w:ascii="Verdana" w:hAnsi="Verdana"/>
          <w:b/>
          <w:bCs/>
          <w:color w:val="000000"/>
          <w:sz w:val="18"/>
          <w:szCs w:val="18"/>
        </w:rPr>
      </w:pPr>
      <w:r>
        <w:rPr>
          <w:rFonts w:ascii="Verdana" w:hAnsi="Verdana"/>
          <w:b/>
          <w:bCs/>
          <w:color w:val="000000"/>
          <w:sz w:val="18"/>
          <w:szCs w:val="18"/>
        </w:rPr>
        <w:t>Ученая cтепень: </w:t>
      </w:r>
    </w:p>
    <w:p w14:paraId="5FCEAF9F" w14:textId="77777777" w:rsidR="008120FF" w:rsidRDefault="008120FF" w:rsidP="008120FF">
      <w:pPr>
        <w:rPr>
          <w:rFonts w:ascii="Verdana" w:hAnsi="Verdana"/>
          <w:color w:val="000000"/>
          <w:sz w:val="18"/>
          <w:szCs w:val="18"/>
        </w:rPr>
      </w:pPr>
      <w:r>
        <w:rPr>
          <w:rFonts w:ascii="Verdana" w:hAnsi="Verdana"/>
          <w:color w:val="000000"/>
          <w:sz w:val="18"/>
          <w:szCs w:val="18"/>
        </w:rPr>
        <w:t>доктор педагогических наук</w:t>
      </w:r>
    </w:p>
    <w:p w14:paraId="17346060" w14:textId="77777777" w:rsidR="008120FF" w:rsidRDefault="008120FF" w:rsidP="008120FF">
      <w:pPr>
        <w:rPr>
          <w:rFonts w:ascii="Verdana" w:hAnsi="Verdana"/>
          <w:b/>
          <w:bCs/>
          <w:color w:val="000000"/>
          <w:sz w:val="18"/>
          <w:szCs w:val="18"/>
        </w:rPr>
      </w:pPr>
      <w:r>
        <w:rPr>
          <w:rFonts w:ascii="Verdana" w:hAnsi="Verdana"/>
          <w:b/>
          <w:bCs/>
          <w:color w:val="000000"/>
          <w:sz w:val="18"/>
          <w:szCs w:val="18"/>
        </w:rPr>
        <w:t>Место защиты диссертации: </w:t>
      </w:r>
    </w:p>
    <w:p w14:paraId="4F61EEC8" w14:textId="77777777" w:rsidR="008120FF" w:rsidRDefault="008120FF" w:rsidP="008120FF">
      <w:pPr>
        <w:rPr>
          <w:rFonts w:ascii="Verdana" w:hAnsi="Verdana"/>
          <w:color w:val="000000"/>
          <w:sz w:val="18"/>
          <w:szCs w:val="18"/>
        </w:rPr>
      </w:pPr>
      <w:r>
        <w:rPr>
          <w:rFonts w:ascii="Verdana" w:hAnsi="Verdana"/>
          <w:color w:val="000000"/>
          <w:sz w:val="18"/>
          <w:szCs w:val="18"/>
        </w:rPr>
        <w:t>Уфа</w:t>
      </w:r>
    </w:p>
    <w:p w14:paraId="7B12596D" w14:textId="77777777" w:rsidR="008120FF" w:rsidRDefault="008120FF" w:rsidP="008120FF">
      <w:pPr>
        <w:rPr>
          <w:rFonts w:ascii="Verdana" w:hAnsi="Verdana"/>
          <w:b/>
          <w:bCs/>
          <w:color w:val="000000"/>
          <w:sz w:val="18"/>
          <w:szCs w:val="18"/>
        </w:rPr>
      </w:pPr>
      <w:r>
        <w:rPr>
          <w:rFonts w:ascii="Verdana" w:hAnsi="Verdana"/>
          <w:b/>
          <w:bCs/>
          <w:color w:val="000000"/>
          <w:sz w:val="18"/>
          <w:szCs w:val="18"/>
        </w:rPr>
        <w:t>Код cпециальности ВАК: </w:t>
      </w:r>
    </w:p>
    <w:p w14:paraId="09FDA496" w14:textId="77777777" w:rsidR="008120FF" w:rsidRDefault="008120FF" w:rsidP="008120FF">
      <w:pPr>
        <w:rPr>
          <w:rFonts w:ascii="Verdana" w:hAnsi="Verdana"/>
          <w:color w:val="000000"/>
          <w:sz w:val="18"/>
          <w:szCs w:val="18"/>
        </w:rPr>
      </w:pPr>
      <w:r>
        <w:rPr>
          <w:rFonts w:ascii="Verdana" w:hAnsi="Verdana"/>
          <w:color w:val="000000"/>
          <w:sz w:val="18"/>
          <w:szCs w:val="18"/>
        </w:rPr>
        <w:t>13.00.01</w:t>
      </w:r>
    </w:p>
    <w:p w14:paraId="629FB6E0" w14:textId="77777777" w:rsidR="008120FF" w:rsidRDefault="008120FF" w:rsidP="008120FF">
      <w:pPr>
        <w:rPr>
          <w:rFonts w:ascii="Verdana" w:hAnsi="Verdana"/>
          <w:b/>
          <w:bCs/>
          <w:color w:val="000000"/>
          <w:sz w:val="18"/>
          <w:szCs w:val="18"/>
        </w:rPr>
      </w:pPr>
      <w:r>
        <w:rPr>
          <w:rFonts w:ascii="Verdana" w:hAnsi="Verdana"/>
          <w:b/>
          <w:bCs/>
          <w:color w:val="000000"/>
          <w:sz w:val="18"/>
          <w:szCs w:val="18"/>
        </w:rPr>
        <w:t>Специальность: </w:t>
      </w:r>
    </w:p>
    <w:p w14:paraId="2437ABE8" w14:textId="77777777" w:rsidR="008120FF" w:rsidRDefault="008120FF" w:rsidP="008120FF">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6CAB8C7" w14:textId="77777777" w:rsidR="008120FF" w:rsidRDefault="008120FF" w:rsidP="008120FF">
      <w:pPr>
        <w:rPr>
          <w:rFonts w:ascii="Verdana" w:hAnsi="Verdana"/>
          <w:b/>
          <w:bCs/>
          <w:color w:val="000000"/>
          <w:sz w:val="18"/>
          <w:szCs w:val="18"/>
        </w:rPr>
      </w:pPr>
      <w:r>
        <w:rPr>
          <w:rFonts w:ascii="Verdana" w:hAnsi="Verdana"/>
          <w:b/>
          <w:bCs/>
          <w:color w:val="000000"/>
          <w:sz w:val="18"/>
          <w:szCs w:val="18"/>
        </w:rPr>
        <w:t>Количество cтраниц: </w:t>
      </w:r>
    </w:p>
    <w:p w14:paraId="2A1F6770" w14:textId="77777777" w:rsidR="008120FF" w:rsidRDefault="008120FF" w:rsidP="008120FF">
      <w:pPr>
        <w:rPr>
          <w:rFonts w:ascii="Verdana" w:hAnsi="Verdana"/>
          <w:color w:val="000000"/>
          <w:sz w:val="18"/>
          <w:szCs w:val="18"/>
        </w:rPr>
      </w:pPr>
      <w:r>
        <w:rPr>
          <w:rFonts w:ascii="Verdana" w:hAnsi="Verdana"/>
          <w:color w:val="000000"/>
          <w:sz w:val="18"/>
          <w:szCs w:val="18"/>
        </w:rPr>
        <w:t>453</w:t>
      </w:r>
    </w:p>
    <w:p w14:paraId="11CFEF8F" w14:textId="77777777" w:rsidR="008120FF" w:rsidRDefault="008120FF" w:rsidP="008120F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Аминов, Тахир Мажитович</w:t>
      </w:r>
    </w:p>
    <w:p w14:paraId="7125F97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8DF629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и методологические основы исследования</w:t>
      </w:r>
      <w:r>
        <w:rPr>
          <w:rStyle w:val="WW8Num2z0"/>
          <w:rFonts w:ascii="Verdana" w:hAnsi="Verdana"/>
          <w:color w:val="000000"/>
          <w:sz w:val="18"/>
          <w:szCs w:val="18"/>
        </w:rPr>
        <w:t> </w:t>
      </w:r>
      <w:r>
        <w:rPr>
          <w:rStyle w:val="WW8Num3z0"/>
          <w:rFonts w:ascii="Verdana" w:hAnsi="Verdana"/>
          <w:color w:val="4682B4"/>
          <w:sz w:val="18"/>
          <w:szCs w:val="18"/>
        </w:rPr>
        <w:t>профессионального</w:t>
      </w:r>
      <w:r>
        <w:rPr>
          <w:rStyle w:val="WW8Num2z0"/>
          <w:rFonts w:ascii="Verdana" w:hAnsi="Verdana"/>
          <w:color w:val="000000"/>
          <w:sz w:val="18"/>
          <w:szCs w:val="18"/>
        </w:rPr>
        <w:t> </w:t>
      </w:r>
      <w:r>
        <w:rPr>
          <w:rFonts w:ascii="Verdana" w:hAnsi="Verdana"/>
          <w:color w:val="000000"/>
          <w:sz w:val="18"/>
          <w:szCs w:val="18"/>
        </w:rPr>
        <w:t>образования и периодизация его развития в</w:t>
      </w:r>
      <w:r>
        <w:rPr>
          <w:rStyle w:val="WW8Num2z0"/>
          <w:rFonts w:ascii="Verdana" w:hAnsi="Verdana"/>
          <w:color w:val="000000"/>
          <w:sz w:val="18"/>
          <w:szCs w:val="18"/>
        </w:rPr>
        <w:t> </w:t>
      </w:r>
      <w:r>
        <w:rPr>
          <w:rStyle w:val="WW8Num3z0"/>
          <w:rFonts w:ascii="Verdana" w:hAnsi="Verdana"/>
          <w:color w:val="4682B4"/>
          <w:sz w:val="18"/>
          <w:szCs w:val="18"/>
        </w:rPr>
        <w:t>Башкирии</w:t>
      </w:r>
      <w:r>
        <w:rPr>
          <w:rFonts w:ascii="Verdana" w:hAnsi="Verdana"/>
          <w:color w:val="000000"/>
          <w:sz w:val="18"/>
          <w:szCs w:val="18"/>
        </w:rPr>
        <w:t>.</w:t>
      </w:r>
    </w:p>
    <w:p w14:paraId="0CD6A63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1.1. Теоретические и методологические основы историко-педагогического исследования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Fonts w:ascii="Verdana" w:hAnsi="Verdana"/>
          <w:color w:val="000000"/>
          <w:sz w:val="18"/>
          <w:szCs w:val="18"/>
        </w:rPr>
        <w:t>.</w:t>
      </w:r>
    </w:p>
    <w:p w14:paraId="21B3073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1.2. Особенности профессионального образования и этапы его развития в дореволюционной Башкирии.</w:t>
      </w:r>
    </w:p>
    <w:p w14:paraId="6C277E4C"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 главе.</w:t>
      </w:r>
    </w:p>
    <w:p w14:paraId="42251CD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системы профессионального гуманитарного образования в дореволюционной Башкирии.</w:t>
      </w:r>
    </w:p>
    <w:p w14:paraId="24D098C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2.1. Религиозное образование - начало становления профессионального образования в Башкирии.</w:t>
      </w:r>
    </w:p>
    <w:p w14:paraId="718121D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2.2. Педагогическое образование - самая распространенная форма профессионального образования.</w:t>
      </w:r>
    </w:p>
    <w:p w14:paraId="01FC2D5F"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2.3. Уфимские акушерско-фельдшерские школы как основа медицинского образования в регионе.</w:t>
      </w:r>
    </w:p>
    <w:p w14:paraId="42653728"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2.4. Коммерческое и другие направления</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профессионального образования.</w:t>
      </w:r>
    </w:p>
    <w:p w14:paraId="4001C25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II главе.</w:t>
      </w:r>
    </w:p>
    <w:p w14:paraId="1E8A498C"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Развитие</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профессионального негуманитарного образования в дореволюционной Башкирии.</w:t>
      </w:r>
    </w:p>
    <w:p w14:paraId="3A34389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 Горнозаводские и технические училища - основа промышленно-технического образования.</w:t>
      </w:r>
    </w:p>
    <w:p w14:paraId="006B72D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3.2. Разнообразие форм ремесленного образования как отражение социально-экономических особенностей региона.</w:t>
      </w:r>
    </w:p>
    <w:p w14:paraId="35224DBF"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3.3. Сельскохозяйственное и другие направления</w:t>
      </w:r>
      <w:r>
        <w:rPr>
          <w:rStyle w:val="WW8Num2z0"/>
          <w:rFonts w:ascii="Verdana" w:hAnsi="Verdana"/>
          <w:color w:val="000000"/>
          <w:sz w:val="18"/>
          <w:szCs w:val="18"/>
        </w:rPr>
        <w:t> </w:t>
      </w:r>
      <w:r>
        <w:rPr>
          <w:rStyle w:val="WW8Num3z0"/>
          <w:rFonts w:ascii="Verdana" w:hAnsi="Verdana"/>
          <w:color w:val="4682B4"/>
          <w:sz w:val="18"/>
          <w:szCs w:val="18"/>
        </w:rPr>
        <w:t>негуманитарного</w:t>
      </w:r>
      <w:r>
        <w:rPr>
          <w:rStyle w:val="WW8Num2z0"/>
          <w:rFonts w:ascii="Verdana" w:hAnsi="Verdana"/>
          <w:color w:val="000000"/>
          <w:sz w:val="18"/>
          <w:szCs w:val="18"/>
        </w:rPr>
        <w:t> </w:t>
      </w:r>
      <w:r>
        <w:rPr>
          <w:rFonts w:ascii="Verdana" w:hAnsi="Verdana"/>
          <w:color w:val="000000"/>
          <w:sz w:val="18"/>
          <w:szCs w:val="18"/>
        </w:rPr>
        <w:t>образования.</w:t>
      </w:r>
    </w:p>
    <w:p w14:paraId="000D5A7B"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III главе.</w:t>
      </w:r>
    </w:p>
    <w:p w14:paraId="1B54C13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IV. Оформление системы профессионального образования дореволюционной Башкирии, ее опыт и значение для современной педагогической теории и практики.</w:t>
      </w:r>
    </w:p>
    <w:p w14:paraId="1D862B3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4.1. Оформление и ведущие тенденции развития системы профессионального образования в регионе.</w:t>
      </w:r>
    </w:p>
    <w:p w14:paraId="3F35024F"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4.2. Опыт системы профессионального образования и его значение для современной педагогической теории и практики.</w:t>
      </w:r>
    </w:p>
    <w:p w14:paraId="6FA675A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IV главе.</w:t>
      </w:r>
    </w:p>
    <w:p w14:paraId="5FFCDE90" w14:textId="77777777" w:rsidR="008120FF" w:rsidRDefault="008120FF" w:rsidP="008120F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системы профессионального образования в Башкирии"</w:t>
      </w:r>
    </w:p>
    <w:p w14:paraId="02F3120F"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Глобальные социально-экономические изменения, происходящие в современном мире, и возникающие проблемы, которые необходимо будет решать человеку XXI века, предполагают дальнейшее совершенствование факторов, оказывающих особое влияние на становление и развитие отдельной личности. К таковым факторам, безусловно, относится система образования в целом и профессионального образования в частности. Профессиональное образование является одним из фундаментальных прав личности, закрепленных в Конституции РФ, Законе «</w:t>
      </w:r>
      <w:r>
        <w:rPr>
          <w:rStyle w:val="WW8Num3z0"/>
          <w:rFonts w:ascii="Verdana" w:hAnsi="Verdana"/>
          <w:color w:val="4682B4"/>
          <w:sz w:val="18"/>
          <w:szCs w:val="18"/>
        </w:rPr>
        <w:t>Об образовании</w:t>
      </w:r>
      <w:r>
        <w:rPr>
          <w:rFonts w:ascii="Verdana" w:hAnsi="Verdana"/>
          <w:color w:val="000000"/>
          <w:sz w:val="18"/>
          <w:szCs w:val="18"/>
        </w:rPr>
        <w:t>», Декларации прав человека. Оно должно обеспечивать каждому индивиду «реальное право на труд, профессиональные возможности участвовать в общественной жизни, способствующие улучшению качества жизни» [290; С. 223].</w:t>
      </w:r>
    </w:p>
    <w:p w14:paraId="42087176"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системе профессионального образования России сегодня происходят серьезные перемены, обусловленные потребностями рынка труда. Закономерно вытекающими из этого являются идеи пересмотра места и роли профессионального образования в образовательной системе страны, идеи оптимизации структуры и управления системой, совершенствования содержания (государственных образовательных стандартов), методов, форм и технологий педагогического процесса.</w:t>
      </w:r>
    </w:p>
    <w:p w14:paraId="58F5958F"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изучение и переосмысление историко-педагогического опыта профессионального образования России и Башкирии приобретает особое значение, так как накопленный потенциал профессиональных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и органов их управления, опыт прогрессивных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прошлого позволят объективно осмыслить и заимствовать все наиболее значимое для дальнейшего развития и совершенствования системы профессионального образования. Концептуально-целостное обобщение и систематизация, выявление значимого опыта развития системы дореволюционного профессионального образования позволит формировать научную основу для объективной оценки её современного состояния и определения тенденций её совершенствования.</w:t>
      </w:r>
    </w:p>
    <w:p w14:paraId="607769B0"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Основываясь на работах основоположников и современных историков</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С.Я.Батышева, Г.Б.Корнетова, Ф.Г.Паначина, А.И.Пискунова, З.И.Равкина, М.Ф.Шабаевой и др., в историографии профессионального образования выделены три основных периода, каждый из которых, в свою очередь, делится на более конкретные этапы:</w:t>
      </w:r>
    </w:p>
    <w:p w14:paraId="601E5D80"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досоветский период: с начала XVIII века до 1917 года;</w:t>
      </w:r>
    </w:p>
    <w:p w14:paraId="07F5EC2B"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советский период: с 1917 года до конца 80-х гг. XX века;</w:t>
      </w:r>
    </w:p>
    <w:p w14:paraId="0071D9FC"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современный период: с начала 90-х гг. XX в. до сегодняшнего дня.</w:t>
      </w:r>
    </w:p>
    <w:p w14:paraId="2AC43A0B"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Историография профессионального образования представлена в работах ученых, государственных и общественных деятелей,</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учебных заведений и краеведов. Характерным для всех работ является многообразие подходов к анализу и оценке российской и, в частности, южноуральской истории профессионального образования.</w:t>
      </w:r>
    </w:p>
    <w:p w14:paraId="44F372E4"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Первыми исследователями профессионального образования в России были В.Н.Татищев, </w:t>
      </w:r>
      <w:r>
        <w:rPr>
          <w:rFonts w:ascii="Verdana" w:hAnsi="Verdana"/>
          <w:color w:val="000000"/>
          <w:sz w:val="18"/>
          <w:szCs w:val="18"/>
        </w:rPr>
        <w:lastRenderedPageBreak/>
        <w:t>В.И.Генин, М.В.Ломоносов, И.И.Бецкой, А.А.Барсов. В их трудах было представлено теоретическое осмысление целевых,</w:t>
      </w:r>
      <w:r>
        <w:rPr>
          <w:rStyle w:val="WW8Num2z0"/>
          <w:rFonts w:ascii="Verdana" w:hAnsi="Verdana"/>
          <w:color w:val="000000"/>
          <w:sz w:val="18"/>
          <w:szCs w:val="18"/>
        </w:rPr>
        <w:t> </w:t>
      </w:r>
      <w:r>
        <w:rPr>
          <w:rStyle w:val="WW8Num3z0"/>
          <w:rFonts w:ascii="Verdana" w:hAnsi="Verdana"/>
          <w:color w:val="4682B4"/>
          <w:sz w:val="18"/>
          <w:szCs w:val="18"/>
        </w:rPr>
        <w:t>содержательных</w:t>
      </w:r>
      <w:r>
        <w:rPr>
          <w:rFonts w:ascii="Verdana" w:hAnsi="Verdana"/>
          <w:color w:val="000000"/>
          <w:sz w:val="18"/>
          <w:szCs w:val="18"/>
        </w:rPr>
        <w:t>, технологических и организационных аспектов профессионального образования.</w:t>
      </w:r>
    </w:p>
    <w:p w14:paraId="4A8B7154"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Методологические и теоретические вопросы профессионального образования досоветского периода разрабатывались такими исследователями, как Е.Н.Андреев, И.А.Анопов, Н.Ф.Бунаков, В.П.Вахтеров, Н.К.Вентцель, Н.Х.Вессель, С.А.Владимирский, И.А.Вышнеградский, Г.Ю.Гессе,</w:t>
      </w:r>
    </w:p>
    <w:p w14:paraId="6287733D"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B.И.Гриневский, П.Ф.Каптерев, Н.А.Корф, С.Н.Кривенко, П.А.Кропоткин,</w:t>
      </w:r>
    </w:p>
    <w:p w14:paraId="015CCF32"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C.А.Левитин, И.М.Максин, А.Г.Небольсин, М.Л.Песковский, Н.И.Пирогов, К.К.Сент-Илер, И.А.Стебут, Д.К.Советкин, К.Д.Ушинский, В.И.Фармаковский, Н.В.Чехов, Е.Шмид, К.Ю.Цируль, И.И.Янжул и др.</w:t>
      </w:r>
    </w:p>
    <w:p w14:paraId="60855115"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Официальный взгляд на отечественную школу в целом принадлежит представителям учебного ведомства (И.М.Богданов, А.И.Георгиевский, С.Миропольский, С.В.Рождественский и др.), которые уделяли внимание министерским профессиональным школам и законодательным инициативам правительства в области народного образования. Вопросы профессионального образования, деятельность отдельных профессиональных учебных заведений исследовались на фоне народного образования в целом. Положительной стороной этих работ было использование широкого круга документов и материалов, малодоступных исследователям других направлений. Однако специальные исследования, посвященные вопросам профессионального образования, среди них отсутствуют.</w:t>
      </w:r>
    </w:p>
    <w:p w14:paraId="75847B01"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Интерес представляют работы исследователей демократического направления, таких как Н.Ф.Бунаков, С.А.Владимирский, Б.Б.Веселовский, Е.А.Звягинцев, П.Ф.Каптерев, Н.А.Корф, Г.А.Фальборк, В.И.Чарнолуский, Н.В.Чехов и др. Названными авторами шире и многообразнее ставились проблемы народного образования. Они критиковали позиции учебного ведомства в вопросах профессионального образования, призывали к ускорению и демократизации системы просвещения, в том числе при организации профессиональных учебных заведений. Вместе с тем, и среди работ этих авторов нет исследований, которые</w:t>
      </w:r>
      <w:r>
        <w:rPr>
          <w:rStyle w:val="WW8Num2z0"/>
          <w:rFonts w:ascii="Verdana" w:hAnsi="Verdana"/>
          <w:color w:val="000000"/>
          <w:sz w:val="18"/>
          <w:szCs w:val="18"/>
        </w:rPr>
        <w:t> </w:t>
      </w:r>
      <w:r>
        <w:rPr>
          <w:rStyle w:val="WW8Num3z0"/>
          <w:rFonts w:ascii="Verdana" w:hAnsi="Verdana"/>
          <w:color w:val="4682B4"/>
          <w:sz w:val="18"/>
          <w:szCs w:val="18"/>
        </w:rPr>
        <w:t>целостно</w:t>
      </w:r>
      <w:r>
        <w:rPr>
          <w:rStyle w:val="WW8Num2z0"/>
          <w:rFonts w:ascii="Verdana" w:hAnsi="Verdana"/>
          <w:color w:val="000000"/>
          <w:sz w:val="18"/>
          <w:szCs w:val="18"/>
        </w:rPr>
        <w:t> </w:t>
      </w:r>
      <w:r>
        <w:rPr>
          <w:rFonts w:ascii="Verdana" w:hAnsi="Verdana"/>
          <w:color w:val="000000"/>
          <w:sz w:val="18"/>
          <w:szCs w:val="18"/>
        </w:rPr>
        <w:t>раскрывали бы собственно педагогические проблемы становления системы профессионального образования в стране: целевые,</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Fonts w:ascii="Verdana" w:hAnsi="Verdana"/>
          <w:color w:val="000000"/>
          <w:sz w:val="18"/>
          <w:szCs w:val="18"/>
        </w:rPr>
        <w:t>, технологические и другие составляющие её компоненты.</w:t>
      </w:r>
    </w:p>
    <w:p w14:paraId="766FBBA3"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Состояние и развитие образования на Урале и в Башкирии было освещено в трудах следующих дореволюционных исследователей: Е.Алякринского, М.Акмуллы, И.Ардашева, К.Белавина, Н.Н.Блинова, А.В.Васильева, П.Н.Григорьева, С.А.Дворжецкого, А.А.Итина, А.О.Кисилева, В.Константиновского, А.Любимова, Н.А.Матвеева, М.И.Обухова, А.Поликарпова, З.Расулева, С.Рыбакова, Д.Д.Смышляева, М.Троицкого,</w:t>
      </w:r>
    </w:p>
    <w:p w14:paraId="377E5A2C"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A.Туркина, М.Уметбаева, П.Цыпляева, В.Шишонко, Р.Фахретдинова и др. Авторами был собран большой фактологический материал, они уделили внимание отдельным вопросам профессионального образования. Башкирские и татарские просветители и</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акцентировали внимание на мусульманском секторе образования. Другие исследователи обращались к фактам, относящимся к государственным инициативам в области образования.</w:t>
      </w:r>
    </w:p>
    <w:p w14:paraId="05560A80"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исследователи дореволюционного периода достигли определенного успеха в изучении проблем народного образования как в общероссийском масштабе, так и в рамках южноуральского региона: был накоплен и систематизирован большой фактический материал, в основном по истории начальной и средней школы, затронуты отдельные вопросы профессионального образования и учебных заведений этой сферы. Но надо отметить, что в работах этого периода история профессионального образования не была выделена в качестве отдельной проблемы исследования.</w:t>
      </w:r>
    </w:p>
    <w:p w14:paraId="50DD9309"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Новым этапом в изучении вопросов народного образования в России и в регионе следует считать период с 1917 г. Вопросами становления и развития истории образования в целом и профессионального, в частности, в общероссийском масштабе занимались многие исследователи. Среди них: Т.А. Аб-дулмуталинова, П.Ф.Анисимов, А.М.Арсеньев, С.Я.Батышев, Б.М.Бим-Бад, М.В.Богуславский, А.М.Вежлев, В.М.Величкина, А.Н.Веселов, Н.Е.Воробьев, А.К.Гастев, </w:t>
      </w:r>
      <w:r>
        <w:rPr>
          <w:rFonts w:ascii="Verdana" w:hAnsi="Verdana"/>
          <w:color w:val="000000"/>
          <w:sz w:val="18"/>
          <w:szCs w:val="18"/>
        </w:rPr>
        <w:lastRenderedPageBreak/>
        <w:t>В.М.Горохов, Л.Л.Додон, Э.Д.Днепров, О.В.Дунаева, С.Ф.Егоров, Н.И.Еналеева, Г.Е.Жураковский, Н.В.Зикеев, О.Б.Кирьянова, П.П.Козлова, Г.Б.Корнетов, Д.А.Куприков, Н.А.Константинов, М.Н.Кузьмин, Н.Н.Кузьмин, Н.Г.Кушков, И.Г.Кучепатов, И.Д.Лельчицкий, Е.М.Луценко, Е.К.Медынский, А.М.Новиков, Л.Ф.Норова, Е.Г.Осовский, А.В.Ососков, Ф.Г.Паначин, А.И.Пискунов, А.П.Пинкевич, Б.Т.Пономаренко, З.И.Равкин, Е.Ю.Ромашина, К.И.Салимова,</w:t>
      </w:r>
    </w:p>
    <w:p w14:paraId="5F5EA57F"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B.Я.Струминский, В.Э.Смирнов, Н.Н.Смирнов, Е.В.Ткаченко, Х.Ш.Тенчурина, Ф.Ф.Шамахов, П.Н.Шимбирев, М.Ф.Шабаева, М.И.Эскин и др. В трудах этих исследователей есть как обобщающие работы, так и те, которые раскрывают отдельные аспекты становления и развития профессионального образования в России. Заметным событием является выход в свет таких фундаментальных многотомных изданий, как: «Очерки истории школы и педагогической мысли народов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(в 7 томах, редакторами которых были А.И.Пискунов, Э.Д.Днепров и др.), «</w:t>
      </w:r>
      <w:r>
        <w:rPr>
          <w:rStyle w:val="WW8Num3z0"/>
          <w:rFonts w:ascii="Verdana" w:hAnsi="Verdana"/>
          <w:color w:val="4682B4"/>
          <w:sz w:val="18"/>
          <w:szCs w:val="18"/>
        </w:rPr>
        <w:t>Проблемы истории советской школы и педагогики</w:t>
      </w:r>
      <w:r>
        <w:rPr>
          <w:rFonts w:ascii="Verdana" w:hAnsi="Verdana"/>
          <w:color w:val="000000"/>
          <w:sz w:val="18"/>
          <w:szCs w:val="18"/>
        </w:rPr>
        <w:t>» (в 3 частях под ред. З.И.Равкина), «</w:t>
      </w:r>
      <w:r>
        <w:rPr>
          <w:rStyle w:val="WW8Num3z0"/>
          <w:rFonts w:ascii="Verdana" w:hAnsi="Verdana"/>
          <w:color w:val="4682B4"/>
          <w:sz w:val="18"/>
          <w:szCs w:val="18"/>
        </w:rPr>
        <w:t>Современные проблемы истории образования и педагогической науки</w:t>
      </w:r>
      <w:r>
        <w:rPr>
          <w:rFonts w:ascii="Verdana" w:hAnsi="Verdana"/>
          <w:color w:val="000000"/>
          <w:sz w:val="18"/>
          <w:szCs w:val="18"/>
        </w:rPr>
        <w:t>» (в 3 частях под ред. З.И.Равкина), «Русские педагоги и деятели народного образования о трудовом воспитании и профессиональном образовании» (в 2 томах, сост. М.Н.Кузьмин), а также энциклопедий и словарей: «</w:t>
      </w:r>
      <w:r>
        <w:rPr>
          <w:rStyle w:val="WW8Num3z0"/>
          <w:rFonts w:ascii="Verdana" w:hAnsi="Verdana"/>
          <w:color w:val="4682B4"/>
          <w:sz w:val="18"/>
          <w:szCs w:val="18"/>
        </w:rPr>
        <w:t>Российская педагогическая энциклопедия</w:t>
      </w:r>
      <w:r>
        <w:rPr>
          <w:rFonts w:ascii="Verdana" w:hAnsi="Verdana"/>
          <w:color w:val="000000"/>
          <w:sz w:val="18"/>
          <w:szCs w:val="18"/>
        </w:rPr>
        <w:t>» (в 2 томах), «</w:t>
      </w:r>
      <w:r>
        <w:rPr>
          <w:rStyle w:val="WW8Num3z0"/>
          <w:rFonts w:ascii="Verdana" w:hAnsi="Verdana"/>
          <w:color w:val="4682B4"/>
          <w:sz w:val="18"/>
          <w:szCs w:val="18"/>
        </w:rPr>
        <w:t>Энциклопедия профессионального образования</w:t>
      </w:r>
      <w:r>
        <w:rPr>
          <w:rFonts w:ascii="Verdana" w:hAnsi="Verdana"/>
          <w:color w:val="000000"/>
          <w:sz w:val="18"/>
          <w:szCs w:val="18"/>
        </w:rPr>
        <w:t>» (в 3 томах), «Профессиональное образование: Словарь: Ключевые понятия, термины, активная лексика», «Профессионально-педагогические понятия: Словарь» и др.</w:t>
      </w:r>
    </w:p>
    <w:p w14:paraId="4CFFE230"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первым исследователям советского периода, освещающим вопросы истории образования в Башкирии, относятся: Ш.К.Абзанов, М.В.Амиров, Г.Газиз, Г.Ибрагимов, А.Салазкин и др. Их работы освещали отдельные проблемы начальной русскоязычной и мусульманской школы.</w:t>
      </w:r>
    </w:p>
    <w:p w14:paraId="0F95183E"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середины 30-х годов появляются первые диссертации и монографии ис-торико-педагогического характера, которые анализируют вопросы становления и развития начальной школы края. Одной из первых в этом ряду была диссертация К.Идельгужина «</w:t>
      </w:r>
      <w:r>
        <w:rPr>
          <w:rStyle w:val="WW8Num3z0"/>
          <w:rFonts w:ascii="Verdana" w:hAnsi="Verdana"/>
          <w:color w:val="4682B4"/>
          <w:sz w:val="18"/>
          <w:szCs w:val="18"/>
        </w:rPr>
        <w:t>К вопросу истории башкирской школы</w:t>
      </w:r>
      <w:r>
        <w:rPr>
          <w:rFonts w:ascii="Verdana" w:hAnsi="Verdana"/>
          <w:color w:val="000000"/>
          <w:sz w:val="18"/>
          <w:szCs w:val="18"/>
        </w:rPr>
        <w:t>», написанная в 1935 г. В исследованиях 30-40-х гг. заметно повышение научного уровня, в них широко использованы печатные и архивные материалы. В эти годы была опубликована работа А.К.Рашитова «Начальная школа Башкирии за XX лет», диссертации А.А.Еникеева «Русско-башкирская начальная школа в дореволюционной Башкирии», Н.А.Селезнева «Нерусские школы в Башкирии второй половины XIX века и начала XX века», монография А.Ф.Эфирова</w:t>
      </w:r>
    </w:p>
    <w:p w14:paraId="65CFBCF7"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Нерусские школы Поволжья, Приуралья и Сибири». Так в работе А.А.Еиикеева раскрывается проблема становления особого типа «</w:t>
      </w:r>
      <w:r>
        <w:rPr>
          <w:rStyle w:val="WW8Num3z0"/>
          <w:rFonts w:ascii="Verdana" w:hAnsi="Verdana"/>
          <w:color w:val="4682B4"/>
          <w:sz w:val="18"/>
          <w:szCs w:val="18"/>
        </w:rPr>
        <w:t>инородческой</w:t>
      </w:r>
      <w:r>
        <w:rPr>
          <w:rFonts w:ascii="Verdana" w:hAnsi="Verdana"/>
          <w:color w:val="000000"/>
          <w:sz w:val="18"/>
          <w:szCs w:val="18"/>
        </w:rPr>
        <w:t>» школы для башкир и татар, а также то, как шла подготовка учителей для этих школ. Определенный вклад в изучении проблемы вносит диссертация Н.А.Селезнева, в которой наряду с русско-башкирскими и русско-татарскими школами были рассмотрены школы других народов республики (чувашей, мари, мордвы, удмуртов и др.).</w:t>
      </w:r>
    </w:p>
    <w:p w14:paraId="6D9143A4"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начале 50-х годов было выполнено диссертационное исследование Т.М.Мамлеевой «</w:t>
      </w:r>
      <w:r>
        <w:rPr>
          <w:rStyle w:val="WW8Num3z0"/>
          <w:rFonts w:ascii="Verdana" w:hAnsi="Verdana"/>
          <w:color w:val="4682B4"/>
          <w:sz w:val="18"/>
          <w:szCs w:val="18"/>
        </w:rPr>
        <w:t>Женское образование (башкирок и татарок) в дореволюционной Башкирии</w:t>
      </w:r>
      <w:r>
        <w:rPr>
          <w:rFonts w:ascii="Verdana" w:hAnsi="Verdana"/>
          <w:color w:val="000000"/>
          <w:sz w:val="18"/>
          <w:szCs w:val="18"/>
        </w:rPr>
        <w:t>». В работе освещаются проблемы мусульманской женской школы и вопросы женского образования и воспитания.</w:t>
      </w:r>
    </w:p>
    <w:p w14:paraId="78DCEAB4"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середины 50-х годов заметным стало стремление исследователей к более системному изучению истории народного образования, расширению тематики и источниковой базы исследований. Вышли в свет «Очерки по истории Башкирской</w:t>
      </w:r>
      <w:r>
        <w:rPr>
          <w:rStyle w:val="WW8Num2z0"/>
          <w:rFonts w:ascii="Verdana" w:hAnsi="Verdana"/>
          <w:color w:val="000000"/>
          <w:sz w:val="18"/>
          <w:szCs w:val="18"/>
        </w:rPr>
        <w:t> </w:t>
      </w:r>
      <w:r>
        <w:rPr>
          <w:rStyle w:val="WW8Num3z0"/>
          <w:rFonts w:ascii="Verdana" w:hAnsi="Verdana"/>
          <w:color w:val="4682B4"/>
          <w:sz w:val="18"/>
          <w:szCs w:val="18"/>
        </w:rPr>
        <w:t>АССР</w:t>
      </w:r>
      <w:r>
        <w:rPr>
          <w:rFonts w:ascii="Verdana" w:hAnsi="Verdana"/>
          <w:color w:val="000000"/>
          <w:sz w:val="18"/>
          <w:szCs w:val="18"/>
        </w:rPr>
        <w:t>», «</w:t>
      </w:r>
      <w:r>
        <w:rPr>
          <w:rStyle w:val="WW8Num3z0"/>
          <w:rFonts w:ascii="Verdana" w:hAnsi="Verdana"/>
          <w:color w:val="4682B4"/>
          <w:sz w:val="18"/>
          <w:szCs w:val="18"/>
        </w:rPr>
        <w:t>История Урала</w:t>
      </w:r>
      <w:r>
        <w:rPr>
          <w:rFonts w:ascii="Verdana" w:hAnsi="Verdana"/>
          <w:color w:val="000000"/>
          <w:sz w:val="18"/>
          <w:szCs w:val="18"/>
        </w:rPr>
        <w:t>», «</w:t>
      </w:r>
      <w:r>
        <w:rPr>
          <w:rStyle w:val="WW8Num3z0"/>
          <w:rFonts w:ascii="Verdana" w:hAnsi="Verdana"/>
          <w:color w:val="4682B4"/>
          <w:sz w:val="18"/>
          <w:szCs w:val="18"/>
        </w:rPr>
        <w:t>История Урала в период капитализма</w:t>
      </w:r>
      <w:r>
        <w:rPr>
          <w:rFonts w:ascii="Verdana" w:hAnsi="Verdana"/>
          <w:color w:val="000000"/>
          <w:sz w:val="18"/>
          <w:szCs w:val="18"/>
        </w:rPr>
        <w:t>», а также сборники: «Народное образование на Урале в XVIII- начале XX вв.», «</w:t>
      </w:r>
      <w:r>
        <w:rPr>
          <w:rStyle w:val="WW8Num3z0"/>
          <w:rFonts w:ascii="Verdana" w:hAnsi="Verdana"/>
          <w:color w:val="4682B4"/>
          <w:sz w:val="18"/>
          <w:szCs w:val="18"/>
        </w:rPr>
        <w:t>Башкирский край</w:t>
      </w:r>
      <w:r>
        <w:rPr>
          <w:rFonts w:ascii="Verdana" w:hAnsi="Verdana"/>
          <w:color w:val="000000"/>
          <w:sz w:val="18"/>
          <w:szCs w:val="18"/>
        </w:rPr>
        <w:t>», «Социально-экономическое и политическое развитие Башкирии в конце XVI - начале XX века», «</w:t>
      </w:r>
      <w:r>
        <w:rPr>
          <w:rStyle w:val="WW8Num3z0"/>
          <w:rFonts w:ascii="Verdana" w:hAnsi="Verdana"/>
          <w:color w:val="4682B4"/>
          <w:sz w:val="18"/>
          <w:szCs w:val="18"/>
        </w:rPr>
        <w:t>История Уфы</w:t>
      </w:r>
      <w:r>
        <w:rPr>
          <w:rFonts w:ascii="Verdana" w:hAnsi="Verdana"/>
          <w:color w:val="000000"/>
          <w:sz w:val="18"/>
          <w:szCs w:val="18"/>
        </w:rPr>
        <w:t>» и др., в которых обобщенно излагались вопросы</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системы народного образования в крае.</w:t>
      </w:r>
    </w:p>
    <w:p w14:paraId="4E24EC9B"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исследователям этого периода относятся С.Р.Алибаев, А.Х.Вильданов, А.Х.Махмутова, С.М.Михайлова, Ф.Х.Мустафина, Г.С.Кунафин, Г.Н.Фатихов, А.И.Харисов, Б.Х.Юлдашбаев. Их работы посвящены, прежде всего, государственным</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w:t>
      </w:r>
      <w:r>
        <w:rPr>
          <w:rStyle w:val="WW8Num2z0"/>
          <w:rFonts w:ascii="Verdana" w:hAnsi="Verdana"/>
          <w:color w:val="000000"/>
          <w:sz w:val="18"/>
          <w:szCs w:val="18"/>
        </w:rPr>
        <w:t> </w:t>
      </w:r>
      <w:r>
        <w:rPr>
          <w:rFonts w:ascii="Verdana" w:hAnsi="Verdana"/>
          <w:color w:val="000000"/>
          <w:sz w:val="18"/>
          <w:szCs w:val="18"/>
        </w:rPr>
        <w:t>и отдельным религиозным учебным</w:t>
      </w:r>
      <w:r>
        <w:rPr>
          <w:rStyle w:val="WW8Num2z0"/>
          <w:rFonts w:ascii="Verdana" w:hAnsi="Verdana"/>
          <w:color w:val="000000"/>
          <w:sz w:val="18"/>
          <w:szCs w:val="18"/>
        </w:rPr>
        <w:t> </w:t>
      </w:r>
      <w:r>
        <w:rPr>
          <w:rStyle w:val="WW8Num3z0"/>
          <w:rFonts w:ascii="Verdana" w:hAnsi="Verdana"/>
          <w:color w:val="4682B4"/>
          <w:sz w:val="18"/>
          <w:szCs w:val="18"/>
        </w:rPr>
        <w:t>заведениям</w:t>
      </w:r>
      <w:r>
        <w:rPr>
          <w:rFonts w:ascii="Verdana" w:hAnsi="Verdana"/>
          <w:color w:val="000000"/>
          <w:sz w:val="18"/>
          <w:szCs w:val="18"/>
        </w:rPr>
        <w:t xml:space="preserve">, а также педагогическим взглядам конкретных просветителей. Авторы использовали богатый статистический и аналитический материал, который увеличивает </w:t>
      </w:r>
      <w:r>
        <w:rPr>
          <w:rFonts w:ascii="Verdana" w:hAnsi="Verdana"/>
          <w:color w:val="000000"/>
          <w:sz w:val="18"/>
          <w:szCs w:val="18"/>
        </w:rPr>
        <w:lastRenderedPageBreak/>
        <w:t>возможности изучения историко-педагогических проблем.</w:t>
      </w:r>
    </w:p>
    <w:p w14:paraId="7995E1D4"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Идеологические установки советского периода не позволили исследователям в полной мере осветить позитивный вклад, накопленный профессиональным образованием и внесенный им в дело развития всего образования дореволюционного периода. Названные установки, например, о том, что система дореволюционного образования России было слабой и несовершенной, стали препятствием для более полного и эффективного использования положительного опыта в советской системе образования.</w:t>
      </w:r>
    </w:p>
    <w:p w14:paraId="060574F6"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Достаточно продуктивным в формировании научного знания об истории образования дореволюционной Башкирии является современный период. К исследованиям этой группы относятся работы Г.Б.Азаматовой, Р.З.Алмаева, ЛЯ.Аминовой, И.Н.Баишева, М.М.Бикбаева, М.Г.Валеевой, Ю.В.Ергина, Х.Х.Лукмановой, Л.Н.Маркеловой, С.Г.Мирсаитовой, Л.Ш.Сулеймановой, Л.С.Тузбековой, М.Н.Фархшатова и др.</w:t>
      </w:r>
    </w:p>
    <w:p w14:paraId="1A64A70F"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Существенный вклад в современном осмыслении истории дореволюционного образования внесли исследования М.Н.Фархшатова. В его работах рассматриваются вопросы</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политики царского правительства, особенности организации русскоязычной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в пореформенный период, а также законодательные мероприятия начала XX в., направленные на развитие мусульманского образования. История народного образования Южного Урала в первой половине XIX в. рассматривается в монографии С.Г.Мирсаитовой. Также следует назвать работы Г.Б.Азаматовой, посвященные деятельности регионального земства в области общего образования и Л.Ш.Сулеймановой, раскрывающие историю национальных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учебных заведений Башкирии.</w:t>
      </w:r>
    </w:p>
    <w:p w14:paraId="2269ABF0"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Позитивную роль в осмыслении истории образования вносит и продолжающаяся публикация республиканской энциклопедии, в которой нашли отражение отдельные сведения о профессиональном секторе системы образования.</w:t>
      </w:r>
    </w:p>
    <w:p w14:paraId="4AF5E696"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вышеназванных работ свидетельствует о том, что история образования в Башкирии была предметом исследований ученых, представляющих весьма широкий спектр историко-педагогического знания. Тем не менее, эти исследования не дают исчерпывающего ответа на многие вопросы теоретического и конкретно-исторического характера. В них нет обобщающих работ,</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и системно рассматривавших историю развития профессионального образования дореволюционной Башкирии, тем самым способствующих объективной оценке современного состояния и определения тенденций его совершенствования. Анализ научной литературы и архивных источников позволили</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Style w:val="WW8Num2z0"/>
          <w:rFonts w:ascii="Verdana" w:hAnsi="Verdana"/>
          <w:color w:val="000000"/>
          <w:sz w:val="18"/>
          <w:szCs w:val="18"/>
        </w:rPr>
        <w:t> </w:t>
      </w:r>
      <w:r>
        <w:rPr>
          <w:rFonts w:ascii="Verdana" w:hAnsi="Verdana"/>
          <w:color w:val="000000"/>
          <w:sz w:val="18"/>
          <w:szCs w:val="18"/>
        </w:rPr>
        <w:t>необходимость комплексной разработки данной проблемы, что обусловлено наличием целого ряда противоречий:</w:t>
      </w:r>
    </w:p>
    <w:p w14:paraId="569BDE82"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общественном уровне: между возрастающими потребностями личности и общества в профессионалах высшей квалификации и недостаточным уровнем существующей системы их подготовки; между необходимостью создания механизмов социального партнерства учреждений профессионального образования с работодателями и недостаточной мобильностью институтов системы образования в обеспечении профессиональной, психолого-педагогической и</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готовности обучающихся к работе в условиях рыночных отношений; между потребностью современного образования в использовании позитивного исторического опыта профессионального образования и отсутствием обобщающих теоретических исследований в этой области;</w:t>
      </w:r>
    </w:p>
    <w:p w14:paraId="34B40F26"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научно-теоретическом уровне: между потребностью теории и практики профессионального образования в организации современного педагогического процесса и недостатком</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обобщения и оценки прошлого опыта как теоретической базы для принятия научно обоснованных,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историческое знание, решений по обновлению и совершенствованию современной системы профессионального образования; между накопленным системой профессионального образования большим и многоаспектным опытом подготовки кадров и его недостаточным научным осмыслением в исто-рико-педагогических исследованиях;</w:t>
      </w:r>
    </w:p>
    <w:p w14:paraId="7AB5EA2F"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на научно-методическом уровне: между необходимостью разработки современной системы </w:t>
      </w:r>
      <w:r>
        <w:rPr>
          <w:rFonts w:ascii="Verdana" w:hAnsi="Verdana"/>
          <w:color w:val="000000"/>
          <w:sz w:val="18"/>
          <w:szCs w:val="18"/>
        </w:rPr>
        <w:lastRenderedPageBreak/>
        <w:t>профессиональной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и недостатком аналитического и эмпирического материала, раскрывающего процессуальный, целевой, структурный,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и результативный компоненты профессионального образования.</w:t>
      </w:r>
    </w:p>
    <w:p w14:paraId="2FE614EC"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Выделенная совокупность противоречий позволила сформулировать проблему исследования, заключающуюся в необходимости разработки концептуальных технологий историко-педагогического исследования профессионального образования, отражающих единство и взаимосвязь его методологических, теоретических, технологических составляющих; необходимостью выявления особенностей и этапов становления системы профессионального образования в Башкирии в дореволюционный период, а также определения значения данного историко-педагогического опыта для развития современной системы профессионального образования. Данная проблема не ставилась и не подвергалась системному изучению.</w:t>
      </w:r>
    </w:p>
    <w:p w14:paraId="28BD615A"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данной проблемы и её</w:t>
      </w:r>
      <w:r>
        <w:rPr>
          <w:rStyle w:val="WW8Num2z0"/>
          <w:rFonts w:ascii="Verdana" w:hAnsi="Verdana"/>
          <w:color w:val="000000"/>
          <w:sz w:val="18"/>
          <w:szCs w:val="18"/>
        </w:rPr>
        <w:t> </w:t>
      </w:r>
      <w:r>
        <w:rPr>
          <w:rStyle w:val="WW8Num3z0"/>
          <w:rFonts w:ascii="Verdana" w:hAnsi="Verdana"/>
          <w:color w:val="4682B4"/>
          <w:sz w:val="18"/>
          <w:szCs w:val="18"/>
        </w:rPr>
        <w:t>неразработанность</w:t>
      </w:r>
      <w:r>
        <w:rPr>
          <w:rStyle w:val="WW8Num2z0"/>
          <w:rFonts w:ascii="Verdana" w:hAnsi="Verdana"/>
          <w:color w:val="000000"/>
          <w:sz w:val="18"/>
          <w:szCs w:val="18"/>
        </w:rPr>
        <w:t> </w:t>
      </w:r>
      <w:r>
        <w:rPr>
          <w:rFonts w:ascii="Verdana" w:hAnsi="Verdana"/>
          <w:color w:val="000000"/>
          <w:sz w:val="18"/>
          <w:szCs w:val="18"/>
        </w:rPr>
        <w:t>в историко-педагогической науке определили выбор темы диссертационного исследования - «Развитие системы профессионального образования в Башкирии (начало XVII века - до 1917 года)».</w:t>
      </w:r>
    </w:p>
    <w:p w14:paraId="044C7558"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Географические рамки исследования включают Южный Урал в административных границах Уфимской губернии, в которую входили Белебеевский, Бирский, Златоустовский, Мензелинский, Стерлитамакский и Уфимский уезды. Хронологические рамки исследования охватывают время с момента возникновения первых профессиональных учебных заведений и последующего становления системы профессионального образования в крае по 1917 г., что дает возможность сделать научно обоснованные выводы, выявить позитивный опыт и тенденции развития профессионального образования в Башкирии.</w:t>
      </w:r>
    </w:p>
    <w:p w14:paraId="043E5490"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состоит в разработке и апробации авторской концепции историко-педагогического исследования; в выявлении этапов, классификации типов учебных заведений и их особенностей, положительного опыта и недостатков в развитии системы профессионального образования в дореволюционной Башкирии для их учета в современной практике профессионального образования.</w:t>
      </w:r>
    </w:p>
    <w:p w14:paraId="663ED680"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система профессионального образования и педагогической мысли в Башкирии.</w:t>
      </w:r>
    </w:p>
    <w:p w14:paraId="13B7E390"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процесс развития системы профессионального образования в Башкирии с начала XVII века до 1917 года.</w:t>
      </w:r>
    </w:p>
    <w:p w14:paraId="10A1D6D8"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для принятия научно обоснованных решений по совершенствованию современного профессионального образования на основе историко-педагогического опыта, накопленного этой системой в Башкирии, выявление специфики социально-педагогических условий, способствующих этому процессу и определение особенностей образовательного процесса в профессиональных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будет возможно, если:</w:t>
      </w:r>
    </w:p>
    <w:p w14:paraId="2BBBD38B"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сформулировать концепцию историко-педагогического исследования, построенную на основе структуры целостного педагогического процесса, выступающую в качестве методологических и теоретических основ анализа профессионального образования;</w:t>
      </w:r>
    </w:p>
    <w:p w14:paraId="5FAF4260"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конкретизировать категориальный аппарат исследования профессионального образования, в частности, уточнить понятия «</w:t>
      </w:r>
      <w:r>
        <w:rPr>
          <w:rStyle w:val="WW8Num3z0"/>
          <w:rFonts w:ascii="Verdana" w:hAnsi="Verdana"/>
          <w:color w:val="4682B4"/>
          <w:sz w:val="18"/>
          <w:szCs w:val="18"/>
        </w:rPr>
        <w:t>система профессионального образования</w:t>
      </w:r>
      <w:r>
        <w:rPr>
          <w:rFonts w:ascii="Verdana" w:hAnsi="Verdana"/>
          <w:color w:val="000000"/>
          <w:sz w:val="18"/>
          <w:szCs w:val="18"/>
        </w:rPr>
        <w:t>», «</w:t>
      </w:r>
      <w:r>
        <w:rPr>
          <w:rStyle w:val="WW8Num3z0"/>
          <w:rFonts w:ascii="Verdana" w:hAnsi="Verdana"/>
          <w:color w:val="4682B4"/>
          <w:sz w:val="18"/>
          <w:szCs w:val="18"/>
        </w:rPr>
        <w:t>система педагогического образования</w:t>
      </w:r>
      <w:r>
        <w:rPr>
          <w:rFonts w:ascii="Verdana" w:hAnsi="Verdana"/>
          <w:color w:val="000000"/>
          <w:sz w:val="18"/>
          <w:szCs w:val="18"/>
        </w:rPr>
        <w:t>»;</w:t>
      </w:r>
    </w:p>
    <w:p w14:paraId="619256A2"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классифицировать методы историко-педагогического исследования, выявить уровни формирования историко-педагогического знания, проанализировать эволюцию отечественной педагогической мысли, предметом которой являлось профессиональное образование;</w:t>
      </w:r>
    </w:p>
    <w:p w14:paraId="4612650F"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выделить особенности профессионального образования и этапы становления его системы, охарактеризовать педагогические условия и факторы, способствовавшие формированию данной системы в крае;</w:t>
      </w:r>
    </w:p>
    <w:p w14:paraId="4ABBD2FB"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предложить классификацию различных типов</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 xml:space="preserve">и негуманитарных </w:t>
      </w:r>
      <w:r>
        <w:rPr>
          <w:rFonts w:ascii="Verdana" w:hAnsi="Verdana"/>
          <w:color w:val="000000"/>
          <w:sz w:val="18"/>
          <w:szCs w:val="18"/>
        </w:rPr>
        <w:lastRenderedPageBreak/>
        <w:t>профессиональных учебных заведений, таких как религиозные, педагогические, медицинские, коммерческие, юридические, горнозаводские, технические, ремесленные, сельскохозяйственные и охарактеризовать присущие им особенности в организации педагогического процесса;</w:t>
      </w:r>
    </w:p>
    <w:p w14:paraId="2299BB8E"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сформулировать и обосновать ведущие тенденции, обобщить накопленный опыт профессионального образования, определить его значение для современной педагогической теории и практики, а также обозначить возможности его применения в</w:t>
      </w:r>
      <w:r>
        <w:rPr>
          <w:rStyle w:val="WW8Num2z0"/>
          <w:rFonts w:ascii="Verdana" w:hAnsi="Verdana"/>
          <w:color w:val="000000"/>
          <w:sz w:val="18"/>
          <w:szCs w:val="18"/>
        </w:rPr>
        <w:t> </w:t>
      </w:r>
      <w:r>
        <w:rPr>
          <w:rStyle w:val="WW8Num3z0"/>
          <w:rFonts w:ascii="Verdana" w:hAnsi="Verdana"/>
          <w:color w:val="4682B4"/>
          <w:sz w:val="18"/>
          <w:szCs w:val="18"/>
        </w:rPr>
        <w:t>будущем</w:t>
      </w:r>
      <w:r>
        <w:rPr>
          <w:rFonts w:ascii="Verdana" w:hAnsi="Verdana"/>
          <w:color w:val="000000"/>
          <w:sz w:val="18"/>
          <w:szCs w:val="18"/>
        </w:rPr>
        <w:t>.</w:t>
      </w:r>
    </w:p>
    <w:p w14:paraId="7EBCFE4A"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проблемой, целью, объектом, предметом и гипотезой исследования решались следующие задачи:</w:t>
      </w:r>
    </w:p>
    <w:p w14:paraId="33745691"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Сформулировать и обосновать теоретические и методологические основы историко-педагогического исследования профессионального образования: разработать концепцию, построенную в логике целостного педагогического процесса; классифицировать методы историко-педагогического исследования; выявить уровни формирования знания, в рамках которых возможно познание и осмысление историко-педагогической теории.</w:t>
      </w:r>
    </w:p>
    <w:p w14:paraId="1129D1EB"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Конкретизировать понятия «</w:t>
      </w:r>
      <w:r>
        <w:rPr>
          <w:rStyle w:val="WW8Num3z0"/>
          <w:rFonts w:ascii="Verdana" w:hAnsi="Verdana"/>
          <w:color w:val="4682B4"/>
          <w:sz w:val="18"/>
          <w:szCs w:val="18"/>
        </w:rPr>
        <w:t>система профессионального образования</w:t>
      </w:r>
      <w:r>
        <w:rPr>
          <w:rFonts w:ascii="Verdana" w:hAnsi="Verdana"/>
          <w:color w:val="000000"/>
          <w:sz w:val="18"/>
          <w:szCs w:val="18"/>
        </w:rPr>
        <w:t>» и «</w:t>
      </w:r>
      <w:r>
        <w:rPr>
          <w:rStyle w:val="WW8Num3z0"/>
          <w:rFonts w:ascii="Verdana" w:hAnsi="Verdana"/>
          <w:color w:val="4682B4"/>
          <w:sz w:val="18"/>
          <w:szCs w:val="18"/>
        </w:rPr>
        <w:t>система педагогического образования</w:t>
      </w:r>
      <w:r>
        <w:rPr>
          <w:rFonts w:ascii="Verdana" w:hAnsi="Verdana"/>
          <w:color w:val="000000"/>
          <w:sz w:val="18"/>
          <w:szCs w:val="18"/>
        </w:rPr>
        <w:t>».</w:t>
      </w:r>
    </w:p>
    <w:p w14:paraId="0C66E4AA"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Систематизировать признаки профессионального образования, а также определить основные этапы формирования его системы в Башкирии дореволюционного периода.</w:t>
      </w:r>
    </w:p>
    <w:p w14:paraId="625EFB63"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Охарактеризовать социально-педагогические условия развития системы профессионального образования, определить основные направления и особенности развития различных типов профессиональных учебных заведений края.</w:t>
      </w:r>
    </w:p>
    <w:p w14:paraId="70DEF68E"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Охарактеризовать особенности в организации профессионального образования: его цели, содержание, формы, методы, средства, принципы и другие компоненты целостного педагогического процесса.</w:t>
      </w:r>
    </w:p>
    <w:p w14:paraId="34A58D83"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Сформулировать и обосновать ведущие тенденции развития, а также обобщить позитивный опыт и недостатки профессионального образования дореволюционного периода, определить его значение для современной педагогической теории и практики, а также обозначить возможности его применения в будущем.</w:t>
      </w:r>
    </w:p>
    <w:p w14:paraId="4E32B208"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 философские законы всеобщей связи, целостности и взаимообусловленности явлений и процессов окружающего мира, а также развитие этих положений в системном анализе социальных и педагогических структур, предполагающий рассмотрение историко-педагогических явлений с точки зрения их</w:t>
      </w:r>
      <w:r>
        <w:rPr>
          <w:rStyle w:val="WW8Num2z0"/>
          <w:rFonts w:ascii="Verdana" w:hAnsi="Verdana"/>
          <w:color w:val="000000"/>
          <w:sz w:val="18"/>
          <w:szCs w:val="18"/>
        </w:rPr>
        <w:t> </w:t>
      </w:r>
      <w:r>
        <w:rPr>
          <w:rStyle w:val="WW8Num3z0"/>
          <w:rFonts w:ascii="Verdana" w:hAnsi="Verdana"/>
          <w:color w:val="4682B4"/>
          <w:sz w:val="18"/>
          <w:szCs w:val="18"/>
        </w:rPr>
        <w:t>целостных</w:t>
      </w:r>
      <w:r>
        <w:rPr>
          <w:rStyle w:val="WW8Num2z0"/>
          <w:rFonts w:ascii="Verdana" w:hAnsi="Verdana"/>
          <w:color w:val="000000"/>
          <w:sz w:val="18"/>
          <w:szCs w:val="18"/>
        </w:rPr>
        <w:t> </w:t>
      </w:r>
      <w:r>
        <w:rPr>
          <w:rFonts w:ascii="Verdana" w:hAnsi="Verdana"/>
          <w:color w:val="000000"/>
          <w:sz w:val="18"/>
          <w:szCs w:val="18"/>
        </w:rPr>
        <w:t>характеристик; принцип единства логического и исторического в исследовании социальных систем; философские категории общего, особенного и специфического в явлениях и процессах; положения о единстве форм, содержания и принципов научного познания; конкретно-исторического изучения педагогических явлений во всем многообразии их связей; концепции педагогической антропологии целостного, неделимого процесса развития человека; концепции, рассматривающие педагогический процесс как</w:t>
      </w:r>
      <w:r>
        <w:rPr>
          <w:rStyle w:val="WW8Num2z0"/>
          <w:rFonts w:ascii="Verdana" w:hAnsi="Verdana"/>
          <w:color w:val="000000"/>
          <w:sz w:val="18"/>
          <w:szCs w:val="18"/>
        </w:rPr>
        <w:t> </w:t>
      </w:r>
      <w:r>
        <w:rPr>
          <w:rStyle w:val="WW8Num3z0"/>
          <w:rFonts w:ascii="Verdana" w:hAnsi="Verdana"/>
          <w:color w:val="4682B4"/>
          <w:sz w:val="18"/>
          <w:szCs w:val="18"/>
        </w:rPr>
        <w:t>целостную</w:t>
      </w:r>
      <w:r>
        <w:rPr>
          <w:rFonts w:ascii="Verdana" w:hAnsi="Verdana"/>
          <w:color w:val="000000"/>
          <w:sz w:val="18"/>
          <w:szCs w:val="18"/>
        </w:rPr>
        <w:t>, детерминированную конкретно-историческими условиями систему.</w:t>
      </w:r>
    </w:p>
    <w:p w14:paraId="09E4B5C6"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были использованы историко-ретроспективный, истори-ко-типологический, историко-статистический, сравнительносопоставительный методы. В качестве частных методов выступили архивно-библиографические: археография, библиографирование,</w:t>
      </w:r>
      <w:r>
        <w:rPr>
          <w:rStyle w:val="WW8Num2z0"/>
          <w:rFonts w:ascii="Verdana" w:hAnsi="Verdana"/>
          <w:color w:val="000000"/>
          <w:sz w:val="18"/>
          <w:szCs w:val="18"/>
        </w:rPr>
        <w:t> </w:t>
      </w:r>
      <w:r>
        <w:rPr>
          <w:rStyle w:val="WW8Num3z0"/>
          <w:rFonts w:ascii="Verdana" w:hAnsi="Verdana"/>
          <w:color w:val="4682B4"/>
          <w:sz w:val="18"/>
          <w:szCs w:val="18"/>
        </w:rPr>
        <w:t>аннотирование</w:t>
      </w:r>
      <w:r>
        <w:rPr>
          <w:rFonts w:ascii="Verdana" w:hAnsi="Verdana"/>
          <w:color w:val="000000"/>
          <w:sz w:val="18"/>
          <w:szCs w:val="18"/>
        </w:rPr>
        <w:t>, конспектирование, рецензирование, цитирование, тезирование,</w:t>
      </w:r>
      <w:r>
        <w:rPr>
          <w:rStyle w:val="WW8Num2z0"/>
          <w:rFonts w:ascii="Verdana" w:hAnsi="Verdana"/>
          <w:color w:val="000000"/>
          <w:sz w:val="18"/>
          <w:szCs w:val="18"/>
        </w:rPr>
        <w:t> </w:t>
      </w:r>
      <w:r>
        <w:rPr>
          <w:rStyle w:val="WW8Num3z0"/>
          <w:rFonts w:ascii="Verdana" w:hAnsi="Verdana"/>
          <w:color w:val="4682B4"/>
          <w:sz w:val="18"/>
          <w:szCs w:val="18"/>
        </w:rPr>
        <w:t>реферирование</w:t>
      </w:r>
      <w:r>
        <w:rPr>
          <w:rFonts w:ascii="Verdana" w:hAnsi="Verdana"/>
          <w:color w:val="000000"/>
          <w:sz w:val="18"/>
          <w:szCs w:val="18"/>
        </w:rPr>
        <w:t>; теоретические: анализ, синтез, сравнение, абстрагирование, ограничение, обобщение, систематизация, классификация; математические: ранжирование, статистические методы; терминологические: классификаторы и другие.</w:t>
      </w:r>
    </w:p>
    <w:p w14:paraId="261E30BE"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Источниковую базу исследования составили: законодательные акты царского правительства; циркуляры, распоряжения, постановления, программно-методические документы и материалы Министерства народного просвещения, Министерства торговли и промышленности, Казанского и Оренбургского учебных округов; материалы общероссийских и региональных педагогических </w:t>
      </w:r>
      <w:r>
        <w:rPr>
          <w:rFonts w:ascii="Verdana" w:hAnsi="Verdana"/>
          <w:color w:val="000000"/>
          <w:sz w:val="18"/>
          <w:szCs w:val="18"/>
        </w:rPr>
        <w:lastRenderedPageBreak/>
        <w:t>съездов, совещаний и курсов; материалы Уфимского губернского и уездных земств; нормативные и другие документы директоров училищ Оренбургской и Уфимской губерний, Уфимского губернского и уездного училищных советов, инспекторов народных училищ всех 5 уездов Уфимской губернии, профессиональных и других учебных заведений; личные архивы отдельных деятелей образования; учебники, учебные пособия, программы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разработки; педагогическая периодика и публицистика досоветского времени; исследования российских и региональных классиков педагогики, рассматривавших проблемы профессионального образования; научные издания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истории России и Башкортостана; монографии, диссертации, статьи досоветского, советского и современного периодов.</w:t>
      </w:r>
    </w:p>
    <w:p w14:paraId="6F40AB42"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были использованы материалы 8 архивов: 1) Российского государственного исторического архива (г. Санкт-Петербург); 2) Научного архива</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(г. Москва); 3) Центрального государственного исторического архива Республики Башкортостан (г. Уфа); 4) Государственного архива общественных объединений РБ (г. Уфа); 5) Научного архива Уфимского центра</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(г. Уфа); 6) Государственной книжной палаты РБ (Архив печати) (г. Уфа); 7) Государственного архива Оренбургской области (г. Оренбург); 8) Златоустов-ского государственного архивного отдела (г. Златоуст). Всего проработано 40 фондов, содержащих большой фактический материал, анализ которых способствовал обеспечению полной и объективной достоверности исследования.</w:t>
      </w:r>
    </w:p>
    <w:p w14:paraId="1EF6F2B2"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выполнялось в три этапа с 1991 по 2011 годы.</w:t>
      </w:r>
    </w:p>
    <w:p w14:paraId="02C969EA"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(1991-1997 гг.) - определение основополагающих теоретических и методологических концепций историко-педагогических исследований, систематизация категориального аппарата, а также представлений о противоречиях, проблеме, объекте, предмете исследования; анализ степени разработанности проблемы в историко-педагогической науке. Поиск, исто-рико-логический анализ архивных материалов, справочных и других источников, отражающих состояние системы профессионального педагогического образования в Башкирии. На этом этапе была защищена диссертация на соискание ученой степени кандидата педагогических наук по теме: «</w:t>
      </w:r>
      <w:r>
        <w:rPr>
          <w:rStyle w:val="WW8Num3z0"/>
          <w:rFonts w:ascii="Verdana" w:hAnsi="Verdana"/>
          <w:color w:val="4682B4"/>
          <w:sz w:val="18"/>
          <w:szCs w:val="18"/>
        </w:rPr>
        <w:t>Становление и развитие системы педагогического образования в Башкирии</w:t>
      </w:r>
      <w:r>
        <w:rPr>
          <w:rFonts w:ascii="Verdana" w:hAnsi="Verdana"/>
          <w:color w:val="000000"/>
          <w:sz w:val="18"/>
          <w:szCs w:val="18"/>
        </w:rPr>
        <w:t>».</w:t>
      </w:r>
    </w:p>
    <w:p w14:paraId="03F0E1EB"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(1998-2006 гг.) - поиск, накопление, систематизация, классификация и интерпретация дополнительной источниковой базы, позволяющей расширить и углубить рамки исследования, охватывающего всю систему профессионального образования Башкирии рассматриваемого периода. Уточнение концепции, теоретического и методологического аппарата исследования. Апробация результатов исследования: публикация монографий, учебных пособий, программ по</w:t>
      </w:r>
      <w:r>
        <w:rPr>
          <w:rStyle w:val="WW8Num2z0"/>
          <w:rFonts w:ascii="Verdana" w:hAnsi="Verdana"/>
          <w:color w:val="000000"/>
          <w:sz w:val="18"/>
          <w:szCs w:val="18"/>
        </w:rPr>
        <w:t> </w:t>
      </w:r>
      <w:r>
        <w:rPr>
          <w:rStyle w:val="WW8Num3z0"/>
          <w:rFonts w:ascii="Verdana" w:hAnsi="Verdana"/>
          <w:color w:val="4682B4"/>
          <w:sz w:val="18"/>
          <w:szCs w:val="18"/>
        </w:rPr>
        <w:t>элективу</w:t>
      </w:r>
      <w:r>
        <w:rPr>
          <w:rStyle w:val="WW8Num2z0"/>
          <w:rFonts w:ascii="Verdana" w:hAnsi="Verdana"/>
          <w:color w:val="000000"/>
          <w:sz w:val="18"/>
          <w:szCs w:val="18"/>
        </w:rPr>
        <w:t> </w:t>
      </w:r>
      <w:r>
        <w:rPr>
          <w:rFonts w:ascii="Verdana" w:hAnsi="Verdana"/>
          <w:color w:val="000000"/>
          <w:sz w:val="18"/>
          <w:szCs w:val="18"/>
        </w:rPr>
        <w:t>и спецкурсу, участие в создании республиканской программы «Кадры народного образования РБ на 20002003 годы» по линии Министерства образования РБ.</w:t>
      </w:r>
    </w:p>
    <w:p w14:paraId="4B17B8C8"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(2007-2011 гг.) - обобщение и описание результатов исследования, определение значения результатов для современной педагогической теории и практики, продолжение апробации, в частности, участие в создании республиканской программы «</w:t>
      </w:r>
      <w:r>
        <w:rPr>
          <w:rStyle w:val="WW8Num3z0"/>
          <w:rFonts w:ascii="Verdana" w:hAnsi="Verdana"/>
          <w:color w:val="4682B4"/>
          <w:sz w:val="18"/>
          <w:szCs w:val="18"/>
        </w:rPr>
        <w:t>Педагогические кадры Республики Башкортостан: состояние и перспективы развития</w:t>
      </w:r>
      <w:r>
        <w:rPr>
          <w:rFonts w:ascii="Verdana" w:hAnsi="Verdana"/>
          <w:color w:val="000000"/>
          <w:sz w:val="18"/>
          <w:szCs w:val="18"/>
        </w:rPr>
        <w:t>» по линии Академии наук РБ. Внедрение результатов исследования в образовательный процесс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и колледжей республики, в деятельности Музея истории образования РБ и Научного издательства «</w:t>
      </w:r>
      <w:r>
        <w:rPr>
          <w:rStyle w:val="WW8Num3z0"/>
          <w:rFonts w:ascii="Verdana" w:hAnsi="Verdana"/>
          <w:color w:val="4682B4"/>
          <w:sz w:val="18"/>
          <w:szCs w:val="18"/>
        </w:rPr>
        <w:t>Башкирская энциклопедия</w:t>
      </w:r>
      <w:r>
        <w:rPr>
          <w:rFonts w:ascii="Verdana" w:hAnsi="Verdana"/>
          <w:color w:val="000000"/>
          <w:sz w:val="18"/>
          <w:szCs w:val="18"/>
        </w:rPr>
        <w:t>». Оформление текста докторской диссертации.</w:t>
      </w:r>
    </w:p>
    <w:p w14:paraId="6818BB45"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17D522D5"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Обоснована и апробирована совокупность положений, являющихся основой авторской концепции историко-педагогического исследования, базой которой выступают логика и структура целостного педагогического процесса в современной её интерпретации. Следуя этой логике, в исследовании анализируются целевой, содержательный, технологический, организационный,</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Style w:val="WW8Num2z0"/>
          <w:rFonts w:ascii="Verdana" w:hAnsi="Verdana"/>
          <w:color w:val="000000"/>
          <w:sz w:val="18"/>
          <w:szCs w:val="18"/>
        </w:rPr>
        <w:t> </w:t>
      </w:r>
      <w:r>
        <w:rPr>
          <w:rFonts w:ascii="Verdana" w:hAnsi="Verdana"/>
          <w:color w:val="000000"/>
          <w:sz w:val="18"/>
          <w:szCs w:val="18"/>
        </w:rPr>
        <w:t>и другие компоненты профессионального образования дореволюционной Башкирии.</w:t>
      </w:r>
    </w:p>
    <w:p w14:paraId="66A5F3E8"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Конкретизированы и сформулированы понятия «</w:t>
      </w:r>
      <w:r>
        <w:rPr>
          <w:rStyle w:val="WW8Num3z0"/>
          <w:rFonts w:ascii="Verdana" w:hAnsi="Verdana"/>
          <w:color w:val="4682B4"/>
          <w:sz w:val="18"/>
          <w:szCs w:val="18"/>
        </w:rPr>
        <w:t>система профессионального образования</w:t>
      </w:r>
      <w:r>
        <w:rPr>
          <w:rFonts w:ascii="Verdana" w:hAnsi="Verdana"/>
          <w:color w:val="000000"/>
          <w:sz w:val="18"/>
          <w:szCs w:val="18"/>
        </w:rPr>
        <w:t>», «</w:t>
      </w:r>
      <w:r>
        <w:rPr>
          <w:rStyle w:val="WW8Num3z0"/>
          <w:rFonts w:ascii="Verdana" w:hAnsi="Verdana"/>
          <w:color w:val="4682B4"/>
          <w:sz w:val="18"/>
          <w:szCs w:val="18"/>
        </w:rPr>
        <w:t>система педагогического образования</w:t>
      </w:r>
      <w:r>
        <w:rPr>
          <w:rFonts w:ascii="Verdana" w:hAnsi="Verdana"/>
          <w:color w:val="000000"/>
          <w:sz w:val="18"/>
          <w:szCs w:val="18"/>
        </w:rPr>
        <w:t>», а также выявлены уровни формирования историко-педагогического знания.</w:t>
      </w:r>
    </w:p>
    <w:p w14:paraId="078B03C5"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3. Систематизированы и классифицированы признаки профессионального образования; предложены научные критерии (социально-экономические, педагогические) периодизации и выявлены этапы становления названной системы в Башкирии; вскрыты особенности и логика развития рассматриваемого явления.</w:t>
      </w:r>
    </w:p>
    <w:p w14:paraId="7B1C5309"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Впервые в отечественной историко-педагогической науке подвергнута специальному и комплексному анализу система профессионального образования в Башкирии дореволюционного периода; выявлена и обоснована совокупность социально-педагогических условий (культурно-исторических, политических, экономических и этнокультурных), составляющих целостную основу развития системы профессионального образования Башкирии; показана взаимосвязь истории профессионального образования в Башкирии с историей образования в России.</w:t>
      </w:r>
    </w:p>
    <w:p w14:paraId="08AA8280"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Предложена классификация и охарактеризовано многообразие типов (по направлениям профессиональной деятельности) и видов (по уровню подготовки) гуманитарных и</w:t>
      </w:r>
      <w:r>
        <w:rPr>
          <w:rStyle w:val="WW8Num2z0"/>
          <w:rFonts w:ascii="Verdana" w:hAnsi="Verdana"/>
          <w:color w:val="000000"/>
          <w:sz w:val="18"/>
          <w:szCs w:val="18"/>
        </w:rPr>
        <w:t> </w:t>
      </w:r>
      <w:r>
        <w:rPr>
          <w:rStyle w:val="WW8Num3z0"/>
          <w:rFonts w:ascii="Verdana" w:hAnsi="Verdana"/>
          <w:color w:val="4682B4"/>
          <w:sz w:val="18"/>
          <w:szCs w:val="18"/>
        </w:rPr>
        <w:t>негуманитарных</w:t>
      </w:r>
      <w:r>
        <w:rPr>
          <w:rStyle w:val="WW8Num2z0"/>
          <w:rFonts w:ascii="Verdana" w:hAnsi="Verdana"/>
          <w:color w:val="000000"/>
          <w:sz w:val="18"/>
          <w:szCs w:val="18"/>
        </w:rPr>
        <w:t> </w:t>
      </w:r>
      <w:r>
        <w:rPr>
          <w:rFonts w:ascii="Verdana" w:hAnsi="Verdana"/>
          <w:color w:val="000000"/>
          <w:sz w:val="18"/>
          <w:szCs w:val="18"/>
        </w:rPr>
        <w:t>профессиональных учебных заведений Башкирии; вскрыты особенности целевых установок, содержания, форм, методов, средств и принципов организации в них педагогического процесса.</w:t>
      </w:r>
    </w:p>
    <w:p w14:paraId="105D104A"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Обосновано утверждение о том, что в исследуемый период на территории Башкирии была сформирована система профессионального образования; выявлены и сформулированы ведущие тенденции её развития.</w:t>
      </w:r>
    </w:p>
    <w:p w14:paraId="5D46ABAA"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Выявлен положительный педагогический опыт, накопленный дореволюционной системой профессионального образования, обоснована возможность его использования в теории и практике современного образования.</w:t>
      </w:r>
    </w:p>
    <w:p w14:paraId="7B348F37"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Впервые в научный оборот вводится значительный объём архивных материалов, содержащих новые сведения, представляющие научный интерес для изучения истории образования и педагогической мысли России.</w:t>
      </w:r>
    </w:p>
    <w:p w14:paraId="2A6737DA"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следующем:</w:t>
      </w:r>
    </w:p>
    <w:p w14:paraId="54D67E3C"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Разработана концепция историко-педагогического исследования, позволяющая структурировать историко-педагогические работы на основе целостного педагогического процесса,</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Style w:val="WW8Num2z0"/>
          <w:rFonts w:ascii="Verdana" w:hAnsi="Verdana"/>
          <w:color w:val="000000"/>
          <w:sz w:val="18"/>
          <w:szCs w:val="18"/>
        </w:rPr>
        <w:t> </w:t>
      </w:r>
      <w:r>
        <w:rPr>
          <w:rFonts w:ascii="Verdana" w:hAnsi="Verdana"/>
          <w:color w:val="000000"/>
          <w:sz w:val="18"/>
          <w:szCs w:val="18"/>
        </w:rPr>
        <w:t>расширена теоретическая база познания категориального аппарата и принципов отбора материала исследования.</w:t>
      </w:r>
    </w:p>
    <w:p w14:paraId="43B5AE0C"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Выявлена динамика компонентов, характеризующих развитие системы профессионального образования: социально-педагогических факторов, обусловливающих функционирование системы; целей, содержания, форм, методов и средств педагогического процесса профессиональных учебных заведений; структуры и управления системы.</w:t>
      </w:r>
    </w:p>
    <w:p w14:paraId="2BE2CB91"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Расширено осмысление существенных признаков, характеризующих профессиональное образование, обоснованы критерии периодизации развития системы профессионального образования в Башкирии в рассматриваемых хронологических рамках.</w:t>
      </w:r>
    </w:p>
    <w:p w14:paraId="36A83EE9"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Обогащено современное представление о позитивном потенциале, накопленный дореволюционной системой профессионального образования, использование которого будет способствовать эффективному реформированию современной системы образования в России.</w:t>
      </w:r>
    </w:p>
    <w:p w14:paraId="6F824430"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Расширено объектное и</w:t>
      </w:r>
      <w:r>
        <w:rPr>
          <w:rStyle w:val="WW8Num2z0"/>
          <w:rFonts w:ascii="Verdana" w:hAnsi="Verdana"/>
          <w:color w:val="000000"/>
          <w:sz w:val="18"/>
          <w:szCs w:val="18"/>
        </w:rPr>
        <w:t> </w:t>
      </w:r>
      <w:r>
        <w:rPr>
          <w:rStyle w:val="WW8Num3z0"/>
          <w:rFonts w:ascii="Verdana" w:hAnsi="Verdana"/>
          <w:color w:val="4682B4"/>
          <w:sz w:val="18"/>
          <w:szCs w:val="18"/>
        </w:rPr>
        <w:t>предметное</w:t>
      </w:r>
      <w:r>
        <w:rPr>
          <w:rStyle w:val="WW8Num2z0"/>
          <w:rFonts w:ascii="Verdana" w:hAnsi="Verdana"/>
          <w:color w:val="000000"/>
          <w:sz w:val="18"/>
          <w:szCs w:val="18"/>
        </w:rPr>
        <w:t> </w:t>
      </w:r>
      <w:r>
        <w:rPr>
          <w:rFonts w:ascii="Verdana" w:hAnsi="Verdana"/>
          <w:color w:val="000000"/>
          <w:sz w:val="18"/>
          <w:szCs w:val="18"/>
        </w:rPr>
        <w:t>поле исследований системы профессионального образования: результаты исследования могут быть использованы (и уже используются) другими исследователями.</w:t>
      </w:r>
    </w:p>
    <w:p w14:paraId="737ED394"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концептуально-обобщенная характеристика развития системы профессионального образования, осуществленная в диссертационной работе, позволила составить</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представление исследуемого феномена и восполнить имевшиеся в науке пробелы.</w:t>
      </w:r>
    </w:p>
    <w:p w14:paraId="6387D591"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Практическое значение исследования заключается в том, что его результаты были использованы при подготовке республиканских программ «Кадры народного образования РБ на </w:t>
      </w:r>
      <w:r>
        <w:rPr>
          <w:rFonts w:ascii="Verdana" w:hAnsi="Verdana"/>
          <w:color w:val="000000"/>
          <w:sz w:val="18"/>
          <w:szCs w:val="18"/>
        </w:rPr>
        <w:lastRenderedPageBreak/>
        <w:t>2000-2003 годы» (утверждена MHO РБ 18. 06.1998 г. № 5 и Кабинетом Министров РБ 29. 06. 2000 № 185) и «</w:t>
      </w:r>
      <w:r>
        <w:rPr>
          <w:rStyle w:val="WW8Num3z0"/>
          <w:rFonts w:ascii="Verdana" w:hAnsi="Verdana"/>
          <w:color w:val="4682B4"/>
          <w:sz w:val="18"/>
          <w:szCs w:val="18"/>
        </w:rPr>
        <w:t>Педагогические кадры Республики Башкортостан: состояние и перспективы развития</w:t>
      </w:r>
      <w:r>
        <w:rPr>
          <w:rFonts w:ascii="Verdana" w:hAnsi="Verdana"/>
          <w:color w:val="000000"/>
          <w:sz w:val="18"/>
          <w:szCs w:val="18"/>
        </w:rPr>
        <w:t>», при организации IX съезда учителей РБ, а также 100-летних юбилеев Уфимского</w:t>
      </w:r>
      <w:r>
        <w:rPr>
          <w:rStyle w:val="WW8Num2z0"/>
          <w:rFonts w:ascii="Verdana" w:hAnsi="Verdana"/>
          <w:color w:val="000000"/>
          <w:sz w:val="18"/>
          <w:szCs w:val="18"/>
        </w:rPr>
        <w:t> </w:t>
      </w:r>
      <w:r>
        <w:rPr>
          <w:rStyle w:val="WW8Num3z0"/>
          <w:rFonts w:ascii="Verdana" w:hAnsi="Verdana"/>
          <w:color w:val="4682B4"/>
          <w:sz w:val="18"/>
          <w:szCs w:val="18"/>
        </w:rPr>
        <w:t>учительского</w:t>
      </w:r>
      <w:r>
        <w:rPr>
          <w:rStyle w:val="WW8Num2z0"/>
          <w:rFonts w:ascii="Verdana" w:hAnsi="Verdana"/>
          <w:color w:val="000000"/>
          <w:sz w:val="18"/>
          <w:szCs w:val="18"/>
        </w:rPr>
        <w:t> </w:t>
      </w:r>
      <w:r>
        <w:rPr>
          <w:rFonts w:ascii="Verdana" w:hAnsi="Verdana"/>
          <w:color w:val="000000"/>
          <w:sz w:val="18"/>
          <w:szCs w:val="18"/>
        </w:rPr>
        <w:t>института и коммерческого образования в Башкортостане. Отдельные идеи, выводы и заключения работы используются в деятельности редакционного совета «</w:t>
      </w:r>
      <w:r>
        <w:rPr>
          <w:rStyle w:val="WW8Num3z0"/>
          <w:rFonts w:ascii="Verdana" w:hAnsi="Verdana"/>
          <w:color w:val="4682B4"/>
          <w:sz w:val="18"/>
          <w:szCs w:val="18"/>
        </w:rPr>
        <w:t>Башкирской энциклопедии</w:t>
      </w:r>
      <w:r>
        <w:rPr>
          <w:rFonts w:ascii="Verdana" w:hAnsi="Verdana"/>
          <w:color w:val="000000"/>
          <w:sz w:val="18"/>
          <w:szCs w:val="18"/>
        </w:rPr>
        <w:t>» и Совета музея истории образования РБ. По результатам исследования составлены научно-обоснованные рекомендации</w:t>
      </w:r>
      <w:r>
        <w:rPr>
          <w:rStyle w:val="WW8Num2z0"/>
          <w:rFonts w:ascii="Verdana" w:hAnsi="Verdana"/>
          <w:color w:val="000000"/>
          <w:sz w:val="18"/>
          <w:szCs w:val="18"/>
        </w:rPr>
        <w:t> </w:t>
      </w:r>
      <w:r>
        <w:rPr>
          <w:rStyle w:val="WW8Num3z0"/>
          <w:rFonts w:ascii="Verdana" w:hAnsi="Verdana"/>
          <w:color w:val="4682B4"/>
          <w:sz w:val="18"/>
          <w:szCs w:val="18"/>
        </w:rPr>
        <w:t>преподавателям</w:t>
      </w:r>
      <w:r>
        <w:rPr>
          <w:rStyle w:val="WW8Num2z0"/>
          <w:rFonts w:ascii="Verdana" w:hAnsi="Verdana"/>
          <w:color w:val="000000"/>
          <w:sz w:val="18"/>
          <w:szCs w:val="18"/>
        </w:rPr>
        <w:t> </w:t>
      </w:r>
      <w:r>
        <w:rPr>
          <w:rFonts w:ascii="Verdana" w:hAnsi="Verdana"/>
          <w:color w:val="000000"/>
          <w:sz w:val="18"/>
          <w:szCs w:val="18"/>
        </w:rPr>
        <w:t>вузов и ссузов по совершенствованию форм и методов подготовки будущих специалистов. Разработаны, апробированы и внедрены в учебный процесс вузов и</w:t>
      </w:r>
      <w:r>
        <w:rPr>
          <w:rStyle w:val="WW8Num2z0"/>
          <w:rFonts w:ascii="Verdana" w:hAnsi="Verdana"/>
          <w:color w:val="000000"/>
          <w:sz w:val="18"/>
          <w:szCs w:val="18"/>
        </w:rPr>
        <w:t> </w:t>
      </w:r>
      <w:r>
        <w:rPr>
          <w:rStyle w:val="WW8Num3z0"/>
          <w:rFonts w:ascii="Verdana" w:hAnsi="Verdana"/>
          <w:color w:val="4682B4"/>
          <w:sz w:val="18"/>
          <w:szCs w:val="18"/>
        </w:rPr>
        <w:t>ссузов</w:t>
      </w:r>
      <w:r>
        <w:rPr>
          <w:rStyle w:val="WW8Num2z0"/>
          <w:rFonts w:ascii="Verdana" w:hAnsi="Verdana"/>
          <w:color w:val="000000"/>
          <w:sz w:val="18"/>
          <w:szCs w:val="18"/>
        </w:rPr>
        <w:t> </w:t>
      </w:r>
      <w:r>
        <w:rPr>
          <w:rFonts w:ascii="Verdana" w:hAnsi="Verdana"/>
          <w:color w:val="000000"/>
          <w:sz w:val="18"/>
          <w:szCs w:val="18"/>
        </w:rPr>
        <w:t>учебные пособия «</w:t>
      </w:r>
      <w:r>
        <w:rPr>
          <w:rStyle w:val="WW8Num3z0"/>
          <w:rFonts w:ascii="Verdana" w:hAnsi="Verdana"/>
          <w:color w:val="4682B4"/>
          <w:sz w:val="18"/>
          <w:szCs w:val="18"/>
        </w:rPr>
        <w:t>История педагогического образования в Оренбургском учебном округе</w:t>
      </w:r>
      <w:r>
        <w:rPr>
          <w:rFonts w:ascii="Verdana" w:hAnsi="Verdana"/>
          <w:color w:val="000000"/>
          <w:sz w:val="18"/>
          <w:szCs w:val="18"/>
        </w:rPr>
        <w:t>», «Содержание начального,</w:t>
      </w:r>
      <w:r>
        <w:rPr>
          <w:rStyle w:val="WW8Num2z0"/>
          <w:rFonts w:ascii="Verdana" w:hAnsi="Verdana"/>
          <w:color w:val="000000"/>
          <w:sz w:val="18"/>
          <w:szCs w:val="18"/>
        </w:rPr>
        <w:t> </w:t>
      </w:r>
      <w:r>
        <w:rPr>
          <w:rStyle w:val="WW8Num3z0"/>
          <w:rFonts w:ascii="Verdana" w:hAnsi="Verdana"/>
          <w:color w:val="4682B4"/>
          <w:sz w:val="18"/>
          <w:szCs w:val="18"/>
        </w:rPr>
        <w:t>гимназического</w:t>
      </w:r>
      <w:r>
        <w:rPr>
          <w:rStyle w:val="WW8Num2z0"/>
          <w:rFonts w:ascii="Verdana" w:hAnsi="Verdana"/>
          <w:color w:val="000000"/>
          <w:sz w:val="18"/>
          <w:szCs w:val="18"/>
        </w:rPr>
        <w:t> </w:t>
      </w:r>
      <w:r>
        <w:rPr>
          <w:rFonts w:ascii="Verdana" w:hAnsi="Verdana"/>
          <w:color w:val="000000"/>
          <w:sz w:val="18"/>
          <w:szCs w:val="18"/>
        </w:rPr>
        <w:t>и педагогического образования в дореволюционном Башкортостане»,</w:t>
      </w:r>
      <w:r>
        <w:rPr>
          <w:rStyle w:val="WW8Num2z0"/>
          <w:rFonts w:ascii="Verdana" w:hAnsi="Verdana"/>
          <w:color w:val="000000"/>
          <w:sz w:val="18"/>
          <w:szCs w:val="18"/>
        </w:rPr>
        <w:t> </w:t>
      </w:r>
      <w:r>
        <w:rPr>
          <w:rStyle w:val="WW8Num3z0"/>
          <w:rFonts w:ascii="Verdana" w:hAnsi="Verdana"/>
          <w:color w:val="4682B4"/>
          <w:sz w:val="18"/>
          <w:szCs w:val="18"/>
        </w:rPr>
        <w:t>спецкурс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История образования и педагогической мысли в Республике Башкортостан</w:t>
      </w:r>
      <w:r>
        <w:rPr>
          <w:rFonts w:ascii="Verdana" w:hAnsi="Verdana"/>
          <w:color w:val="000000"/>
          <w:sz w:val="18"/>
          <w:szCs w:val="18"/>
        </w:rPr>
        <w:t>», хрестоматии «</w:t>
      </w:r>
      <w:r>
        <w:rPr>
          <w:rStyle w:val="WW8Num3z0"/>
          <w:rFonts w:ascii="Verdana" w:hAnsi="Verdana"/>
          <w:color w:val="4682B4"/>
          <w:sz w:val="18"/>
          <w:szCs w:val="18"/>
        </w:rPr>
        <w:t>Медресе Южного Урала и Приуралья: история и современность</w:t>
      </w:r>
      <w:r>
        <w:rPr>
          <w:rFonts w:ascii="Verdana" w:hAnsi="Verdana"/>
          <w:color w:val="000000"/>
          <w:sz w:val="18"/>
          <w:szCs w:val="18"/>
        </w:rPr>
        <w:t>» и «</w:t>
      </w:r>
      <w:r>
        <w:rPr>
          <w:rStyle w:val="WW8Num3z0"/>
          <w:rFonts w:ascii="Verdana" w:hAnsi="Verdana"/>
          <w:color w:val="4682B4"/>
          <w:sz w:val="18"/>
          <w:szCs w:val="18"/>
        </w:rPr>
        <w:t>Антология истории мусульманского образования в Республике Башкортостан</w:t>
      </w:r>
      <w:r>
        <w:rPr>
          <w:rFonts w:ascii="Verdana" w:hAnsi="Verdana"/>
          <w:color w:val="000000"/>
          <w:sz w:val="18"/>
          <w:szCs w:val="18"/>
        </w:rPr>
        <w:t>», а также библиографический указатель. Разработаны содержание и методические рекомендации по изучению нормативных и</w:t>
      </w:r>
      <w:r>
        <w:rPr>
          <w:rStyle w:val="WW8Num2z0"/>
          <w:rFonts w:ascii="Verdana" w:hAnsi="Verdana"/>
          <w:color w:val="000000"/>
          <w:sz w:val="18"/>
          <w:szCs w:val="18"/>
        </w:rPr>
        <w:t> </w:t>
      </w:r>
      <w:r>
        <w:rPr>
          <w:rStyle w:val="WW8Num3z0"/>
          <w:rFonts w:ascii="Verdana" w:hAnsi="Verdana"/>
          <w:color w:val="4682B4"/>
          <w:sz w:val="18"/>
          <w:szCs w:val="18"/>
        </w:rPr>
        <w:t>элективных</w:t>
      </w:r>
      <w:r>
        <w:rPr>
          <w:rStyle w:val="WW8Num2z0"/>
          <w:rFonts w:ascii="Verdana" w:hAnsi="Verdana"/>
          <w:color w:val="000000"/>
          <w:sz w:val="18"/>
          <w:szCs w:val="18"/>
        </w:rPr>
        <w:t> </w:t>
      </w:r>
      <w:r>
        <w:rPr>
          <w:rFonts w:ascii="Verdana" w:hAnsi="Verdana"/>
          <w:color w:val="000000"/>
          <w:sz w:val="18"/>
          <w:szCs w:val="18"/>
        </w:rPr>
        <w:t>педагогических курсов. Материалы диссертации нашли широкое отражение в общероссийских и республиканских научных периодических изданиях. Справки о внедрении результатов исследования приложены к диссертации.</w:t>
      </w:r>
    </w:p>
    <w:p w14:paraId="6D18FECE"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Кроме того, результаты исследования могут способствовать:</w:t>
      </w:r>
    </w:p>
    <w:p w14:paraId="72F40A96"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обогащению содержания нормативных курсов «</w:t>
      </w:r>
      <w:r>
        <w:rPr>
          <w:rStyle w:val="WW8Num3z0"/>
          <w:rFonts w:ascii="Verdana" w:hAnsi="Verdana"/>
          <w:color w:val="4682B4"/>
          <w:sz w:val="18"/>
          <w:szCs w:val="18"/>
        </w:rPr>
        <w:t>История педагогики и образования</w:t>
      </w:r>
      <w:r>
        <w:rPr>
          <w:rFonts w:ascii="Verdana" w:hAnsi="Verdana"/>
          <w:color w:val="000000"/>
          <w:sz w:val="18"/>
          <w:szCs w:val="18"/>
        </w:rPr>
        <w:t>», «</w:t>
      </w:r>
      <w:r>
        <w:rPr>
          <w:rStyle w:val="WW8Num3z0"/>
          <w:rFonts w:ascii="Verdana" w:hAnsi="Verdana"/>
          <w:color w:val="4682B4"/>
          <w:sz w:val="18"/>
          <w:szCs w:val="18"/>
        </w:rPr>
        <w:t>История</w:t>
      </w:r>
      <w:r>
        <w:rPr>
          <w:rFonts w:ascii="Verdana" w:hAnsi="Verdana"/>
          <w:color w:val="000000"/>
          <w:sz w:val="18"/>
          <w:szCs w:val="18"/>
        </w:rPr>
        <w:t>» в разделах, освещающих вопросы профессионального образования, а также</w:t>
      </w:r>
      <w:r>
        <w:rPr>
          <w:rStyle w:val="WW8Num2z0"/>
          <w:rFonts w:ascii="Verdana" w:hAnsi="Verdana"/>
          <w:color w:val="000000"/>
          <w:sz w:val="18"/>
          <w:szCs w:val="18"/>
        </w:rPr>
        <w:t> </w:t>
      </w:r>
      <w:r>
        <w:rPr>
          <w:rStyle w:val="WW8Num3z0"/>
          <w:rFonts w:ascii="Verdana" w:hAnsi="Verdana"/>
          <w:color w:val="4682B4"/>
          <w:sz w:val="18"/>
          <w:szCs w:val="18"/>
        </w:rPr>
        <w:t>спецкурсов</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История образования в Республике Башкортостан</w:t>
      </w:r>
      <w:r>
        <w:rPr>
          <w:rFonts w:ascii="Verdana" w:hAnsi="Verdana"/>
          <w:color w:val="000000"/>
          <w:sz w:val="18"/>
          <w:szCs w:val="18"/>
        </w:rPr>
        <w:t>», «</w:t>
      </w:r>
      <w:r>
        <w:rPr>
          <w:rStyle w:val="WW8Num3z0"/>
          <w:rFonts w:ascii="Verdana" w:hAnsi="Verdana"/>
          <w:color w:val="4682B4"/>
          <w:sz w:val="18"/>
          <w:szCs w:val="18"/>
        </w:rPr>
        <w:t>Культура Республики Башкортостан</w:t>
      </w:r>
      <w:r>
        <w:rPr>
          <w:rFonts w:ascii="Verdana" w:hAnsi="Verdana"/>
          <w:color w:val="000000"/>
          <w:sz w:val="18"/>
          <w:szCs w:val="18"/>
        </w:rPr>
        <w:t>», «</w:t>
      </w:r>
      <w:r>
        <w:rPr>
          <w:rStyle w:val="WW8Num3z0"/>
          <w:rFonts w:ascii="Verdana" w:hAnsi="Verdana"/>
          <w:color w:val="4682B4"/>
          <w:sz w:val="18"/>
          <w:szCs w:val="18"/>
        </w:rPr>
        <w:t>Уфаведение</w:t>
      </w:r>
      <w:r>
        <w:rPr>
          <w:rFonts w:ascii="Verdana" w:hAnsi="Verdana"/>
          <w:color w:val="000000"/>
          <w:sz w:val="18"/>
          <w:szCs w:val="18"/>
        </w:rPr>
        <w:t>»;</w:t>
      </w:r>
    </w:p>
    <w:p w14:paraId="1747101C"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созданию предпосылок для расширения историко-педагогических знаний по проблемам развития общего и профессионального образования;</w:t>
      </w:r>
    </w:p>
    <w:p w14:paraId="1C41C024"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использованию передовых идей прошлого, применявшихся при подготовке специалистов (</w:t>
      </w:r>
      <w:r>
        <w:rPr>
          <w:rStyle w:val="WW8Num3z0"/>
          <w:rFonts w:ascii="Verdana" w:hAnsi="Verdana"/>
          <w:color w:val="4682B4"/>
          <w:sz w:val="18"/>
          <w:szCs w:val="18"/>
        </w:rPr>
        <w:t>многоуровневость</w:t>
      </w:r>
      <w:r>
        <w:rPr>
          <w:rFonts w:ascii="Verdana" w:hAnsi="Verdana"/>
          <w:color w:val="000000"/>
          <w:sz w:val="18"/>
          <w:szCs w:val="18"/>
        </w:rPr>
        <w:t>, вариативность, практикоориентиро-ванность и др.) в современной практике профессионального образования;</w:t>
      </w:r>
    </w:p>
    <w:p w14:paraId="2174E0E0"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использованию накопленного теоретического и эмпирического материала в деятельности Национального музея РБ, музея истории образования РБ, музеев учебных заведений;</w:t>
      </w:r>
    </w:p>
    <w:p w14:paraId="1BE3A2E8"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обогащению содержания материалов издаваемой в настоящее время «</w:t>
      </w:r>
      <w:r>
        <w:rPr>
          <w:rStyle w:val="WW8Num3z0"/>
          <w:rFonts w:ascii="Verdana" w:hAnsi="Verdana"/>
          <w:color w:val="4682B4"/>
          <w:sz w:val="18"/>
          <w:szCs w:val="18"/>
        </w:rPr>
        <w:t>Башкирской энциклопедии</w:t>
      </w:r>
      <w:r>
        <w:rPr>
          <w:rFonts w:ascii="Verdana" w:hAnsi="Verdana"/>
          <w:color w:val="000000"/>
          <w:sz w:val="18"/>
          <w:szCs w:val="18"/>
        </w:rPr>
        <w:t>»;</w:t>
      </w:r>
    </w:p>
    <w:p w14:paraId="06ED543C"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использованию при подготовке программ развития кадров образования до 2015 г., а также других профессиональных кадров на этот же период;</w:t>
      </w:r>
    </w:p>
    <w:p w14:paraId="59C52CE1"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созданию обобщающих работ по истории</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края, а также России рассматриваемого периода.</w:t>
      </w:r>
    </w:p>
    <w:p w14:paraId="7C579E95"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обеспечивается применением комплекса диалектических, системно-структурных методов, научной методологии взаимообусловленности и взаимопроникновении общего и частного, а также историко-логическим подходом в исследовании достижений педагогического опыта прошлого; комплексными, адекватно выбранными и</w:t>
      </w:r>
      <w:r>
        <w:rPr>
          <w:rStyle w:val="WW8Num2z0"/>
          <w:rFonts w:ascii="Verdana" w:hAnsi="Verdana"/>
          <w:color w:val="000000"/>
          <w:sz w:val="18"/>
          <w:szCs w:val="18"/>
        </w:rPr>
        <w:t> </w:t>
      </w:r>
      <w:r>
        <w:rPr>
          <w:rStyle w:val="WW8Num3z0"/>
          <w:rFonts w:ascii="Verdana" w:hAnsi="Verdana"/>
          <w:color w:val="4682B4"/>
          <w:sz w:val="18"/>
          <w:szCs w:val="18"/>
        </w:rPr>
        <w:t>взаимопроверяемыми</w:t>
      </w:r>
      <w:r>
        <w:rPr>
          <w:rStyle w:val="WW8Num2z0"/>
          <w:rFonts w:ascii="Verdana" w:hAnsi="Verdana"/>
          <w:color w:val="000000"/>
          <w:sz w:val="18"/>
          <w:szCs w:val="18"/>
        </w:rPr>
        <w:t> </w:t>
      </w:r>
      <w:r>
        <w:rPr>
          <w:rFonts w:ascii="Verdana" w:hAnsi="Verdana"/>
          <w:color w:val="000000"/>
          <w:sz w:val="18"/>
          <w:szCs w:val="18"/>
        </w:rPr>
        <w:t>методами исследования; привлечением обширного литературного и архивного материала и его</w:t>
      </w:r>
      <w:r>
        <w:rPr>
          <w:rStyle w:val="WW8Num2z0"/>
          <w:rFonts w:ascii="Verdana" w:hAnsi="Verdana"/>
          <w:color w:val="000000"/>
          <w:sz w:val="18"/>
          <w:szCs w:val="18"/>
        </w:rPr>
        <w:t> </w:t>
      </w:r>
      <w:r>
        <w:rPr>
          <w:rStyle w:val="WW8Num3z0"/>
          <w:rFonts w:ascii="Verdana" w:hAnsi="Verdana"/>
          <w:color w:val="4682B4"/>
          <w:sz w:val="18"/>
          <w:szCs w:val="18"/>
        </w:rPr>
        <w:t>разносторонним</w:t>
      </w:r>
      <w:r>
        <w:rPr>
          <w:rStyle w:val="WW8Num2z0"/>
          <w:rFonts w:ascii="Verdana" w:hAnsi="Verdana"/>
          <w:color w:val="000000"/>
          <w:sz w:val="18"/>
          <w:szCs w:val="18"/>
        </w:rPr>
        <w:t> </w:t>
      </w:r>
      <w:r>
        <w:rPr>
          <w:rFonts w:ascii="Verdana" w:hAnsi="Verdana"/>
          <w:color w:val="000000"/>
          <w:sz w:val="18"/>
          <w:szCs w:val="18"/>
        </w:rPr>
        <w:t>анализом, а также широкой апробацией результатов работы.</w:t>
      </w:r>
    </w:p>
    <w:p w14:paraId="486BBB15"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67F4DF55"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Совокупность методологических и теоретических оснований историко-педагогического исследования профессионального образования:</w:t>
      </w:r>
    </w:p>
    <w:p w14:paraId="38289D64"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авторская концепция историко-педагогического исследования профессионального образования, основанная на логике современного подхода к</w:t>
      </w:r>
      <w:r>
        <w:rPr>
          <w:rStyle w:val="WW8Num2z0"/>
          <w:rFonts w:ascii="Verdana" w:hAnsi="Verdana"/>
          <w:color w:val="000000"/>
          <w:sz w:val="18"/>
          <w:szCs w:val="18"/>
        </w:rPr>
        <w:t> </w:t>
      </w:r>
      <w:r>
        <w:rPr>
          <w:rStyle w:val="WW8Num3z0"/>
          <w:rFonts w:ascii="Verdana" w:hAnsi="Verdana"/>
          <w:color w:val="4682B4"/>
          <w:sz w:val="18"/>
          <w:szCs w:val="18"/>
        </w:rPr>
        <w:t>целостному</w:t>
      </w:r>
      <w:r>
        <w:rPr>
          <w:rStyle w:val="WW8Num2z0"/>
          <w:rFonts w:ascii="Verdana" w:hAnsi="Verdana"/>
          <w:color w:val="000000"/>
          <w:sz w:val="18"/>
          <w:szCs w:val="18"/>
        </w:rPr>
        <w:t> </w:t>
      </w:r>
      <w:r>
        <w:rPr>
          <w:rFonts w:ascii="Verdana" w:hAnsi="Verdana"/>
          <w:color w:val="000000"/>
          <w:sz w:val="18"/>
          <w:szCs w:val="18"/>
        </w:rPr>
        <w:t>педагогическому процессу, где выделяются такие его компоненты, как цели, задачи, принципы, содержание, формы, методы, средства, собственно процесс</w:t>
      </w:r>
      <w:r>
        <w:rPr>
          <w:rStyle w:val="WW8Num2z0"/>
          <w:rFonts w:ascii="Verdana" w:hAnsi="Verdana"/>
          <w:color w:val="000000"/>
          <w:sz w:val="18"/>
          <w:szCs w:val="18"/>
        </w:rPr>
        <w:t> </w:t>
      </w:r>
      <w:r>
        <w:rPr>
          <w:rStyle w:val="WW8Num3z0"/>
          <w:rFonts w:ascii="Verdana" w:hAnsi="Verdana"/>
          <w:color w:val="4682B4"/>
          <w:sz w:val="18"/>
          <w:szCs w:val="18"/>
        </w:rPr>
        <w:t>целереализации</w:t>
      </w:r>
      <w:r>
        <w:rPr>
          <w:rFonts w:ascii="Verdana" w:hAnsi="Verdana"/>
          <w:color w:val="000000"/>
          <w:sz w:val="18"/>
          <w:szCs w:val="18"/>
        </w:rPr>
        <w:t>, результаты и оценка результатов деятельности. Названная концепция позволит системно структурировать историко-педагогические исследования;</w:t>
      </w:r>
    </w:p>
    <w:p w14:paraId="092AD32F"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обоснование определения «</w:t>
      </w:r>
      <w:r>
        <w:rPr>
          <w:rStyle w:val="WW8Num3z0"/>
          <w:rFonts w:ascii="Verdana" w:hAnsi="Verdana"/>
          <w:color w:val="4682B4"/>
          <w:sz w:val="18"/>
          <w:szCs w:val="18"/>
        </w:rPr>
        <w:t>система профессионального образования</w:t>
      </w:r>
      <w:r>
        <w:rPr>
          <w:rFonts w:ascii="Verdana" w:hAnsi="Verdana"/>
          <w:color w:val="000000"/>
          <w:sz w:val="18"/>
          <w:szCs w:val="18"/>
        </w:rPr>
        <w:t>», а также конкретизация содержания понятия «</w:t>
      </w:r>
      <w:r>
        <w:rPr>
          <w:rStyle w:val="WW8Num3z0"/>
          <w:rFonts w:ascii="Verdana" w:hAnsi="Verdana"/>
          <w:color w:val="4682B4"/>
          <w:sz w:val="18"/>
          <w:szCs w:val="18"/>
        </w:rPr>
        <w:t>система педагогического образования</w:t>
      </w:r>
      <w:r>
        <w:rPr>
          <w:rFonts w:ascii="Verdana" w:hAnsi="Verdana"/>
          <w:color w:val="000000"/>
          <w:sz w:val="18"/>
          <w:szCs w:val="18"/>
        </w:rPr>
        <w:t>». Система профессионального образования представляет собой совокупность взаимосвязанных учреждений (учебные, научные организации и органы их управления), деятельность которых основана на регулируемой материальной и нормативно-правовой базе и направлена на подготовку и переподготовку профессиональных кадров для всех сфер социальной жизнедеятельности. В понятие «</w:t>
      </w:r>
      <w:r>
        <w:rPr>
          <w:rStyle w:val="WW8Num3z0"/>
          <w:rFonts w:ascii="Verdana" w:hAnsi="Verdana"/>
          <w:color w:val="4682B4"/>
          <w:sz w:val="18"/>
          <w:szCs w:val="18"/>
        </w:rPr>
        <w:t>система профессионального образования</w:t>
      </w:r>
      <w:r>
        <w:rPr>
          <w:rFonts w:ascii="Verdana" w:hAnsi="Verdana"/>
          <w:color w:val="000000"/>
          <w:sz w:val="18"/>
          <w:szCs w:val="18"/>
        </w:rPr>
        <w:t>» также включается совокупность</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адаптированных общетеоретических и специальных знаний и профессиональных</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способствующих развитию профессионального и творческого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позволяющих тем, кто получил профессиональное образование, самостоятельно организовывать работу в определенной области деятельности;</w:t>
      </w:r>
    </w:p>
    <w:p w14:paraId="4AF45AFC"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уровни формирования знания (философский, теоретический,</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Fonts w:ascii="Verdana" w:hAnsi="Verdana"/>
          <w:color w:val="000000"/>
          <w:sz w:val="18"/>
          <w:szCs w:val="18"/>
        </w:rPr>
        <w:t>, технологический и рефлексивный), в рамках которых возможно познание и осмысление в целом историко-педагогической теории и практики и, в частности, профессионального образования.</w:t>
      </w:r>
    </w:p>
    <w:p w14:paraId="1B535622"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Совокупность существенных признаков профессионального образования: социальный, исторический, классовый, сознательный, процессуальнодеятельностный,</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Fonts w:ascii="Verdana" w:hAnsi="Verdana"/>
          <w:color w:val="000000"/>
          <w:sz w:val="18"/>
          <w:szCs w:val="18"/>
        </w:rPr>
        <w:t>, планомерный, вариативный, открытый, адаптивный, мобильный, способный к саморганизации, динамичный, дифференцированный, стохастический, противоречивый,</w:t>
      </w:r>
      <w:r>
        <w:rPr>
          <w:rStyle w:val="WW8Num2z0"/>
          <w:rFonts w:ascii="Verdana" w:hAnsi="Verdana"/>
          <w:color w:val="000000"/>
          <w:sz w:val="18"/>
          <w:szCs w:val="18"/>
        </w:rPr>
        <w:t> </w:t>
      </w:r>
      <w:r>
        <w:rPr>
          <w:rStyle w:val="WW8Num3z0"/>
          <w:rFonts w:ascii="Verdana" w:hAnsi="Verdana"/>
          <w:color w:val="4682B4"/>
          <w:sz w:val="18"/>
          <w:szCs w:val="18"/>
        </w:rPr>
        <w:t>целостный</w:t>
      </w:r>
      <w:r>
        <w:rPr>
          <w:rFonts w:ascii="Verdana" w:hAnsi="Verdana"/>
          <w:color w:val="000000"/>
          <w:sz w:val="18"/>
          <w:szCs w:val="18"/>
        </w:rPr>
        <w:t>, полиэтнич-ный, поликонфессиональный и поликультурный.</w:t>
      </w:r>
    </w:p>
    <w:p w14:paraId="671C0EFF"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 становлении и развитии системы профессионального образования в Башкирии выделены следующие этапы:</w:t>
      </w:r>
    </w:p>
    <w:p w14:paraId="3A7832C4"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первый - доинституциональный этап (с X-XI вв.- до конца XVI в.), возникновение мусульманских общеобразовательных учебных заведений, начало зарождения теоретического и практического опыта в области профессионального образования;</w:t>
      </w:r>
    </w:p>
    <w:p w14:paraId="304052C9"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второй - этап становления институтов профессионального мусульманского образования (с начала XVII в. до 1786 г.);</w:t>
      </w:r>
    </w:p>
    <w:p w14:paraId="2EB4AABC"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третий - начало становления государственного русскоязычного профессионального образования (с 1782-1786 гг. - до начала 60-х годов XIX в.);</w:t>
      </w:r>
    </w:p>
    <w:p w14:paraId="6406AD3C"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четвертый - государственно-общественный (60-70-е годы XIX в.), время, когда управление профессиональным образованием приобрело государственно-общественный характер;</w:t>
      </w:r>
    </w:p>
    <w:p w14:paraId="6F30C6D0"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пятый (с середины 80-х годов XIX в.- до 1905 г.) - этап оформления системы отдельных направлений профессионального образования;</w:t>
      </w:r>
    </w:p>
    <w:p w14:paraId="3D48089B"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шестой (с 1905 г. до конца 1917 г.) - высший этап развития образования рассматриваемого периода, оформление целостной системы профессионального образования в Башкирии.</w:t>
      </w:r>
    </w:p>
    <w:p w14:paraId="0F7F03A5"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Совокупность социально-педагогических предпосылок (культурно-исторических, политических, экономических и этнокультурных), обусловивших становление и развитие системы профессионального образования Башкирии. Развитие капиталистических отношений в пореформенный и последующий периоды обусловило резкое возрастание потребности общества в профессиональном образовании. Названное, в свою очередь, послужило причиной ускорения темпов развития этой сферы и оформления в итоге целостной системы профессионального образования в Башкирии. Исследуемый период -</w:t>
      </w:r>
      <w:r>
        <w:rPr>
          <w:rStyle w:val="WW8Num2z0"/>
          <w:rFonts w:ascii="Verdana" w:hAnsi="Verdana"/>
          <w:color w:val="000000"/>
          <w:sz w:val="18"/>
          <w:szCs w:val="18"/>
        </w:rPr>
        <w:t> </w:t>
      </w:r>
      <w:r>
        <w:rPr>
          <w:rStyle w:val="WW8Num3z0"/>
          <w:rFonts w:ascii="Verdana" w:hAnsi="Verdana"/>
          <w:color w:val="4682B4"/>
          <w:sz w:val="18"/>
          <w:szCs w:val="18"/>
        </w:rPr>
        <w:t>самостоятельный</w:t>
      </w:r>
      <w:r>
        <w:rPr>
          <w:rStyle w:val="WW8Num2z0"/>
          <w:rFonts w:ascii="Verdana" w:hAnsi="Verdana"/>
          <w:color w:val="000000"/>
          <w:sz w:val="18"/>
          <w:szCs w:val="18"/>
        </w:rPr>
        <w:t> </w:t>
      </w:r>
      <w:r>
        <w:rPr>
          <w:rFonts w:ascii="Verdana" w:hAnsi="Verdana"/>
          <w:color w:val="000000"/>
          <w:sz w:val="18"/>
          <w:szCs w:val="18"/>
        </w:rPr>
        <w:t>этап развития названной системы, характеризовавшийся полисубьектностью формирования и постепенным движением к централизации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дела Министерством народного просвещения и стремлением к созданию единого образовательного пространства страны. Через различные местные органы управления (земства и др.) общественность региона принимала активное участие в организации профессиональной сферы образования. Поэтому управление профессиональным образованием носило государственно-общественный характер. Этноконфессиональные особенности Башкирии рассматриваемого периода отразились и на развитии профессионального образования. Существовали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xml:space="preserve">, предназначенные для населения: а) исповедующего ислам, православие, языческие верования, а также смешанные школы; б) представляющие разные </w:t>
      </w:r>
      <w:r>
        <w:rPr>
          <w:rFonts w:ascii="Verdana" w:hAnsi="Verdana"/>
          <w:color w:val="000000"/>
          <w:sz w:val="18"/>
          <w:szCs w:val="18"/>
        </w:rPr>
        <w:lastRenderedPageBreak/>
        <w:t>этнические группы. В целом, названная система носила многоуровневый,</w:t>
      </w:r>
      <w:r>
        <w:rPr>
          <w:rStyle w:val="WW8Num2z0"/>
          <w:rFonts w:ascii="Verdana" w:hAnsi="Verdana"/>
          <w:color w:val="000000"/>
          <w:sz w:val="18"/>
          <w:szCs w:val="18"/>
        </w:rPr>
        <w:t> </w:t>
      </w:r>
      <w:r>
        <w:rPr>
          <w:rStyle w:val="WW8Num3z0"/>
          <w:rFonts w:ascii="Verdana" w:hAnsi="Verdana"/>
          <w:color w:val="4682B4"/>
          <w:sz w:val="18"/>
          <w:szCs w:val="18"/>
        </w:rPr>
        <w:t>вариативный</w:t>
      </w:r>
      <w:r>
        <w:rPr>
          <w:rFonts w:ascii="Verdana" w:hAnsi="Verdana"/>
          <w:color w:val="000000"/>
          <w:sz w:val="18"/>
          <w:szCs w:val="18"/>
        </w:rPr>
        <w:t>, практикоориентированный характер.</w:t>
      </w:r>
    </w:p>
    <w:p w14:paraId="16BB828C"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 исследуемый период в Башкирии были сформированы следующие направления профессионального образования: религиозное, педагогическое, медицинское, коммерческое, юридическое, горнозаводское, техническое, ремесленное, сельскохозяйственное и др. По уровню образования в следующих отраслях: религиозное, педагогическое, коммерческое и сельскохозяйственное было сформировано начальное и среднее профессиональное образование, остальные отрасли были представлены только начальным или только средним уровнем образования. Кроме того, в каждой из отраслей было сформировано много разновидностей учебных заведений.</w:t>
      </w:r>
    </w:p>
    <w:p w14:paraId="328BF1C7"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Особенности организации профессионального образования, его принципы, цели, содержание, формы, методы и средства. В Башкирии сложилась</w:t>
      </w:r>
      <w:r>
        <w:rPr>
          <w:rStyle w:val="WW8Num2z0"/>
          <w:rFonts w:ascii="Verdana" w:hAnsi="Verdana"/>
          <w:color w:val="000000"/>
          <w:sz w:val="18"/>
          <w:szCs w:val="18"/>
        </w:rPr>
        <w:t> </w:t>
      </w:r>
      <w:r>
        <w:rPr>
          <w:rStyle w:val="WW8Num3z0"/>
          <w:rFonts w:ascii="Verdana" w:hAnsi="Verdana"/>
          <w:color w:val="4682B4"/>
          <w:sz w:val="18"/>
          <w:szCs w:val="18"/>
        </w:rPr>
        <w:t>разноуровневая</w:t>
      </w:r>
      <w:r>
        <w:rPr>
          <w:rFonts w:ascii="Verdana" w:hAnsi="Verdana"/>
          <w:color w:val="000000"/>
          <w:sz w:val="18"/>
          <w:szCs w:val="18"/>
        </w:rPr>
        <w:t>, полиморфная, вариативная система профессионального образования. В ней были разработаны и активно применялись множество принципов, форм, методов, средств педагогического процесса, имеющих место в современной системе образования.</w:t>
      </w:r>
    </w:p>
    <w:p w14:paraId="3DC72C9F"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Сформулированные ведущие тенденции развития профессионального образования: система профессионального образования проходит такие стадии собственной эволюции, как становление, стабилизация, функционирование, затем упадок или развитие; в периодизации профессионального образования выделяются пять основных этапов: доинституциональный,</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общеобразовательный</w:t>
      </w:r>
      <w:r>
        <w:rPr>
          <w:rFonts w:ascii="Verdana" w:hAnsi="Verdana"/>
          <w:color w:val="000000"/>
          <w:sz w:val="18"/>
          <w:szCs w:val="18"/>
        </w:rPr>
        <w:t>, политехнический, специальный и послевузовский;</w:t>
      </w:r>
      <w:r>
        <w:rPr>
          <w:rStyle w:val="WW8Num2z0"/>
          <w:rFonts w:ascii="Verdana" w:hAnsi="Verdana"/>
          <w:color w:val="000000"/>
          <w:sz w:val="18"/>
          <w:szCs w:val="18"/>
        </w:rPr>
        <w:t> </w:t>
      </w:r>
      <w:r>
        <w:rPr>
          <w:rStyle w:val="WW8Num3z0"/>
          <w:rFonts w:ascii="Verdana" w:hAnsi="Verdana"/>
          <w:color w:val="4682B4"/>
          <w:sz w:val="18"/>
          <w:szCs w:val="18"/>
        </w:rPr>
        <w:t>политехническое</w:t>
      </w:r>
      <w:r>
        <w:rPr>
          <w:rStyle w:val="WW8Num2z0"/>
          <w:rFonts w:ascii="Verdana" w:hAnsi="Verdana"/>
          <w:color w:val="000000"/>
          <w:sz w:val="18"/>
          <w:szCs w:val="18"/>
        </w:rPr>
        <w:t> </w:t>
      </w:r>
      <w:r>
        <w:rPr>
          <w:rFonts w:ascii="Verdana" w:hAnsi="Verdana"/>
          <w:color w:val="000000"/>
          <w:sz w:val="18"/>
          <w:szCs w:val="18"/>
        </w:rPr>
        <w:t>образование является обязательным элементом, а также этапом в становлении профессионального образования; система профессионального образования в своем развитии имеет тенденцию к большому разнообразию, разнотипности и</w:t>
      </w:r>
      <w:r>
        <w:rPr>
          <w:rStyle w:val="WW8Num2z0"/>
          <w:rFonts w:ascii="Verdana" w:hAnsi="Verdana"/>
          <w:color w:val="000000"/>
          <w:sz w:val="18"/>
          <w:szCs w:val="18"/>
        </w:rPr>
        <w:t> </w:t>
      </w:r>
      <w:r>
        <w:rPr>
          <w:rStyle w:val="WW8Num3z0"/>
          <w:rFonts w:ascii="Verdana" w:hAnsi="Verdana"/>
          <w:color w:val="4682B4"/>
          <w:sz w:val="18"/>
          <w:szCs w:val="18"/>
        </w:rPr>
        <w:t>разноуровневости</w:t>
      </w:r>
      <w:r>
        <w:rPr>
          <w:rFonts w:ascii="Verdana" w:hAnsi="Verdana"/>
          <w:color w:val="000000"/>
          <w:sz w:val="18"/>
          <w:szCs w:val="18"/>
        </w:rPr>
        <w:t>; детерминантами содержания профессионального образования являются этато-, социо- и антропоцентристские парадигмы, с постепенным возрастанием роли последней.</w:t>
      </w:r>
    </w:p>
    <w:p w14:paraId="1D0794A0"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Становление и развитие системы профессионального образования представляло сложный, противоречивый, не всегда последовательный процесс. Однако в целом процесс характеризовался неуклонным поступательным движением. Эволюция системы происходила в сторону повышения качественных и количественных показателей теоретической и практической подготовки специалистов профессиональной сферы. Накопленный сферой профессионального образования дореволюционного периода опыт, целевой, содержательный, технологический, организационный аспекты при объективном анализе и критически-творческом отношении представляет научную ценность как в плане изучения истории образования и педагогической мысли, так и в плане современной педагогической теории и практики.</w:t>
      </w:r>
    </w:p>
    <w:p w14:paraId="46DD6ED4"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37F19767"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Ход исследования и его результаты были апробированы автором в 172 публикациях, в том числе в 5 монографиях, 2 коллективных монографиях, 14 учебных и учебно-методических пособиях, статьях в общероссийских («</w:t>
      </w:r>
      <w:r>
        <w:rPr>
          <w:rStyle w:val="WW8Num3z0"/>
          <w:rFonts w:ascii="Verdana" w:hAnsi="Verdana"/>
          <w:color w:val="4682B4"/>
          <w:sz w:val="18"/>
          <w:szCs w:val="18"/>
        </w:rPr>
        <w:t>Педагогика</w:t>
      </w:r>
      <w:r>
        <w:rPr>
          <w:rFonts w:ascii="Verdana" w:hAnsi="Verdana"/>
          <w:color w:val="000000"/>
          <w:sz w:val="18"/>
          <w:szCs w:val="18"/>
        </w:rPr>
        <w:t>», «</w:t>
      </w:r>
      <w:r>
        <w:rPr>
          <w:rStyle w:val="WW8Num3z0"/>
          <w:rFonts w:ascii="Verdana" w:hAnsi="Verdana"/>
          <w:color w:val="4682B4"/>
          <w:sz w:val="18"/>
          <w:szCs w:val="18"/>
        </w:rPr>
        <w:t>Среднее профессиональное образование</w:t>
      </w:r>
      <w:r>
        <w:rPr>
          <w:rFonts w:ascii="Verdana" w:hAnsi="Verdana"/>
          <w:color w:val="000000"/>
          <w:sz w:val="18"/>
          <w:szCs w:val="18"/>
        </w:rPr>
        <w:t>», «</w:t>
      </w:r>
      <w:r>
        <w:rPr>
          <w:rStyle w:val="WW8Num3z0"/>
          <w:rFonts w:ascii="Verdana" w:hAnsi="Verdana"/>
          <w:color w:val="4682B4"/>
          <w:sz w:val="18"/>
          <w:szCs w:val="18"/>
        </w:rPr>
        <w:t>Образование и наука</w:t>
      </w:r>
      <w:r>
        <w:rPr>
          <w:rFonts w:ascii="Verdana" w:hAnsi="Verdana"/>
          <w:color w:val="000000"/>
          <w:sz w:val="18"/>
          <w:szCs w:val="18"/>
        </w:rPr>
        <w:t>», «Физическая культура: воспитание, образование,</w:t>
      </w:r>
      <w:r>
        <w:rPr>
          <w:rStyle w:val="WW8Num2z0"/>
          <w:rFonts w:ascii="Verdana" w:hAnsi="Verdana"/>
          <w:color w:val="000000"/>
          <w:sz w:val="18"/>
          <w:szCs w:val="18"/>
        </w:rPr>
        <w:t> </w:t>
      </w:r>
      <w:r>
        <w:rPr>
          <w:rStyle w:val="WW8Num3z0"/>
          <w:rFonts w:ascii="Verdana" w:hAnsi="Verdana"/>
          <w:color w:val="4682B4"/>
          <w:sz w:val="18"/>
          <w:szCs w:val="18"/>
        </w:rPr>
        <w:t>тренировка</w:t>
      </w:r>
      <w:r>
        <w:rPr>
          <w:rFonts w:ascii="Verdana" w:hAnsi="Verdana"/>
          <w:color w:val="000000"/>
          <w:sz w:val="18"/>
          <w:szCs w:val="18"/>
        </w:rPr>
        <w:t>», «</w:t>
      </w:r>
      <w:r>
        <w:rPr>
          <w:rStyle w:val="WW8Num3z0"/>
          <w:rFonts w:ascii="Verdana" w:hAnsi="Verdana"/>
          <w:color w:val="4682B4"/>
          <w:sz w:val="18"/>
          <w:szCs w:val="18"/>
        </w:rPr>
        <w:t>Искусство и образование</w:t>
      </w:r>
      <w:r>
        <w:rPr>
          <w:rFonts w:ascii="Verdana" w:hAnsi="Verdana"/>
          <w:color w:val="000000"/>
          <w:sz w:val="18"/>
          <w:szCs w:val="18"/>
        </w:rPr>
        <w:t>», «</w:t>
      </w:r>
      <w:r>
        <w:rPr>
          <w:rStyle w:val="WW8Num3z0"/>
          <w:rFonts w:ascii="Verdana" w:hAnsi="Verdana"/>
          <w:color w:val="4682B4"/>
          <w:sz w:val="18"/>
          <w:szCs w:val="18"/>
        </w:rPr>
        <w:t>Сибирский педагогический журнал</w:t>
      </w:r>
      <w:r>
        <w:rPr>
          <w:rFonts w:ascii="Verdana" w:hAnsi="Verdana"/>
          <w:color w:val="000000"/>
          <w:sz w:val="18"/>
          <w:szCs w:val="18"/>
        </w:rPr>
        <w:t>», «</w:t>
      </w:r>
      <w:r>
        <w:rPr>
          <w:rStyle w:val="WW8Num3z0"/>
          <w:rFonts w:ascii="Verdana" w:hAnsi="Verdana"/>
          <w:color w:val="4682B4"/>
          <w:sz w:val="18"/>
          <w:szCs w:val="18"/>
        </w:rPr>
        <w:t>Теория и практика физической культуры</w:t>
      </w:r>
      <w:r>
        <w:rPr>
          <w:rFonts w:ascii="Verdana" w:hAnsi="Verdana"/>
          <w:color w:val="000000"/>
          <w:sz w:val="18"/>
          <w:szCs w:val="18"/>
        </w:rPr>
        <w:t>», «</w:t>
      </w:r>
      <w:r>
        <w:rPr>
          <w:rStyle w:val="WW8Num3z0"/>
          <w:rFonts w:ascii="Verdana" w:hAnsi="Verdana"/>
          <w:color w:val="4682B4"/>
          <w:sz w:val="18"/>
          <w:szCs w:val="18"/>
        </w:rPr>
        <w:t>Педагогический журнал Башкортостана</w:t>
      </w:r>
      <w:r>
        <w:rPr>
          <w:rFonts w:ascii="Verdana" w:hAnsi="Verdana"/>
          <w:color w:val="000000"/>
          <w:sz w:val="18"/>
          <w:szCs w:val="18"/>
        </w:rPr>
        <w:t>», «</w:t>
      </w:r>
      <w:r>
        <w:rPr>
          <w:rStyle w:val="WW8Num3z0"/>
          <w:rFonts w:ascii="Verdana" w:hAnsi="Verdana"/>
          <w:color w:val="4682B4"/>
          <w:sz w:val="18"/>
          <w:szCs w:val="18"/>
        </w:rPr>
        <w:t>Право и образование</w:t>
      </w:r>
      <w:r>
        <w:rPr>
          <w:rFonts w:ascii="Verdana" w:hAnsi="Verdana"/>
          <w:color w:val="000000"/>
          <w:sz w:val="18"/>
          <w:szCs w:val="18"/>
        </w:rPr>
        <w:t>», «</w:t>
      </w:r>
      <w:r>
        <w:rPr>
          <w:rStyle w:val="WW8Num3z0"/>
          <w:rFonts w:ascii="Verdana" w:hAnsi="Verdana"/>
          <w:color w:val="4682B4"/>
          <w:sz w:val="18"/>
          <w:szCs w:val="18"/>
        </w:rPr>
        <w:t>Проблемы социальной гигиены, здравоохранения и истории медицины</w:t>
      </w:r>
      <w:r>
        <w:rPr>
          <w:rFonts w:ascii="Verdana" w:hAnsi="Verdana"/>
          <w:color w:val="000000"/>
          <w:sz w:val="18"/>
          <w:szCs w:val="18"/>
        </w:rPr>
        <w:t>»), республиканских («</w:t>
      </w:r>
      <w:r>
        <w:rPr>
          <w:rStyle w:val="WW8Num3z0"/>
          <w:rFonts w:ascii="Verdana" w:hAnsi="Verdana"/>
          <w:color w:val="4682B4"/>
          <w:sz w:val="18"/>
          <w:szCs w:val="18"/>
        </w:rPr>
        <w:t>Вестник Башкирского университета</w:t>
      </w:r>
      <w:r>
        <w:rPr>
          <w:rFonts w:ascii="Verdana" w:hAnsi="Verdana"/>
          <w:color w:val="000000"/>
          <w:sz w:val="18"/>
          <w:szCs w:val="18"/>
        </w:rPr>
        <w:t>», «</w:t>
      </w:r>
      <w:r>
        <w:rPr>
          <w:rStyle w:val="WW8Num3z0"/>
          <w:rFonts w:ascii="Verdana" w:hAnsi="Verdana"/>
          <w:color w:val="4682B4"/>
          <w:sz w:val="18"/>
          <w:szCs w:val="18"/>
        </w:rPr>
        <w:t>Нефтегазовое дело</w:t>
      </w:r>
      <w:r>
        <w:rPr>
          <w:rFonts w:ascii="Verdana" w:hAnsi="Verdana"/>
          <w:color w:val="000000"/>
          <w:sz w:val="18"/>
          <w:szCs w:val="18"/>
        </w:rPr>
        <w:t>», «</w:t>
      </w:r>
      <w:r>
        <w:rPr>
          <w:rStyle w:val="WW8Num3z0"/>
          <w:rFonts w:ascii="Verdana" w:hAnsi="Verdana"/>
          <w:color w:val="4682B4"/>
          <w:sz w:val="18"/>
          <w:szCs w:val="18"/>
        </w:rPr>
        <w:t>Ватандаш</w:t>
      </w:r>
      <w:r>
        <w:rPr>
          <w:rFonts w:ascii="Verdana" w:hAnsi="Verdana"/>
          <w:color w:val="000000"/>
          <w:sz w:val="18"/>
          <w:szCs w:val="18"/>
        </w:rPr>
        <w:t>», «</w:t>
      </w:r>
      <w:r>
        <w:rPr>
          <w:rStyle w:val="WW8Num3z0"/>
          <w:rFonts w:ascii="Verdana" w:hAnsi="Verdana"/>
          <w:color w:val="4682B4"/>
          <w:sz w:val="18"/>
          <w:szCs w:val="18"/>
        </w:rPr>
        <w:t>Вельские просторы</w:t>
      </w:r>
      <w:r>
        <w:rPr>
          <w:rFonts w:ascii="Verdana" w:hAnsi="Verdana"/>
          <w:color w:val="000000"/>
          <w:sz w:val="18"/>
          <w:szCs w:val="18"/>
        </w:rPr>
        <w:t>») и других научных журналах, а также в республиканской программе «Кадры народного образования РБ на 2000-2003 годы». Монография «</w:t>
      </w:r>
      <w:r>
        <w:rPr>
          <w:rStyle w:val="WW8Num3z0"/>
          <w:rFonts w:ascii="Verdana" w:hAnsi="Verdana"/>
          <w:color w:val="4682B4"/>
          <w:sz w:val="18"/>
          <w:szCs w:val="18"/>
        </w:rPr>
        <w:t>Дореволюционная Уфа как центр профессионального образования</w:t>
      </w:r>
      <w:r>
        <w:rPr>
          <w:rFonts w:ascii="Verdana" w:hAnsi="Verdana"/>
          <w:color w:val="000000"/>
          <w:sz w:val="18"/>
          <w:szCs w:val="18"/>
        </w:rPr>
        <w:t>» на конкурсе Уральского Отделения РАО в 2005 году была удостоена сертификата «</w:t>
      </w:r>
      <w:r>
        <w:rPr>
          <w:rStyle w:val="WW8Num3z0"/>
          <w:rFonts w:ascii="Verdana" w:hAnsi="Verdana"/>
          <w:color w:val="4682B4"/>
          <w:sz w:val="18"/>
          <w:szCs w:val="18"/>
        </w:rPr>
        <w:t>За фундаментальное исследование УрО РАО в области образования</w:t>
      </w:r>
      <w:r>
        <w:rPr>
          <w:rFonts w:ascii="Verdana" w:hAnsi="Verdana"/>
          <w:color w:val="000000"/>
          <w:sz w:val="18"/>
          <w:szCs w:val="18"/>
        </w:rPr>
        <w:t>». За монографию «Развитие коммерческого образования в Башкирии (1908 - 1967): от Торговой школы до Уфимского профессионального торгового училища» автор был удостоен звания Лауреата за лучшую научную книгу 2009 года на конкурсе, организуемом «</w:t>
      </w:r>
      <w:r>
        <w:rPr>
          <w:rStyle w:val="WW8Num3z0"/>
          <w:rFonts w:ascii="Verdana" w:hAnsi="Verdana"/>
          <w:color w:val="4682B4"/>
          <w:sz w:val="18"/>
          <w:szCs w:val="18"/>
        </w:rPr>
        <w:t>Фондом развития отечественного образования</w:t>
      </w:r>
      <w:r>
        <w:rPr>
          <w:rFonts w:ascii="Verdana" w:hAnsi="Verdana"/>
          <w:color w:val="000000"/>
          <w:sz w:val="18"/>
          <w:szCs w:val="18"/>
        </w:rPr>
        <w:t xml:space="preserve">». Монография «Система педагогического образования в Башкирии. Конец ХУШ-начало XX века» была опубликована под научной редакцией Е.Г.Осовского. Работы автора опубликованы </w:t>
      </w:r>
      <w:r>
        <w:rPr>
          <w:rFonts w:ascii="Verdana" w:hAnsi="Verdana"/>
          <w:color w:val="000000"/>
          <w:sz w:val="18"/>
          <w:szCs w:val="18"/>
        </w:rPr>
        <w:lastRenderedPageBreak/>
        <w:t>на русском, башкирском, татарском и английском языках.</w:t>
      </w:r>
    </w:p>
    <w:p w14:paraId="4A4A22D5"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на Международном конгрессе тюркологов (Уфа, 1997 г.), на IV Международном симпозиуме «Исламская цивилизация в Волжско-Уральском регионе» (Уфа, 2010), на 12 Международных научных конференциях (Чебоксары, 1998 г.; Ярославль, 1998 г.; Москва, 2001 г.; Челябинск, 2003 г.; Санкт-Петербург, 2003 г.; Екатеринбург, 2011; Уфа, 2007-2011 гг.), на IX съезде учителей Республики Башкортостан (Уфа, 2001 г.), на 11 Всероссийских и 27 региональных и республиканских научно-практических конференциях, также на ежегодных конференциях профессорско-преподавательского состава Башкирского</w:t>
      </w:r>
      <w:r>
        <w:rPr>
          <w:rStyle w:val="WW8Num2z0"/>
          <w:rFonts w:ascii="Verdana" w:hAnsi="Verdana"/>
          <w:color w:val="000000"/>
          <w:sz w:val="18"/>
          <w:szCs w:val="18"/>
        </w:rPr>
        <w:t> </w:t>
      </w:r>
      <w:r>
        <w:rPr>
          <w:rStyle w:val="WW8Num3z0"/>
          <w:rFonts w:ascii="Verdana" w:hAnsi="Verdana"/>
          <w:color w:val="4682B4"/>
          <w:sz w:val="18"/>
          <w:szCs w:val="18"/>
        </w:rPr>
        <w:t>госпедуниверситета</w:t>
      </w:r>
      <w:r>
        <w:rPr>
          <w:rStyle w:val="WW8Num2z0"/>
          <w:rFonts w:ascii="Verdana" w:hAnsi="Verdana"/>
          <w:color w:val="000000"/>
          <w:sz w:val="18"/>
          <w:szCs w:val="18"/>
        </w:rPr>
        <w:t> </w:t>
      </w:r>
      <w:r>
        <w:rPr>
          <w:rFonts w:ascii="Verdana" w:hAnsi="Verdana"/>
          <w:color w:val="000000"/>
          <w:sz w:val="18"/>
          <w:szCs w:val="18"/>
        </w:rPr>
        <w:t>им. М.Акмуллы (г.Уфа, 1994-2010 гг.), на заседаниях кафедр педагогики и культурологии</w:t>
      </w:r>
      <w:r>
        <w:rPr>
          <w:rStyle w:val="WW8Num2z0"/>
          <w:rFonts w:ascii="Verdana" w:hAnsi="Verdana"/>
          <w:color w:val="000000"/>
          <w:sz w:val="18"/>
          <w:szCs w:val="18"/>
        </w:rPr>
        <w:t> </w:t>
      </w:r>
      <w:r>
        <w:rPr>
          <w:rStyle w:val="WW8Num3z0"/>
          <w:rFonts w:ascii="Verdana" w:hAnsi="Verdana"/>
          <w:color w:val="4682B4"/>
          <w:sz w:val="18"/>
          <w:szCs w:val="18"/>
        </w:rPr>
        <w:t>БГПУ</w:t>
      </w:r>
      <w:r>
        <w:rPr>
          <w:rStyle w:val="WW8Num2z0"/>
          <w:rFonts w:ascii="Verdana" w:hAnsi="Verdana"/>
          <w:color w:val="000000"/>
          <w:sz w:val="18"/>
          <w:szCs w:val="18"/>
        </w:rPr>
        <w:t> </w:t>
      </w:r>
      <w:r>
        <w:rPr>
          <w:rFonts w:ascii="Verdana" w:hAnsi="Verdana"/>
          <w:color w:val="000000"/>
          <w:sz w:val="18"/>
          <w:szCs w:val="18"/>
        </w:rPr>
        <w:t>им. М.Акмуллы, на заседаниях Научно-исследовательского центра «</w:t>
      </w:r>
      <w:r>
        <w:rPr>
          <w:rStyle w:val="WW8Num3z0"/>
          <w:rFonts w:ascii="Verdana" w:hAnsi="Verdana"/>
          <w:color w:val="4682B4"/>
          <w:sz w:val="18"/>
          <w:szCs w:val="18"/>
        </w:rPr>
        <w:t>Развитие мусульманского образования</w:t>
      </w:r>
      <w:r>
        <w:rPr>
          <w:rFonts w:ascii="Verdana" w:hAnsi="Verdana"/>
          <w:color w:val="000000"/>
          <w:sz w:val="18"/>
          <w:szCs w:val="18"/>
        </w:rPr>
        <w:t>» при БГПУ им. М.Акмуллы, на заседаниях Совета издательства «</w:t>
      </w:r>
      <w:r>
        <w:rPr>
          <w:rStyle w:val="WW8Num3z0"/>
          <w:rFonts w:ascii="Verdana" w:hAnsi="Verdana"/>
          <w:color w:val="4682B4"/>
          <w:sz w:val="18"/>
          <w:szCs w:val="18"/>
        </w:rPr>
        <w:t>Башкирская энциклопедия</w:t>
      </w:r>
      <w:r>
        <w:rPr>
          <w:rFonts w:ascii="Verdana" w:hAnsi="Verdana"/>
          <w:color w:val="000000"/>
          <w:sz w:val="18"/>
          <w:szCs w:val="18"/>
        </w:rPr>
        <w:t>», научно-практических семинарах Центрального государственного исторического архива РБ и Музея истории образования РБ, а также в выступлениях перед</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на заседаниях методических объединений и педагогических советов средних специальных и общеобразовательных учебных заведений г.Уфы и районов Республики Башкортостан.</w:t>
      </w:r>
    </w:p>
    <w:p w14:paraId="19272C1C"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инициативе, под руководством и при участии автора проведена Всероссийская научно-практическая конференция, посвященная 90-летию Уфимского учительского института (Уфа, 1999 г.), а также Региональный</w:t>
      </w:r>
      <w:r>
        <w:rPr>
          <w:rStyle w:val="WW8Num2z0"/>
          <w:rFonts w:ascii="Verdana" w:hAnsi="Verdana"/>
          <w:color w:val="000000"/>
          <w:sz w:val="18"/>
          <w:szCs w:val="18"/>
        </w:rPr>
        <w:t> </w:t>
      </w:r>
      <w:r>
        <w:rPr>
          <w:rStyle w:val="WW8Num3z0"/>
          <w:rFonts w:ascii="Verdana" w:hAnsi="Verdana"/>
          <w:color w:val="4682B4"/>
          <w:sz w:val="18"/>
          <w:szCs w:val="18"/>
        </w:rPr>
        <w:t>студенческий</w:t>
      </w:r>
      <w:r>
        <w:rPr>
          <w:rStyle w:val="WW8Num2z0"/>
          <w:rFonts w:ascii="Verdana" w:hAnsi="Verdana"/>
          <w:color w:val="000000"/>
          <w:sz w:val="18"/>
          <w:szCs w:val="18"/>
        </w:rPr>
        <w:t> </w:t>
      </w:r>
      <w:r>
        <w:rPr>
          <w:rFonts w:ascii="Verdana" w:hAnsi="Verdana"/>
          <w:color w:val="000000"/>
          <w:sz w:val="18"/>
          <w:szCs w:val="18"/>
        </w:rPr>
        <w:t>молодежный форум «Наука в жизни современной молодежи. Вступая в XXI век» (Уфа, 2000 г.). По их итогам под редакцией автора были изданы сборники научных трудов. Также были инициированы и организованы торжественные мероприятия, посвященные 100-летнему юбилею коммерческого образования в Башкортостане (Уфа, 2009). Кроме этого под научной редакцией автора была опубликована монография по истории педагогики «Подвижник книги и просвещения: вклад М.В.Амирова в развитие духовного потенциала Башкирии» (автор Р.А.Гильмиянова, 2008).</w:t>
      </w:r>
    </w:p>
    <w:p w14:paraId="0ED3E2C6"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четырех глав, заключения, библиографии и 14 приложений. В работе использованы материалы 8 архивов и 437 опубликованных источников.</w:t>
      </w:r>
    </w:p>
    <w:p w14:paraId="71AF8D09" w14:textId="77777777" w:rsidR="008120FF" w:rsidRDefault="008120FF" w:rsidP="008120F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Аминов, Тахир Мажитович</w:t>
      </w:r>
    </w:p>
    <w:p w14:paraId="76C27A91"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IV главе</w:t>
      </w:r>
    </w:p>
    <w:p w14:paraId="1DE506E3"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этой главе были выделены компоненты, обусловливающие сформиро-ванность системы профессионального образования в регионе в исследуемый период, сформулированы и обоснованы ведущие тенденции развития этой системы, а также проанализирован опыт, накопленный системой профессионального образования дореволюционной Башкирии, имеющий значение для современной педагогической науки и практики.</w:t>
      </w:r>
    </w:p>
    <w:p w14:paraId="7645EFD4"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Выявленные, сформулированные и обоснованные ведущие тенденции развития профессионального образования, суммативно могут быть представлены следующим образом: а) эволюция профессионального образования тождественна, но не идентична эволюции любой социальной системы; б) пятиступенчатость генезиса профессионального образования, когда происходит первоначальное эмпирическое накопление специальных знаний, умений,</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опыта в общественном сознании и практике, затем формирование специальных знаний, умений, навыков и опыта в рамках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учебных заведениях, политехнический этап и, наконец, организация собственно институтов профессионального и</w:t>
      </w:r>
      <w:r>
        <w:rPr>
          <w:rStyle w:val="WW8Num2z0"/>
          <w:rFonts w:ascii="Verdana" w:hAnsi="Verdana"/>
          <w:color w:val="000000"/>
          <w:sz w:val="18"/>
          <w:szCs w:val="18"/>
        </w:rPr>
        <w:t> </w:t>
      </w:r>
      <w:r>
        <w:rPr>
          <w:rStyle w:val="WW8Num3z0"/>
          <w:rFonts w:ascii="Verdana" w:hAnsi="Verdana"/>
          <w:color w:val="4682B4"/>
          <w:sz w:val="18"/>
          <w:szCs w:val="18"/>
        </w:rPr>
        <w:t>постпрофессионального</w:t>
      </w:r>
      <w:r>
        <w:rPr>
          <w:rStyle w:val="WW8Num2z0"/>
          <w:rFonts w:ascii="Verdana" w:hAnsi="Verdana"/>
          <w:color w:val="000000"/>
          <w:sz w:val="18"/>
          <w:szCs w:val="18"/>
        </w:rPr>
        <w:t> </w:t>
      </w:r>
      <w:r>
        <w:rPr>
          <w:rFonts w:ascii="Verdana" w:hAnsi="Verdana"/>
          <w:color w:val="000000"/>
          <w:sz w:val="18"/>
          <w:szCs w:val="18"/>
        </w:rPr>
        <w:t>образования; в) политехническое образование является обязательным элементом, а также этапом в становлении профессионального образования; г) профессиональное образование имеет закономерные тенденции, становится более разнообразным, т.е. его унификация на определенном этапе начинает играть роль сдерживающего, отрицательного фактора; д) детерминантами содержания профессионального образования, кроме социальных потребностей, являются качественные характеристики личности</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Fonts w:ascii="Verdana" w:hAnsi="Verdana"/>
          <w:color w:val="000000"/>
          <w:sz w:val="18"/>
          <w:szCs w:val="18"/>
        </w:rPr>
        <w:t>. Отсюда, наличие общеобразовательных предметов (</w:t>
      </w:r>
      <w:r>
        <w:rPr>
          <w:rStyle w:val="WW8Num3z0"/>
          <w:rFonts w:ascii="Verdana" w:hAnsi="Verdana"/>
          <w:color w:val="4682B4"/>
          <w:sz w:val="18"/>
          <w:szCs w:val="18"/>
        </w:rPr>
        <w:t>естественнонаучных</w:t>
      </w:r>
      <w:r>
        <w:rPr>
          <w:rFonts w:ascii="Verdana" w:hAnsi="Verdana"/>
          <w:color w:val="000000"/>
          <w:sz w:val="18"/>
          <w:szCs w:val="18"/>
        </w:rPr>
        <w:t>, гуманитарных, в том числе физической культуры и иностранных языков) в профессиональных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 xml:space="preserve">является закономерным </w:t>
      </w:r>
      <w:r>
        <w:rPr>
          <w:rFonts w:ascii="Verdana" w:hAnsi="Verdana"/>
          <w:color w:val="000000"/>
          <w:sz w:val="18"/>
          <w:szCs w:val="18"/>
        </w:rPr>
        <w:lastRenderedPageBreak/>
        <w:t>явлением. Поэтому, профессиональное образование является и (или) должно являться источником и условием продолжения всестороннего формирования личности.</w:t>
      </w:r>
    </w:p>
    <w:p w14:paraId="740E8F26"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Система профессиональого образования всегда была тесно взаимосвязана с развитием образования в целом.</w:t>
      </w:r>
    </w:p>
    <w:p w14:paraId="6D969DD0"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Башкирии первоначальное становление профессионального образования было непосредственно обусловлено формированием мусульманской религии.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являясь религиозными, по сути, формировали также светское общее и профессиональное образование.</w:t>
      </w:r>
    </w:p>
    <w:p w14:paraId="46311BE3"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Первоначальное становление русскоязычного профессионального образования в Башкирии происходит на базе общеобразовательных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В системе государственного образования были сформированы начальное и среднее профессиональное уровни.</w:t>
      </w:r>
    </w:p>
    <w:p w14:paraId="6507BFE2"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Профессиональное образование в Башкирии было</w:t>
      </w:r>
      <w:r>
        <w:rPr>
          <w:rStyle w:val="WW8Num2z0"/>
          <w:rFonts w:ascii="Verdana" w:hAnsi="Verdana"/>
          <w:color w:val="000000"/>
          <w:sz w:val="18"/>
          <w:szCs w:val="18"/>
        </w:rPr>
        <w:t> </w:t>
      </w:r>
      <w:r>
        <w:rPr>
          <w:rStyle w:val="WW8Num3z0"/>
          <w:rFonts w:ascii="Verdana" w:hAnsi="Verdana"/>
          <w:color w:val="4682B4"/>
          <w:sz w:val="18"/>
          <w:szCs w:val="18"/>
        </w:rPr>
        <w:t>целостным</w:t>
      </w:r>
      <w:r>
        <w:rPr>
          <w:rFonts w:ascii="Verdana" w:hAnsi="Verdana"/>
          <w:color w:val="000000"/>
          <w:sz w:val="18"/>
          <w:szCs w:val="18"/>
        </w:rPr>
        <w:t>, имело все признаки системы. В развитии профессионального образования, как мусульманского, так и государственного огромное значение сыграла общественная активность.</w:t>
      </w:r>
    </w:p>
    <w:p w14:paraId="75593AEF"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Всё разнообразие профессиональных учебных заведений в Башкирии отвечало интересам населения, оно носило полиэтничный, поликонфессиональный и всесословный характер.</w:t>
      </w:r>
    </w:p>
    <w:p w14:paraId="7B36C9FF"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Дореволюционное профессиональное образование, также как и общее, было бесплатным, исключение составляли отдельные учебные заведения.</w:t>
      </w:r>
    </w:p>
    <w:p w14:paraId="7FF0407B"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Система взаимного обучения, которую связывают с именами Белла и Ланкастера, свое практическое воплощение нашла вначале в мусульманских учебных заведениях.</w:t>
      </w:r>
    </w:p>
    <w:p w14:paraId="3EE6B0D6"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 отрицательного опыта следует указать на то, что проблема профессионального образования в дореволюционный период не стала приоритетной, она не была поставлена в ранг государственной политики. Она развивалась не на основе организационно-педагогических критериев, чаще этот процесс протекал спонтанно. Изменения в структуре учебных заведений протекали чаще в интересах отдельных министерств или ведомств.</w:t>
      </w:r>
    </w:p>
    <w:p w14:paraId="331AC8DA"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Позитивным являлось то, что развитие системы профессионального образования шло по пути децентрализации, но сохраняло единое образовательное пространство, в ней отсутствовала государственная монополия, а также не было жесткого идеологического и политического контроля.</w:t>
      </w:r>
    </w:p>
    <w:p w14:paraId="25981522"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позитивного опыта профессионального образования также выявил отчетливые параллели с современным образованием. Названное образование было</w:t>
      </w:r>
      <w:r>
        <w:rPr>
          <w:rStyle w:val="WW8Num2z0"/>
          <w:rFonts w:ascii="Verdana" w:hAnsi="Verdana"/>
          <w:color w:val="000000"/>
          <w:sz w:val="18"/>
          <w:szCs w:val="18"/>
        </w:rPr>
        <w:t> </w:t>
      </w:r>
      <w:r>
        <w:rPr>
          <w:rStyle w:val="WW8Num3z0"/>
          <w:rFonts w:ascii="Verdana" w:hAnsi="Verdana"/>
          <w:color w:val="4682B4"/>
          <w:sz w:val="18"/>
          <w:szCs w:val="18"/>
        </w:rPr>
        <w:t>разноуровневым</w:t>
      </w:r>
      <w:r>
        <w:rPr>
          <w:rFonts w:ascii="Verdana" w:hAnsi="Verdana"/>
          <w:color w:val="000000"/>
          <w:sz w:val="18"/>
          <w:szCs w:val="18"/>
        </w:rPr>
        <w:t>, многообразным, полиморфным, поликонфессиональным, в его развитии прослеживалась тенденция к удовлетворению интересов разных слоев населения и, что важно, к учету особенностей регионов. Значительную роль в развитии профессионального образования играла общественная инициатива. Поэтому управление профессиональным образованием носило государственно-общественный характер.</w:t>
      </w:r>
    </w:p>
    <w:p w14:paraId="566F8D32"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профессионального образования состояло из</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Fonts w:ascii="Verdana" w:hAnsi="Verdana"/>
          <w:color w:val="000000"/>
          <w:sz w:val="18"/>
          <w:szCs w:val="18"/>
        </w:rPr>
        <w:t>, специально-теоретического и специально-практического компонентов. Исходя из этого опыта, сегодня необходимо уделить внимание проблеме</w:t>
      </w:r>
      <w:r>
        <w:rPr>
          <w:rStyle w:val="WW8Num2z0"/>
          <w:rFonts w:ascii="Verdana" w:hAnsi="Verdana"/>
          <w:color w:val="000000"/>
          <w:sz w:val="18"/>
          <w:szCs w:val="18"/>
        </w:rPr>
        <w:t> </w:t>
      </w:r>
      <w:r>
        <w:rPr>
          <w:rStyle w:val="WW8Num3z0"/>
          <w:rFonts w:ascii="Verdana" w:hAnsi="Verdana"/>
          <w:color w:val="4682B4"/>
          <w:sz w:val="18"/>
          <w:szCs w:val="18"/>
        </w:rPr>
        <w:t>фундаментализации</w:t>
      </w:r>
      <w:r>
        <w:rPr>
          <w:rStyle w:val="WW8Num2z0"/>
          <w:rFonts w:ascii="Verdana" w:hAnsi="Verdana"/>
          <w:color w:val="000000"/>
          <w:sz w:val="18"/>
          <w:szCs w:val="18"/>
        </w:rPr>
        <w:t> </w:t>
      </w:r>
      <w:r>
        <w:rPr>
          <w:rFonts w:ascii="Verdana" w:hAnsi="Verdana"/>
          <w:color w:val="000000"/>
          <w:sz w:val="18"/>
          <w:szCs w:val="18"/>
        </w:rPr>
        <w:t>профессионального образования, выделения в нем основопологающих базовых знаний, умений и навыков, необходимых для полноценного проявления всех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обучающегося.</w:t>
      </w:r>
    </w:p>
    <w:p w14:paraId="10889AD2"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Важным было и то, что профессиональное образование, хотя и финансировалось из разных источников, тем не менее для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целом было бесплатным. Кроме того, чем выше было образование у конкретного лица, тем выше был его социальный статус (зарплата, льготы, привелегии).</w:t>
      </w:r>
    </w:p>
    <w:p w14:paraId="63A83417"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итоге, необходимо сказать, что система профессионального образования дореволюционной Башкирии стала основой строительства новой советской и даже современной образовательной системы в регионе.</w:t>
      </w:r>
    </w:p>
    <w:p w14:paraId="46E35356"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A00E32F"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Любая социальная система, в том числе и образовательная, лишь тогда развивается, </w:t>
      </w:r>
      <w:r>
        <w:rPr>
          <w:rFonts w:ascii="Verdana" w:hAnsi="Verdana"/>
          <w:color w:val="000000"/>
          <w:sz w:val="18"/>
          <w:szCs w:val="18"/>
        </w:rPr>
        <w:lastRenderedPageBreak/>
        <w:t>способствуя прогрессу, когда она зиждется на прочных, показавших свою действенность, основаниях. Анализ существовавшей системы профессионального образования в Башкирии показывает, что прочные основы названной системы сложились уже в дореволюционный период. Становление, функционирование и развитие этой системы было неразрывно связано с социально-экономическими процессами, протекавшими как в уральском регионе, так и в России в целом. Необходимо отметить, что формирование системы профессионального образования края имело как свои особенности, так и общие закономерности, которые нашли отражение во всех сферах образования.</w:t>
      </w:r>
    </w:p>
    <w:p w14:paraId="2F184CDB"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Факты показывают, что развитие рассматриваемой системы в Башкирии проходило неравномерно. Тем не менее, процесс его становления и утверждения шел по восходящей линии. Это нашло отражение в целях, содержании, формах, методах и технологиях профессионального образования. История профессионального образования в Башкирии - это, в первую очередь, история создания и развития специальных учебных заведений, которые получили свое развитие в регионе с начала XVII века.</w:t>
      </w:r>
    </w:p>
    <w:p w14:paraId="52492BAC"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развития профессионального образования дает основание утверждать, что к началу XX в. в Башкирии сформировалась</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система профессионального образования, в становлении которой можно выделить шесть четко выраженных этапов: 1) доинституциональный этап - Х-Х1 вв.-до конца XVI в. - возникновение мусульманских общеобразовательных социальных институтов, начало зарождения теоретического и практического опыта в области профессионального образования; 2) этап становления институтов профессионального мусульманского образования - с начала XVII в. до 1786 г.; 3) 1782-1786 гг. - до начала 60-х годов XIX в. - начало становления государственного русскоязычного профессионального образования; 4) 60-70-е годы XIX в. - государственно-общественный этап, время, когда управление профессиональным образованием приобрело государственно-общественный характер; 5) с середины 80-х годов XIX в.- до 1905 г. - этап оформления системы отдельных направлений профессионального образования, а также интенсивного развития других её отраслей; 6) с 1905 г. до конца 1917 г. - наивысший этап развития профессионального образования, оформление</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системы названного образования в Башкирии.</w:t>
      </w:r>
    </w:p>
    <w:p w14:paraId="5C1D5593"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Уфимская губерния, среди регионов Оренбургского учебного округа, по количеству специальных учебных заведений занимала второе место. По следующим же отраслям: педагогическое, религиозное и сельскохозяйственное образование - наша губерния занимала первую строчку.</w:t>
      </w:r>
    </w:p>
    <w:p w14:paraId="6C68DE69"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столице губернии - Уфе было сосредоточено больше профессиональных учебных заведений, чем в отдельно взятом регионе Башкирии. Качественный потенциал учебных заведений также был выше (уровень наличности и образования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уровень материальной базы и др.). Кроме того, на качество образования специалистов влияло наличие относительно большего количества центров культуры: библиотек, музеев, выставок, театров, кинематографа. В городе были сосредоточены все, кроме горнотехнического, сферы профессионального образования, имевшие распространение в Уфимской губернии.</w:t>
      </w:r>
    </w:p>
    <w:p w14:paraId="0E296592"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дореволюционный период в Башкирии было развито как</w:t>
      </w:r>
      <w:r>
        <w:rPr>
          <w:rStyle w:val="WW8Num2z0"/>
          <w:rFonts w:ascii="Verdana" w:hAnsi="Verdana"/>
          <w:color w:val="000000"/>
          <w:sz w:val="18"/>
          <w:szCs w:val="18"/>
        </w:rPr>
        <w:t> </w:t>
      </w:r>
      <w:r>
        <w:rPr>
          <w:rStyle w:val="WW8Num3z0"/>
          <w:rFonts w:ascii="Verdana" w:hAnsi="Verdana"/>
          <w:color w:val="4682B4"/>
          <w:sz w:val="18"/>
          <w:szCs w:val="18"/>
        </w:rPr>
        <w:t>гуманитарное</w:t>
      </w:r>
      <w:r>
        <w:rPr>
          <w:rFonts w:ascii="Verdana" w:hAnsi="Verdana"/>
          <w:color w:val="000000"/>
          <w:sz w:val="18"/>
          <w:szCs w:val="18"/>
        </w:rPr>
        <w:t>, так и негуманитарное образование. В сфере</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образования большее развитие получили педагогическое и религиозное, в сфере</w:t>
      </w:r>
      <w:r>
        <w:rPr>
          <w:rStyle w:val="WW8Num2z0"/>
          <w:rFonts w:ascii="Verdana" w:hAnsi="Verdana"/>
          <w:color w:val="000000"/>
          <w:sz w:val="18"/>
          <w:szCs w:val="18"/>
        </w:rPr>
        <w:t> </w:t>
      </w:r>
      <w:r>
        <w:rPr>
          <w:rStyle w:val="WW8Num3z0"/>
          <w:rFonts w:ascii="Verdana" w:hAnsi="Verdana"/>
          <w:color w:val="4682B4"/>
          <w:sz w:val="18"/>
          <w:szCs w:val="18"/>
        </w:rPr>
        <w:t>негуманитарного</w:t>
      </w:r>
      <w:r>
        <w:rPr>
          <w:rStyle w:val="WW8Num2z0"/>
          <w:rFonts w:ascii="Verdana" w:hAnsi="Verdana"/>
          <w:color w:val="000000"/>
          <w:sz w:val="18"/>
          <w:szCs w:val="18"/>
        </w:rPr>
        <w:t> </w:t>
      </w:r>
      <w:r>
        <w:rPr>
          <w:rFonts w:ascii="Verdana" w:hAnsi="Verdana"/>
          <w:color w:val="000000"/>
          <w:sz w:val="18"/>
          <w:szCs w:val="18"/>
        </w:rPr>
        <w:t>- ремесленное и сельскохозяйственное образование.</w:t>
      </w:r>
    </w:p>
    <w:p w14:paraId="652A5C97"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регионе присутствовал целый спектр профессиональных учебных заведений. Существовавший полиморфизм в их типах в определенной степени учитывал: а) интересы многонационального населения края; б) интересы населения, исповедующих различные религии; в) интересы как мужского, так и женского населения (учебные заведения были как мужские, так и женские); г) интересы населения разных возрастов. Существовавшее разнообразие типов профессиональных учебных заведений представляет собой уникальное явление, таких регионов в России насчитывалось немного.</w:t>
      </w:r>
    </w:p>
    <w:p w14:paraId="252F02CB"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деятельности профессиональных учебных заведений придавалось особое </w:t>
      </w:r>
      <w:r>
        <w:rPr>
          <w:rFonts w:ascii="Verdana" w:hAnsi="Verdana"/>
          <w:color w:val="000000"/>
          <w:sz w:val="18"/>
          <w:szCs w:val="18"/>
        </w:rPr>
        <w:lastRenderedPageBreak/>
        <w:t>значение</w:t>
      </w:r>
      <w:r>
        <w:rPr>
          <w:rStyle w:val="WW8Num2z0"/>
          <w:rFonts w:ascii="Verdana" w:hAnsi="Verdana"/>
          <w:color w:val="000000"/>
          <w:sz w:val="18"/>
          <w:szCs w:val="18"/>
        </w:rPr>
        <w:t> </w:t>
      </w:r>
      <w:r>
        <w:rPr>
          <w:rStyle w:val="WW8Num3z0"/>
          <w:rFonts w:ascii="Verdana" w:hAnsi="Verdana"/>
          <w:color w:val="4682B4"/>
          <w:sz w:val="18"/>
          <w:szCs w:val="18"/>
        </w:rPr>
        <w:t>целостному</w:t>
      </w:r>
      <w:r>
        <w:rPr>
          <w:rStyle w:val="WW8Num2z0"/>
          <w:rFonts w:ascii="Verdana" w:hAnsi="Verdana"/>
          <w:color w:val="000000"/>
          <w:sz w:val="18"/>
          <w:szCs w:val="18"/>
        </w:rPr>
        <w:t> </w:t>
      </w:r>
      <w:r>
        <w:rPr>
          <w:rFonts w:ascii="Verdana" w:hAnsi="Verdana"/>
          <w:color w:val="000000"/>
          <w:sz w:val="18"/>
          <w:szCs w:val="18"/>
        </w:rPr>
        <w:t>педагогическому процессу, а также её составляющей -</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работе. Так, в процессе становления профессионального образования элементы</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Fonts w:ascii="Verdana" w:hAnsi="Verdana"/>
          <w:color w:val="000000"/>
          <w:sz w:val="18"/>
          <w:szCs w:val="18"/>
        </w:rPr>
        <w:t>, нравственного, трудового, эстетического, физического воспитания занимали существенное место в системе воспитательной работы.</w:t>
      </w:r>
    </w:p>
    <w:p w14:paraId="178AFBD7"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Большое значение в развитии профессионального образования в Башкирии сыграла общественная и частная инициатива. Большая часть учебных заведений этой сферы содержалась за счет городских (муниципальных), общественных организаций и частных лиц, причем, что очень важно, в учебных заведениях губернии</w:t>
      </w:r>
      <w:r>
        <w:rPr>
          <w:rStyle w:val="WW8Num2z0"/>
          <w:rFonts w:ascii="Verdana" w:hAnsi="Verdana"/>
          <w:color w:val="000000"/>
          <w:sz w:val="18"/>
          <w:szCs w:val="18"/>
        </w:rPr>
        <w:t> </w:t>
      </w:r>
      <w:r>
        <w:rPr>
          <w:rStyle w:val="WW8Num3z0"/>
          <w:rFonts w:ascii="Verdana" w:hAnsi="Verdana"/>
          <w:color w:val="4682B4"/>
          <w:sz w:val="18"/>
          <w:szCs w:val="18"/>
        </w:rPr>
        <w:t>обучались</w:t>
      </w:r>
      <w:r>
        <w:rPr>
          <w:rStyle w:val="WW8Num2z0"/>
          <w:rFonts w:ascii="Verdana" w:hAnsi="Verdana"/>
          <w:color w:val="000000"/>
          <w:sz w:val="18"/>
          <w:szCs w:val="18"/>
        </w:rPr>
        <w:t> </w:t>
      </w:r>
      <w:r>
        <w:rPr>
          <w:rFonts w:ascii="Verdana" w:hAnsi="Verdana"/>
          <w:color w:val="000000"/>
          <w:sz w:val="18"/>
          <w:szCs w:val="18"/>
        </w:rPr>
        <w:t>не только представители всех регионов Башкирии, а также выходцы из соседних губерний и областей. Вместе с тем необходимо отметить, что официальная общероссийская и даже местная статистика совершенно некорректно отражала количественные и качественные показатели всей образовательной системы города и Уфимской губернии в целом. В силу объективных и субъективных причин показатели названной системы дореволюционной Башкирии были всегда ниже, чем это было в действительности.</w:t>
      </w:r>
    </w:p>
    <w:p w14:paraId="49EC35A1"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система профессионального образования дореволюционной Башкирии представляет собой уникальное явление, таких регионов в России было немного.</w:t>
      </w:r>
    </w:p>
    <w:p w14:paraId="05D2491E" w14:textId="77777777" w:rsidR="008120FF" w:rsidRDefault="008120FF" w:rsidP="00812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Накопленный потенциал системы профессионального образования дореволюционной Башкирии с одной стороны стал основой становления новой советской образовательной системы. С другой, опыт, накопленный этой системой, имеет непреходящее значение в современной педагогической теории и практике.</w:t>
      </w:r>
    </w:p>
    <w:p w14:paraId="6F4BBF64"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Данное диссертационное исследование расширяет объектное и</w:t>
      </w:r>
      <w:r>
        <w:rPr>
          <w:rStyle w:val="WW8Num2z0"/>
          <w:rFonts w:ascii="Verdana" w:hAnsi="Verdana"/>
          <w:color w:val="000000"/>
          <w:sz w:val="18"/>
          <w:szCs w:val="18"/>
        </w:rPr>
        <w:t> </w:t>
      </w:r>
      <w:r>
        <w:rPr>
          <w:rStyle w:val="WW8Num3z0"/>
          <w:rFonts w:ascii="Verdana" w:hAnsi="Verdana"/>
          <w:color w:val="4682B4"/>
          <w:sz w:val="18"/>
          <w:szCs w:val="18"/>
        </w:rPr>
        <w:t>предметное</w:t>
      </w:r>
      <w:r>
        <w:rPr>
          <w:rStyle w:val="WW8Num2z0"/>
          <w:rFonts w:ascii="Verdana" w:hAnsi="Verdana"/>
          <w:color w:val="000000"/>
          <w:sz w:val="18"/>
          <w:szCs w:val="18"/>
        </w:rPr>
        <w:t> </w:t>
      </w:r>
      <w:r>
        <w:rPr>
          <w:rFonts w:ascii="Verdana" w:hAnsi="Verdana"/>
          <w:color w:val="000000"/>
          <w:sz w:val="18"/>
          <w:szCs w:val="18"/>
        </w:rPr>
        <w:t>поле в области теории профессионального образования. Полученные результаты значимы для истории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посколько дополняют имевшиеся в науке знания о генезисе системы профессионального образования. Исследование также значимо для теории и практики подготовки профессиональных кадров на современном этапе и в последующие времена, в плане творческого применения позитивного и предостережения от повтора негативного опыта.</w:t>
      </w:r>
    </w:p>
    <w:p w14:paraId="47FA41B5"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выполнения работы и оценки полученных результатов возникли новые вопросы. К вновь возникшим проблемам необходимо отнести: а) генезис всей системы образования Башкирии в дореволюционный период; б) развитие профессионального образования Башкирии в первые десятилетия советского периода (до Великой отечественной войны); в) развитие идеи введения обязательного всеобщего начального образования в крае; г)</w:t>
      </w:r>
      <w:r>
        <w:rPr>
          <w:rStyle w:val="WW8Num2z0"/>
          <w:rFonts w:ascii="Verdana" w:hAnsi="Verdana"/>
          <w:color w:val="000000"/>
          <w:sz w:val="18"/>
          <w:szCs w:val="18"/>
        </w:rPr>
        <w:t> </w:t>
      </w:r>
      <w:r>
        <w:rPr>
          <w:rStyle w:val="WW8Num3z0"/>
          <w:rFonts w:ascii="Verdana" w:hAnsi="Verdana"/>
          <w:color w:val="4682B4"/>
          <w:sz w:val="18"/>
          <w:szCs w:val="18"/>
        </w:rPr>
        <w:t>внешкольное</w:t>
      </w:r>
      <w:r>
        <w:rPr>
          <w:rStyle w:val="WW8Num2z0"/>
          <w:rFonts w:ascii="Verdana" w:hAnsi="Verdana"/>
          <w:color w:val="000000"/>
          <w:sz w:val="18"/>
          <w:szCs w:val="18"/>
        </w:rPr>
        <w:t> </w:t>
      </w:r>
      <w:r>
        <w:rPr>
          <w:rFonts w:ascii="Verdana" w:hAnsi="Verdana"/>
          <w:color w:val="000000"/>
          <w:sz w:val="18"/>
          <w:szCs w:val="18"/>
        </w:rPr>
        <w:t>образование Башкирии конца XIX - начала XX века; д)</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образование Башкирии конца XIX - начала XX века; е) генезис мусульманского образования в Х1-ХУИ1 веках; ж) типы школ дореволюционной Башкирии в их историческом развитии; з) развитие советской системы образования в Башкирии; и) развитие педагогического образования в советский период; к) кампания за ликвидацию безграмотности: великий проект или очередной прожект; л) теория и практика внедрения программ ГУСа в учебных заведениях края; м) источниковедческий, историографический и текстологический анализ памятников педагогической мысли Башкортостана и др. Они представляют собой перспективные направления дальнейших исследований.</w:t>
      </w:r>
    </w:p>
    <w:p w14:paraId="66B7A99F" w14:textId="77777777" w:rsidR="008120FF" w:rsidRDefault="008120FF" w:rsidP="00812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 показали, что задачи, поставленные в диссертации, решены и подтвердили обоснованность выдвинутых на защиту положений.</w:t>
      </w:r>
    </w:p>
    <w:p w14:paraId="2EF3360B" w14:textId="77777777" w:rsidR="008120FF" w:rsidRDefault="008120FF" w:rsidP="008120F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Аминов, Тахир Мажитович, 2012 год</w:t>
      </w:r>
    </w:p>
    <w:p w14:paraId="436D127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 Абдулмуталинова, Т. А. Соотношение общего и специального образования в профессионально-технических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России конца X1. - начала XX века Текст.: дисс.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Т.А.Абдулмуталинова. - М., 1998. - 162 с.</w:t>
      </w:r>
    </w:p>
    <w:p w14:paraId="4A69801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 Абзанов, Ш. К вопросу по истории народного образования в Башкирии Текст. / Ш.К.Абзанов. Уфа, 1934. - 65 с.</w:t>
      </w:r>
    </w:p>
    <w:p w14:paraId="4C63188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 Адрес-календарь Уфимской губернии и справочная книжка на 1916 год Текст. Уфа, 1916. - 187 с.</w:t>
      </w:r>
    </w:p>
    <w:p w14:paraId="10B061F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 Азаматова, Г.Б. Деятельность уфимского земства в области народного образования (1874 </w:t>
      </w:r>
      <w:r>
        <w:rPr>
          <w:rFonts w:ascii="Verdana" w:hAnsi="Verdana"/>
          <w:color w:val="000000"/>
          <w:sz w:val="18"/>
          <w:szCs w:val="18"/>
        </w:rPr>
        <w:lastRenderedPageBreak/>
        <w:t>1917 гг.) Текст.: дисс. .канд. ист. наук / Г.Б.Азаматова. - Уфа, 2000. - 223 с.</w:t>
      </w:r>
    </w:p>
    <w:p w14:paraId="59AAE45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5. Азаматова, Г.Б. Уфимское земство (1874-1917 гг.): Социальный состав, бюджет, деятельность в области народного образования Текст. / Г.Б.Азаматова. Уфа: Гилем, 2005. - 252 с.</w:t>
      </w:r>
    </w:p>
    <w:p w14:paraId="0C06025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6. Актуальные вопросы историографии и источниковедения истории школы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Сборник Текст. / Под ред.Э.Д.Днепрова. М., 1986. -230 с.</w:t>
      </w:r>
    </w:p>
    <w:p w14:paraId="5D94BAA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7. Алибаев, С.Р.</w:t>
      </w:r>
      <w:r>
        <w:rPr>
          <w:rStyle w:val="WW8Num2z0"/>
          <w:rFonts w:ascii="Verdana" w:hAnsi="Verdana"/>
          <w:color w:val="000000"/>
          <w:sz w:val="18"/>
          <w:szCs w:val="18"/>
        </w:rPr>
        <w:t> </w:t>
      </w:r>
      <w:r>
        <w:rPr>
          <w:rStyle w:val="WW8Num3z0"/>
          <w:rFonts w:ascii="Verdana" w:hAnsi="Verdana"/>
          <w:color w:val="4682B4"/>
          <w:sz w:val="18"/>
          <w:szCs w:val="18"/>
        </w:rPr>
        <w:t>Расцвет</w:t>
      </w:r>
      <w:r>
        <w:rPr>
          <w:rStyle w:val="WW8Num2z0"/>
          <w:rFonts w:ascii="Verdana" w:hAnsi="Verdana"/>
          <w:color w:val="000000"/>
          <w:sz w:val="18"/>
          <w:szCs w:val="18"/>
        </w:rPr>
        <w:t> </w:t>
      </w:r>
      <w:r>
        <w:rPr>
          <w:rFonts w:ascii="Verdana" w:hAnsi="Verdana"/>
          <w:color w:val="000000"/>
          <w:sz w:val="18"/>
          <w:szCs w:val="18"/>
        </w:rPr>
        <w:t>просвещения и культуры в Башкирии Текст. / С.Р.Алибаев. Уфа: Башкнигоиздат, 1947. - 28 с.</w:t>
      </w:r>
    </w:p>
    <w:p w14:paraId="2DC9FDA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8. Алибаев, С.Р. Школы Башкирской</w:t>
      </w:r>
      <w:r>
        <w:rPr>
          <w:rStyle w:val="WW8Num2z0"/>
          <w:rFonts w:ascii="Verdana" w:hAnsi="Verdana"/>
          <w:color w:val="000000"/>
          <w:sz w:val="18"/>
          <w:szCs w:val="18"/>
        </w:rPr>
        <w:t> </w:t>
      </w:r>
      <w:r>
        <w:rPr>
          <w:rStyle w:val="WW8Num3z0"/>
          <w:rFonts w:ascii="Verdana" w:hAnsi="Verdana"/>
          <w:color w:val="4682B4"/>
          <w:sz w:val="18"/>
          <w:szCs w:val="18"/>
        </w:rPr>
        <w:t>АССР</w:t>
      </w:r>
      <w:r>
        <w:rPr>
          <w:rFonts w:ascii="Verdana" w:hAnsi="Verdana"/>
          <w:color w:val="000000"/>
          <w:sz w:val="18"/>
          <w:szCs w:val="18"/>
        </w:rPr>
        <w:t>. Прошлое, настоящее и пути дальнейшего развития Текст. / С.Р.Алибаев. Уфа, 1966. - 167 с.</w:t>
      </w:r>
    </w:p>
    <w:p w14:paraId="3914A6B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9. Алмаев, Р.З.</w:t>
      </w:r>
      <w:r>
        <w:rPr>
          <w:rStyle w:val="WW8Num2z0"/>
          <w:rFonts w:ascii="Verdana" w:hAnsi="Verdana"/>
          <w:color w:val="000000"/>
          <w:sz w:val="18"/>
          <w:szCs w:val="18"/>
        </w:rPr>
        <w:t>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образование в Башкирской АССР: история, достижения, традиции Текст. / Р.З.Алмаев. Уфа: Изд-во</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2008. -240 с.</w:t>
      </w:r>
    </w:p>
    <w:p w14:paraId="684D8DE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10. A.B.Д. Образование в Башкирии Текст. / A.B.Д. // Экономист. Книга 1. - 1862. - Январь.</w:t>
      </w:r>
    </w:p>
    <w:p w14:paraId="0249D0A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11. Аминев, Т.И. Кузница педагогических кадров Текст. / Т.И.Аминев. Бе-лебей, 1989.-58 с.</w:t>
      </w:r>
    </w:p>
    <w:p w14:paraId="64D75D0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12. Аминов, Т.М. Система педагогического образования в Башкирии. Конец XVIII начало XX века Текст. / Т.М.Аминов. - Уфа: Изд-во</w:t>
      </w:r>
      <w:r>
        <w:rPr>
          <w:rStyle w:val="WW8Num2z0"/>
          <w:rFonts w:ascii="Verdana" w:hAnsi="Verdana"/>
          <w:color w:val="000000"/>
          <w:sz w:val="18"/>
          <w:szCs w:val="18"/>
        </w:rPr>
        <w:t> </w:t>
      </w:r>
      <w:r>
        <w:rPr>
          <w:rStyle w:val="WW8Num3z0"/>
          <w:rFonts w:ascii="Verdana" w:hAnsi="Verdana"/>
          <w:color w:val="4682B4"/>
          <w:sz w:val="18"/>
          <w:szCs w:val="18"/>
        </w:rPr>
        <w:t>БГПИ</w:t>
      </w:r>
      <w:r>
        <w:rPr>
          <w:rFonts w:ascii="Verdana" w:hAnsi="Verdana"/>
          <w:color w:val="000000"/>
          <w:sz w:val="18"/>
          <w:szCs w:val="18"/>
        </w:rPr>
        <w:t>, 1999. -184 с.</w:t>
      </w:r>
    </w:p>
    <w:p w14:paraId="3519C49F"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13. Аминов, Т.М. Дореволюционная Уфа как центр профессионального образования Текст. / Т.М.Аминов. Уфа: Гилем, 2004. - 218 с.</w:t>
      </w:r>
    </w:p>
    <w:p w14:paraId="3898CCC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14. Аминов, Т.М. История профессионального образования в Башкирии. Начало XVII века до 1917 года Текст. / Т.М.Аминов. - М.: Наука, 2006. -348 с.</w:t>
      </w:r>
    </w:p>
    <w:p w14:paraId="58F4869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15. Аминов, Т.М. История педагогического образования в Оренбургском учебном округе (1875-1918 гг.) Текст.: учеб. пособие / Т.М.Аминов. -Уфа: Изд-во БГПУ, 2006. 156 с.</w:t>
      </w:r>
    </w:p>
    <w:p w14:paraId="37DB632F"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Аминов</w:t>
      </w:r>
      <w:r>
        <w:rPr>
          <w:rFonts w:ascii="Verdana" w:hAnsi="Verdana"/>
          <w:color w:val="000000"/>
          <w:sz w:val="18"/>
          <w:szCs w:val="18"/>
        </w:rPr>
        <w:t>, Т.М. Генезис коммерческого образования в Башкирии (19081930 годы) Текст. / Т.М.Аминов, Р.М.Хусаинов. Уфа: Гилем, 2007. -72 с.</w:t>
      </w:r>
    </w:p>
    <w:p w14:paraId="7678DB3C"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Аминов</w:t>
      </w:r>
      <w:r>
        <w:rPr>
          <w:rFonts w:ascii="Verdana" w:hAnsi="Verdana"/>
          <w:color w:val="000000"/>
          <w:sz w:val="18"/>
          <w:szCs w:val="18"/>
        </w:rPr>
        <w:t>, Т.М. Развитие коммерческого образования в Башкирии (1908 -1967): от Торговой школы до Уфимского профессионального торгового училища Текст. / Т.М.Аминов, Р.М.Хусаинов. Уфа: Гилем, 2009. - 128 с. с иллюстр.</w:t>
      </w:r>
    </w:p>
    <w:p w14:paraId="157F92D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18. Аминова, Л.Я. История женского образования в Башкирии: Вторая половина XIX начало XX века Текст. / Л.Я.Аминова. - Уфа: Изд-во</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РУНМЦ МО РБ, 2005. - 188 с.</w:t>
      </w:r>
    </w:p>
    <w:p w14:paraId="5A3140A8"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19. Андреев, В.И.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-3-е изд. Текст. / В.И.Андреев.- Казань: Центр инновационных технологий, 2003. 608 с.</w:t>
      </w:r>
    </w:p>
    <w:p w14:paraId="2E8A6538"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20. Анисов, М.И. Источники изучения истории педагогики в России Текст.: учеб.метод, пособ. для пед. инст. / М.И.Анисов. М., 1991. - 196 с.</w:t>
      </w:r>
    </w:p>
    <w:p w14:paraId="0E59D64F"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21. Аннин, Б. Свод главнейших законоположений и распоряжений о начальных народных училищах и</w:t>
      </w:r>
      <w:r>
        <w:rPr>
          <w:rStyle w:val="WW8Num2z0"/>
          <w:rFonts w:ascii="Verdana" w:hAnsi="Verdana"/>
          <w:color w:val="000000"/>
          <w:sz w:val="18"/>
          <w:szCs w:val="18"/>
        </w:rPr>
        <w:t> </w:t>
      </w:r>
      <w:r>
        <w:rPr>
          <w:rStyle w:val="WW8Num3z0"/>
          <w:rFonts w:ascii="Verdana" w:hAnsi="Verdana"/>
          <w:color w:val="4682B4"/>
          <w:sz w:val="18"/>
          <w:szCs w:val="18"/>
        </w:rPr>
        <w:t>учительских</w:t>
      </w:r>
      <w:r>
        <w:rPr>
          <w:rStyle w:val="WW8Num2z0"/>
          <w:rFonts w:ascii="Verdana" w:hAnsi="Verdana"/>
          <w:color w:val="000000"/>
          <w:sz w:val="18"/>
          <w:szCs w:val="18"/>
        </w:rPr>
        <w:t> </w:t>
      </w:r>
      <w:r>
        <w:rPr>
          <w:rFonts w:ascii="Verdana" w:hAnsi="Verdana"/>
          <w:color w:val="000000"/>
          <w:sz w:val="18"/>
          <w:szCs w:val="18"/>
        </w:rPr>
        <w:t>семинариях Текст. / Б.Аннин. -СПб., 1883.-256 с.</w:t>
      </w:r>
    </w:p>
    <w:p w14:paraId="277F5AAF"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22. Антипин, А.Н. Если имя тебе учитель! Текст. / А.Н.Антипин. - Иркутск, 1983.-221 с.</w:t>
      </w:r>
    </w:p>
    <w:p w14:paraId="5BC6B813"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23. Антология истории мусульманского образования в Республике Башкортостан Текст. / Сост. Т.М.Аминов. Уфа: Изд-во БГПУ, 2010. - 410 с.</w:t>
      </w:r>
    </w:p>
    <w:p w14:paraId="71909C3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24. Антология педагогической мысли России XVIII в. Текст. М.: Педагогика, 1985. - 479 с.</w:t>
      </w:r>
    </w:p>
    <w:p w14:paraId="53C52E9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25. Антология педагогической мысли России второй половины XIX в. начала XX в. Текст. - М.: Педагогика, 1990. - 603 с.</w:t>
      </w:r>
    </w:p>
    <w:p w14:paraId="4E9822A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26. Антология педагогической мысли России первой половины XIX в. Текст.- М.: Педагогика, 1987. 558 с.</w:t>
      </w:r>
    </w:p>
    <w:p w14:paraId="3D76406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27. Антология педагогической мысли: Русские</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и деятели народного образования о трудовом воспитании и профессиональном образовании Текст.: в 3 т. М.: Высшая школа, 1989. - Т.2. - 462 с.</w:t>
      </w:r>
    </w:p>
    <w:p w14:paraId="7C9274A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28. Антология по истории педагогики в России (первая половина XX века) Текст. / Сост.A.B.Овчинников и др. М., 2000. - 384 с.</w:t>
      </w:r>
    </w:p>
    <w:p w14:paraId="1993244F"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29. Ардашев, И. Современное состояние мусульманских конфессиональных школ в России и стремление мусульман к их преобразованию Текст. / И.Ардашев. Уфа, 1915. - 15 с.</w:t>
      </w:r>
    </w:p>
    <w:p w14:paraId="3CE4B02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 Арсеньев, A.M. Педагогическая практика в дореволюционных учительских семинариях </w:t>
      </w:r>
      <w:r>
        <w:rPr>
          <w:rFonts w:ascii="Verdana" w:hAnsi="Verdana"/>
          <w:color w:val="000000"/>
          <w:sz w:val="18"/>
          <w:szCs w:val="18"/>
        </w:rPr>
        <w:lastRenderedPageBreak/>
        <w:t>России Текст. / А.М.Арсеньев // Советская педагогика.- 1938. -№ 9. С.91-109.</w:t>
      </w:r>
    </w:p>
    <w:p w14:paraId="2C46D6FC"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Асадуллин</w:t>
      </w:r>
      <w:r>
        <w:rPr>
          <w:rFonts w:ascii="Verdana" w:hAnsi="Verdana"/>
          <w:color w:val="000000"/>
          <w:sz w:val="18"/>
          <w:szCs w:val="18"/>
        </w:rPr>
        <w:t>, P.M. Профессиональная педагогическая подготовка в переломные периоды развития общества Текст. / Р.М.Асадуллин, Э.Ш.</w:t>
      </w:r>
      <w:r>
        <w:rPr>
          <w:rStyle w:val="WW8Num2z0"/>
          <w:rFonts w:ascii="Verdana" w:hAnsi="Verdana"/>
          <w:color w:val="000000"/>
          <w:sz w:val="18"/>
          <w:szCs w:val="18"/>
        </w:rPr>
        <w:t> </w:t>
      </w:r>
      <w:r>
        <w:rPr>
          <w:rStyle w:val="WW8Num3z0"/>
          <w:rFonts w:ascii="Verdana" w:hAnsi="Verdana"/>
          <w:color w:val="4682B4"/>
          <w:sz w:val="18"/>
          <w:szCs w:val="18"/>
        </w:rPr>
        <w:t>Хамитов</w:t>
      </w:r>
      <w:r>
        <w:rPr>
          <w:rFonts w:ascii="Verdana" w:hAnsi="Verdana"/>
          <w:color w:val="000000"/>
          <w:sz w:val="18"/>
          <w:szCs w:val="18"/>
        </w:rPr>
        <w:t>, В.С.Хазиев. Уфа: Китап, 2001. - 264 с.</w:t>
      </w:r>
    </w:p>
    <w:p w14:paraId="34B23CF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32. Асадуллин, P.M. В лабиринтах педагогики. Размышления о фальдорфской школе Текст. / Р.М.Асадуллин. Казань, 1997. - 144 с.</w:t>
      </w:r>
    </w:p>
    <w:p w14:paraId="34D9AB2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Асадуллин</w:t>
      </w:r>
      <w:r>
        <w:rPr>
          <w:rFonts w:ascii="Verdana" w:hAnsi="Verdana"/>
          <w:color w:val="000000"/>
          <w:sz w:val="18"/>
          <w:szCs w:val="18"/>
        </w:rPr>
        <w:t>, P.M. Антропологические основания педагогического образования Текст. / Р.М.Асадуллин, В.Л.Бенин. Москва-Уфа, 2000. - 97 с.</w:t>
      </w:r>
    </w:p>
    <w:p w14:paraId="1D8774FF"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34. Афанасьев, В.Г. Системность и общество Текст. / В.Г.Афанасьев. М.: Политиздат, 1980. - 368 с.</w:t>
      </w:r>
    </w:p>
    <w:p w14:paraId="70A02A3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Ахаян</w:t>
      </w:r>
      <w:r>
        <w:rPr>
          <w:rFonts w:ascii="Verdana" w:hAnsi="Verdana"/>
          <w:color w:val="000000"/>
          <w:sz w:val="18"/>
          <w:szCs w:val="18"/>
        </w:rPr>
        <w:t>, Т.К. Педагогические очерки к построению курса «</w:t>
      </w:r>
      <w:r>
        <w:rPr>
          <w:rStyle w:val="WW8Num3z0"/>
          <w:rFonts w:ascii="Verdana" w:hAnsi="Verdana"/>
          <w:color w:val="4682B4"/>
          <w:sz w:val="18"/>
          <w:szCs w:val="18"/>
        </w:rPr>
        <w:t>История образования</w:t>
      </w:r>
      <w:r>
        <w:rPr>
          <w:rFonts w:ascii="Verdana" w:hAnsi="Verdana"/>
          <w:color w:val="000000"/>
          <w:sz w:val="18"/>
          <w:szCs w:val="18"/>
        </w:rPr>
        <w:t>» Текст. / Т.К.Ахаян. СПб., 1996. - 71 с.</w:t>
      </w:r>
    </w:p>
    <w:p w14:paraId="4B802FB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Ахияров</w:t>
      </w:r>
      <w:r>
        <w:rPr>
          <w:rFonts w:ascii="Verdana" w:hAnsi="Verdana"/>
          <w:color w:val="000000"/>
          <w:sz w:val="18"/>
          <w:szCs w:val="18"/>
        </w:rPr>
        <w:t>, К.Ш. Трудовая социализация школьников: Избранные педагогические труды Текст. / К.Ш.Ахияров. Уфа: Гилем, 2005. - 400 с.</w:t>
      </w:r>
    </w:p>
    <w:p w14:paraId="0FB327B8"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37. Базовое педагогическое образование. Педагогический аспект: материалы к учебным программам Текст. СПб., 1993. - 59 с.</w:t>
      </w:r>
    </w:p>
    <w:p w14:paraId="67078613"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Батышев</w:t>
      </w:r>
      <w:r>
        <w:rPr>
          <w:rStyle w:val="WW8Num2z0"/>
          <w:rFonts w:ascii="Verdana" w:hAnsi="Verdana"/>
          <w:color w:val="000000"/>
          <w:sz w:val="18"/>
          <w:szCs w:val="18"/>
        </w:rPr>
        <w:t> </w:t>
      </w:r>
      <w:r>
        <w:rPr>
          <w:rFonts w:ascii="Verdana" w:hAnsi="Verdana"/>
          <w:color w:val="000000"/>
          <w:sz w:val="18"/>
          <w:szCs w:val="18"/>
        </w:rPr>
        <w:t>С.Я. Очерки истории профессионально-технического образования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Текст. / С.Я.Батышев. М.: Педагогика, 1981. - 350 с.</w:t>
      </w:r>
    </w:p>
    <w:p w14:paraId="26AF64A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39. Башкирская энциклопедия Текст.: в 7 т. Уфа: Научн. изд-во «</w:t>
      </w:r>
      <w:r>
        <w:rPr>
          <w:rStyle w:val="WW8Num3z0"/>
          <w:rFonts w:ascii="Verdana" w:hAnsi="Verdana"/>
          <w:color w:val="4682B4"/>
          <w:sz w:val="18"/>
          <w:szCs w:val="18"/>
        </w:rPr>
        <w:t>Башкирская энциклопедия</w:t>
      </w:r>
      <w:r>
        <w:rPr>
          <w:rFonts w:ascii="Verdana" w:hAnsi="Verdana"/>
          <w:color w:val="000000"/>
          <w:sz w:val="18"/>
          <w:szCs w:val="18"/>
        </w:rPr>
        <w:t>». - 2005. - Т.1. - 624 с.</w:t>
      </w:r>
    </w:p>
    <w:p w14:paraId="31B4A3F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40. Башкирская энциклопедия Текст.: в 7 т. Уфа: Научн. изд-во «</w:t>
      </w:r>
      <w:r>
        <w:rPr>
          <w:rStyle w:val="WW8Num3z0"/>
          <w:rFonts w:ascii="Verdana" w:hAnsi="Verdana"/>
          <w:color w:val="4682B4"/>
          <w:sz w:val="18"/>
          <w:szCs w:val="18"/>
        </w:rPr>
        <w:t>Башкирская энциклопедия</w:t>
      </w:r>
      <w:r>
        <w:rPr>
          <w:rFonts w:ascii="Verdana" w:hAnsi="Verdana"/>
          <w:color w:val="000000"/>
          <w:sz w:val="18"/>
          <w:szCs w:val="18"/>
        </w:rPr>
        <w:t>». - 2006. - Т.2. - 624 с.</w:t>
      </w:r>
    </w:p>
    <w:p w14:paraId="7A034A5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41. Башкирская энциклопедия Текст.: в 7 т. Уфа: Научн. изд-во «</w:t>
      </w:r>
      <w:r>
        <w:rPr>
          <w:rStyle w:val="WW8Num3z0"/>
          <w:rFonts w:ascii="Verdana" w:hAnsi="Verdana"/>
          <w:color w:val="4682B4"/>
          <w:sz w:val="18"/>
          <w:szCs w:val="18"/>
        </w:rPr>
        <w:t>Башкирская энциклопедия</w:t>
      </w:r>
      <w:r>
        <w:rPr>
          <w:rFonts w:ascii="Verdana" w:hAnsi="Verdana"/>
          <w:color w:val="000000"/>
          <w:sz w:val="18"/>
          <w:szCs w:val="18"/>
        </w:rPr>
        <w:t>». - 2007. - Т.З. - 672 с.</w:t>
      </w:r>
    </w:p>
    <w:p w14:paraId="6B48D9D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42. Башкирская энциклопедия Текст.: в 7 т. Уфа: Научн. изд-во «</w:t>
      </w:r>
      <w:r>
        <w:rPr>
          <w:rStyle w:val="WW8Num3z0"/>
          <w:rFonts w:ascii="Verdana" w:hAnsi="Verdana"/>
          <w:color w:val="4682B4"/>
          <w:sz w:val="18"/>
          <w:szCs w:val="18"/>
        </w:rPr>
        <w:t>Башкирская энциклопедия</w:t>
      </w:r>
      <w:r>
        <w:rPr>
          <w:rFonts w:ascii="Verdana" w:hAnsi="Verdana"/>
          <w:color w:val="000000"/>
          <w:sz w:val="18"/>
          <w:szCs w:val="18"/>
        </w:rPr>
        <w:t>». - 2008. - Т.4. - 608 с.</w:t>
      </w:r>
    </w:p>
    <w:p w14:paraId="64DA7B0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43. Башкирская энциклопедия Текст.: в 7 т. Уфа: Научн. изд-во «</w:t>
      </w:r>
      <w:r>
        <w:rPr>
          <w:rStyle w:val="WW8Num3z0"/>
          <w:rFonts w:ascii="Verdana" w:hAnsi="Verdana"/>
          <w:color w:val="4682B4"/>
          <w:sz w:val="18"/>
          <w:szCs w:val="18"/>
        </w:rPr>
        <w:t>Башкирская энциклопедия</w:t>
      </w:r>
      <w:r>
        <w:rPr>
          <w:rFonts w:ascii="Verdana" w:hAnsi="Verdana"/>
          <w:color w:val="000000"/>
          <w:sz w:val="18"/>
          <w:szCs w:val="18"/>
        </w:rPr>
        <w:t>». - 2009. - Т.5. - 576 с.</w:t>
      </w:r>
    </w:p>
    <w:p w14:paraId="2CADA41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44. Башкирская энциклопедия Текст.: в 7 т. Уфа: Научн. изд-во «</w:t>
      </w:r>
      <w:r>
        <w:rPr>
          <w:rStyle w:val="WW8Num3z0"/>
          <w:rFonts w:ascii="Verdana" w:hAnsi="Verdana"/>
          <w:color w:val="4682B4"/>
          <w:sz w:val="18"/>
          <w:szCs w:val="18"/>
        </w:rPr>
        <w:t>Башкирская энциклопедия</w:t>
      </w:r>
      <w:r>
        <w:rPr>
          <w:rFonts w:ascii="Verdana" w:hAnsi="Verdana"/>
          <w:color w:val="000000"/>
          <w:sz w:val="18"/>
          <w:szCs w:val="18"/>
        </w:rPr>
        <w:t>». - 2010. - Т.6. - 544 с.</w:t>
      </w:r>
    </w:p>
    <w:p w14:paraId="1C7DC2B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45. Башкирская энциклопедия Текст.: в 7 т. Уфа: Научн. изд-во «</w:t>
      </w:r>
      <w:r>
        <w:rPr>
          <w:rStyle w:val="WW8Num3z0"/>
          <w:rFonts w:ascii="Verdana" w:hAnsi="Verdana"/>
          <w:color w:val="4682B4"/>
          <w:sz w:val="18"/>
          <w:szCs w:val="18"/>
        </w:rPr>
        <w:t>Башкирская энциклопедия</w:t>
      </w:r>
      <w:r>
        <w:rPr>
          <w:rFonts w:ascii="Verdana" w:hAnsi="Verdana"/>
          <w:color w:val="000000"/>
          <w:sz w:val="18"/>
          <w:szCs w:val="18"/>
        </w:rPr>
        <w:t>». - 2011. - Т.7. - 592 с.</w:t>
      </w:r>
    </w:p>
    <w:p w14:paraId="1FA348E3"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46. Башкирский край Текст. Вып. 1. - Уфа, 1991. - 134 с.</w:t>
      </w:r>
    </w:p>
    <w:p w14:paraId="562FE99B"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47. Башкортостан. Краткая энциклопедия Текст. Уфа: Научн. изд-во «</w:t>
      </w:r>
      <w:r>
        <w:rPr>
          <w:rStyle w:val="WW8Num3z0"/>
          <w:rFonts w:ascii="Verdana" w:hAnsi="Verdana"/>
          <w:color w:val="4682B4"/>
          <w:sz w:val="18"/>
          <w:szCs w:val="18"/>
        </w:rPr>
        <w:t>Башкирская энциклопедия</w:t>
      </w:r>
      <w:r>
        <w:rPr>
          <w:rFonts w:ascii="Verdana" w:hAnsi="Verdana"/>
          <w:color w:val="000000"/>
          <w:sz w:val="18"/>
          <w:szCs w:val="18"/>
        </w:rPr>
        <w:t>», 1996. - 672 с.</w:t>
      </w:r>
    </w:p>
    <w:p w14:paraId="0721C18B"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48. Белавин, К. Из истории просвещения в Оренбургском крае. Женские</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и прогимназии 1875-1899 гг. Текст. / К.Белавин. Оренбург, 1913. -250 с.</w:t>
      </w:r>
    </w:p>
    <w:p w14:paraId="350AA9F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49. Белов, Н.Д. Руководство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Текст. / Н.Д.Белов. СПб., 1874. - 224 с.</w:t>
      </w:r>
    </w:p>
    <w:p w14:paraId="75284D7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50. Бендриков, К.Е. Очерки по истории народного образования в Туркестане (1865-1924 гг.) Текст. / К.Е.Бендриков. М., 1960. - 512 с.</w:t>
      </w:r>
    </w:p>
    <w:p w14:paraId="2630A00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51. Бенин, B.JI. Педагогическая культурология: Курс лекций: учеб.пос. Текст. / В.Л.Бенин. Уфа, 2004. - 515 с.</w:t>
      </w:r>
    </w:p>
    <w:p w14:paraId="3278FA0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Бенин</w:t>
      </w:r>
      <w:r>
        <w:rPr>
          <w:rFonts w:ascii="Verdana" w:hAnsi="Verdana"/>
          <w:color w:val="000000"/>
          <w:sz w:val="18"/>
          <w:szCs w:val="18"/>
        </w:rPr>
        <w:t>, В.Л., Педагогическое общение в структуре педагогической культуры Текст. / В.Л.Бенин, Р.М.Фатыхова. Уфа, 1998. - 140 с.</w:t>
      </w:r>
    </w:p>
    <w:p w14:paraId="661D8AB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53. Бикбаев, М.М. Становление и развитие профессионально-технического образования Республики Башкортостан в 1940-1990 годах Текст.: дисс. .канд. пед. наук / М.М.Бикбаев. Уфа, 1999. - 183 с.</w:t>
      </w:r>
    </w:p>
    <w:p w14:paraId="165F0E4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54. Бикбулатов, Н.В. Башкиры: Этническая история и традиционная культура Текст. / Н.В.Бикбулатов и др. Уфа: Научн. изд-во «</w:t>
      </w:r>
      <w:r>
        <w:rPr>
          <w:rStyle w:val="WW8Num3z0"/>
          <w:rFonts w:ascii="Verdana" w:hAnsi="Verdana"/>
          <w:color w:val="4682B4"/>
          <w:sz w:val="18"/>
          <w:szCs w:val="18"/>
        </w:rPr>
        <w:t>Башкирская энциклопедия</w:t>
      </w:r>
      <w:r>
        <w:rPr>
          <w:rFonts w:ascii="Verdana" w:hAnsi="Verdana"/>
          <w:color w:val="000000"/>
          <w:sz w:val="18"/>
          <w:szCs w:val="18"/>
        </w:rPr>
        <w:t>», 2002. - 248 с.</w:t>
      </w:r>
    </w:p>
    <w:p w14:paraId="57B2BEE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55. Биклянская низшая лесная школа Министерства земледелия и государственных имуществ Текст. Б.г., б.м. - Без указания страниц.</w:t>
      </w:r>
    </w:p>
    <w:p w14:paraId="7F52CEA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56. Болодурин, B.C. Образование и педагогическая мысль в Оренбуржье. Страницы истории (1735-1940 годы) Текст. / В.С.Болодурин. Оренбург: Оренбургское книжное изд-во, 2001. - 320 с.</w:t>
      </w:r>
    </w:p>
    <w:p w14:paraId="26CFC17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57. Большая энциклопедия Текст. Т. 19. - С.-Пб., б.г.</w:t>
      </w:r>
    </w:p>
    <w:p w14:paraId="0B3E3E4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Бунаков</w:t>
      </w:r>
      <w:r>
        <w:rPr>
          <w:rFonts w:ascii="Verdana" w:hAnsi="Verdana"/>
          <w:color w:val="000000"/>
          <w:sz w:val="18"/>
          <w:szCs w:val="18"/>
        </w:rPr>
        <w:t>, Н. Школьное дело Текст. / Н.Бунаков. СПб., 1886. - 240 с.</w:t>
      </w:r>
    </w:p>
    <w:p w14:paraId="6DE75B1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59. Буравцов, В.Н. Землемерное училище Текст. / В.Н.Буравцов // Уфимские ведомости. 14.10.2003.</w:t>
      </w:r>
    </w:p>
    <w:p w14:paraId="5F9F726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60. Валеев, Д.Ж. История общественной мысли Башкортостана Текст.: учеб. пособие / Д.Ж.Валеев. Уфа: Башкнигоиздат, 1994. - 244 с.</w:t>
      </w:r>
    </w:p>
    <w:p w14:paraId="02F3BD0C"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61. Васильев, A.B. Исторический очерк русского образования в Тургайской области и современное его состояние Текст. / А.В.Васильев. Оренбург, 1896.-225 с.</w:t>
      </w:r>
    </w:p>
    <w:p w14:paraId="5BA8259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62. Васильева, И.Г. Исторические этапы развития медресе «</w:t>
      </w:r>
      <w:r>
        <w:rPr>
          <w:rStyle w:val="WW8Num3z0"/>
          <w:rFonts w:ascii="Verdana" w:hAnsi="Verdana"/>
          <w:color w:val="4682B4"/>
          <w:sz w:val="18"/>
          <w:szCs w:val="18"/>
        </w:rPr>
        <w:t>Галия</w:t>
      </w:r>
      <w:r>
        <w:rPr>
          <w:rFonts w:ascii="Verdana" w:hAnsi="Verdana"/>
          <w:color w:val="000000"/>
          <w:sz w:val="18"/>
          <w:szCs w:val="18"/>
        </w:rPr>
        <w:t>» Текст. / И.Г.Васильева // Проблемы обучения и воспитания молодежи. Уфа, 1995. - С.80-81.</w:t>
      </w:r>
    </w:p>
    <w:p w14:paraId="5CB7D0F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63. Ведомость о числе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и учащихся в Уфимской губернии за 1900 год. Ведомость № 15 Текст. Уфа, 1901. - 15 с.</w:t>
      </w:r>
    </w:p>
    <w:p w14:paraId="12D8E89B"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Вежлев</w:t>
      </w:r>
      <w:r>
        <w:rPr>
          <w:rFonts w:ascii="Verdana" w:hAnsi="Verdana"/>
          <w:color w:val="000000"/>
          <w:sz w:val="18"/>
          <w:szCs w:val="18"/>
        </w:rPr>
        <w:t>, А. Первые учительские курсы в России Текст. / А.Вежлев // Народное образование. 1962. - №3. - С. 100-103.</w:t>
      </w:r>
    </w:p>
    <w:p w14:paraId="2660375C"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65. Веселов, А.Н. Из истории низшего</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Fonts w:ascii="Verdana" w:hAnsi="Verdana"/>
          <w:color w:val="000000"/>
          <w:sz w:val="18"/>
          <w:szCs w:val="18"/>
        </w:rPr>
        <w:t>- технического образования в России Текст. / А.Н.Веселов // Ученые записки Курского государственного педагогического института. 1942. - №2. - С. 135-166.</w:t>
      </w:r>
    </w:p>
    <w:p w14:paraId="54388EF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66. Веселов, А.Н. Профессиональное и техническое образование в СССР Текст. / А.Н.Веселов. -М., 1961. -435 с.</w:t>
      </w:r>
    </w:p>
    <w:p w14:paraId="18D1DC6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67. Веселов, А.Н. Среднее профессионально-техническое образование в дореволюционной России Текст. / А.Н.Веселов. М., 1959. - 103 с.</w:t>
      </w:r>
    </w:p>
    <w:p w14:paraId="4600E4C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Вессель</w:t>
      </w:r>
      <w:r>
        <w:rPr>
          <w:rFonts w:ascii="Verdana" w:hAnsi="Verdana"/>
          <w:color w:val="000000"/>
          <w:sz w:val="18"/>
          <w:szCs w:val="18"/>
        </w:rPr>
        <w:t>, Н.Х. Очерки об общем образовании и системе народного образования в России Текст. /Сост. В.Я.Струминский. М., 1959. - 320 с.</w:t>
      </w:r>
    </w:p>
    <w:p w14:paraId="2B55C18C"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69. Вессель, Н.Х. Профессиональное образование Текст. / Н.Х.Вессель. М., 1890.-22 с.</w:t>
      </w:r>
    </w:p>
    <w:p w14:paraId="13EED92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70. Ветошкин, М. Министерские и думские проекты подготовки народных учителей Текст. / М.Ветошкин // Русская школа. -1909. №12. - С. 17-43.</w:t>
      </w:r>
    </w:p>
    <w:p w14:paraId="4D0C5C1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Вильданов</w:t>
      </w:r>
      <w:r>
        <w:rPr>
          <w:rFonts w:ascii="Verdana" w:hAnsi="Verdana"/>
          <w:color w:val="000000"/>
          <w:sz w:val="18"/>
          <w:szCs w:val="18"/>
        </w:rPr>
        <w:t>, А.Х. Башкирские просветители-демократы XIX в. Текст. / А.Х.Вильданов, Г.С.Кунафин-М.: Наука, 1981.-256 с.</w:t>
      </w:r>
    </w:p>
    <w:p w14:paraId="6E36CD4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72. Вопросы истории Башкирии. Вып. 1. (Советский период) Текст. Уфа, 1972.-229 с.</w:t>
      </w:r>
    </w:p>
    <w:p w14:paraId="476E099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73. Вопросы истории школ Восточной Сибири Текст. Иркутск, 1975. -88 с.</w:t>
      </w:r>
    </w:p>
    <w:p w14:paraId="6372B5C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74. Вопросы истории школы и педагогики дореволюционной России Текст.: Сб. науч. тр. / Под ред. Э.Д.Днепрова. М., 1978. - 102 с.</w:t>
      </w:r>
    </w:p>
    <w:p w14:paraId="42B57268"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75. Галеев, B.JI. Народное образование в Стерлибашево Текст.: 2-е изд., доп. -Уфа, 2011.-306 с.</w:t>
      </w:r>
    </w:p>
    <w:p w14:paraId="45F2E01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76. Ганелин, Ш.И. Очерки по истории средней школы в России второй половины XIX века Текст.: 2-е изд. / Ш.И.Ганелин.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1954. -303 с.</w:t>
      </w:r>
    </w:p>
    <w:p w14:paraId="118AAF5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Гильмиянова</w:t>
      </w:r>
      <w:r>
        <w:rPr>
          <w:rFonts w:ascii="Verdana" w:hAnsi="Verdana"/>
          <w:color w:val="000000"/>
          <w:sz w:val="18"/>
          <w:szCs w:val="18"/>
        </w:rPr>
        <w:t>, P.A. Подвижник книги и просвещения: вклад М.В.Амирова в развитие духовного потенциала Башкирии Текст. / Р.А.Гильмиянова, под науч. ред. Т.М.Аминова. Уфа: Вагант, 2008. - 168 с.</w:t>
      </w:r>
    </w:p>
    <w:p w14:paraId="1074605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78. Гильмиянова, P.A. Библиотеки в социокультурном пространстве Башкортостана XVIII начала XX вв.: опыт исторической реконструкции (по материалам Уфимской и Оренбургской губерний) Текст. / Р.А.Гильмиянова. - Уфа: Изд-во БГПУ, 2010. - 260 с.</w:t>
      </w:r>
    </w:p>
    <w:p w14:paraId="5B9FA52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79. Годовой отчет торговой школы Уфимского Общества взаимного кредита за 1909-1910 учебный год Текст. Уфа, 1910. - 61 с.</w:t>
      </w:r>
    </w:p>
    <w:p w14:paraId="168F4C3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80. Годовой отчет торговой школы Уфимского Общества взаимного кредита за 1910-1911 учебный год Текст. Уфа, 1911. -65 с.</w:t>
      </w:r>
    </w:p>
    <w:p w14:paraId="126CAB2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81. Годовой отчет торговой школы Уфимского Общества взаимного кредита за 1911-1912 учебный год Текст. Уфа, 1912.-93 с.</w:t>
      </w:r>
    </w:p>
    <w:p w14:paraId="6DEF060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82. Горохов, В.М. Педагогика тарихыннан очерклар Текст. / В.М.Горохов. -Казан, 1956. 124 с.</w:t>
      </w:r>
    </w:p>
    <w:p w14:paraId="05C82FD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83. Горохов, В.M. Реакционная</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политика царизма в отношении татар Поволжья Текст. / В.М.Горохов. Казань, 1941. - 260 с.</w:t>
      </w:r>
    </w:p>
    <w:p w14:paraId="6BDFFC2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84. Грачев, C.B. Геополитические основы просвещения нерусских народов Поволжья (60-е гг. XIX начало XX века) Текст.: дисс. .д-ра пед. наук / С.В.Грачев. - Саранск, 2001. - 374 с.</w:t>
      </w:r>
    </w:p>
    <w:p w14:paraId="0ADA6FF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85. Грачев, C.B. Педагогическая система Н.И.Ильминского и её развитие в теории и практике просвещения нерусских народов Поволжья. (Вторая половина XIX начало XX века) Текст.: дисс. .канд. пед. наук / С.В.Грачев. - Саранск, 1995. - 194 с.</w:t>
      </w:r>
    </w:p>
    <w:p w14:paraId="7905348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Гудков</w:t>
      </w:r>
      <w:r>
        <w:rPr>
          <w:rFonts w:ascii="Verdana" w:hAnsi="Verdana"/>
          <w:color w:val="000000"/>
          <w:sz w:val="18"/>
          <w:szCs w:val="18"/>
        </w:rPr>
        <w:t>, Г.Ф. Из истории южноуральских горных заводов XVIII-XIX веков. Историко-краеведческие очерки Текст. / Г.Ф.Гудков, З.И.Гудкова. -4.1.-Уфа, 1985.-424 с.</w:t>
      </w:r>
    </w:p>
    <w:p w14:paraId="57BC55C3"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87. Гуляев, A.A. Иллюстрированная Уфа: Уфа в прошлом и настоящем Текст. / А.А.Гуляев. Уфа, 1914.-204 с.</w:t>
      </w:r>
    </w:p>
    <w:p w14:paraId="6F33017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88. Гурвич, H.A. Город Уфа к 300-летнему его юбилею Текст. / Н.А.Гурвич. -Уфа, 1904.-388 с.</w:t>
      </w:r>
    </w:p>
    <w:p w14:paraId="12CC141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89. Давлетбаев, Б.С.</w:t>
      </w:r>
      <w:r>
        <w:rPr>
          <w:rStyle w:val="WW8Num2z0"/>
          <w:rFonts w:ascii="Verdana" w:hAnsi="Verdana"/>
          <w:color w:val="000000"/>
          <w:sz w:val="18"/>
          <w:szCs w:val="18"/>
        </w:rPr>
        <w:t> </w:t>
      </w:r>
      <w:r>
        <w:rPr>
          <w:rStyle w:val="WW8Num3z0"/>
          <w:rFonts w:ascii="Verdana" w:hAnsi="Verdana"/>
          <w:color w:val="4682B4"/>
          <w:sz w:val="18"/>
          <w:szCs w:val="18"/>
        </w:rPr>
        <w:t>Крестьянская</w:t>
      </w:r>
      <w:r>
        <w:rPr>
          <w:rStyle w:val="WW8Num2z0"/>
          <w:rFonts w:ascii="Verdana" w:hAnsi="Verdana"/>
          <w:color w:val="000000"/>
          <w:sz w:val="18"/>
          <w:szCs w:val="18"/>
        </w:rPr>
        <w:t> </w:t>
      </w:r>
      <w:r>
        <w:rPr>
          <w:rFonts w:ascii="Verdana" w:hAnsi="Verdana"/>
          <w:color w:val="000000"/>
          <w:sz w:val="18"/>
          <w:szCs w:val="18"/>
        </w:rPr>
        <w:t>реформа 1861 года в Башкирии Текст. / Б.С.Давлетбаев. М., 1983. - 185 с.</w:t>
      </w:r>
    </w:p>
    <w:p w14:paraId="3A2B728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90. Денисов, Р.П. Становление и развитие народного просвещения и педагогического образования в Амурской области (1858 1941гг.) Текст.: Ав-тореф. дисс. . .д-ра пед. наук / Р.П.Денисов. - Челябинск, 2000. - 38 с.</w:t>
      </w:r>
    </w:p>
    <w:p w14:paraId="2FD5530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Демков</w:t>
      </w:r>
      <w:r>
        <w:rPr>
          <w:rFonts w:ascii="Verdana" w:hAnsi="Verdana"/>
          <w:color w:val="000000"/>
          <w:sz w:val="18"/>
          <w:szCs w:val="18"/>
        </w:rPr>
        <w:t>, М.И. Учебник педагогики для учительских семинарий, женских</w:t>
      </w:r>
      <w:r>
        <w:rPr>
          <w:rStyle w:val="WW8Num2z0"/>
          <w:rFonts w:ascii="Verdana" w:hAnsi="Verdana"/>
          <w:color w:val="000000"/>
          <w:sz w:val="18"/>
          <w:szCs w:val="18"/>
        </w:rPr>
        <w:t> </w:t>
      </w:r>
      <w:r>
        <w:rPr>
          <w:rStyle w:val="WW8Num3z0"/>
          <w:rFonts w:ascii="Verdana" w:hAnsi="Verdana"/>
          <w:color w:val="4682B4"/>
          <w:sz w:val="18"/>
          <w:szCs w:val="18"/>
        </w:rPr>
        <w:t>гимназий</w:t>
      </w:r>
      <w:r>
        <w:rPr>
          <w:rStyle w:val="WW8Num2z0"/>
          <w:rFonts w:ascii="Verdana" w:hAnsi="Verdana"/>
          <w:color w:val="000000"/>
          <w:sz w:val="18"/>
          <w:szCs w:val="18"/>
        </w:rPr>
        <w:t> </w:t>
      </w:r>
      <w:r>
        <w:rPr>
          <w:rFonts w:ascii="Verdana" w:hAnsi="Verdana"/>
          <w:color w:val="000000"/>
          <w:sz w:val="18"/>
          <w:szCs w:val="18"/>
        </w:rPr>
        <w:t>и для народных учителей Текст. / М.И.Демков. М., 1912. -366 с.</w:t>
      </w:r>
    </w:p>
    <w:p w14:paraId="25DFE16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92. Деятельность Попечительного совета уфимских коммерческого училища и торговой школы за 1914 год Текст. Уфа, 1914. - 24 с.</w:t>
      </w:r>
    </w:p>
    <w:p w14:paraId="18D80C4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А.Н. История педагогики Текст.: Учеб. пос. / А.Н.Джуринский.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1999. - 432 с.</w:t>
      </w:r>
    </w:p>
    <w:p w14:paraId="335BFF6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Дистервег</w:t>
      </w:r>
      <w:r>
        <w:rPr>
          <w:rFonts w:ascii="Verdana" w:hAnsi="Verdana"/>
          <w:color w:val="000000"/>
          <w:sz w:val="18"/>
          <w:szCs w:val="18"/>
        </w:rPr>
        <w:t>, А. Избранные педагогические сочинения Текст. / А.Дистервег. М., 1956. - 362 с.</w:t>
      </w:r>
    </w:p>
    <w:p w14:paraId="6B61AC5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95. Днепров, Э.Д. Советская литература по истории школы и педагогики дореволюционной России. 1918-1977 Текст.: Библиографический указатель / Э.Д.Днепров. М., 1979. - 446 с.</w:t>
      </w:r>
    </w:p>
    <w:p w14:paraId="1D1D7FF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96. Доклад Губернской Управы XXXIV очередному Уфимскому Земскому собранию. О среднем, специальном и низшем образовании Текст. Уфа, 1914.-47 с.</w:t>
      </w:r>
    </w:p>
    <w:p w14:paraId="0FC2F20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97. Доклады управы, журналы комиссии по народному образованию и журналы собрания Текст. Оренбург, 1917. - 224 с.</w:t>
      </w:r>
    </w:p>
    <w:p w14:paraId="44CC0BC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98. Дудина, М.Н.</w:t>
      </w:r>
      <w:r>
        <w:rPr>
          <w:rStyle w:val="WW8Num2z0"/>
          <w:rFonts w:ascii="Verdana" w:hAnsi="Verdana"/>
          <w:color w:val="000000"/>
          <w:sz w:val="18"/>
          <w:szCs w:val="18"/>
        </w:rPr>
        <w:t> </w:t>
      </w:r>
      <w:r>
        <w:rPr>
          <w:rStyle w:val="WW8Num3z0"/>
          <w:rFonts w:ascii="Verdana" w:hAnsi="Verdana"/>
          <w:color w:val="4682B4"/>
          <w:sz w:val="18"/>
          <w:szCs w:val="18"/>
        </w:rPr>
        <w:t>Зачем</w:t>
      </w:r>
      <w:r>
        <w:rPr>
          <w:rStyle w:val="WW8Num2z0"/>
          <w:rFonts w:ascii="Verdana" w:hAnsi="Verdana"/>
          <w:color w:val="000000"/>
          <w:sz w:val="18"/>
          <w:szCs w:val="18"/>
        </w:rPr>
        <w:t> </w:t>
      </w:r>
      <w:r>
        <w:rPr>
          <w:rFonts w:ascii="Verdana" w:hAnsi="Verdana"/>
          <w:color w:val="000000"/>
          <w:sz w:val="18"/>
          <w:szCs w:val="18"/>
        </w:rPr>
        <w:t>изучать историю? Или как я понимаю методику</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истории Текст. / М.Н.Дудина. Екатеринбург, 2002. - 395 с.</w:t>
      </w:r>
    </w:p>
    <w:p w14:paraId="62ED8AB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99. Дунаева, О.В. Развитие специального образования в условиях губернского города во второй половине XIX века (на примере г. Пензы) Текст.: авто-реф. дисс. . .канд. пед. наук / О.В.Дунаева. Пенза, 1999. - 25 с.</w:t>
      </w:r>
    </w:p>
    <w:p w14:paraId="4DEF871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100. Ежегодник народной школы Текст. / Под ред. В.И.Чарнолуского. М., 1908.-Вып. 1.-467 с.</w:t>
      </w:r>
    </w:p>
    <w:p w14:paraId="791F4E4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101. Елисафенко, M.K. Земство и начальное образование на Урале (Вторая половина XIX начала XX в.) Текст.: автореф. дисс. . канд. ист. наук / М.К.Елисафенко. - Екатеринбург, 1996. - 22 с.</w:t>
      </w:r>
    </w:p>
    <w:p w14:paraId="410C005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102. Елпатьевский, С.Я. Воспоминания за 50 лет Текст. / С.Я.Елпатьевский. -Уфа, 1984.-358 с.</w:t>
      </w:r>
    </w:p>
    <w:p w14:paraId="0475188B"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103. Еналеева, Н.И.</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труд, ученичество и образование детей-рабочих в России конца XIX начала XX века Текст.: дисс. .канд.пед. наук / Н.И.Еналеева. - Саранск, 1993. - 219 с.</w:t>
      </w:r>
    </w:p>
    <w:p w14:paraId="1B3B3C4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104. Еникеев, A.A. Русско-башкирская начальная школа в дореволюционной Башкирии Текст. / А.А.Еникеев. Уфа, 1945. - 198 с.</w:t>
      </w:r>
    </w:p>
    <w:p w14:paraId="4A852B7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105. Еникеев, С. Отчет деятельности мусульманских педагогических курсов Уфимского губернского земства за 1917 г. Текст. / С.Еникеев. Уфа, 1918. - 31с.</w:t>
      </w:r>
    </w:p>
    <w:p w14:paraId="71E157BC"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106. Ергин, Ю.В. У истоков университетского образования: Очерки о предыстории Башкирского государственного университета. 2 изд., доп. Текст. / Ю.В.Ергин. Уфа: Изд-во </w:t>
      </w:r>
      <w:r>
        <w:rPr>
          <w:rFonts w:ascii="Verdana" w:hAnsi="Verdana"/>
          <w:color w:val="000000"/>
          <w:sz w:val="18"/>
          <w:szCs w:val="18"/>
        </w:rPr>
        <w:lastRenderedPageBreak/>
        <w:t>Башгосуниверситет, 2009. - 128 с.</w:t>
      </w:r>
    </w:p>
    <w:p w14:paraId="6CEFA98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107. Ергин, Ю.В. Портреты: Деятели народного образования Башкирии Текст. / Ю.В.Ергин. Уфа: Гилем, 2008. - 296 с.</w:t>
      </w:r>
    </w:p>
    <w:p w14:paraId="41477EF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108. Есекеев, Ж. Педагогическое образование в Казахстане: 1917-1930 гг. Текст.: автореф. дисс. . канд. пед. наук / Ж.Есекеев. Алма-Ата, 1968. -27 с.</w:t>
      </w:r>
    </w:p>
    <w:p w14:paraId="6EDF1C0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109. Ефремов, В. Из истории уфимского края Текст. / В.Ефремов. Уфа, 1913.-16с.</w:t>
      </w:r>
    </w:p>
    <w:p w14:paraId="004419C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110. Журавлев, В.И. Основы педагогической конфликтологии: Учебник Текст. / В.И.Журавлев. М.: Российское педагогическое агентство, 1995. - 184 с.</w:t>
      </w:r>
    </w:p>
    <w:p w14:paraId="4F9CE4D8"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111. Жураковский, Г.Е. Из истории просвещения в дореволюционной России: Очерки Текст. / Г.Е.Жураковский. М: Педагогика, 1978. - 160 с.</w:t>
      </w:r>
    </w:p>
    <w:p w14:paraId="5104033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112. Журналы заседания съезда директоров и инспекторов народных училищ Оренбургского учебного округа в г.Уфе 11-16 июня 1912 года Текст. -Уфа, 1913.-437 с.</w:t>
      </w:r>
    </w:p>
    <w:p w14:paraId="21FD4268"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Загузов</w:t>
      </w:r>
      <w:r>
        <w:rPr>
          <w:rFonts w:ascii="Verdana" w:hAnsi="Verdana"/>
          <w:color w:val="000000"/>
          <w:sz w:val="18"/>
          <w:szCs w:val="18"/>
        </w:rPr>
        <w:t>, Н.И. Технология подготовки и защиты кандидатской диссертации Текст.: науч.-метод. пособие / Н.И.Загузов. М., 1993. - 114 с.</w:t>
      </w:r>
    </w:p>
    <w:p w14:paraId="0BE9644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114. Зайнашев, С. Народное образование за 25 лет Текст. / С.Зайнашев // Народное образование и здравоохранение. Уфа, 1944. - 28 с.</w:t>
      </w:r>
    </w:p>
    <w:p w14:paraId="13B9B39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115.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Текст. М., 2004. -56 с.</w:t>
      </w:r>
    </w:p>
    <w:p w14:paraId="562C7F7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116. Зборовский, Г.Е. Образование: от XX к XXI веку Текст. / Г.Е.Зборовский. Екатеринбург: Изд-во Урал.</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проф.-пед. ун-та, 2000. -301 с.</w:t>
      </w:r>
    </w:p>
    <w:p w14:paraId="0423455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Профориентология: теория и практика: Учеб. пос.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Текст. / Э.Ф.Зеер. Екатеринбург, 2004. - 189 с.</w:t>
      </w:r>
    </w:p>
    <w:p w14:paraId="5826C74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118. Зейфман, Н.В. Среднее образование в системе контрреформ 1880-х годов Текст.: автореф. дисс. . канд. ист. наук / Н.В.Зейфман. -М., 1973. 25 с.</w:t>
      </w:r>
    </w:p>
    <w:p w14:paraId="62B8F2D8"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119. Зикеев, Н.В. Из истории педагогической подготовки учителей для военных гимназий Текст. / Н.В.Зикеев // Ученые записки. Тр. кафедры педагогики</w:t>
      </w:r>
      <w:r>
        <w:rPr>
          <w:rStyle w:val="WW8Num2z0"/>
          <w:rFonts w:ascii="Verdana" w:hAnsi="Verdana"/>
          <w:color w:val="000000"/>
          <w:sz w:val="18"/>
          <w:szCs w:val="18"/>
        </w:rPr>
        <w:t> </w:t>
      </w:r>
      <w:r>
        <w:rPr>
          <w:rStyle w:val="WW8Num3z0"/>
          <w:rFonts w:ascii="Verdana" w:hAnsi="Verdana"/>
          <w:color w:val="4682B4"/>
          <w:sz w:val="18"/>
          <w:szCs w:val="18"/>
        </w:rPr>
        <w:t>МОПИ</w:t>
      </w:r>
      <w:r>
        <w:rPr>
          <w:rFonts w:ascii="Verdana" w:hAnsi="Verdana"/>
          <w:color w:val="000000"/>
          <w:sz w:val="18"/>
          <w:szCs w:val="18"/>
        </w:rPr>
        <w:t>. Вып. 1. - М., 1947. - Т.VIII. - С. 105-116.</w:t>
      </w:r>
    </w:p>
    <w:p w14:paraId="6C493DC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120. Ибрагимов, Г.И. Концентрированное обучение в системе профессионального образования Текст. / Г.И.Ибрагимов // Среднее профессиональное образование: проблемы, поиски, решения. М.: «NB Магистр», 1994. -228 с.</w:t>
      </w:r>
    </w:p>
    <w:p w14:paraId="50D4F2E8"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121. Из жизни Благовещенской</w:t>
      </w:r>
      <w:r>
        <w:rPr>
          <w:rStyle w:val="WW8Num2z0"/>
          <w:rFonts w:ascii="Verdana" w:hAnsi="Verdana"/>
          <w:color w:val="000000"/>
          <w:sz w:val="18"/>
          <w:szCs w:val="18"/>
        </w:rPr>
        <w:t> </w:t>
      </w:r>
      <w:r>
        <w:rPr>
          <w:rStyle w:val="WW8Num3z0"/>
          <w:rFonts w:ascii="Verdana" w:hAnsi="Verdana"/>
          <w:color w:val="4682B4"/>
          <w:sz w:val="18"/>
          <w:szCs w:val="18"/>
        </w:rPr>
        <w:t>учительской</w:t>
      </w:r>
      <w:r>
        <w:rPr>
          <w:rStyle w:val="WW8Num2z0"/>
          <w:rFonts w:ascii="Verdana" w:hAnsi="Verdana"/>
          <w:color w:val="000000"/>
          <w:sz w:val="18"/>
          <w:szCs w:val="18"/>
        </w:rPr>
        <w:t> </w:t>
      </w:r>
      <w:r>
        <w:rPr>
          <w:rFonts w:ascii="Verdana" w:hAnsi="Verdana"/>
          <w:color w:val="000000"/>
          <w:sz w:val="18"/>
          <w:szCs w:val="18"/>
        </w:rPr>
        <w:t>семинарии Текст. Уфа, 1900. -103 с.</w:t>
      </w:r>
    </w:p>
    <w:p w14:paraId="14779DD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122. Инструкция для педагогических курсов, утверждаемых в Оренбургском учебном округе по правилам 29 июня 1907 года для приготовления учителей и</w:t>
      </w:r>
      <w:r>
        <w:rPr>
          <w:rStyle w:val="WW8Num2z0"/>
          <w:rFonts w:ascii="Verdana" w:hAnsi="Verdana"/>
          <w:color w:val="000000"/>
          <w:sz w:val="18"/>
          <w:szCs w:val="18"/>
        </w:rPr>
        <w:t> </w:t>
      </w:r>
      <w:r>
        <w:rPr>
          <w:rStyle w:val="WW8Num3z0"/>
          <w:rFonts w:ascii="Verdana" w:hAnsi="Verdana"/>
          <w:color w:val="4682B4"/>
          <w:sz w:val="18"/>
          <w:szCs w:val="18"/>
        </w:rPr>
        <w:t>учительниц</w:t>
      </w:r>
      <w:r>
        <w:rPr>
          <w:rStyle w:val="WW8Num2z0"/>
          <w:rFonts w:ascii="Verdana" w:hAnsi="Verdana"/>
          <w:color w:val="000000"/>
          <w:sz w:val="18"/>
          <w:szCs w:val="18"/>
        </w:rPr>
        <w:t> </w:t>
      </w:r>
      <w:r>
        <w:rPr>
          <w:rFonts w:ascii="Verdana" w:hAnsi="Verdana"/>
          <w:color w:val="000000"/>
          <w:sz w:val="18"/>
          <w:szCs w:val="18"/>
        </w:rPr>
        <w:t>народных училищ: 2-е изд. Текст. Уфа, 1913. - 43 с.</w:t>
      </w:r>
    </w:p>
    <w:p w14:paraId="4BEF796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123. Ислам на территории бывшей Российской империи: Энциклопедический словарь Текст. / Сост. и отв. ред. С.М.Прозоров. М.: Изд-во: «Вост. лит., 2006. - 655 с.</w:t>
      </w:r>
    </w:p>
    <w:p w14:paraId="3D12448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124. Историко-статистические таблицы деятельности уфимских земств. К 40-летию существования земств Уфимской губернии. 1875-1914 гг. Текст. -Уфа, 1915.-445 с.</w:t>
      </w:r>
    </w:p>
    <w:p w14:paraId="00DAF703"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125. Историко-статистический очерк общего и специального образования в России Текст. / Под ред. А.Г.Небольсина. С.Пб., 1883.</w:t>
      </w:r>
    </w:p>
    <w:p w14:paraId="6B42E203"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126. Историческая записка о 25-летнем существовании Благовещенской учительской семинарии Текст. // Приложение к № 7 «</w:t>
      </w:r>
      <w:r>
        <w:rPr>
          <w:rStyle w:val="WW8Num3z0"/>
          <w:rFonts w:ascii="Verdana" w:hAnsi="Verdana"/>
          <w:color w:val="4682B4"/>
          <w:sz w:val="18"/>
          <w:szCs w:val="18"/>
        </w:rPr>
        <w:t>Циркуляра по Оренбургскому учебному округу</w:t>
      </w:r>
      <w:r>
        <w:rPr>
          <w:rFonts w:ascii="Verdana" w:hAnsi="Verdana"/>
          <w:color w:val="000000"/>
          <w:sz w:val="18"/>
          <w:szCs w:val="18"/>
        </w:rPr>
        <w:t>» за 1902 г. 78 с.</w:t>
      </w:r>
    </w:p>
    <w:p w14:paraId="7FE5889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127. Исторический очерк народного образования в Оренбургском учебном округе за первое 25-летие его существования (1875-1899): Вып. 1 Текст. -Оренбург, 1901.-209 с.</w:t>
      </w:r>
    </w:p>
    <w:p w14:paraId="23B53B9B"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128. Исторический очерк народного образования в Оренбургском учебном округе за первое 25-летие его существования (1875-1899): Вып. 2 Текст. -Оренбург, 1901.-250 с.</w:t>
      </w:r>
    </w:p>
    <w:p w14:paraId="7ABC78C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129. Исторический очерк Оренбургской киргизской учительской школы за время с 1883 по 1899 гг. Текст. // Оттиснуто из №/№ 4-6 «</w:t>
      </w:r>
      <w:r>
        <w:rPr>
          <w:rStyle w:val="WW8Num3z0"/>
          <w:rFonts w:ascii="Verdana" w:hAnsi="Verdana"/>
          <w:color w:val="4682B4"/>
          <w:sz w:val="18"/>
          <w:szCs w:val="18"/>
        </w:rPr>
        <w:t>Циркуляра по Оренбургскому учебному округу</w:t>
      </w:r>
      <w:r>
        <w:rPr>
          <w:rFonts w:ascii="Verdana" w:hAnsi="Verdana"/>
          <w:color w:val="000000"/>
          <w:sz w:val="18"/>
          <w:szCs w:val="18"/>
        </w:rPr>
        <w:t>» за 1903 г.</w:t>
      </w:r>
    </w:p>
    <w:p w14:paraId="2B736C53"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130. Исторический очерк развития церковных школ за истекшее двадцатипятилетие (1884-1909 гг.) Текст. С-Пб.,1909. - 135 с.</w:t>
      </w:r>
    </w:p>
    <w:p w14:paraId="060F7EC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131. Исторический очерк Уфимского Епархиального женского училища со времени учреждения его (с 1862 г.) по 1887 год Текст. Уфа, 1888. -74 с.</w:t>
      </w:r>
    </w:p>
    <w:p w14:paraId="1B803F5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132. История Башкортостана с древнейших времен до 60-х годов XIX века Текст. Уфа: Китап, 1996. - 520 с.</w:t>
      </w:r>
    </w:p>
    <w:p w14:paraId="220B91C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133. История Оренбургской губернии: Изд. второе Текст. Оренбург, 1883. -128 с.</w:t>
      </w:r>
    </w:p>
    <w:p w14:paraId="30E5361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134. История отечественного образования (IX-XIX вв.) Текст.: учеб. пос. / Под ред. Д.М. Забродина. М., 2003. - 207 с.</w:t>
      </w:r>
    </w:p>
    <w:p w14:paraId="645921A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135. История педагогики в России: Хрестоматия Текст. / Сост. С.Ф. Егоров. -М, 1999.-400 с.</w:t>
      </w:r>
    </w:p>
    <w:p w14:paraId="4A6C722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136. История педагогики как учебный предмет Текст. / Под ред. К.И.Салимовой. М.: Роспедагентство, 1996. - 230 с.142.- История профессионального образования в России Текст. М.: Ассоциация «</w:t>
      </w:r>
      <w:r>
        <w:rPr>
          <w:rStyle w:val="WW8Num3z0"/>
          <w:rFonts w:ascii="Verdana" w:hAnsi="Verdana"/>
          <w:color w:val="4682B4"/>
          <w:sz w:val="18"/>
          <w:szCs w:val="18"/>
        </w:rPr>
        <w:t>Профессиональное образование</w:t>
      </w:r>
      <w:r>
        <w:rPr>
          <w:rFonts w:ascii="Verdana" w:hAnsi="Verdana"/>
          <w:color w:val="000000"/>
          <w:sz w:val="18"/>
          <w:szCs w:val="18"/>
        </w:rPr>
        <w:t>», 2003. - 672 с.</w:t>
      </w:r>
    </w:p>
    <w:p w14:paraId="3D636F3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137. История педагогики и образования. От зарождение воспитания в первобытном обществе до конца XX в. Текст.: учеб. пос. / Под ред. А.И.Пискунова. 2-е изд. - М.: ТЦ «</w:t>
      </w:r>
      <w:r>
        <w:rPr>
          <w:rStyle w:val="WW8Num3z0"/>
          <w:rFonts w:ascii="Verdana" w:hAnsi="Verdana"/>
          <w:color w:val="4682B4"/>
          <w:sz w:val="18"/>
          <w:szCs w:val="18"/>
        </w:rPr>
        <w:t>Сфера</w:t>
      </w:r>
      <w:r>
        <w:rPr>
          <w:rFonts w:ascii="Verdana" w:hAnsi="Verdana"/>
          <w:color w:val="000000"/>
          <w:sz w:val="18"/>
          <w:szCs w:val="18"/>
        </w:rPr>
        <w:t>», 2001. - 512 с.</w:t>
      </w:r>
    </w:p>
    <w:p w14:paraId="2AAEB4A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138. История Урала в период капитализма Текст. М: Наука, 1990. - 503 с.</w:t>
      </w:r>
    </w:p>
    <w:p w14:paraId="0B542C9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139. История Уфы. Краткий очерк Текст. Уфа: Башкнигоиздат, 1976. -600 с.</w:t>
      </w:r>
    </w:p>
    <w:p w14:paraId="373EE41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140. Исянгулов, Ш.Н. Из истории мечетей и медресе Башкортостана Текст. / Ш.Н.Исянгулов. Уфа, 2011. - 153 с.</w:t>
      </w:r>
    </w:p>
    <w:p w14:paraId="02BFF96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141. К истории просвещения в Оренбургском крае Текст. Оренбург, 1901.</w:t>
      </w:r>
    </w:p>
    <w:p w14:paraId="19D0AC9B"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142. Калинина, Т.А. Развитие народного образования на Урале в дореформенный период (80-е годы XVIII в. 1861 г.) Текст.: автореф. дисс. . канд. ист. наук / Т.А.Калинина. - Пермь, 1977. - 17 с.</w:t>
      </w:r>
    </w:p>
    <w:p w14:paraId="757A8043"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П.Ф. История русской педагогики Текст. / П.Ф.Каптерев // Педагогика. 1992-1996 гг.</w:t>
      </w:r>
    </w:p>
    <w:p w14:paraId="779785E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144. Квициани, К.И. Педагогическое образование в Абхазии (1896-1921 гг.) Текст.: автореф. дисс. . канд. пед. наук / К.И.Квициани. Сухуми, 1964. -26 с.</w:t>
      </w:r>
    </w:p>
    <w:p w14:paraId="0AF8904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145. Кильдибяков, Т.Н. Магометанские школы (Мектеб и медрессе) в Мензе-линском уезде Уфимской губернии Текст. / Г.Н.Кильдибяков. Мензе-линск, 1913. - 78 с.</w:t>
      </w:r>
    </w:p>
    <w:p w14:paraId="7CC32DBB"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146. Кирьянова, О.Б. Развитие женского низшего профессионального образования в России конца XIX начала XX века Текст. / О.Б.Кирьянова. -Саранск, 1996.-200 с.</w:t>
      </w:r>
    </w:p>
    <w:p w14:paraId="66BE658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147. Кисилев, А.О. Обозрение преподавания наук на Оренбургских высших курсах Текст. / А.О.Кисилев. Оренбург, 1907. - 36 с.</w:t>
      </w:r>
    </w:p>
    <w:p w14:paraId="3148E86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148. Кисилева, Т.Г. Образовательные процессы в России на рубеже двух столетий: Безграмотная Россия реальность или миф? Текст. / Т.Г.Кисилева. -М, 1994. - Кн. 1.- 105 с.</w:t>
      </w:r>
    </w:p>
    <w:p w14:paraId="55083F0F"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149. Клюжев, И. О реформе учительских институтов Текст. / И.Клюжев // Русская школа. 1912. № 7. - С. 35-39.</w:t>
      </w:r>
    </w:p>
    <w:p w14:paraId="3868108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150. Козлова, П.П.</w:t>
      </w:r>
      <w:r>
        <w:rPr>
          <w:rStyle w:val="WW8Num2z0"/>
          <w:rFonts w:ascii="Verdana" w:hAnsi="Verdana"/>
          <w:color w:val="000000"/>
          <w:sz w:val="18"/>
          <w:szCs w:val="18"/>
        </w:rPr>
        <w:t> </w:t>
      </w:r>
      <w:r>
        <w:rPr>
          <w:rStyle w:val="WW8Num3z0"/>
          <w:rFonts w:ascii="Verdana" w:hAnsi="Verdana"/>
          <w:color w:val="4682B4"/>
          <w:sz w:val="18"/>
          <w:szCs w:val="18"/>
        </w:rPr>
        <w:t>Природосообразность</w:t>
      </w:r>
      <w:r>
        <w:rPr>
          <w:rStyle w:val="WW8Num2z0"/>
          <w:rFonts w:ascii="Verdana" w:hAnsi="Verdana"/>
          <w:color w:val="000000"/>
          <w:sz w:val="18"/>
          <w:szCs w:val="18"/>
        </w:rPr>
        <w:t> </w:t>
      </w:r>
      <w:r>
        <w:rPr>
          <w:rFonts w:ascii="Verdana" w:hAnsi="Verdana"/>
          <w:color w:val="000000"/>
          <w:sz w:val="18"/>
          <w:szCs w:val="18"/>
        </w:rPr>
        <w:t>как основополагающий принцип в истории школы и педагогики Текст.: дисс. .д-ра пед. наук / П.П.Козлова. М., 1998. - 358 с.</w:t>
      </w:r>
    </w:p>
    <w:p w14:paraId="0B4E91A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151. Комаровский, Б.Б. Русская педагогическая терминология Текст. / Б.Б.Комаровский.-М.: Просвещение, 1969.- 311 с.</w:t>
      </w:r>
    </w:p>
    <w:p w14:paraId="6035F37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152. Кондаков, М.И.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школоведения</w:t>
      </w:r>
      <w:r>
        <w:rPr>
          <w:rStyle w:val="WW8Num2z0"/>
          <w:rFonts w:ascii="Verdana" w:hAnsi="Verdana"/>
          <w:color w:val="000000"/>
          <w:sz w:val="18"/>
          <w:szCs w:val="18"/>
        </w:rPr>
        <w:t> </w:t>
      </w:r>
      <w:r>
        <w:rPr>
          <w:rFonts w:ascii="Verdana" w:hAnsi="Verdana"/>
          <w:color w:val="000000"/>
          <w:sz w:val="18"/>
          <w:szCs w:val="18"/>
        </w:rPr>
        <w:t>Текст. / М.И.Кондаков. М., 1982. - 191 с.</w:t>
      </w:r>
    </w:p>
    <w:p w14:paraId="10C98FCC"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H.A. История педагогики: Учебн.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пед. инст. 5-е изд. Текст. / Н.А.Константинов, Е.Н.Медынский, М.Ф.Шабаева - М.: Просвещение, 1982. - 447 с.</w:t>
      </w:r>
    </w:p>
    <w:p w14:paraId="1F9E32B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H.A., Очерки по истории начального образования в России Текст. / Н.А.Константинов, В.Я.Струминский. М: Учпедгиз, 1953. -272 с.</w:t>
      </w:r>
    </w:p>
    <w:p w14:paraId="130D6E4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155. Корнетов, Г.Б. Цивнлизационный подход к изучению всемирного истори-ко-педагогического процесса Текст. / Г.Б.Корнетов. М., 1994. - 265 с.</w:t>
      </w:r>
    </w:p>
    <w:p w14:paraId="054B752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156. Королева, Г.И. Подготовка учителя в Казанском университете в дореволюционный период (1804-1917 гг.) Текст.: дисс. . канд. ист. наук / Г.И.Королева. Казань, 1979. - 230 с.</w:t>
      </w:r>
    </w:p>
    <w:p w14:paraId="3ADB16B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157.</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В.В.Общие основы педагогики: Учеб. для студ. высш. пед. учеб. зав. Текст. / В.В.Краевский. М.: Изд-ский центр «</w:t>
      </w:r>
      <w:r>
        <w:rPr>
          <w:rStyle w:val="WW8Num3z0"/>
          <w:rFonts w:ascii="Verdana" w:hAnsi="Verdana"/>
          <w:color w:val="4682B4"/>
          <w:sz w:val="18"/>
          <w:szCs w:val="18"/>
        </w:rPr>
        <w:t>Академия</w:t>
      </w:r>
      <w:r>
        <w:rPr>
          <w:rFonts w:ascii="Verdana" w:hAnsi="Verdana"/>
          <w:color w:val="000000"/>
          <w:sz w:val="18"/>
          <w:szCs w:val="18"/>
        </w:rPr>
        <w:t>», 2003.-256 с.</w:t>
      </w:r>
    </w:p>
    <w:p w14:paraId="02033C6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158. Краткая систематическая сводка постановлений по народному образованию уездных и Губернского земских собраний Уфимской губернии очередной сессии 1911 года Текст.: Вып.1 -Уфа, 1912. 57 с.</w:t>
      </w:r>
    </w:p>
    <w:p w14:paraId="51301D2B"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159. Краткая философская энциклопедия Текст. М: Прогресс, 1994. - 576 с.</w:t>
      </w:r>
    </w:p>
    <w:p w14:paraId="3DDBE2D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160. Краткий исторический очерк 75-летия Уфимской мужской гимназии (1828-1903) Текст. Уфа, 1904. - 93 с.</w:t>
      </w:r>
    </w:p>
    <w:p w14:paraId="379A82B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161. Краткий курс сыскного дела,</w:t>
      </w:r>
      <w:r>
        <w:rPr>
          <w:rStyle w:val="WW8Num2z0"/>
          <w:rFonts w:ascii="Verdana" w:hAnsi="Verdana"/>
          <w:color w:val="000000"/>
          <w:sz w:val="18"/>
          <w:szCs w:val="18"/>
        </w:rPr>
        <w:t> </w:t>
      </w:r>
      <w:r>
        <w:rPr>
          <w:rStyle w:val="WW8Num3z0"/>
          <w:rFonts w:ascii="Verdana" w:hAnsi="Verdana"/>
          <w:color w:val="4682B4"/>
          <w:sz w:val="18"/>
          <w:szCs w:val="18"/>
        </w:rPr>
        <w:t>преподаваемый</w:t>
      </w:r>
      <w:r>
        <w:rPr>
          <w:rStyle w:val="WW8Num2z0"/>
          <w:rFonts w:ascii="Verdana" w:hAnsi="Verdana"/>
          <w:color w:val="000000"/>
          <w:sz w:val="18"/>
          <w:szCs w:val="18"/>
        </w:rPr>
        <w:t> </w:t>
      </w:r>
      <w:r>
        <w:rPr>
          <w:rFonts w:ascii="Verdana" w:hAnsi="Verdana"/>
          <w:color w:val="000000"/>
          <w:sz w:val="18"/>
          <w:szCs w:val="18"/>
        </w:rPr>
        <w:t>в Уфимской школе полицейских урядников Текст. Уфа, 1914. - 49 с.</w:t>
      </w:r>
    </w:p>
    <w:p w14:paraId="3D955ED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162. Краткий свод главнейших постановлений совещания по вопросам технического и ремесленного обучения Текст. Уфа, 1907. - 30 с.</w:t>
      </w:r>
    </w:p>
    <w:p w14:paraId="2663B54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Кубрушко</w:t>
      </w:r>
      <w:r>
        <w:rPr>
          <w:rFonts w:ascii="Verdana" w:hAnsi="Verdana"/>
          <w:color w:val="000000"/>
          <w:sz w:val="18"/>
          <w:szCs w:val="18"/>
        </w:rPr>
        <w:t>, П.Ф. Содержание профессионально-педагогического образования Текст. / П.Ф.Кубрушко. М.: Высшая школа, 2001. - 236 с.</w:t>
      </w:r>
    </w:p>
    <w:p w14:paraId="5A2DF22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164. Кузеев, Р.Г. Испытание временем Текст. / Р.Г.Кузеев. Уфа, 1992 - 138с.</w:t>
      </w:r>
    </w:p>
    <w:p w14:paraId="2FAEC29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165. Кузеев, Р.Г. Историческая этнография башкирского народа Текст. / Р.Г.Кузеев. Уфа, 1978. - 185 с.</w:t>
      </w:r>
    </w:p>
    <w:p w14:paraId="5E6B01B3"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166. Кузьмин, К.В. Народное учительство Урала в 1861-1905 гг.: проблемы формирования Текст.: дисс. . канд. ист. наук / К.В.Кузьмин. Екатеринбург, 1995.-352 с.</w:t>
      </w:r>
    </w:p>
    <w:p w14:paraId="4A2D25B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167. Кузьмин, H.H. Низшее и среднее специальное образование в дореволюционной России Текст. / Н.Н.Кузьмин. Челябинск, 1971. - 279 с.</w:t>
      </w:r>
    </w:p>
    <w:p w14:paraId="410DAB3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168. Кузьмин, H.H.</w:t>
      </w:r>
      <w:r>
        <w:rPr>
          <w:rStyle w:val="WW8Num2z0"/>
          <w:rFonts w:ascii="Verdana" w:hAnsi="Verdana"/>
          <w:color w:val="000000"/>
          <w:sz w:val="18"/>
          <w:szCs w:val="18"/>
        </w:rPr>
        <w:t> </w:t>
      </w:r>
      <w:r>
        <w:rPr>
          <w:rStyle w:val="WW8Num3z0"/>
          <w:rFonts w:ascii="Verdana" w:hAnsi="Verdana"/>
          <w:color w:val="4682B4"/>
          <w:sz w:val="18"/>
          <w:szCs w:val="18"/>
        </w:rPr>
        <w:t>Учительские</w:t>
      </w:r>
      <w:r>
        <w:rPr>
          <w:rStyle w:val="WW8Num2z0"/>
          <w:rFonts w:ascii="Verdana" w:hAnsi="Verdana"/>
          <w:color w:val="000000"/>
          <w:sz w:val="18"/>
          <w:szCs w:val="18"/>
        </w:rPr>
        <w:t> </w:t>
      </w:r>
      <w:r>
        <w:rPr>
          <w:rFonts w:ascii="Verdana" w:hAnsi="Verdana"/>
          <w:color w:val="000000"/>
          <w:sz w:val="18"/>
          <w:szCs w:val="18"/>
        </w:rPr>
        <w:t>институты в России: Лекции по истории педагогики Текст. / Н.Н.Кузьмин. Челябинск, 1975. - 41 с.</w:t>
      </w:r>
    </w:p>
    <w:p w14:paraId="446E118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169. Кузьмин, H.H. Учительские семинарии России и их место в подготовке учителей начальной школы: Лекции по истории педагогики Текст. / Н.Н.Кузьмин. Курган, 1970. - 102 с.</w:t>
      </w:r>
    </w:p>
    <w:p w14:paraId="4DA2685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170. Куприков, Д.А. Становление ремесленного и профессионального обучения в России Текст.: дисс. . .канд. пед. наук / Д.А.Куприков. М., 1994. -118с.</w:t>
      </w:r>
    </w:p>
    <w:p w14:paraId="6A8AA43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171. Курс общеполицейских обязанностей для школы урядников уездной полицейской стражи Уфимской губернии Текст. Уфа, 1914. - 86 с.</w:t>
      </w:r>
    </w:p>
    <w:p w14:paraId="63CA58B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172. Курс практической педагогики. Для учительских семинарий, народных учителей и вообще лиц, занимающихся первоначальным воспитанием и обучением детей в школах и дома Текст. М., 1876. - 231с.</w:t>
      </w:r>
    </w:p>
    <w:p w14:paraId="64BA986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173. Кушков, Н.Г. Очерки по истории и теории высшего педагогического образования Текст. / Н.Г.Кушков // Ученые записки</w:t>
      </w:r>
      <w:r>
        <w:rPr>
          <w:rStyle w:val="WW8Num2z0"/>
          <w:rFonts w:ascii="Verdana" w:hAnsi="Verdana"/>
          <w:color w:val="000000"/>
          <w:sz w:val="18"/>
          <w:szCs w:val="18"/>
        </w:rPr>
        <w:t> </w:t>
      </w:r>
      <w:r>
        <w:rPr>
          <w:rStyle w:val="WW8Num3z0"/>
          <w:rFonts w:ascii="Verdana" w:hAnsi="Verdana"/>
          <w:color w:val="4682B4"/>
          <w:sz w:val="18"/>
          <w:szCs w:val="18"/>
        </w:rPr>
        <w:t>ЛГПИ</w:t>
      </w:r>
      <w:r>
        <w:rPr>
          <w:rStyle w:val="WW8Num2z0"/>
          <w:rFonts w:ascii="Verdana" w:hAnsi="Verdana"/>
          <w:color w:val="000000"/>
          <w:sz w:val="18"/>
          <w:szCs w:val="18"/>
        </w:rPr>
        <w:t> </w:t>
      </w:r>
      <w:r>
        <w:rPr>
          <w:rFonts w:ascii="Verdana" w:hAnsi="Verdana"/>
          <w:color w:val="000000"/>
          <w:sz w:val="18"/>
          <w:szCs w:val="18"/>
        </w:rPr>
        <w:t>им. А.И.Герцена. Ленинград, 1955. - Т.115. - 4.1. - 215 с.</w:t>
      </w:r>
    </w:p>
    <w:p w14:paraId="6574C60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Леднев</w:t>
      </w:r>
      <w:r>
        <w:rPr>
          <w:rFonts w:ascii="Verdana" w:hAnsi="Verdana"/>
          <w:color w:val="000000"/>
          <w:sz w:val="18"/>
          <w:szCs w:val="18"/>
        </w:rPr>
        <w:t>, В.П. Профессионально-педагогическое образование на Урале: становление и развитие Текст. / В.П.Леднев. Екатеринбург: Изд-во Рос. гос. проф.-пед. ун-та, 2004. - 142 с.</w:t>
      </w:r>
    </w:p>
    <w:p w14:paraId="4BDD35D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175. Лейкина-Свирская, В.Р. Интеллигенция в России во второй половине XIX века Текст. / В.Р. Лейкина-Свирская. М.: Мысль, 1971. - 368 с.</w:t>
      </w:r>
    </w:p>
    <w:p w14:paraId="006716E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176. Лейкина-Свирская, В.Р. Русская интеллигенция в 1900-1917 годах Текст. / В.Р.Лейкина-Свирская. М.: Мысль, 1981. - 285 с.</w:t>
      </w:r>
    </w:p>
    <w:p w14:paraId="0DE7672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Лельчицкий</w:t>
      </w:r>
      <w:r>
        <w:rPr>
          <w:rStyle w:val="WW8Num2z0"/>
          <w:rFonts w:ascii="Verdana" w:hAnsi="Verdana"/>
          <w:color w:val="000000"/>
          <w:sz w:val="18"/>
          <w:szCs w:val="18"/>
        </w:rPr>
        <w:t> </w:t>
      </w:r>
      <w:r>
        <w:rPr>
          <w:rFonts w:ascii="Verdana" w:hAnsi="Verdana"/>
          <w:color w:val="000000"/>
          <w:sz w:val="18"/>
          <w:szCs w:val="18"/>
        </w:rPr>
        <w:t>И.Д. Личностно-профессиональный идеал учителя в отечественной педагогике первой трети XX века Текст. / И.Д.Лельчицкий. М.: Издательский дом</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2003.</w:t>
      </w:r>
    </w:p>
    <w:p w14:paraId="016E047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178. Лихачев, Б.Т. Педагогика: Курс лекций Текст. / Б.Т.Лихачев. М: Прометей, 1993.-528с.</w:t>
      </w:r>
    </w:p>
    <w:p w14:paraId="74AE064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179. Лоссиевский, M.B. Кое-что о Башкирии и башкирах Текст. / М.В.Лоссиевский. Уфа, 1903. - 197 с.</w:t>
      </w:r>
    </w:p>
    <w:p w14:paraId="5333B4E8"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180. Лукмаиова, Х.Х. Осуществление всеобщего начального обучения в Башкирии (1917-1936 гг.) Текст.: дисс. . канд. пед. наук / Х.Х.Лукманова. -Казань, 1975.- 184 с.</w:t>
      </w:r>
    </w:p>
    <w:p w14:paraId="01AFFB1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181. Луценко, Е.М. Развитие среднего специального образования на Украине во второй половине XIX столетия Текст.: дисс. .канд.ист.наук / Е.М.Луценко. Киев, 1991. - 196 с.</w:t>
      </w:r>
    </w:p>
    <w:p w14:paraId="573FFD1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182. Любимов, А. Мактабы и медресе г.Уфы и 1-го района Уфимского уезда. Оттиск из </w:t>
      </w:r>
      <w:r>
        <w:rPr>
          <w:rFonts w:ascii="Verdana" w:hAnsi="Verdana"/>
          <w:color w:val="000000"/>
          <w:sz w:val="18"/>
          <w:szCs w:val="18"/>
        </w:rPr>
        <w:lastRenderedPageBreak/>
        <w:t>«</w:t>
      </w:r>
      <w:r>
        <w:rPr>
          <w:rStyle w:val="WW8Num3z0"/>
          <w:rFonts w:ascii="Verdana" w:hAnsi="Verdana"/>
          <w:color w:val="4682B4"/>
          <w:sz w:val="18"/>
          <w:szCs w:val="18"/>
        </w:rPr>
        <w:t>Вестника Оренбургского учебного округа</w:t>
      </w:r>
      <w:r>
        <w:rPr>
          <w:rFonts w:ascii="Verdana" w:hAnsi="Verdana"/>
          <w:color w:val="000000"/>
          <w:sz w:val="18"/>
          <w:szCs w:val="18"/>
        </w:rPr>
        <w:t>» Текст. /</w:t>
      </w:r>
    </w:p>
    <w:p w14:paraId="4CDD387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183. A.Любимов. Уфа, 1914. - 10 с.</w:t>
      </w:r>
    </w:p>
    <w:p w14:paraId="5DCD222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184. Магсумов, Т.А. Средняя профессиональная школа Казани в конце XIX -начале XX века Текст. / Т.А.Магсумов. С-Пб.: Инфо-да, 2010. - 302 с.</w:t>
      </w:r>
    </w:p>
    <w:p w14:paraId="21A3E69F"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185. Максакова, В.И. Педагогическая антропология: Учеб. пос. Текст. /</w:t>
      </w:r>
    </w:p>
    <w:p w14:paraId="27D31AEF"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186. B.И.Максакова. М.: Изд. центр «</w:t>
      </w:r>
      <w:r>
        <w:rPr>
          <w:rStyle w:val="WW8Num3z0"/>
          <w:rFonts w:ascii="Verdana" w:hAnsi="Verdana"/>
          <w:color w:val="4682B4"/>
          <w:sz w:val="18"/>
          <w:szCs w:val="18"/>
        </w:rPr>
        <w:t>Академия</w:t>
      </w:r>
      <w:r>
        <w:rPr>
          <w:rFonts w:ascii="Verdana" w:hAnsi="Verdana"/>
          <w:color w:val="000000"/>
          <w:sz w:val="18"/>
          <w:szCs w:val="18"/>
        </w:rPr>
        <w:t>», 2001. - 208 с.</w:t>
      </w:r>
    </w:p>
    <w:p w14:paraId="68BD0D0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187. Максин, И.М. Очерки развития промышленного образования в России: 1888-1908 Текст. / И.М.Максин. С.-Пб., 1909. - 175 с.</w:t>
      </w:r>
    </w:p>
    <w:p w14:paraId="37A8B27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188. Мамлеева, Т.М. Женское образование (башкирок и татарок) в дореволюционной Башкирии (историко-педагогические очерки) Текст.: дисс. . канд. пед. наук / Т.М.Мамлеева. М., 1952-1953. - 306 с.</w:t>
      </w:r>
    </w:p>
    <w:p w14:paraId="5DD31D33"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Маркелова</w:t>
      </w:r>
      <w:r>
        <w:rPr>
          <w:rStyle w:val="WW8Num2z0"/>
          <w:rFonts w:ascii="Verdana" w:hAnsi="Verdana"/>
          <w:color w:val="000000"/>
          <w:sz w:val="18"/>
          <w:szCs w:val="18"/>
        </w:rPr>
        <w:t> </w:t>
      </w:r>
      <w:r>
        <w:rPr>
          <w:rFonts w:ascii="Verdana" w:hAnsi="Verdana"/>
          <w:color w:val="000000"/>
          <w:sz w:val="18"/>
          <w:szCs w:val="18"/>
        </w:rPr>
        <w:t>Л.Н. Среднее профессиональное образование Башкортостана 1925-1985 гг.: становление и развитие Текст. / Л.Н.Маркелова. Стерли-тамак: Изд-во</w:t>
      </w:r>
      <w:r>
        <w:rPr>
          <w:rStyle w:val="WW8Num2z0"/>
          <w:rFonts w:ascii="Verdana" w:hAnsi="Verdana"/>
          <w:color w:val="000000"/>
          <w:sz w:val="18"/>
          <w:szCs w:val="18"/>
        </w:rPr>
        <w:t> </w:t>
      </w:r>
      <w:r>
        <w:rPr>
          <w:rStyle w:val="WW8Num3z0"/>
          <w:rFonts w:ascii="Verdana" w:hAnsi="Verdana"/>
          <w:color w:val="4682B4"/>
          <w:sz w:val="18"/>
          <w:szCs w:val="18"/>
        </w:rPr>
        <w:t>СГПА</w:t>
      </w:r>
      <w:r>
        <w:rPr>
          <w:rFonts w:ascii="Verdana" w:hAnsi="Verdana"/>
          <w:color w:val="000000"/>
          <w:sz w:val="18"/>
          <w:szCs w:val="18"/>
        </w:rPr>
        <w:t>, 2005. - 185 с.</w:t>
      </w:r>
    </w:p>
    <w:p w14:paraId="0714208C"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190. Матвеев, H.A. Справочник для поступающих в средние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Текст. / Н.А.Матвеев. Уфа, 1913. — 52 с.</w:t>
      </w:r>
    </w:p>
    <w:p w14:paraId="2A31475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191. Матвеев, H.A. Справочник для поступающих в технические училища Текст. / Н.А.Матвеев. Уфа, 1913. - 40 с.</w:t>
      </w:r>
    </w:p>
    <w:p w14:paraId="3F8BB6F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192. Материалы для описания развития народного образования в Пермской губернии Текст. / Сост. В.Шишонко. Екатеринбург, 1879.</w:t>
      </w:r>
    </w:p>
    <w:p w14:paraId="6DF6149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193. Материалы к вопросу о низших горнотехнических учебных заведениях на Урале Текст. С.-Пб., 1905. - 72 с.</w:t>
      </w:r>
    </w:p>
    <w:p w14:paraId="147FD06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Махмутова</w:t>
      </w:r>
      <w:r>
        <w:rPr>
          <w:rFonts w:ascii="Verdana" w:hAnsi="Verdana"/>
          <w:color w:val="000000"/>
          <w:sz w:val="18"/>
          <w:szCs w:val="18"/>
        </w:rPr>
        <w:t>, А.Х. Становление светского образования у татар (Борьба вокруг</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вопроса. 1816-1917) Текст. / А.Х.Махмутова. Казань, 1982.-96 с.</w:t>
      </w:r>
    </w:p>
    <w:p w14:paraId="066B9FAC"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195. Медресе Южного Урала и Приуралья: история и современность: Хрестоматия Текст. / Сост. Т.М.Аминов. Уфа: Изд-во БГПУ, 2010. - 429 с.</w:t>
      </w:r>
    </w:p>
    <w:p w14:paraId="69D9343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196. Медынский, E.H. История русской педагогики до Великой Октябрьской социалистической революции Текст. / Е.Н.Медынский. М.,1938. - 512с.</w:t>
      </w:r>
    </w:p>
    <w:p w14:paraId="4CB42A2B"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197. Медынский, E.H. Народное образование в СССР Текст. / Е.Н.Медынский. М., 1952. - 260 с.</w:t>
      </w:r>
    </w:p>
    <w:p w14:paraId="36C2A2D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198. Мектебы Уфимской губернии Текст. Уфа, 1915. - 94 с.</w:t>
      </w:r>
    </w:p>
    <w:p w14:paraId="63ECF4A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199. Меньшикова, Н.В. Роль личности учителя в развитии русской начальной школы Текст. / Н.В.Меньшикова // Начальная школа. 1992. - № 9-10. -С.3-7.</w:t>
      </w:r>
    </w:p>
    <w:p w14:paraId="14739F5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200. Миклашевский, И.И. Очерки из истории сельско-хозяйственного образования в России Текст. / И.И.Миклашевский. С.-Пб., 1893. - 66 с.</w:t>
      </w:r>
    </w:p>
    <w:p w14:paraId="32B578B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201. Мирсаитова, С.Г. Народное образование на Южном Урале в первой половине XIX века. В 2 ч. Текст. / С.Г.Мирсаитова. Екатеринбург, 2000. -4.2.-92 с.</w:t>
      </w:r>
    </w:p>
    <w:p w14:paraId="76E40A3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202. Михайлова, С.М.</w:t>
      </w:r>
      <w:r>
        <w:rPr>
          <w:rStyle w:val="WW8Num2z0"/>
          <w:rFonts w:ascii="Verdana" w:hAnsi="Verdana"/>
          <w:color w:val="000000"/>
          <w:sz w:val="18"/>
          <w:szCs w:val="18"/>
        </w:rPr>
        <w:t> </w:t>
      </w:r>
      <w:r>
        <w:rPr>
          <w:rStyle w:val="WW8Num3z0"/>
          <w:rFonts w:ascii="Verdana" w:hAnsi="Verdana"/>
          <w:color w:val="4682B4"/>
          <w:sz w:val="18"/>
          <w:szCs w:val="18"/>
        </w:rPr>
        <w:t>Казанский</w:t>
      </w:r>
      <w:r>
        <w:rPr>
          <w:rStyle w:val="WW8Num2z0"/>
          <w:rFonts w:ascii="Verdana" w:hAnsi="Verdana"/>
          <w:color w:val="000000"/>
          <w:sz w:val="18"/>
          <w:szCs w:val="18"/>
        </w:rPr>
        <w:t> </w:t>
      </w:r>
      <w:r>
        <w:rPr>
          <w:rFonts w:ascii="Verdana" w:hAnsi="Verdana"/>
          <w:color w:val="000000"/>
          <w:sz w:val="18"/>
          <w:szCs w:val="18"/>
        </w:rPr>
        <w:t>университет и просвещение народов Поволжья и Приуралья (XIX век) Текст. / С.М.Михайлова. Казань, 1979. -224 с.</w:t>
      </w:r>
    </w:p>
    <w:p w14:paraId="25680F9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203. Моисеева, Е.В. Становление аграрного образования Оренбуржья в системе общего образования в первой половине XX века Текст.: дисс. . канд. пед. наук / Е.В.Моисеева. Оренбург, 2004. - 224с.</w:t>
      </w:r>
    </w:p>
    <w:p w14:paraId="242AA4D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Моносзон</w:t>
      </w:r>
      <w:r>
        <w:rPr>
          <w:rFonts w:ascii="Verdana" w:hAnsi="Verdana"/>
          <w:color w:val="000000"/>
          <w:sz w:val="18"/>
          <w:szCs w:val="18"/>
        </w:rPr>
        <w:t>, Э.И. Становление и развитие советской педагогики. 1917-1987 Текст. / Э.И.Моносзон. -М: Просвещение, 1987. 224 с.</w:t>
      </w:r>
    </w:p>
    <w:p w14:paraId="1303950B"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205. Мустафина, Ф.Х. Народное образование в Башкирской АССР Текст. / Ф.Х.Мустафина. Уфа, 1960. - 30 с.</w:t>
      </w:r>
    </w:p>
    <w:p w14:paraId="0B7989E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206. Мустафина, Ф.Х.</w:t>
      </w:r>
      <w:r>
        <w:rPr>
          <w:rStyle w:val="WW8Num2z0"/>
          <w:rFonts w:ascii="Verdana" w:hAnsi="Verdana"/>
          <w:color w:val="000000"/>
          <w:sz w:val="18"/>
          <w:szCs w:val="18"/>
        </w:rPr>
        <w:t> </w:t>
      </w:r>
      <w:r>
        <w:rPr>
          <w:rStyle w:val="WW8Num3z0"/>
          <w:rFonts w:ascii="Verdana" w:hAnsi="Verdana"/>
          <w:color w:val="4682B4"/>
          <w:sz w:val="18"/>
          <w:szCs w:val="18"/>
        </w:rPr>
        <w:t>Расцвет</w:t>
      </w:r>
      <w:r>
        <w:rPr>
          <w:rStyle w:val="WW8Num2z0"/>
          <w:rFonts w:ascii="Verdana" w:hAnsi="Verdana"/>
          <w:color w:val="000000"/>
          <w:sz w:val="18"/>
          <w:szCs w:val="18"/>
        </w:rPr>
        <w:t> </w:t>
      </w:r>
      <w:r>
        <w:rPr>
          <w:rFonts w:ascii="Verdana" w:hAnsi="Verdana"/>
          <w:color w:val="000000"/>
          <w:sz w:val="18"/>
          <w:szCs w:val="18"/>
        </w:rPr>
        <w:t>народного образования в Башкирской АССР Текст. / Ф.Х.Мустафина. Уфа: Башкнигоиздат, 1968. - 228 с.</w:t>
      </w:r>
    </w:p>
    <w:p w14:paraId="50AC6AF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207. Мухаметшин, А.Г. Становление и развитие педагогической мысли в Волжской Булгарии (VIII XIV вв.) Текст.: автореф. дис. . канд. пед. наук / А.Г.Мухаметшин. - Казань, 1995. - 22 с.</w:t>
      </w:r>
    </w:p>
    <w:p w14:paraId="0191405C"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208. Народное образование в</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 xml:space="preserve">к 1924-1925 учебном году: Отчет Нар-компроса РСФСР за </w:t>
      </w:r>
      <w:r>
        <w:rPr>
          <w:rFonts w:ascii="Verdana" w:hAnsi="Verdana"/>
          <w:color w:val="000000"/>
          <w:sz w:val="18"/>
          <w:szCs w:val="18"/>
        </w:rPr>
        <w:lastRenderedPageBreak/>
        <w:t>1923/24 г. Текст. М., 1925. - 267 с.</w:t>
      </w:r>
    </w:p>
    <w:p w14:paraId="3C5EB1BC"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209. Народное образование в СССР по данным текущих обследований на 1-е января 1922, 1923 и 1924 гг. и краткий свод статистических данных за пятилетие 1921-1925 гг. Текст. -М., 1926. 529 с.</w:t>
      </w:r>
    </w:p>
    <w:p w14:paraId="17D5488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210. Народное образование за 1908-1909 год Уфимской губернии по уездам: Стат. сб. Текст. Уфа, 1909. - 171 с.</w:t>
      </w:r>
    </w:p>
    <w:p w14:paraId="6C4B153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211. Народное образование на Урале в XVIII начале XX в. Текст. - Свердловск, 1990.- 148 с.</w:t>
      </w:r>
    </w:p>
    <w:p w14:paraId="1779BA1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212. Народное образование по основному обследованию 1920 г. (1920-1921 уч.год) Текст. М., 1924. - 389 с.</w:t>
      </w:r>
    </w:p>
    <w:p w14:paraId="33E4FFC3"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213. Народное образование. Земские школы Уфимской губернии. 1900-1905 годы Текст. // Из Журнала</w:t>
      </w:r>
      <w:r>
        <w:rPr>
          <w:rStyle w:val="WW8Num2z0"/>
          <w:rFonts w:ascii="Verdana" w:hAnsi="Verdana"/>
          <w:color w:val="000000"/>
          <w:sz w:val="18"/>
          <w:szCs w:val="18"/>
        </w:rPr>
        <w:t> </w:t>
      </w:r>
      <w:r>
        <w:rPr>
          <w:rStyle w:val="WW8Num3z0"/>
          <w:rFonts w:ascii="Verdana" w:hAnsi="Verdana"/>
          <w:color w:val="4682B4"/>
          <w:sz w:val="18"/>
          <w:szCs w:val="18"/>
        </w:rPr>
        <w:t>МНП</w:t>
      </w:r>
      <w:r>
        <w:rPr>
          <w:rFonts w:ascii="Verdana" w:hAnsi="Verdana"/>
          <w:color w:val="000000"/>
          <w:sz w:val="18"/>
          <w:szCs w:val="18"/>
        </w:rPr>
        <w:t>. Новая серия XVI. - 1908. - № 8. -С. 129-200.</w:t>
      </w:r>
    </w:p>
    <w:p w14:paraId="7334BBE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214. Народное образование. Педагогические науки: Аннотированный указатель отечественных библиографических пособий на русском языке опубликованных с середины XIX в. по 1978 г. Текст. М., 1981. - 220 с.</w:t>
      </w:r>
    </w:p>
    <w:p w14:paraId="49193B2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215. Народы Поволжья и Приуралья: историко-этнографические очерки Текст.-М., 1985.-309 с.</w:t>
      </w:r>
    </w:p>
    <w:p w14:paraId="67FEFD7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216. Необходимые сведения для поступающих в землемерные училища Текст. / Сост. А.Туркин. Уфа, 1913. - 74 с.</w:t>
      </w:r>
    </w:p>
    <w:p w14:paraId="3C4F98B3"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217. Нефедова, Т.И. Мариинка Текст. / Т.И.Нефедова и др. Уфа: Изд-во «</w:t>
      </w:r>
      <w:r>
        <w:rPr>
          <w:rStyle w:val="WW8Num3z0"/>
          <w:rFonts w:ascii="Verdana" w:hAnsi="Verdana"/>
          <w:color w:val="4682B4"/>
          <w:sz w:val="18"/>
          <w:szCs w:val="18"/>
        </w:rPr>
        <w:t>Белая река</w:t>
      </w:r>
      <w:r>
        <w:rPr>
          <w:rFonts w:ascii="Verdana" w:hAnsi="Verdana"/>
          <w:color w:val="000000"/>
          <w:sz w:val="18"/>
          <w:szCs w:val="18"/>
        </w:rPr>
        <w:t>», 2000. - 208 с.</w:t>
      </w:r>
    </w:p>
    <w:p w14:paraId="54A1E14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218. Нечаев, Н.В. Горнозаводские школы Урала Текст. / Н.В.Нечаев. М., 1956.-207 с.</w:t>
      </w:r>
    </w:p>
    <w:p w14:paraId="614BF08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219. Нигматуллина, И.В.</w:t>
      </w:r>
      <w:r>
        <w:rPr>
          <w:rStyle w:val="WW8Num2z0"/>
          <w:rFonts w:ascii="Verdana" w:hAnsi="Verdana"/>
          <w:color w:val="000000"/>
          <w:sz w:val="18"/>
          <w:szCs w:val="18"/>
        </w:rPr>
        <w:t> </w:t>
      </w:r>
      <w:r>
        <w:rPr>
          <w:rStyle w:val="WW8Num3z0"/>
          <w:rFonts w:ascii="Verdana" w:hAnsi="Verdana"/>
          <w:color w:val="4682B4"/>
          <w:sz w:val="18"/>
          <w:szCs w:val="18"/>
        </w:rPr>
        <w:t>Старая</w:t>
      </w:r>
      <w:r>
        <w:rPr>
          <w:rStyle w:val="WW8Num2z0"/>
          <w:rFonts w:ascii="Verdana" w:hAnsi="Verdana"/>
          <w:color w:val="000000"/>
          <w:sz w:val="18"/>
          <w:szCs w:val="18"/>
        </w:rPr>
        <w:t> </w:t>
      </w:r>
      <w:r>
        <w:rPr>
          <w:rFonts w:ascii="Verdana" w:hAnsi="Verdana"/>
          <w:color w:val="000000"/>
          <w:sz w:val="18"/>
          <w:szCs w:val="18"/>
        </w:rPr>
        <w:t>Уфа. Историко-краеведческий очерк Текст. / И.В.Нигматуллина. Уфа: Китап, 2004. - 224 с.</w:t>
      </w:r>
    </w:p>
    <w:p w14:paraId="39574A6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220. Низшие ремесленные школы Текст. С.-Пб., 1909. - 194 с.</w:t>
      </w:r>
    </w:p>
    <w:p w14:paraId="64CF1A3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221. Никитина, Е.Ю. Теоретико-методологические подходы к проблеме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в области управления дифференциацией образования Текст. / Е.Ю.Никитина. Челябинск: Изд-во</w:t>
      </w:r>
      <w:r>
        <w:rPr>
          <w:rStyle w:val="WW8Num2z0"/>
          <w:rFonts w:ascii="Verdana" w:hAnsi="Verdana"/>
          <w:color w:val="000000"/>
          <w:sz w:val="18"/>
          <w:szCs w:val="18"/>
        </w:rPr>
        <w:t> </w:t>
      </w:r>
      <w:r>
        <w:rPr>
          <w:rStyle w:val="WW8Num3z0"/>
          <w:rFonts w:ascii="Verdana" w:hAnsi="Verdana"/>
          <w:color w:val="4682B4"/>
          <w:sz w:val="18"/>
          <w:szCs w:val="18"/>
        </w:rPr>
        <w:t>ЧГПУ</w:t>
      </w:r>
      <w:r>
        <w:rPr>
          <w:rFonts w:ascii="Verdana" w:hAnsi="Verdana"/>
          <w:color w:val="000000"/>
          <w:sz w:val="18"/>
          <w:szCs w:val="18"/>
        </w:rPr>
        <w:t>, 2000. - 101 с.</w:t>
      </w:r>
    </w:p>
    <w:p w14:paraId="782D183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222. Новиков, A.M. Профессиональное образование России: Перспективы развития Текст. / А.М.Новиков. М., 1997. - 254 с.</w:t>
      </w:r>
    </w:p>
    <w:p w14:paraId="7507530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223. Новиков, A.M. Докторская диссертация? Текст.: Пособ. для докторант, и соиск. 3-е изд. / А.М.Новиков. - М.: Изд-во «</w:t>
      </w:r>
      <w:r>
        <w:rPr>
          <w:rStyle w:val="WW8Num3z0"/>
          <w:rFonts w:ascii="Verdana" w:hAnsi="Verdana"/>
          <w:color w:val="4682B4"/>
          <w:sz w:val="18"/>
          <w:szCs w:val="18"/>
        </w:rPr>
        <w:t>Эгвес</w:t>
      </w:r>
      <w:r>
        <w:rPr>
          <w:rFonts w:ascii="Verdana" w:hAnsi="Verdana"/>
          <w:color w:val="000000"/>
          <w:sz w:val="18"/>
          <w:szCs w:val="18"/>
        </w:rPr>
        <w:t>», 2003 - 120 с.</w:t>
      </w:r>
    </w:p>
    <w:p w14:paraId="3508BAA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224. Обзор деятельности ведомства МНП за время царствования императора Александра III (со 2 марта 1881 г. по 20 октября 1894 г.) Текст. СПб., 1901.-524 с.</w:t>
      </w:r>
    </w:p>
    <w:p w14:paraId="2AEDC92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225. Образование: идеалы и ценности (Историко-теоретический аспект) Текст.: учеб. пос. / Под ред. З.И.Равкина. М., 1995. - 631 с.</w:t>
      </w:r>
    </w:p>
    <w:p w14:paraId="7F49A16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226. Образование и наука.</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в ретроспективе Текст.: научно-методический сборник / Авт.-сост. Е.В.Ткаченко. Екатеринбург: Изд-во УрО РАО, 2005.-434 с.</w:t>
      </w:r>
    </w:p>
    <w:p w14:paraId="46C1988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227. Обухов, М.И. (Шорин М.) Летопись народной школы Текст. / М.И.Обухов. Уфа, 1915. - 224 с.</w:t>
      </w:r>
    </w:p>
    <w:p w14:paraId="0C06329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228. Обухов, М.И. Народное образование в Уфимской губернии к 1917 г. Текст. / М.И.Обухов // Бюллетень отдела народного образования Уфимской губернской Земской Управы. 1917 г. - № 5-6. - С. 1-18.</w:t>
      </w:r>
    </w:p>
    <w:p w14:paraId="64D07F4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229. Объяснительная записка к уставам Уфимского Дарульмугаллимина «</w:t>
      </w:r>
      <w:r>
        <w:rPr>
          <w:rStyle w:val="WW8Num3z0"/>
          <w:rFonts w:ascii="Verdana" w:hAnsi="Verdana"/>
          <w:color w:val="4682B4"/>
          <w:sz w:val="18"/>
          <w:szCs w:val="18"/>
        </w:rPr>
        <w:t>Султаше</w:t>
      </w:r>
      <w:r>
        <w:rPr>
          <w:rFonts w:ascii="Verdana" w:hAnsi="Verdana"/>
          <w:color w:val="000000"/>
          <w:sz w:val="18"/>
          <w:szCs w:val="18"/>
        </w:rPr>
        <w:t>» и Уфимского Дарульмугаллимата «</w:t>
      </w:r>
      <w:r>
        <w:rPr>
          <w:rStyle w:val="WW8Num3z0"/>
          <w:rFonts w:ascii="Verdana" w:hAnsi="Verdana"/>
          <w:color w:val="4682B4"/>
          <w:sz w:val="18"/>
          <w:szCs w:val="18"/>
        </w:rPr>
        <w:t>Султаше</w:t>
      </w:r>
      <w:r>
        <w:rPr>
          <w:rFonts w:ascii="Verdana" w:hAnsi="Verdana"/>
          <w:color w:val="000000"/>
          <w:sz w:val="18"/>
          <w:szCs w:val="18"/>
        </w:rPr>
        <w:t>» Текст. Б.м., Б.г. - 14 с.</w:t>
      </w:r>
    </w:p>
    <w:p w14:paraId="2DAEF918"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230. Однодневная перепись начальных школ в империи, произведенная 18 января 1911 г. Вып. VII. ч.1. - Оренбургский учебный округ Текст. -Б.м. Б.г. - 84 с.</w:t>
      </w:r>
    </w:p>
    <w:p w14:paraId="2C96D9B3"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231. Опыт подготовки педагогических кадров в дореволюционной России и в СССР: Сб. статей Текст. М., 1972. - 163 с.</w:t>
      </w:r>
    </w:p>
    <w:p w14:paraId="322A628C"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232. Опыт систематического обозрения материалов к изучению современного состояния среднего и низшего технического и ремесленного образования в России Текст. / Сост. И.А.Анопов. </w:t>
      </w:r>
      <w:r>
        <w:rPr>
          <w:rFonts w:ascii="Verdana" w:hAnsi="Verdana"/>
          <w:color w:val="000000"/>
          <w:sz w:val="18"/>
          <w:szCs w:val="18"/>
        </w:rPr>
        <w:lastRenderedPageBreak/>
        <w:t>С.-П6.Д889. - 556 с.</w:t>
      </w:r>
    </w:p>
    <w:p w14:paraId="1F13696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233. Оренбургский учебный округ. Сборник законоположений и распоряжений по МНП. С октября 1909г.по 1911 г. Текст. -Уфа, 1911.-671 с.</w:t>
      </w:r>
    </w:p>
    <w:p w14:paraId="46BE83E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234. Осипов, О.В. Церковно-приходские школы Оренбургской епархии (18641917гг.) Текст.: дисс. .канд. ист. наук / О.В.Осипов. Челябинск, 2002. -250 с.</w:t>
      </w:r>
    </w:p>
    <w:p w14:paraId="15D6402F"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Осовский</w:t>
      </w:r>
      <w:r>
        <w:rPr>
          <w:rFonts w:ascii="Verdana" w:hAnsi="Verdana"/>
          <w:color w:val="000000"/>
          <w:sz w:val="18"/>
          <w:szCs w:val="18"/>
        </w:rPr>
        <w:t>, Е.Г. Развитие теории профессионально-технического образования в СССР (1917-1940) Текст. / Е.Г.Осовский. М., 1980. - 287 с.</w:t>
      </w:r>
    </w:p>
    <w:p w14:paraId="5768FEB3"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236. Ососков, A.B. Начальное образование в дореволюционной России (1861 -1917) Текст. / A.B.Ососков. М: Просвещение, 1982. - 208 с.</w:t>
      </w:r>
    </w:p>
    <w:p w14:paraId="71FFF8A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237. Острогорский, А. О современном состоянии начального образования в России Текст. / А.Острогорский // Образование. 1896. - № 7-8. - С. 92139.</w:t>
      </w:r>
    </w:p>
    <w:p w14:paraId="03F2565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238. Отдел народного образования в Златоустовском уезде за 1913 год Текст. -Златоуст, 1914.-318 с.</w:t>
      </w:r>
    </w:p>
    <w:p w14:paraId="02E7FCD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239. Отдел народного образования в Златоустовском уезде за 1914 год Текст. Златоуст, 1915. - 172 с.</w:t>
      </w:r>
    </w:p>
    <w:p w14:paraId="18DB696C"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240. Отдел народного образования по Златоустовскому уезду за 1915 год Текст. Златоуст, 1916.-381 с.</w:t>
      </w:r>
    </w:p>
    <w:p w14:paraId="3468193F"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241. Отдел народного образования по Златоустовскому уезду Текст. Златоуст, 1910.-363 с.</w:t>
      </w:r>
    </w:p>
    <w:p w14:paraId="189D5B88"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242. Отчет о временных учительских курсах по садоводству, огородничеству и сельскому хозяйству, бывших в г.Бирске для учителей начальных народных училищ Уфимской губернии, с 15 июня по 20 июля 1894 года Текст. -Оренбург, 1894.-23 с.</w:t>
      </w:r>
    </w:p>
    <w:p w14:paraId="67CD3B7B"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243. Отчет о деятельности Уфимского Александровского ремесленного училища за 1901 год (XXV год существования со дня открытия) Текст. -Уфа, 1903.-43 с.</w:t>
      </w:r>
    </w:p>
    <w:p w14:paraId="476FDE0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244. Отчет о деятельности Уфимского губернского попечительства детских приютов ведомства учреждений Императрицы Марии за 1912 год Текст. -Уфа, 1913.-27 с.</w:t>
      </w:r>
    </w:p>
    <w:p w14:paraId="29A5DEE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245. Отчет о деятельности Уфимского отдела попечительства государыни Императрицы Марии Федоровны о</w:t>
      </w:r>
      <w:r>
        <w:rPr>
          <w:rStyle w:val="WW8Num2z0"/>
          <w:rFonts w:ascii="Verdana" w:hAnsi="Verdana"/>
          <w:color w:val="000000"/>
          <w:sz w:val="18"/>
          <w:szCs w:val="18"/>
        </w:rPr>
        <w:t> </w:t>
      </w:r>
      <w:r>
        <w:rPr>
          <w:rStyle w:val="WW8Num3z0"/>
          <w:rFonts w:ascii="Verdana" w:hAnsi="Verdana"/>
          <w:color w:val="4682B4"/>
          <w:sz w:val="18"/>
          <w:szCs w:val="18"/>
        </w:rPr>
        <w:t>глухонемых</w:t>
      </w:r>
      <w:r>
        <w:rPr>
          <w:rStyle w:val="WW8Num2z0"/>
          <w:rFonts w:ascii="Verdana" w:hAnsi="Verdana"/>
          <w:color w:val="000000"/>
          <w:sz w:val="18"/>
          <w:szCs w:val="18"/>
        </w:rPr>
        <w:t> </w:t>
      </w:r>
      <w:r>
        <w:rPr>
          <w:rFonts w:ascii="Verdana" w:hAnsi="Verdana"/>
          <w:color w:val="000000"/>
          <w:sz w:val="18"/>
          <w:szCs w:val="18"/>
        </w:rPr>
        <w:t>за 1908 год Текст. Уфа, 1909.</w:t>
      </w:r>
    </w:p>
    <w:p w14:paraId="5B642EE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246. Отчет о деятельности Уфимского отдела попечительства государыни Императрицы Марии Федоровны о глухонемых и состоянии Уфимского училища глухонемых в 1911 году Текст. Уфа, 1912.-36с.</w:t>
      </w:r>
    </w:p>
    <w:p w14:paraId="2D67897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247. Отчет о</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на кратковременных курсах, бывших в г.Бирске с 16 августа по 7 сентября 1886 года Текст. Оренбург, б.г. - 115 с.</w:t>
      </w:r>
    </w:p>
    <w:p w14:paraId="781078C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248. Отчет о краткосрочных законоучительских курсах в г.Уфе (с 3-го по 15 июня 1916 года) Текст. Уфа, 1916. - 54 с.</w:t>
      </w:r>
    </w:p>
    <w:p w14:paraId="2AF599F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249. Отчет о состоянии Бирской Инородческой Учительской школы и начального при ней училища за 1895 (гражданский) год. С кратким очерком истории возникновения школы и статистическими таблицами за 13 лет ее существования Текст. Казань, 1896. - 144 с.</w:t>
      </w:r>
    </w:p>
    <w:p w14:paraId="2B20A3B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250. Отчет о состоянии Благовещенской Учительской семинарии за 1902 (гражданский) год Текст. Уфа, 1903. - 71 с.255.256.257.258.259.260.261,262,263264265266267268</w:t>
      </w:r>
    </w:p>
    <w:p w14:paraId="1E35C7E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251. Отчет о состоянии Благовещенской Учительской семинарии за 1904 (гражданский) год Текст. Уфа, 1905. - 81 с.</w:t>
      </w:r>
    </w:p>
    <w:p w14:paraId="1041A3C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252. Отчет о состоянии Благовещенской Учительской семинарии за 1907 (гражданский) год Текст. Уфа, 1908. - 43 с.</w:t>
      </w:r>
    </w:p>
    <w:p w14:paraId="41350D7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253. Отчет Совета Уфимского общества земледельческих колоний и ремесленных приютов для малолетних за 1905 год Текст. Уфа, 1906. - 12 с.</w:t>
      </w:r>
    </w:p>
    <w:p w14:paraId="2B5277F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254. Отчет Совета Уфимского общества земледельческих колоний и ремесленных приютов для малолетних за 1906 год Текст. Уфа, 1907. - 4 с.</w:t>
      </w:r>
    </w:p>
    <w:p w14:paraId="15D0B0CC"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255. Отчет Уфимских коммерческого училища и торговой школы за 1912-13 учебный год Текст. Уфа, 1913. - 167 с.</w:t>
      </w:r>
    </w:p>
    <w:p w14:paraId="021B3DD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256. Отчет Уфимских коммерческого училища и торговой школы за 1913-14 учебный год Текст. </w:t>
      </w:r>
      <w:r>
        <w:rPr>
          <w:rFonts w:ascii="Verdana" w:hAnsi="Verdana"/>
          <w:color w:val="000000"/>
          <w:sz w:val="18"/>
          <w:szCs w:val="18"/>
        </w:rPr>
        <w:lastRenderedPageBreak/>
        <w:t>Уфа, 1915. - 129 с.</w:t>
      </w:r>
    </w:p>
    <w:p w14:paraId="6A1FBEF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257. Отчет Уфимской Губернской Земской Управы XXXVIII очередному Уфимскому Губернскому Земскому Собранию по отделу народного образования за 1912 год Текст. Уфа, 1912. - 76 с.</w:t>
      </w:r>
    </w:p>
    <w:p w14:paraId="5EECDD9F"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258. Очерк деятельности Уфимского Губернского Земства по народному образованию 1875-1910 гг. Текст. Уфа, 1910. - 160 с.</w:t>
      </w:r>
    </w:p>
    <w:p w14:paraId="3FFF04D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259. Очерки истории профессионально-технического образования в СССР Текст. / Под ред. С.Я.Батышева. М.: Педагогика, 1981. - 352 с.</w:t>
      </w:r>
    </w:p>
    <w:p w14:paraId="35696B0C"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260. Очерки истории школы и педагогической мысли народов СССР. XVIII в. -первая половина XIX в. Текст. М: Педагогика, 1973. - 606 с.</w:t>
      </w:r>
    </w:p>
    <w:p w14:paraId="283C750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261. Очерки истории школы и педагогической мысли народов СССР. Вторая половина XIX в. Текст. / Отв. ред. А.И.Пискунов. М: Педагогика, 1976. - 600 с.</w:t>
      </w:r>
    </w:p>
    <w:p w14:paraId="3261E32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262. Очерки истории школы и педагогической мысли народов СССР. Конец XIX в. начало XX в. Текст. / Отв. ред. Э.Д.Днепров. - М: Педагогика, 1991.-445 с.</w:t>
      </w:r>
    </w:p>
    <w:p w14:paraId="70537088"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263. Очерки по истории Башкирской АССР Текст. Уфа: Башкнигоиздат, 1956 - Т.1. -4.1. - 304с.</w:t>
      </w:r>
    </w:p>
    <w:p w14:paraId="4C1101CC"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264. Очерки по истории Башкирской АССР Текст. Уфа: Башкнигоиздат, 1959.-Т.1.-4.2.-540 с.</w:t>
      </w:r>
    </w:p>
    <w:p w14:paraId="437EDAA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265. Памятная книга на 1915 год Текст.-Уфа, 1915.-616 с.</w:t>
      </w:r>
    </w:p>
    <w:p w14:paraId="7496456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266. Памятная книга Оренбургского учебного округа на 1913 год Текст. -Уфа, 1913.-520 с.</w:t>
      </w:r>
    </w:p>
    <w:p w14:paraId="43F258D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267. Паначин, Ф.Г. Педагогическое образование в России: Историко-педагогические очерки Текст. / Ф.Г.Паначин. М., 1979. - 216 с.</w:t>
      </w:r>
    </w:p>
    <w:p w14:paraId="4347F04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268. Паначин, Ф.Г. Педагогическое образование в СССР Текст. / Ф.Г.Паначин. М.: Педагогика, 1975. - 218 с.</w:t>
      </w:r>
    </w:p>
    <w:p w14:paraId="39D98D0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269. Паначин, Ф.Г. Учительство и революционное движение в России (XIX -нач.ХХ в.) Текст. / Ф.Г.Паначин. М.: Педагогика, 1986. - 212 с.</w:t>
      </w:r>
    </w:p>
    <w:p w14:paraId="6A0489C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270. Педагогика: Большая современная энциклопедия Текст. / Сост. Е.С.Рапацевич. Минск: Изд-во «</w:t>
      </w:r>
      <w:r>
        <w:rPr>
          <w:rStyle w:val="WW8Num3z0"/>
          <w:rFonts w:ascii="Verdana" w:hAnsi="Verdana"/>
          <w:color w:val="4682B4"/>
          <w:sz w:val="18"/>
          <w:szCs w:val="18"/>
        </w:rPr>
        <w:t>Современное слово</w:t>
      </w:r>
      <w:r>
        <w:rPr>
          <w:rFonts w:ascii="Verdana" w:hAnsi="Verdana"/>
          <w:color w:val="000000"/>
          <w:sz w:val="18"/>
          <w:szCs w:val="18"/>
        </w:rPr>
        <w:t>», 2005. - 720 с.</w:t>
      </w:r>
    </w:p>
    <w:p w14:paraId="4B268CA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271. Педагогика Текст.: учеб. пос. для студ.</w:t>
      </w:r>
      <w:r>
        <w:rPr>
          <w:rStyle w:val="WW8Num2z0"/>
          <w:rFonts w:ascii="Verdana" w:hAnsi="Verdana"/>
          <w:color w:val="000000"/>
          <w:sz w:val="18"/>
          <w:szCs w:val="18"/>
        </w:rPr>
        <w:t> </w:t>
      </w:r>
      <w:r>
        <w:rPr>
          <w:rStyle w:val="WW8Num3z0"/>
          <w:rFonts w:ascii="Verdana" w:hAnsi="Verdana"/>
          <w:color w:val="4682B4"/>
          <w:sz w:val="18"/>
          <w:szCs w:val="18"/>
        </w:rPr>
        <w:t>педаг</w:t>
      </w:r>
      <w:r>
        <w:rPr>
          <w:rFonts w:ascii="Verdana" w:hAnsi="Verdana"/>
          <w:color w:val="000000"/>
          <w:sz w:val="18"/>
          <w:szCs w:val="18"/>
        </w:rPr>
        <w:t>. вузов и педаг. колледжей / Под ред. П.И.Пидкасистого. М.: Педагогическое общество России, 2002. - 640 с.</w:t>
      </w:r>
    </w:p>
    <w:p w14:paraId="20EDE79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272. Педагогическая энциклопедия. В 4-х т. Текст. М: Сов.энциклопедия, 1966.-Т.3.-880 с.</w:t>
      </w:r>
    </w:p>
    <w:p w14:paraId="61D9487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273. Педагогика народов мира: История и современность Текст. / М.: Пед.общество России, 2000. - 576 с.</w:t>
      </w:r>
    </w:p>
    <w:p w14:paraId="67BCFBA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274. Педагогический энциклопедический словарь / Гл.ред. Б.М.Бим-Бад. -М.:Большая Российская энциклопедия, 2002. 528 с.</w:t>
      </w:r>
    </w:p>
    <w:p w14:paraId="581019E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275. Первая всеобщая перепись населения Российской империи, 1897 г.</w:t>
      </w:r>
      <w:r>
        <w:rPr>
          <w:rStyle w:val="WW8Num2z0"/>
          <w:rFonts w:ascii="Verdana" w:hAnsi="Verdana"/>
          <w:color w:val="000000"/>
          <w:sz w:val="18"/>
          <w:szCs w:val="18"/>
        </w:rPr>
        <w:t> </w:t>
      </w:r>
      <w:r>
        <w:rPr>
          <w:rStyle w:val="WW8Num3z0"/>
          <w:rFonts w:ascii="Verdana" w:hAnsi="Verdana"/>
          <w:color w:val="4682B4"/>
          <w:sz w:val="18"/>
          <w:szCs w:val="18"/>
        </w:rPr>
        <w:t>ХЬУ</w:t>
      </w:r>
      <w:r>
        <w:rPr>
          <w:rFonts w:ascii="Verdana" w:hAnsi="Verdana"/>
          <w:color w:val="000000"/>
          <w:sz w:val="18"/>
          <w:szCs w:val="18"/>
        </w:rPr>
        <w:t>. Уфимская губерния. Тетрадь 1. Текст. С-Пб., 1901. - 186 с.</w:t>
      </w:r>
    </w:p>
    <w:p w14:paraId="7CBD942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276. Первая всеобщая перепись населения Российской империи, 1897 г. Текст. С-Пб., 1904. - Т.45. -</w:t>
      </w:r>
      <w:r>
        <w:rPr>
          <w:rStyle w:val="WW8Num2z0"/>
          <w:rFonts w:ascii="Verdana" w:hAnsi="Verdana"/>
          <w:color w:val="000000"/>
          <w:sz w:val="18"/>
          <w:szCs w:val="18"/>
        </w:rPr>
        <w:t> </w:t>
      </w:r>
      <w:r>
        <w:rPr>
          <w:rStyle w:val="WW8Num3z0"/>
          <w:rFonts w:ascii="Verdana" w:hAnsi="Verdana"/>
          <w:color w:val="4682B4"/>
          <w:sz w:val="18"/>
          <w:szCs w:val="18"/>
        </w:rPr>
        <w:t>Тетрадь</w:t>
      </w:r>
      <w:r>
        <w:rPr>
          <w:rStyle w:val="WW8Num2z0"/>
          <w:rFonts w:ascii="Verdana" w:hAnsi="Verdana"/>
          <w:color w:val="000000"/>
          <w:sz w:val="18"/>
          <w:szCs w:val="18"/>
        </w:rPr>
        <w:t> </w:t>
      </w:r>
      <w:r>
        <w:rPr>
          <w:rFonts w:ascii="Verdana" w:hAnsi="Verdana"/>
          <w:color w:val="000000"/>
          <w:sz w:val="18"/>
          <w:szCs w:val="18"/>
        </w:rPr>
        <w:t>2.</w:t>
      </w:r>
    </w:p>
    <w:p w14:paraId="0FE92D4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Песталоцци</w:t>
      </w:r>
      <w:r>
        <w:rPr>
          <w:rFonts w:ascii="Verdana" w:hAnsi="Verdana"/>
          <w:color w:val="000000"/>
          <w:sz w:val="18"/>
          <w:szCs w:val="18"/>
        </w:rPr>
        <w:t>, И.Г. Избранные педагогические произведения Текст.: в 3-х т. -М., 1965.-Т.3.-204 с.</w:t>
      </w:r>
    </w:p>
    <w:p w14:paraId="7F79D9F8"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278. Петров, В.А.</w:t>
      </w:r>
      <w:r>
        <w:rPr>
          <w:rStyle w:val="WW8Num2z0"/>
          <w:rFonts w:ascii="Verdana" w:hAnsi="Verdana"/>
          <w:color w:val="000000"/>
          <w:sz w:val="18"/>
          <w:szCs w:val="18"/>
        </w:rPr>
        <w:t> </w:t>
      </w:r>
      <w:r>
        <w:rPr>
          <w:rStyle w:val="WW8Num3z0"/>
          <w:rFonts w:ascii="Verdana" w:hAnsi="Verdana"/>
          <w:color w:val="4682B4"/>
          <w:sz w:val="18"/>
          <w:szCs w:val="18"/>
        </w:rPr>
        <w:t>Земская</w:t>
      </w:r>
      <w:r>
        <w:rPr>
          <w:rStyle w:val="WW8Num2z0"/>
          <w:rFonts w:ascii="Verdana" w:hAnsi="Verdana"/>
          <w:color w:val="000000"/>
          <w:sz w:val="18"/>
          <w:szCs w:val="18"/>
        </w:rPr>
        <w:t> </w:t>
      </w:r>
      <w:r>
        <w:rPr>
          <w:rFonts w:ascii="Verdana" w:hAnsi="Verdana"/>
          <w:color w:val="000000"/>
          <w:sz w:val="18"/>
          <w:szCs w:val="18"/>
        </w:rPr>
        <w:t>начальная школа Вятской губернии Текст.: дисс. . канд. пед. наук / В.А.Петров. Киров, 1953. - 536 с.</w:t>
      </w:r>
    </w:p>
    <w:p w14:paraId="00AC0A9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279. План деятельности Уфимского Губернского Земства по народному образованию. Издание второе Текст. Уфа, 1913. - 86 с.</w:t>
      </w:r>
    </w:p>
    <w:p w14:paraId="631FE4E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280. Положение (Высочайше утвержденное нормальное) о низших сельскохозяйственных школах и штат, Высочайше утвержденный 27 декабря 1883 года Текст. С.-Пб., 1909. - 19 с.</w:t>
      </w:r>
    </w:p>
    <w:p w14:paraId="599D50C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281. Пономаренко, Б.Т. Профессиональное образование: Опыт, противоречия и тенденции реформирования по материалам России и Украины. 1980-90 годы Текст.: дис. .д-ра ист. наук /Б.Т.Пономаренко. -М., 1995.-317 с.</w:t>
      </w:r>
    </w:p>
    <w:p w14:paraId="0330C5F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282. Постановление первого общеземского съезда по народному образованию в г. Москве с 16 по 30 августа 1911 г. Текст. Уфа, 1912. - 33 с.</w:t>
      </w:r>
    </w:p>
    <w:p w14:paraId="0126C51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283. Правила и краткие программы для поступающих в землемерные училища Текст. / Сост. </w:t>
      </w:r>
      <w:r>
        <w:rPr>
          <w:rFonts w:ascii="Verdana" w:hAnsi="Verdana"/>
          <w:color w:val="000000"/>
          <w:sz w:val="18"/>
          <w:szCs w:val="18"/>
        </w:rPr>
        <w:lastRenderedPageBreak/>
        <w:t>Н.А.Матвеев. Уфа, 1913. - 23 с.</w:t>
      </w:r>
    </w:p>
    <w:p w14:paraId="47638D4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284. Программы для поступления в приготовительные, первый и второй классы гимназии Текст. Уфа, 1918.-18 с.</w:t>
      </w:r>
    </w:p>
    <w:p w14:paraId="512E99D3"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285. Программы предметов,</w:t>
      </w:r>
      <w:r>
        <w:rPr>
          <w:rStyle w:val="WW8Num2z0"/>
          <w:rFonts w:ascii="Verdana" w:hAnsi="Verdana"/>
          <w:color w:val="000000"/>
          <w:sz w:val="18"/>
          <w:szCs w:val="18"/>
        </w:rPr>
        <w:t> </w:t>
      </w:r>
      <w:r>
        <w:rPr>
          <w:rStyle w:val="WW8Num3z0"/>
          <w:rFonts w:ascii="Verdana" w:hAnsi="Verdana"/>
          <w:color w:val="4682B4"/>
          <w:sz w:val="18"/>
          <w:szCs w:val="18"/>
        </w:rPr>
        <w:t>преподаваемых</w:t>
      </w:r>
      <w:r>
        <w:rPr>
          <w:rStyle w:val="WW8Num2z0"/>
          <w:rFonts w:ascii="Verdana" w:hAnsi="Verdana"/>
          <w:color w:val="000000"/>
          <w:sz w:val="18"/>
          <w:szCs w:val="18"/>
        </w:rPr>
        <w:t> </w:t>
      </w:r>
      <w:r>
        <w:rPr>
          <w:rFonts w:ascii="Verdana" w:hAnsi="Verdana"/>
          <w:color w:val="000000"/>
          <w:sz w:val="18"/>
          <w:szCs w:val="18"/>
        </w:rPr>
        <w:t>в торговой школе Уфимского Общества взаимного кредита Текст. Уфа, 1910. - 70 с.</w:t>
      </w:r>
    </w:p>
    <w:p w14:paraId="03D008A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286. Программы преподавания в Уфимской земской акушерско-фельдшерской школе Текст. Уфа, 1908. - 48 с.</w:t>
      </w:r>
    </w:p>
    <w:p w14:paraId="5EE794D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287. Проект народной школы с</w:t>
      </w:r>
      <w:r>
        <w:rPr>
          <w:rStyle w:val="WW8Num2z0"/>
          <w:rFonts w:ascii="Verdana" w:hAnsi="Verdana"/>
          <w:color w:val="000000"/>
          <w:sz w:val="18"/>
          <w:szCs w:val="18"/>
        </w:rPr>
        <w:t> </w:t>
      </w:r>
      <w:r>
        <w:rPr>
          <w:rStyle w:val="WW8Num3z0"/>
          <w:rFonts w:ascii="Verdana" w:hAnsi="Verdana"/>
          <w:color w:val="4682B4"/>
          <w:sz w:val="18"/>
          <w:szCs w:val="18"/>
        </w:rPr>
        <w:t>шестигодичным</w:t>
      </w:r>
      <w:r>
        <w:rPr>
          <w:rStyle w:val="WW8Num2z0"/>
          <w:rFonts w:ascii="Verdana" w:hAnsi="Verdana"/>
          <w:color w:val="000000"/>
          <w:sz w:val="18"/>
          <w:szCs w:val="18"/>
        </w:rPr>
        <w:t> </w:t>
      </w:r>
      <w:r>
        <w:rPr>
          <w:rFonts w:ascii="Verdana" w:hAnsi="Verdana"/>
          <w:color w:val="000000"/>
          <w:sz w:val="18"/>
          <w:szCs w:val="18"/>
        </w:rPr>
        <w:t>курсом. Материалы к общеземскому съезду по народному образованию Текст. М., 1911. - 219 с.</w:t>
      </w:r>
    </w:p>
    <w:p w14:paraId="754647E8"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288. Протоколы и доклады совещания учителей и мугаллимов, состоявшегося при Уфимской Губернской Земской Управе от 20 до 27 июля 1915 года для просмотра учебников, употребляемых в начальных инородческих школах Текст. Уфа, 1916. - 78 с.</w:t>
      </w:r>
    </w:p>
    <w:p w14:paraId="244191E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289. Профессионально-педагогические понятия: Словарь Текст. / Сост. Г.М.Романцев и др. Екатеринбург: Изд-во Рос. гос. проф.-пед. ун-та, 2005.-456 с.</w:t>
      </w:r>
    </w:p>
    <w:p w14:paraId="028655A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290. Пругавин, A.C. Законы и справочные сведения по начальному народному образованию Текст. / А.С.Пругавин. С-Пб., 1896. - 785 с.</w:t>
      </w:r>
    </w:p>
    <w:p w14:paraId="7690DD9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Пряникова</w:t>
      </w:r>
      <w:r>
        <w:rPr>
          <w:rFonts w:ascii="Verdana" w:hAnsi="Verdana"/>
          <w:color w:val="000000"/>
          <w:sz w:val="18"/>
          <w:szCs w:val="18"/>
        </w:rPr>
        <w:t>, В.Г. История образования и педагогической мысли: Учебник-справочник Текст. / В.Г.Пряникова, З.И.Равкин. М., 1995. - 96 с.</w:t>
      </w:r>
    </w:p>
    <w:p w14:paraId="2E925968"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292. Радченко, И.А. Развитие системы профессионально-технического образования на Украине в конце XIX столетия Текст.: дисс. . канд. пед. наук / И.А.Радченко. Киев, 1991. - 168 с.</w:t>
      </w:r>
    </w:p>
    <w:p w14:paraId="3F7CA9F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293. Развитие общего и профессионального образования на Урале Текст. -Пермь, 1981.-87 с.</w:t>
      </w:r>
    </w:p>
    <w:p w14:paraId="2C90877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294. Рашитов, А.К. Начальная школа в Башкирии за 20 лет Текст. / А.К.Рашитов. Уфа, 1941. - 142 с.</w:t>
      </w:r>
    </w:p>
    <w:p w14:paraId="3FAA0FA3"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295. Рахимкулова, М.Ф. Медресе «</w:t>
      </w:r>
      <w:r>
        <w:rPr>
          <w:rStyle w:val="WW8Num3z0"/>
          <w:rFonts w:ascii="Verdana" w:hAnsi="Verdana"/>
          <w:color w:val="4682B4"/>
          <w:sz w:val="18"/>
          <w:szCs w:val="18"/>
        </w:rPr>
        <w:t>Хусаиния</w:t>
      </w:r>
      <w:r>
        <w:rPr>
          <w:rFonts w:ascii="Verdana" w:hAnsi="Verdana"/>
          <w:color w:val="000000"/>
          <w:sz w:val="18"/>
          <w:szCs w:val="18"/>
        </w:rPr>
        <w:t>» в Оренбурге Текст. / М.Ф.Рахимкулова. Оренбург: Изд-во «</w:t>
      </w:r>
      <w:r>
        <w:rPr>
          <w:rStyle w:val="WW8Num3z0"/>
          <w:rFonts w:ascii="Verdana" w:hAnsi="Verdana"/>
          <w:color w:val="4682B4"/>
          <w:sz w:val="18"/>
          <w:szCs w:val="18"/>
        </w:rPr>
        <w:t>Яна Вакыт</w:t>
      </w:r>
      <w:r>
        <w:rPr>
          <w:rFonts w:ascii="Verdana" w:hAnsi="Verdana"/>
          <w:color w:val="000000"/>
          <w:sz w:val="18"/>
          <w:szCs w:val="18"/>
        </w:rPr>
        <w:t>», 1997. - 254 с.</w:t>
      </w:r>
    </w:p>
    <w:p w14:paraId="7A26C28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296. Рахимкулова, М.Ф.</w:t>
      </w:r>
      <w:r>
        <w:rPr>
          <w:rStyle w:val="WW8Num2z0"/>
          <w:rFonts w:ascii="Verdana" w:hAnsi="Verdana"/>
          <w:color w:val="000000"/>
          <w:sz w:val="18"/>
          <w:szCs w:val="18"/>
        </w:rPr>
        <w:t> </w:t>
      </w:r>
      <w:r>
        <w:rPr>
          <w:rStyle w:val="WW8Num3z0"/>
          <w:rFonts w:ascii="Verdana" w:hAnsi="Verdana"/>
          <w:color w:val="4682B4"/>
          <w:sz w:val="18"/>
          <w:szCs w:val="18"/>
        </w:rPr>
        <w:t>Преподование</w:t>
      </w:r>
      <w:r>
        <w:rPr>
          <w:rStyle w:val="WW8Num2z0"/>
          <w:rFonts w:ascii="Verdana" w:hAnsi="Verdana"/>
          <w:color w:val="000000"/>
          <w:sz w:val="18"/>
          <w:szCs w:val="18"/>
        </w:rPr>
        <w:t> </w:t>
      </w:r>
      <w:r>
        <w:rPr>
          <w:rFonts w:ascii="Verdana" w:hAnsi="Verdana"/>
          <w:color w:val="000000"/>
          <w:sz w:val="18"/>
          <w:szCs w:val="18"/>
        </w:rPr>
        <w:t>естественных наук в татарских школах дореволюционной России Текст. / М.Ф.Рахимкулова. Оренбург: Агентство «</w:t>
      </w:r>
      <w:r>
        <w:rPr>
          <w:rStyle w:val="WW8Num3z0"/>
          <w:rFonts w:ascii="Verdana" w:hAnsi="Verdana"/>
          <w:color w:val="4682B4"/>
          <w:sz w:val="18"/>
          <w:szCs w:val="18"/>
        </w:rPr>
        <w:t>Пресса</w:t>
      </w:r>
      <w:r>
        <w:rPr>
          <w:rFonts w:ascii="Verdana" w:hAnsi="Verdana"/>
          <w:color w:val="000000"/>
          <w:sz w:val="18"/>
          <w:szCs w:val="18"/>
        </w:rPr>
        <w:t>», 1998. - 217 с.</w:t>
      </w:r>
    </w:p>
    <w:p w14:paraId="3C014E2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297. Родевич, М. Сборник действующих постановлений и распоряжений по женским</w:t>
      </w:r>
      <w:r>
        <w:rPr>
          <w:rStyle w:val="WW8Num2z0"/>
          <w:rFonts w:ascii="Verdana" w:hAnsi="Verdana"/>
          <w:color w:val="000000"/>
          <w:sz w:val="18"/>
          <w:szCs w:val="18"/>
        </w:rPr>
        <w:t> </w:t>
      </w:r>
      <w:r>
        <w:rPr>
          <w:rStyle w:val="WW8Num3z0"/>
          <w:rFonts w:ascii="Verdana" w:hAnsi="Verdana"/>
          <w:color w:val="4682B4"/>
          <w:sz w:val="18"/>
          <w:szCs w:val="18"/>
        </w:rPr>
        <w:t>гимназиям</w:t>
      </w:r>
      <w:r>
        <w:rPr>
          <w:rStyle w:val="WW8Num2z0"/>
          <w:rFonts w:ascii="Verdana" w:hAnsi="Verdana"/>
          <w:color w:val="000000"/>
          <w:sz w:val="18"/>
          <w:szCs w:val="18"/>
        </w:rPr>
        <w:t> </w:t>
      </w:r>
      <w:r>
        <w:rPr>
          <w:rFonts w:ascii="Verdana" w:hAnsi="Verdana"/>
          <w:color w:val="000000"/>
          <w:sz w:val="18"/>
          <w:szCs w:val="18"/>
        </w:rPr>
        <w:t>и прогимназиям МНП Текст. / М.Родевич. СПб., 1884.-221с.</w:t>
      </w:r>
    </w:p>
    <w:p w14:paraId="191FB59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298. Родословная Уфы: Книга первая Текст. Уфа, 2004. - 191с.</w:t>
      </w:r>
    </w:p>
    <w:p w14:paraId="708614A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299. Рождественский, С. Исторический обзор деятельности МНП (1802-1902) Текст. С-Пб., 1902. - 782 с.</w:t>
      </w:r>
    </w:p>
    <w:p w14:paraId="62D350B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300. Романцев, Г.М. Теоретические основы высшего рабочего образования Текст. / Г.М.Романцев. Екатеринбург: Изд-во Урал. гос. проф.-пед. унта, 1997.-333 с.</w:t>
      </w:r>
    </w:p>
    <w:p w14:paraId="5FCC54AB"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301. Романцев, Г.М. Теоретические основы развития начального профессионального образования в России Текст.: дисс. . д-ра пед. наук / Г.М.Романцев. Екатеринбург, 1998. - 469 с.</w:t>
      </w:r>
    </w:p>
    <w:p w14:paraId="3CD91C4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302. Ромашина, Е.Ю. Подготовка учителей в России как составная часть</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реформы 1782-1786 гг. Текст.: дисс. . канд. пед. наук / Е.Ю.Ромашина. Тула, 1995. - 200 с.</w:t>
      </w:r>
    </w:p>
    <w:p w14:paraId="701FC3A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303. Российская педагогическая энциклопедия: В 2 т. Текст. М.: Изд-во: Большая рос. энциклопедия, 1993. - Т.1. - 608 с. - 1999. - Т. 2. - 672 с.</w:t>
      </w:r>
    </w:p>
    <w:p w14:paraId="0DA216BF"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304. Руководство учителям первого и второго класса народных училищ Российской империи, изданное по величайшему повелению царствующей императрицы Екатерины II Текст. С-Пб., 1789. - 114 + 39 с.</w:t>
      </w:r>
    </w:p>
    <w:p w14:paraId="1E4F43A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305. Рыбаков, С. Ислам и просвещение инородцев в Уфимской губернии Текст. / С.Рыбаков. С-Пб., 1900. - 28 с.</w:t>
      </w:r>
    </w:p>
    <w:p w14:paraId="61E416B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306. Рыжков, Н. Начальная школа Оренбургского учебного округа по переписи 18 января 1911 года Текст. / Н.Рыжков. Уфа, 1915. - 32 с.</w:t>
      </w:r>
    </w:p>
    <w:p w14:paraId="064866A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307. Савинков, И. Учитель русской народной школы и его обязанности:</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сборник Текст. / И.Савинков. Варшава, 1900. - 186 с.</w:t>
      </w:r>
    </w:p>
    <w:p w14:paraId="2296543B"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308. Сборник материалов по техническому и профессиональному образованию: Вып. 1. Текст. </w:t>
      </w:r>
      <w:r>
        <w:rPr>
          <w:rFonts w:ascii="Verdana" w:hAnsi="Verdana"/>
          <w:color w:val="000000"/>
          <w:sz w:val="18"/>
          <w:szCs w:val="18"/>
        </w:rPr>
        <w:lastRenderedPageBreak/>
        <w:t>С.-Пб., 1909. - 200 с.</w:t>
      </w:r>
    </w:p>
    <w:p w14:paraId="7C2A2D2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309. Сборник статистических сведений о состоянии среднего и низшего профессионального образования в России. Текст.: В 2 ч. С.-Пб., 1910. -4.1.-94 е.; 4.2.-471 с.</w:t>
      </w:r>
    </w:p>
    <w:p w14:paraId="79141E1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310. Сборник трудов кафедры педагогики и психологии Башкирского педагогического института им. К.А.Тимирязева и Башкирской психиатрической больницы. Вып. 2. Текст. Уфа, 1946. - 188 с.</w:t>
      </w:r>
    </w:p>
    <w:p w14:paraId="13D262CC"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311. Сведения для лиц, желающих определить своих детей в Уфимское</w:t>
      </w:r>
      <w:r>
        <w:rPr>
          <w:rStyle w:val="WW8Num2z0"/>
          <w:rFonts w:ascii="Verdana" w:hAnsi="Verdana"/>
          <w:color w:val="000000"/>
          <w:sz w:val="18"/>
          <w:szCs w:val="18"/>
        </w:rPr>
        <w:t> </w:t>
      </w:r>
      <w:r>
        <w:rPr>
          <w:rStyle w:val="WW8Num3z0"/>
          <w:rFonts w:ascii="Verdana" w:hAnsi="Verdana"/>
          <w:color w:val="4682B4"/>
          <w:sz w:val="18"/>
          <w:szCs w:val="18"/>
        </w:rPr>
        <w:t>восьмиклассное</w:t>
      </w:r>
      <w:r>
        <w:rPr>
          <w:rStyle w:val="WW8Num2z0"/>
          <w:rFonts w:ascii="Verdana" w:hAnsi="Verdana"/>
          <w:color w:val="000000"/>
          <w:sz w:val="18"/>
          <w:szCs w:val="18"/>
        </w:rPr>
        <w:t> </w:t>
      </w:r>
      <w:r>
        <w:rPr>
          <w:rFonts w:ascii="Verdana" w:hAnsi="Verdana"/>
          <w:color w:val="000000"/>
          <w:sz w:val="18"/>
          <w:szCs w:val="18"/>
        </w:rPr>
        <w:t>коммерческое училище Текст. Уфа, 1916.-28с.</w:t>
      </w:r>
    </w:p>
    <w:p w14:paraId="0924DFE3"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312. Сведения и программы для поступающих в Уфимскую торговую школу Текст.-Уфа, 1913.-41 с.</w:t>
      </w:r>
    </w:p>
    <w:p w14:paraId="66ADCEA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313. Свод законов Российской империи. Т.З. Текст. С.-Пб., 1896.</w:t>
      </w:r>
    </w:p>
    <w:p w14:paraId="34DD7F3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314. Селезнев, H.A. Нерусские школы в Башкирии Текст.: дисс. . канд. пед. наук / Н.А.Селезнев. М., 1948. - 309 с.</w:t>
      </w:r>
    </w:p>
    <w:p w14:paraId="30660A58"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315. Синенко, С.Г. Город над Белой рекой: Краткая история Уфы в очерках и зарисовках. 1574 2000 Текст. / С.Г.Синенко. - Уфа: Изд-во «</w:t>
      </w:r>
      <w:r>
        <w:rPr>
          <w:rStyle w:val="WW8Num3z0"/>
          <w:rFonts w:ascii="Verdana" w:hAnsi="Verdana"/>
          <w:color w:val="4682B4"/>
          <w:sz w:val="18"/>
          <w:szCs w:val="18"/>
        </w:rPr>
        <w:t>Башкортостан</w:t>
      </w:r>
      <w:r>
        <w:rPr>
          <w:rFonts w:ascii="Verdana" w:hAnsi="Verdana"/>
          <w:color w:val="000000"/>
          <w:sz w:val="18"/>
          <w:szCs w:val="18"/>
        </w:rPr>
        <w:t>», 2002. - 184с.</w:t>
      </w:r>
    </w:p>
    <w:p w14:paraId="55A78FA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316. Синенко, С.Г. Следы во времени: Очерки о знаменитых уфимцах деятелях культуры, искусства и науки Текст. / С.Г.Синенко. - Уфа: Изд-во «</w:t>
      </w:r>
      <w:r>
        <w:rPr>
          <w:rStyle w:val="WW8Num3z0"/>
          <w:rFonts w:ascii="Verdana" w:hAnsi="Verdana"/>
          <w:color w:val="4682B4"/>
          <w:sz w:val="18"/>
          <w:szCs w:val="18"/>
        </w:rPr>
        <w:t>Башкортостан</w:t>
      </w:r>
      <w:r>
        <w:rPr>
          <w:rFonts w:ascii="Verdana" w:hAnsi="Verdana"/>
          <w:color w:val="000000"/>
          <w:sz w:val="18"/>
          <w:szCs w:val="18"/>
        </w:rPr>
        <w:t>», 2004. - 216с.</w:t>
      </w:r>
    </w:p>
    <w:p w14:paraId="183E268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317. Сиповский, В.</w:t>
      </w:r>
      <w:r>
        <w:rPr>
          <w:rStyle w:val="WW8Num2z0"/>
          <w:rFonts w:ascii="Verdana" w:hAnsi="Verdana"/>
          <w:color w:val="000000"/>
          <w:sz w:val="18"/>
          <w:szCs w:val="18"/>
        </w:rPr>
        <w:t> </w:t>
      </w:r>
      <w:r>
        <w:rPr>
          <w:rStyle w:val="WW8Num3z0"/>
          <w:rFonts w:ascii="Verdana" w:hAnsi="Verdana"/>
          <w:color w:val="4682B4"/>
          <w:sz w:val="18"/>
          <w:szCs w:val="18"/>
        </w:rPr>
        <w:t>Учительский</w:t>
      </w:r>
      <w:r>
        <w:rPr>
          <w:rStyle w:val="WW8Num2z0"/>
          <w:rFonts w:ascii="Verdana" w:hAnsi="Verdana"/>
          <w:color w:val="000000"/>
          <w:sz w:val="18"/>
          <w:szCs w:val="18"/>
        </w:rPr>
        <w:t> </w:t>
      </w:r>
      <w:r>
        <w:rPr>
          <w:rFonts w:ascii="Verdana" w:hAnsi="Verdana"/>
          <w:color w:val="000000"/>
          <w:sz w:val="18"/>
          <w:szCs w:val="18"/>
        </w:rPr>
        <w:t>вопрос Текст. / В.Сиповский // Образование. 1893.-№10.-С.200-216.</w:t>
      </w:r>
    </w:p>
    <w:p w14:paraId="2357BE8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318. Систематическая сводка постановлений по народному образованию Уфимской городской Думы за 1913-1916 годы Текст. / Сост. Н.Сафронов. Уфа, 1917. - 132 с.</w:t>
      </w:r>
    </w:p>
    <w:p w14:paraId="7834826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319. Систематический сводный сборник постановлений Уфимского Губернского земского собрания за 35-летие: 1875-1909 гг.: В 3-х т. Текст. -Уфа, 1915. Т.2. - 938 е.; Т.З. - 814 с.</w:t>
      </w:r>
    </w:p>
    <w:p w14:paraId="117B88F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Текст.: учеб. пос. / В.А.Сластенин, И.Ф.Исаев, Е.Н.Шиянов. М., 2002. - 576 с.</w:t>
      </w:r>
    </w:p>
    <w:p w14:paraId="4B41C2E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321. Слудковская, И.А.</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и учительство на Урале во второй половине XIX века (на материалах Пермской губернии) Текст.: дисс. канд. ист. наук / И.А.Слудковская. Пермь, 1980. - 225 с.</w:t>
      </w:r>
    </w:p>
    <w:p w14:paraId="34DEA54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322. Слудковская, И.А. Развитие народной школы на Урале в XIX веке Текст. / И.А.Слудковская. Пермь, 1976. - 76 с.</w:t>
      </w:r>
    </w:p>
    <w:p w14:paraId="5C76953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323. Смирнов, В.З. Реформа начальной и средней школы в 60-х годах XIX века Текст. / В.З Смирнов. М.: Акад.пед.наук РСФСР, 1954. - 312 с.</w:t>
      </w:r>
    </w:p>
    <w:p w14:paraId="4C4645D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324. Смирнов, В.И. Общая педагогика в тезисах, дефинициях, иллюстрациях Текст. / В.И.Смирнов. М., 1999. - 416 с.</w:t>
      </w:r>
    </w:p>
    <w:p w14:paraId="3EF1A55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И.П. Новый принцип воспитания: ориентация на интересы молодежи Текст. /И.П.Смирнов, Е.В.Ткаченко. Екатеринбург, 2005 - 184с.</w:t>
      </w:r>
    </w:p>
    <w:p w14:paraId="5761C85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326. Смирнов, H.H. Российское учительство накануне и во время революции 1917 года Текст.: дисс. . д-ра ист. наук / Н.Н.Смирнов. С.Пб., 1994. -496 с.</w:t>
      </w:r>
    </w:p>
    <w:p w14:paraId="5D4F662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Смятских</w:t>
      </w:r>
      <w:r>
        <w:rPr>
          <w:rFonts w:ascii="Verdana" w:hAnsi="Verdana"/>
          <w:color w:val="000000"/>
          <w:sz w:val="18"/>
          <w:szCs w:val="18"/>
        </w:rPr>
        <w:t>, А.Л. Становление и развитие среднего специального педагогического образования в России Текст.: дисс. . канд. пед. наук / А.Л.Смятских. М., 1992. - 131 с.</w:t>
      </w:r>
    </w:p>
    <w:p w14:paraId="4A0DE67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328. Советская Башкирия: Исторические очерки Текст. Уфа: Башкнигоиз-дат, 1957.-372 с.</w:t>
      </w:r>
    </w:p>
    <w:p w14:paraId="125035D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329. Советский энциклопедический словарь Текст. -М., 1989.</w:t>
      </w:r>
    </w:p>
    <w:p w14:paraId="2A2DFFD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330. Современные проблемы истории образования и педагогической науки: Моногр. сб. Текст. / Под ред. З.И.Равкина. В 3-х т. - Т.1. - М.:</w:t>
      </w:r>
      <w:r>
        <w:rPr>
          <w:rStyle w:val="WW8Num2z0"/>
          <w:rFonts w:ascii="Verdana" w:hAnsi="Verdana"/>
          <w:color w:val="000000"/>
          <w:sz w:val="18"/>
          <w:szCs w:val="18"/>
        </w:rPr>
        <w:t> </w:t>
      </w:r>
      <w:r>
        <w:rPr>
          <w:rStyle w:val="WW8Num3z0"/>
          <w:rFonts w:ascii="Verdana" w:hAnsi="Verdana"/>
          <w:color w:val="4682B4"/>
          <w:sz w:val="18"/>
          <w:szCs w:val="18"/>
        </w:rPr>
        <w:t>ИТП</w:t>
      </w:r>
      <w:r>
        <w:rPr>
          <w:rStyle w:val="WW8Num2z0"/>
          <w:rFonts w:ascii="Verdana" w:hAnsi="Verdana"/>
          <w:color w:val="000000"/>
          <w:sz w:val="18"/>
          <w:szCs w:val="18"/>
        </w:rPr>
        <w:t> </w:t>
      </w:r>
      <w:r>
        <w:rPr>
          <w:rFonts w:ascii="Verdana" w:hAnsi="Verdana"/>
          <w:color w:val="000000"/>
          <w:sz w:val="18"/>
          <w:szCs w:val="18"/>
        </w:rPr>
        <w:t>и МИО РАО, 1994.-186 с.</w:t>
      </w:r>
    </w:p>
    <w:p w14:paraId="41BD0F0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331. Соловьев, С.М.</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и рассказы по истории России1 Текст. / С.М.Соловьев. М., 1989. - 768 с.</w:t>
      </w:r>
    </w:p>
    <w:p w14:paraId="0CF59E2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332. Спирин, Л.Ф. Педагогика решения учебно-воспитательных задач (проблемы теории и методики развивающего профессионально-педагогического обучения и</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Fonts w:ascii="Verdana" w:hAnsi="Verdana"/>
          <w:color w:val="000000"/>
          <w:sz w:val="18"/>
          <w:szCs w:val="18"/>
        </w:rPr>
        <w:t>) Текст. / Л.Ф Спирйн. -Кострома, 1994.-109 с.</w:t>
      </w:r>
    </w:p>
    <w:p w14:paraId="45C0797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333. Список ремесленных и технических учебных заведений ведомства Министерства торговли </w:t>
      </w:r>
      <w:r>
        <w:rPr>
          <w:rFonts w:ascii="Verdana" w:hAnsi="Verdana"/>
          <w:color w:val="000000"/>
          <w:sz w:val="18"/>
          <w:szCs w:val="18"/>
        </w:rPr>
        <w:lastRenderedPageBreak/>
        <w:t>и промышленности Текст. Петроград, 1914.-71 с.</w:t>
      </w:r>
    </w:p>
    <w:p w14:paraId="0400680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334. Список сельскохозяйственных учебных заведений подведомственных Департаменту земледелия к 1 января 1917 года Текст. Петроград, 1917. -72 с.</w:t>
      </w:r>
    </w:p>
    <w:p w14:paraId="1EA49FC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335. Список</w:t>
      </w:r>
      <w:r>
        <w:rPr>
          <w:rStyle w:val="WW8Num2z0"/>
          <w:rFonts w:ascii="Verdana" w:hAnsi="Verdana"/>
          <w:color w:val="000000"/>
          <w:sz w:val="18"/>
          <w:szCs w:val="18"/>
        </w:rPr>
        <w:t> </w:t>
      </w:r>
      <w:r>
        <w:rPr>
          <w:rStyle w:val="WW8Num3z0"/>
          <w:rFonts w:ascii="Verdana" w:hAnsi="Verdana"/>
          <w:color w:val="4682B4"/>
          <w:sz w:val="18"/>
          <w:szCs w:val="18"/>
        </w:rPr>
        <w:t>учащих</w:t>
      </w:r>
      <w:r>
        <w:rPr>
          <w:rStyle w:val="WW8Num2z0"/>
          <w:rFonts w:ascii="Verdana" w:hAnsi="Verdana"/>
          <w:color w:val="000000"/>
          <w:sz w:val="18"/>
          <w:szCs w:val="18"/>
        </w:rPr>
        <w:t> </w:t>
      </w:r>
      <w:r>
        <w:rPr>
          <w:rFonts w:ascii="Verdana" w:hAnsi="Verdana"/>
          <w:color w:val="000000"/>
          <w:sz w:val="18"/>
          <w:szCs w:val="18"/>
        </w:rPr>
        <w:t>лиц в городских приходских и сельских начальных училищ уфимской дирекции Текст. Уфа, 1898. - 38 с.</w:t>
      </w:r>
    </w:p>
    <w:p w14:paraId="2C93569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336. Список учебных заведений ведомства Министерства Народного Просвещения (кроме начальных) по городам и селениям. Составлен к 1 января 1912 года Текст. С-Пб., 1913. - 147 с.</w:t>
      </w:r>
    </w:p>
    <w:p w14:paraId="2B6D8D8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337. Список учебных заведений Уфимской губернии за 1912-1913 учебный год Текст.-Уфа, 1913.-54 с.</w:t>
      </w:r>
    </w:p>
    <w:p w14:paraId="24DBA0D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338. Список учебных заведений Уфимской губернии на 1-е января 1916 года Текст.-Уфа, 1916.-131 с.</w:t>
      </w:r>
    </w:p>
    <w:p w14:paraId="18B5B99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339. Список учителей и учительниц и их помощников в училищах, содержащихся за счет земства Текст. Уфа, 1894. - 151 с.</w:t>
      </w:r>
    </w:p>
    <w:p w14:paraId="0E9E724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340. Справочная книга г. Уфы с приложением плана Текст. Уфа, 1908. -224 с.</w:t>
      </w:r>
    </w:p>
    <w:p w14:paraId="6F93217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341. Справочная книга г. Уфы с приложением плана Текст. Уфа, 1909. -260 с.</w:t>
      </w:r>
    </w:p>
    <w:p w14:paraId="7A781FA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342. Справочник по женскому сельскохозяйственному образованию Текст. / Под ред. Н.П.Долговой. С.-Пб., 1912. - 78 с.</w:t>
      </w:r>
    </w:p>
    <w:p w14:paraId="6D6458CF"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343. Справочник по профессиональному образованию (списки учебных заведений, правила и условия приема в них, статистические сведения) Текст. -Уфа, 1924.-31 с.</w:t>
      </w:r>
    </w:p>
    <w:p w14:paraId="3DAFEE1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344. Справочник по профессиональному образованию Текст. Уфа, 1924. -24 с.</w:t>
      </w:r>
    </w:p>
    <w:p w14:paraId="214EC48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345. Степанов, С. К вопросу о педагогической подготовке</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средней школы в России. Исторический очерк Текст. / С.К.Степанов // ЖМНП. Новая серия. Ч. XX. - 1909. - С. 1 -44.</w:t>
      </w:r>
    </w:p>
    <w:p w14:paraId="65D70BEB"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346. Столетний юбилей Уфимской Духовной семинарии. 1800, 26 сентября -1900 Текст. Уфа, 1901. - 130 с.</w:t>
      </w:r>
    </w:p>
    <w:p w14:paraId="05F1272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347. Страк, Г. Низшие училища и образование учителей в России Текст. / Г.Страк // ЖМНП. 1878. - Ч.СХСУ. - С. 1-27.</w:t>
      </w:r>
    </w:p>
    <w:p w14:paraId="0F7751B8"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348.</w:t>
      </w:r>
      <w:r>
        <w:rPr>
          <w:rStyle w:val="WW8Num2z0"/>
          <w:rFonts w:ascii="Verdana" w:hAnsi="Verdana"/>
          <w:color w:val="000000"/>
          <w:sz w:val="18"/>
          <w:szCs w:val="18"/>
        </w:rPr>
        <w:t> </w:t>
      </w:r>
      <w:r>
        <w:rPr>
          <w:rStyle w:val="WW8Num3z0"/>
          <w:rFonts w:ascii="Verdana" w:hAnsi="Verdana"/>
          <w:color w:val="4682B4"/>
          <w:sz w:val="18"/>
          <w:szCs w:val="18"/>
        </w:rPr>
        <w:t>Струминский</w:t>
      </w:r>
      <w:r>
        <w:rPr>
          <w:rFonts w:ascii="Verdana" w:hAnsi="Verdana"/>
          <w:color w:val="000000"/>
          <w:sz w:val="18"/>
          <w:szCs w:val="18"/>
        </w:rPr>
        <w:t>, В.П. Развитие теории и практики</w:t>
      </w:r>
      <w:r>
        <w:rPr>
          <w:rStyle w:val="WW8Num2z0"/>
          <w:rFonts w:ascii="Verdana" w:hAnsi="Verdana"/>
          <w:color w:val="000000"/>
          <w:sz w:val="18"/>
          <w:szCs w:val="18"/>
        </w:rPr>
        <w:t> </w:t>
      </w:r>
      <w:r>
        <w:rPr>
          <w:rStyle w:val="WW8Num3z0"/>
          <w:rFonts w:ascii="Verdana" w:hAnsi="Verdana"/>
          <w:color w:val="4682B4"/>
          <w:sz w:val="18"/>
          <w:szCs w:val="18"/>
        </w:rPr>
        <w:t>политехнического</w:t>
      </w:r>
      <w:r>
        <w:rPr>
          <w:rStyle w:val="WW8Num2z0"/>
          <w:rFonts w:ascii="Verdana" w:hAnsi="Verdana"/>
          <w:color w:val="000000"/>
          <w:sz w:val="18"/>
          <w:szCs w:val="18"/>
        </w:rPr>
        <w:t> </w:t>
      </w:r>
      <w:r>
        <w:rPr>
          <w:rFonts w:ascii="Verdana" w:hAnsi="Verdana"/>
          <w:color w:val="000000"/>
          <w:sz w:val="18"/>
          <w:szCs w:val="18"/>
        </w:rPr>
        <w:t>образования в средних специальных учебных заведениях Украинской</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1917-1987 Текст.: дисс. .д-ра пед. наук / В.П.Струминский. Каменец-Подольский, 1988.- 455 с.</w:t>
      </w:r>
    </w:p>
    <w:p w14:paraId="6F86B7D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349. Сулейманова, Л.Ш. История становления и развития национальных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и педагогических учебных заведений в Башкортостане (1900 начало 70-х гг. XX в.) Текст.: дисс. .д-ра ист. наук / Л.Ш Сулейманова. - Уфа, 2000. - 457 с.</w:t>
      </w:r>
    </w:p>
    <w:p w14:paraId="1E469AB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350. Сулейманова, Л.Ш. Национальные учебные заведения в Башкортостане в первое сорокалетие XX века Текст. / Л.Ш. Сулейманова. Уфа, 2000. -212 с.</w:t>
      </w:r>
    </w:p>
    <w:p w14:paraId="15A9B3D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351. Суханов, А.И. План школьной сети по введению всеобщего обучения и план школьного строительства. Всеобщее обучение в г.Уфе Текст. / А.И.Суханов. Уфа, 1911. - 213 с.</w:t>
      </w:r>
    </w:p>
    <w:p w14:paraId="2A65581C"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352. Текущая школьная статистика Уфимской губернии за 1908-1909 учебный год Текст. Уфа, 1909. - 171 с.</w:t>
      </w:r>
    </w:p>
    <w:p w14:paraId="0CF2009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353. Тенчурина, Х.Ш. Становление и развитие профессионально-педагогического образования (последняя треть XIX начало 90-х годов XX века) Текст.: дисс. .д-ра пед. наук / Х.Ш.Тенчурина. - М., 2002. -449 с.</w:t>
      </w:r>
    </w:p>
    <w:p w14:paraId="3B0C7EB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Терегулов</w:t>
      </w:r>
      <w:r>
        <w:rPr>
          <w:rFonts w:ascii="Verdana" w:hAnsi="Verdana"/>
          <w:color w:val="000000"/>
          <w:sz w:val="18"/>
          <w:szCs w:val="18"/>
        </w:rPr>
        <w:t>, Ф.Ш. Образование новый взгляд: теория, технология, практика Текст. / Ф.Ш.Терегулов, В.Э.Штейнберг. - Уфа, 1998. - 232 с.</w:t>
      </w:r>
    </w:p>
    <w:p w14:paraId="6965E34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355. Терегулов, Ф.Ш. Образование третьего тысячелетия: Методология, теория, практика Текст. / Ф.Ш.Терегулов. Saarbrucken: LAP LAMBERT Academic Pablishing, 2011. - 342 с.</w:t>
      </w:r>
    </w:p>
    <w:p w14:paraId="04CC3E5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356. Ткаченко, E.B. Подготовка инженерно-педагогических кадров.</w:t>
      </w:r>
      <w:r>
        <w:rPr>
          <w:rStyle w:val="WW8Num2z0"/>
          <w:rFonts w:ascii="Verdana" w:hAnsi="Verdana"/>
          <w:color w:val="000000"/>
          <w:sz w:val="18"/>
          <w:szCs w:val="18"/>
        </w:rPr>
        <w:t> </w:t>
      </w:r>
      <w:r>
        <w:rPr>
          <w:rStyle w:val="WW8Num3z0"/>
          <w:rFonts w:ascii="Verdana" w:hAnsi="Verdana"/>
          <w:color w:val="4682B4"/>
          <w:sz w:val="18"/>
          <w:szCs w:val="18"/>
        </w:rPr>
        <w:t>Профтехобразование</w:t>
      </w:r>
      <w:r>
        <w:rPr>
          <w:rStyle w:val="WW8Num2z0"/>
          <w:rFonts w:ascii="Verdana" w:hAnsi="Verdana"/>
          <w:color w:val="000000"/>
          <w:sz w:val="18"/>
          <w:szCs w:val="18"/>
        </w:rPr>
        <w:t> </w:t>
      </w:r>
      <w:r>
        <w:rPr>
          <w:rFonts w:ascii="Verdana" w:hAnsi="Verdana"/>
          <w:color w:val="000000"/>
          <w:sz w:val="18"/>
          <w:szCs w:val="18"/>
        </w:rPr>
        <w:t>России: Итоги XX века и прогнозы Текст.: в 2-х т. / Е.В.Ткаченко М.: Изд-во</w:t>
      </w:r>
      <w:r>
        <w:rPr>
          <w:rStyle w:val="WW8Num2z0"/>
          <w:rFonts w:ascii="Verdana" w:hAnsi="Verdana"/>
          <w:color w:val="000000"/>
          <w:sz w:val="18"/>
          <w:szCs w:val="18"/>
        </w:rPr>
        <w:t> </w:t>
      </w:r>
      <w:r>
        <w:rPr>
          <w:rStyle w:val="WW8Num3z0"/>
          <w:rFonts w:ascii="Verdana" w:hAnsi="Verdana"/>
          <w:color w:val="4682B4"/>
          <w:sz w:val="18"/>
          <w:szCs w:val="18"/>
        </w:rPr>
        <w:t>ИРПО</w:t>
      </w:r>
      <w:r>
        <w:rPr>
          <w:rFonts w:ascii="Verdana" w:hAnsi="Verdana"/>
          <w:color w:val="000000"/>
          <w:sz w:val="18"/>
          <w:szCs w:val="18"/>
        </w:rPr>
        <w:t>, 1999. - Т.1. - С. 135-155.</w:t>
      </w:r>
    </w:p>
    <w:p w14:paraId="2A80172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357. Требования к диссертациям по педагогическим наукам: Научно-методические рекомендации Текст. / Автор-сост. В.С.Леднев. 2-е изд., доп. и перераб. - Москва - Воронеж, 2003. </w:t>
      </w:r>
      <w:r>
        <w:rPr>
          <w:rFonts w:ascii="Verdana" w:hAnsi="Verdana"/>
          <w:color w:val="000000"/>
          <w:sz w:val="18"/>
          <w:szCs w:val="18"/>
        </w:rPr>
        <w:lastRenderedPageBreak/>
        <w:t>- 112 с.</w:t>
      </w:r>
    </w:p>
    <w:p w14:paraId="0F05DA1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358. Тридцать лет Златоустовскому механическому техникуму Текст. Златоуст, 1939. - 47 с.</w:t>
      </w:r>
    </w:p>
    <w:p w14:paraId="6E8C556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359. Троицкий, М. Исторический очерк Уфимского епархиального женского училища со времени учреждения (с 1862 по 1887 год) Текст. / М.Троицкий. Уфа, 1888. - 74 с.</w:t>
      </w:r>
    </w:p>
    <w:p w14:paraId="18B65C3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360. Тузбекова, Л.С. Медресе «</w:t>
      </w:r>
      <w:r>
        <w:rPr>
          <w:rStyle w:val="WW8Num3z0"/>
          <w:rFonts w:ascii="Verdana" w:hAnsi="Verdana"/>
          <w:color w:val="4682B4"/>
          <w:sz w:val="18"/>
          <w:szCs w:val="18"/>
        </w:rPr>
        <w:t>Галия</w:t>
      </w:r>
      <w:r>
        <w:rPr>
          <w:rFonts w:ascii="Verdana" w:hAnsi="Verdana"/>
          <w:color w:val="000000"/>
          <w:sz w:val="18"/>
          <w:szCs w:val="18"/>
        </w:rPr>
        <w:t>» (1906-1919 гг.) Текст. / Л.С.Тузбекова. Уфа: Изд-во УГАЭС, 2007. - 146 с.</w:t>
      </w:r>
    </w:p>
    <w:p w14:paraId="26FB87C3"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361. Узаконение и распоряжение правительства и высшего церковно-школьного управления, касающиеся церковных школ Текст. М., 1913. -168 с.</w:t>
      </w:r>
    </w:p>
    <w:p w14:paraId="1A94140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362. Узиков, Ю. Исторические памятники Уфы Текст. Уфа: Китап, 1999. -288 с.</w:t>
      </w:r>
    </w:p>
    <w:p w14:paraId="3DD09E9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363. Указатель к повременным изданиям Министерства народного просвещения с 1803 по июнь 1864 года. Часть официальная Текст. С-Пб., 1864. -255 с.</w:t>
      </w:r>
    </w:p>
    <w:p w14:paraId="075FF49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364. Указатель к повременным изданиям Министерства народного просвещения с 1803 по июнь 1864 года. Часть неофициальная Текст. СПб., 1866. -303 с.</w:t>
      </w:r>
    </w:p>
    <w:p w14:paraId="073755D8"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365. Устав Аксеновского, Уфимского губернского земства, низшего сельскохозяйственного училища Текст. Уфа, 1911. - 22 с.</w:t>
      </w:r>
    </w:p>
    <w:p w14:paraId="70E5052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366. Устав Мензелинского низшего сельскохозяйственного училища Текст. -Мензелинск, 1911. 22 с.</w:t>
      </w:r>
    </w:p>
    <w:p w14:paraId="1D03802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367. Устав Мензелинской низшей сельскохозяйственной школы 1-го разряда, с однолетним приготовительным классом Текст. С.-Пб., 1891. - 24 с.</w:t>
      </w:r>
    </w:p>
    <w:p w14:paraId="2A587A6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368. Устав трехгодичных педагогических курсов Уфимского губернского земства Текст. Уфа, 1916. - 4 с.</w:t>
      </w:r>
    </w:p>
    <w:p w14:paraId="1F5C0B7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369. Устав Уфимских коммерческого училища и торговой школы общества взаимного кредита Текст. Уфа, 1912. - 33 с.</w:t>
      </w:r>
    </w:p>
    <w:p w14:paraId="2930DCD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370. Уфа: Страницы истории Текст. / Сост. М.В.Агеева. Уфа: РИО</w:t>
      </w:r>
      <w:r>
        <w:rPr>
          <w:rStyle w:val="WW8Num2z0"/>
          <w:rFonts w:ascii="Verdana" w:hAnsi="Verdana"/>
          <w:color w:val="000000"/>
          <w:sz w:val="18"/>
          <w:szCs w:val="18"/>
        </w:rPr>
        <w:t> </w:t>
      </w:r>
      <w:r>
        <w:rPr>
          <w:rStyle w:val="WW8Num3z0"/>
          <w:rFonts w:ascii="Verdana" w:hAnsi="Verdana"/>
          <w:color w:val="4682B4"/>
          <w:sz w:val="18"/>
          <w:szCs w:val="18"/>
        </w:rPr>
        <w:t>РУНМЦ</w:t>
      </w:r>
      <w:r>
        <w:rPr>
          <w:rStyle w:val="WW8Num2z0"/>
          <w:rFonts w:ascii="Verdana" w:hAnsi="Verdana"/>
          <w:color w:val="000000"/>
          <w:sz w:val="18"/>
          <w:szCs w:val="18"/>
        </w:rPr>
        <w:t> </w:t>
      </w:r>
      <w:r>
        <w:rPr>
          <w:rFonts w:ascii="Verdana" w:hAnsi="Verdana"/>
          <w:color w:val="000000"/>
          <w:sz w:val="18"/>
          <w:szCs w:val="18"/>
        </w:rPr>
        <w:t>МО РБ, 2005. - Изд-е 2-е. - 223 с.</w:t>
      </w:r>
    </w:p>
    <w:p w14:paraId="52946983"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371. Уфимская епархия. Географический, этнографический, административно-исторический и статистический очерк Текст. Уфа, 1899. - 332 с.</w:t>
      </w:r>
    </w:p>
    <w:p w14:paraId="22A09EC8"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372. Учебные заведения ( список всех учебных заведений в России высших, средних и низших с указанием условий приема, прохождения курса, программ и прав, предоставляемых окончившим в них курс) Текст. С.-Пб., 1908.-319 с.</w:t>
      </w:r>
    </w:p>
    <w:p w14:paraId="06F8307B"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373. Учебные заведения всех ведомств и наименований, находящиеся на территории Оренбургского учебного округа по переписи 31 декабря 1894 года Текст. Оренбург, 1896. - 276 с.</w:t>
      </w:r>
    </w:p>
    <w:p w14:paraId="7A689FA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374. Учебные планы и программы преподавания в фельдшерских школах ведомства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Текст. С.-Пб.,1910. - 47 с.</w:t>
      </w:r>
    </w:p>
    <w:p w14:paraId="1AC1694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375. Учреждение Бирской Инородческой школы Текст. // Оттиск из № 9-10 приложения к «</w:t>
      </w:r>
      <w:r>
        <w:rPr>
          <w:rStyle w:val="WW8Num3z0"/>
          <w:rFonts w:ascii="Verdana" w:hAnsi="Verdana"/>
          <w:color w:val="4682B4"/>
          <w:sz w:val="18"/>
          <w:szCs w:val="18"/>
        </w:rPr>
        <w:t>Циркуляру по Оренбургскому учебному округу</w:t>
      </w:r>
      <w:r>
        <w:rPr>
          <w:rFonts w:ascii="Verdana" w:hAnsi="Verdana"/>
          <w:color w:val="000000"/>
          <w:sz w:val="18"/>
          <w:szCs w:val="18"/>
        </w:rPr>
        <w:t>» за 1902 г. -145 с.</w:t>
      </w:r>
    </w:p>
    <w:p w14:paraId="08F1088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376. Ушакова, Н.М. Земское народное учительство Урала времени двух буржуазно-демократических революций (По материалам Пермской губернии) Текст.: дисс. . канд. ист. наук / Н.М.Ушакова. Свердловск, 1984. -197 с.</w:t>
      </w:r>
    </w:p>
    <w:p w14:paraId="21E142A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377.</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К.Д. Избранные педагогические сочинения: В 2 т. Текст. / К.Д.Ушинский М., 1974. - Т. 1. - 309 с.</w:t>
      </w:r>
    </w:p>
    <w:p w14:paraId="59C6635F"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378. Фархшатов, М.Н. Материалы уфимских земств как источник по истории народного образования в Башкирии в последней четверти XIX в. Текст. / М.Н.Фархшатов // Источники и источниковедение истории и культуры Башкирии. Уфа, 1984. - С.88-94.</w:t>
      </w:r>
    </w:p>
    <w:p w14:paraId="2ADF0C8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379. Фархшатов, М.Н. Народное образование в Башкирии в пореформенный период: 60-90-е годы XIX в. Текст. / М.Н.Фархшатов. М.: Наука, 1994. - 145 с.</w:t>
      </w:r>
    </w:p>
    <w:p w14:paraId="49F068C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380. Фархшатов, М.Н.</w:t>
      </w:r>
      <w:r>
        <w:rPr>
          <w:rStyle w:val="WW8Num2z0"/>
          <w:rFonts w:ascii="Verdana" w:hAnsi="Verdana"/>
          <w:color w:val="000000"/>
          <w:sz w:val="18"/>
          <w:szCs w:val="18"/>
        </w:rPr>
        <w:t> </w:t>
      </w:r>
      <w:r>
        <w:rPr>
          <w:rStyle w:val="WW8Num3z0"/>
          <w:rFonts w:ascii="Verdana" w:hAnsi="Verdana"/>
          <w:color w:val="4682B4"/>
          <w:sz w:val="18"/>
          <w:szCs w:val="18"/>
        </w:rPr>
        <w:t>Самодержавие</w:t>
      </w:r>
      <w:r>
        <w:rPr>
          <w:rStyle w:val="WW8Num2z0"/>
          <w:rFonts w:ascii="Verdana" w:hAnsi="Verdana"/>
          <w:color w:val="000000"/>
          <w:sz w:val="18"/>
          <w:szCs w:val="18"/>
        </w:rPr>
        <w:t> </w:t>
      </w:r>
      <w:r>
        <w:rPr>
          <w:rFonts w:ascii="Verdana" w:hAnsi="Verdana"/>
          <w:color w:val="000000"/>
          <w:sz w:val="18"/>
          <w:szCs w:val="18"/>
        </w:rPr>
        <w:t>и традиционные школы башкир и татар в начале XX века (1900-1917гг.) Текст. / М.Н.Фархшатов. Уфа: Гилем, 2000.-259 с.</w:t>
      </w:r>
    </w:p>
    <w:p w14:paraId="26F0EDB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381. Фатихов, Г.Н. Педагогические взгляды башкирских просветителей и писателей Текст. / Г.Н.Фатихов. Пермь, 1974. - 195 с.</w:t>
      </w:r>
    </w:p>
    <w:p w14:paraId="03DD5C2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382. Федоров, В.А. Профессионально-педагогическое образование: теория, эмпирика, практика Текст. / В.А.Федоров. Екатеринбург: Изд-во Урал, гос. проф.-пед. ун-та, 2001. - 330 с.</w:t>
      </w:r>
    </w:p>
    <w:p w14:paraId="5E242A1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383. Философия исламских учений. Хазрат Мирза Гулам Ахмад из Кадиана Текст. Исламабад, 1991. - 50 с.</w:t>
      </w:r>
    </w:p>
    <w:p w14:paraId="2C70895B"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384. Философский энциклопедический словарь Текст. М., 1983. - 840 с.</w:t>
      </w:r>
    </w:p>
    <w:p w14:paraId="7452345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385. Флит, Н.В.</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в России в конце XIX начале XX вв.: Государственные и частные гимназии,</w:t>
      </w:r>
      <w:r>
        <w:rPr>
          <w:rStyle w:val="WW8Num2z0"/>
          <w:rFonts w:ascii="Verdana" w:hAnsi="Verdana"/>
          <w:color w:val="000000"/>
          <w:sz w:val="18"/>
          <w:szCs w:val="18"/>
        </w:rPr>
        <w:t> </w:t>
      </w:r>
      <w:r>
        <w:rPr>
          <w:rStyle w:val="WW8Num3z0"/>
          <w:rFonts w:ascii="Verdana" w:hAnsi="Verdana"/>
          <w:color w:val="4682B4"/>
          <w:sz w:val="18"/>
          <w:szCs w:val="18"/>
        </w:rPr>
        <w:t>прогимназии</w:t>
      </w:r>
      <w:r>
        <w:rPr>
          <w:rFonts w:ascii="Verdana" w:hAnsi="Verdana"/>
          <w:color w:val="000000"/>
          <w:sz w:val="18"/>
          <w:szCs w:val="18"/>
        </w:rPr>
        <w:t>, домашнее обучение, экстернат Текст. / Н.В.Флит. - Л., 1991. - 96 с.</w:t>
      </w:r>
    </w:p>
    <w:p w14:paraId="10AE9DA3"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386.</w:t>
      </w:r>
      <w:r>
        <w:rPr>
          <w:rStyle w:val="WW8Num2z0"/>
          <w:rFonts w:ascii="Verdana" w:hAnsi="Verdana"/>
          <w:color w:val="000000"/>
          <w:sz w:val="18"/>
          <w:szCs w:val="18"/>
        </w:rPr>
        <w:t> </w:t>
      </w:r>
      <w:r>
        <w:rPr>
          <w:rStyle w:val="WW8Num3z0"/>
          <w:rFonts w:ascii="Verdana" w:hAnsi="Verdana"/>
          <w:color w:val="4682B4"/>
          <w:sz w:val="18"/>
          <w:szCs w:val="18"/>
        </w:rPr>
        <w:t>Фрадкин</w:t>
      </w:r>
      <w:r>
        <w:rPr>
          <w:rFonts w:ascii="Verdana" w:hAnsi="Verdana"/>
          <w:color w:val="000000"/>
          <w:sz w:val="18"/>
          <w:szCs w:val="18"/>
        </w:rPr>
        <w:t>, Ф.А. Лекции по истории отечественной педагогики Текст. / Ф.А.Фрадкин, М.Г.Плохова, Е.Г.Осовский. М., 1995. - 160 с.</w:t>
      </w:r>
    </w:p>
    <w:p w14:paraId="15E23A5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387. Хакимов, Х.Х.</w:t>
      </w:r>
      <w:r>
        <w:rPr>
          <w:rStyle w:val="WW8Num2z0"/>
          <w:rFonts w:ascii="Verdana" w:hAnsi="Verdana"/>
          <w:color w:val="000000"/>
          <w:sz w:val="18"/>
          <w:szCs w:val="18"/>
        </w:rPr>
        <w:t> </w:t>
      </w:r>
      <w:r>
        <w:rPr>
          <w:rStyle w:val="WW8Num3z0"/>
          <w:rFonts w:ascii="Verdana" w:hAnsi="Verdana"/>
          <w:color w:val="4682B4"/>
          <w:sz w:val="18"/>
          <w:szCs w:val="18"/>
        </w:rPr>
        <w:t>Казанская</w:t>
      </w:r>
      <w:r>
        <w:rPr>
          <w:rStyle w:val="WW8Num2z0"/>
          <w:rFonts w:ascii="Verdana" w:hAnsi="Verdana"/>
          <w:color w:val="000000"/>
          <w:sz w:val="18"/>
          <w:szCs w:val="18"/>
        </w:rPr>
        <w:t> </w:t>
      </w:r>
      <w:r>
        <w:rPr>
          <w:rFonts w:ascii="Verdana" w:hAnsi="Verdana"/>
          <w:color w:val="000000"/>
          <w:sz w:val="18"/>
          <w:szCs w:val="18"/>
        </w:rPr>
        <w:t>татарская учительская школа как видный центр русско-татарского содружества и передовой педагогической мысли (18761917) Текст.: дисс. . канд. пед. наук / Х.Х.Хакимов. Казань, 1972. -217 с.</w:t>
      </w:r>
    </w:p>
    <w:p w14:paraId="22E4604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388.</w:t>
      </w:r>
      <w:r>
        <w:rPr>
          <w:rStyle w:val="WW8Num2z0"/>
          <w:rFonts w:ascii="Verdana" w:hAnsi="Verdana"/>
          <w:color w:val="000000"/>
          <w:sz w:val="18"/>
          <w:szCs w:val="18"/>
        </w:rPr>
        <w:t> </w:t>
      </w:r>
      <w:r>
        <w:rPr>
          <w:rStyle w:val="WW8Num3z0"/>
          <w:rFonts w:ascii="Verdana" w:hAnsi="Verdana"/>
          <w:color w:val="4682B4"/>
          <w:sz w:val="18"/>
          <w:szCs w:val="18"/>
        </w:rPr>
        <w:t>Ханбиков</w:t>
      </w:r>
      <w:r>
        <w:rPr>
          <w:rFonts w:ascii="Verdana" w:hAnsi="Verdana"/>
          <w:color w:val="000000"/>
          <w:sz w:val="18"/>
          <w:szCs w:val="18"/>
        </w:rPr>
        <w:t>, Я.И. Русские педагоги Татарии и их роль в развитии просвещения и педагогической мысли татарского народа Текст. / Я.И.Ханбиков. -Казань, 1968.- 136 с.</w:t>
      </w:r>
    </w:p>
    <w:p w14:paraId="2E4DC993"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389. Хохлов, И. Столетие Оренбургского городского училища 1789-1889. (историческая записка) Текст. / И.Хохлов. Оренбург, 1892. - 94 с.</w:t>
      </w:r>
    </w:p>
    <w:p w14:paraId="793AE11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390. Хрестоматия по истории педагогики Текст. / Сост. Н.А.Желваков. 4.1. -М., 1936.-527 с.</w:t>
      </w:r>
    </w:p>
    <w:p w14:paraId="62D9531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391. Хрестоматия по истории школы и педагогики в России (до Великой Октябрьской социалистической революции) Текст.: учеб. пособ. для студ. пед. инст. 2-е изд. - М., 1986. - 432 с.</w:t>
      </w:r>
    </w:p>
    <w:p w14:paraId="46568F2C"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392.</w:t>
      </w:r>
      <w:r>
        <w:rPr>
          <w:rStyle w:val="WW8Num2z0"/>
          <w:rFonts w:ascii="Verdana" w:hAnsi="Verdana"/>
          <w:color w:val="000000"/>
          <w:sz w:val="18"/>
          <w:szCs w:val="18"/>
        </w:rPr>
        <w:t> </w:t>
      </w:r>
      <w:r>
        <w:rPr>
          <w:rStyle w:val="WW8Num3z0"/>
          <w:rFonts w:ascii="Verdana" w:hAnsi="Verdana"/>
          <w:color w:val="4682B4"/>
          <w:sz w:val="18"/>
          <w:szCs w:val="18"/>
        </w:rPr>
        <w:t>Цимринг</w:t>
      </w:r>
      <w:r>
        <w:rPr>
          <w:rFonts w:ascii="Verdana" w:hAnsi="Verdana"/>
          <w:color w:val="000000"/>
          <w:sz w:val="18"/>
          <w:szCs w:val="18"/>
        </w:rPr>
        <w:t>, С.Я. Страницы истории профессионального и технического образования России Текст. / С.Я.Цимринг, Ю.С.Кузнецов. С.Пб., 1996. -4.1. - 174 с.</w:t>
      </w:r>
    </w:p>
    <w:p w14:paraId="01BF6CB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393. Циркуляр по Оренбургскому учебному округу Текст. 1899. - №12.</w:t>
      </w:r>
    </w:p>
    <w:p w14:paraId="27B996BF"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394. Цирульников, A.M. Из тайных архивов русской школы Текст. /</w:t>
      </w:r>
    </w:p>
    <w:p w14:paraId="15D8EC1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395. A.М.Цирульников. М., 1992. - 128 с.</w:t>
      </w:r>
    </w:p>
    <w:p w14:paraId="3DE5080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396.</w:t>
      </w:r>
      <w:r>
        <w:rPr>
          <w:rStyle w:val="WW8Num2z0"/>
          <w:rFonts w:ascii="Verdana" w:hAnsi="Verdana"/>
          <w:color w:val="000000"/>
          <w:sz w:val="18"/>
          <w:szCs w:val="18"/>
        </w:rPr>
        <w:t> </w:t>
      </w:r>
      <w:r>
        <w:rPr>
          <w:rStyle w:val="WW8Num3z0"/>
          <w:rFonts w:ascii="Verdana" w:hAnsi="Verdana"/>
          <w:color w:val="4682B4"/>
          <w:sz w:val="18"/>
          <w:szCs w:val="18"/>
        </w:rPr>
        <w:t>Чарнолуский</w:t>
      </w:r>
      <w:r>
        <w:rPr>
          <w:rFonts w:ascii="Verdana" w:hAnsi="Verdana"/>
          <w:color w:val="000000"/>
          <w:sz w:val="18"/>
          <w:szCs w:val="18"/>
        </w:rPr>
        <w:t>, В. Земство и народное образование. 4.1. Текст. /</w:t>
      </w:r>
    </w:p>
    <w:p w14:paraId="1671520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397. B.Чарнолуский. С-Пб., 1910.-186 е.; 4.2. - С-Пб., 1911.-С.186-345.</w:t>
      </w:r>
    </w:p>
    <w:p w14:paraId="1463ADF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398. Чекменева, Т.Г.</w:t>
      </w:r>
      <w:r>
        <w:rPr>
          <w:rStyle w:val="WW8Num2z0"/>
          <w:rFonts w:ascii="Verdana" w:hAnsi="Verdana"/>
          <w:color w:val="000000"/>
          <w:sz w:val="18"/>
          <w:szCs w:val="18"/>
        </w:rPr>
        <w:t> </w:t>
      </w:r>
      <w:r>
        <w:rPr>
          <w:rStyle w:val="WW8Num3z0"/>
          <w:rFonts w:ascii="Verdana" w:hAnsi="Verdana"/>
          <w:color w:val="4682B4"/>
          <w:sz w:val="18"/>
          <w:szCs w:val="18"/>
        </w:rPr>
        <w:t>Казанская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инородческая</w:t>
      </w:r>
      <w:r>
        <w:rPr>
          <w:rFonts w:ascii="Verdana" w:hAnsi="Verdana"/>
          <w:color w:val="000000"/>
          <w:sz w:val="18"/>
          <w:szCs w:val="18"/>
        </w:rPr>
        <w:t>» учительская семинария и её роль в просвещении нерусских народов Поволжья Текст.: дисс. . канд. пед. наук / Т.Г.Чекменева. Казань, 1985. - 238 с.</w:t>
      </w:r>
    </w:p>
    <w:p w14:paraId="4F154F5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399. Черемшанский, В.М. Описание Оренбургской губернии в хозяйственно-статистическом, этнографическом и промышленном отношениях Текст. / В.М.Черемшанский. Уфа, 1859. - 472 с.</w:t>
      </w:r>
    </w:p>
    <w:p w14:paraId="7F90C2EB"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400. Черноухов, Э.А. Горнозаводское образование на Урале в XIX веке Текст.: автореф. дисс. . канд. ист. наук / Э.А.Черноухов. Екатеринбург, 1998.-21 с.</w:t>
      </w:r>
    </w:p>
    <w:p w14:paraId="6F92B22C"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401. Чехов, Н.В. Народное образование в России с 60-х годов XIX века Текст. / Н.В.Чехов. М., 1912. - 218 с.</w:t>
      </w:r>
    </w:p>
    <w:p w14:paraId="69CA251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402. Шабаева, М.Ф.</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учительство России в I четверти XIX века (от начала века до восстания декабристов) Текст.: дисс. . д-ра пед. наук / М.Ф.Шабаева. М., 1955. - 999 с.</w:t>
      </w:r>
    </w:p>
    <w:p w14:paraId="0AFEAF5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403. Шафикова, З.Х. Башкирская педагогическая мысль второй половины XIX века и ее влияние на развитие воспитания в национальной школе Текст.: дисс. канд. пед. наук / З.Х.Шафикова. М., 1994. - 128 с.</w:t>
      </w:r>
    </w:p>
    <w:p w14:paraId="679A56D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404. Шевелев, А.Н. Отечественная школа: история и современные проблемы. Лекции из истории российской педагогики Текст. / А.Н.Шевелев. С.-Пб, 2003.-432 с.</w:t>
      </w:r>
    </w:p>
    <w:p w14:paraId="2702E1C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405. Шилов, А.И. Развитие общего и педагогического образования Восточной Сибири конца XIX начала XX вв. Текст.: автореф. дисс. .д-ра. пед. наук / А.И.Шилов. - Красноярск, 2004. - 38 с.</w:t>
      </w:r>
    </w:p>
    <w:p w14:paraId="349B8CEB"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406.</w:t>
      </w:r>
      <w:r>
        <w:rPr>
          <w:rStyle w:val="WW8Num2z0"/>
          <w:rFonts w:ascii="Verdana" w:hAnsi="Verdana"/>
          <w:color w:val="000000"/>
          <w:sz w:val="18"/>
          <w:szCs w:val="18"/>
        </w:rPr>
        <w:t> </w:t>
      </w:r>
      <w:r>
        <w:rPr>
          <w:rStyle w:val="WW8Num3z0"/>
          <w:rFonts w:ascii="Verdana" w:hAnsi="Verdana"/>
          <w:color w:val="4682B4"/>
          <w:sz w:val="18"/>
          <w:szCs w:val="18"/>
        </w:rPr>
        <w:t>Шимбирев</w:t>
      </w:r>
      <w:r>
        <w:rPr>
          <w:rFonts w:ascii="Verdana" w:hAnsi="Verdana"/>
          <w:color w:val="000000"/>
          <w:sz w:val="18"/>
          <w:szCs w:val="18"/>
        </w:rPr>
        <w:t>, П.Н. Проблемы педагогической подготовки учителя средней школы в дореволюционной России // Ученые записки. T.VIII / Тр. кафедры педагогики МОПИ. Вып.1. Текст. / П.Н.Шимбирев. - М., 1947. -С.77-104.</w:t>
      </w:r>
    </w:p>
    <w:p w14:paraId="4E79EB1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407. Школа и педагогическая мысль России периода двух буржуазно-демократических революций Текст.: сб. науч. трудов / Под ред. Э.Д.Днепрова. М., 1984. - 246 с.</w:t>
      </w:r>
    </w:p>
    <w:p w14:paraId="363D85E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408. Школьная статистика за 1909-10 учебный год Текст. Уфа, 1911. - 154с.</w:t>
      </w:r>
    </w:p>
    <w:p w14:paraId="7147155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409. Школьная статистика за 1910-11 учебный год Текст. Уфа, 1912. - 100с.</w:t>
      </w:r>
    </w:p>
    <w:p w14:paraId="4F0A47F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410. Школьная статистика за 1911-12 учебный год Текст. Уфа, 1913. - 166с.</w:t>
      </w:r>
    </w:p>
    <w:p w14:paraId="58782373"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411. Школьная статистика за 1912-1913 учебный год Текст. Уфа, 1914.-72 с.+ 51 с.</w:t>
      </w:r>
    </w:p>
    <w:p w14:paraId="13F4E69F"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412. Школьная статистика за 1913-1914 учебный год Текст. Уфа, 1915. - 28 с. + 67 с.</w:t>
      </w:r>
    </w:p>
    <w:p w14:paraId="35400E3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413. Шмид, Е. История средних учебных заведений России Текст. / Е.Шмид. -С.-Пб, 1878.-648 с.</w:t>
      </w:r>
    </w:p>
    <w:p w14:paraId="756D62FC"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414.</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Н.Е. Классное руководство: теория, методика, технология Текст. / Н.Е.Щуркова. М., 1999. - 222 с.</w:t>
      </w:r>
    </w:p>
    <w:p w14:paraId="007B610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415. Энциклопедический словарь</w:t>
      </w:r>
      <w:r>
        <w:rPr>
          <w:rStyle w:val="WW8Num2z0"/>
          <w:rFonts w:ascii="Verdana" w:hAnsi="Verdana"/>
          <w:color w:val="000000"/>
          <w:sz w:val="18"/>
          <w:szCs w:val="18"/>
        </w:rPr>
        <w:t> </w:t>
      </w:r>
      <w:r>
        <w:rPr>
          <w:rStyle w:val="WW8Num3z0"/>
          <w:rFonts w:ascii="Verdana" w:hAnsi="Verdana"/>
          <w:color w:val="4682B4"/>
          <w:sz w:val="18"/>
          <w:szCs w:val="18"/>
        </w:rPr>
        <w:t>Брокгауза</w:t>
      </w:r>
      <w:r>
        <w:rPr>
          <w:rStyle w:val="WW8Num2z0"/>
          <w:rFonts w:ascii="Verdana" w:hAnsi="Verdana"/>
          <w:color w:val="000000"/>
          <w:sz w:val="18"/>
          <w:szCs w:val="18"/>
        </w:rPr>
        <w:t> </w:t>
      </w:r>
      <w:r>
        <w:rPr>
          <w:rFonts w:ascii="Verdana" w:hAnsi="Verdana"/>
          <w:color w:val="000000"/>
          <w:sz w:val="18"/>
          <w:szCs w:val="18"/>
        </w:rPr>
        <w:t>Ф.А. и Эфрона И.А. Текст. / Под ред.И.Е.Андреевского. Т.1. - С-Пб., 1890. - 480 с.</w:t>
      </w:r>
    </w:p>
    <w:p w14:paraId="1846DACF"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416. Энциклопедия профессионального образования Текст.: В 3-х т. / Под ред. С.Я.Батышева. М., 1999. - Т.З.</w:t>
      </w:r>
    </w:p>
    <w:p w14:paraId="7144FBAF"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417. Эскин, М.И. Педагогическая подготовка учителя средней школы в дореволюционной России Текст.: автореф. дисс. . канд. пед. наук / М.И.Эскин. М.,1952. - 21 с.</w:t>
      </w:r>
    </w:p>
    <w:p w14:paraId="7E784EA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418. Эфиров, А.Ф. Нерусские школы Поволжья, Приуралья и Сибири: Исторические очерки Текст. / А.Ф.Эфиров. М., 1948. - 280 с.</w:t>
      </w:r>
    </w:p>
    <w:p w14:paraId="686EA92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419. Юлдашбаев, Б.Х. История формирования башкирской нации Текст. / Б.Х.Юлдашбаев. Уфа, 1972. - 336 с.</w:t>
      </w:r>
    </w:p>
    <w:p w14:paraId="785BE51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420. Юнусова, А.Б. Ислам в Башкирии Текст. / А.Б.Юнусова. 1917-1994. -Уфа, 1994.- 147 с.</w:t>
      </w:r>
    </w:p>
    <w:p w14:paraId="78710F8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421.</w:t>
      </w:r>
      <w:r>
        <w:rPr>
          <w:rStyle w:val="WW8Num2z0"/>
          <w:rFonts w:ascii="Verdana" w:hAnsi="Verdana"/>
          <w:color w:val="000000"/>
          <w:sz w:val="18"/>
          <w:szCs w:val="18"/>
        </w:rPr>
        <w:t> </w:t>
      </w:r>
      <w:r>
        <w:rPr>
          <w:rStyle w:val="WW8Num3z0"/>
          <w:rFonts w:ascii="Verdana" w:hAnsi="Verdana"/>
          <w:color w:val="4682B4"/>
          <w:sz w:val="18"/>
          <w:szCs w:val="18"/>
        </w:rPr>
        <w:t>Явгильдина</w:t>
      </w:r>
      <w:r>
        <w:rPr>
          <w:rFonts w:ascii="Verdana" w:hAnsi="Verdana"/>
          <w:color w:val="000000"/>
          <w:sz w:val="18"/>
          <w:szCs w:val="18"/>
        </w:rPr>
        <w:t>, З.М. Развитие общего музыкального образования в Татарстане (XX в.) Текст.: автореф. дисс. .д-ра. пед. наук / З.МЯвгильдина. -Казань, 2007. 46 с.</w:t>
      </w:r>
    </w:p>
    <w:p w14:paraId="246D9C4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422. Яковлев, И.Я.</w:t>
      </w:r>
      <w:r>
        <w:rPr>
          <w:rStyle w:val="WW8Num2z0"/>
          <w:rFonts w:ascii="Verdana" w:hAnsi="Verdana"/>
          <w:color w:val="000000"/>
          <w:sz w:val="18"/>
          <w:szCs w:val="18"/>
        </w:rPr>
        <w:t> </w:t>
      </w:r>
      <w:r>
        <w:rPr>
          <w:rStyle w:val="WW8Num3z0"/>
          <w:rFonts w:ascii="Verdana" w:hAnsi="Verdana"/>
          <w:color w:val="4682B4"/>
          <w:sz w:val="18"/>
          <w:szCs w:val="18"/>
        </w:rPr>
        <w:t>Симбирская</w:t>
      </w:r>
      <w:r>
        <w:rPr>
          <w:rStyle w:val="WW8Num2z0"/>
          <w:rFonts w:ascii="Verdana" w:hAnsi="Verdana"/>
          <w:color w:val="000000"/>
          <w:sz w:val="18"/>
          <w:szCs w:val="18"/>
        </w:rPr>
        <w:t> </w:t>
      </w:r>
      <w:r>
        <w:rPr>
          <w:rFonts w:ascii="Verdana" w:hAnsi="Verdana"/>
          <w:color w:val="000000"/>
          <w:sz w:val="18"/>
          <w:szCs w:val="18"/>
        </w:rPr>
        <w:t>учительская школа и ее роль в просвещении чуваш Текст. / И.Я.Яковлев. Чебоксары, 1959. - 144 с.</w:t>
      </w:r>
    </w:p>
    <w:p w14:paraId="1C1097A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423.</w:t>
      </w:r>
      <w:r>
        <w:rPr>
          <w:rStyle w:val="WW8Num2z0"/>
          <w:rFonts w:ascii="Verdana" w:hAnsi="Verdana"/>
          <w:color w:val="000000"/>
          <w:sz w:val="18"/>
          <w:szCs w:val="18"/>
        </w:rPr>
        <w:t> </w:t>
      </w:r>
      <w:r>
        <w:rPr>
          <w:rStyle w:val="WW8Num3z0"/>
          <w:rFonts w:ascii="Verdana" w:hAnsi="Verdana"/>
          <w:color w:val="4682B4"/>
          <w:sz w:val="18"/>
          <w:szCs w:val="18"/>
        </w:rPr>
        <w:t>Ялалов</w:t>
      </w:r>
      <w:r>
        <w:rPr>
          <w:rFonts w:ascii="Verdana" w:hAnsi="Verdana"/>
          <w:color w:val="000000"/>
          <w:sz w:val="18"/>
          <w:szCs w:val="18"/>
        </w:rPr>
        <w:t>, Ф.Г. Становление и развитие национального</w:t>
      </w:r>
      <w:r>
        <w:rPr>
          <w:rStyle w:val="WW8Num2z0"/>
          <w:rFonts w:ascii="Verdana" w:hAnsi="Verdana"/>
          <w:color w:val="000000"/>
          <w:sz w:val="18"/>
          <w:szCs w:val="18"/>
        </w:rPr>
        <w:t> </w:t>
      </w:r>
      <w:r>
        <w:rPr>
          <w:rStyle w:val="WW8Num3z0"/>
          <w:rFonts w:ascii="Verdana" w:hAnsi="Verdana"/>
          <w:color w:val="4682B4"/>
          <w:sz w:val="18"/>
          <w:szCs w:val="18"/>
        </w:rPr>
        <w:t>гимназического</w:t>
      </w:r>
      <w:r>
        <w:rPr>
          <w:rStyle w:val="WW8Num2z0"/>
          <w:rFonts w:ascii="Verdana" w:hAnsi="Verdana"/>
          <w:color w:val="000000"/>
          <w:sz w:val="18"/>
          <w:szCs w:val="18"/>
        </w:rPr>
        <w:t> </w:t>
      </w:r>
      <w:r>
        <w:rPr>
          <w:rFonts w:ascii="Verdana" w:hAnsi="Verdana"/>
          <w:color w:val="000000"/>
          <w:sz w:val="18"/>
          <w:szCs w:val="18"/>
        </w:rPr>
        <w:t>образования Текст.: дисс. .д-ра пед. наук / Ф.Г.Ялалов. Казань, 2001. -460 с.1. АРХИВНЫЕ МАТЕРИАЛЫ1.</w:t>
      </w:r>
      <w:r>
        <w:rPr>
          <w:rStyle w:val="WW8Num2z0"/>
          <w:rFonts w:ascii="Verdana" w:hAnsi="Verdana"/>
          <w:color w:val="000000"/>
          <w:sz w:val="18"/>
          <w:szCs w:val="18"/>
        </w:rPr>
        <w:t> </w:t>
      </w:r>
      <w:r>
        <w:rPr>
          <w:rStyle w:val="WW8Num3z0"/>
          <w:rFonts w:ascii="Verdana" w:hAnsi="Verdana"/>
          <w:color w:val="4682B4"/>
          <w:sz w:val="18"/>
          <w:szCs w:val="18"/>
        </w:rPr>
        <w:t>ГАОО</w:t>
      </w:r>
    </w:p>
    <w:p w14:paraId="43977973"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424. Фонд 73. Директор училищ Оренбургской губернии. Опись 1. №/№ дел: 65; 101; 150; 185; 222; 286.</w:t>
      </w:r>
    </w:p>
    <w:p w14:paraId="251B140F"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425. Фонд 81. Директор Оренбургского</w:t>
      </w:r>
      <w:r>
        <w:rPr>
          <w:rStyle w:val="WW8Num2z0"/>
          <w:rFonts w:ascii="Verdana" w:hAnsi="Verdana"/>
          <w:color w:val="000000"/>
          <w:sz w:val="18"/>
          <w:szCs w:val="18"/>
        </w:rPr>
        <w:t> </w:t>
      </w:r>
      <w:r>
        <w:rPr>
          <w:rStyle w:val="WW8Num3z0"/>
          <w:rFonts w:ascii="Verdana" w:hAnsi="Verdana"/>
          <w:color w:val="4682B4"/>
          <w:sz w:val="18"/>
          <w:szCs w:val="18"/>
        </w:rPr>
        <w:t>учительского</w:t>
      </w:r>
      <w:r>
        <w:rPr>
          <w:rStyle w:val="WW8Num2z0"/>
          <w:rFonts w:ascii="Verdana" w:hAnsi="Verdana"/>
          <w:color w:val="000000"/>
          <w:sz w:val="18"/>
          <w:szCs w:val="18"/>
        </w:rPr>
        <w:t> </w:t>
      </w:r>
      <w:r>
        <w:rPr>
          <w:rFonts w:ascii="Verdana" w:hAnsi="Verdana"/>
          <w:color w:val="000000"/>
          <w:sz w:val="18"/>
          <w:szCs w:val="18"/>
        </w:rPr>
        <w:t>института. Опись 1. №/№ дел: 2; 12; 27; 32; 42; 53; 103; 101; 114; 153; 174.</w:t>
      </w:r>
    </w:p>
    <w:p w14:paraId="1ADD50C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426. Фонд 83. Оренбургская</w:t>
      </w:r>
      <w:r>
        <w:rPr>
          <w:rStyle w:val="WW8Num2z0"/>
          <w:rFonts w:ascii="Verdana" w:hAnsi="Verdana"/>
          <w:color w:val="000000"/>
          <w:sz w:val="18"/>
          <w:szCs w:val="18"/>
        </w:rPr>
        <w:t> </w:t>
      </w:r>
      <w:r>
        <w:rPr>
          <w:rStyle w:val="WW8Num3z0"/>
          <w:rFonts w:ascii="Verdana" w:hAnsi="Verdana"/>
          <w:color w:val="4682B4"/>
          <w:sz w:val="18"/>
          <w:szCs w:val="18"/>
        </w:rPr>
        <w:t>учительская</w:t>
      </w:r>
      <w:r>
        <w:rPr>
          <w:rStyle w:val="WW8Num2z0"/>
          <w:rFonts w:ascii="Verdana" w:hAnsi="Verdana"/>
          <w:color w:val="000000"/>
          <w:sz w:val="18"/>
          <w:szCs w:val="18"/>
        </w:rPr>
        <w:t> </w:t>
      </w:r>
      <w:r>
        <w:rPr>
          <w:rFonts w:ascii="Verdana" w:hAnsi="Verdana"/>
          <w:color w:val="000000"/>
          <w:sz w:val="18"/>
          <w:szCs w:val="18"/>
        </w:rPr>
        <w:t>семинария. Опись 1. №/№ дел: 1; 9; 13; 16.</w:t>
      </w:r>
    </w:p>
    <w:p w14:paraId="3770A72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427. Фонд 264. Оренбургская татарская учительская школа. Опись 1. №/№ дел: 1; 2; 5; 8; 9; 19; 23; 27; 38; 58; 115; 132.</w:t>
      </w:r>
    </w:p>
    <w:p w14:paraId="77C95A3B"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428. Фонд 366. Бугурусланская учительская семинария. Опись 1. №/№ дел: 1; 7; 10; 16.1.. ЗГАО</w:t>
      </w:r>
    </w:p>
    <w:p w14:paraId="02978C3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429. Фонд И-1. Златоустовское механико-техническое училище. Опись 1. №/№ дел 2, 4,5,6, 9, 10, 12, 17, 19.</w:t>
      </w:r>
    </w:p>
    <w:p w14:paraId="0AE9BF9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430. Фонд И-18. Управитель Златоустовского завода и оружейной фабрики. Опись 1. Дело 1541.</w:t>
      </w:r>
    </w:p>
    <w:p w14:paraId="4466E503"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431. Фонд И-19. Главная контора Златоустовских заводов. Опись 1. №/№ дел 1466,2534,3013,3501, 3520,3582.</w:t>
      </w:r>
    </w:p>
    <w:p w14:paraId="3A6C6B9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432. Фонд И-20. Управление Златоустовским горным округом. Опись 1. №/№ дел 123, 147, 339, 353, 607, 787, 1348, 1463, 1636.</w:t>
      </w:r>
    </w:p>
    <w:p w14:paraId="6C6748CE"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433. Фонд И-24. Златоустовская оружейная контора. Опись 1. №/№ дел 1102, 1201, 1542, 1683, 1684, 1700.</w:t>
      </w:r>
    </w:p>
    <w:p w14:paraId="5160EA5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434. Фонд И-40. Златоустовская городская управа. Опись 1. №/№ дел 22, 56,</w:t>
      </w:r>
    </w:p>
    <w:p w14:paraId="0E0AEDD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435. Фонд И-70. Опись 1. Дело 47.</w:t>
      </w:r>
    </w:p>
    <w:p w14:paraId="5453099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436. Фонд И-208. Златоустовский городской</w:t>
      </w:r>
      <w:r>
        <w:rPr>
          <w:rStyle w:val="WW8Num2z0"/>
          <w:rFonts w:ascii="Verdana" w:hAnsi="Verdana"/>
          <w:color w:val="000000"/>
          <w:sz w:val="18"/>
          <w:szCs w:val="18"/>
        </w:rPr>
        <w:t> </w:t>
      </w:r>
      <w:r>
        <w:rPr>
          <w:rStyle w:val="WW8Num3z0"/>
          <w:rFonts w:ascii="Verdana" w:hAnsi="Verdana"/>
          <w:color w:val="4682B4"/>
          <w:sz w:val="18"/>
          <w:szCs w:val="18"/>
        </w:rPr>
        <w:t>краеведческий</w:t>
      </w:r>
      <w:r>
        <w:rPr>
          <w:rStyle w:val="WW8Num2z0"/>
          <w:rFonts w:ascii="Verdana" w:hAnsi="Verdana"/>
          <w:color w:val="000000"/>
          <w:sz w:val="18"/>
          <w:szCs w:val="18"/>
        </w:rPr>
        <w:t> </w:t>
      </w:r>
      <w:r>
        <w:rPr>
          <w:rFonts w:ascii="Verdana" w:hAnsi="Verdana"/>
          <w:color w:val="000000"/>
          <w:sz w:val="18"/>
          <w:szCs w:val="18"/>
        </w:rPr>
        <w:t>музей. Опись 1. Дело 27.1.I. НА РАО</w:t>
      </w:r>
    </w:p>
    <w:p w14:paraId="10A4312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437. Фонд 18. Опись 1. №/№ дел: 9; 18; 26; 27; 31; 33; 102; 136; 273; 279; 280; 283; 284.1.. НА</w:t>
      </w:r>
      <w:r>
        <w:rPr>
          <w:rStyle w:val="WW8Num2z0"/>
          <w:rFonts w:ascii="Verdana" w:hAnsi="Verdana"/>
          <w:color w:val="000000"/>
          <w:sz w:val="18"/>
          <w:szCs w:val="18"/>
        </w:rPr>
        <w:t> </w:t>
      </w:r>
      <w:r>
        <w:rPr>
          <w:rStyle w:val="WW8Num3z0"/>
          <w:rFonts w:ascii="Verdana" w:hAnsi="Verdana"/>
          <w:color w:val="4682B4"/>
          <w:sz w:val="18"/>
          <w:szCs w:val="18"/>
        </w:rPr>
        <w:t>УНЦ</w:t>
      </w:r>
      <w:r>
        <w:rPr>
          <w:rStyle w:val="WW8Num2z0"/>
          <w:rFonts w:ascii="Verdana" w:hAnsi="Verdana"/>
          <w:color w:val="000000"/>
          <w:sz w:val="18"/>
          <w:szCs w:val="18"/>
        </w:rPr>
        <w:t> </w:t>
      </w:r>
      <w:r>
        <w:rPr>
          <w:rFonts w:ascii="Verdana" w:hAnsi="Verdana"/>
          <w:color w:val="000000"/>
          <w:sz w:val="18"/>
          <w:szCs w:val="18"/>
        </w:rPr>
        <w:t>РАН</w:t>
      </w:r>
    </w:p>
    <w:p w14:paraId="05FDDD8A"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438. Фонд 3. Фонд института истории, языка и литературы. Опись 12. №/№ дел: 16; 19; 21.</w:t>
      </w:r>
    </w:p>
    <w:p w14:paraId="7728B818"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439. Фонд 22. Умитбаев Мухаммед Салим. Личный архив. Опись 1. №/№ дел: 1;4; 9; 19; 21; 41.1. V.</w:t>
      </w:r>
      <w:r>
        <w:rPr>
          <w:rStyle w:val="WW8Num2z0"/>
          <w:rFonts w:ascii="Verdana" w:hAnsi="Verdana"/>
          <w:color w:val="000000"/>
          <w:sz w:val="18"/>
          <w:szCs w:val="18"/>
        </w:rPr>
        <w:t> </w:t>
      </w:r>
      <w:r>
        <w:rPr>
          <w:rStyle w:val="WW8Num3z0"/>
          <w:rFonts w:ascii="Verdana" w:hAnsi="Verdana"/>
          <w:color w:val="4682B4"/>
          <w:sz w:val="18"/>
          <w:szCs w:val="18"/>
        </w:rPr>
        <w:t>РГИА</w:t>
      </w:r>
    </w:p>
    <w:p w14:paraId="702B5D1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440. Фонд 25. Учебный отдел Министерства торговли и промышленности. Опись 4. №/№ дел 9, 10, 442, 444, 996.</w:t>
      </w:r>
    </w:p>
    <w:p w14:paraId="4A9E21D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441. Фонд 122. Башкирский обком</w:t>
      </w:r>
      <w:r>
        <w:rPr>
          <w:rStyle w:val="WW8Num2z0"/>
          <w:rFonts w:ascii="Verdana" w:hAnsi="Verdana"/>
          <w:color w:val="000000"/>
          <w:sz w:val="18"/>
          <w:szCs w:val="18"/>
        </w:rPr>
        <w:t> </w:t>
      </w:r>
      <w:r>
        <w:rPr>
          <w:rStyle w:val="WW8Num3z0"/>
          <w:rFonts w:ascii="Verdana" w:hAnsi="Verdana"/>
          <w:color w:val="4682B4"/>
          <w:sz w:val="18"/>
          <w:szCs w:val="18"/>
        </w:rPr>
        <w:t>КПСС</w:t>
      </w:r>
      <w:r>
        <w:rPr>
          <w:rFonts w:ascii="Verdana" w:hAnsi="Verdana"/>
          <w:color w:val="000000"/>
          <w:sz w:val="18"/>
          <w:szCs w:val="18"/>
        </w:rPr>
        <w:t>. Опись 3. №/№ дел: 10; 24; 27; 41; 123; 130. Опись 4. №/№ дел: 12; 13; 16; 151. Опись 9. №/№ деЛ: 135; 138; 162; 163; 165.</w:t>
      </w:r>
    </w:p>
    <w:p w14:paraId="2F8494F6"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442. Фонд 1832. Истпарт. Опись 1. №/№ дел: 75; 76. Опись 2. №/№ дел: 12; 113. Опись 4. №/№ дел: 197; 209; 410.</w:t>
      </w:r>
    </w:p>
    <w:p w14:paraId="0C537E2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443. Фонд 9776. Архив архива. Опись 2. №/№ дел: 311; 318; 320; 1269.1. VII.</w:t>
      </w:r>
      <w:r>
        <w:rPr>
          <w:rStyle w:val="WW8Num2z0"/>
          <w:rFonts w:ascii="Verdana" w:hAnsi="Verdana"/>
          <w:color w:val="000000"/>
          <w:sz w:val="18"/>
          <w:szCs w:val="18"/>
        </w:rPr>
        <w:t> </w:t>
      </w:r>
      <w:r>
        <w:rPr>
          <w:rStyle w:val="WW8Num3z0"/>
          <w:rFonts w:ascii="Verdana" w:hAnsi="Verdana"/>
          <w:color w:val="4682B4"/>
          <w:sz w:val="18"/>
          <w:szCs w:val="18"/>
        </w:rPr>
        <w:t>ЦГИА</w:t>
      </w:r>
      <w:r>
        <w:rPr>
          <w:rStyle w:val="WW8Num2z0"/>
          <w:rFonts w:ascii="Verdana" w:hAnsi="Verdana"/>
          <w:color w:val="000000"/>
          <w:sz w:val="18"/>
          <w:szCs w:val="18"/>
        </w:rPr>
        <w:t> </w:t>
      </w:r>
      <w:r>
        <w:rPr>
          <w:rFonts w:ascii="Verdana" w:hAnsi="Verdana"/>
          <w:color w:val="000000"/>
          <w:sz w:val="18"/>
          <w:szCs w:val="18"/>
        </w:rPr>
        <w:t>РБ</w:t>
      </w:r>
    </w:p>
    <w:p w14:paraId="7A1A8CE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444. Фонд И-109. Попечитель Оренбургского учебного округа. Опись 1. №/№ дел: 5; 23; 38; 39; 58; 79; 81; 90; 105; 109; 113; 130; 157; 161; 167; 171; 184; 190; 198; 202; 213; 224.</w:t>
      </w:r>
    </w:p>
    <w:p w14:paraId="679B8C3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445. Фонд -110. Директор народных училищ Оренбургской губернии. Опись 1. №/№ дел: 40; 122; 128; 187; 191 а; 216; 258; 278; 296; 418; 451; 477; 560; 670; 698; 929; 989; 1036.</w:t>
      </w:r>
    </w:p>
    <w:p w14:paraId="555F438B"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446. Фонд И-111. Уфимский губернский училищный совет. Опись 1. №/№ дел: 1; 6; 7; 9; 21.</w:t>
      </w:r>
    </w:p>
    <w:p w14:paraId="42AF075C"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447. Фонд И-116. Инспектор народных училищ Уфимского уезда. Опись 1. №/№ дел: 3; 9; 12; 20; 35; 36; 40.</w:t>
      </w:r>
    </w:p>
    <w:p w14:paraId="4FBA226C"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448. Фонд И-121. Уфимская фельдшерско-акушерская школа. Опись 1. №/№ дел: 1; 2; 3; 4; 8; 10; 11; 12; 13; 15; 17; 19; 22; 23; 26; 27; 28; 29; 32; 35; 38; 40; 41; 42.</w:t>
      </w:r>
    </w:p>
    <w:p w14:paraId="32C7667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449. Фонд И-123. Уфимский учительский институт. Опись 1. №/№ дел: 1; 2; 4; 7; 9; 12; 18; 41.</w:t>
      </w:r>
    </w:p>
    <w:p w14:paraId="26B1FBC2"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450. Фонд И-124. Благовещенская учительская семинария. Опись 1. №/№ дел: 1; 4; 7; 15; 23; 34; 41; 42; 51; 65; 75; 79; 81; 86а.</w:t>
      </w:r>
    </w:p>
    <w:p w14:paraId="1513FAE0"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451. Фонд И-125. Белебеевская учительская семинария. Опись 1. №/№ дел: 1; 3; 5.</w:t>
      </w:r>
    </w:p>
    <w:p w14:paraId="3A8C1C19"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452. Фонд И-126. Белебеевское реальное училище. Опись 1. №/№ дел: 1; 2; 3.</w:t>
      </w:r>
    </w:p>
    <w:p w14:paraId="2C1EB1D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453. Фонд И-201. Симская ремесленная низшая школа. Опись 1. №/№ дел: 1; 2; 3;4.</w:t>
      </w:r>
    </w:p>
    <w:p w14:paraId="30986463"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454. Фонд И-202. Дуванская ремесленная низшая школа. Опись 1. №/№ дел: 1; 2; 3; 4; 5.</w:t>
      </w:r>
    </w:p>
    <w:p w14:paraId="614FEC0D"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455. Фонд И-203. Уфимский уездный училищный совет. Опись 1. №/№ дел: 1; 2; 3; 6.</w:t>
      </w:r>
    </w:p>
    <w:p w14:paraId="521F9081"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456. Фонд И-204. Уфимское реальное училище. Опись 1. №/№ дел: 1; 2; 3.</w:t>
      </w:r>
    </w:p>
    <w:p w14:paraId="1FF78047"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457. Фонд И-205. Уфимское землемерное училище. Опись 1. №/№ дел: 1; 2; 3; 4.</w:t>
      </w:r>
    </w:p>
    <w:p w14:paraId="7500EE58"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458. Фонд И-212. Педагогические курсы при Стерлитамакской женской прогимназии. Опись 1. № дела: 1.</w:t>
      </w:r>
    </w:p>
    <w:p w14:paraId="3FC49BE8"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459. Фонд И-226. Бирская инородческая учительская школа. Опись 1. N/N дел: 1; 4; 8.</w:t>
      </w:r>
    </w:p>
    <w:p w14:paraId="749DE985"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460. Фонд И-233. Красно-Холмская ремесленная низшая школа. Опись 1. №/№ дел: 1; 2; 3; 4; 5; 6.</w:t>
      </w:r>
    </w:p>
    <w:p w14:paraId="69149624" w14:textId="77777777" w:rsidR="008120FF" w:rsidRDefault="008120FF" w:rsidP="008120FF">
      <w:pPr>
        <w:pStyle w:val="WW8Num1z2"/>
        <w:shd w:val="clear" w:color="auto" w:fill="F7F7F7"/>
        <w:spacing w:after="0"/>
        <w:rPr>
          <w:rFonts w:ascii="Verdana" w:hAnsi="Verdana"/>
          <w:color w:val="000000"/>
          <w:sz w:val="18"/>
          <w:szCs w:val="18"/>
        </w:rPr>
      </w:pPr>
      <w:r>
        <w:rPr>
          <w:rFonts w:ascii="Verdana" w:hAnsi="Verdana"/>
          <w:color w:val="000000"/>
          <w:sz w:val="18"/>
          <w:szCs w:val="18"/>
        </w:rPr>
        <w:t>461. Фонд И-235. Аскинская ремесленная низшая школа. Опись 1. №/№ дел: 1; 2; 3; 4; 5; 6; 7; 8.</w:t>
      </w:r>
    </w:p>
    <w:p w14:paraId="7C8ED94D" w14:textId="44C6CB37" w:rsidR="008120FF" w:rsidRPr="008120FF" w:rsidRDefault="008120FF" w:rsidP="008120FF">
      <w:r>
        <w:rPr>
          <w:rFonts w:ascii="Verdana" w:hAnsi="Verdana"/>
          <w:color w:val="000000"/>
          <w:sz w:val="18"/>
          <w:szCs w:val="18"/>
        </w:rPr>
        <w:br/>
      </w:r>
    </w:p>
    <w:sectPr w:rsidR="008120FF" w:rsidRPr="008120F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6536F" w14:textId="77777777" w:rsidR="00A45D22" w:rsidRDefault="00A45D22">
      <w:pPr>
        <w:spacing w:after="0" w:line="240" w:lineRule="auto"/>
      </w:pPr>
      <w:r>
        <w:separator/>
      </w:r>
    </w:p>
  </w:endnote>
  <w:endnote w:type="continuationSeparator" w:id="0">
    <w:p w14:paraId="516C5F41" w14:textId="77777777" w:rsidR="00A45D22" w:rsidRDefault="00A4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A6B33" w14:textId="77777777" w:rsidR="00A45D22" w:rsidRDefault="00A45D22">
      <w:pPr>
        <w:spacing w:after="0" w:line="240" w:lineRule="auto"/>
      </w:pPr>
      <w:r>
        <w:separator/>
      </w:r>
    </w:p>
  </w:footnote>
  <w:footnote w:type="continuationSeparator" w:id="0">
    <w:p w14:paraId="28D93675" w14:textId="77777777" w:rsidR="00A45D22" w:rsidRDefault="00A45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5D22"/>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3485</TotalTime>
  <Pages>34</Pages>
  <Words>17852</Words>
  <Characters>101759</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623</cp:revision>
  <cp:lastPrinted>2009-02-06T05:36:00Z</cp:lastPrinted>
  <dcterms:created xsi:type="dcterms:W3CDTF">2016-09-19T15:12:00Z</dcterms:created>
  <dcterms:modified xsi:type="dcterms:W3CDTF">2016-11-11T11:20:00Z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