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88449" w14:textId="77777777" w:rsidR="008F44F2" w:rsidRDefault="008F44F2" w:rsidP="008F44F2">
      <w:pPr>
        <w:rPr>
          <w:rFonts w:ascii="Verdana" w:hAnsi="Verdana"/>
          <w:color w:val="000000"/>
          <w:sz w:val="18"/>
          <w:szCs w:val="18"/>
          <w:shd w:val="clear" w:color="auto" w:fill="FFFFFF"/>
        </w:rPr>
      </w:pPr>
      <w:r>
        <w:rPr>
          <w:rFonts w:ascii="Verdana" w:hAnsi="Verdana"/>
          <w:color w:val="000000"/>
          <w:sz w:val="18"/>
          <w:szCs w:val="18"/>
          <w:shd w:val="clear" w:color="auto" w:fill="FFFFFF"/>
        </w:rPr>
        <w:t>Теория и методология формирования и применения добавленной стоимости в условиях МСФО на микро и макроуровне</w:t>
      </w:r>
    </w:p>
    <w:p w14:paraId="082C3334" w14:textId="77777777" w:rsidR="008F44F2" w:rsidRDefault="008F44F2" w:rsidP="008F44F2">
      <w:pPr>
        <w:rPr>
          <w:rFonts w:ascii="Verdana" w:hAnsi="Verdana"/>
          <w:color w:val="000000"/>
          <w:sz w:val="18"/>
          <w:szCs w:val="18"/>
          <w:shd w:val="clear" w:color="auto" w:fill="FFFFFF"/>
        </w:rPr>
      </w:pPr>
    </w:p>
    <w:p w14:paraId="22B5066B" w14:textId="77777777" w:rsidR="008F44F2" w:rsidRDefault="008F44F2" w:rsidP="008F44F2">
      <w:pPr>
        <w:rPr>
          <w:rFonts w:ascii="Verdana" w:hAnsi="Verdana"/>
          <w:color w:val="000000"/>
          <w:sz w:val="18"/>
          <w:szCs w:val="18"/>
          <w:shd w:val="clear" w:color="auto" w:fill="FFFFFF"/>
        </w:rPr>
      </w:pPr>
    </w:p>
    <w:p w14:paraId="219A2E09" w14:textId="77777777" w:rsidR="008F44F2" w:rsidRDefault="008F44F2" w:rsidP="008F44F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Чайковский, Дмитрий Валерьевич</w:t>
      </w:r>
      <w:r>
        <w:rPr>
          <w:rFonts w:ascii="Verdana" w:hAnsi="Verdana"/>
          <w:color w:val="000000"/>
          <w:sz w:val="18"/>
          <w:szCs w:val="18"/>
        </w:rPr>
        <w:br/>
      </w:r>
      <w:r>
        <w:rPr>
          <w:rFonts w:ascii="Verdana" w:hAnsi="Verdana"/>
          <w:b/>
          <w:bCs/>
          <w:color w:val="000000"/>
          <w:sz w:val="18"/>
          <w:szCs w:val="18"/>
        </w:rPr>
        <w:t>Год: </w:t>
      </w:r>
    </w:p>
    <w:p w14:paraId="32E4CA9D" w14:textId="77777777" w:rsidR="008F44F2" w:rsidRDefault="008F44F2" w:rsidP="008F44F2">
      <w:pPr>
        <w:spacing w:line="270" w:lineRule="atLeast"/>
        <w:rPr>
          <w:rFonts w:ascii="Verdana" w:hAnsi="Verdana"/>
          <w:color w:val="000000"/>
          <w:sz w:val="18"/>
          <w:szCs w:val="18"/>
        </w:rPr>
      </w:pPr>
      <w:r>
        <w:rPr>
          <w:rFonts w:ascii="Verdana" w:hAnsi="Verdana"/>
          <w:color w:val="000000"/>
          <w:sz w:val="18"/>
          <w:szCs w:val="18"/>
        </w:rPr>
        <w:t>2011</w:t>
      </w:r>
    </w:p>
    <w:p w14:paraId="0E3DBD7C" w14:textId="77777777" w:rsidR="008F44F2" w:rsidRDefault="008F44F2" w:rsidP="008F44F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19AE65B" w14:textId="77777777" w:rsidR="008F44F2" w:rsidRDefault="008F44F2" w:rsidP="008F44F2">
      <w:pPr>
        <w:spacing w:line="270" w:lineRule="atLeast"/>
        <w:rPr>
          <w:rFonts w:ascii="Verdana" w:hAnsi="Verdana"/>
          <w:color w:val="000000"/>
          <w:sz w:val="18"/>
          <w:szCs w:val="18"/>
        </w:rPr>
      </w:pPr>
      <w:r>
        <w:rPr>
          <w:rFonts w:ascii="Verdana" w:hAnsi="Verdana"/>
          <w:color w:val="000000"/>
          <w:sz w:val="18"/>
          <w:szCs w:val="18"/>
        </w:rPr>
        <w:t>Чайковский, Дмитрий Валерьевич</w:t>
      </w:r>
    </w:p>
    <w:p w14:paraId="5E84269F" w14:textId="77777777" w:rsidR="008F44F2" w:rsidRDefault="008F44F2" w:rsidP="008F44F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ECA7B74" w14:textId="77777777" w:rsidR="008F44F2" w:rsidRDefault="008F44F2" w:rsidP="008F44F2">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08EED4E1" w14:textId="77777777" w:rsidR="008F44F2" w:rsidRDefault="008F44F2" w:rsidP="008F44F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D697702" w14:textId="77777777" w:rsidR="008F44F2" w:rsidRDefault="008F44F2" w:rsidP="008F44F2">
      <w:pPr>
        <w:spacing w:line="270" w:lineRule="atLeast"/>
        <w:rPr>
          <w:rFonts w:ascii="Verdana" w:hAnsi="Verdana"/>
          <w:color w:val="000000"/>
          <w:sz w:val="18"/>
          <w:szCs w:val="18"/>
        </w:rPr>
      </w:pPr>
      <w:r>
        <w:rPr>
          <w:rFonts w:ascii="Verdana" w:hAnsi="Verdana"/>
          <w:color w:val="000000"/>
          <w:sz w:val="18"/>
          <w:szCs w:val="18"/>
        </w:rPr>
        <w:t>Орел</w:t>
      </w:r>
    </w:p>
    <w:p w14:paraId="62075533" w14:textId="77777777" w:rsidR="008F44F2" w:rsidRDefault="008F44F2" w:rsidP="008F44F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E5C7EB0" w14:textId="77777777" w:rsidR="008F44F2" w:rsidRDefault="008F44F2" w:rsidP="008F44F2">
      <w:pPr>
        <w:spacing w:line="270" w:lineRule="atLeast"/>
        <w:rPr>
          <w:rFonts w:ascii="Verdana" w:hAnsi="Verdana"/>
          <w:color w:val="000000"/>
          <w:sz w:val="18"/>
          <w:szCs w:val="18"/>
        </w:rPr>
      </w:pPr>
      <w:r>
        <w:rPr>
          <w:rFonts w:ascii="Verdana" w:hAnsi="Verdana"/>
          <w:color w:val="000000"/>
          <w:sz w:val="18"/>
          <w:szCs w:val="18"/>
        </w:rPr>
        <w:t>08.00.12</w:t>
      </w:r>
    </w:p>
    <w:p w14:paraId="4D74F4C3" w14:textId="77777777" w:rsidR="008F44F2" w:rsidRDefault="008F44F2" w:rsidP="008F44F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ADEB9FA" w14:textId="77777777" w:rsidR="008F44F2" w:rsidRDefault="008F44F2" w:rsidP="008F44F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D917D31" w14:textId="77777777" w:rsidR="008F44F2" w:rsidRDefault="008F44F2" w:rsidP="008F44F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17CA4AF" w14:textId="77777777" w:rsidR="008F44F2" w:rsidRDefault="008F44F2" w:rsidP="008F44F2">
      <w:pPr>
        <w:spacing w:line="270" w:lineRule="atLeast"/>
        <w:rPr>
          <w:rFonts w:ascii="Verdana" w:hAnsi="Verdana"/>
          <w:color w:val="000000"/>
          <w:sz w:val="18"/>
          <w:szCs w:val="18"/>
        </w:rPr>
      </w:pPr>
      <w:r>
        <w:rPr>
          <w:rFonts w:ascii="Verdana" w:hAnsi="Verdana"/>
          <w:color w:val="000000"/>
          <w:sz w:val="18"/>
          <w:szCs w:val="18"/>
        </w:rPr>
        <w:t>310</w:t>
      </w:r>
    </w:p>
    <w:p w14:paraId="25C685FF" w14:textId="77777777" w:rsidR="008F44F2" w:rsidRDefault="008F44F2" w:rsidP="008F44F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Чайковский, Дмитрий Валерьевич</w:t>
      </w:r>
    </w:p>
    <w:p w14:paraId="4C0F58DC"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3D0D15F"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ДОБАВЛЕННОЙ СТОИМОСТИ НА МИКРО И</w:t>
      </w:r>
      <w:r>
        <w:rPr>
          <w:rStyle w:val="WW8Num2z0"/>
          <w:rFonts w:ascii="Verdana" w:hAnsi="Verdana"/>
          <w:color w:val="000000"/>
          <w:sz w:val="18"/>
          <w:szCs w:val="18"/>
        </w:rPr>
        <w:t> </w:t>
      </w:r>
      <w:r>
        <w:rPr>
          <w:rStyle w:val="WW8Num3z0"/>
          <w:rFonts w:ascii="Verdana" w:hAnsi="Verdana"/>
          <w:color w:val="4682B4"/>
          <w:sz w:val="18"/>
          <w:szCs w:val="18"/>
        </w:rPr>
        <w:t>МАКРОУРОВНЕ</w:t>
      </w:r>
    </w:p>
    <w:p w14:paraId="7CFCD26B"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Теоретический анализ понятийного аппарата</w:t>
      </w:r>
      <w:r>
        <w:rPr>
          <w:rStyle w:val="WW8Num2z0"/>
          <w:rFonts w:ascii="Verdana" w:hAnsi="Verdana"/>
          <w:color w:val="000000"/>
          <w:sz w:val="18"/>
          <w:szCs w:val="18"/>
        </w:rPr>
        <w:t> </w:t>
      </w:r>
      <w:r>
        <w:rPr>
          <w:rStyle w:val="WW8Num3z0"/>
          <w:rFonts w:ascii="Verdana" w:hAnsi="Verdana"/>
          <w:color w:val="4682B4"/>
          <w:sz w:val="18"/>
          <w:szCs w:val="18"/>
        </w:rPr>
        <w:t>стоимости</w:t>
      </w:r>
      <w:r>
        <w:rPr>
          <w:rFonts w:ascii="Verdana" w:hAnsi="Verdana"/>
          <w:color w:val="000000"/>
          <w:sz w:val="18"/>
          <w:szCs w:val="18"/>
        </w:rPr>
        <w:t>, добавленной стоимости на микро - и макроуровне</w:t>
      </w:r>
    </w:p>
    <w:p w14:paraId="0A2159D2"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Эволюционные этапы развития теорий стоимости</w:t>
      </w:r>
    </w:p>
    <w:p w14:paraId="3C7F8603"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Формирование стоимости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p>
    <w:p w14:paraId="0344E7D4"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МЕТОДОЛОГИЯ</w:t>
      </w:r>
      <w:r>
        <w:rPr>
          <w:rStyle w:val="WW8Num2z0"/>
          <w:rFonts w:ascii="Verdana" w:hAnsi="Verdana"/>
          <w:color w:val="000000"/>
          <w:sz w:val="18"/>
          <w:szCs w:val="18"/>
        </w:rPr>
        <w:t> </w:t>
      </w:r>
      <w:r>
        <w:rPr>
          <w:rFonts w:ascii="Verdana" w:hAnsi="Verdana"/>
          <w:color w:val="000000"/>
          <w:sz w:val="18"/>
          <w:szCs w:val="18"/>
        </w:rPr>
        <w:t>ФОРМИРОВАНИЯ И ПРИМЕНЕНИЯ ДОБАВЛЕННОЙ СТОИМОСТИ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МСФО НА МИКРОУРОВНЕ</w:t>
      </w:r>
    </w:p>
    <w:p w14:paraId="057E4F1D"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Действующий порядок учета</w:t>
      </w:r>
      <w:r>
        <w:rPr>
          <w:rStyle w:val="WW8Num2z0"/>
          <w:rFonts w:ascii="Verdana" w:hAnsi="Verdana"/>
          <w:color w:val="000000"/>
          <w:sz w:val="18"/>
          <w:szCs w:val="18"/>
        </w:rPr>
        <w:t> </w:t>
      </w:r>
      <w:r>
        <w:rPr>
          <w:rStyle w:val="WW8Num3z0"/>
          <w:rFonts w:ascii="Verdana" w:hAnsi="Verdana"/>
          <w:color w:val="4682B4"/>
          <w:sz w:val="18"/>
          <w:szCs w:val="18"/>
        </w:rPr>
        <w:t>добавленной</w:t>
      </w:r>
      <w:r>
        <w:rPr>
          <w:rStyle w:val="WW8Num2z0"/>
          <w:rFonts w:ascii="Verdana" w:hAnsi="Verdana"/>
          <w:color w:val="000000"/>
          <w:sz w:val="18"/>
          <w:szCs w:val="18"/>
        </w:rPr>
        <w:t> </w:t>
      </w:r>
      <w:r>
        <w:rPr>
          <w:rFonts w:ascii="Verdana" w:hAnsi="Verdana"/>
          <w:color w:val="000000"/>
          <w:sz w:val="18"/>
          <w:szCs w:val="18"/>
        </w:rPr>
        <w:t>стоимости в учетно-аналитической системе России</w:t>
      </w:r>
    </w:p>
    <w:p w14:paraId="59ADCD9F"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Методология формирования добавленной стоимости в справедливой оценке по правилам</w:t>
      </w:r>
      <w:r>
        <w:rPr>
          <w:rStyle w:val="WW8Num2z0"/>
          <w:rFonts w:ascii="Verdana" w:hAnsi="Verdana"/>
          <w:color w:val="000000"/>
          <w:sz w:val="18"/>
          <w:szCs w:val="18"/>
        </w:rPr>
        <w:t> </w:t>
      </w:r>
      <w:r>
        <w:rPr>
          <w:rStyle w:val="WW8Num3z0"/>
          <w:rFonts w:ascii="Verdana" w:hAnsi="Verdana"/>
          <w:color w:val="4682B4"/>
          <w:sz w:val="18"/>
          <w:szCs w:val="18"/>
        </w:rPr>
        <w:t>МСФО</w:t>
      </w:r>
    </w:p>
    <w:p w14:paraId="7BB64589"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Методологические аспекты формирования добавленной стоимости на</w:t>
      </w:r>
      <w:r>
        <w:rPr>
          <w:rStyle w:val="WW8Num2z0"/>
          <w:rFonts w:ascii="Verdana" w:hAnsi="Verdana"/>
          <w:color w:val="000000"/>
          <w:sz w:val="18"/>
          <w:szCs w:val="18"/>
        </w:rPr>
        <w:t> </w:t>
      </w:r>
      <w:r>
        <w:rPr>
          <w:rStyle w:val="WW8Num3z0"/>
          <w:rFonts w:ascii="Verdana" w:hAnsi="Verdana"/>
          <w:color w:val="4682B4"/>
          <w:sz w:val="18"/>
          <w:szCs w:val="18"/>
        </w:rPr>
        <w:t>микроуровне</w:t>
      </w:r>
    </w:p>
    <w:p w14:paraId="1A968232"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НАУЧНО-МЕТОДИЧЕСКОЕ ОБЕСПЕЧЕНИЕ ФОРМИРОВАНИЯ И</w:t>
      </w:r>
      <w:r>
        <w:rPr>
          <w:rStyle w:val="WW8Num2z0"/>
          <w:rFonts w:ascii="Verdana" w:hAnsi="Verdana"/>
          <w:color w:val="000000"/>
          <w:sz w:val="18"/>
          <w:szCs w:val="18"/>
        </w:rPr>
        <w:t> </w:t>
      </w:r>
      <w:r>
        <w:rPr>
          <w:rStyle w:val="WW8Num3z0"/>
          <w:rFonts w:ascii="Verdana" w:hAnsi="Verdana"/>
          <w:color w:val="4682B4"/>
          <w:sz w:val="18"/>
          <w:szCs w:val="18"/>
        </w:rPr>
        <w:t>ПРИМЕНЕНИЯ</w:t>
      </w:r>
      <w:r>
        <w:rPr>
          <w:rStyle w:val="WW8Num2z0"/>
          <w:rFonts w:ascii="Verdana" w:hAnsi="Verdana"/>
          <w:color w:val="000000"/>
          <w:sz w:val="18"/>
          <w:szCs w:val="18"/>
        </w:rPr>
        <w:t> </w:t>
      </w:r>
      <w:r>
        <w:rPr>
          <w:rFonts w:ascii="Verdana" w:hAnsi="Verdana"/>
          <w:color w:val="000000"/>
          <w:sz w:val="18"/>
          <w:szCs w:val="18"/>
        </w:rPr>
        <w:t>ДОБАВЛЕННОЙ СТОИМОСТИ</w:t>
      </w:r>
    </w:p>
    <w:p w14:paraId="1B0D8185"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Модель формирования</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эквивалента добавленной стоимости экономического субъекта</w:t>
      </w:r>
    </w:p>
    <w:p w14:paraId="702E9E7C"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расчета</w:t>
      </w:r>
      <w:r>
        <w:rPr>
          <w:rStyle w:val="WW8Num2z0"/>
          <w:rFonts w:ascii="Verdana" w:hAnsi="Verdana"/>
          <w:color w:val="000000"/>
          <w:sz w:val="18"/>
          <w:szCs w:val="18"/>
        </w:rPr>
        <w:t> </w:t>
      </w:r>
      <w:r>
        <w:rPr>
          <w:rStyle w:val="WW8Num3z0"/>
          <w:rFonts w:ascii="Verdana" w:hAnsi="Verdana"/>
          <w:color w:val="4682B4"/>
          <w:sz w:val="18"/>
          <w:szCs w:val="18"/>
        </w:rPr>
        <w:t>норматива</w:t>
      </w:r>
      <w:r>
        <w:rPr>
          <w:rStyle w:val="WW8Num2z0"/>
          <w:rFonts w:ascii="Verdana" w:hAnsi="Verdana"/>
          <w:color w:val="000000"/>
          <w:sz w:val="18"/>
          <w:szCs w:val="18"/>
        </w:rPr>
        <w:t> </w:t>
      </w:r>
      <w:r>
        <w:rPr>
          <w:rFonts w:ascii="Verdana" w:hAnsi="Verdana"/>
          <w:color w:val="000000"/>
          <w:sz w:val="18"/>
          <w:szCs w:val="18"/>
        </w:rPr>
        <w:t>денежного эквивалента добавленной стоимости</w:t>
      </w:r>
    </w:p>
    <w:p w14:paraId="4782ECB7"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Факторная модель формирования</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добавленной стоимости и прибыли в условиях МСФО на</w:t>
      </w:r>
      <w:r>
        <w:rPr>
          <w:rStyle w:val="WW8Num2z0"/>
          <w:rFonts w:ascii="Verdana" w:hAnsi="Verdana"/>
          <w:color w:val="000000"/>
          <w:sz w:val="18"/>
          <w:szCs w:val="18"/>
        </w:rPr>
        <w:t> </w:t>
      </w:r>
      <w:r>
        <w:rPr>
          <w:rStyle w:val="WW8Num3z0"/>
          <w:rFonts w:ascii="Verdana" w:hAnsi="Verdana"/>
          <w:color w:val="4682B4"/>
          <w:sz w:val="18"/>
          <w:szCs w:val="18"/>
        </w:rPr>
        <w:t>микро</w:t>
      </w:r>
      <w:r>
        <w:rPr>
          <w:rStyle w:val="WW8Num2z0"/>
          <w:rFonts w:ascii="Verdana" w:hAnsi="Verdana"/>
          <w:color w:val="000000"/>
          <w:sz w:val="18"/>
          <w:szCs w:val="18"/>
        </w:rPr>
        <w:t> </w:t>
      </w:r>
      <w:r>
        <w:rPr>
          <w:rFonts w:ascii="Verdana" w:hAnsi="Verdana"/>
          <w:color w:val="000000"/>
          <w:sz w:val="18"/>
          <w:szCs w:val="18"/>
        </w:rPr>
        <w:t>и макроуровне</w:t>
      </w:r>
    </w:p>
    <w:p w14:paraId="04BFF117"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МЕТОДОЛОГИЯ ФОРМИРОВАНИЯ И ПРИМЕНЕНИЯ ДОБАВЛЕННОЙ СТОИМОСТИ В УСЛОВИЯХ МСФО НА МАКРОУРОВНЕ</w:t>
      </w:r>
    </w:p>
    <w:p w14:paraId="5290B334"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Взаимосвязь</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показателей стоимости с показателями СНС</w:t>
      </w:r>
    </w:p>
    <w:p w14:paraId="1437C668"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Региональные финансовые потоки и их роль в распределении и</w:t>
      </w:r>
      <w:r>
        <w:rPr>
          <w:rStyle w:val="WW8Num2z0"/>
          <w:rFonts w:ascii="Verdana" w:hAnsi="Verdana"/>
          <w:color w:val="000000"/>
          <w:sz w:val="18"/>
          <w:szCs w:val="18"/>
        </w:rPr>
        <w:t> </w:t>
      </w:r>
      <w:r>
        <w:rPr>
          <w:rStyle w:val="WW8Num3z0"/>
          <w:rFonts w:ascii="Verdana" w:hAnsi="Verdana"/>
          <w:color w:val="4682B4"/>
          <w:sz w:val="18"/>
          <w:szCs w:val="18"/>
        </w:rPr>
        <w:t>перераспределении</w:t>
      </w:r>
      <w:r>
        <w:rPr>
          <w:rStyle w:val="WW8Num2z0"/>
          <w:rFonts w:ascii="Verdana" w:hAnsi="Verdana"/>
          <w:color w:val="000000"/>
          <w:sz w:val="18"/>
          <w:szCs w:val="18"/>
        </w:rPr>
        <w:t> </w:t>
      </w:r>
      <w:r>
        <w:rPr>
          <w:rFonts w:ascii="Verdana" w:hAnsi="Verdana"/>
          <w:color w:val="000000"/>
          <w:sz w:val="18"/>
          <w:szCs w:val="18"/>
        </w:rPr>
        <w:t>добавленной стоимости</w:t>
      </w:r>
    </w:p>
    <w:p w14:paraId="3AC34891"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Анализ коммуникационного взаимодействия учетно-аналитической микросистемы и системы национальных счетов</w:t>
      </w:r>
    </w:p>
    <w:p w14:paraId="70C3B2C5"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ГАРМОНИЗАЦИЯ УЧЕТНО-АН АЛ ИТИЧЕСКИХ И СТАТИСТИЧЕСКИХ ИНФОРМАЦИОННЫХ ДАННЫХ ФОРМИРОВАНИЯ ДОБАВЛЕННОЙ СТОИМОСТИ</w:t>
      </w:r>
    </w:p>
    <w:p w14:paraId="1EAE3671"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Направления распределения добавленной стоимости и на микро- и макроуровне на основе экономико-математических моделей</w:t>
      </w:r>
    </w:p>
    <w:p w14:paraId="1C6B3EBB"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Модель гармонизации учетно-аналитической системы и системы национальных счетов</w:t>
      </w:r>
    </w:p>
    <w:p w14:paraId="59524FD1"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Анализ СНС в целях производства и использования</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и добавленной стоимости страны</w:t>
      </w:r>
    </w:p>
    <w:p w14:paraId="45CCF47E" w14:textId="77777777" w:rsidR="008F44F2" w:rsidRDefault="008F44F2" w:rsidP="008F44F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"Теория и методология формирования и применения добавленной стоимости в условиях МСФО на микро и макроуровне"</w:t>
      </w:r>
    </w:p>
    <w:p w14:paraId="62CC715E"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14:paraId="58261D0E"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Экономические отношения, направленные на интегрирование, унифицирование и стандартизацию учетно-налогового пространства, приобретают особую актуальность в современных условиях развития России, в которых постепенно формируется тенденция предъявления к учетно-аналитическим информационным ресурсам требований достоверности,</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Fonts w:ascii="Verdana" w:hAnsi="Verdana"/>
          <w:color w:val="000000"/>
          <w:sz w:val="18"/>
          <w:szCs w:val="18"/>
        </w:rPr>
        <w:t>, своевременности, квантифици-руемости, объективности.</w:t>
      </w:r>
    </w:p>
    <w:p w14:paraId="4935903B"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Трансформация и современная модернизация экономической системы России постепенно приводит к изменению всех экономических системообразующих факторов и принципов, обуславливает необходимость смены фундаментальных научных установок экономического развития и применения экономических категорий, составляющих основу современных социально-экономических отношений в условиях внедрения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Такой экономической категорией выступает добавленная стоимость, формирование которой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должно базироваться на принципах современного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закрепленных в международных стандартах финансовой отчетности, а на</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Style w:val="WW8Num2z0"/>
          <w:rFonts w:ascii="Verdana" w:hAnsi="Verdana"/>
          <w:color w:val="000000"/>
          <w:sz w:val="18"/>
          <w:szCs w:val="18"/>
        </w:rPr>
        <w:t> </w:t>
      </w:r>
      <w:r>
        <w:rPr>
          <w:rFonts w:ascii="Verdana" w:hAnsi="Verdana"/>
          <w:color w:val="000000"/>
          <w:sz w:val="18"/>
          <w:szCs w:val="18"/>
        </w:rPr>
        <w:t>- на принципах системы национальных счетов (</w:t>
      </w:r>
      <w:r>
        <w:rPr>
          <w:rStyle w:val="WW8Num3z0"/>
          <w:rFonts w:ascii="Verdana" w:hAnsi="Verdana"/>
          <w:color w:val="4682B4"/>
          <w:sz w:val="18"/>
          <w:szCs w:val="18"/>
        </w:rPr>
        <w:t>СНС</w:t>
      </w:r>
      <w:r>
        <w:rPr>
          <w:rFonts w:ascii="Verdana" w:hAnsi="Verdana"/>
          <w:color w:val="000000"/>
          <w:sz w:val="18"/>
          <w:szCs w:val="18"/>
        </w:rPr>
        <w:t>). При предоставлении экономическими субъектами статистической отчетности, отвечающей требованиям СНС (выделение показателя добавленной стоимости отдельной строкой), появится возможность оценить вклад конкретного субъекта в общей сумме</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внутреннего продукта.</w:t>
      </w:r>
    </w:p>
    <w:p w14:paraId="26EB01B9"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формирования и применения показателя добавленной стоимости на микро и макроуровне в условиях внедрения международных стандартов финансовой отчетности обусловлена как внешними (усиление</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учетных процессов, сохранение конкурентоспособности отечественных экономических субъектов на</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рынке), так и внутренними (увеличением расходов на внедрение</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увеличение рыночной капитализации за счет повышения</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деятельности экономического субъекта) факторами.</w:t>
      </w:r>
    </w:p>
    <w:p w14:paraId="20ADEB54"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проблема формирования и распределения добавленной стоимости с точки зрения организации эффективного учета</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показателей и сопоставления с требованиями системы национального счетоводства остается до конца</w:t>
      </w:r>
      <w:r>
        <w:rPr>
          <w:rStyle w:val="WW8Num2z0"/>
          <w:rFonts w:ascii="Verdana" w:hAnsi="Verdana"/>
          <w:color w:val="000000"/>
          <w:sz w:val="18"/>
          <w:szCs w:val="18"/>
        </w:rPr>
        <w:t> </w:t>
      </w:r>
      <w:r>
        <w:rPr>
          <w:rStyle w:val="WW8Num3z0"/>
          <w:rFonts w:ascii="Verdana" w:hAnsi="Verdana"/>
          <w:color w:val="4682B4"/>
          <w:sz w:val="18"/>
          <w:szCs w:val="18"/>
        </w:rPr>
        <w:t>непроработанной</w:t>
      </w:r>
      <w:r>
        <w:rPr>
          <w:rFonts w:ascii="Verdana" w:hAnsi="Verdana"/>
          <w:color w:val="000000"/>
          <w:sz w:val="18"/>
          <w:szCs w:val="18"/>
        </w:rPr>
        <w:t>. Разработка сложных и многоаспектных вопросов информационно-учетного обеспечения СНС необходимыми экономическими показателями, формирующимися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микросистеме во взаимосвязи и взаимозависимости, возможна посредством применения системного подхода, как эффективного средства интегративных построений. Теоретико-методологическая</w:t>
      </w:r>
      <w:r>
        <w:rPr>
          <w:rStyle w:val="WW8Num2z0"/>
          <w:rFonts w:ascii="Verdana" w:hAnsi="Verdana"/>
          <w:color w:val="000000"/>
          <w:sz w:val="18"/>
          <w:szCs w:val="18"/>
        </w:rPr>
        <w:t> </w:t>
      </w:r>
      <w:r>
        <w:rPr>
          <w:rStyle w:val="WW8Num3z0"/>
          <w:rFonts w:ascii="Verdana" w:hAnsi="Verdana"/>
          <w:color w:val="4682B4"/>
          <w:sz w:val="18"/>
          <w:szCs w:val="18"/>
        </w:rPr>
        <w:t>непроработанность</w:t>
      </w:r>
      <w:r>
        <w:rPr>
          <w:rStyle w:val="WW8Num2z0"/>
          <w:rFonts w:ascii="Verdana" w:hAnsi="Verdana"/>
          <w:color w:val="000000"/>
          <w:sz w:val="18"/>
          <w:szCs w:val="18"/>
        </w:rPr>
        <w:t> </w:t>
      </w:r>
      <w:r>
        <w:rPr>
          <w:rFonts w:ascii="Verdana" w:hAnsi="Verdana"/>
          <w:color w:val="000000"/>
          <w:sz w:val="18"/>
          <w:szCs w:val="18"/>
        </w:rPr>
        <w:t>и отсутствие научно-методических разработок по формированию и применению добавленной стоимости в условиях МСФО на микроуровне определяют недостаточную эффективность использования данного показателя на макроуровне, что обусловливает актуальность темы диссертационного исследования.</w:t>
      </w:r>
    </w:p>
    <w:p w14:paraId="4B29B62E"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Степень научной разработанности проблемы. Диссертационное исследование базируется на трудах известных отечественных и зарубежных теоретиков и практиков в области формирования и применения показателя добавленной стоимости на микро и макроуровне.</w:t>
      </w:r>
    </w:p>
    <w:p w14:paraId="1A3ED330"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Методологический фундамент теории стоимости заложен классиками экономической теории: О. Бем-Баверком, Дж.</w:t>
      </w:r>
      <w:r>
        <w:rPr>
          <w:rStyle w:val="WW8Num2z0"/>
          <w:rFonts w:ascii="Verdana" w:hAnsi="Verdana"/>
          <w:color w:val="000000"/>
          <w:sz w:val="18"/>
          <w:szCs w:val="18"/>
        </w:rPr>
        <w:t> </w:t>
      </w:r>
      <w:r>
        <w:rPr>
          <w:rStyle w:val="WW8Num3z0"/>
          <w:rFonts w:ascii="Verdana" w:hAnsi="Verdana"/>
          <w:color w:val="4682B4"/>
          <w:sz w:val="18"/>
          <w:szCs w:val="18"/>
        </w:rPr>
        <w:t>Гелбрайтом</w:t>
      </w:r>
      <w:r>
        <w:rPr>
          <w:rFonts w:ascii="Verdana" w:hAnsi="Verdana"/>
          <w:color w:val="000000"/>
          <w:sz w:val="18"/>
          <w:szCs w:val="18"/>
        </w:rPr>
        <w:t>, Ж. Дебрё, Дж. М.</w:t>
      </w:r>
      <w:r>
        <w:rPr>
          <w:rStyle w:val="WW8Num2z0"/>
          <w:rFonts w:ascii="Verdana" w:hAnsi="Verdana"/>
          <w:color w:val="000000"/>
          <w:sz w:val="18"/>
          <w:szCs w:val="18"/>
        </w:rPr>
        <w:t> </w:t>
      </w:r>
      <w:r>
        <w:rPr>
          <w:rStyle w:val="WW8Num3z0"/>
          <w:rFonts w:ascii="Verdana" w:hAnsi="Verdana"/>
          <w:color w:val="4682B4"/>
          <w:sz w:val="18"/>
          <w:szCs w:val="18"/>
        </w:rPr>
        <w:t>Кейнсом</w:t>
      </w:r>
      <w:r>
        <w:rPr>
          <w:rFonts w:ascii="Verdana" w:hAnsi="Verdana"/>
          <w:color w:val="000000"/>
          <w:sz w:val="18"/>
          <w:szCs w:val="18"/>
        </w:rPr>
        <w:t>, В. Леонтьевым, К. Марксом, А. Маршалом, В.</w:t>
      </w:r>
      <w:r>
        <w:rPr>
          <w:rStyle w:val="WW8Num2z0"/>
          <w:rFonts w:ascii="Verdana" w:hAnsi="Verdana"/>
          <w:color w:val="000000"/>
          <w:sz w:val="18"/>
          <w:szCs w:val="18"/>
        </w:rPr>
        <w:t> </w:t>
      </w:r>
      <w:r>
        <w:rPr>
          <w:rStyle w:val="WW8Num3z0"/>
          <w:rFonts w:ascii="Verdana" w:hAnsi="Verdana"/>
          <w:color w:val="4682B4"/>
          <w:sz w:val="18"/>
          <w:szCs w:val="18"/>
        </w:rPr>
        <w:t>Петти</w:t>
      </w:r>
      <w:r>
        <w:rPr>
          <w:rFonts w:ascii="Verdana" w:hAnsi="Verdana"/>
          <w:color w:val="000000"/>
          <w:sz w:val="18"/>
          <w:szCs w:val="18"/>
        </w:rPr>
        <w:t>, А. Пигу, Д. Рикардо, Дж. Робинсоном, А.</w:t>
      </w:r>
      <w:r>
        <w:rPr>
          <w:rStyle w:val="WW8Num2z0"/>
          <w:rFonts w:ascii="Verdana" w:hAnsi="Verdana"/>
          <w:color w:val="000000"/>
          <w:sz w:val="18"/>
          <w:szCs w:val="18"/>
        </w:rPr>
        <w:t> </w:t>
      </w:r>
      <w:r>
        <w:rPr>
          <w:rStyle w:val="WW8Num3z0"/>
          <w:rFonts w:ascii="Verdana" w:hAnsi="Verdana"/>
          <w:color w:val="4682B4"/>
          <w:sz w:val="18"/>
          <w:szCs w:val="18"/>
        </w:rPr>
        <w:t>Смитом</w:t>
      </w:r>
      <w:r>
        <w:rPr>
          <w:rFonts w:ascii="Verdana" w:hAnsi="Verdana"/>
          <w:color w:val="000000"/>
          <w:sz w:val="18"/>
          <w:szCs w:val="18"/>
        </w:rPr>
        <w:t>, И. Шумпетером, П. Самуэльсоном, JI.</w:t>
      </w:r>
      <w:r>
        <w:rPr>
          <w:rStyle w:val="WW8Num2z0"/>
          <w:rFonts w:ascii="Verdana" w:hAnsi="Verdana"/>
          <w:color w:val="000000"/>
          <w:sz w:val="18"/>
          <w:szCs w:val="18"/>
        </w:rPr>
        <w:t> </w:t>
      </w:r>
      <w:r>
        <w:rPr>
          <w:rStyle w:val="WW8Num3z0"/>
          <w:rFonts w:ascii="Verdana" w:hAnsi="Verdana"/>
          <w:color w:val="4682B4"/>
          <w:sz w:val="18"/>
          <w:szCs w:val="18"/>
        </w:rPr>
        <w:t>Туроу</w:t>
      </w:r>
      <w:r>
        <w:rPr>
          <w:rFonts w:ascii="Verdana" w:hAnsi="Verdana"/>
          <w:color w:val="000000"/>
          <w:sz w:val="18"/>
          <w:szCs w:val="18"/>
        </w:rPr>
        <w:t>, М. Фридменом, И. Фишером, Дж.</w:t>
      </w:r>
      <w:r>
        <w:rPr>
          <w:rStyle w:val="WW8Num2z0"/>
          <w:rFonts w:ascii="Verdana" w:hAnsi="Verdana"/>
          <w:color w:val="000000"/>
          <w:sz w:val="18"/>
          <w:szCs w:val="18"/>
        </w:rPr>
        <w:t> </w:t>
      </w:r>
      <w:r>
        <w:rPr>
          <w:rStyle w:val="WW8Num3z0"/>
          <w:rFonts w:ascii="Verdana" w:hAnsi="Verdana"/>
          <w:color w:val="4682B4"/>
          <w:sz w:val="18"/>
          <w:szCs w:val="18"/>
        </w:rPr>
        <w:t>Хиксом</w:t>
      </w:r>
      <w:r>
        <w:rPr>
          <w:rStyle w:val="WW8Num2z0"/>
          <w:rFonts w:ascii="Verdana" w:hAnsi="Verdana"/>
          <w:color w:val="000000"/>
          <w:sz w:val="18"/>
          <w:szCs w:val="18"/>
        </w:rPr>
        <w:t> </w:t>
      </w:r>
      <w:r>
        <w:rPr>
          <w:rFonts w:ascii="Verdana" w:hAnsi="Verdana"/>
          <w:color w:val="000000"/>
          <w:sz w:val="18"/>
          <w:szCs w:val="18"/>
        </w:rPr>
        <w:t>и др.</w:t>
      </w:r>
    </w:p>
    <w:p w14:paraId="77388F0F"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Отечественные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(Л.И. Абалкин, В.А. Базаров, A.C.</w:t>
      </w:r>
      <w:r>
        <w:rPr>
          <w:rStyle w:val="WW8Num2z0"/>
          <w:rFonts w:ascii="Verdana" w:hAnsi="Verdana"/>
          <w:color w:val="000000"/>
          <w:sz w:val="18"/>
          <w:szCs w:val="18"/>
        </w:rPr>
        <w:t> </w:t>
      </w:r>
      <w:r>
        <w:rPr>
          <w:rStyle w:val="WW8Num3z0"/>
          <w:rFonts w:ascii="Verdana" w:hAnsi="Verdana"/>
          <w:color w:val="4682B4"/>
          <w:sz w:val="18"/>
          <w:szCs w:val="18"/>
        </w:rPr>
        <w:t>Гусаров</w:t>
      </w:r>
      <w:r>
        <w:rPr>
          <w:rFonts w:ascii="Verdana" w:hAnsi="Verdana"/>
          <w:color w:val="000000"/>
          <w:sz w:val="18"/>
          <w:szCs w:val="18"/>
        </w:rPr>
        <w:t>, В.П. Дьяченко, И.Д. Кондратьев, Л.В.</w:t>
      </w:r>
      <w:r>
        <w:rPr>
          <w:rStyle w:val="WW8Num2z0"/>
          <w:rFonts w:ascii="Verdana" w:hAnsi="Verdana"/>
          <w:color w:val="000000"/>
          <w:sz w:val="18"/>
          <w:szCs w:val="18"/>
        </w:rPr>
        <w:t> </w:t>
      </w:r>
      <w:r>
        <w:rPr>
          <w:rStyle w:val="WW8Num3z0"/>
          <w:rFonts w:ascii="Verdana" w:hAnsi="Verdana"/>
          <w:color w:val="4682B4"/>
          <w:sz w:val="18"/>
          <w:szCs w:val="18"/>
        </w:rPr>
        <w:t>Конторович</w:t>
      </w:r>
      <w:r>
        <w:rPr>
          <w:rFonts w:ascii="Verdana" w:hAnsi="Verdana"/>
          <w:color w:val="000000"/>
          <w:sz w:val="18"/>
          <w:szCs w:val="18"/>
        </w:rPr>
        <w:t>, И.К. Ларионов, B.C. Немчинов, A.B.</w:t>
      </w:r>
      <w:r>
        <w:rPr>
          <w:rStyle w:val="WW8Num2z0"/>
          <w:rFonts w:ascii="Verdana" w:hAnsi="Verdana"/>
          <w:color w:val="000000"/>
          <w:sz w:val="18"/>
          <w:szCs w:val="18"/>
        </w:rPr>
        <w:t> </w:t>
      </w:r>
      <w:r>
        <w:rPr>
          <w:rStyle w:val="WW8Num3z0"/>
          <w:rFonts w:ascii="Verdana" w:hAnsi="Verdana"/>
          <w:color w:val="4682B4"/>
          <w:sz w:val="18"/>
          <w:szCs w:val="18"/>
        </w:rPr>
        <w:t>Новичков</w:t>
      </w:r>
      <w:r>
        <w:rPr>
          <w:rFonts w:ascii="Verdana" w:hAnsi="Verdana"/>
          <w:color w:val="000000"/>
          <w:sz w:val="18"/>
          <w:szCs w:val="18"/>
        </w:rPr>
        <w:t>, К.Н. Плотников, Н.С. Перекалина, С.Г.</w:t>
      </w:r>
      <w:r>
        <w:rPr>
          <w:rStyle w:val="WW8Num2z0"/>
          <w:rFonts w:ascii="Verdana" w:hAnsi="Verdana"/>
          <w:color w:val="000000"/>
          <w:sz w:val="18"/>
          <w:szCs w:val="18"/>
        </w:rPr>
        <w:t> </w:t>
      </w:r>
      <w:r>
        <w:rPr>
          <w:rStyle w:val="WW8Num3z0"/>
          <w:rFonts w:ascii="Verdana" w:hAnsi="Verdana"/>
          <w:color w:val="4682B4"/>
          <w:sz w:val="18"/>
          <w:szCs w:val="18"/>
        </w:rPr>
        <w:t>Струмилин</w:t>
      </w:r>
      <w:r>
        <w:rPr>
          <w:rFonts w:ascii="Verdana" w:hAnsi="Verdana"/>
          <w:color w:val="000000"/>
          <w:sz w:val="18"/>
          <w:szCs w:val="18"/>
        </w:rPr>
        <w:t>, В.Т. Смирнов, Н.П. Федоренко, П.Н., Шуляк и др.) также проводили исследования теории стоимости.</w:t>
      </w:r>
    </w:p>
    <w:p w14:paraId="4FD51C3F"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были рассмотрены работы следующих зарубежных ученых, посвященные проблемам учета и анализа: О.</w:t>
      </w:r>
      <w:r>
        <w:rPr>
          <w:rStyle w:val="WW8Num2z0"/>
          <w:rFonts w:ascii="Verdana" w:hAnsi="Verdana"/>
          <w:color w:val="000000"/>
          <w:sz w:val="18"/>
          <w:szCs w:val="18"/>
        </w:rPr>
        <w:t> </w:t>
      </w:r>
      <w:r>
        <w:rPr>
          <w:rStyle w:val="WW8Num3z0"/>
          <w:rFonts w:ascii="Verdana" w:hAnsi="Verdana"/>
          <w:color w:val="4682B4"/>
          <w:sz w:val="18"/>
          <w:szCs w:val="18"/>
        </w:rPr>
        <w:t>Амата</w:t>
      </w:r>
      <w:r>
        <w:rPr>
          <w:rFonts w:ascii="Verdana" w:hAnsi="Verdana"/>
          <w:color w:val="000000"/>
          <w:sz w:val="18"/>
          <w:szCs w:val="18"/>
        </w:rPr>
        <w:t>, X. Андерсона, К. Белини, Дж. Блейка, Дж. Брейлди, X.</w:t>
      </w:r>
      <w:r>
        <w:rPr>
          <w:rStyle w:val="WW8Num2z0"/>
          <w:rFonts w:ascii="Verdana" w:hAnsi="Verdana"/>
          <w:color w:val="000000"/>
          <w:sz w:val="18"/>
          <w:szCs w:val="18"/>
        </w:rPr>
        <w:t> </w:t>
      </w:r>
      <w:r>
        <w:rPr>
          <w:rStyle w:val="WW8Num3z0"/>
          <w:rFonts w:ascii="Verdana" w:hAnsi="Verdana"/>
          <w:color w:val="4682B4"/>
          <w:sz w:val="18"/>
          <w:szCs w:val="18"/>
        </w:rPr>
        <w:t>Гернона</w:t>
      </w:r>
      <w:r>
        <w:rPr>
          <w:rFonts w:ascii="Verdana" w:hAnsi="Verdana"/>
          <w:color w:val="000000"/>
          <w:sz w:val="18"/>
          <w:szCs w:val="18"/>
        </w:rPr>
        <w:t>, К. Колдуэлла, Ф. Ляйтнера, Э. Максами, Г. Миика, Г. Мюллера, Б.</w:t>
      </w:r>
      <w:r>
        <w:rPr>
          <w:rStyle w:val="WW8Num2z0"/>
          <w:rFonts w:ascii="Verdana" w:hAnsi="Verdana"/>
          <w:color w:val="000000"/>
          <w:sz w:val="18"/>
          <w:szCs w:val="18"/>
        </w:rPr>
        <w:t> </w:t>
      </w:r>
      <w:r>
        <w:rPr>
          <w:rStyle w:val="WW8Num3z0"/>
          <w:rFonts w:ascii="Verdana" w:hAnsi="Verdana"/>
          <w:color w:val="4682B4"/>
          <w:sz w:val="18"/>
          <w:szCs w:val="18"/>
        </w:rPr>
        <w:t>Нидлза</w:t>
      </w:r>
      <w:r>
        <w:rPr>
          <w:rFonts w:ascii="Verdana" w:hAnsi="Verdana"/>
          <w:color w:val="000000"/>
          <w:sz w:val="18"/>
          <w:szCs w:val="18"/>
        </w:rPr>
        <w:t>, Д. О'Брайэна, Н.</w:t>
      </w:r>
    </w:p>
    <w:p w14:paraId="3DA98902"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Прайора, Дж. Риса, А.</w:t>
      </w:r>
      <w:r>
        <w:rPr>
          <w:rStyle w:val="WW8Num2z0"/>
          <w:rFonts w:ascii="Verdana" w:hAnsi="Verdana"/>
          <w:color w:val="000000"/>
          <w:sz w:val="18"/>
          <w:szCs w:val="18"/>
        </w:rPr>
        <w:t> </w:t>
      </w:r>
      <w:r>
        <w:rPr>
          <w:rStyle w:val="WW8Num3z0"/>
          <w:rFonts w:ascii="Verdana" w:hAnsi="Verdana"/>
          <w:color w:val="4682B4"/>
          <w:sz w:val="18"/>
          <w:szCs w:val="18"/>
        </w:rPr>
        <w:t>Франчека</w:t>
      </w:r>
      <w:r>
        <w:rPr>
          <w:rFonts w:ascii="Verdana" w:hAnsi="Verdana"/>
          <w:color w:val="000000"/>
          <w:sz w:val="18"/>
          <w:szCs w:val="18"/>
        </w:rPr>
        <w:t>, Дж. Фостера, Ч. Хорнгрена, Дж.</w:t>
      </w:r>
      <w:r>
        <w:rPr>
          <w:rStyle w:val="WW8Num2z0"/>
          <w:rFonts w:ascii="Verdana" w:hAnsi="Verdana"/>
          <w:color w:val="000000"/>
          <w:sz w:val="18"/>
          <w:szCs w:val="18"/>
        </w:rPr>
        <w:t> </w:t>
      </w:r>
      <w:r>
        <w:rPr>
          <w:rStyle w:val="WW8Num3z0"/>
          <w:rFonts w:ascii="Verdana" w:hAnsi="Verdana"/>
          <w:color w:val="4682B4"/>
          <w:sz w:val="18"/>
          <w:szCs w:val="18"/>
        </w:rPr>
        <w:t>Эрнота</w:t>
      </w:r>
      <w:r>
        <w:rPr>
          <w:rStyle w:val="WW8Num2z0"/>
          <w:rFonts w:ascii="Verdana" w:hAnsi="Verdana"/>
          <w:color w:val="000000"/>
          <w:sz w:val="18"/>
          <w:szCs w:val="18"/>
        </w:rPr>
        <w:t> </w:t>
      </w:r>
      <w:r>
        <w:rPr>
          <w:rFonts w:ascii="Verdana" w:hAnsi="Verdana"/>
          <w:color w:val="000000"/>
          <w:sz w:val="18"/>
          <w:szCs w:val="18"/>
        </w:rPr>
        <w:t>и ДР</w:t>
      </w:r>
    </w:p>
    <w:p w14:paraId="2BF9EFB0"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учетно-аналитической системы, ее составляющие в отдельности исследуются в работах следующих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w:t>
      </w:r>
    </w:p>
    <w:p w14:paraId="2E6D043C"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A.П.</w:t>
      </w:r>
      <w:r>
        <w:rPr>
          <w:rStyle w:val="WW8Num2z0"/>
          <w:rFonts w:ascii="Verdana" w:hAnsi="Verdana"/>
          <w:color w:val="000000"/>
          <w:sz w:val="18"/>
          <w:szCs w:val="18"/>
        </w:rPr>
        <w:t> </w:t>
      </w:r>
      <w:r>
        <w:rPr>
          <w:rStyle w:val="WW8Num3z0"/>
          <w:rFonts w:ascii="Verdana" w:hAnsi="Verdana"/>
          <w:color w:val="4682B4"/>
          <w:sz w:val="18"/>
          <w:szCs w:val="18"/>
        </w:rPr>
        <w:t>Бархатова</w:t>
      </w:r>
      <w:r>
        <w:rPr>
          <w:rFonts w:ascii="Verdana" w:hAnsi="Verdana"/>
          <w:color w:val="000000"/>
          <w:sz w:val="18"/>
          <w:szCs w:val="18"/>
        </w:rPr>
        <w:t>, Т.В. Бодровой, П.С. Безруких, В.Г.</w:t>
      </w:r>
      <w:r>
        <w:rPr>
          <w:rStyle w:val="WW8Num2z0"/>
          <w:rFonts w:ascii="Verdana" w:hAnsi="Verdana"/>
          <w:color w:val="000000"/>
          <w:sz w:val="18"/>
          <w:szCs w:val="18"/>
        </w:rPr>
        <w:t> </w:t>
      </w:r>
      <w:r>
        <w:rPr>
          <w:rStyle w:val="WW8Num3z0"/>
          <w:rFonts w:ascii="Verdana" w:hAnsi="Verdana"/>
          <w:color w:val="4682B4"/>
          <w:sz w:val="18"/>
          <w:szCs w:val="18"/>
        </w:rPr>
        <w:t>Гетьмана</w:t>
      </w:r>
      <w:r>
        <w:rPr>
          <w:rFonts w:ascii="Verdana" w:hAnsi="Verdana"/>
          <w:color w:val="000000"/>
          <w:sz w:val="18"/>
          <w:szCs w:val="18"/>
        </w:rPr>
        <w:t>, JI.T. Гиляровской, Т.А. Головиной,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О.В. Ефимовой, В.А. Залевского, Н.М.</w:t>
      </w:r>
      <w:r>
        <w:rPr>
          <w:rStyle w:val="WW8Num2z0"/>
          <w:rFonts w:ascii="Verdana" w:hAnsi="Verdana"/>
          <w:color w:val="000000"/>
          <w:sz w:val="18"/>
          <w:szCs w:val="18"/>
        </w:rPr>
        <w:t> </w:t>
      </w:r>
      <w:r>
        <w:rPr>
          <w:rStyle w:val="WW8Num3z0"/>
          <w:rFonts w:ascii="Verdana" w:hAnsi="Verdana"/>
          <w:color w:val="4682B4"/>
          <w:sz w:val="18"/>
          <w:szCs w:val="18"/>
        </w:rPr>
        <w:t>Заварихина</w:t>
      </w:r>
      <w:r>
        <w:rPr>
          <w:rFonts w:ascii="Verdana" w:hAnsi="Verdana"/>
          <w:color w:val="000000"/>
          <w:sz w:val="18"/>
          <w:szCs w:val="18"/>
        </w:rPr>
        <w:t>, В.В. Ковалева, В.А. Константинова, М.М.</w:t>
      </w:r>
      <w:r>
        <w:rPr>
          <w:rStyle w:val="WW8Num2z0"/>
          <w:rFonts w:ascii="Verdana" w:hAnsi="Verdana"/>
          <w:color w:val="000000"/>
          <w:sz w:val="18"/>
          <w:szCs w:val="18"/>
        </w:rPr>
        <w:t> </w:t>
      </w:r>
      <w:r>
        <w:rPr>
          <w:rStyle w:val="WW8Num3z0"/>
          <w:rFonts w:ascii="Verdana" w:hAnsi="Verdana"/>
          <w:color w:val="4682B4"/>
          <w:sz w:val="18"/>
          <w:szCs w:val="18"/>
        </w:rPr>
        <w:t>Коростелкина</w:t>
      </w:r>
      <w:r>
        <w:rPr>
          <w:rFonts w:ascii="Verdana" w:hAnsi="Verdana"/>
          <w:color w:val="000000"/>
          <w:sz w:val="18"/>
          <w:szCs w:val="18"/>
        </w:rPr>
        <w:t>, С.Ф. Корякина, М.Н. Крейниной, Т.Б.</w:t>
      </w:r>
      <w:r>
        <w:rPr>
          <w:rStyle w:val="WW8Num2z0"/>
          <w:rFonts w:ascii="Verdana" w:hAnsi="Verdana"/>
          <w:color w:val="000000"/>
          <w:sz w:val="18"/>
          <w:szCs w:val="18"/>
        </w:rPr>
        <w:t> </w:t>
      </w:r>
      <w:r>
        <w:rPr>
          <w:rStyle w:val="WW8Num3z0"/>
          <w:rFonts w:ascii="Verdana" w:hAnsi="Verdana"/>
          <w:color w:val="4682B4"/>
          <w:sz w:val="18"/>
          <w:szCs w:val="18"/>
        </w:rPr>
        <w:t>Кувалдиной</w:t>
      </w:r>
      <w:r>
        <w:rPr>
          <w:rFonts w:ascii="Verdana" w:hAnsi="Verdana"/>
          <w:color w:val="000000"/>
          <w:sz w:val="18"/>
          <w:szCs w:val="18"/>
        </w:rPr>
        <w:t>, Н.П. Любушина, И.А. Масловой,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В.Д. Новодворского, В.Ф. Палия,</w:t>
      </w:r>
    </w:p>
    <w:p w14:paraId="27484EB6"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B.И. Петровой,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JI.B. Поповой, А.Н. Романова, Г.В.</w:t>
      </w:r>
      <w:r>
        <w:rPr>
          <w:rStyle w:val="WW8Num2z0"/>
          <w:rFonts w:ascii="Verdana" w:hAnsi="Verdana"/>
          <w:color w:val="000000"/>
          <w:sz w:val="18"/>
          <w:szCs w:val="18"/>
        </w:rPr>
        <w:t> </w:t>
      </w:r>
      <w:r>
        <w:rPr>
          <w:rStyle w:val="WW8Num3z0"/>
          <w:rFonts w:ascii="Verdana" w:hAnsi="Verdana"/>
          <w:color w:val="4682B4"/>
          <w:sz w:val="18"/>
          <w:szCs w:val="18"/>
        </w:rPr>
        <w:t>Савицкой</w:t>
      </w:r>
      <w:r>
        <w:rPr>
          <w:rFonts w:ascii="Verdana" w:hAnsi="Verdana"/>
          <w:color w:val="000000"/>
          <w:sz w:val="18"/>
          <w:szCs w:val="18"/>
        </w:rPr>
        <w:t>, Е.С. Стояновой, В.П. Суйца, С.П.</w:t>
      </w:r>
      <w:r>
        <w:rPr>
          <w:rStyle w:val="WW8Num2z0"/>
          <w:rFonts w:ascii="Verdana" w:hAnsi="Verdana"/>
          <w:color w:val="000000"/>
          <w:sz w:val="18"/>
          <w:szCs w:val="18"/>
        </w:rPr>
        <w:t> </w:t>
      </w:r>
      <w:r>
        <w:rPr>
          <w:rStyle w:val="WW8Num3z0"/>
          <w:rFonts w:ascii="Verdana" w:hAnsi="Verdana"/>
          <w:color w:val="4682B4"/>
          <w:sz w:val="18"/>
          <w:szCs w:val="18"/>
        </w:rPr>
        <w:t>Суворовой</w:t>
      </w:r>
      <w:r>
        <w:rPr>
          <w:rFonts w:ascii="Verdana" w:hAnsi="Verdana"/>
          <w:color w:val="000000"/>
          <w:sz w:val="18"/>
          <w:szCs w:val="18"/>
        </w:rPr>
        <w:t>, И.П. Ульянова, А.Д. Шеремета и др.</w:t>
      </w:r>
    </w:p>
    <w:p w14:paraId="1C005896"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Теоретическим аспектам учета, анализа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добавленной стоимости посвящали свои труды как зарубежные авторы: Р.</w:t>
      </w:r>
      <w:r>
        <w:rPr>
          <w:rStyle w:val="WW8Num2z0"/>
          <w:rFonts w:ascii="Verdana" w:hAnsi="Verdana"/>
          <w:color w:val="000000"/>
          <w:sz w:val="18"/>
          <w:szCs w:val="18"/>
        </w:rPr>
        <w:t> </w:t>
      </w:r>
      <w:r>
        <w:rPr>
          <w:rStyle w:val="WW8Num3z0"/>
          <w:rFonts w:ascii="Verdana" w:hAnsi="Verdana"/>
          <w:color w:val="4682B4"/>
          <w:sz w:val="18"/>
          <w:szCs w:val="18"/>
        </w:rPr>
        <w:t>Брейли</w:t>
      </w:r>
      <w:r>
        <w:rPr>
          <w:rFonts w:ascii="Verdana" w:hAnsi="Verdana"/>
          <w:color w:val="000000"/>
          <w:sz w:val="18"/>
          <w:szCs w:val="18"/>
        </w:rPr>
        <w:t>, С. Брю, Д. Бьюкенен, Э. Жирарден, С.</w:t>
      </w:r>
      <w:r>
        <w:rPr>
          <w:rStyle w:val="WW8Num2z0"/>
          <w:rFonts w:ascii="Verdana" w:hAnsi="Verdana"/>
          <w:color w:val="000000"/>
          <w:sz w:val="18"/>
          <w:szCs w:val="18"/>
        </w:rPr>
        <w:t> </w:t>
      </w:r>
      <w:r>
        <w:rPr>
          <w:rStyle w:val="WW8Num3z0"/>
          <w:rFonts w:ascii="Verdana" w:hAnsi="Verdana"/>
          <w:color w:val="4682B4"/>
          <w:sz w:val="18"/>
          <w:szCs w:val="18"/>
        </w:rPr>
        <w:t>Майерс</w:t>
      </w:r>
      <w:r>
        <w:rPr>
          <w:rFonts w:ascii="Verdana" w:hAnsi="Verdana"/>
          <w:color w:val="000000"/>
          <w:sz w:val="18"/>
          <w:szCs w:val="18"/>
        </w:rPr>
        <w:t>, К. Макконнелл, К. Маркс, Д.</w:t>
      </w:r>
      <w:r>
        <w:rPr>
          <w:rStyle w:val="WW8Num2z0"/>
          <w:rFonts w:ascii="Verdana" w:hAnsi="Verdana"/>
          <w:color w:val="000000"/>
          <w:sz w:val="18"/>
          <w:szCs w:val="18"/>
        </w:rPr>
        <w:t> </w:t>
      </w:r>
      <w:r>
        <w:rPr>
          <w:rStyle w:val="WW8Num3z0"/>
          <w:rFonts w:ascii="Verdana" w:hAnsi="Verdana"/>
          <w:color w:val="4682B4"/>
          <w:sz w:val="18"/>
          <w:szCs w:val="18"/>
        </w:rPr>
        <w:t>Рикардо</w:t>
      </w:r>
      <w:r>
        <w:rPr>
          <w:rFonts w:ascii="Verdana" w:hAnsi="Verdana"/>
          <w:color w:val="000000"/>
          <w:sz w:val="18"/>
          <w:szCs w:val="18"/>
        </w:rPr>
        <w:t>, П. Самуэльсон, С. Сисмонди, А.</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Ж.-Б. Сэй, Д. Тобин, М.</w:t>
      </w:r>
      <w:r>
        <w:rPr>
          <w:rStyle w:val="WW8Num2z0"/>
          <w:rFonts w:ascii="Verdana" w:hAnsi="Verdana"/>
          <w:color w:val="000000"/>
          <w:sz w:val="18"/>
          <w:szCs w:val="18"/>
        </w:rPr>
        <w:t> </w:t>
      </w:r>
      <w:r>
        <w:rPr>
          <w:rStyle w:val="WW8Num3z0"/>
          <w:rFonts w:ascii="Verdana" w:hAnsi="Verdana"/>
          <w:color w:val="4682B4"/>
          <w:sz w:val="18"/>
          <w:szCs w:val="18"/>
        </w:rPr>
        <w:t>Фридмен</w:t>
      </w:r>
      <w:r>
        <w:rPr>
          <w:rStyle w:val="WW8Num2z0"/>
          <w:rFonts w:ascii="Verdana" w:hAnsi="Verdana"/>
          <w:color w:val="000000"/>
          <w:sz w:val="18"/>
          <w:szCs w:val="18"/>
        </w:rPr>
        <w:t> </w:t>
      </w:r>
      <w:r>
        <w:rPr>
          <w:rFonts w:ascii="Verdana" w:hAnsi="Verdana"/>
          <w:color w:val="000000"/>
          <w:sz w:val="18"/>
          <w:szCs w:val="18"/>
        </w:rPr>
        <w:t>и др., так и отечественные экономисты, а именно, М.М.</w:t>
      </w:r>
      <w:r>
        <w:rPr>
          <w:rStyle w:val="WW8Num2z0"/>
          <w:rFonts w:ascii="Verdana" w:hAnsi="Verdana"/>
          <w:color w:val="000000"/>
          <w:sz w:val="18"/>
          <w:szCs w:val="18"/>
        </w:rPr>
        <w:t> </w:t>
      </w:r>
      <w:r>
        <w:rPr>
          <w:rStyle w:val="WW8Num3z0"/>
          <w:rFonts w:ascii="Verdana" w:hAnsi="Verdana"/>
          <w:color w:val="4682B4"/>
          <w:sz w:val="18"/>
          <w:szCs w:val="18"/>
        </w:rPr>
        <w:t>Алексеенко</w:t>
      </w:r>
      <w:r>
        <w:rPr>
          <w:rFonts w:ascii="Verdana" w:hAnsi="Verdana"/>
          <w:color w:val="000000"/>
          <w:sz w:val="18"/>
          <w:szCs w:val="18"/>
        </w:rPr>
        <w:t>, С.Ю. Андреев, C.B. Барулин, М.Б.</w:t>
      </w:r>
      <w:r>
        <w:rPr>
          <w:rStyle w:val="WW8Num2z0"/>
          <w:rFonts w:ascii="Verdana" w:hAnsi="Verdana"/>
          <w:color w:val="000000"/>
          <w:sz w:val="18"/>
          <w:szCs w:val="18"/>
        </w:rPr>
        <w:t> </w:t>
      </w:r>
      <w:r>
        <w:rPr>
          <w:rStyle w:val="WW8Num3z0"/>
          <w:rFonts w:ascii="Verdana" w:hAnsi="Verdana"/>
          <w:color w:val="4682B4"/>
          <w:sz w:val="18"/>
          <w:szCs w:val="18"/>
        </w:rPr>
        <w:t>Богачевский</w:t>
      </w:r>
      <w:r>
        <w:rPr>
          <w:rFonts w:ascii="Verdana" w:hAnsi="Verdana"/>
          <w:color w:val="000000"/>
          <w:sz w:val="18"/>
          <w:szCs w:val="18"/>
        </w:rPr>
        <w:t>, А.Е. Викуленко, В.А. Галкин, C.B.</w:t>
      </w:r>
      <w:r>
        <w:rPr>
          <w:rStyle w:val="WW8Num2z0"/>
          <w:rFonts w:ascii="Verdana" w:hAnsi="Verdana"/>
          <w:color w:val="000000"/>
          <w:sz w:val="18"/>
          <w:szCs w:val="18"/>
        </w:rPr>
        <w:t> </w:t>
      </w:r>
      <w:r>
        <w:rPr>
          <w:rStyle w:val="WW8Num3z0"/>
          <w:rFonts w:ascii="Verdana" w:hAnsi="Verdana"/>
          <w:color w:val="4682B4"/>
          <w:sz w:val="18"/>
          <w:szCs w:val="18"/>
        </w:rPr>
        <w:t>Глазьев</w:t>
      </w:r>
      <w:r>
        <w:rPr>
          <w:rFonts w:ascii="Verdana" w:hAnsi="Verdana"/>
          <w:color w:val="000000"/>
          <w:sz w:val="18"/>
          <w:szCs w:val="18"/>
        </w:rPr>
        <w:t>, E.H. Грисимова, В.И. Гусев, Б. Дитман, B.C.</w:t>
      </w:r>
      <w:r>
        <w:rPr>
          <w:rStyle w:val="WW8Num2z0"/>
          <w:rFonts w:ascii="Verdana" w:hAnsi="Verdana"/>
          <w:color w:val="000000"/>
          <w:sz w:val="18"/>
          <w:szCs w:val="18"/>
        </w:rPr>
        <w:t> </w:t>
      </w:r>
      <w:r>
        <w:rPr>
          <w:rStyle w:val="WW8Num3z0"/>
          <w:rFonts w:ascii="Verdana" w:hAnsi="Verdana"/>
          <w:color w:val="4682B4"/>
          <w:sz w:val="18"/>
          <w:szCs w:val="18"/>
        </w:rPr>
        <w:t>Дьяченко</w:t>
      </w:r>
      <w:r>
        <w:rPr>
          <w:rFonts w:ascii="Verdana" w:hAnsi="Verdana"/>
          <w:color w:val="000000"/>
          <w:sz w:val="18"/>
          <w:szCs w:val="18"/>
        </w:rPr>
        <w:t>, В.К. Исправников, E.JI. Малкина, Б.Г.</w:t>
      </w:r>
      <w:r>
        <w:rPr>
          <w:rStyle w:val="WW8Num2z0"/>
          <w:rFonts w:ascii="Verdana" w:hAnsi="Verdana"/>
          <w:color w:val="000000"/>
          <w:sz w:val="18"/>
          <w:szCs w:val="18"/>
        </w:rPr>
        <w:t> </w:t>
      </w:r>
      <w:r>
        <w:rPr>
          <w:rStyle w:val="WW8Num3z0"/>
          <w:rFonts w:ascii="Verdana" w:hAnsi="Verdana"/>
          <w:color w:val="4682B4"/>
          <w:sz w:val="18"/>
          <w:szCs w:val="18"/>
        </w:rPr>
        <w:t>Маслов</w:t>
      </w:r>
      <w:r>
        <w:rPr>
          <w:rFonts w:ascii="Verdana" w:hAnsi="Verdana"/>
          <w:color w:val="000000"/>
          <w:sz w:val="18"/>
          <w:szCs w:val="18"/>
        </w:rPr>
        <w:t>, И.А. Маслова, Г.Л. Марьяхин, В.Л.</w:t>
      </w:r>
      <w:r>
        <w:rPr>
          <w:rStyle w:val="WW8Num2z0"/>
          <w:rFonts w:ascii="Verdana" w:hAnsi="Verdana"/>
          <w:color w:val="000000"/>
          <w:sz w:val="18"/>
          <w:szCs w:val="18"/>
        </w:rPr>
        <w:t> </w:t>
      </w:r>
      <w:r>
        <w:rPr>
          <w:rStyle w:val="WW8Num3z0"/>
          <w:rFonts w:ascii="Verdana" w:hAnsi="Verdana"/>
          <w:color w:val="4682B4"/>
          <w:sz w:val="18"/>
          <w:szCs w:val="18"/>
        </w:rPr>
        <w:t>Рыкунова</w:t>
      </w:r>
      <w:r>
        <w:rPr>
          <w:rFonts w:ascii="Verdana" w:hAnsi="Verdana"/>
          <w:color w:val="000000"/>
          <w:sz w:val="18"/>
          <w:szCs w:val="18"/>
        </w:rPr>
        <w:t>, В.Г. Садков, A.A. Синягин, Н.Б.</w:t>
      </w:r>
      <w:r>
        <w:rPr>
          <w:rStyle w:val="WW8Num2z0"/>
          <w:rFonts w:ascii="Verdana" w:hAnsi="Verdana"/>
          <w:color w:val="000000"/>
          <w:sz w:val="18"/>
          <w:szCs w:val="18"/>
        </w:rPr>
        <w:t> </w:t>
      </w:r>
      <w:r>
        <w:rPr>
          <w:rStyle w:val="WW8Num3z0"/>
          <w:rFonts w:ascii="Verdana" w:hAnsi="Verdana"/>
          <w:color w:val="4682B4"/>
          <w:sz w:val="18"/>
          <w:szCs w:val="18"/>
        </w:rPr>
        <w:t>Телятников</w:t>
      </w:r>
      <w:r>
        <w:rPr>
          <w:rFonts w:ascii="Verdana" w:hAnsi="Verdana"/>
          <w:color w:val="000000"/>
          <w:sz w:val="18"/>
          <w:szCs w:val="18"/>
        </w:rPr>
        <w:t>, A.A. Тривус, В.Н. Фролов, Д.Г.</w:t>
      </w:r>
      <w:r>
        <w:rPr>
          <w:rStyle w:val="WW8Num2z0"/>
          <w:rFonts w:ascii="Verdana" w:hAnsi="Verdana"/>
          <w:color w:val="000000"/>
          <w:sz w:val="18"/>
          <w:szCs w:val="18"/>
        </w:rPr>
        <w:t> </w:t>
      </w:r>
      <w:r>
        <w:rPr>
          <w:rStyle w:val="WW8Num3z0"/>
          <w:rFonts w:ascii="Verdana" w:hAnsi="Verdana"/>
          <w:color w:val="4682B4"/>
          <w:sz w:val="18"/>
          <w:szCs w:val="18"/>
        </w:rPr>
        <w:t>Черник</w:t>
      </w:r>
      <w:r>
        <w:rPr>
          <w:rFonts w:ascii="Verdana" w:hAnsi="Verdana"/>
          <w:color w:val="000000"/>
          <w:sz w:val="18"/>
          <w:szCs w:val="18"/>
        </w:rPr>
        <w:t>, К.Ф. Шмелев и др.</w:t>
      </w:r>
    </w:p>
    <w:p w14:paraId="54533C5F"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отечественной экономической литературе теоретическим и практическим проблемам внедрения международных стандартов финансовой отчетности, исследованию формирования добавленной стоимости в международной системе учета уделяется большое внимание. В частности, этому посвящены работы A.C.</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М.В. Вахрушиной, Л.В. Горбатовой, П.И.</w:t>
      </w:r>
      <w:r>
        <w:rPr>
          <w:rStyle w:val="WW8Num2z0"/>
          <w:rFonts w:ascii="Verdana" w:hAnsi="Verdana"/>
          <w:color w:val="000000"/>
          <w:sz w:val="18"/>
          <w:szCs w:val="18"/>
        </w:rPr>
        <w:t> </w:t>
      </w:r>
      <w:r>
        <w:rPr>
          <w:rStyle w:val="WW8Num3z0"/>
          <w:rFonts w:ascii="Verdana" w:hAnsi="Verdana"/>
          <w:color w:val="4682B4"/>
          <w:sz w:val="18"/>
          <w:szCs w:val="18"/>
        </w:rPr>
        <w:t>Камышанова</w:t>
      </w:r>
      <w:r>
        <w:rPr>
          <w:rFonts w:ascii="Verdana" w:hAnsi="Verdana"/>
          <w:color w:val="000000"/>
          <w:sz w:val="18"/>
          <w:szCs w:val="18"/>
        </w:rPr>
        <w:t>, Т.Б. Крыловой, С.А. Николаевой, О.М.</w:t>
      </w:r>
      <w:r>
        <w:rPr>
          <w:rStyle w:val="WW8Num3z0"/>
          <w:rFonts w:ascii="Verdana" w:hAnsi="Verdana"/>
          <w:color w:val="4682B4"/>
          <w:sz w:val="18"/>
          <w:szCs w:val="18"/>
        </w:rPr>
        <w:t>Островского</w:t>
      </w:r>
      <w:r>
        <w:rPr>
          <w:rFonts w:ascii="Verdana" w:hAnsi="Verdana"/>
          <w:color w:val="000000"/>
          <w:sz w:val="18"/>
          <w:szCs w:val="18"/>
        </w:rPr>
        <w:t>, О.В. Рожновой, В.Ф. Палия,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О.В. Соловьевой, Е.И. Степаненко, В.А.</w:t>
      </w:r>
      <w:r>
        <w:rPr>
          <w:rStyle w:val="WW8Num2z0"/>
          <w:rFonts w:ascii="Verdana" w:hAnsi="Verdana"/>
          <w:color w:val="000000"/>
          <w:sz w:val="18"/>
          <w:szCs w:val="18"/>
        </w:rPr>
        <w:t> </w:t>
      </w:r>
      <w:r>
        <w:rPr>
          <w:rStyle w:val="WW8Num3z0"/>
          <w:rFonts w:ascii="Verdana" w:hAnsi="Verdana"/>
          <w:color w:val="4682B4"/>
          <w:sz w:val="18"/>
          <w:szCs w:val="18"/>
        </w:rPr>
        <w:t>Тереховой</w:t>
      </w:r>
      <w:r>
        <w:rPr>
          <w:rFonts w:ascii="Verdana" w:hAnsi="Verdana"/>
          <w:color w:val="000000"/>
          <w:sz w:val="18"/>
          <w:szCs w:val="18"/>
        </w:rPr>
        <w:t>, Л.В. Усатовой, А.Д. Шеремета, Т.В.</w:t>
      </w:r>
      <w:r>
        <w:rPr>
          <w:rStyle w:val="WW8Num2z0"/>
          <w:rFonts w:ascii="Verdana" w:hAnsi="Verdana"/>
          <w:color w:val="000000"/>
          <w:sz w:val="18"/>
          <w:szCs w:val="18"/>
        </w:rPr>
        <w:t> </w:t>
      </w:r>
      <w:r>
        <w:rPr>
          <w:rStyle w:val="WW8Num3z0"/>
          <w:rFonts w:ascii="Verdana" w:hAnsi="Verdana"/>
          <w:color w:val="4682B4"/>
          <w:sz w:val="18"/>
          <w:szCs w:val="18"/>
        </w:rPr>
        <w:t>Шишковой</w:t>
      </w:r>
      <w:r>
        <w:rPr>
          <w:rStyle w:val="WW8Num2z0"/>
          <w:rFonts w:ascii="Verdana" w:hAnsi="Verdana"/>
          <w:color w:val="000000"/>
          <w:sz w:val="18"/>
          <w:szCs w:val="18"/>
        </w:rPr>
        <w:t> </w:t>
      </w:r>
      <w:r>
        <w:rPr>
          <w:rFonts w:ascii="Verdana" w:hAnsi="Verdana"/>
          <w:color w:val="000000"/>
          <w:sz w:val="18"/>
          <w:szCs w:val="18"/>
        </w:rPr>
        <w:t>и др.</w:t>
      </w:r>
    </w:p>
    <w:p w14:paraId="183FE61A"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и перспективы применения показателей финансовой отчетности для системы национальных счетов изложены в трудах таких зарубежных ученых, как Р. Айзнер, Г. Андерсон, Э. Гил, М. Джильберт, Г. Кинг, К. Кларк, Д.</w:t>
      </w:r>
      <w:r>
        <w:rPr>
          <w:rStyle w:val="WW8Num2z0"/>
          <w:rFonts w:ascii="Verdana" w:hAnsi="Verdana"/>
          <w:color w:val="000000"/>
          <w:sz w:val="18"/>
          <w:szCs w:val="18"/>
        </w:rPr>
        <w:t> </w:t>
      </w:r>
      <w:r>
        <w:rPr>
          <w:rStyle w:val="WW8Num3z0"/>
          <w:rFonts w:ascii="Verdana" w:hAnsi="Verdana"/>
          <w:color w:val="4682B4"/>
          <w:sz w:val="18"/>
          <w:szCs w:val="18"/>
        </w:rPr>
        <w:t>Колдвелл</w:t>
      </w:r>
      <w:r>
        <w:rPr>
          <w:rFonts w:ascii="Verdana" w:hAnsi="Verdana"/>
          <w:color w:val="000000"/>
          <w:sz w:val="18"/>
          <w:szCs w:val="18"/>
        </w:rPr>
        <w:t>, Ф. Котлер, А. Маршалл,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Р. Стоун и др. Данному направлению также посвящены работы следующих отечественных экономистов М.С.</w:t>
      </w:r>
      <w:r>
        <w:rPr>
          <w:rStyle w:val="WW8Num2z0"/>
          <w:rFonts w:ascii="Verdana" w:hAnsi="Verdana"/>
          <w:color w:val="000000"/>
          <w:sz w:val="18"/>
          <w:szCs w:val="18"/>
        </w:rPr>
        <w:t> </w:t>
      </w:r>
      <w:r>
        <w:rPr>
          <w:rStyle w:val="WW8Num3z0"/>
          <w:rFonts w:ascii="Verdana" w:hAnsi="Verdana"/>
          <w:color w:val="4682B4"/>
          <w:sz w:val="18"/>
          <w:szCs w:val="18"/>
        </w:rPr>
        <w:t>Абрютиной</w:t>
      </w:r>
      <w:r>
        <w:rPr>
          <w:rFonts w:ascii="Verdana" w:hAnsi="Verdana"/>
          <w:color w:val="000000"/>
          <w:sz w:val="18"/>
          <w:szCs w:val="18"/>
        </w:rPr>
        <w:t>, A.C. Бакаева, С.М. Бычкова, A.B.</w:t>
      </w:r>
      <w:r>
        <w:rPr>
          <w:rStyle w:val="WW8Num2z0"/>
          <w:rFonts w:ascii="Verdana" w:hAnsi="Verdana"/>
          <w:color w:val="000000"/>
          <w:sz w:val="18"/>
          <w:szCs w:val="18"/>
        </w:rPr>
        <w:t> </w:t>
      </w:r>
      <w:r>
        <w:rPr>
          <w:rStyle w:val="WW8Num3z0"/>
          <w:rFonts w:ascii="Verdana" w:hAnsi="Verdana"/>
          <w:color w:val="4682B4"/>
          <w:sz w:val="18"/>
          <w:szCs w:val="18"/>
        </w:rPr>
        <w:t>Грачева</w:t>
      </w:r>
      <w:r>
        <w:rPr>
          <w:rFonts w:ascii="Verdana" w:hAnsi="Verdana"/>
          <w:color w:val="000000"/>
          <w:sz w:val="18"/>
          <w:szCs w:val="18"/>
        </w:rPr>
        <w:t>, Ю.А. Данилевского, B.C. Карагода, А.Н.</w:t>
      </w:r>
      <w:r>
        <w:rPr>
          <w:rStyle w:val="WW8Num2z0"/>
          <w:rFonts w:ascii="Verdana" w:hAnsi="Verdana"/>
          <w:color w:val="000000"/>
          <w:sz w:val="18"/>
          <w:szCs w:val="18"/>
        </w:rPr>
        <w:t> </w:t>
      </w:r>
      <w:r>
        <w:rPr>
          <w:rStyle w:val="WW8Num3z0"/>
          <w:rFonts w:ascii="Verdana" w:hAnsi="Verdana"/>
          <w:color w:val="4682B4"/>
          <w:sz w:val="18"/>
          <w:szCs w:val="18"/>
        </w:rPr>
        <w:t>Катаева</w:t>
      </w:r>
      <w:r>
        <w:rPr>
          <w:rFonts w:ascii="Verdana" w:hAnsi="Verdana"/>
          <w:color w:val="000000"/>
          <w:sz w:val="18"/>
          <w:szCs w:val="18"/>
        </w:rPr>
        <w:t>, В.В. Ковалева, И.А. Масловой, E.JI. Малкиной, М.М.</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В.И. Петровой, А.Н. Пономаренко, О.М.</w:t>
      </w:r>
      <w:r>
        <w:rPr>
          <w:rStyle w:val="WW8Num2z0"/>
          <w:rFonts w:ascii="Verdana" w:hAnsi="Verdana"/>
          <w:color w:val="000000"/>
          <w:sz w:val="18"/>
          <w:szCs w:val="18"/>
        </w:rPr>
        <w:t> </w:t>
      </w:r>
      <w:r>
        <w:rPr>
          <w:rStyle w:val="WW8Num3z0"/>
          <w:rFonts w:ascii="Verdana" w:hAnsi="Verdana"/>
          <w:color w:val="4682B4"/>
          <w:sz w:val="18"/>
          <w:szCs w:val="18"/>
        </w:rPr>
        <w:t>Рыбаковой</w:t>
      </w:r>
      <w:r>
        <w:rPr>
          <w:rFonts w:ascii="Verdana" w:hAnsi="Verdana"/>
          <w:color w:val="000000"/>
          <w:sz w:val="18"/>
          <w:szCs w:val="18"/>
        </w:rPr>
        <w:t>, Б.Т. Рябушкина, В.П. Сафроновой,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С.А. Табалина, Т.А. Хоменко, Т.В.</w:t>
      </w:r>
      <w:r>
        <w:rPr>
          <w:rStyle w:val="WW8Num2z0"/>
          <w:rFonts w:ascii="Verdana" w:hAnsi="Verdana"/>
          <w:color w:val="000000"/>
          <w:sz w:val="18"/>
          <w:szCs w:val="18"/>
        </w:rPr>
        <w:t> </w:t>
      </w:r>
      <w:r>
        <w:rPr>
          <w:rStyle w:val="WW8Num3z0"/>
          <w:rFonts w:ascii="Verdana" w:hAnsi="Verdana"/>
          <w:color w:val="4682B4"/>
          <w:sz w:val="18"/>
          <w:szCs w:val="18"/>
        </w:rPr>
        <w:t>Хвостик</w:t>
      </w:r>
      <w:r>
        <w:rPr>
          <w:rFonts w:ascii="Verdana" w:hAnsi="Verdana"/>
          <w:color w:val="000000"/>
          <w:sz w:val="18"/>
          <w:szCs w:val="18"/>
        </w:rPr>
        <w:t>, К.Г. Чобану, С.М. Шапигузова, А.И.</w:t>
      </w:r>
      <w:r>
        <w:rPr>
          <w:rStyle w:val="WW8Num2z0"/>
          <w:rFonts w:ascii="Verdana" w:hAnsi="Verdana"/>
          <w:color w:val="000000"/>
          <w:sz w:val="18"/>
          <w:szCs w:val="18"/>
        </w:rPr>
        <w:t> </w:t>
      </w:r>
      <w:r>
        <w:rPr>
          <w:rStyle w:val="WW8Num3z0"/>
          <w:rFonts w:ascii="Verdana" w:hAnsi="Verdana"/>
          <w:color w:val="4682B4"/>
          <w:sz w:val="18"/>
          <w:szCs w:val="18"/>
        </w:rPr>
        <w:t>Щириной</w:t>
      </w:r>
      <w:r>
        <w:rPr>
          <w:rStyle w:val="WW8Num2z0"/>
          <w:rFonts w:ascii="Verdana" w:hAnsi="Verdana"/>
          <w:color w:val="000000"/>
          <w:sz w:val="18"/>
          <w:szCs w:val="18"/>
        </w:rPr>
        <w:t> </w:t>
      </w:r>
      <w:r>
        <w:rPr>
          <w:rFonts w:ascii="Verdana" w:hAnsi="Verdana"/>
          <w:color w:val="000000"/>
          <w:sz w:val="18"/>
          <w:szCs w:val="18"/>
        </w:rPr>
        <w:t>и др.</w:t>
      </w:r>
    </w:p>
    <w:p w14:paraId="666B21E6"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Современные теоретико-методологические воззрения российских и зарубежных ученых на проблему формирования и применения показателя добавленной стоимости при переходе к МСФО в Российской Федерации на микро и макроуровне очень часто не дают целостного представления о тенденциях развития национальной учетно-аналитической системы в контексте</w:t>
      </w:r>
      <w:r>
        <w:rPr>
          <w:rStyle w:val="WW8Num2z0"/>
          <w:rFonts w:ascii="Verdana" w:hAnsi="Verdana"/>
          <w:color w:val="000000"/>
          <w:sz w:val="18"/>
          <w:szCs w:val="18"/>
        </w:rPr>
        <w:t> </w:t>
      </w:r>
      <w:r>
        <w:rPr>
          <w:rStyle w:val="WW8Num3z0"/>
          <w:rFonts w:ascii="Verdana" w:hAnsi="Verdana"/>
          <w:color w:val="4682B4"/>
          <w:sz w:val="18"/>
          <w:szCs w:val="18"/>
        </w:rPr>
        <w:t>общемировых</w:t>
      </w:r>
      <w:r>
        <w:rPr>
          <w:rStyle w:val="WW8Num2z0"/>
          <w:rFonts w:ascii="Verdana" w:hAnsi="Verdana"/>
          <w:color w:val="000000"/>
          <w:sz w:val="18"/>
          <w:szCs w:val="18"/>
        </w:rPr>
        <w:t> </w:t>
      </w:r>
      <w:r>
        <w:rPr>
          <w:rFonts w:ascii="Verdana" w:hAnsi="Verdana"/>
          <w:color w:val="000000"/>
          <w:sz w:val="18"/>
          <w:szCs w:val="18"/>
        </w:rPr>
        <w:t xml:space="preserve">интеграционных процессов. Таким образом, недостаточная разработанность теории, методологии и методики формирования и применения добавленной стоимости в условиях МСФО на микро и макроуровне предопределили необходимость исследования данной проблемы, </w:t>
      </w:r>
      <w:r>
        <w:rPr>
          <w:rFonts w:ascii="Verdana" w:hAnsi="Verdana"/>
          <w:color w:val="000000"/>
          <w:sz w:val="18"/>
          <w:szCs w:val="18"/>
        </w:rPr>
        <w:lastRenderedPageBreak/>
        <w:t>обусловили выбор темы исследования, ее цель, задачи; научную новизну, теоретическую и практическую значимость.</w:t>
      </w:r>
    </w:p>
    <w:p w14:paraId="37006612"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анализ и решение крупной, имеющей важное</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народнохозяйственное</w:t>
      </w:r>
      <w:r>
        <w:rPr>
          <w:rStyle w:val="WW8Num2z0"/>
          <w:rFonts w:ascii="Verdana" w:hAnsi="Verdana"/>
          <w:color w:val="000000"/>
          <w:sz w:val="18"/>
          <w:szCs w:val="18"/>
        </w:rPr>
        <w:t> </w:t>
      </w:r>
      <w:r>
        <w:rPr>
          <w:rFonts w:ascii="Verdana" w:hAnsi="Verdana"/>
          <w:color w:val="000000"/>
          <w:sz w:val="18"/>
          <w:szCs w:val="18"/>
        </w:rPr>
        <w:t>значение, проблемы формирования и применения показателя добавленной стоимости в разрезе его детерминант на микро и макроуровне, базирующихся на требованиях национального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законодательства, международной практики, стандартизации и унификации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процессов, формирования отчетности по международным правилам и отвечающей современным экономическим требованиям, предъявляемым к управлению экономическими субъектами в соответствии с системой национальных счетов.</w:t>
      </w:r>
    </w:p>
    <w:p w14:paraId="2558A180"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решаются следующие комплексные задачи:</w:t>
      </w:r>
    </w:p>
    <w:p w14:paraId="543860A0"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периодизацию эволюции теорий стоимости, а также сформулировать авторское определение категории «</w:t>
      </w:r>
      <w:r>
        <w:rPr>
          <w:rStyle w:val="WW8Num3z0"/>
          <w:rFonts w:ascii="Verdana" w:hAnsi="Verdana"/>
          <w:color w:val="4682B4"/>
          <w:sz w:val="18"/>
          <w:szCs w:val="18"/>
        </w:rPr>
        <w:t>стоимость</w:t>
      </w:r>
      <w:r>
        <w:rPr>
          <w:rFonts w:ascii="Verdana" w:hAnsi="Verdana"/>
          <w:color w:val="000000"/>
          <w:sz w:val="18"/>
          <w:szCs w:val="18"/>
        </w:rPr>
        <w:t>» в контексте учетно-аналитической науки;</w:t>
      </w:r>
    </w:p>
    <w:p w14:paraId="11DFABA6"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понятие добавленной стоимости как расчетного показателя, используемого для характеристики объема производства;</w:t>
      </w:r>
    </w:p>
    <w:p w14:paraId="4CC8CAC2"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научно обосновать основные отличия положений международных и национальных стандартов в отношении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экономического субъекта, выявить особенности оценки активов по МСФО и национальным стандартам;</w:t>
      </w:r>
    </w:p>
    <w:p w14:paraId="4E174AF1"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внедрение в российскую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практику справедливой стоимости в отношении элементов добавленной стоимости;</w:t>
      </w:r>
    </w:p>
    <w:p w14:paraId="6EA2F0EA"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теоретико-методологические положения формирования и распределения добавленной стоимости в учетно-аналитической системе;</w:t>
      </w:r>
    </w:p>
    <w:p w14:paraId="7C013A63"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теоретико-методологические предпосылки формирования добавленной стоимости на макроуровне, предложить научно-методические рекомендации по гармонизации учетно-аналитических и статистических информационных данных на основе отечественной действующей системы счетоводства;</w:t>
      </w:r>
    </w:p>
    <w:p w14:paraId="5629F20F"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взаимосвязь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национального счетоводства, предложить классификацию методик расчета показателя добавленной стоимости на различных уровнях;</w:t>
      </w:r>
    </w:p>
    <w:p w14:paraId="2237FA4D"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представить способы налогообложения добавленной стоимости, определить их достоинства и недостатки;</w:t>
      </w:r>
    </w:p>
    <w:p w14:paraId="588A0F13"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факторную модель взаимодействия</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и налога на добавленную стоимость;</w:t>
      </w:r>
    </w:p>
    <w:p w14:paraId="43712119"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направления трансформации отчетности микро и</w:t>
      </w:r>
      <w:r>
        <w:rPr>
          <w:rStyle w:val="WW8Num2z0"/>
          <w:rFonts w:ascii="Verdana" w:hAnsi="Verdana"/>
          <w:color w:val="000000"/>
          <w:sz w:val="18"/>
          <w:szCs w:val="18"/>
        </w:rPr>
        <w:t> </w:t>
      </w:r>
      <w:r>
        <w:rPr>
          <w:rStyle w:val="WW8Num3z0"/>
          <w:rFonts w:ascii="Verdana" w:hAnsi="Verdana"/>
          <w:color w:val="4682B4"/>
          <w:sz w:val="18"/>
          <w:szCs w:val="18"/>
        </w:rPr>
        <w:t>макроуровня</w:t>
      </w:r>
      <w:r>
        <w:rPr>
          <w:rFonts w:ascii="Verdana" w:hAnsi="Verdana"/>
          <w:color w:val="000000"/>
          <w:sz w:val="18"/>
          <w:szCs w:val="18"/>
        </w:rPr>
        <w:t>.</w:t>
      </w:r>
    </w:p>
    <w:p w14:paraId="660F83B6"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диссертационного исследования. Исследование соответствует пп. 1.1 «Исходные парадигмы, базовые концепции, основополагающие принципы, постулаты и правила бухгалтерского учета», 1.2 «Методология построения учетных показателей, характеризующих социально-экономические совокупности на микро- и</w:t>
      </w:r>
      <w:r>
        <w:rPr>
          <w:rStyle w:val="WW8Num2z0"/>
          <w:rFonts w:ascii="Verdana" w:hAnsi="Verdana"/>
          <w:color w:val="000000"/>
          <w:sz w:val="18"/>
          <w:szCs w:val="18"/>
        </w:rPr>
        <w:t> </w:t>
      </w:r>
      <w:r>
        <w:rPr>
          <w:rStyle w:val="WW8Num3z0"/>
          <w:rFonts w:ascii="Verdana" w:hAnsi="Verdana"/>
          <w:color w:val="4682B4"/>
          <w:sz w:val="18"/>
          <w:szCs w:val="18"/>
        </w:rPr>
        <w:t>макроуровнях</w:t>
      </w:r>
      <w:r>
        <w:rPr>
          <w:rFonts w:ascii="Verdana" w:hAnsi="Verdana"/>
          <w:color w:val="000000"/>
          <w:sz w:val="18"/>
          <w:szCs w:val="18"/>
        </w:rPr>
        <w:t>», 1.3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1.6</w:t>
      </w:r>
    </w:p>
    <w:p w14:paraId="7C3CCFD4"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Адаптация различных систем бухгалтерского учета, их соответствие международным стандартам», 1.7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управленческий, налоговый и др.) учет в организациях различных организационно-правовых форм, всех сфер и отраслей», 1.8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управленческой, налоговой и др.)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хозяйственной деятельности», 1.9 «Трансформация национальной отчетности в соответствии с международными стандартами и стандартами других стран» специальности 08.00.12 -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(экономические науки).</w:t>
      </w:r>
    </w:p>
    <w:p w14:paraId="43FDFBBD"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показатели, формирующие стоимость и добавленную стоимость, созданную в процессе финансово-хозяйственной деятельности экономических субъектов.</w:t>
      </w:r>
    </w:p>
    <w:p w14:paraId="01AF6817"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процесс формирования и применения добавленной стоимости в условиях международных стандартов финансовой отчетности на микро и макроуровнях.</w:t>
      </w:r>
    </w:p>
    <w:p w14:paraId="4138F972"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Теоретическую и методологическую базу диссертационного исследования составляет конкретизированное использование теории научного познания для исследования и решения поставленной научной проблемы, в частности, метода диалектического развития, позволяющего исследовать экономические явления и процессы во взаимосвязи, взаимозависимости и непрерывном развитии.</w:t>
      </w:r>
    </w:p>
    <w:p w14:paraId="41C66202"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составляют труды отечественных и зарубежных ученых теоретиков и практиков в области теории, методологии, организации и практики формирования и применения добавленной стоимости на микро и макроуровне, нормативные акты Российской Федерации в области учета, контроля и налогообложения,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международные стандарты финансовой отчетности, справочные материалы, материалы семинаров, научных и научно-практических конференций по исследуемым и смежным вопросам.</w:t>
      </w:r>
    </w:p>
    <w:p w14:paraId="72AABE2A"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положения экономической теории, учетной и аналитической науки, теории налогообложения и связанные с ними научно-методические и практические направления развития учетно-аналитической и учетно-налоговой систем добавленной стоимости.</w:t>
      </w:r>
    </w:p>
    <w:p w14:paraId="1B4E507D"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Сбор и обработка информационных данных для целей диссертационного исследования предусматривают использование следующих методов научного познания: анализ, синтез, сравнение, абстрагирование и конкретизация, обобщение, формализация, аналогия, моделирование. В. исследовании применялись аналитические, статистические, экономико-математические и некоторые другие методы.</w:t>
      </w:r>
    </w:p>
    <w:p w14:paraId="26728F5F"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Информационную^ базу диссертационного исследования составили официальные данные Министерства финансов РФ, Федеральной налоговой службы РФ, методические и справочные материалы, нормативные документы Российской Федерации и ее субъектов, монографические материалы, аналитические данные периодических изданий, семинаров и научных конференций, показатели финансово-хозяйственной деятельности экономических субъектов Орловской области.</w:t>
      </w:r>
    </w:p>
    <w:p w14:paraId="13F2FFB0"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с позиции системного подхода решена и научно аргументирована крупная, имеющая важное народнохозяйственное значение, проблема развития теоретико-методологических положений, научно-методических рекомендаций и направлений практической реализации учетно-аналитических и налоговых процессов формирования и применения добавленной стоимости на микроуровне и в рамках системы национального счетоводства.</w:t>
      </w:r>
    </w:p>
    <w:p w14:paraId="6C47C40C"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сформирована следующими результатами, представляемыми на защиту:</w:t>
      </w:r>
    </w:p>
    <w:p w14:paraId="1838FAA5"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учетно-аналитических позиций на основе анализа теорий формирования и применения стоимости проведена их периодизация, а также сформулировано авторское определение категории «</w:t>
      </w:r>
      <w:r>
        <w:rPr>
          <w:rStyle w:val="WW8Num3z0"/>
          <w:rFonts w:ascii="Verdana" w:hAnsi="Verdana"/>
          <w:color w:val="4682B4"/>
          <w:sz w:val="18"/>
          <w:szCs w:val="18"/>
        </w:rPr>
        <w:t>стоимость</w:t>
      </w:r>
      <w:r>
        <w:rPr>
          <w:rFonts w:ascii="Verdana" w:hAnsi="Verdana"/>
          <w:color w:val="000000"/>
          <w:sz w:val="18"/>
          <w:szCs w:val="18"/>
        </w:rPr>
        <w:t>», под которой понимается элементарная категория, выражающая экономические отношения, возникающие в производственном процессе между субъектами этих отношений по поводу трудовых производственных затрат и затрат на реализацию, все элементы которой находятся в постоянном и непрерывном взаимодействии между собой через рыночные механизмы (08.00.12, пп. 1.1, 1.3);</w:t>
      </w:r>
    </w:p>
    <w:p w14:paraId="5CF45033"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авторской позиции сформировано понятие добавленной стоимости как экономического расчетного показателя, используемого для характеристики объема производства, выявлены структурные детерминанты добавленной стоимости микро и макроуровня, позволяющие определять не только эффективность деятельности самого экономического субъекта и его работников, но и формировать</w:t>
      </w:r>
      <w:r>
        <w:rPr>
          <w:rStyle w:val="WW8Num2z0"/>
          <w:rFonts w:ascii="Verdana" w:hAnsi="Verdana"/>
          <w:color w:val="000000"/>
          <w:sz w:val="18"/>
          <w:szCs w:val="18"/>
        </w:rPr>
        <w:t> </w:t>
      </w:r>
      <w:r>
        <w:rPr>
          <w:rStyle w:val="WW8Num3z0"/>
          <w:rFonts w:ascii="Verdana" w:hAnsi="Verdana"/>
          <w:color w:val="4682B4"/>
          <w:sz w:val="18"/>
          <w:szCs w:val="18"/>
        </w:rPr>
        <w:t>доходную</w:t>
      </w:r>
      <w:r>
        <w:rPr>
          <w:rStyle w:val="WW8Num2z0"/>
          <w:rFonts w:ascii="Verdana" w:hAnsi="Verdana"/>
          <w:color w:val="000000"/>
          <w:sz w:val="18"/>
          <w:szCs w:val="18"/>
        </w:rPr>
        <w:t> </w:t>
      </w:r>
      <w:r>
        <w:rPr>
          <w:rFonts w:ascii="Verdana" w:hAnsi="Verdana"/>
          <w:color w:val="000000"/>
          <w:sz w:val="18"/>
          <w:szCs w:val="18"/>
        </w:rPr>
        <w:t>часть государственного бюджета (08.00.12, п. 1.2);</w:t>
      </w:r>
    </w:p>
    <w:p w14:paraId="23B5A093"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научно обоснованы различия положений международных и национальных стандартов учета в отношении активов экономического субъекта, выявлены особенности оценки активов, по МСФО и национальным стандартам, предложено использование методологического подхода к отражению активов в справедливой оценке, позволяющего более адекватно оценивать как потенциал активной части</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заинтересованными пользователями, так и влияние совокупности, активов экономического субъекта на его стоимость (08.00.12, пп. 1.6, 1.7);</w:t>
      </w:r>
    </w:p>
    <w:p w14:paraId="09DDFE66"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на основе анализа стоимостных измерителей активов, применяемых в российском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в международных стандартах финансовой от четности, предложено внедрение в российскую учетную практику</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измерения элементов добавленной стоимости в справедливой оценке в целях обеспечения релевантности предоставляемой, внешним и внутренним пользователям финансовой информации (08.00.12, пп. 1.6, 1.7);</w:t>
      </w:r>
    </w:p>
    <w:p w14:paraId="24753E1D"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выработана методология' формирования и применения добавленной стоимости в учетно-аналитической системе экономического субъекта, основанная на</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эквиваленте добавленной стоимости и учитывающая единство обобщения учетно-отчетных данных с точки зрения однородности по носителям и видам стоимости (08.00.12, п. 1.3);</w:t>
      </w:r>
    </w:p>
    <w:p w14:paraId="40DC94B5"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теоретико-методологические предпосылки формирования добавленной стоимости на макроуровне, в целях выполнения задач учетно-аналитической системы</w:t>
      </w:r>
      <w:r>
        <w:rPr>
          <w:rStyle w:val="WW8Num2z0"/>
          <w:rFonts w:ascii="Verdana" w:hAnsi="Verdana"/>
          <w:color w:val="000000"/>
          <w:sz w:val="18"/>
          <w:szCs w:val="18"/>
        </w:rPr>
        <w:t> </w:t>
      </w:r>
      <w:r>
        <w:rPr>
          <w:rStyle w:val="WW8Num3z0"/>
          <w:rFonts w:ascii="Verdana" w:hAnsi="Verdana"/>
          <w:color w:val="4682B4"/>
          <w:sz w:val="18"/>
          <w:szCs w:val="18"/>
        </w:rPr>
        <w:t>микроуровня</w:t>
      </w:r>
      <w:r>
        <w:rPr>
          <w:rStyle w:val="WW8Num2z0"/>
          <w:rFonts w:ascii="Verdana" w:hAnsi="Verdana"/>
          <w:color w:val="000000"/>
          <w:sz w:val="18"/>
          <w:szCs w:val="18"/>
        </w:rPr>
        <w:t> </w:t>
      </w:r>
      <w:r>
        <w:rPr>
          <w:rFonts w:ascii="Verdana" w:hAnsi="Verdana"/>
          <w:color w:val="000000"/>
          <w:sz w:val="18"/>
          <w:szCs w:val="18"/>
        </w:rPr>
        <w:t>и подготовки информации макроуровня предложены научно-методические рекомендации по гармонизации учетно-аналитических и статистических информационных данных на основе отечественной системы счетоводства (08.00.12, п. 1.7);</w:t>
      </w:r>
    </w:p>
    <w:p w14:paraId="6941CA1B"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выявлена взаимосвязь счетов учетно-аналитической системы и системы национальных счетов в целях генерирования информационных данных, предложена группировка методов расчета показателя добавленной стоимости на макро-,</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и микроуровне производственным и</w:t>
      </w:r>
      <w:r>
        <w:rPr>
          <w:rStyle w:val="WW8Num2z0"/>
          <w:rFonts w:ascii="Verdana" w:hAnsi="Verdana"/>
          <w:color w:val="000000"/>
          <w:sz w:val="18"/>
          <w:szCs w:val="18"/>
        </w:rPr>
        <w:t> </w:t>
      </w:r>
      <w:r>
        <w:rPr>
          <w:rStyle w:val="WW8Num3z0"/>
          <w:rFonts w:ascii="Verdana" w:hAnsi="Verdana"/>
          <w:color w:val="4682B4"/>
          <w:sz w:val="18"/>
          <w:szCs w:val="18"/>
        </w:rPr>
        <w:t>распределительным</w:t>
      </w:r>
      <w:r>
        <w:rPr>
          <w:rStyle w:val="WW8Num2z0"/>
          <w:rFonts w:ascii="Verdana" w:hAnsi="Verdana"/>
          <w:color w:val="000000"/>
          <w:sz w:val="18"/>
          <w:szCs w:val="18"/>
        </w:rPr>
        <w:t> </w:t>
      </w:r>
      <w:r>
        <w:rPr>
          <w:rFonts w:ascii="Verdana" w:hAnsi="Verdana"/>
          <w:color w:val="000000"/>
          <w:sz w:val="18"/>
          <w:szCs w:val="18"/>
        </w:rPr>
        <w:t>методом .расчета, предполагающая их соответствие правилам учетно-аналитической системы экономического субъекта вследствие общности концептуального подхода к отражению информации в системе региональных и национальных счетов путем</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построений (08.00.12, пп. 1.2, 1.7);</w:t>
      </w:r>
    </w:p>
    <w:p w14:paraId="1BF34C4C"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научно-методической позиции определены методы расчета добавленной стоимости и способы ее налогообложения, сформулированы достоинства и недостатки данных способов и предложено рассчитывать</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прямым аддитивным методом взамен существующей методики косвенного : вычитания на основе концепции современного учетно-аналитического пространства и российской налоговой политики (08.00.12, п. 1.7);</w:t>
      </w:r>
    </w:p>
    <w:p w14:paraId="5FC2B4F5"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анализа формирования и применения добавленной стоимости выборочной совокупности экономических субъектов, проведена сравнительная характеристика моделей взаимосвязи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 НДС и предложено использование модели экономического субъекта, описываемой с помощью счетов учетно-аналитической системы и позволяющей прогнозировать размеры</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как при действующей системе налогообложения, так и при возможных изменениях налогового законодательства (08.00.12, п. 1.7);</w:t>
      </w:r>
    </w:p>
    <w:p w14:paraId="4BA5016E"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факторная модель взаимодействия налога на прибыль и налога на добавленную стоимость, учитывая требования налогового законодательства, основанная на моделях налогообложения в теории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позволяющая определять изменение значений налогов как структурного элемента добавленной стоимости микроуровня в зависимости от</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(08.00.12, п. 1.7);</w:t>
      </w:r>
    </w:p>
    <w:p w14:paraId="1434BE6B"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модель гармонизации учетно-аналитической системы и системы национальных счетов как направлений стандартизации и унификации правил трансформации информационных баз данных учетной системы с учетом требований предъявляемых системой национальных счетов, обеспечивающей реализацию механизма генерирования информации микро и макроуровня (08.00.12, п. 1.9).</w:t>
      </w:r>
    </w:p>
    <w:p w14:paraId="4679C019"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Достоверность полученных результатов определяется полнотой и достоверностью исходной информации о развитии учета, анализа и налогообложения добавленной стоимости, логической непротиворечивостью процесса ее обработки, успешным практическим использованием разработанных подходов к применению добавленной стоимости, концепции адаптивности, методологии и методики</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Fonts w:ascii="Verdana" w:hAnsi="Verdana"/>
          <w:color w:val="000000"/>
          <w:sz w:val="18"/>
          <w:szCs w:val="18"/>
        </w:rPr>
        <w:t>информационных баз данных, генерируемых на микро- и макроуровнях.</w:t>
      </w:r>
    </w:p>
    <w:p w14:paraId="47CB65E2"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Теоретическая и, практическая, значимость диссертационного исследования заключается в использовании различных приемов и методов при оценке формирования и применения добавленной </w:t>
      </w:r>
      <w:r>
        <w:rPr>
          <w:rFonts w:ascii="Verdana" w:hAnsi="Verdana"/>
          <w:color w:val="000000"/>
          <w:sz w:val="18"/>
          <w:szCs w:val="18"/>
        </w:rPr>
        <w:lastRenderedPageBreak/>
        <w:t>стоимости, анализе и обобщении учетных и балансовых теорий, современных методов учета, критериев их эффективности, предложений по совершенствованию порядка организации системы учета и распределения добавленной стоимости на микроуровне, позволяющих выявлять отрицательные факторы, влияющие на развитие различных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бизнеса, разрабатывать направления сопоставимости информационных учетно-аналитических и статистических баз данных микро и макроуровня.</w:t>
      </w:r>
    </w:p>
    <w:p w14:paraId="61107108"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разделы диссертационного исследования могут служить базой для дальнейших разработок в области реализации концепции формирования и применения добавленной стоимости, использоваться в учебном процессе при подготовке специалистов экономического профиля по дисциплинам «</w:t>
      </w:r>
      <w:r>
        <w:rPr>
          <w:rStyle w:val="WW8Num3z0"/>
          <w:rFonts w:ascii="Verdana" w:hAnsi="Verdana"/>
          <w:color w:val="4682B4"/>
          <w:sz w:val="18"/>
          <w:szCs w:val="18"/>
        </w:rPr>
        <w:t>Финансовый учет</w:t>
      </w:r>
      <w:r>
        <w:rPr>
          <w:rFonts w:ascii="Verdana" w:hAnsi="Verdana"/>
          <w:color w:val="000000"/>
          <w:sz w:val="18"/>
          <w:szCs w:val="18"/>
        </w:rPr>
        <w:t>», «</w:t>
      </w:r>
      <w:r>
        <w:rPr>
          <w:rStyle w:val="WW8Num3z0"/>
          <w:rFonts w:ascii="Verdana" w:hAnsi="Verdana"/>
          <w:color w:val="4682B4"/>
          <w:sz w:val="18"/>
          <w:szCs w:val="18"/>
        </w:rPr>
        <w:t>Финансовый анализ</w:t>
      </w:r>
      <w:r>
        <w:rPr>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w:t>
      </w:r>
      <w:r>
        <w:rPr>
          <w:rStyle w:val="WW8Num3z0"/>
          <w:rFonts w:ascii="Verdana" w:hAnsi="Verdana"/>
          <w:color w:val="4682B4"/>
          <w:sz w:val="18"/>
          <w:szCs w:val="18"/>
        </w:rPr>
        <w:t>Контроллинг</w:t>
      </w:r>
      <w:r>
        <w:rPr>
          <w:rFonts w:ascii="Verdana" w:hAnsi="Verdana"/>
          <w:color w:val="000000"/>
          <w:sz w:val="18"/>
          <w:szCs w:val="18"/>
        </w:rPr>
        <w:t>», «</w:t>
      </w:r>
      <w:r>
        <w:rPr>
          <w:rStyle w:val="WW8Num3z0"/>
          <w:rFonts w:ascii="Verdana" w:hAnsi="Verdana"/>
          <w:color w:val="4682B4"/>
          <w:sz w:val="18"/>
          <w:szCs w:val="18"/>
        </w:rPr>
        <w:t>Анализ финансовой отчетности</w:t>
      </w:r>
      <w:r>
        <w:rPr>
          <w:rFonts w:ascii="Verdana" w:hAnsi="Verdana"/>
          <w:color w:val="000000"/>
          <w:sz w:val="18"/>
          <w:szCs w:val="18"/>
        </w:rPr>
        <w:t>»,</w:t>
      </w:r>
    </w:p>
    <w:p w14:paraId="4ECD2941"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Международные стандарты финансовой отчетности», «</w:t>
      </w:r>
      <w:r>
        <w:rPr>
          <w:rStyle w:val="WW8Num3z0"/>
          <w:rFonts w:ascii="Verdana" w:hAnsi="Verdana"/>
          <w:color w:val="4682B4"/>
          <w:sz w:val="18"/>
          <w:szCs w:val="18"/>
        </w:rPr>
        <w:t>Статистика</w:t>
      </w:r>
      <w:r>
        <w:rPr>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w:t>
      </w:r>
      <w:r>
        <w:rPr>
          <w:rStyle w:val="WW8Num3z0"/>
          <w:rFonts w:ascii="Verdana" w:hAnsi="Verdana"/>
          <w:color w:val="4682B4"/>
          <w:sz w:val="18"/>
          <w:szCs w:val="18"/>
        </w:rPr>
        <w:t>Налоговый анализ</w:t>
      </w:r>
      <w:r>
        <w:rPr>
          <w:rFonts w:ascii="Verdana" w:hAnsi="Verdana"/>
          <w:color w:val="000000"/>
          <w:sz w:val="18"/>
          <w:szCs w:val="18"/>
        </w:rPr>
        <w:t>» в Государственном университете - учебно-научно-производственном комплексе.</w:t>
      </w:r>
    </w:p>
    <w:p w14:paraId="2FB48B4A"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методического характера могут быть использованы учетно-аналитическими работниками с целью использования</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и методов учета добавленной стоимости на микроуровне, а также работниками статистических служб - при формировании статистической отчетности на макроуровне.</w:t>
      </w:r>
    </w:p>
    <w:p w14:paraId="3C506635"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применении результатов исследования в практической деятельности: на государственном уровне - при решении различных вопросов анализа</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тенденций развития страны, регионального и</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исследования стоимостной структуры производства,</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и стратегической оценки валовой добавленной стоимости; на уровне экономических субъектов - для ведения учета добавленной стоимости по экономическим элементам в разрезе аналитических группировок, измерения показателя добавленной стоимости и организации его системного учета, динамического анализа расходов и оценки деловой активности.</w:t>
      </w:r>
    </w:p>
    <w:p w14:paraId="736DCE4D"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работы заключается в разработке концептуальных и методологических основ формирования и распределения добавленной стоимости в соответствии с развитием экономики России. Теоретические результаты выявляют возможности проведения фундаментальных и прикладных научных исследований по вопросам формирования стоимости, оценки активов по справедливой стоимости в направлениях совершенствования учетно-аналитических и налоговых процедур.</w:t>
      </w:r>
    </w:p>
    <w:p w14:paraId="56905203"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теоретические выводы и практические рекомендации, сформулированные в диссертации, опубликованы, доложены и получили одобрение на Международных и Всероссийских научно-практических конференциях (Орел, 2007-2011 гг.), (Москва, 2008-2010гг.), (Нижний Новгород, 2005-2009 гг.), (Владимир, 2004-2007 гг.), (Муром, 2005-2008 гг.).</w:t>
      </w:r>
    </w:p>
    <w:p w14:paraId="79A7289C"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нашли практическое применение и были внедрены в деятельность экономических субъектов Орловской области.</w:t>
      </w:r>
    </w:p>
    <w:p w14:paraId="1CCDDB9D"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диссертационного исследования опубликованы в 52 работах общим объемом 134,75 п.л., в том числе монографий - 9, статей в научных изданиях, рекомендованных ВАК РФ - 10. Авторский объем публикаций составляет 91,9 п.л.</w:t>
      </w:r>
    </w:p>
    <w:p w14:paraId="206EE217"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Структура диссертации обусловлена целью, задачами и логикой исследования. Диссертация состоит из введения, пяти глав, включающих 28 таблиц, 80 рисунков, заключения, списка литературы из 245 источников и приложений. Общий объем работы - 306 страниц.</w:t>
      </w:r>
    </w:p>
    <w:p w14:paraId="58E44DD7" w14:textId="77777777" w:rsidR="008F44F2" w:rsidRDefault="008F44F2" w:rsidP="008F44F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Чайковский, Дмитрий Валерьевич</w:t>
      </w:r>
    </w:p>
    <w:p w14:paraId="498B27DE"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A8545AA"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ходе диссертационного исследования разработаны теоретико-методологические положения и научно-методические рекомендации по формированию и распределению добавленной стоимости </w:t>
      </w:r>
      <w:r>
        <w:rPr>
          <w:rFonts w:ascii="Verdana" w:hAnsi="Verdana"/>
          <w:color w:val="000000"/>
          <w:sz w:val="18"/>
          <w:szCs w:val="18"/>
        </w:rPr>
        <w:lastRenderedPageBreak/>
        <w:t>на микро и</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Style w:val="WW8Num2z0"/>
          <w:rFonts w:ascii="Verdana" w:hAnsi="Verdana"/>
          <w:color w:val="000000"/>
          <w:sz w:val="18"/>
          <w:szCs w:val="18"/>
        </w:rPr>
        <w:t> </w:t>
      </w:r>
      <w:r>
        <w:rPr>
          <w:rFonts w:ascii="Verdana" w:hAnsi="Verdana"/>
          <w:color w:val="000000"/>
          <w:sz w:val="18"/>
          <w:szCs w:val="18"/>
        </w:rPr>
        <w:t>в условиях унификации и стандартизации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процессов, способствующей стимулированию рационального развития различных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бизнеса.</w:t>
      </w:r>
    </w:p>
    <w:p w14:paraId="65CE78AD"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теоретико-методологическом плане значимость диссертационного исследования заключается в разработке теоретических положений, которые в комплексе составляют новое научное достижение в формировании концептуальных и методологических основ формирования и распределения добавленной стоимости в целях</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информационных баз данных, генерируемых на микро- и</w:t>
      </w:r>
      <w:r>
        <w:rPr>
          <w:rStyle w:val="WW8Num2z0"/>
          <w:rFonts w:ascii="Verdana" w:hAnsi="Verdana"/>
          <w:color w:val="000000"/>
          <w:sz w:val="18"/>
          <w:szCs w:val="18"/>
        </w:rPr>
        <w:t> </w:t>
      </w:r>
      <w:r>
        <w:rPr>
          <w:rStyle w:val="WW8Num3z0"/>
          <w:rFonts w:ascii="Verdana" w:hAnsi="Verdana"/>
          <w:color w:val="4682B4"/>
          <w:sz w:val="18"/>
          <w:szCs w:val="18"/>
        </w:rPr>
        <w:t>макроуровнях</w:t>
      </w:r>
      <w:r>
        <w:rPr>
          <w:rFonts w:ascii="Verdana" w:hAnsi="Verdana"/>
          <w:color w:val="000000"/>
          <w:sz w:val="18"/>
          <w:szCs w:val="18"/>
        </w:rPr>
        <w:t>. Теоретические результаты диссертации открывают возможности проведения научных исследований по проблемам внедрения</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опыта формирования элементов добавленной стоимости в российскую практику.</w:t>
      </w:r>
    </w:p>
    <w:p w14:paraId="3CF870AC"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научно-методическом и практическом плане значимость исследования заключается в том, что внедрение в практическую деятельность разработанной концепции и предложенных методик позволят использовать результаты их применения для обеспечения эффективности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процессами на микроуровне в условиях унификации и стандартизации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деятельности.</w:t>
      </w:r>
    </w:p>
    <w:p w14:paraId="22073893"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диссертационного исследования можно сделать следующие выводы.</w:t>
      </w:r>
    </w:p>
    <w:p w14:paraId="0A121AD3"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ходе диссертационного исследования определено, что стоимость является одной из самых сложных и многогранных научных категорий. Ее изучение имеет огромное значение для учетно-аналитического процесса, поскольку в учетной системе действует принцип «</w:t>
      </w:r>
      <w:r>
        <w:rPr>
          <w:rStyle w:val="WW8Num3z0"/>
          <w:rFonts w:ascii="Verdana" w:hAnsi="Verdana"/>
          <w:color w:val="4682B4"/>
          <w:sz w:val="18"/>
          <w:szCs w:val="18"/>
        </w:rPr>
        <w:t>нельзя учесть то, что невозможно оценить, что не имеет стоимости</w:t>
      </w:r>
      <w:r>
        <w:rPr>
          <w:rFonts w:ascii="Verdana" w:hAnsi="Verdana"/>
          <w:color w:val="000000"/>
          <w:sz w:val="18"/>
          <w:szCs w:val="18"/>
        </w:rPr>
        <w:t>».</w:t>
      </w:r>
    </w:p>
    <w:p w14:paraId="739BC5B3"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анализа существующих концепций стоимости, сформулировано авторское определение категории «</w:t>
      </w:r>
      <w:r>
        <w:rPr>
          <w:rStyle w:val="WW8Num3z0"/>
          <w:rFonts w:ascii="Verdana" w:hAnsi="Verdana"/>
          <w:color w:val="4682B4"/>
          <w:sz w:val="18"/>
          <w:szCs w:val="18"/>
        </w:rPr>
        <w:t>стоимость</w:t>
      </w:r>
      <w:r>
        <w:rPr>
          <w:rFonts w:ascii="Verdana" w:hAnsi="Verdana"/>
          <w:color w:val="000000"/>
          <w:sz w:val="18"/>
          <w:szCs w:val="18"/>
        </w:rPr>
        <w:t>», под которой понимаем экономическую элементарную категорию, выражающую производственные отношения, возникающие в обществе (</w:t>
      </w:r>
      <w:r>
        <w:rPr>
          <w:rStyle w:val="WW8Num3z0"/>
          <w:rFonts w:ascii="Verdana" w:hAnsi="Verdana"/>
          <w:color w:val="4682B4"/>
          <w:sz w:val="18"/>
          <w:szCs w:val="18"/>
        </w:rPr>
        <w:t>товарном</w:t>
      </w:r>
      <w:r>
        <w:rPr>
          <w:rStyle w:val="WW8Num2z0"/>
          <w:rFonts w:ascii="Verdana" w:hAnsi="Verdana"/>
          <w:color w:val="000000"/>
          <w:sz w:val="18"/>
          <w:szCs w:val="18"/>
        </w:rPr>
        <w:t> </w:t>
      </w:r>
      <w:r>
        <w:rPr>
          <w:rFonts w:ascii="Verdana" w:hAnsi="Verdana"/>
          <w:color w:val="000000"/>
          <w:sz w:val="18"/>
          <w:szCs w:val="18"/>
        </w:rPr>
        <w:t>производстве) между субъектами стоимостных отношений по поводу общественно необходимых затрат труда на производство и реализацию</w:t>
      </w:r>
      <w:r>
        <w:rPr>
          <w:rStyle w:val="WW8Num3z0"/>
          <w:rFonts w:ascii="Verdana" w:hAnsi="Verdana"/>
          <w:color w:val="4682B4"/>
          <w:sz w:val="18"/>
          <w:szCs w:val="18"/>
        </w:rPr>
        <w:t>товаров</w:t>
      </w:r>
      <w:r>
        <w:rPr>
          <w:rFonts w:ascii="Verdana" w:hAnsi="Verdana"/>
          <w:color w:val="000000"/>
          <w:sz w:val="18"/>
          <w:szCs w:val="18"/>
        </w:rPr>
        <w:t>, все элементы которой, не могут существовать друг без друга, они постоянно взаимодействуют между собой через рынок.</w:t>
      </w:r>
    </w:p>
    <w:p w14:paraId="39FC54F2"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учете понятие стоимости рассматривается в таких аспектах как</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и цена, однако нет четких определений данных категорий.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стоимости продукции на предприятии обоснованно использование таких понятий как себестоимость, добавленная стоимость и стоимость реализации. Себестоимость продукции представляет выраженные в</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форме затраты на ее производство и реализацию и складывается из следующих элементов затрат: материальные расходы; расходы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суммы начисленной амортизации 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расходы.</w:t>
      </w:r>
    </w:p>
    <w:p w14:paraId="20539791"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Добавленная стоимость в экономической теории не получила однозначного общепризнанного толкования. В настоящее время существуют две противоречивые теории: классическая концепция</w:t>
      </w:r>
      <w:r>
        <w:rPr>
          <w:rStyle w:val="WW8Num2z0"/>
          <w:rFonts w:ascii="Verdana" w:hAnsi="Verdana"/>
          <w:color w:val="000000"/>
          <w:sz w:val="18"/>
          <w:szCs w:val="18"/>
        </w:rPr>
        <w:t> </w:t>
      </w:r>
      <w:r>
        <w:rPr>
          <w:rStyle w:val="WW8Num3z0"/>
          <w:rFonts w:ascii="Verdana" w:hAnsi="Verdana"/>
          <w:color w:val="4682B4"/>
          <w:sz w:val="18"/>
          <w:szCs w:val="18"/>
        </w:rPr>
        <w:t>прибавочной</w:t>
      </w:r>
      <w:r>
        <w:rPr>
          <w:rStyle w:val="WW8Num2z0"/>
          <w:rFonts w:ascii="Verdana" w:hAnsi="Verdana"/>
          <w:color w:val="000000"/>
          <w:sz w:val="18"/>
          <w:szCs w:val="18"/>
        </w:rPr>
        <w:t> </w:t>
      </w:r>
      <w:r>
        <w:rPr>
          <w:rFonts w:ascii="Verdana" w:hAnsi="Verdana"/>
          <w:color w:val="000000"/>
          <w:sz w:val="18"/>
          <w:szCs w:val="18"/>
        </w:rPr>
        <w:t>стоимости (А. Смит, Д.</w:t>
      </w:r>
      <w:r>
        <w:rPr>
          <w:rStyle w:val="WW8Num2z0"/>
          <w:rFonts w:ascii="Verdana" w:hAnsi="Verdana"/>
          <w:color w:val="000000"/>
          <w:sz w:val="18"/>
          <w:szCs w:val="18"/>
        </w:rPr>
        <w:t> </w:t>
      </w:r>
      <w:r>
        <w:rPr>
          <w:rStyle w:val="WW8Num3z0"/>
          <w:rFonts w:ascii="Verdana" w:hAnsi="Verdana"/>
          <w:color w:val="4682B4"/>
          <w:sz w:val="18"/>
          <w:szCs w:val="18"/>
        </w:rPr>
        <w:t>Рикардо</w:t>
      </w:r>
      <w:r>
        <w:rPr>
          <w:rFonts w:ascii="Verdana" w:hAnsi="Verdana"/>
          <w:color w:val="000000"/>
          <w:sz w:val="18"/>
          <w:szCs w:val="18"/>
        </w:rPr>
        <w:t>, К. Маркс), где источником новой стоимости является так называемый</w:t>
      </w:r>
      <w:r>
        <w:rPr>
          <w:rStyle w:val="WW8Num2z0"/>
          <w:rFonts w:ascii="Verdana" w:hAnsi="Verdana"/>
          <w:color w:val="000000"/>
          <w:sz w:val="18"/>
          <w:szCs w:val="18"/>
        </w:rPr>
        <w:t> </w:t>
      </w:r>
      <w:r>
        <w:rPr>
          <w:rStyle w:val="WW8Num3z0"/>
          <w:rFonts w:ascii="Verdana" w:hAnsi="Verdana"/>
          <w:color w:val="4682B4"/>
          <w:sz w:val="18"/>
          <w:szCs w:val="18"/>
        </w:rPr>
        <w:t>прибавочный</w:t>
      </w:r>
      <w:r>
        <w:rPr>
          <w:rStyle w:val="WW8Num2z0"/>
          <w:rFonts w:ascii="Verdana" w:hAnsi="Verdana"/>
          <w:color w:val="000000"/>
          <w:sz w:val="18"/>
          <w:szCs w:val="18"/>
        </w:rPr>
        <w:t> </w:t>
      </w:r>
      <w:r>
        <w:rPr>
          <w:rFonts w:ascii="Verdana" w:hAnsi="Verdana"/>
          <w:color w:val="000000"/>
          <w:sz w:val="18"/>
          <w:szCs w:val="18"/>
        </w:rPr>
        <w:t>труд наемных работников и концепция факторов производства (Ж.Б. Сей, Дж. Б. Кларк), которая утверждает, что в создании стоимости участвуют труд,</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и природа, но не раскрывает механизма ее образования.</w:t>
      </w:r>
    </w:p>
    <w:p w14:paraId="41EA4C60"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макроуровне добавленная стоимость является разностью между</w:t>
      </w:r>
      <w:r>
        <w:rPr>
          <w:rStyle w:val="WW8Num2z0"/>
          <w:rFonts w:ascii="Verdana" w:hAnsi="Verdana"/>
          <w:color w:val="000000"/>
          <w:sz w:val="18"/>
          <w:szCs w:val="18"/>
        </w:rPr>
        <w:t> </w:t>
      </w:r>
      <w:r>
        <w:rPr>
          <w:rStyle w:val="WW8Num3z0"/>
          <w:rFonts w:ascii="Verdana" w:hAnsi="Verdana"/>
          <w:color w:val="4682B4"/>
          <w:sz w:val="18"/>
          <w:szCs w:val="18"/>
        </w:rPr>
        <w:t>выручкой</w:t>
      </w:r>
      <w:r>
        <w:rPr>
          <w:rStyle w:val="WW8Num2z0"/>
          <w:rFonts w:ascii="Verdana" w:hAnsi="Verdana"/>
          <w:color w:val="000000"/>
          <w:sz w:val="18"/>
          <w:szCs w:val="18"/>
        </w:rPr>
        <w:t> </w:t>
      </w:r>
      <w:r>
        <w:rPr>
          <w:rFonts w:ascii="Verdana" w:hAnsi="Verdana"/>
          <w:color w:val="000000"/>
          <w:sz w:val="18"/>
          <w:szCs w:val="18"/>
        </w:rPr>
        <w:t>от продажи товаров, работ, услуг и так называемым промежуточным</w:t>
      </w:r>
      <w:r>
        <w:rPr>
          <w:rStyle w:val="WW8Num2z0"/>
          <w:rFonts w:ascii="Verdana" w:hAnsi="Verdana"/>
          <w:color w:val="000000"/>
          <w:sz w:val="18"/>
          <w:szCs w:val="18"/>
        </w:rPr>
        <w:t> </w:t>
      </w:r>
      <w:r>
        <w:rPr>
          <w:rStyle w:val="WW8Num3z0"/>
          <w:rFonts w:ascii="Verdana" w:hAnsi="Verdana"/>
          <w:color w:val="4682B4"/>
          <w:sz w:val="18"/>
          <w:szCs w:val="18"/>
        </w:rPr>
        <w:t>потреблением</w:t>
      </w:r>
      <w:r>
        <w:rPr>
          <w:rFonts w:ascii="Verdana" w:hAnsi="Verdana"/>
          <w:color w:val="000000"/>
          <w:sz w:val="18"/>
          <w:szCs w:val="18"/>
        </w:rPr>
        <w:t>, то есть текущим производственным потреблением</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материалов, инструментов, тары, полуфабрикатов,</w:t>
      </w:r>
      <w:r>
        <w:rPr>
          <w:rStyle w:val="WW8Num2z0"/>
          <w:rFonts w:ascii="Verdana" w:hAnsi="Verdana"/>
          <w:color w:val="000000"/>
          <w:sz w:val="18"/>
          <w:szCs w:val="18"/>
        </w:rPr>
        <w:t> </w:t>
      </w:r>
      <w:r>
        <w:rPr>
          <w:rStyle w:val="WW8Num3z0"/>
          <w:rFonts w:ascii="Verdana" w:hAnsi="Verdana"/>
          <w:color w:val="4682B4"/>
          <w:sz w:val="18"/>
          <w:szCs w:val="18"/>
        </w:rPr>
        <w:t>комплектующих</w:t>
      </w:r>
      <w:r>
        <w:rPr>
          <w:rStyle w:val="WW8Num2z0"/>
          <w:rFonts w:ascii="Verdana" w:hAnsi="Verdana"/>
          <w:color w:val="000000"/>
          <w:sz w:val="18"/>
          <w:szCs w:val="18"/>
        </w:rPr>
        <w:t> </w:t>
      </w:r>
      <w:r>
        <w:rPr>
          <w:rFonts w:ascii="Verdana" w:hAnsi="Verdana"/>
          <w:color w:val="000000"/>
          <w:sz w:val="18"/>
          <w:szCs w:val="18"/>
        </w:rPr>
        <w:t>изделий, топлива, электроэнергии, тепла, воды и производственных услуг со стороны.</w:t>
      </w:r>
    </w:p>
    <w:p w14:paraId="5480C947"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затраты на оплату наемного труда включают в себя только</w:t>
      </w:r>
      <w:r>
        <w:rPr>
          <w:rStyle w:val="WW8Num2z0"/>
          <w:rFonts w:ascii="Verdana" w:hAnsi="Verdana"/>
          <w:color w:val="000000"/>
          <w:sz w:val="18"/>
          <w:szCs w:val="18"/>
        </w:rPr>
        <w:t> </w:t>
      </w:r>
      <w:r>
        <w:rPr>
          <w:rStyle w:val="WW8Num3z0"/>
          <w:rFonts w:ascii="Verdana" w:hAnsi="Verdana"/>
          <w:color w:val="4682B4"/>
          <w:sz w:val="18"/>
          <w:szCs w:val="18"/>
        </w:rPr>
        <w:t>заработную</w:t>
      </w:r>
      <w:r>
        <w:rPr>
          <w:rStyle w:val="WW8Num2z0"/>
          <w:rFonts w:ascii="Verdana" w:hAnsi="Verdana"/>
          <w:color w:val="000000"/>
          <w:sz w:val="18"/>
          <w:szCs w:val="18"/>
        </w:rPr>
        <w:t> </w:t>
      </w:r>
      <w:r>
        <w:rPr>
          <w:rFonts w:ascii="Verdana" w:hAnsi="Verdana"/>
          <w:color w:val="000000"/>
          <w:sz w:val="18"/>
          <w:szCs w:val="18"/>
        </w:rPr>
        <w:t>плату, а на макроуровне этот показатель включает в себя прямую оплату труда,</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взносы, выплаты социального характера, включаемые в прочие затраты в составе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и денежные выплаты и поощрения из</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не связанные с выполнением работ, при этом</w:t>
      </w:r>
      <w:r>
        <w:rPr>
          <w:rStyle w:val="WW8Num2z0"/>
          <w:rFonts w:ascii="Verdana" w:hAnsi="Verdana"/>
          <w:color w:val="000000"/>
          <w:sz w:val="18"/>
          <w:szCs w:val="18"/>
        </w:rPr>
        <w:t> </w:t>
      </w:r>
      <w:r>
        <w:rPr>
          <w:rStyle w:val="WW8Num3z0"/>
          <w:rFonts w:ascii="Verdana" w:hAnsi="Verdana"/>
          <w:color w:val="4682B4"/>
          <w:sz w:val="18"/>
          <w:szCs w:val="18"/>
        </w:rPr>
        <w:t>дивиденды</w:t>
      </w:r>
      <w:r>
        <w:rPr>
          <w:rStyle w:val="WW8Num2z0"/>
          <w:rFonts w:ascii="Verdana" w:hAnsi="Verdana"/>
          <w:color w:val="000000"/>
          <w:sz w:val="18"/>
          <w:szCs w:val="18"/>
        </w:rPr>
        <w:t> </w:t>
      </w:r>
      <w:r>
        <w:rPr>
          <w:rFonts w:ascii="Verdana" w:hAnsi="Verdana"/>
          <w:color w:val="000000"/>
          <w:sz w:val="18"/>
          <w:szCs w:val="18"/>
        </w:rPr>
        <w:t>и аналогичные доходы работников в состав</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наемного труда не включаются.</w:t>
      </w:r>
    </w:p>
    <w:p w14:paraId="6BB690CB"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значение добавленной стоимости обусловлено тем, что с одной стороны она зависит от качества работы предприятия и повышает экономическую</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 xml:space="preserve">работников, с другой стороны она служит важнейшим </w:t>
      </w:r>
      <w:r>
        <w:rPr>
          <w:rFonts w:ascii="Verdana" w:hAnsi="Verdana"/>
          <w:color w:val="000000"/>
          <w:sz w:val="18"/>
          <w:szCs w:val="18"/>
        </w:rPr>
        <w:lastRenderedPageBreak/>
        <w:t>источником формирования государственного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Поэтому в росте добавленной стоимости должны быть</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как предприятие, так и государство.</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является составной частью добавленной стоимости, поэтому с увеличением добавленной стоимости возрастает и прибыль. Государство изымает часть прибыли предприятия непосредственно с помощью</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организаций, а часть добавленной стоимости с помощью налога на добавленную стоимость, поскольку он является</w:t>
      </w:r>
      <w:r>
        <w:rPr>
          <w:rStyle w:val="WW8Num2z0"/>
          <w:rFonts w:ascii="Verdana" w:hAnsi="Verdana"/>
          <w:color w:val="000000"/>
          <w:sz w:val="18"/>
          <w:szCs w:val="18"/>
        </w:rPr>
        <w:t> </w:t>
      </w:r>
      <w:r>
        <w:rPr>
          <w:rStyle w:val="WW8Num3z0"/>
          <w:rFonts w:ascii="Verdana" w:hAnsi="Verdana"/>
          <w:color w:val="4682B4"/>
          <w:sz w:val="18"/>
          <w:szCs w:val="18"/>
        </w:rPr>
        <w:t>налогом</w:t>
      </w:r>
      <w:r>
        <w:rPr>
          <w:rStyle w:val="WW8Num2z0"/>
          <w:rFonts w:ascii="Verdana" w:hAnsi="Verdana"/>
          <w:color w:val="000000"/>
          <w:sz w:val="18"/>
          <w:szCs w:val="18"/>
        </w:rPr>
        <w:t> </w:t>
      </w:r>
      <w:r>
        <w:rPr>
          <w:rFonts w:ascii="Verdana" w:hAnsi="Verdana"/>
          <w:color w:val="000000"/>
          <w:sz w:val="18"/>
          <w:szCs w:val="18"/>
        </w:rPr>
        <w:t>с части стоимости реализованной продукции, добавленной на каждой стадии производства и обращения.</w:t>
      </w:r>
    </w:p>
    <w:p w14:paraId="55DD9A14"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системе мирового хозяйства, основанной на частной</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инициативе, значение стоимости непрерывно возрастает по мере</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и информатизации экономики, роста взаимозависимости и взаимообусловленности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решений, усложнения процессов производства. В современных экономических отношениях стоимость регулирует процессы общественного производства на глобальном, национальном, региональном уровнях и на уровне</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настоящее время существует несколько</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признанных способов оценки имущества 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масштабе: историческая стоимость, стоимость замещения,</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стоимость реализации, чистая текущая или экономическая стоимость.</w:t>
      </w:r>
    </w:p>
    <w:p w14:paraId="316CE57B"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для создания информационного образа предприятия служит финансовый учет, основой которого является наряду с двойной записью,</w:t>
      </w:r>
      <w:r>
        <w:rPr>
          <w:rStyle w:val="WW8Num2z0"/>
          <w:rFonts w:ascii="Verdana" w:hAnsi="Verdana"/>
          <w:color w:val="000000"/>
          <w:sz w:val="18"/>
          <w:szCs w:val="18"/>
        </w:rPr>
        <w:t> </w:t>
      </w:r>
      <w:r>
        <w:rPr>
          <w:rStyle w:val="WW8Num3z0"/>
          <w:rFonts w:ascii="Verdana" w:hAnsi="Verdana"/>
          <w:color w:val="4682B4"/>
          <w:sz w:val="18"/>
          <w:szCs w:val="18"/>
        </w:rPr>
        <w:t>стоимостное</w:t>
      </w:r>
      <w:r>
        <w:rPr>
          <w:rStyle w:val="WW8Num2z0"/>
          <w:rFonts w:ascii="Verdana" w:hAnsi="Verdana"/>
          <w:color w:val="000000"/>
          <w:sz w:val="18"/>
          <w:szCs w:val="18"/>
        </w:rPr>
        <w:t> </w:t>
      </w:r>
      <w:r>
        <w:rPr>
          <w:rFonts w:ascii="Verdana" w:hAnsi="Verdana"/>
          <w:color w:val="000000"/>
          <w:sz w:val="18"/>
          <w:szCs w:val="18"/>
        </w:rPr>
        <w:t>измерение всех учетных объектов особую значимость приобретает метод оценки - процесс определения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сумм, по которым элементы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должны признаваться и показываться в отчетности. Виды оценок можно охарактеризовать через</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выражение активов (в сравнении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национальных стандартов).</w:t>
      </w:r>
    </w:p>
    <w:p w14:paraId="39AC6EF5"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силу того, что практически все предприятия работают в условиях меняющихся цен, нестабильности самого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измерителя, хотя бы за длительные временные отрезки, использование</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стоимости не может полностью удовлетворять информационных</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отчетности. Для получения достоверной информации требуется дополнять первый вид оценки другими.</w:t>
      </w:r>
    </w:p>
    <w:p w14:paraId="27298D97"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особо отметить использование МСФО такой специфической категории оценки как справедливая стоимость. Уместно трактовать справедливую стоимость как оценку, наиболее адекватную цели представления пользователям достоверной информации. В МСФО дается следующее. определение справедливой стоимости - «сумма денежных средств, на которую можно</w:t>
      </w:r>
      <w:r>
        <w:rPr>
          <w:rStyle w:val="WW8Num2z0"/>
          <w:rFonts w:ascii="Verdana" w:hAnsi="Verdana"/>
          <w:color w:val="000000"/>
          <w:sz w:val="18"/>
          <w:szCs w:val="18"/>
        </w:rPr>
        <w:t> </w:t>
      </w:r>
      <w:r>
        <w:rPr>
          <w:rStyle w:val="WW8Num3z0"/>
          <w:rFonts w:ascii="Verdana" w:hAnsi="Verdana"/>
          <w:color w:val="4682B4"/>
          <w:sz w:val="18"/>
          <w:szCs w:val="18"/>
        </w:rPr>
        <w:t>обменять</w:t>
      </w:r>
      <w:r>
        <w:rPr>
          <w:rStyle w:val="WW8Num2z0"/>
          <w:rFonts w:ascii="Verdana" w:hAnsi="Verdana"/>
          <w:color w:val="000000"/>
          <w:sz w:val="18"/>
          <w:szCs w:val="18"/>
        </w:rPr>
        <w:t> </w:t>
      </w:r>
      <w:r>
        <w:rPr>
          <w:rFonts w:ascii="Verdana" w:hAnsi="Verdana"/>
          <w:color w:val="000000"/>
          <w:sz w:val="18"/>
          <w:szCs w:val="18"/>
        </w:rPr>
        <w:t>актив при совершении сделки между хорошо осведомленными, желающими совершить такую</w:t>
      </w:r>
      <w:r>
        <w:rPr>
          <w:rStyle w:val="WW8Num2z0"/>
          <w:rFonts w:ascii="Verdana" w:hAnsi="Verdana"/>
          <w:color w:val="000000"/>
          <w:sz w:val="18"/>
          <w:szCs w:val="18"/>
        </w:rPr>
        <w:t> </w:t>
      </w:r>
      <w:r>
        <w:rPr>
          <w:rStyle w:val="WW8Num3z0"/>
          <w:rFonts w:ascii="Verdana" w:hAnsi="Verdana"/>
          <w:color w:val="4682B4"/>
          <w:sz w:val="18"/>
          <w:szCs w:val="18"/>
        </w:rPr>
        <w:t>сделку</w:t>
      </w:r>
      <w:r>
        <w:rPr>
          <w:rFonts w:ascii="Verdana" w:hAnsi="Verdana"/>
          <w:color w:val="000000"/>
          <w:sz w:val="18"/>
          <w:szCs w:val="18"/>
        </w:rPr>
        <w:t>, независимыми друг от друга сторонами». Если первый вид оценки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стоимость приобретения, можно условно-обобщенно обозначить как цена</w:t>
      </w:r>
      <w:r>
        <w:rPr>
          <w:rStyle w:val="WW8Num2z0"/>
          <w:rFonts w:ascii="Verdana" w:hAnsi="Verdana"/>
          <w:color w:val="000000"/>
          <w:sz w:val="18"/>
          <w:szCs w:val="18"/>
        </w:rPr>
        <w:t> </w:t>
      </w:r>
      <w:r>
        <w:rPr>
          <w:rStyle w:val="WW8Num3z0"/>
          <w:rFonts w:ascii="Verdana" w:hAnsi="Verdana"/>
          <w:color w:val="4682B4"/>
          <w:sz w:val="18"/>
          <w:szCs w:val="18"/>
        </w:rPr>
        <w:t>покупки</w:t>
      </w:r>
      <w:r>
        <w:rPr>
          <w:rFonts w:ascii="Verdana" w:hAnsi="Verdana"/>
          <w:color w:val="000000"/>
          <w:sz w:val="18"/>
          <w:szCs w:val="18"/>
        </w:rPr>
        <w:t>, а возможную цену продажи как цена</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подразумевая под ней справедливую стоимость, то следует отметить, тенденцию к постепенному вытеснению цены покупки ценой продажи (справедливой стоимости). Российскими правилами ведения учета и составления отчетности не предусматривается использование</w:t>
      </w:r>
      <w:r>
        <w:rPr>
          <w:rStyle w:val="WW8Num2z0"/>
          <w:rFonts w:ascii="Verdana" w:hAnsi="Verdana"/>
          <w:color w:val="000000"/>
          <w:sz w:val="18"/>
          <w:szCs w:val="18"/>
        </w:rPr>
        <w:t> </w:t>
      </w:r>
      <w:r>
        <w:rPr>
          <w:rStyle w:val="WW8Num3z0"/>
          <w:rFonts w:ascii="Verdana" w:hAnsi="Verdana"/>
          <w:color w:val="4682B4"/>
          <w:sz w:val="18"/>
          <w:szCs w:val="18"/>
        </w:rPr>
        <w:t>дисконтированной</w:t>
      </w:r>
      <w:r>
        <w:rPr>
          <w:rStyle w:val="WW8Num2z0"/>
          <w:rFonts w:ascii="Verdana" w:hAnsi="Verdana"/>
          <w:color w:val="000000"/>
          <w:sz w:val="18"/>
          <w:szCs w:val="18"/>
        </w:rPr>
        <w:t> </w:t>
      </w:r>
      <w:r>
        <w:rPr>
          <w:rFonts w:ascii="Verdana" w:hAnsi="Verdana"/>
          <w:color w:val="000000"/>
          <w:sz w:val="18"/>
          <w:szCs w:val="18"/>
        </w:rPr>
        <w:t>стоимости и отсутствует такая категория как справедливая стоимость.</w:t>
      </w:r>
    </w:p>
    <w:p w14:paraId="00299281"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введение справедливой стоимости позволило бы более адекватно оценивать</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потенциал активной части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влиять на стоимость предприятия как совокупности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w:t>
      </w:r>
    </w:p>
    <w:p w14:paraId="55E61EA0"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Информация о затратах представляется заинтересованным пользователям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виде активов и расходов, которая представляет собой информационную картинку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компании на отчетную дату и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w:t>
      </w:r>
    </w:p>
    <w:p w14:paraId="7831D011"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Важной частью составления бухгалтерской (финансовой) отчетности является использование обоснованных оценочных (расчетных) величин. В российском бухгалтерском учете и в международных стандартах применяются различные виды оценок.</w:t>
      </w:r>
    </w:p>
    <w:p w14:paraId="2A0812A4"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Нормативная база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 РФ в основном позволяет учитывать объекты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только в двух оценках -фактической себестоимости 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 xml:space="preserve">рыночной стоимости, при этом основным является вариант оценки по фактической </w:t>
      </w:r>
      <w:r>
        <w:rPr>
          <w:rFonts w:ascii="Verdana" w:hAnsi="Verdana"/>
          <w:color w:val="000000"/>
          <w:sz w:val="18"/>
          <w:szCs w:val="18"/>
        </w:rPr>
        <w:lastRenderedPageBreak/>
        <w:t>себестоимости (фактической (первоначальной) стоимости).</w:t>
      </w:r>
    </w:p>
    <w:p w14:paraId="12BFD7CD"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Концепция МСФО не содержит определения справедливой стоимости. Однако в самих международных стандартах этот термин активно используется.</w:t>
      </w:r>
    </w:p>
    <w:p w14:paraId="64C68C1E"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МСФО под справедливой стоимостью понимается сумма денежных средств, достаточная для</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актива или исполнения обязательства при совершении</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между хорошо осведомленными, действительно желающими совершить такую сделку, независимыми друг от друга сторонами. Это определение основывается на предположении, что компания будет продолжать свою деятельность и не имеет никаких намерений или необходимости ликвидироваться, существенно сокращать масштаб своей деятельности или совершать какие-либо операции на не</w:t>
      </w:r>
      <w:r>
        <w:rPr>
          <w:rStyle w:val="WW8Num2z0"/>
          <w:rFonts w:ascii="Verdana" w:hAnsi="Verdana"/>
          <w:color w:val="000000"/>
          <w:sz w:val="18"/>
          <w:szCs w:val="18"/>
        </w:rPr>
        <w:t> </w:t>
      </w:r>
      <w:r>
        <w:rPr>
          <w:rStyle w:val="WW8Num3z0"/>
          <w:rFonts w:ascii="Verdana" w:hAnsi="Verdana"/>
          <w:color w:val="4682B4"/>
          <w:sz w:val="18"/>
          <w:szCs w:val="18"/>
        </w:rPr>
        <w:t>выгодных</w:t>
      </w:r>
      <w:r>
        <w:rPr>
          <w:rStyle w:val="WW8Num2z0"/>
          <w:rFonts w:ascii="Verdana" w:hAnsi="Verdana"/>
          <w:color w:val="000000"/>
          <w:sz w:val="18"/>
          <w:szCs w:val="18"/>
        </w:rPr>
        <w:t> </w:t>
      </w:r>
      <w:r>
        <w:rPr>
          <w:rFonts w:ascii="Verdana" w:hAnsi="Verdana"/>
          <w:color w:val="000000"/>
          <w:sz w:val="18"/>
          <w:szCs w:val="18"/>
        </w:rPr>
        <w:t>для себя условиях. Поэтому справедливая стоимость не имеет ничего общего с суммой, которую компания получила бы или</w:t>
      </w:r>
      <w:r>
        <w:rPr>
          <w:rStyle w:val="WW8Num2z0"/>
          <w:rFonts w:ascii="Verdana" w:hAnsi="Verdana"/>
          <w:color w:val="000000"/>
          <w:sz w:val="18"/>
          <w:szCs w:val="18"/>
        </w:rPr>
        <w:t> </w:t>
      </w:r>
      <w:r>
        <w:rPr>
          <w:rStyle w:val="WW8Num3z0"/>
          <w:rFonts w:ascii="Verdana" w:hAnsi="Verdana"/>
          <w:color w:val="4682B4"/>
          <w:sz w:val="18"/>
          <w:szCs w:val="18"/>
        </w:rPr>
        <w:t>уплатила</w:t>
      </w:r>
      <w:r>
        <w:rPr>
          <w:rStyle w:val="WW8Num2z0"/>
          <w:rFonts w:ascii="Verdana" w:hAnsi="Verdana"/>
          <w:color w:val="000000"/>
          <w:sz w:val="18"/>
          <w:szCs w:val="18"/>
        </w:rPr>
        <w:t> </w:t>
      </w:r>
      <w:r>
        <w:rPr>
          <w:rFonts w:ascii="Verdana" w:hAnsi="Verdana"/>
          <w:color w:val="000000"/>
          <w:sz w:val="18"/>
          <w:szCs w:val="18"/>
        </w:rPr>
        <w:t>бы в случае вынужденной сделки или ликвидации.</w:t>
      </w:r>
    </w:p>
    <w:p w14:paraId="2FFA4107"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МСФО содержит лишь общие правила оценки некоторых активов по справедливой стоимости, интерпретации по ее определению в настоящее время не разработаны.</w:t>
      </w:r>
    </w:p>
    <w:p w14:paraId="2E9D7320"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Существующая в России практика отражения стоимости в учетно-аналитических регистрах предприятий характеризуется отсутствием целостности результатов обобщения учетных данных с точки зрения однородности по носителям и по видам стоимости.</w:t>
      </w:r>
    </w:p>
    <w:p w14:paraId="69565456"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основе теоретико-методологической организации существующей учетно-аналитической системы (У АС) добавленной стоимости лежат признанные принципы формирования учетно-аналитических данных, это принципы: целостности; самостоятельности, регистрации, непрерывности, идентификации, соответствия, квантифицирумости, относительности, контроля учетных данных, непротиворечивости, ясности, интерпретируемости, консерватизма и приоритета.</w:t>
      </w:r>
    </w:p>
    <w:p w14:paraId="2FEE4C8C"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основе научно-методической организации лежат универсальные методы: документация,</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Fonts w:ascii="Verdana" w:hAnsi="Verdana"/>
          <w:color w:val="000000"/>
          <w:sz w:val="18"/>
          <w:szCs w:val="18"/>
        </w:rPr>
        <w:t>, оценка, калькуляция, отчетность, двойная запись, счета, и</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обобщение, которые не нуждаются в существенном изменении или дополнении и пригодны для объективного и целостного учета стоимости.</w:t>
      </w:r>
    </w:p>
    <w:p w14:paraId="63FB6083"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в концепции современного учета целостного подхода к</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Fonts w:ascii="Verdana" w:hAnsi="Verdana"/>
          <w:color w:val="000000"/>
          <w:sz w:val="18"/>
          <w:szCs w:val="18"/>
        </w:rPr>
        <w:t>, движению, созданию и образованию добавленной стоимости вызывают ряд противоречий методологического характера, которые выражаются на уровне региона в искажении статистических данных.</w:t>
      </w:r>
    </w:p>
    <w:p w14:paraId="3DB270A2"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теоретических концепций стоимости мы пришли к выводу, что сумма стоимости</w:t>
      </w:r>
      <w:r>
        <w:rPr>
          <w:rStyle w:val="WW8Num2z0"/>
          <w:rFonts w:ascii="Verdana" w:hAnsi="Verdana"/>
          <w:color w:val="000000"/>
          <w:sz w:val="18"/>
          <w:szCs w:val="18"/>
        </w:rPr>
        <w:t> </w:t>
      </w:r>
      <w:r>
        <w:rPr>
          <w:rStyle w:val="WW8Num3z0"/>
          <w:rFonts w:ascii="Verdana" w:hAnsi="Verdana"/>
          <w:color w:val="4682B4"/>
          <w:sz w:val="18"/>
          <w:szCs w:val="18"/>
        </w:rPr>
        <w:t>динамична</w:t>
      </w:r>
      <w:r>
        <w:rPr>
          <w:rFonts w:ascii="Verdana" w:hAnsi="Verdana"/>
          <w:color w:val="000000"/>
          <w:sz w:val="18"/>
          <w:szCs w:val="18"/>
        </w:rPr>
        <w:t>, • что обусловлено интенсивным общественным потреблением, которое наряду с движением стоимости неизбежно требует такого же интенсивного ее добавления. В сущности, вся масса стоимости в мире образована ее наиболее</w:t>
      </w:r>
      <w:r>
        <w:rPr>
          <w:rStyle w:val="WW8Num2z0"/>
          <w:rFonts w:ascii="Verdana" w:hAnsi="Verdana"/>
          <w:color w:val="000000"/>
          <w:sz w:val="18"/>
          <w:szCs w:val="18"/>
        </w:rPr>
        <w:t> </w:t>
      </w:r>
      <w:r>
        <w:rPr>
          <w:rStyle w:val="WW8Num3z0"/>
          <w:rFonts w:ascii="Verdana" w:hAnsi="Verdana"/>
          <w:color w:val="4682B4"/>
          <w:sz w:val="18"/>
          <w:szCs w:val="18"/>
        </w:rPr>
        <w:t>динамичным</w:t>
      </w:r>
      <w:r>
        <w:rPr>
          <w:rStyle w:val="WW8Num2z0"/>
          <w:rFonts w:ascii="Verdana" w:hAnsi="Verdana"/>
          <w:color w:val="000000"/>
          <w:sz w:val="18"/>
          <w:szCs w:val="18"/>
        </w:rPr>
        <w:t> </w:t>
      </w:r>
      <w:r>
        <w:rPr>
          <w:rFonts w:ascii="Verdana" w:hAnsi="Verdana"/>
          <w:color w:val="000000"/>
          <w:sz w:val="18"/>
          <w:szCs w:val="18"/>
        </w:rPr>
        <w:t>элементом - добавленной стоимостью.</w:t>
      </w:r>
    </w:p>
    <w:p w14:paraId="0197D80A"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интенсивного экономического развития страны существует наиболее благоприятная</w:t>
      </w:r>
      <w:r>
        <w:rPr>
          <w:rStyle w:val="WW8Num2z0"/>
          <w:rFonts w:ascii="Verdana" w:hAnsi="Verdana"/>
          <w:color w:val="000000"/>
          <w:sz w:val="18"/>
          <w:szCs w:val="18"/>
        </w:rPr>
        <w:t> </w:t>
      </w:r>
      <w:r>
        <w:rPr>
          <w:rStyle w:val="WW8Num3z0"/>
          <w:rFonts w:ascii="Verdana" w:hAnsi="Verdana"/>
          <w:color w:val="4682B4"/>
          <w:sz w:val="18"/>
          <w:szCs w:val="18"/>
        </w:rPr>
        <w:t>пропорция</w:t>
      </w:r>
      <w:r>
        <w:rPr>
          <w:rStyle w:val="WW8Num2z0"/>
          <w:rFonts w:ascii="Verdana" w:hAnsi="Verdana"/>
          <w:color w:val="000000"/>
          <w:sz w:val="18"/>
          <w:szCs w:val="18"/>
        </w:rPr>
        <w:t> </w:t>
      </w:r>
      <w:r>
        <w:rPr>
          <w:rFonts w:ascii="Verdana" w:hAnsi="Verdana"/>
          <w:color w:val="000000"/>
          <w:sz w:val="18"/>
          <w:szCs w:val="18"/>
        </w:rPr>
        <w:t>распределения потребления добавленной стоимости. Эта пропорция может быть достигнута путем соответствующего пропорционального распределения денежного эквивалента добавленной стоимости.</w:t>
      </w:r>
    </w:p>
    <w:p w14:paraId="39479B4D"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Внедрение в отечественную статистику</w:t>
      </w:r>
      <w:r>
        <w:rPr>
          <w:rStyle w:val="WW8Num2z0"/>
          <w:rFonts w:ascii="Verdana" w:hAnsi="Verdana"/>
          <w:color w:val="000000"/>
          <w:sz w:val="18"/>
          <w:szCs w:val="18"/>
        </w:rPr>
        <w:t> </w:t>
      </w:r>
      <w:r>
        <w:rPr>
          <w:rStyle w:val="WW8Num3z0"/>
          <w:rFonts w:ascii="Verdana" w:hAnsi="Verdana"/>
          <w:color w:val="4682B4"/>
          <w:sz w:val="18"/>
          <w:szCs w:val="18"/>
        </w:rPr>
        <w:t>СНС</w:t>
      </w:r>
      <w:r>
        <w:rPr>
          <w:rStyle w:val="WW8Num2z0"/>
          <w:rFonts w:ascii="Verdana" w:hAnsi="Verdana"/>
          <w:color w:val="000000"/>
          <w:sz w:val="18"/>
          <w:szCs w:val="18"/>
        </w:rPr>
        <w:t> </w:t>
      </w:r>
      <w:r>
        <w:rPr>
          <w:rFonts w:ascii="Verdana" w:hAnsi="Verdana"/>
          <w:color w:val="000000"/>
          <w:sz w:val="18"/>
          <w:szCs w:val="18"/>
        </w:rPr>
        <w:t>предполагает изучение ее показателей с позиции информационного обеспечения</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Бухгалтерский учет как система сплошного и непрерывного наблюдения за деятельностью хозяйственной единицы служит информационным источником СНС. Методологические основы систем учета имеют одинаковую технико-практическую сторону. Ведение</w:t>
      </w:r>
      <w:r>
        <w:rPr>
          <w:rStyle w:val="WW8Num3z0"/>
          <w:rFonts w:ascii="Verdana" w:hAnsi="Verdana"/>
          <w:color w:val="4682B4"/>
          <w:sz w:val="18"/>
          <w:szCs w:val="18"/>
        </w:rPr>
        <w:t>макроучета</w:t>
      </w:r>
      <w:r>
        <w:rPr>
          <w:rStyle w:val="WW8Num2z0"/>
          <w:rFonts w:ascii="Verdana" w:hAnsi="Verdana"/>
          <w:color w:val="000000"/>
          <w:sz w:val="18"/>
          <w:szCs w:val="18"/>
        </w:rPr>
        <w:t> </w:t>
      </w:r>
      <w:r>
        <w:rPr>
          <w:rFonts w:ascii="Verdana" w:hAnsi="Verdana"/>
          <w:color w:val="000000"/>
          <w:sz w:val="18"/>
          <w:szCs w:val="18"/>
        </w:rPr>
        <w:t>предполагает концептуальное соответствие правилам учета на микроуровне экономики вследствие общности подхода к отражению информации в бухгалтерском учете и в национальном</w:t>
      </w:r>
      <w:r>
        <w:rPr>
          <w:rStyle w:val="WW8Num2z0"/>
          <w:rFonts w:ascii="Verdana" w:hAnsi="Verdana"/>
          <w:color w:val="000000"/>
          <w:sz w:val="18"/>
          <w:szCs w:val="18"/>
        </w:rPr>
        <w:t> </w:t>
      </w:r>
      <w:r>
        <w:rPr>
          <w:rStyle w:val="WW8Num3z0"/>
          <w:rFonts w:ascii="Verdana" w:hAnsi="Verdana"/>
          <w:color w:val="4682B4"/>
          <w:sz w:val="18"/>
          <w:szCs w:val="18"/>
        </w:rPr>
        <w:t>счетоводстве</w:t>
      </w:r>
      <w:r>
        <w:rPr>
          <w:rStyle w:val="WW8Num2z0"/>
          <w:rFonts w:ascii="Verdana" w:hAnsi="Verdana"/>
          <w:color w:val="000000"/>
          <w:sz w:val="18"/>
          <w:szCs w:val="18"/>
        </w:rPr>
        <w:t> </w:t>
      </w:r>
      <w:r>
        <w:rPr>
          <w:rFonts w:ascii="Verdana" w:hAnsi="Verdana"/>
          <w:color w:val="000000"/>
          <w:sz w:val="18"/>
          <w:szCs w:val="18"/>
        </w:rPr>
        <w:t>путем балансовых построений. Существенные различия научно-методических подходов заключаются в несоответствии концепций оценок, объектов учета с точки зрения экономического учения, лежащего в основе бухгалтерского учета в нашей стране и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На наш взгляд, преимущество в решении данной проблемы должно быть на стороне теоретических основ макроучета, генерирующего информацию для органов государственной власти.</w:t>
      </w:r>
    </w:p>
    <w:p w14:paraId="0B1D9E23"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Следовательно, полнота, достоверность статистических показателей и </w:t>
      </w:r>
      <w:r>
        <w:rPr>
          <w:rFonts w:ascii="Verdana" w:hAnsi="Verdana"/>
          <w:color w:val="000000"/>
          <w:sz w:val="18"/>
          <w:szCs w:val="18"/>
        </w:rPr>
        <w:lastRenderedPageBreak/>
        <w:t>их</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зависят от того, насколько методология системы бухгалтерского учета удовлетворяет правилам построения национальных счетов и наоборот. Рациональность, оптимальность и</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получения статистической информации, по нашему мнению, отчасти предопределяется методологией бухгалтерского учета.</w:t>
      </w:r>
    </w:p>
    <w:p w14:paraId="0A485665"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определено, что суть системы национальных счетов (СНС) сводится к формированию обобщающих показателей развития экономики на различных стадиях процесса</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и взаимной увязке этих показателей между собой. На макроуровне прослеживается взаимосвязь таких показателей как</w:t>
      </w:r>
      <w:r>
        <w:rPr>
          <w:rStyle w:val="WW8Num2z0"/>
          <w:rFonts w:ascii="Verdana" w:hAnsi="Verdana"/>
          <w:color w:val="000000"/>
          <w:sz w:val="18"/>
          <w:szCs w:val="18"/>
        </w:rPr>
        <w:t> </w:t>
      </w:r>
      <w:r>
        <w:rPr>
          <w:rStyle w:val="WW8Num3z0"/>
          <w:rFonts w:ascii="Verdana" w:hAnsi="Verdana"/>
          <w:color w:val="4682B4"/>
          <w:sz w:val="18"/>
          <w:szCs w:val="18"/>
        </w:rPr>
        <w:t>валовая</w:t>
      </w:r>
      <w:r>
        <w:rPr>
          <w:rStyle w:val="WW8Num2z0"/>
          <w:rFonts w:ascii="Verdana" w:hAnsi="Verdana"/>
          <w:color w:val="000000"/>
          <w:sz w:val="18"/>
          <w:szCs w:val="18"/>
        </w:rPr>
        <w:t> </w:t>
      </w:r>
      <w:r>
        <w:rPr>
          <w:rFonts w:ascii="Verdana" w:hAnsi="Verdana"/>
          <w:color w:val="000000"/>
          <w:sz w:val="18"/>
          <w:szCs w:val="18"/>
        </w:rPr>
        <w:t>добавленная стоимость (ВДС) и валовая прибыль (ВП) системы национальных счетов.</w:t>
      </w:r>
    </w:p>
    <w:p w14:paraId="14272494"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Вновь созданную за отчетный период стоимость товаров и услуг, произведенных в стране во всех отраслях экономики и предназначенных для конечного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накопления и экспорта, характеризует показатель</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 то есть сумма показателей</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добавленной стоимости всех секторов экономики.</w:t>
      </w:r>
    </w:p>
    <w:p w14:paraId="3CB30AF9"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Наибольшую добавленную стоимость обеспечивают обрабатывающие производства,</w:t>
      </w:r>
      <w:r>
        <w:rPr>
          <w:rStyle w:val="WW8Num2z0"/>
          <w:rFonts w:ascii="Verdana" w:hAnsi="Verdana"/>
          <w:color w:val="000000"/>
          <w:sz w:val="18"/>
          <w:szCs w:val="18"/>
        </w:rPr>
        <w:t> </w:t>
      </w:r>
      <w:r>
        <w:rPr>
          <w:rStyle w:val="WW8Num3z0"/>
          <w:rFonts w:ascii="Verdana" w:hAnsi="Verdana"/>
          <w:color w:val="4682B4"/>
          <w:sz w:val="18"/>
          <w:szCs w:val="18"/>
        </w:rPr>
        <w:t>оптовая</w:t>
      </w:r>
      <w:r>
        <w:rPr>
          <w:rStyle w:val="WW8Num2z0"/>
          <w:rFonts w:ascii="Verdana" w:hAnsi="Verdana"/>
          <w:color w:val="000000"/>
          <w:sz w:val="18"/>
          <w:szCs w:val="18"/>
        </w:rPr>
        <w:t> </w:t>
      </w:r>
      <w:r>
        <w:rPr>
          <w:rFonts w:ascii="Verdana" w:hAnsi="Verdana"/>
          <w:color w:val="000000"/>
          <w:sz w:val="18"/>
          <w:szCs w:val="18"/>
        </w:rPr>
        <w:t>и розничная торговля, транспорт и связь, а также операции с недвижимым имуществом,</w:t>
      </w:r>
      <w:r>
        <w:rPr>
          <w:rStyle w:val="WW8Num2z0"/>
          <w:rFonts w:ascii="Verdana" w:hAnsi="Verdana"/>
          <w:color w:val="000000"/>
          <w:sz w:val="18"/>
          <w:szCs w:val="18"/>
        </w:rPr>
        <w:t> </w:t>
      </w:r>
      <w:r>
        <w:rPr>
          <w:rStyle w:val="WW8Num3z0"/>
          <w:rFonts w:ascii="Verdana" w:hAnsi="Verdana"/>
          <w:color w:val="4682B4"/>
          <w:sz w:val="18"/>
          <w:szCs w:val="18"/>
        </w:rPr>
        <w:t>аренда</w:t>
      </w:r>
      <w:r>
        <w:rPr>
          <w:rFonts w:ascii="Verdana" w:hAnsi="Verdana"/>
          <w:color w:val="000000"/>
          <w:sz w:val="18"/>
          <w:szCs w:val="18"/>
        </w:rPr>
        <w:t>.</w:t>
      </w:r>
    </w:p>
    <w:p w14:paraId="3BB8B7B1"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Валовая добавленная стоимость включает в себя</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добавленную стоимость, а валовая прибыль включает в себя налог на прибыль. Если между собой взаимосвязаны показатели валовой добавленной стоимости и валовой прибыли, значит, связаны и показатели налога на добавленную стоимость и налога на прибыль.</w:t>
      </w:r>
    </w:p>
    <w:p w14:paraId="386BD4D9"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системе национальных счетов отдельно выделяется показатель</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на товары, включающий в себя налога на добавленную стоимость, а показатель налога на прибыль отдельно не выделяется, он входит в</w:t>
      </w:r>
      <w:r>
        <w:rPr>
          <w:rStyle w:val="WW8Num2z0"/>
          <w:rFonts w:ascii="Verdana" w:hAnsi="Verdana"/>
          <w:color w:val="000000"/>
          <w:sz w:val="18"/>
          <w:szCs w:val="18"/>
        </w:rPr>
        <w:t> </w:t>
      </w:r>
      <w:r>
        <w:rPr>
          <w:rStyle w:val="WW8Num3z0"/>
          <w:rFonts w:ascii="Verdana" w:hAnsi="Verdana"/>
          <w:color w:val="4682B4"/>
          <w:sz w:val="18"/>
          <w:szCs w:val="18"/>
        </w:rPr>
        <w:t>валовую</w:t>
      </w:r>
      <w:r>
        <w:rPr>
          <w:rStyle w:val="WW8Num2z0"/>
          <w:rFonts w:ascii="Verdana" w:hAnsi="Verdana"/>
          <w:color w:val="000000"/>
          <w:sz w:val="18"/>
          <w:szCs w:val="18"/>
        </w:rPr>
        <w:t> </w:t>
      </w:r>
      <w:r>
        <w:rPr>
          <w:rFonts w:ascii="Verdana" w:hAnsi="Verdana"/>
          <w:color w:val="000000"/>
          <w:sz w:val="18"/>
          <w:szCs w:val="18"/>
        </w:rPr>
        <w:t>прибыль.</w:t>
      </w:r>
    </w:p>
    <w:p w14:paraId="1BD1509E"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прибыль и добавленная стоимость на микроуровне являются взаимосвязанными показателями, которые используются при расчете налога на прибыль и налога на добавленную стоимость. На макроуровне налог на прибыль и налог на добавленную стоимость входят в состав валовой добавленной стоимости.</w:t>
      </w:r>
    </w:p>
    <w:p w14:paraId="480E7153"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Валовая добавленная стоимость, в свою очередь, определяется как разница между</w:t>
      </w:r>
      <w:r>
        <w:rPr>
          <w:rStyle w:val="WW8Num2z0"/>
          <w:rFonts w:ascii="Verdana" w:hAnsi="Verdana"/>
          <w:color w:val="000000"/>
          <w:sz w:val="18"/>
          <w:szCs w:val="18"/>
        </w:rPr>
        <w:t> </w:t>
      </w:r>
      <w:r>
        <w:rPr>
          <w:rStyle w:val="WW8Num3z0"/>
          <w:rFonts w:ascii="Verdana" w:hAnsi="Verdana"/>
          <w:color w:val="4682B4"/>
          <w:sz w:val="18"/>
          <w:szCs w:val="18"/>
        </w:rPr>
        <w:t>выпуском</w:t>
      </w:r>
      <w:r>
        <w:rPr>
          <w:rStyle w:val="WW8Num2z0"/>
          <w:rFonts w:ascii="Verdana" w:hAnsi="Verdana"/>
          <w:color w:val="000000"/>
          <w:sz w:val="18"/>
          <w:szCs w:val="18"/>
        </w:rPr>
        <w:t> </w:t>
      </w:r>
      <w:r>
        <w:rPr>
          <w:rFonts w:ascii="Verdana" w:hAnsi="Verdana"/>
          <w:color w:val="000000"/>
          <w:sz w:val="18"/>
          <w:szCs w:val="18"/>
        </w:rPr>
        <w:t>продуктов и услуг в основных ценах и промежуточным потреблением. Методология расчета этого показателя на региональном и федеральном уровнях в большинстве случаев совпадает. Однако между показателями ВВП (на федеральном уровне) и</w:t>
      </w:r>
      <w:r>
        <w:rPr>
          <w:rStyle w:val="WW8Num2z0"/>
          <w:rFonts w:ascii="Verdana" w:hAnsi="Verdana"/>
          <w:color w:val="000000"/>
          <w:sz w:val="18"/>
          <w:szCs w:val="18"/>
        </w:rPr>
        <w:t> </w:t>
      </w:r>
      <w:r>
        <w:rPr>
          <w:rStyle w:val="WW8Num3z0"/>
          <w:rFonts w:ascii="Verdana" w:hAnsi="Verdana"/>
          <w:color w:val="4682B4"/>
          <w:sz w:val="18"/>
          <w:szCs w:val="18"/>
        </w:rPr>
        <w:t>ВРП</w:t>
      </w:r>
      <w:r>
        <w:rPr>
          <w:rStyle w:val="WW8Num2z0"/>
          <w:rFonts w:ascii="Verdana" w:hAnsi="Verdana"/>
          <w:color w:val="000000"/>
          <w:sz w:val="18"/>
          <w:szCs w:val="18"/>
        </w:rPr>
        <w:t> </w:t>
      </w:r>
      <w:r>
        <w:rPr>
          <w:rFonts w:ascii="Verdana" w:hAnsi="Verdana"/>
          <w:color w:val="000000"/>
          <w:sz w:val="18"/>
          <w:szCs w:val="18"/>
        </w:rPr>
        <w:t>(на региональном уровне) есть существенная разница. Отдельные элементы ВВП России в настоящее время не могут быть рассчитаны на региональном уровне или распределены между регионами России. Поэтому они включаются в расчет только для России в целом.</w:t>
      </w:r>
    </w:p>
    <w:p w14:paraId="6D1E5245"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рекомендациями по построению счета производства и методическими указаниями предлагается</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добавленной стоимости на валовой основе.</w:t>
      </w:r>
    </w:p>
    <w:p w14:paraId="3F470818"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целях выполнения задач учета и подготовки информации для отражения на счете производства СНС мы рекомендуем в совершенствовании учета в рамках исследуемой проблемы:</w:t>
      </w:r>
    </w:p>
    <w:p w14:paraId="230E5145"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гармонизацию бухгалтерского учета и статистики на основе действующего плана счетов;</w:t>
      </w:r>
    </w:p>
    <w:p w14:paraId="775081A8"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обособить производственную и финансовую</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что нуждается в инновационном плане счетов. Его основным достоинством является четкая направленность генерируемой информации, реальная возможность применения метода «затраты -</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w:t>
      </w:r>
    </w:p>
    <w:p w14:paraId="668AEFB5"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Возможны три подхода к реализации информационной функции бухгалтерского учета продукции, нацеленной на формирование показателей счета производства СНС: непосредственно из финансовой отчетности организаций; расчетным путем по данным финансовой отчетности организаций; расчетным путем по данным статистической отчетности организаций.</w:t>
      </w:r>
    </w:p>
    <w:p w14:paraId="7B1ADF52"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 представляется более целесообразным, экономически эффективным, достоверным, исключающим дополнительный контроль учет добавленной стоимости на отдельном синтетическом счете с последующей дополнительной</w:t>
      </w:r>
      <w:r>
        <w:rPr>
          <w:rStyle w:val="WW8Num2z0"/>
          <w:rFonts w:ascii="Verdana" w:hAnsi="Verdana"/>
          <w:color w:val="000000"/>
          <w:sz w:val="18"/>
          <w:szCs w:val="18"/>
        </w:rPr>
        <w:t> </w:t>
      </w:r>
      <w:r>
        <w:rPr>
          <w:rStyle w:val="WW8Num3z0"/>
          <w:rFonts w:ascii="Verdana" w:hAnsi="Verdana"/>
          <w:color w:val="4682B4"/>
          <w:sz w:val="18"/>
          <w:szCs w:val="18"/>
        </w:rPr>
        <w:t>корректировкой</w:t>
      </w:r>
      <w:r>
        <w:rPr>
          <w:rStyle w:val="WW8Num2z0"/>
          <w:rFonts w:ascii="Verdana" w:hAnsi="Verdana"/>
          <w:color w:val="000000"/>
          <w:sz w:val="18"/>
          <w:szCs w:val="18"/>
        </w:rPr>
        <w:t> </w:t>
      </w:r>
      <w:r>
        <w:rPr>
          <w:rFonts w:ascii="Verdana" w:hAnsi="Verdana"/>
          <w:color w:val="000000"/>
          <w:sz w:val="18"/>
          <w:szCs w:val="18"/>
        </w:rPr>
        <w:t>и отражением в отчетности.</w:t>
      </w:r>
    </w:p>
    <w:p w14:paraId="50F6548F"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Таким образом, первое направление совершенствования бухгалтерского учета в контексте </w:t>
      </w:r>
      <w:r>
        <w:rPr>
          <w:rFonts w:ascii="Verdana" w:hAnsi="Verdana"/>
          <w:color w:val="000000"/>
          <w:sz w:val="18"/>
          <w:szCs w:val="18"/>
        </w:rPr>
        <w:lastRenderedPageBreak/>
        <w:t>совмещения функций информационного обеспечения СНС и управления организацией заключается в системном</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величины добавленной стоимости в объеме</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продукции.</w:t>
      </w:r>
    </w:p>
    <w:p w14:paraId="1516D0E3"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Современная система национальных счетов представляет собой систему макро-,</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и микроэкономических показателей, рассчитанных по единой методологии. Показатели СНС состоят из подсистем, каждая из которых позволяет характеризовать экономику страны в том или ином аспекте. Для получения целостного представления о функционировании экономики в СНС используется система взаимосвязанных и упорядоченных показателей, характеризующих экономическую деятельность на микро-, мезо- и макроуровне экономической системы.</w:t>
      </w:r>
    </w:p>
    <w:p w14:paraId="27584D43"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регионального счетоводства (</w:t>
      </w:r>
      <w:r>
        <w:rPr>
          <w:rStyle w:val="WW8Num3z0"/>
          <w:rFonts w:ascii="Verdana" w:hAnsi="Verdana"/>
          <w:color w:val="4682B4"/>
          <w:sz w:val="18"/>
          <w:szCs w:val="18"/>
        </w:rPr>
        <w:t>СРС</w:t>
      </w:r>
      <w:r>
        <w:rPr>
          <w:rFonts w:ascii="Verdana" w:hAnsi="Verdana"/>
          <w:color w:val="000000"/>
          <w:sz w:val="18"/>
          <w:szCs w:val="18"/>
        </w:rPr>
        <w:t>) тесно связана с практикой бухгалтерского учета. Региональным счетам свойственны признаки операционного бухгалтерского счета, в них заимствован прием закрытия счета, допускается</w:t>
      </w:r>
      <w:r>
        <w:rPr>
          <w:rStyle w:val="WW8Num2z0"/>
          <w:rFonts w:ascii="Verdana" w:hAnsi="Verdana"/>
          <w:color w:val="000000"/>
          <w:sz w:val="18"/>
          <w:szCs w:val="18"/>
        </w:rPr>
        <w:t> </w:t>
      </w:r>
      <w:r>
        <w:rPr>
          <w:rStyle w:val="WW8Num3z0"/>
          <w:rFonts w:ascii="Verdana" w:hAnsi="Verdana"/>
          <w:color w:val="4682B4"/>
          <w:sz w:val="18"/>
          <w:szCs w:val="18"/>
        </w:rPr>
        <w:t>сальдо</w:t>
      </w:r>
      <w:r>
        <w:rPr>
          <w:rFonts w:ascii="Verdana" w:hAnsi="Verdana"/>
          <w:color w:val="000000"/>
          <w:sz w:val="18"/>
          <w:szCs w:val="18"/>
        </w:rPr>
        <w:t>.</w:t>
      </w:r>
    </w:p>
    <w:p w14:paraId="0198D10B"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главных обобщающих показателей на региональном уровне является показатель валовой добавленной стоимости (</w:t>
      </w:r>
      <w:r>
        <w:rPr>
          <w:rStyle w:val="WW8Num3z0"/>
          <w:rFonts w:ascii="Verdana" w:hAnsi="Verdana"/>
          <w:color w:val="4682B4"/>
          <w:sz w:val="18"/>
          <w:szCs w:val="18"/>
        </w:rPr>
        <w:t>ВДС</w:t>
      </w:r>
      <w:r>
        <w:rPr>
          <w:rFonts w:ascii="Verdana" w:hAnsi="Verdana"/>
          <w:color w:val="000000"/>
          <w:sz w:val="18"/>
          <w:szCs w:val="18"/>
        </w:rPr>
        <w:t>) региона, или валового регионального продукта.</w:t>
      </w:r>
    </w:p>
    <w:p w14:paraId="5E985455"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Расчеты, проводимые на основе ВРП, позволяют оценивать положение и вклад региона в экономику страны, анализировать региональную структуру</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и секторального выпуска и доходов, выделять приоритеты регионов при распределении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т. д.</w:t>
      </w:r>
    </w:p>
    <w:p w14:paraId="14E829B5"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мере приближения бухгалтерского учета России к международным стандартам, развития информационной базы региона, углубления представлений и значений СРС на основе изучения опыта других стран, формирования рыночных структур в экономике каждого региона, будет осуществляться дальнейшее развитие, уточнение и адаптация методологии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показателей СРС.</w:t>
      </w:r>
    </w:p>
    <w:p w14:paraId="2994C81E"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Имеются различия между расчетом ВВП и ВРП. Суммарная валовая добавленная стоимость в основных ценах, рассчитанная по субъектам Российской Федерации ВРП, отличается от ВВП России. Теоретически сумма ВРП регионов должна равняться ВВП. Однако на практике данное равенство не осуществимо.</w:t>
      </w:r>
    </w:p>
    <w:p w14:paraId="4BCDE5B0"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Причин расхождения между суммой ВРП регионов и ВВП в целом по экономике несколько, и носят они исключительно</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и информационный характер, а не концептуальный. Речь идет о проблемах, которые возникают при расчете ВРП в условиях, когда к конкретному региону относятся (присоединяются) некоторые экономические единицы и их операции. Представляется возможным группировка различных методов расчета показателя добавленной стоимости на уровне экономики страны, региона, предприятия производственным методом расчета и</w:t>
      </w:r>
      <w:r>
        <w:rPr>
          <w:rStyle w:val="WW8Num2z0"/>
          <w:rFonts w:ascii="Verdana" w:hAnsi="Verdana"/>
          <w:color w:val="000000"/>
          <w:sz w:val="18"/>
          <w:szCs w:val="18"/>
        </w:rPr>
        <w:t> </w:t>
      </w:r>
      <w:r>
        <w:rPr>
          <w:rStyle w:val="WW8Num3z0"/>
          <w:rFonts w:ascii="Verdana" w:hAnsi="Verdana"/>
          <w:color w:val="4682B4"/>
          <w:sz w:val="18"/>
          <w:szCs w:val="18"/>
        </w:rPr>
        <w:t>распределительным</w:t>
      </w:r>
      <w:r>
        <w:rPr>
          <w:rFonts w:ascii="Verdana" w:hAnsi="Verdana"/>
          <w:color w:val="000000"/>
          <w:sz w:val="18"/>
          <w:szCs w:val="18"/>
        </w:rPr>
        <w:t>.</w:t>
      </w:r>
    </w:p>
    <w:p w14:paraId="34F17305"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Составление системы региональных счетов предполагает концептуальное соответствие правилам учета на уровне экономики предприятия вследствие общности подхода к отражению информации в бухгалтерском учете и в региональном счетоводстве путем</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построений. Исследование системы региональных счетов и требований к базе первичной информации послужили основанием для использования при уточнении состава показателей, порядка их получения, разработки новых форм бухгалтерской отчетности в соответствии с международными правилами расчета</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регионального продукта.</w:t>
      </w:r>
    </w:p>
    <w:p w14:paraId="2DD657BE"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На сегодняшний день существуют два метода определения показателя добавленной стоимости: вычитания и сложения.</w:t>
      </w:r>
    </w:p>
    <w:p w14:paraId="12F0CE19"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Методом вычитания добавленную стоимость получают путем вычитания из стоимости товаров (работ, услуг) стоимости приобретенного сырья, материалов, услуг</w:t>
      </w:r>
      <w:r>
        <w:rPr>
          <w:rStyle w:val="WW8Num2z0"/>
          <w:rFonts w:ascii="Verdana" w:hAnsi="Verdana"/>
          <w:color w:val="000000"/>
          <w:sz w:val="18"/>
          <w:szCs w:val="18"/>
        </w:rPr>
        <w:t> </w:t>
      </w:r>
      <w:r>
        <w:rPr>
          <w:rStyle w:val="WW8Num3z0"/>
          <w:rFonts w:ascii="Verdana" w:hAnsi="Verdana"/>
          <w:color w:val="4682B4"/>
          <w:sz w:val="18"/>
          <w:szCs w:val="18"/>
        </w:rPr>
        <w:t>сторонних</w:t>
      </w:r>
      <w:r>
        <w:rPr>
          <w:rStyle w:val="WW8Num2z0"/>
          <w:rFonts w:ascii="Verdana" w:hAnsi="Verdana"/>
          <w:color w:val="000000"/>
          <w:sz w:val="18"/>
          <w:szCs w:val="18"/>
        </w:rPr>
        <w:t> </w:t>
      </w:r>
      <w:r>
        <w:rPr>
          <w:rFonts w:ascii="Verdana" w:hAnsi="Verdana"/>
          <w:color w:val="000000"/>
          <w:sz w:val="18"/>
          <w:szCs w:val="18"/>
        </w:rPr>
        <w:t>организаций. При использовании метода сложения добавленную стоимость получают в виде суммы расходов на оплату труда,</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расходов, включающих суммы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которые относятся на затраты по производству и реализации товаров (работ, услуг) и прибыли организации. Данные подходы к определению показателя добавленной стоимости являются фундаментом четырех способов</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добавленной стоимости.</w:t>
      </w:r>
    </w:p>
    <w:p w14:paraId="3B1F3FCB"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9. Факторная модель взаимодействия налога на прибыль и налога на добавленную стоимость предполагает выделение таких факторов, которые оказывают влияние на величину как налога на прибыль, так и налога на добавленную стоимость. Учитывая требования налогового законодательства можно говорить о том, что данные факторы - это элементы, формирующие </w:t>
      </w:r>
      <w:r>
        <w:rPr>
          <w:rFonts w:ascii="Verdana" w:hAnsi="Verdana"/>
          <w:color w:val="000000"/>
          <w:sz w:val="18"/>
          <w:szCs w:val="18"/>
        </w:rPr>
        <w:lastRenderedPageBreak/>
        <w:t>налоговую базу по данным</w:t>
      </w:r>
      <w:r>
        <w:rPr>
          <w:rStyle w:val="WW8Num2z0"/>
          <w:rFonts w:ascii="Verdana" w:hAnsi="Verdana"/>
          <w:color w:val="000000"/>
          <w:sz w:val="18"/>
          <w:szCs w:val="18"/>
        </w:rPr>
        <w:t> </w:t>
      </w:r>
      <w:r>
        <w:rPr>
          <w:rStyle w:val="WW8Num3z0"/>
          <w:rFonts w:ascii="Verdana" w:hAnsi="Verdana"/>
          <w:color w:val="4682B4"/>
          <w:sz w:val="18"/>
          <w:szCs w:val="18"/>
        </w:rPr>
        <w:t>налогам</w:t>
      </w:r>
      <w:r>
        <w:rPr>
          <w:rFonts w:ascii="Verdana" w:hAnsi="Verdana"/>
          <w:color w:val="000000"/>
          <w:sz w:val="18"/>
          <w:szCs w:val="18"/>
        </w:rPr>
        <w:t>.</w:t>
      </w:r>
    </w:p>
    <w:p w14:paraId="38DF16C1"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фактором, который определяет взаимодействие налога на прибыль и налога на добавленную стоимость является</w:t>
      </w:r>
      <w:r>
        <w:rPr>
          <w:rStyle w:val="WW8Num2z0"/>
          <w:rFonts w:ascii="Verdana" w:hAnsi="Verdana"/>
          <w:color w:val="000000"/>
          <w:sz w:val="18"/>
          <w:szCs w:val="18"/>
        </w:rPr>
        <w:t> </w:t>
      </w:r>
      <w:r>
        <w:rPr>
          <w:rStyle w:val="WW8Num3z0"/>
          <w:rFonts w:ascii="Verdana" w:hAnsi="Verdana"/>
          <w:color w:val="4682B4"/>
          <w:sz w:val="18"/>
          <w:szCs w:val="18"/>
        </w:rPr>
        <w:t>выручка</w:t>
      </w:r>
      <w:r>
        <w:rPr>
          <w:rFonts w:ascii="Verdana" w:hAnsi="Verdana"/>
          <w:color w:val="000000"/>
          <w:sz w:val="18"/>
          <w:szCs w:val="18"/>
        </w:rPr>
        <w:t>, поэтому возможно создание модели взаимодействия данных налогов через показатель</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Материальные расходы влияют на прибыль предприятия, так как они ее уменьшают, а, следовательно, влияют на величину налога на прибыль. При определении налога на добавленную стоимость к</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в бюджет вычитаются суммы налога,</w:t>
      </w:r>
      <w:r>
        <w:rPr>
          <w:rStyle w:val="WW8Num2z0"/>
          <w:rFonts w:ascii="Verdana" w:hAnsi="Verdana"/>
          <w:color w:val="000000"/>
          <w:sz w:val="18"/>
          <w:szCs w:val="18"/>
        </w:rPr>
        <w:t> </w:t>
      </w:r>
      <w:r>
        <w:rPr>
          <w:rStyle w:val="WW8Num3z0"/>
          <w:rFonts w:ascii="Verdana" w:hAnsi="Verdana"/>
          <w:color w:val="4682B4"/>
          <w:sz w:val="18"/>
          <w:szCs w:val="18"/>
        </w:rPr>
        <w:t>уплаченные</w:t>
      </w:r>
      <w:r>
        <w:rPr>
          <w:rStyle w:val="WW8Num2z0"/>
          <w:rFonts w:ascii="Verdana" w:hAnsi="Verdana"/>
          <w:color w:val="000000"/>
          <w:sz w:val="18"/>
          <w:szCs w:val="18"/>
        </w:rPr>
        <w:t> </w:t>
      </w:r>
      <w:r>
        <w:rPr>
          <w:rFonts w:ascii="Verdana" w:hAnsi="Verdana"/>
          <w:color w:val="000000"/>
          <w:sz w:val="18"/>
          <w:szCs w:val="18"/>
        </w:rPr>
        <w:t>при приобретении материалов. Однако в данной модели мы будем рассматривать только</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начисленные к уплате, то есть не учитывать</w:t>
      </w:r>
      <w:r>
        <w:rPr>
          <w:rStyle w:val="WW8Num2z0"/>
          <w:rFonts w:ascii="Verdana" w:hAnsi="Verdana"/>
          <w:color w:val="000000"/>
          <w:sz w:val="18"/>
          <w:szCs w:val="18"/>
        </w:rPr>
        <w:t> </w:t>
      </w:r>
      <w:r>
        <w:rPr>
          <w:rStyle w:val="WW8Num3z0"/>
          <w:rFonts w:ascii="Verdana" w:hAnsi="Verdana"/>
          <w:color w:val="4682B4"/>
          <w:sz w:val="18"/>
          <w:szCs w:val="18"/>
        </w:rPr>
        <w:t>вычеты</w:t>
      </w:r>
      <w:r>
        <w:rPr>
          <w:rStyle w:val="WW8Num2z0"/>
          <w:rFonts w:ascii="Verdana" w:hAnsi="Verdana"/>
          <w:color w:val="000000"/>
          <w:sz w:val="18"/>
          <w:szCs w:val="18"/>
        </w:rPr>
        <w:t> </w:t>
      </w:r>
      <w:r>
        <w:rPr>
          <w:rFonts w:ascii="Verdana" w:hAnsi="Verdana"/>
          <w:color w:val="000000"/>
          <w:sz w:val="18"/>
          <w:szCs w:val="18"/>
        </w:rPr>
        <w:t>по налогу на добавленную стоимость. Так как модель - это упрощенное представление действительности, то мы будем исходить из предположения, что выручка для целей налогообложения налогом на прибыль и налогом на добавленную стоимость одинаковая, а также организация не получала предварительную я оплату от</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Fonts w:ascii="Verdana" w:hAnsi="Verdana"/>
          <w:color w:val="000000"/>
          <w:sz w:val="18"/>
          <w:szCs w:val="18"/>
        </w:rPr>
        <w:t>, то есть все операции по реализации подлежат</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Style w:val="WW8Num2z0"/>
          <w:rFonts w:ascii="Verdana" w:hAnsi="Verdana"/>
          <w:color w:val="000000"/>
          <w:sz w:val="18"/>
          <w:szCs w:val="18"/>
        </w:rPr>
        <w:t> </w:t>
      </w:r>
      <w:r>
        <w:rPr>
          <w:rFonts w:ascii="Verdana" w:hAnsi="Verdana"/>
          <w:color w:val="000000"/>
          <w:sz w:val="18"/>
          <w:szCs w:val="18"/>
        </w:rPr>
        <w:t>одинаково. Причем выручка по данным бухгалтерского учета равна</w:t>
      </w:r>
      <w:r>
        <w:rPr>
          <w:rStyle w:val="WW8Num2z0"/>
          <w:rFonts w:ascii="Verdana" w:hAnsi="Verdana"/>
          <w:color w:val="000000"/>
          <w:sz w:val="18"/>
          <w:szCs w:val="18"/>
        </w:rPr>
        <w:t> </w:t>
      </w:r>
      <w:r>
        <w:rPr>
          <w:rStyle w:val="WW8Num3z0"/>
          <w:rFonts w:ascii="Verdana" w:hAnsi="Verdana"/>
          <w:color w:val="4682B4"/>
          <w:sz w:val="18"/>
          <w:szCs w:val="18"/>
        </w:rPr>
        <w:t>выручке</w:t>
      </w:r>
      <w:r>
        <w:rPr>
          <w:rStyle w:val="WW8Num2z0"/>
          <w:rFonts w:ascii="Verdana" w:hAnsi="Verdana"/>
          <w:color w:val="000000"/>
          <w:sz w:val="18"/>
          <w:szCs w:val="18"/>
        </w:rPr>
        <w:t> </w:t>
      </w:r>
      <w:r>
        <w:rPr>
          <w:rFonts w:ascii="Verdana" w:hAnsi="Verdana"/>
          <w:color w:val="000000"/>
          <w:sz w:val="18"/>
          <w:szCs w:val="18"/>
        </w:rPr>
        <w:t>по данным налогового учета, а расходы для целей налогообложения прибыли принимаются без учета норм и одинаковы как в налоговом, так и в бухгалтерском учете, то есть это идеальная ситуация, когда не возникают постоянные и временные разницы. Модель взаимодействия налога на прибыль и налога на добавленную стоимость удобно представить в матричном виде и проследить изменение данных налогов в зависимости от изменения выручки, однако необходимо обратить внимание на то, что для налога на прибыль налоговой базой является прибыль, поэтому необходимо учитывать еще и такой показатель как расходы.</w:t>
      </w:r>
    </w:p>
    <w:p w14:paraId="6178B2F1"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Исходя из</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подхода добавленная стоимость содержит прибыль и</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производителя в рамках его собственного производства: заработную</w:t>
      </w:r>
      <w:r>
        <w:rPr>
          <w:rStyle w:val="WW8Num2z0"/>
          <w:rFonts w:ascii="Verdana" w:hAnsi="Verdana"/>
          <w:color w:val="000000"/>
          <w:sz w:val="18"/>
          <w:szCs w:val="18"/>
        </w:rPr>
        <w:t> </w:t>
      </w:r>
      <w:r>
        <w:rPr>
          <w:rStyle w:val="WW8Num3z0"/>
          <w:rFonts w:ascii="Verdana" w:hAnsi="Verdana"/>
          <w:color w:val="4682B4"/>
          <w:sz w:val="18"/>
          <w:szCs w:val="18"/>
        </w:rPr>
        <w:t>плату</w:t>
      </w:r>
      <w:r>
        <w:rPr>
          <w:rFonts w:ascii="Verdana" w:hAnsi="Verdana"/>
          <w:color w:val="000000"/>
          <w:sz w:val="18"/>
          <w:szCs w:val="18"/>
        </w:rPr>
        <w:t>, налоги, отчисления в резервный капитал. Функция измерения объема валового дохода и</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структуры производства должна выполняться показателем добавленной стоимости.</w:t>
      </w:r>
    </w:p>
    <w:p w14:paraId="6E75B6AB"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Добавленная стоимость организации находит отражение в величине показателей валовой добавленной стоимости, ВВП, валового национального продукта в системе национальных счетов. Система национальных счетов, как модель основных взаимосвязей в экономике, основанная на бухгалтерском принципе двойной записи, сформировалась в результате развития теории</w:t>
      </w:r>
      <w:r>
        <w:rPr>
          <w:rStyle w:val="WW8Num2z0"/>
          <w:rFonts w:ascii="Verdana" w:hAnsi="Verdana"/>
          <w:color w:val="000000"/>
          <w:sz w:val="18"/>
          <w:szCs w:val="18"/>
        </w:rPr>
        <w:t> </w:t>
      </w:r>
      <w:r>
        <w:rPr>
          <w:rStyle w:val="WW8Num3z0"/>
          <w:rFonts w:ascii="Verdana" w:hAnsi="Verdana"/>
          <w:color w:val="4682B4"/>
          <w:sz w:val="18"/>
          <w:szCs w:val="18"/>
        </w:rPr>
        <w:t>макроанализа</w:t>
      </w:r>
      <w:r>
        <w:rPr>
          <w:rStyle w:val="WW8Num2z0"/>
          <w:rFonts w:ascii="Verdana" w:hAnsi="Verdana"/>
          <w:color w:val="000000"/>
          <w:sz w:val="18"/>
          <w:szCs w:val="18"/>
        </w:rPr>
        <w:t> </w:t>
      </w:r>
      <w:r>
        <w:rPr>
          <w:rFonts w:ascii="Verdana" w:hAnsi="Verdana"/>
          <w:color w:val="000000"/>
          <w:sz w:val="18"/>
          <w:szCs w:val="18"/>
        </w:rPr>
        <w:t>и явилась методом, источником информации и инструментом макроанализа.</w:t>
      </w:r>
    </w:p>
    <w:p w14:paraId="34EDA646"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Место показателей счета производства СНС в системе показателей финансово - хозяйственной деятельности на разных уровнях экономики мы определяем исходя из направлений их использования и значимости в экономическом анализе в трех аспектах:</w:t>
      </w:r>
    </w:p>
    <w:p w14:paraId="1C10917D"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показатели имеют самостоятельное значение в анализе тенденций экономического развития региона, страны;</w:t>
      </w:r>
    </w:p>
    <w:p w14:paraId="42AA3BE1"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показатели ВВП и ВДС применяются в</w:t>
      </w:r>
      <w:r>
        <w:rPr>
          <w:rStyle w:val="WW8Num2z0"/>
          <w:rFonts w:ascii="Verdana" w:hAnsi="Verdana"/>
          <w:color w:val="000000"/>
          <w:sz w:val="18"/>
          <w:szCs w:val="18"/>
        </w:rPr>
        <w:t> </w:t>
      </w:r>
      <w:r>
        <w:rPr>
          <w:rStyle w:val="WW8Num3z0"/>
          <w:rFonts w:ascii="Verdana" w:hAnsi="Verdana"/>
          <w:color w:val="4682B4"/>
          <w:sz w:val="18"/>
          <w:szCs w:val="18"/>
        </w:rPr>
        <w:t>микроэкономическом</w:t>
      </w:r>
      <w:r>
        <w:rPr>
          <w:rStyle w:val="WW8Num2z0"/>
          <w:rFonts w:ascii="Verdana" w:hAnsi="Verdana"/>
          <w:color w:val="000000"/>
          <w:sz w:val="18"/>
          <w:szCs w:val="18"/>
        </w:rPr>
        <w:t> </w:t>
      </w:r>
      <w:r>
        <w:rPr>
          <w:rFonts w:ascii="Verdana" w:hAnsi="Verdana"/>
          <w:color w:val="000000"/>
          <w:sz w:val="18"/>
          <w:szCs w:val="18"/>
        </w:rPr>
        <w:t>анализе;</w:t>
      </w:r>
    </w:p>
    <w:p w14:paraId="17C80DEB"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показатели ВВП и ВДС используются в качестве базы сравнения для сопоставления показателей социальной, финансово -</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статистики и т. п.</w:t>
      </w:r>
    </w:p>
    <w:p w14:paraId="70CAA86A"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наш взгляд, используя информацию финансового учета можно исследовать величину добавленной стоимости, созданной в организации, которая, безусловно, оказывает влияние на ее финансовое и имущественное состояние. J</w:t>
      </w:r>
    </w:p>
    <w:p w14:paraId="29ABE59E"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Ведение макроучета предполагает концептуальное соответствие правилам учета на микроуровне экономики вследствие общности подхода к отражению информации в бухгалтерском учете и в национальном счетоводстве путем балансовых построений. При ликвидации несоответствия концепций оценок, объектов учета с точки зрения экономических концепций, лежащих в основе бухгалтерского учета в нашей стране и национального счетоводства</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должно быть на стороне теоретических основ макроучета, генерирующего информацию для органов государственной власти.</w:t>
      </w:r>
    </w:p>
    <w:p w14:paraId="4294A2A9"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 представляется возможным на современном этапе разработка принципов и вариантов бухгалтерского учета исходя из совместимости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отчетных форм и национальных счетов. Очевидно, что правила построения национальных счетов, потребуют не используемых ранее классификаций, обобщений и расчетов, то есть совершенствования автоматизации учетных работ.</w:t>
      </w:r>
    </w:p>
    <w:p w14:paraId="5B30F314"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Возможны два варианта получения показателя добавленной стоимости для его использования при формировании показателя о ВВП: когда добавленная стоимость определяется в каждой организации и затем сообщается в статистические службы;</w:t>
      </w:r>
    </w:p>
    <w:p w14:paraId="7FEA1D41"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когда добавленная стоимость на валовой основе определяется только в статистических службах не по каждой организации, а по отраслям экономики региона.</w:t>
      </w:r>
    </w:p>
    <w:p w14:paraId="53714265"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развитие первого направления совершенствования бухгалтерского учета продукции нами рекомендуется внести изменения в раздел 6 формы отчетности № 5 «Приложение к</w:t>
      </w:r>
      <w:r>
        <w:rPr>
          <w:rStyle w:val="WW8Num2z0"/>
          <w:rFonts w:ascii="Verdana" w:hAnsi="Verdana"/>
          <w:color w:val="000000"/>
          <w:sz w:val="18"/>
          <w:szCs w:val="18"/>
        </w:rPr>
        <w:t> </w:t>
      </w:r>
      <w:r>
        <w:rPr>
          <w:rStyle w:val="WW8Num3z0"/>
          <w:rFonts w:ascii="Verdana" w:hAnsi="Verdana"/>
          <w:color w:val="4682B4"/>
          <w:sz w:val="18"/>
          <w:szCs w:val="18"/>
        </w:rPr>
        <w:t>балансу</w:t>
      </w:r>
      <w:r>
        <w:rPr>
          <w:rFonts w:ascii="Verdana" w:hAnsi="Verdana"/>
          <w:color w:val="000000"/>
          <w:sz w:val="18"/>
          <w:szCs w:val="18"/>
        </w:rPr>
        <w:t>», дополнив его показателями о:</w:t>
      </w:r>
    </w:p>
    <w:p w14:paraId="3B0CF93A"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выручке от реализации продукции,</w:t>
      </w:r>
      <w:r>
        <w:rPr>
          <w:rStyle w:val="WW8Num2z0"/>
          <w:rFonts w:ascii="Verdana" w:hAnsi="Verdana"/>
          <w:color w:val="000000"/>
          <w:sz w:val="18"/>
          <w:szCs w:val="18"/>
        </w:rPr>
        <w:t> </w:t>
      </w:r>
      <w:r>
        <w:rPr>
          <w:rStyle w:val="WW8Num3z0"/>
          <w:rFonts w:ascii="Verdana" w:hAnsi="Verdana"/>
          <w:color w:val="4682B4"/>
          <w:sz w:val="18"/>
          <w:szCs w:val="18"/>
        </w:rPr>
        <w:t>приросте</w:t>
      </w:r>
      <w:r>
        <w:rPr>
          <w:rStyle w:val="WW8Num2z0"/>
          <w:rFonts w:ascii="Verdana" w:hAnsi="Verdana"/>
          <w:color w:val="000000"/>
          <w:sz w:val="18"/>
          <w:szCs w:val="18"/>
        </w:rPr>
        <w:t> </w:t>
      </w:r>
      <w:r>
        <w:rPr>
          <w:rFonts w:ascii="Verdana" w:hAnsi="Verdana"/>
          <w:color w:val="000000"/>
          <w:sz w:val="18"/>
          <w:szCs w:val="18"/>
        </w:rPr>
        <w:t>(уменьшении) остатков незавершенного производства и</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готовой продукции;</w:t>
      </w:r>
    </w:p>
    <w:p w14:paraId="7BC20C6B"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величине промежуточного потребления в общей величине затрат организации;</w:t>
      </w:r>
    </w:p>
    <w:p w14:paraId="5E6369B8"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величине добавленной стоимости, определяемой по данным системного учета и расчетов в указанной форме, что обеспечит</w:t>
      </w:r>
      <w:r>
        <w:rPr>
          <w:rStyle w:val="WW8Num2z0"/>
          <w:rFonts w:ascii="Verdana" w:hAnsi="Verdana"/>
          <w:color w:val="000000"/>
          <w:sz w:val="18"/>
          <w:szCs w:val="18"/>
        </w:rPr>
        <w:t> </w:t>
      </w:r>
      <w:r>
        <w:rPr>
          <w:rStyle w:val="WW8Num3z0"/>
          <w:rFonts w:ascii="Verdana" w:hAnsi="Verdana"/>
          <w:color w:val="4682B4"/>
          <w:sz w:val="18"/>
          <w:szCs w:val="18"/>
        </w:rPr>
        <w:t>сверку</w:t>
      </w:r>
      <w:r>
        <w:rPr>
          <w:rStyle w:val="WW8Num2z0"/>
          <w:rFonts w:ascii="Verdana" w:hAnsi="Verdana"/>
          <w:color w:val="000000"/>
          <w:sz w:val="18"/>
          <w:szCs w:val="18"/>
        </w:rPr>
        <w:t> </w:t>
      </w:r>
      <w:r>
        <w:rPr>
          <w:rFonts w:ascii="Verdana" w:hAnsi="Verdana"/>
          <w:color w:val="000000"/>
          <w:sz w:val="18"/>
          <w:szCs w:val="18"/>
        </w:rPr>
        <w:t>учетных данных;</w:t>
      </w:r>
    </w:p>
    <w:p w14:paraId="26DB93A2"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и акцизах, подлежащих уплате в</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величине субсидий на продукты.</w:t>
      </w:r>
    </w:p>
    <w:p w14:paraId="50BB74E2"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Гармонизация системы бухгалтерского учета и системы региональных счетов, представляет собой утверждение правил трансформации информации основной учетной системы (бухгалтерской) с учетом требований предъявляемых системой региональных счетов.</w:t>
      </w:r>
    </w:p>
    <w:p w14:paraId="427FE36F" w14:textId="77777777" w:rsidR="008F44F2" w:rsidRDefault="008F44F2" w:rsidP="008F44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Главной проблемой проведения такой гармонизации, является приведение в соответствие понятийного аппарата двух систем. Адекватный расчет добавленной стоимости позволит проводить</w:t>
      </w:r>
      <w:r>
        <w:rPr>
          <w:rStyle w:val="WW8Num2z0"/>
          <w:rFonts w:ascii="Verdana" w:hAnsi="Verdana"/>
          <w:color w:val="000000"/>
          <w:sz w:val="18"/>
          <w:szCs w:val="18"/>
        </w:rPr>
        <w:t> </w:t>
      </w:r>
      <w:r>
        <w:rPr>
          <w:rStyle w:val="WW8Num3z0"/>
          <w:rFonts w:ascii="Verdana" w:hAnsi="Verdana"/>
          <w:color w:val="4682B4"/>
          <w:sz w:val="18"/>
          <w:szCs w:val="18"/>
        </w:rPr>
        <w:t>высокорезультативный</w:t>
      </w:r>
      <w:r>
        <w:rPr>
          <w:rStyle w:val="WW8Num2z0"/>
          <w:rFonts w:ascii="Verdana" w:hAnsi="Verdana"/>
          <w:color w:val="000000"/>
          <w:sz w:val="18"/>
          <w:szCs w:val="18"/>
        </w:rPr>
        <w:t> </w:t>
      </w:r>
      <w:r>
        <w:rPr>
          <w:rFonts w:ascii="Verdana" w:hAnsi="Verdana"/>
          <w:color w:val="000000"/>
          <w:sz w:val="18"/>
          <w:szCs w:val="18"/>
        </w:rPr>
        <w:t>экономический анализ и сопоставление данного показателя на всех уровнях экономики и в любом разрезе. Результатом гармонизации терминологии является повышение качества принятия решений на макро- и</w:t>
      </w:r>
      <w:r>
        <w:rPr>
          <w:rStyle w:val="WW8Num2z0"/>
          <w:rFonts w:ascii="Verdana" w:hAnsi="Verdana"/>
          <w:color w:val="000000"/>
          <w:sz w:val="18"/>
          <w:szCs w:val="18"/>
        </w:rPr>
        <w:t> </w:t>
      </w:r>
      <w:r>
        <w:rPr>
          <w:rStyle w:val="WW8Num3z0"/>
          <w:rFonts w:ascii="Verdana" w:hAnsi="Verdana"/>
          <w:color w:val="4682B4"/>
          <w:sz w:val="18"/>
          <w:szCs w:val="18"/>
        </w:rPr>
        <w:t>микроуровнях</w:t>
      </w:r>
      <w:r>
        <w:rPr>
          <w:rFonts w:ascii="Verdana" w:hAnsi="Verdana"/>
          <w:color w:val="000000"/>
          <w:sz w:val="18"/>
          <w:szCs w:val="18"/>
        </w:rPr>
        <w:t>, полное обеспечение информацией всех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лиц. Проведение гармонизации систем бухгалтерского учета и системы региональных счетов позволит значительно расширить аналитические возможности учетных систем, повысит экономическую эффективность, как на уровне предприятий, так и на уровне региона и страны в целом.</w:t>
      </w:r>
    </w:p>
    <w:p w14:paraId="3F44F14A"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Предлагаемый подход к построению модели взаимосвязи показателей бухгалтерской (финансовой) отчетности, налоговой отчетности и системой региональных счетов позволит с достаточной степенью достоверности адаптировать показатели, формирующиеся в бухгалтерской (финансовой) отчетности с учетом построений системы региональных счетов.</w:t>
      </w:r>
    </w:p>
    <w:p w14:paraId="52E98729"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появляется возможность заложить основу, необходимую для создания модели взаимного использования показателей бухгалтерской (финансовой) отчетности, налоговой отчетности и системы региональных счетов.</w:t>
      </w:r>
    </w:p>
    <w:p w14:paraId="63F32395" w14:textId="77777777" w:rsidR="008F44F2" w:rsidRDefault="008F44F2" w:rsidP="008F44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наличии пошагового описания трансформации в предлагаемой модели, допущения будут произведены осознано, а не как результат ошибок и методических недоработок. При соблюдении этого условия, предложенная модель взаимного использования показателей бухгалтерской (финансовой) отчетности, налоговой отчетности и системы региональных счетов отражает основное положение исследования проведенного в данном разделе работы это использование данных системы бухгалтерского учета в качестве основной информационной базы по отношению к системе региональных счетов. Предложенный подход позволит соблюдение интересов пользователей учетных систем, выражая главную цель унификации официальных учетных систем бухгалтерского учета и региональных счетов.</w:t>
      </w:r>
    </w:p>
    <w:p w14:paraId="01A8F65B" w14:textId="77777777" w:rsidR="008F44F2" w:rsidRDefault="008F44F2" w:rsidP="008F44F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Чайковский, Дмитрий Валерьевич, 2011 год</w:t>
      </w:r>
    </w:p>
    <w:p w14:paraId="49FFB1C3"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 С., Ермолаева Л. К.,</w:t>
      </w:r>
      <w:r>
        <w:rPr>
          <w:rStyle w:val="WW8Num2z0"/>
          <w:rFonts w:ascii="Verdana" w:hAnsi="Verdana"/>
          <w:color w:val="000000"/>
          <w:sz w:val="18"/>
          <w:szCs w:val="18"/>
        </w:rPr>
        <w:t> </w:t>
      </w:r>
      <w:r>
        <w:rPr>
          <w:rStyle w:val="WW8Num3z0"/>
          <w:rFonts w:ascii="Verdana" w:hAnsi="Verdana"/>
          <w:color w:val="4682B4"/>
          <w:sz w:val="18"/>
          <w:szCs w:val="18"/>
        </w:rPr>
        <w:t>Пономаренко</w:t>
      </w:r>
      <w:r>
        <w:rPr>
          <w:rStyle w:val="WW8Num2z0"/>
          <w:rFonts w:ascii="Verdana" w:hAnsi="Verdana"/>
          <w:color w:val="000000"/>
          <w:sz w:val="18"/>
          <w:szCs w:val="18"/>
        </w:rPr>
        <w:t> </w:t>
      </w:r>
      <w:r>
        <w:rPr>
          <w:rFonts w:ascii="Verdana" w:hAnsi="Verdana"/>
          <w:color w:val="000000"/>
          <w:sz w:val="18"/>
          <w:szCs w:val="18"/>
        </w:rPr>
        <w:t>А. Н. Переход от финансовых</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первичного уровня к распределительным операциям в системе национальных счетов.-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1995.- 36 с.</w:t>
      </w:r>
    </w:p>
    <w:p w14:paraId="7153623A"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Аганбегян</w:t>
      </w:r>
      <w:r>
        <w:rPr>
          <w:rStyle w:val="WW8Num2z0"/>
          <w:rFonts w:ascii="Verdana" w:hAnsi="Verdana"/>
          <w:color w:val="000000"/>
          <w:sz w:val="18"/>
          <w:szCs w:val="18"/>
        </w:rPr>
        <w:t> </w:t>
      </w:r>
      <w:r>
        <w:rPr>
          <w:rFonts w:ascii="Verdana" w:hAnsi="Verdana"/>
          <w:color w:val="000000"/>
          <w:sz w:val="18"/>
          <w:szCs w:val="18"/>
        </w:rPr>
        <w:t>А.Г., Багриновский К.А., Гранберг А.Г. Система моделей</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народнохозяйственного</w:t>
      </w:r>
      <w:r>
        <w:rPr>
          <w:rStyle w:val="WW8Num2z0"/>
          <w:rFonts w:ascii="Verdana" w:hAnsi="Verdana"/>
          <w:color w:val="000000"/>
          <w:sz w:val="18"/>
          <w:szCs w:val="18"/>
        </w:rPr>
        <w:t> </w:t>
      </w:r>
      <w:r>
        <w:rPr>
          <w:rFonts w:ascii="Verdana" w:hAnsi="Verdana"/>
          <w:color w:val="000000"/>
          <w:sz w:val="18"/>
          <w:szCs w:val="18"/>
        </w:rPr>
        <w:t>планирования. М.: Наука, 1972. 351 с.</w:t>
      </w:r>
    </w:p>
    <w:p w14:paraId="26EC2EF4"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Агапова Т.,</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 Показатели интенсивности изменения структуры</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 xml:space="preserve">// Вопросы </w:t>
      </w:r>
      <w:r>
        <w:rPr>
          <w:rFonts w:ascii="Verdana" w:hAnsi="Verdana"/>
          <w:color w:val="000000"/>
          <w:sz w:val="18"/>
          <w:szCs w:val="18"/>
        </w:rPr>
        <w:lastRenderedPageBreak/>
        <w:t>статистики. 1995. - №4. - с. 25 - 27.</w:t>
      </w:r>
    </w:p>
    <w:p w14:paraId="4DD1FF10"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Акулов</w:t>
      </w:r>
      <w:r>
        <w:rPr>
          <w:rStyle w:val="WW8Num2z0"/>
          <w:rFonts w:ascii="Verdana" w:hAnsi="Verdana"/>
          <w:color w:val="000000"/>
          <w:sz w:val="18"/>
          <w:szCs w:val="18"/>
        </w:rPr>
        <w:t> </w:t>
      </w:r>
      <w:r>
        <w:rPr>
          <w:rFonts w:ascii="Verdana" w:hAnsi="Verdana"/>
          <w:color w:val="000000"/>
          <w:sz w:val="18"/>
          <w:szCs w:val="18"/>
        </w:rPr>
        <w:t>В.Б. Кейнсианская модель макроэкономического регулирования: возможность использования в современной экономике. М.: 1993.-321 с.</w:t>
      </w:r>
    </w:p>
    <w:p w14:paraId="0C32DA0A"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Александер</w:t>
      </w:r>
      <w:r>
        <w:rPr>
          <w:rStyle w:val="WW8Num2z0"/>
          <w:rFonts w:ascii="Verdana" w:hAnsi="Verdana"/>
          <w:color w:val="000000"/>
          <w:sz w:val="18"/>
          <w:szCs w:val="18"/>
        </w:rPr>
        <w:t> </w:t>
      </w:r>
      <w:r>
        <w:rPr>
          <w:rFonts w:ascii="Verdana" w:hAnsi="Verdana"/>
          <w:color w:val="000000"/>
          <w:sz w:val="18"/>
          <w:szCs w:val="18"/>
        </w:rPr>
        <w:t>Д., Бриттон А., Йориссен Э.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 теории к практике / Пер. с англ. В.И.</w:t>
      </w:r>
      <w:r>
        <w:rPr>
          <w:rStyle w:val="WW8Num2z0"/>
          <w:rFonts w:ascii="Verdana" w:hAnsi="Verdana"/>
          <w:color w:val="000000"/>
          <w:sz w:val="18"/>
          <w:szCs w:val="18"/>
        </w:rPr>
        <w:t> </w:t>
      </w:r>
      <w:r>
        <w:rPr>
          <w:rStyle w:val="WW8Num3z0"/>
          <w:rFonts w:ascii="Verdana" w:hAnsi="Verdana"/>
          <w:color w:val="4682B4"/>
          <w:sz w:val="18"/>
          <w:szCs w:val="18"/>
        </w:rPr>
        <w:t>Бабкин</w:t>
      </w:r>
      <w:r>
        <w:rPr>
          <w:rFonts w:ascii="Verdana" w:hAnsi="Verdana"/>
          <w:color w:val="000000"/>
          <w:sz w:val="18"/>
          <w:szCs w:val="18"/>
        </w:rPr>
        <w:t>, Т.В. Седова. М.: ООО «</w:t>
      </w:r>
      <w:r>
        <w:rPr>
          <w:rStyle w:val="WW8Num3z0"/>
          <w:rFonts w:ascii="Verdana" w:hAnsi="Verdana"/>
          <w:color w:val="4682B4"/>
          <w:sz w:val="18"/>
          <w:szCs w:val="18"/>
        </w:rPr>
        <w:t>Вершина</w:t>
      </w:r>
      <w:r>
        <w:rPr>
          <w:rFonts w:ascii="Verdana" w:hAnsi="Verdana"/>
          <w:color w:val="000000"/>
          <w:sz w:val="18"/>
          <w:szCs w:val="18"/>
        </w:rPr>
        <w:t>», 2005. - 768 с.</w:t>
      </w:r>
    </w:p>
    <w:p w14:paraId="15E36137"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Алексеенко</w:t>
      </w:r>
      <w:r>
        <w:rPr>
          <w:rStyle w:val="WW8Num2z0"/>
          <w:rFonts w:ascii="Verdana" w:hAnsi="Verdana"/>
          <w:color w:val="000000"/>
          <w:sz w:val="18"/>
          <w:szCs w:val="18"/>
        </w:rPr>
        <w:t> </w:t>
      </w:r>
      <w:r>
        <w:rPr>
          <w:rFonts w:ascii="Verdana" w:hAnsi="Verdana"/>
          <w:color w:val="000000"/>
          <w:sz w:val="18"/>
          <w:szCs w:val="18"/>
        </w:rPr>
        <w:t>М. М. Взгляды на развитие учения о</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у экономистов А. Смита, Ж.-Б.Сэя, Д.</w:t>
      </w:r>
      <w:r>
        <w:rPr>
          <w:rStyle w:val="WW8Num2z0"/>
          <w:rFonts w:ascii="Verdana" w:hAnsi="Verdana"/>
          <w:color w:val="000000"/>
          <w:sz w:val="18"/>
          <w:szCs w:val="18"/>
        </w:rPr>
        <w:t> </w:t>
      </w:r>
      <w:r>
        <w:rPr>
          <w:rStyle w:val="WW8Num3z0"/>
          <w:rFonts w:ascii="Verdana" w:hAnsi="Verdana"/>
          <w:color w:val="4682B4"/>
          <w:sz w:val="18"/>
          <w:szCs w:val="18"/>
        </w:rPr>
        <w:t>Рикардо</w:t>
      </w:r>
      <w:r>
        <w:rPr>
          <w:rFonts w:ascii="Verdana" w:hAnsi="Verdana"/>
          <w:color w:val="000000"/>
          <w:sz w:val="18"/>
          <w:szCs w:val="18"/>
        </w:rPr>
        <w:t>, С. Сисмонди, Д. С.</w:t>
      </w:r>
      <w:r>
        <w:rPr>
          <w:rStyle w:val="WW8Num2z0"/>
          <w:rFonts w:ascii="Verdana" w:hAnsi="Verdana"/>
          <w:color w:val="000000"/>
          <w:sz w:val="18"/>
          <w:szCs w:val="18"/>
        </w:rPr>
        <w:t> </w:t>
      </w:r>
      <w:r>
        <w:rPr>
          <w:rStyle w:val="WW8Num3z0"/>
          <w:rFonts w:ascii="Verdana" w:hAnsi="Verdana"/>
          <w:color w:val="4682B4"/>
          <w:sz w:val="18"/>
          <w:szCs w:val="18"/>
        </w:rPr>
        <w:t>Миля</w:t>
      </w:r>
      <w:r>
        <w:rPr>
          <w:rFonts w:ascii="Verdana" w:hAnsi="Verdana"/>
          <w:color w:val="000000"/>
          <w:sz w:val="18"/>
          <w:szCs w:val="18"/>
        </w:rPr>
        <w:t>. -Харьков. 1870, с. 76.</w:t>
      </w:r>
    </w:p>
    <w:p w14:paraId="4F153B91"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Аникин</w:t>
      </w:r>
      <w:r>
        <w:rPr>
          <w:rStyle w:val="WW8Num2z0"/>
          <w:rFonts w:ascii="Verdana" w:hAnsi="Verdana"/>
          <w:color w:val="000000"/>
          <w:sz w:val="18"/>
          <w:szCs w:val="18"/>
        </w:rPr>
        <w:t> </w:t>
      </w:r>
      <w:r>
        <w:rPr>
          <w:rFonts w:ascii="Verdana" w:hAnsi="Verdana"/>
          <w:color w:val="000000"/>
          <w:sz w:val="18"/>
          <w:szCs w:val="18"/>
        </w:rPr>
        <w:t>А.В. Юность науки: Жизнь и идеи мыслителей-экономистов до Маркса. 4-е изд. М.: Политиздат, 1985. 367 с.</w:t>
      </w:r>
    </w:p>
    <w:p w14:paraId="7C9B198A"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Багриновский</w:t>
      </w:r>
      <w:r>
        <w:rPr>
          <w:rStyle w:val="WW8Num2z0"/>
          <w:rFonts w:ascii="Verdana" w:hAnsi="Verdana"/>
          <w:color w:val="000000"/>
          <w:sz w:val="18"/>
          <w:szCs w:val="18"/>
        </w:rPr>
        <w:t> </w:t>
      </w:r>
      <w:r>
        <w:rPr>
          <w:rFonts w:ascii="Verdana" w:hAnsi="Verdana"/>
          <w:color w:val="000000"/>
          <w:sz w:val="18"/>
          <w:szCs w:val="18"/>
        </w:rPr>
        <w:t>К.А., Прокопова B.C. Исследование особенностей</w:t>
      </w:r>
      <w:r>
        <w:rPr>
          <w:rStyle w:val="WW8Num2z0"/>
          <w:rFonts w:ascii="Verdana" w:hAnsi="Verdana"/>
          <w:color w:val="000000"/>
          <w:sz w:val="18"/>
          <w:szCs w:val="18"/>
        </w:rPr>
        <w:t> </w:t>
      </w:r>
      <w:r>
        <w:rPr>
          <w:rStyle w:val="WW8Num3z0"/>
          <w:rFonts w:ascii="Verdana" w:hAnsi="Verdana"/>
          <w:color w:val="4682B4"/>
          <w:sz w:val="18"/>
          <w:szCs w:val="18"/>
        </w:rPr>
        <w:t>межотраслевого</w:t>
      </w:r>
      <w:r>
        <w:rPr>
          <w:rStyle w:val="WW8Num2z0"/>
          <w:rFonts w:ascii="Verdana" w:hAnsi="Verdana"/>
          <w:color w:val="000000"/>
          <w:sz w:val="18"/>
          <w:szCs w:val="18"/>
        </w:rPr>
        <w:t> </w:t>
      </w:r>
      <w:r>
        <w:rPr>
          <w:rFonts w:ascii="Verdana" w:hAnsi="Verdana"/>
          <w:color w:val="000000"/>
          <w:sz w:val="18"/>
          <w:szCs w:val="18"/>
        </w:rPr>
        <w:t>обмена в экономике России // Экономика и математические методы. М., 1997, №1. С. 52-62.</w:t>
      </w:r>
    </w:p>
    <w:p w14:paraId="652FCA9A"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Бакаев А. С,</w:t>
      </w:r>
      <w:r>
        <w:rPr>
          <w:rStyle w:val="WW8Num2z0"/>
          <w:rFonts w:ascii="Verdana" w:hAnsi="Verdana"/>
          <w:color w:val="000000"/>
          <w:sz w:val="18"/>
          <w:szCs w:val="18"/>
        </w:rPr>
        <w:t> </w:t>
      </w:r>
      <w:r>
        <w:rPr>
          <w:rStyle w:val="WW8Num3z0"/>
          <w:rFonts w:ascii="Verdana" w:hAnsi="Verdana"/>
          <w:color w:val="4682B4"/>
          <w:sz w:val="18"/>
          <w:szCs w:val="18"/>
        </w:rPr>
        <w:t>Катаев</w:t>
      </w:r>
      <w:r>
        <w:rPr>
          <w:rStyle w:val="WW8Num2z0"/>
          <w:rFonts w:ascii="Verdana" w:hAnsi="Verdana"/>
          <w:color w:val="000000"/>
          <w:sz w:val="18"/>
          <w:szCs w:val="18"/>
        </w:rPr>
        <w:t> </w:t>
      </w:r>
      <w:r>
        <w:rPr>
          <w:rFonts w:ascii="Verdana" w:hAnsi="Verdana"/>
          <w:color w:val="000000"/>
          <w:sz w:val="18"/>
          <w:szCs w:val="18"/>
        </w:rPr>
        <w:t>А. Н., Островский О.М.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статистика в период перехода к рыночным отношениям // Бухгалтерский учет.- 1994.-№ 5.-С. 3-5.</w:t>
      </w:r>
    </w:p>
    <w:p w14:paraId="757C5F5E"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Важные шаги сделаны. Что дальше // Accounting Report. -М., 1999.-№2.2.-с. 1-3.</w:t>
      </w:r>
    </w:p>
    <w:p w14:paraId="3F6388CB"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 реформировании национального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взгляд на проблему. / / Бухгалтерский учет. 1996. - №1. - с. 3 - 6.</w:t>
      </w:r>
    </w:p>
    <w:p w14:paraId="6883A019"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Программа реформирования бухгалтерского учета: проблемы ее выполнения (Тезисы выступления на II Съезде</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России) // Бухгалтерский учет. М., 1999. - № 8. - с. 4-7.</w:t>
      </w:r>
    </w:p>
    <w:p w14:paraId="1CA1BC72"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Кашаев А.Н., Островский О.М. Бухгалтерский учёт и статистика в период перехода к рыночным отношениям. // Бухгалтерский учёт. -1994.- №5. с. 3 - 5.</w:t>
      </w:r>
    </w:p>
    <w:p w14:paraId="03C72155"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Бартенев</w:t>
      </w:r>
      <w:r>
        <w:rPr>
          <w:rStyle w:val="WW8Num2z0"/>
          <w:rFonts w:ascii="Verdana" w:hAnsi="Verdana"/>
          <w:color w:val="000000"/>
          <w:sz w:val="18"/>
          <w:szCs w:val="18"/>
        </w:rPr>
        <w:t> </w:t>
      </w:r>
      <w:r>
        <w:rPr>
          <w:rFonts w:ascii="Verdana" w:hAnsi="Verdana"/>
          <w:color w:val="000000"/>
          <w:sz w:val="18"/>
          <w:szCs w:val="18"/>
        </w:rPr>
        <w:t>С.А. Экономические теории и школы (история и современность).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188 с.</w:t>
      </w:r>
    </w:p>
    <w:p w14:paraId="09566B09"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Барулин СВ.</w:t>
      </w:r>
      <w:r>
        <w:rPr>
          <w:rStyle w:val="WW8Num2z0"/>
          <w:rFonts w:ascii="Verdana" w:hAnsi="Verdana"/>
          <w:color w:val="000000"/>
          <w:sz w:val="18"/>
          <w:szCs w:val="18"/>
        </w:rPr>
        <w:t> </w:t>
      </w:r>
      <w:r>
        <w:rPr>
          <w:rStyle w:val="WW8Num3z0"/>
          <w:rFonts w:ascii="Verdana" w:hAnsi="Verdana"/>
          <w:color w:val="4682B4"/>
          <w:sz w:val="18"/>
          <w:szCs w:val="18"/>
        </w:rPr>
        <w:t>Чистый</w:t>
      </w:r>
      <w:r>
        <w:rPr>
          <w:rStyle w:val="WW8Num2z0"/>
          <w:rFonts w:ascii="Verdana" w:hAnsi="Verdana"/>
          <w:color w:val="000000"/>
          <w:sz w:val="18"/>
          <w:szCs w:val="18"/>
        </w:rPr>
        <w:t> </w:t>
      </w:r>
      <w:r>
        <w:rPr>
          <w:rFonts w:ascii="Verdana" w:hAnsi="Verdana"/>
          <w:color w:val="000000"/>
          <w:sz w:val="18"/>
          <w:szCs w:val="18"/>
        </w:rPr>
        <w:t>доход государства,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 Барулин СВ., Синягин А.А.,</w:t>
      </w:r>
      <w:r>
        <w:rPr>
          <w:rStyle w:val="WW8Num2z0"/>
          <w:rFonts w:ascii="Verdana" w:hAnsi="Verdana"/>
          <w:color w:val="000000"/>
          <w:sz w:val="18"/>
          <w:szCs w:val="18"/>
        </w:rPr>
        <w:t> </w:t>
      </w:r>
      <w:r>
        <w:rPr>
          <w:rStyle w:val="WW8Num3z0"/>
          <w:rFonts w:ascii="Verdana" w:hAnsi="Verdana"/>
          <w:color w:val="4682B4"/>
          <w:sz w:val="18"/>
          <w:szCs w:val="18"/>
        </w:rPr>
        <w:t>Телятников</w:t>
      </w:r>
      <w:r>
        <w:rPr>
          <w:rStyle w:val="WW8Num2z0"/>
          <w:rFonts w:ascii="Verdana" w:hAnsi="Verdana"/>
          <w:color w:val="000000"/>
          <w:sz w:val="18"/>
          <w:szCs w:val="18"/>
        </w:rPr>
        <w:t> </w:t>
      </w:r>
      <w:r>
        <w:rPr>
          <w:rFonts w:ascii="Verdana" w:hAnsi="Verdana"/>
          <w:color w:val="000000"/>
          <w:sz w:val="18"/>
          <w:szCs w:val="18"/>
        </w:rPr>
        <w:t>Н.Б. Саратов.: 1996. -248 с.</w:t>
      </w:r>
    </w:p>
    <w:p w14:paraId="5354F1BD"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Международный учет: Учебное пособие.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2001. - 288 с.</w:t>
      </w:r>
    </w:p>
    <w:p w14:paraId="7CCAC5B6"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Баумоль</w:t>
      </w:r>
      <w:r>
        <w:rPr>
          <w:rStyle w:val="WW8Num2z0"/>
          <w:rFonts w:ascii="Verdana" w:hAnsi="Verdana"/>
          <w:color w:val="000000"/>
          <w:sz w:val="18"/>
          <w:szCs w:val="18"/>
        </w:rPr>
        <w:t> </w:t>
      </w:r>
      <w:r>
        <w:rPr>
          <w:rFonts w:ascii="Verdana" w:hAnsi="Verdana"/>
          <w:color w:val="000000"/>
          <w:sz w:val="18"/>
          <w:szCs w:val="18"/>
        </w:rPr>
        <w:t>У. Чего не знал Альфред</w:t>
      </w:r>
      <w:r>
        <w:rPr>
          <w:rStyle w:val="WW8Num2z0"/>
          <w:rFonts w:ascii="Verdana" w:hAnsi="Verdana"/>
          <w:color w:val="000000"/>
          <w:sz w:val="18"/>
          <w:szCs w:val="18"/>
        </w:rPr>
        <w:t> </w:t>
      </w:r>
      <w:r>
        <w:rPr>
          <w:rStyle w:val="WW8Num3z0"/>
          <w:rFonts w:ascii="Verdana" w:hAnsi="Verdana"/>
          <w:color w:val="4682B4"/>
          <w:sz w:val="18"/>
          <w:szCs w:val="18"/>
        </w:rPr>
        <w:t>Маршалл</w:t>
      </w:r>
      <w:r>
        <w:rPr>
          <w:rFonts w:ascii="Verdana" w:hAnsi="Verdana"/>
          <w:color w:val="000000"/>
          <w:sz w:val="18"/>
          <w:szCs w:val="18"/>
        </w:rPr>
        <w:t>: вклад XX столетия вэкономическую теорию // Вопросы экономики, 2001, №2. С. 73-107.</w:t>
      </w:r>
    </w:p>
    <w:p w14:paraId="0A0FC018"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Вахмистров</w:t>
      </w:r>
      <w:r>
        <w:rPr>
          <w:rStyle w:val="WW8Num2z0"/>
          <w:rFonts w:ascii="Verdana" w:hAnsi="Verdana"/>
          <w:color w:val="000000"/>
          <w:sz w:val="18"/>
          <w:szCs w:val="18"/>
        </w:rPr>
        <w:t> </w:t>
      </w:r>
      <w:r>
        <w:rPr>
          <w:rFonts w:ascii="Verdana" w:hAnsi="Verdana"/>
          <w:color w:val="000000"/>
          <w:sz w:val="18"/>
          <w:szCs w:val="18"/>
        </w:rPr>
        <w:t>А.С Бюджетно-налоговая политика и экономический рост / Вахмистров A.C.,</w:t>
      </w:r>
      <w:r>
        <w:rPr>
          <w:rStyle w:val="WW8Num2z0"/>
          <w:rFonts w:ascii="Verdana" w:hAnsi="Verdana"/>
          <w:color w:val="000000"/>
          <w:sz w:val="18"/>
          <w:szCs w:val="18"/>
        </w:rPr>
        <w:t> </w:t>
      </w:r>
      <w:r>
        <w:rPr>
          <w:rStyle w:val="WW8Num3z0"/>
          <w:rFonts w:ascii="Verdana" w:hAnsi="Verdana"/>
          <w:color w:val="4682B4"/>
          <w:sz w:val="18"/>
          <w:szCs w:val="18"/>
        </w:rPr>
        <w:t>Курочкин</w:t>
      </w:r>
      <w:r>
        <w:rPr>
          <w:rStyle w:val="WW8Num2z0"/>
          <w:rFonts w:ascii="Verdana" w:hAnsi="Verdana"/>
          <w:color w:val="000000"/>
          <w:sz w:val="18"/>
          <w:szCs w:val="18"/>
        </w:rPr>
        <w:t> </w:t>
      </w:r>
      <w:r>
        <w:rPr>
          <w:rFonts w:ascii="Verdana" w:hAnsi="Verdana"/>
          <w:color w:val="000000"/>
          <w:sz w:val="18"/>
          <w:szCs w:val="18"/>
        </w:rPr>
        <w:t>B.K. М.: 1998. - 79 с.</w:t>
      </w:r>
    </w:p>
    <w:p w14:paraId="19491EA1"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Беллман Р. Введение в теорию матриц. М.: Наука, 1969. 368 с.</w:t>
      </w:r>
    </w:p>
    <w:p w14:paraId="2528CC06"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Бём-Баверк Е. Основы теории ценности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благ // Библиотека экономической и деловой литературы: http://eklit.agava.ru/bbsod.htm.</w:t>
      </w:r>
    </w:p>
    <w:p w14:paraId="2927CB3D"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Бибик</w:t>
      </w:r>
      <w:r>
        <w:rPr>
          <w:rStyle w:val="WW8Num2z0"/>
          <w:rFonts w:ascii="Verdana" w:hAnsi="Verdana"/>
          <w:color w:val="000000"/>
          <w:sz w:val="18"/>
          <w:szCs w:val="18"/>
        </w:rPr>
        <w:t> </w:t>
      </w:r>
      <w:r>
        <w:rPr>
          <w:rFonts w:ascii="Verdana" w:hAnsi="Verdana"/>
          <w:color w:val="000000"/>
          <w:sz w:val="18"/>
          <w:szCs w:val="18"/>
        </w:rPr>
        <w:t>Л.П. Обработка бухгалтерской информации и подготовка финансовых отчетов в соответствии с международными стандартами. М.,</w:t>
      </w:r>
      <w:r>
        <w:rPr>
          <w:rStyle w:val="WW8Num2z0"/>
          <w:rFonts w:ascii="Verdana" w:hAnsi="Verdana"/>
          <w:color w:val="000000"/>
          <w:sz w:val="18"/>
          <w:szCs w:val="18"/>
        </w:rPr>
        <w:t> </w:t>
      </w:r>
      <w:r>
        <w:rPr>
          <w:rStyle w:val="WW8Num3z0"/>
          <w:rFonts w:ascii="Verdana" w:hAnsi="Verdana"/>
          <w:color w:val="4682B4"/>
          <w:sz w:val="18"/>
          <w:szCs w:val="18"/>
        </w:rPr>
        <w:t>УМЦ</w:t>
      </w:r>
      <w:r>
        <w:rPr>
          <w:rStyle w:val="WW8Num2z0"/>
          <w:rFonts w:ascii="Verdana" w:hAnsi="Verdana"/>
          <w:color w:val="000000"/>
          <w:sz w:val="18"/>
          <w:szCs w:val="18"/>
        </w:rPr>
        <w:t> </w:t>
      </w:r>
      <w:r>
        <w:rPr>
          <w:rFonts w:ascii="Verdana" w:hAnsi="Verdana"/>
          <w:color w:val="000000"/>
          <w:sz w:val="18"/>
          <w:szCs w:val="18"/>
        </w:rPr>
        <w:t>при Министерстве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2001.-48 с.</w:t>
      </w:r>
    </w:p>
    <w:p w14:paraId="76AC9A74"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A.C. Вопросы учёта формирования и распределения</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дохода // Бухгалтерский учёт. 1988. - №6. - с. 24-26.</w:t>
      </w:r>
    </w:p>
    <w:p w14:paraId="56AE564A"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 Пер. с англ. Н.Барышниковой.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2004. — 1008 с.</w:t>
      </w:r>
    </w:p>
    <w:p w14:paraId="7931425A"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Бурда М.</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Style w:val="WW8Num2z0"/>
          <w:rFonts w:ascii="Verdana" w:hAnsi="Verdana"/>
          <w:color w:val="000000"/>
          <w:sz w:val="18"/>
          <w:szCs w:val="18"/>
        </w:rPr>
        <w:t> </w:t>
      </w:r>
      <w:r>
        <w:rPr>
          <w:rFonts w:ascii="Verdana" w:hAnsi="Verdana"/>
          <w:color w:val="000000"/>
          <w:sz w:val="18"/>
          <w:szCs w:val="18"/>
        </w:rPr>
        <w:t>(пер. с англ.) / Бурда М., Вилош Ч. -СПб.: 1998.-618 с.</w:t>
      </w:r>
    </w:p>
    <w:p w14:paraId="71CB5EFE"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Введение в международные стандарты финансовой отчетности / Под ред. JI.3.</w:t>
      </w:r>
      <w:r>
        <w:rPr>
          <w:rStyle w:val="WW8Num2z0"/>
          <w:rFonts w:ascii="Verdana" w:hAnsi="Verdana"/>
          <w:color w:val="000000"/>
          <w:sz w:val="18"/>
          <w:szCs w:val="18"/>
        </w:rPr>
        <w:t> </w:t>
      </w:r>
      <w:r>
        <w:rPr>
          <w:rStyle w:val="WW8Num3z0"/>
          <w:rFonts w:ascii="Verdana" w:hAnsi="Verdana"/>
          <w:color w:val="4682B4"/>
          <w:sz w:val="18"/>
          <w:szCs w:val="18"/>
        </w:rPr>
        <w:t>Шнейдмана</w:t>
      </w:r>
      <w:r>
        <w:rPr>
          <w:rFonts w:ascii="Verdana" w:hAnsi="Verdana"/>
          <w:color w:val="000000"/>
          <w:sz w:val="18"/>
          <w:szCs w:val="18"/>
        </w:rPr>
        <w:t>. М.: Финансы и статистика, 1999. - 248,с.</w:t>
      </w:r>
    </w:p>
    <w:p w14:paraId="2208307C"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Вводный курс по</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Учебное пособие / Франчек А.,</w:t>
      </w:r>
      <w:r>
        <w:rPr>
          <w:rStyle w:val="WW8Num2z0"/>
          <w:rFonts w:ascii="Verdana" w:hAnsi="Verdana"/>
          <w:color w:val="000000"/>
          <w:sz w:val="18"/>
          <w:szCs w:val="18"/>
        </w:rPr>
        <w:t> </w:t>
      </w:r>
      <w:r>
        <w:rPr>
          <w:rStyle w:val="WW8Num3z0"/>
          <w:rFonts w:ascii="Verdana" w:hAnsi="Verdana"/>
          <w:color w:val="4682B4"/>
          <w:sz w:val="18"/>
          <w:szCs w:val="18"/>
        </w:rPr>
        <w:t>Нечаева</w:t>
      </w:r>
      <w:r>
        <w:rPr>
          <w:rStyle w:val="WW8Num2z0"/>
          <w:rFonts w:ascii="Verdana" w:hAnsi="Verdana"/>
          <w:color w:val="000000"/>
          <w:sz w:val="18"/>
          <w:szCs w:val="18"/>
        </w:rPr>
        <w:t> </w:t>
      </w:r>
      <w:r>
        <w:rPr>
          <w:rFonts w:ascii="Verdana" w:hAnsi="Verdana"/>
          <w:color w:val="000000"/>
          <w:sz w:val="18"/>
          <w:szCs w:val="18"/>
        </w:rPr>
        <w:t>Л.А., Ворушкин В.В. и др.- М.: ICAR Publishing, 2002. 142 с.</w:t>
      </w:r>
    </w:p>
    <w:p w14:paraId="2F38C26A"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Викуленко</w:t>
      </w:r>
      <w:r>
        <w:rPr>
          <w:rStyle w:val="WW8Num2z0"/>
          <w:rFonts w:ascii="Verdana" w:hAnsi="Verdana"/>
          <w:color w:val="000000"/>
          <w:sz w:val="18"/>
          <w:szCs w:val="18"/>
        </w:rPr>
        <w:t> </w:t>
      </w:r>
      <w:r>
        <w:rPr>
          <w:rFonts w:ascii="Verdana" w:hAnsi="Verdana"/>
          <w:color w:val="000000"/>
          <w:sz w:val="18"/>
          <w:szCs w:val="18"/>
        </w:rPr>
        <w:t>А.Е. Налогообложение и экономический рост России. СПб.: СПбГТИ(ТУ), 1999. - 232 с.</w:t>
      </w:r>
    </w:p>
    <w:p w14:paraId="2F872D48"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Волконский</w:t>
      </w:r>
      <w:r>
        <w:rPr>
          <w:rStyle w:val="WW8Num2z0"/>
          <w:rFonts w:ascii="Verdana" w:hAnsi="Verdana"/>
          <w:color w:val="000000"/>
          <w:sz w:val="18"/>
          <w:szCs w:val="18"/>
        </w:rPr>
        <w:t> </w:t>
      </w:r>
      <w:r>
        <w:rPr>
          <w:rFonts w:ascii="Verdana" w:hAnsi="Verdana"/>
          <w:color w:val="000000"/>
          <w:sz w:val="18"/>
          <w:szCs w:val="18"/>
        </w:rPr>
        <w:t>В.А. Модель оптимального планирования и взаимосвязи экономических показателей. М.: Наука, 1967. 150 с.</w:t>
      </w:r>
    </w:p>
    <w:p w14:paraId="6FE0F5A6"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Воркуев</w:t>
      </w:r>
      <w:r>
        <w:rPr>
          <w:rStyle w:val="WW8Num2z0"/>
          <w:rFonts w:ascii="Verdana" w:hAnsi="Verdana"/>
          <w:color w:val="000000"/>
          <w:sz w:val="18"/>
          <w:szCs w:val="18"/>
        </w:rPr>
        <w:t> </w:t>
      </w:r>
      <w:r>
        <w:rPr>
          <w:rFonts w:ascii="Verdana" w:hAnsi="Verdana"/>
          <w:color w:val="000000"/>
          <w:sz w:val="18"/>
          <w:szCs w:val="18"/>
        </w:rPr>
        <w:t>Б.Л. Теория стоимости и проблема надежности экономических измерений. Экономико-математическое исследование: Дисс. д.э.н.: 08.00.13. М., 1996. 290 с.</w:t>
      </w:r>
    </w:p>
    <w:p w14:paraId="243CE0FC"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30. Все о</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практическое руководство. / Сост.</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Л.Л. -СПб.:2001,-256с.</w:t>
      </w:r>
    </w:p>
    <w:p w14:paraId="4E8FEACE"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Гайгер А.</w:t>
      </w:r>
      <w:r>
        <w:rPr>
          <w:rStyle w:val="WW8Num2z0"/>
          <w:rFonts w:ascii="Verdana" w:hAnsi="Verdana"/>
          <w:color w:val="000000"/>
          <w:sz w:val="18"/>
          <w:szCs w:val="18"/>
        </w:rPr>
        <w:t> </w:t>
      </w:r>
      <w:r>
        <w:rPr>
          <w:rStyle w:val="WW8Num3z0"/>
          <w:rFonts w:ascii="Verdana" w:hAnsi="Verdana"/>
          <w:color w:val="4682B4"/>
          <w:sz w:val="18"/>
          <w:szCs w:val="18"/>
        </w:rPr>
        <w:t>Макроэкономическая</w:t>
      </w:r>
      <w:r>
        <w:rPr>
          <w:rStyle w:val="WW8Num2z0"/>
          <w:rFonts w:ascii="Verdana" w:hAnsi="Verdana"/>
          <w:color w:val="000000"/>
          <w:sz w:val="18"/>
          <w:szCs w:val="18"/>
        </w:rPr>
        <w:t> </w:t>
      </w:r>
      <w:r>
        <w:rPr>
          <w:rFonts w:ascii="Verdana" w:hAnsi="Verdana"/>
          <w:color w:val="000000"/>
          <w:sz w:val="18"/>
          <w:szCs w:val="18"/>
        </w:rPr>
        <w:t>теория и переходная экономика. -М.: 1996.- 259 с.</w:t>
      </w:r>
    </w:p>
    <w:p w14:paraId="022FB0B7"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В.М., Игнатьев СМ., Моргунов В.И.</w:t>
      </w:r>
      <w:r>
        <w:rPr>
          <w:rStyle w:val="WW8Num2z0"/>
          <w:rFonts w:ascii="Verdana" w:hAnsi="Verdana"/>
          <w:color w:val="000000"/>
          <w:sz w:val="18"/>
          <w:szCs w:val="18"/>
        </w:rPr>
        <w:t> </w:t>
      </w:r>
      <w:r>
        <w:rPr>
          <w:rStyle w:val="WW8Num3z0"/>
          <w:rFonts w:ascii="Verdana" w:hAnsi="Verdana"/>
          <w:color w:val="4682B4"/>
          <w:sz w:val="18"/>
          <w:szCs w:val="18"/>
        </w:rPr>
        <w:t>Микроэкономика</w:t>
      </w:r>
      <w:r>
        <w:rPr>
          <w:rFonts w:ascii="Verdana" w:hAnsi="Verdana"/>
          <w:color w:val="000000"/>
          <w:sz w:val="18"/>
          <w:szCs w:val="18"/>
        </w:rPr>
        <w:t>: В 2-х т. Общая редакция В.М. Гальперина. СПб.: Экономическая школа, 1994.Т. 1.-349 с.</w:t>
      </w:r>
    </w:p>
    <w:p w14:paraId="7A9B01B7"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Гатаулин</w:t>
      </w:r>
      <w:r>
        <w:rPr>
          <w:rStyle w:val="WW8Num2z0"/>
          <w:rFonts w:ascii="Verdana" w:hAnsi="Verdana"/>
          <w:color w:val="000000"/>
          <w:sz w:val="18"/>
          <w:szCs w:val="18"/>
        </w:rPr>
        <w:t> </w:t>
      </w:r>
      <w:r>
        <w:rPr>
          <w:rFonts w:ascii="Verdana" w:hAnsi="Verdana"/>
          <w:color w:val="000000"/>
          <w:sz w:val="18"/>
          <w:szCs w:val="18"/>
        </w:rPr>
        <w:t>A.M. Моделирование оптимальных цен экономического равновесия //</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экономика, управление, 1991. №5. - С. 44-50.</w:t>
      </w:r>
    </w:p>
    <w:p w14:paraId="279DD440"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Гералавичюс В.В. Равновесие с непрерывным механизмом</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 существование, оптимальность. Дисс. д.ф.-м.н. М., 1989.302 с.</w:t>
      </w:r>
    </w:p>
    <w:p w14:paraId="6CE47516"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 за 1999 г. «Международные стандарты финансовой отчетности: Новая структура для нового тысячелетия» / Комитет по международным стандартам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International Center for Accounting Reform, 2000. - с. 38.</w:t>
      </w:r>
    </w:p>
    <w:p w14:paraId="136CC508"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Головченко Г. С,</w:t>
      </w:r>
      <w:r>
        <w:rPr>
          <w:rStyle w:val="WW8Num2z0"/>
          <w:rFonts w:ascii="Verdana" w:hAnsi="Verdana"/>
          <w:color w:val="000000"/>
          <w:sz w:val="18"/>
          <w:szCs w:val="18"/>
        </w:rPr>
        <w:t> </w:t>
      </w:r>
      <w:r>
        <w:rPr>
          <w:rStyle w:val="WW8Num3z0"/>
          <w:rFonts w:ascii="Verdana" w:hAnsi="Verdana"/>
          <w:color w:val="4682B4"/>
          <w:sz w:val="18"/>
          <w:szCs w:val="18"/>
        </w:rPr>
        <w:t>Зернова</w:t>
      </w:r>
      <w:r>
        <w:rPr>
          <w:rStyle w:val="WW8Num2z0"/>
          <w:rFonts w:ascii="Verdana" w:hAnsi="Verdana"/>
          <w:color w:val="000000"/>
          <w:sz w:val="18"/>
          <w:szCs w:val="18"/>
        </w:rPr>
        <w:t> </w:t>
      </w:r>
      <w:r>
        <w:rPr>
          <w:rFonts w:ascii="Verdana" w:hAnsi="Verdana"/>
          <w:color w:val="000000"/>
          <w:sz w:val="18"/>
          <w:szCs w:val="18"/>
        </w:rPr>
        <w:t>Г. С. Баланс народного хозяйства.- М.: Высш. шк., 1977.- 256 с.</w:t>
      </w:r>
    </w:p>
    <w:p w14:paraId="4ECF7715"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Горбатова JI.B.</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стандартов учета // Accounting Report. -M, 1999. №2.5.-с. 5-7.</w:t>
      </w:r>
    </w:p>
    <w:p w14:paraId="08183CCB"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Гориславцев</w:t>
      </w:r>
      <w:r>
        <w:rPr>
          <w:rStyle w:val="WW8Num2z0"/>
          <w:rFonts w:ascii="Verdana" w:hAnsi="Verdana"/>
          <w:color w:val="000000"/>
          <w:sz w:val="18"/>
          <w:szCs w:val="18"/>
        </w:rPr>
        <w:t> </w:t>
      </w:r>
      <w:r>
        <w:rPr>
          <w:rFonts w:ascii="Verdana" w:hAnsi="Verdana"/>
          <w:color w:val="000000"/>
          <w:sz w:val="18"/>
          <w:szCs w:val="18"/>
        </w:rPr>
        <w:t>П.М. Изменения во второй части налогового кодекса РФ. / Бухгалтерский учет, 2001 - №13, с. 15-17.</w:t>
      </w:r>
    </w:p>
    <w:p w14:paraId="24E0FB42"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Горский</w:t>
      </w:r>
      <w:r>
        <w:rPr>
          <w:rStyle w:val="WW8Num2z0"/>
          <w:rFonts w:ascii="Verdana" w:hAnsi="Verdana"/>
          <w:color w:val="000000"/>
          <w:sz w:val="18"/>
          <w:szCs w:val="18"/>
        </w:rPr>
        <w:t> </w:t>
      </w:r>
      <w:r>
        <w:rPr>
          <w:rFonts w:ascii="Verdana" w:hAnsi="Verdana"/>
          <w:color w:val="000000"/>
          <w:sz w:val="18"/>
          <w:szCs w:val="18"/>
        </w:rPr>
        <w:t>И.В. Налоговая политика и экономический рост. // Налоговый вестник- 1998 № 12 -с.22-25.</w:t>
      </w:r>
    </w:p>
    <w:p w14:paraId="6613DFB3"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Госплан</w:t>
      </w:r>
      <w:r>
        <w:rPr>
          <w:rStyle w:val="WW8Num2z0"/>
          <w:rFonts w:ascii="Verdana" w:hAnsi="Verdana"/>
          <w:color w:val="000000"/>
          <w:sz w:val="18"/>
          <w:szCs w:val="18"/>
        </w:rPr>
        <w:t> </w:t>
      </w:r>
      <w:r>
        <w:rPr>
          <w:rFonts w:ascii="Verdana" w:hAnsi="Verdana"/>
          <w:color w:val="000000"/>
          <w:sz w:val="18"/>
          <w:szCs w:val="18"/>
        </w:rPr>
        <w:t>СССР. Плановый баланс народного хозяйства.- М.: Экономика, 1977.- 278 с.</w:t>
      </w:r>
    </w:p>
    <w:p w14:paraId="2379D63B"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Коэн М. Международные стандарты финансовой отчетности = International Accounting Standards: Практ. пособие. 2-е изд., перераб. и доп. - M.: ICAR; World Bank, 2000. - 181 с.</w:t>
      </w:r>
    </w:p>
    <w:p w14:paraId="141C671C"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Д.В. Налоговый климат как фактор</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иностранных инвестиций. // Финансы 2000- №5 - с. 20-23.</w:t>
      </w:r>
    </w:p>
    <w:p w14:paraId="20AC5033"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Повышение роли международных стандартов // Бухгалтерский учет,- 2000.- № 5,- С. 31-33.</w:t>
      </w:r>
    </w:p>
    <w:p w14:paraId="0D8D82C2"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ДетневаЭ., Володин JI. Система национальных счетов: Реальность и возможности // Вопросы статистики.- 1994.- № 1.- С. 9-14.</w:t>
      </w:r>
    </w:p>
    <w:p w14:paraId="08DDF1DF"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Диков</w:t>
      </w:r>
      <w:r>
        <w:rPr>
          <w:rStyle w:val="WW8Num2z0"/>
          <w:rFonts w:ascii="Verdana" w:hAnsi="Verdana"/>
          <w:color w:val="000000"/>
          <w:sz w:val="18"/>
          <w:szCs w:val="18"/>
        </w:rPr>
        <w:t> </w:t>
      </w:r>
      <w:r>
        <w:rPr>
          <w:rFonts w:ascii="Verdana" w:hAnsi="Verdana"/>
          <w:color w:val="000000"/>
          <w:sz w:val="18"/>
          <w:szCs w:val="18"/>
        </w:rPr>
        <w:t>А.О. Налог на добавленную стоимость. / Финансы, 2001 -№3, - с.26-29.</w:t>
      </w:r>
    </w:p>
    <w:p w14:paraId="45949DA0"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Дитман Б. Переложение</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Налоги как ценообразующий фактор. JI. Государственное финансовое издательство</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1930 с. 106</w:t>
      </w:r>
    </w:p>
    <w:p w14:paraId="716FE401"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В.К. Экономические очерки.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2001.-580с.</w:t>
      </w:r>
    </w:p>
    <w:p w14:paraId="6C8AF53E"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Дуканич</w:t>
      </w:r>
      <w:r>
        <w:rPr>
          <w:rStyle w:val="WW8Num2z0"/>
          <w:rFonts w:ascii="Verdana" w:hAnsi="Verdana"/>
          <w:color w:val="000000"/>
          <w:sz w:val="18"/>
          <w:szCs w:val="18"/>
        </w:rPr>
        <w:t> </w:t>
      </w:r>
      <w:r>
        <w:rPr>
          <w:rFonts w:ascii="Verdana" w:hAnsi="Verdana"/>
          <w:color w:val="000000"/>
          <w:sz w:val="18"/>
          <w:szCs w:val="18"/>
        </w:rPr>
        <w:t>JI.B. Налоги и налогообложение. Ростов-на-Дону, 2000.-415с.</w:t>
      </w:r>
    </w:p>
    <w:p w14:paraId="29EF4788"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Международные стандарты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153 с.</w:t>
      </w:r>
    </w:p>
    <w:p w14:paraId="5B97F78F"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Европейская система интегрирования экономических счетов: Пер. с англ.- М.: Экономика, 1992.- 112 с.</w:t>
      </w:r>
    </w:p>
    <w:p w14:paraId="700109E7"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Евстигнеев</w:t>
      </w:r>
      <w:r>
        <w:rPr>
          <w:rStyle w:val="WW8Num2z0"/>
          <w:rFonts w:ascii="Verdana" w:hAnsi="Verdana"/>
          <w:color w:val="000000"/>
          <w:sz w:val="18"/>
          <w:szCs w:val="18"/>
        </w:rPr>
        <w:t> </w:t>
      </w:r>
      <w:r>
        <w:rPr>
          <w:rFonts w:ascii="Verdana" w:hAnsi="Verdana"/>
          <w:color w:val="000000"/>
          <w:sz w:val="18"/>
          <w:szCs w:val="18"/>
        </w:rPr>
        <w:t>Е.Н.Основы налогообложения и налогового права -М.: 1999.-98 с.</w:t>
      </w:r>
    </w:p>
    <w:p w14:paraId="72E5E4C4"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Е.Н. Сравнительный анализ зарубежных налоговых систем и развитие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России / Егорова Е.Н.,</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Ю.А. //Налоговый вестник 1995 - № 11 - с. 25-29.</w:t>
      </w:r>
    </w:p>
    <w:p w14:paraId="78862B29"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 Н. Перспективы внедрения</w:t>
      </w:r>
      <w:r>
        <w:rPr>
          <w:rStyle w:val="WW8Num2z0"/>
          <w:rFonts w:ascii="Verdana" w:hAnsi="Verdana"/>
          <w:color w:val="000000"/>
          <w:sz w:val="18"/>
          <w:szCs w:val="18"/>
        </w:rPr>
        <w:t> </w:t>
      </w:r>
      <w:r>
        <w:rPr>
          <w:rStyle w:val="WW8Num3z0"/>
          <w:rFonts w:ascii="Verdana" w:hAnsi="Verdana"/>
          <w:color w:val="4682B4"/>
          <w:sz w:val="18"/>
          <w:szCs w:val="18"/>
        </w:rPr>
        <w:t>СНС</w:t>
      </w:r>
      <w:r>
        <w:rPr>
          <w:rStyle w:val="WW8Num2z0"/>
          <w:rFonts w:ascii="Verdana" w:hAnsi="Verdana"/>
          <w:color w:val="000000"/>
          <w:sz w:val="18"/>
          <w:szCs w:val="18"/>
        </w:rPr>
        <w:t> </w:t>
      </w:r>
      <w:r>
        <w:rPr>
          <w:rFonts w:ascii="Verdana" w:hAnsi="Verdana"/>
          <w:color w:val="000000"/>
          <w:sz w:val="18"/>
          <w:szCs w:val="18"/>
        </w:rPr>
        <w:t>в практику стран СНГ // Вопросы экономики.- 1993.- № 5.- С. 7-9.</w:t>
      </w:r>
    </w:p>
    <w:p w14:paraId="4E32BCC1"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 Н., Пономаренко А. Н.</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внутренний продукт.</w:t>
      </w:r>
    </w:p>
    <w:p w14:paraId="0B801182"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Определение, оценки, прогноз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.- 1994.- № 3.</w:t>
      </w:r>
    </w:p>
    <w:p w14:paraId="4B2C5017"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 Н., Хоменко Т. А. Применение СНС в странах с переход ной экономикой // Вопросы статистики.- 1995.- № 2.- С. 19-22.</w:t>
      </w:r>
    </w:p>
    <w:p w14:paraId="7E094E1B"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Иванов Ю., Хоменко Т. Применение системы национальных счетов в странах с переходной экономикой. // Вопросы статистики. -1995. Nl.-c. 11-21.</w:t>
      </w:r>
    </w:p>
    <w:p w14:paraId="46065426"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М. В. СНС США. // Вестник СПбГУ. Серия 5. Экономика. 1994. -</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 - с. 33 -39.</w:t>
      </w:r>
    </w:p>
    <w:p w14:paraId="7BD716D5"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Ивашев А. Налоговая составляющая</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 Финансовый бизнес- 2000 №4 - с. 14-16.</w:t>
      </w:r>
    </w:p>
    <w:p w14:paraId="0593F234"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Калинин</w:t>
      </w:r>
      <w:r>
        <w:rPr>
          <w:rStyle w:val="WW8Num2z0"/>
          <w:rFonts w:ascii="Verdana" w:hAnsi="Verdana"/>
          <w:color w:val="000000"/>
          <w:sz w:val="18"/>
          <w:szCs w:val="18"/>
        </w:rPr>
        <w:t> </w:t>
      </w:r>
      <w:r>
        <w:rPr>
          <w:rFonts w:ascii="Verdana" w:hAnsi="Verdana"/>
          <w:color w:val="000000"/>
          <w:sz w:val="18"/>
          <w:szCs w:val="18"/>
        </w:rPr>
        <w:t>Н. Г. О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 xml:space="preserve">и национальных счетов. // Бухгалтерский учёт. 1995. </w:t>
      </w:r>
      <w:r>
        <w:rPr>
          <w:rFonts w:ascii="Verdana" w:hAnsi="Verdana"/>
          <w:color w:val="000000"/>
          <w:sz w:val="18"/>
          <w:szCs w:val="18"/>
        </w:rPr>
        <w:lastRenderedPageBreak/>
        <w:t>- №1. - с. 33 - 34.</w:t>
      </w:r>
    </w:p>
    <w:p w14:paraId="17BF5C15"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Густяков И.М. Бухгалтерский учет: отечественная система и международные стандарты. М.: ФБК-ПРЕСС, 2002.-520 с</w:t>
      </w:r>
    </w:p>
    <w:p w14:paraId="233C4508"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Караваева</w:t>
      </w:r>
      <w:r>
        <w:rPr>
          <w:rStyle w:val="WW8Num2z0"/>
          <w:rFonts w:ascii="Verdana" w:hAnsi="Verdana"/>
          <w:color w:val="000000"/>
          <w:sz w:val="18"/>
          <w:szCs w:val="18"/>
        </w:rPr>
        <w:t> </w:t>
      </w:r>
      <w:r>
        <w:rPr>
          <w:rFonts w:ascii="Verdana" w:hAnsi="Verdana"/>
          <w:color w:val="000000"/>
          <w:sz w:val="18"/>
          <w:szCs w:val="18"/>
        </w:rPr>
        <w:t>И.В. Налоговое регулирование рыночной экономики. -М. :ЮНИТИ,2000,-213с.</w:t>
      </w:r>
    </w:p>
    <w:p w14:paraId="5A310E9C"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Караваева</w:t>
      </w:r>
      <w:r>
        <w:rPr>
          <w:rStyle w:val="WW8Num2z0"/>
          <w:rFonts w:ascii="Verdana" w:hAnsi="Verdana"/>
          <w:color w:val="000000"/>
          <w:sz w:val="18"/>
          <w:szCs w:val="18"/>
        </w:rPr>
        <w:t> </w:t>
      </w:r>
      <w:r>
        <w:rPr>
          <w:rFonts w:ascii="Verdana" w:hAnsi="Verdana"/>
          <w:color w:val="000000"/>
          <w:sz w:val="18"/>
          <w:szCs w:val="18"/>
        </w:rPr>
        <w:t>И.В. Приоритетные направления налоговых реформ в рыночной экономике второй половины XX века. М.: 1998.- 216 с.,</w:t>
      </w:r>
    </w:p>
    <w:p w14:paraId="270A542F"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Карагод В.С,</w:t>
      </w:r>
      <w:r>
        <w:rPr>
          <w:rStyle w:val="WW8Num2z0"/>
          <w:rFonts w:ascii="Verdana" w:hAnsi="Verdana"/>
          <w:color w:val="000000"/>
          <w:sz w:val="18"/>
          <w:szCs w:val="18"/>
        </w:rPr>
        <w:t> </w:t>
      </w:r>
      <w:r>
        <w:rPr>
          <w:rStyle w:val="WW8Num3z0"/>
          <w:rFonts w:ascii="Verdana" w:hAnsi="Verdana"/>
          <w:color w:val="4682B4"/>
          <w:sz w:val="18"/>
          <w:szCs w:val="18"/>
        </w:rPr>
        <w:t>Баймуратов</w:t>
      </w:r>
      <w:r>
        <w:rPr>
          <w:rStyle w:val="WW8Num2z0"/>
          <w:rFonts w:ascii="Verdana" w:hAnsi="Verdana"/>
          <w:color w:val="000000"/>
          <w:sz w:val="18"/>
          <w:szCs w:val="18"/>
        </w:rPr>
        <w:t> </w:t>
      </w:r>
      <w:r>
        <w:rPr>
          <w:rFonts w:ascii="Verdana" w:hAnsi="Verdana"/>
          <w:color w:val="000000"/>
          <w:sz w:val="18"/>
          <w:szCs w:val="18"/>
        </w:rPr>
        <w:t>И.Ю. Сравнительный анализ международных, американских и германских стандартов финансовой отчетности // Российский университет Дружбы народов.- М., 2002.- 80 с.</w:t>
      </w:r>
    </w:p>
    <w:p w14:paraId="524C5CED"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Карагод</w:t>
      </w:r>
      <w:r>
        <w:rPr>
          <w:rStyle w:val="WW8Num2z0"/>
          <w:rFonts w:ascii="Verdana" w:hAnsi="Verdana"/>
          <w:color w:val="000000"/>
          <w:sz w:val="18"/>
          <w:szCs w:val="18"/>
        </w:rPr>
        <w:t> </w:t>
      </w:r>
      <w:r>
        <w:rPr>
          <w:rFonts w:ascii="Verdana" w:hAnsi="Verdana"/>
          <w:color w:val="000000"/>
          <w:sz w:val="18"/>
          <w:szCs w:val="18"/>
        </w:rPr>
        <w:t>В. С. Анализ российских и зарубежных стандартов финансовой отчетности / Российский университет Дружбы народов.- М., 2002.-112 с.</w:t>
      </w:r>
    </w:p>
    <w:p w14:paraId="5695BF5F"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Карлин Т.,</w:t>
      </w:r>
      <w:r>
        <w:rPr>
          <w:rStyle w:val="WW8Num2z0"/>
          <w:rFonts w:ascii="Verdana" w:hAnsi="Verdana"/>
          <w:color w:val="000000"/>
          <w:sz w:val="18"/>
          <w:szCs w:val="18"/>
        </w:rPr>
        <w:t> </w:t>
      </w:r>
      <w:r>
        <w:rPr>
          <w:rStyle w:val="WW8Num3z0"/>
          <w:rFonts w:ascii="Verdana" w:hAnsi="Verdana"/>
          <w:color w:val="4682B4"/>
          <w:sz w:val="18"/>
          <w:szCs w:val="18"/>
        </w:rPr>
        <w:t>Макмин</w:t>
      </w:r>
      <w:r>
        <w:rPr>
          <w:rStyle w:val="WW8Num2z0"/>
          <w:rFonts w:ascii="Verdana" w:hAnsi="Verdana"/>
          <w:color w:val="000000"/>
          <w:sz w:val="18"/>
          <w:szCs w:val="18"/>
        </w:rPr>
        <w:t> </w:t>
      </w:r>
      <w:r>
        <w:rPr>
          <w:rFonts w:ascii="Verdana" w:hAnsi="Verdana"/>
          <w:color w:val="000000"/>
          <w:sz w:val="18"/>
          <w:szCs w:val="18"/>
        </w:rPr>
        <w:t>А. Анализ финансовых отчетов (на основе GAAP). М.: ИНФРА-М, 2000. - 448 с.</w:t>
      </w:r>
    </w:p>
    <w:p w14:paraId="49DB8018"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Карсберг Б. Новый взгляд на</w:t>
      </w:r>
      <w:r>
        <w:rPr>
          <w:rStyle w:val="WW8Num2z0"/>
          <w:rFonts w:ascii="Verdana" w:hAnsi="Verdana"/>
          <w:color w:val="000000"/>
          <w:sz w:val="18"/>
          <w:szCs w:val="18"/>
        </w:rPr>
        <w:t> </w:t>
      </w:r>
      <w:r>
        <w:rPr>
          <w:rStyle w:val="WW8Num3z0"/>
          <w:rFonts w:ascii="Verdana" w:hAnsi="Verdana"/>
          <w:color w:val="4682B4"/>
          <w:sz w:val="18"/>
          <w:szCs w:val="18"/>
        </w:rPr>
        <w:t>глобализацию</w:t>
      </w:r>
      <w:r>
        <w:rPr>
          <w:rStyle w:val="WW8Num2z0"/>
          <w:rFonts w:ascii="Verdana" w:hAnsi="Verdana"/>
          <w:color w:val="000000"/>
          <w:sz w:val="18"/>
          <w:szCs w:val="18"/>
        </w:rPr>
        <w:t> </w:t>
      </w:r>
      <w:r>
        <w:rPr>
          <w:rFonts w:ascii="Verdana" w:hAnsi="Verdana"/>
          <w:color w:val="000000"/>
          <w:sz w:val="18"/>
          <w:szCs w:val="18"/>
        </w:rPr>
        <w:t>стандартов // Accounting Report. М., 2001. - № 4.4. - с. 18-19.</w:t>
      </w:r>
    </w:p>
    <w:p w14:paraId="04CDF7BB"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3-е изд. - М.: Дело, 2000. - 431 с.</w:t>
      </w:r>
    </w:p>
    <w:p w14:paraId="6CA580B2"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 Производственный учёт в условиях рынка. // Бухгалтерский учёт. 1994. - N8. - с. 52 - 56.</w:t>
      </w:r>
    </w:p>
    <w:p w14:paraId="24471C9C"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Дж.М.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М.: Прогресс, 1978.-258 с.</w:t>
      </w:r>
    </w:p>
    <w:p w14:paraId="57214E88"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Одинушкина Е.В. Как трансформировать российскую отчетность в соответствии с GAAP // Бухгалтерский учет. М., 1998.-№3.-с. 89-94.</w:t>
      </w:r>
    </w:p>
    <w:p w14:paraId="33CEAAA6"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Предприятие в нестабильной экономической среде. /</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Тамбовцев В.А., Качалов P.M. М: 1997.- 114 с.</w:t>
      </w:r>
    </w:p>
    <w:p w14:paraId="1A7563B8"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Клир Дж. Наука о системах: новое измерение науки. М: Наука. Ежегодник. Системные исследования, 1983, С 61-85.</w:t>
      </w:r>
    </w:p>
    <w:p w14:paraId="247F5347"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Стандартизация бухгалтерского, учета: международный аспект // Бухгалтерский учет. М., 1997. № 11.-е. 20-21.</w:t>
      </w:r>
    </w:p>
    <w:p w14:paraId="43AA7E92"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Ковалёв В.В.,</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Учёт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 Бухгалтерский учёт. -1993. №1. - с.8 - 12.</w:t>
      </w:r>
    </w:p>
    <w:p w14:paraId="7EC66E38"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Ковалев JI.A. Новый этап</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бухгалтерского учета и финансовой отчетности // Бухгалтерский учет и налоговое законодательство.- 1998.- № 10.- С. 34-36.</w:t>
      </w:r>
    </w:p>
    <w:p w14:paraId="1D7F499D"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Ковалев JI.A. Принципы бухгалтерского учета: двойственность счета и двойная запись // Бухгалтерский учет и налоговое законодательство.-1997-№1.- С. 36-38.</w:t>
      </w:r>
    </w:p>
    <w:p w14:paraId="3737DBD6"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Ковалев JI.A. Система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как информационная база управления материальными 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в стране // Белорусский экономический журнал,- 2000.- № 4.- С. 99-107.</w:t>
      </w:r>
    </w:p>
    <w:p w14:paraId="74F96560"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Колычев</w:t>
      </w:r>
      <w:r>
        <w:rPr>
          <w:rStyle w:val="WW8Num2z0"/>
          <w:rFonts w:ascii="Verdana" w:hAnsi="Verdana"/>
          <w:color w:val="000000"/>
          <w:sz w:val="18"/>
          <w:szCs w:val="18"/>
        </w:rPr>
        <w:t> </w:t>
      </w:r>
      <w:r>
        <w:rPr>
          <w:rFonts w:ascii="Verdana" w:hAnsi="Verdana"/>
          <w:color w:val="000000"/>
          <w:sz w:val="18"/>
          <w:szCs w:val="18"/>
        </w:rPr>
        <w:t>A.B. Учет финансовых результатов и составление отчетности в соответствии с международными стандартами: Дисс.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Волгоград., 2001. - 197 с.</w:t>
      </w:r>
    </w:p>
    <w:p w14:paraId="1EB2FC67"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Комин А.</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продукция и ценообразование. //</w:t>
      </w:r>
      <w:r>
        <w:rPr>
          <w:rStyle w:val="WW8Num2z0"/>
          <w:rFonts w:ascii="Verdana" w:hAnsi="Verdana"/>
          <w:color w:val="000000"/>
          <w:sz w:val="18"/>
          <w:szCs w:val="18"/>
        </w:rPr>
        <w:t> </w:t>
      </w:r>
      <w:r>
        <w:rPr>
          <w:rStyle w:val="WW8Num3z0"/>
          <w:rFonts w:ascii="Verdana" w:hAnsi="Verdana"/>
          <w:color w:val="4682B4"/>
          <w:sz w:val="18"/>
          <w:szCs w:val="18"/>
        </w:rPr>
        <w:t>Плановое</w:t>
      </w:r>
      <w:r>
        <w:rPr>
          <w:rStyle w:val="WW8Num2z0"/>
          <w:rFonts w:ascii="Verdana" w:hAnsi="Verdana"/>
          <w:color w:val="000000"/>
          <w:sz w:val="18"/>
          <w:szCs w:val="18"/>
        </w:rPr>
        <w:t> </w:t>
      </w:r>
      <w:r>
        <w:rPr>
          <w:rFonts w:ascii="Verdana" w:hAnsi="Verdana"/>
          <w:color w:val="000000"/>
          <w:sz w:val="18"/>
          <w:szCs w:val="18"/>
        </w:rPr>
        <w:t>хозяйство.- 1979.- № 12.-е. 11-17.</w:t>
      </w:r>
    </w:p>
    <w:p w14:paraId="5389BDE1"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Ю.А. Финансовый кризис: причины и преодоление. -М.: 1999.-105 с.</w:t>
      </w:r>
    </w:p>
    <w:p w14:paraId="66463EFF"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Оценка финансового состояния организации с использованием международных стандартов. М., УМЦ при Министерстве Российской Федерации по налогам и сборам, 2001. - 48 с.</w:t>
      </w:r>
    </w:p>
    <w:p w14:paraId="2FEBA9CF"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Кугаенко</w:t>
      </w:r>
      <w:r>
        <w:rPr>
          <w:rStyle w:val="WW8Num2z0"/>
          <w:rFonts w:ascii="Verdana" w:hAnsi="Verdana"/>
          <w:color w:val="000000"/>
          <w:sz w:val="18"/>
          <w:szCs w:val="18"/>
        </w:rPr>
        <w:t> </w:t>
      </w:r>
      <w:r>
        <w:rPr>
          <w:rFonts w:ascii="Verdana" w:hAnsi="Verdana"/>
          <w:color w:val="000000"/>
          <w:sz w:val="18"/>
          <w:szCs w:val="18"/>
        </w:rPr>
        <w:t>А.А Теория налогообложения. /</w:t>
      </w:r>
      <w:r>
        <w:rPr>
          <w:rStyle w:val="WW8Num2z0"/>
          <w:rFonts w:ascii="Verdana" w:hAnsi="Verdana"/>
          <w:color w:val="000000"/>
          <w:sz w:val="18"/>
          <w:szCs w:val="18"/>
        </w:rPr>
        <w:t> </w:t>
      </w:r>
      <w:r>
        <w:rPr>
          <w:rStyle w:val="WW8Num3z0"/>
          <w:rFonts w:ascii="Verdana" w:hAnsi="Verdana"/>
          <w:color w:val="4682B4"/>
          <w:sz w:val="18"/>
          <w:szCs w:val="18"/>
        </w:rPr>
        <w:t>Кугаенко</w:t>
      </w:r>
      <w:r>
        <w:rPr>
          <w:rStyle w:val="WW8Num2z0"/>
          <w:rFonts w:ascii="Verdana" w:hAnsi="Verdana"/>
          <w:color w:val="000000"/>
          <w:sz w:val="18"/>
          <w:szCs w:val="18"/>
        </w:rPr>
        <w:t> </w:t>
      </w:r>
      <w:r>
        <w:rPr>
          <w:rFonts w:ascii="Verdana" w:hAnsi="Verdana"/>
          <w:color w:val="000000"/>
          <w:sz w:val="18"/>
          <w:szCs w:val="18"/>
        </w:rPr>
        <w:t>A.A., Белянин М.П. М: Вузовская книга, 1999. - 343 с.</w:t>
      </w:r>
      <w:r>
        <w:rPr>
          <w:rStyle w:val="WW8Num2z0"/>
          <w:rFonts w:ascii="Verdana" w:hAnsi="Verdana"/>
          <w:color w:val="000000"/>
          <w:sz w:val="18"/>
          <w:szCs w:val="18"/>
        </w:rPr>
        <w:t> </w:t>
      </w:r>
      <w:r>
        <w:rPr>
          <w:rStyle w:val="WW8Num3z0"/>
          <w:rFonts w:ascii="Verdana" w:hAnsi="Verdana"/>
          <w:color w:val="4682B4"/>
          <w:sz w:val="18"/>
          <w:szCs w:val="18"/>
        </w:rPr>
        <w:t>Ланцов</w:t>
      </w:r>
      <w:r>
        <w:rPr>
          <w:rStyle w:val="WW8Num2z0"/>
          <w:rFonts w:ascii="Verdana" w:hAnsi="Verdana"/>
          <w:color w:val="000000"/>
          <w:sz w:val="18"/>
          <w:szCs w:val="18"/>
        </w:rPr>
        <w:t> </w:t>
      </w:r>
      <w:r>
        <w:rPr>
          <w:rFonts w:ascii="Verdana" w:hAnsi="Verdana"/>
          <w:color w:val="000000"/>
          <w:sz w:val="18"/>
          <w:szCs w:val="18"/>
        </w:rPr>
        <w:t>В.М. НДС: налог или главный механизм развала экономики России. - Казань: 1997.-278 с.</w:t>
      </w:r>
    </w:p>
    <w:p w14:paraId="7EDE369F"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Г.Д., Башкатов Б.И. О переходе на систему национального счетоводства. / / Бухгалтерский учёт. 1993. - №1 - с. 19-22.</w:t>
      </w:r>
    </w:p>
    <w:p w14:paraId="2DE27C75"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Кулишер</w:t>
      </w:r>
      <w:r>
        <w:rPr>
          <w:rStyle w:val="WW8Num2z0"/>
          <w:rFonts w:ascii="Verdana" w:hAnsi="Verdana"/>
          <w:color w:val="000000"/>
          <w:sz w:val="18"/>
          <w:szCs w:val="18"/>
        </w:rPr>
        <w:t> </w:t>
      </w:r>
      <w:r>
        <w:rPr>
          <w:rFonts w:ascii="Verdana" w:hAnsi="Verdana"/>
          <w:color w:val="000000"/>
          <w:sz w:val="18"/>
          <w:szCs w:val="18"/>
        </w:rPr>
        <w:t>И.М. «</w:t>
      </w:r>
      <w:r>
        <w:rPr>
          <w:rStyle w:val="WW8Num3z0"/>
          <w:rFonts w:ascii="Verdana" w:hAnsi="Verdana"/>
          <w:color w:val="4682B4"/>
          <w:sz w:val="18"/>
          <w:szCs w:val="18"/>
        </w:rPr>
        <w:t>Очерки финансовой науки</w:t>
      </w:r>
      <w:r>
        <w:rPr>
          <w:rFonts w:ascii="Verdana" w:hAnsi="Verdana"/>
          <w:color w:val="000000"/>
          <w:sz w:val="18"/>
          <w:szCs w:val="18"/>
        </w:rPr>
        <w:t>» Петербург, Издательство «</w:t>
      </w:r>
      <w:r>
        <w:rPr>
          <w:rStyle w:val="WW8Num3z0"/>
          <w:rFonts w:ascii="Verdana" w:hAnsi="Verdana"/>
          <w:color w:val="4682B4"/>
          <w:sz w:val="18"/>
          <w:szCs w:val="18"/>
        </w:rPr>
        <w:t>Наука и школа</w:t>
      </w:r>
      <w:r>
        <w:rPr>
          <w:rFonts w:ascii="Verdana" w:hAnsi="Verdana"/>
          <w:color w:val="000000"/>
          <w:sz w:val="18"/>
          <w:szCs w:val="18"/>
        </w:rPr>
        <w:t>» 1919, с. 69</w:t>
      </w:r>
    </w:p>
    <w:p w14:paraId="64CD505F"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86.</w:t>
      </w:r>
      <w:r>
        <w:rPr>
          <w:rStyle w:val="WW8Num2z0"/>
          <w:rFonts w:ascii="Verdana" w:hAnsi="Verdana"/>
          <w:color w:val="000000"/>
          <w:sz w:val="18"/>
          <w:szCs w:val="18"/>
        </w:rPr>
        <w:t> </w:t>
      </w:r>
      <w:r>
        <w:rPr>
          <w:rStyle w:val="WW8Num3z0"/>
          <w:rFonts w:ascii="Verdana" w:hAnsi="Verdana"/>
          <w:color w:val="4682B4"/>
          <w:sz w:val="18"/>
          <w:szCs w:val="18"/>
        </w:rPr>
        <w:t>Кутлер</w:t>
      </w:r>
      <w:r>
        <w:rPr>
          <w:rStyle w:val="WW8Num2z0"/>
          <w:rFonts w:ascii="Verdana" w:hAnsi="Verdana"/>
          <w:color w:val="000000"/>
          <w:sz w:val="18"/>
          <w:szCs w:val="18"/>
        </w:rPr>
        <w:t> </w:t>
      </w:r>
      <w:r>
        <w:rPr>
          <w:rFonts w:ascii="Verdana" w:hAnsi="Verdana"/>
          <w:color w:val="000000"/>
          <w:sz w:val="18"/>
          <w:szCs w:val="18"/>
        </w:rPr>
        <w:t>H.H. О статистическом освещении переложения налогов./ Вестник финансов. 1927 г.№4 с.28-29</w:t>
      </w:r>
    </w:p>
    <w:p w14:paraId="33912B5F"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Лебарс А. Французская система стандартизации бухгалтерского учёта. / / Бухгалтерский учёт. 1994. - №8.</w:t>
      </w:r>
    </w:p>
    <w:p w14:paraId="6339B3B3"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И.В. Налог как экономико-правовой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рыночных преобразований в России. / Лебедев И.В., Рохмистров М.С М: 1998. - 69 с.</w:t>
      </w:r>
    </w:p>
    <w:p w14:paraId="37AFD237"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Лефтвич Ричард. Финансы. Пер. с англ. М., 1998 (Серия «</w:t>
      </w:r>
      <w:r>
        <w:rPr>
          <w:rStyle w:val="WW8Num3z0"/>
          <w:rFonts w:ascii="Verdana" w:hAnsi="Verdana"/>
          <w:color w:val="4682B4"/>
          <w:sz w:val="18"/>
          <w:szCs w:val="18"/>
        </w:rPr>
        <w:t>Мастерство</w:t>
      </w:r>
      <w:r>
        <w:rPr>
          <w:rFonts w:ascii="Verdana" w:hAnsi="Verdana"/>
          <w:color w:val="000000"/>
          <w:sz w:val="18"/>
          <w:szCs w:val="18"/>
        </w:rPr>
        <w:t>»). 560 с.</w:t>
      </w:r>
    </w:p>
    <w:p w14:paraId="6F2048F1"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Лоскутов</w:t>
      </w:r>
      <w:r>
        <w:rPr>
          <w:rStyle w:val="WW8Num2z0"/>
          <w:rFonts w:ascii="Verdana" w:hAnsi="Verdana"/>
          <w:color w:val="000000"/>
          <w:sz w:val="18"/>
          <w:szCs w:val="18"/>
        </w:rPr>
        <w:t> </w:t>
      </w:r>
      <w:r>
        <w:rPr>
          <w:rFonts w:ascii="Verdana" w:hAnsi="Verdana"/>
          <w:color w:val="000000"/>
          <w:sz w:val="18"/>
          <w:szCs w:val="18"/>
        </w:rPr>
        <w:t>A.B. Льгота по капитальным</w:t>
      </w:r>
      <w:r>
        <w:rPr>
          <w:rStyle w:val="WW8Num2z0"/>
          <w:rFonts w:ascii="Verdana" w:hAnsi="Verdana"/>
          <w:color w:val="000000"/>
          <w:sz w:val="18"/>
          <w:szCs w:val="18"/>
        </w:rPr>
        <w:t> </w:t>
      </w:r>
      <w:r>
        <w:rPr>
          <w:rStyle w:val="WW8Num3z0"/>
          <w:rFonts w:ascii="Verdana" w:hAnsi="Verdana"/>
          <w:color w:val="4682B4"/>
          <w:sz w:val="18"/>
          <w:szCs w:val="18"/>
        </w:rPr>
        <w:t>вложениям</w:t>
      </w:r>
      <w:r>
        <w:rPr>
          <w:rStyle w:val="WW8Num2z0"/>
          <w:rFonts w:ascii="Verdana" w:hAnsi="Verdana"/>
          <w:color w:val="000000"/>
          <w:sz w:val="18"/>
          <w:szCs w:val="18"/>
        </w:rPr>
        <w:t> </w:t>
      </w:r>
      <w:r>
        <w:rPr>
          <w:rFonts w:ascii="Verdana" w:hAnsi="Verdana"/>
          <w:color w:val="000000"/>
          <w:sz w:val="18"/>
          <w:szCs w:val="18"/>
        </w:rPr>
        <w:t>// Практический бухгалтерский учет.-2001.- № 8.- С. 25-28.</w:t>
      </w:r>
    </w:p>
    <w:p w14:paraId="449B31E6"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Май В. Политическая природа и уроки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Вопросы экономики 1998 - № 11.- с. 25-28.</w:t>
      </w:r>
    </w:p>
    <w:p w14:paraId="10D61136"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Майбурд</w:t>
      </w:r>
      <w:r>
        <w:rPr>
          <w:rStyle w:val="WW8Num2z0"/>
          <w:rFonts w:ascii="Verdana" w:hAnsi="Verdana"/>
          <w:color w:val="000000"/>
          <w:sz w:val="18"/>
          <w:szCs w:val="18"/>
        </w:rPr>
        <w:t> </w:t>
      </w:r>
      <w:r>
        <w:rPr>
          <w:rFonts w:ascii="Verdana" w:hAnsi="Verdana"/>
          <w:color w:val="000000"/>
          <w:sz w:val="18"/>
          <w:szCs w:val="18"/>
        </w:rPr>
        <w:t>Е.М. Введение в историю экономической мысли. -М: Дело, 1996</w:t>
      </w:r>
    </w:p>
    <w:p w14:paraId="7F5EF11F"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Макконнел</w:t>
      </w:r>
      <w:r>
        <w:rPr>
          <w:rStyle w:val="WW8Num2z0"/>
          <w:rFonts w:ascii="Verdana" w:hAnsi="Verdana"/>
          <w:color w:val="000000"/>
          <w:sz w:val="18"/>
          <w:szCs w:val="18"/>
        </w:rPr>
        <w:t> </w:t>
      </w:r>
      <w:r>
        <w:rPr>
          <w:rFonts w:ascii="Verdana" w:hAnsi="Verdana"/>
          <w:color w:val="000000"/>
          <w:sz w:val="18"/>
          <w:szCs w:val="18"/>
        </w:rPr>
        <w:t>К.Р Экономикс. / Брю С.Л. М.: Республика, 1992.486с.</w:t>
      </w:r>
    </w:p>
    <w:p w14:paraId="78552E6A"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Макроэкономика: Учебник, /ред.</w:t>
      </w:r>
      <w:r>
        <w:rPr>
          <w:rStyle w:val="WW8Num2z0"/>
          <w:rFonts w:ascii="Verdana" w:hAnsi="Verdana"/>
          <w:color w:val="000000"/>
          <w:sz w:val="18"/>
          <w:szCs w:val="18"/>
        </w:rPr>
        <w:t> </w:t>
      </w:r>
      <w:r>
        <w:rPr>
          <w:rStyle w:val="WW8Num3z0"/>
          <w:rFonts w:ascii="Verdana" w:hAnsi="Verdana"/>
          <w:color w:val="4682B4"/>
          <w:sz w:val="18"/>
          <w:szCs w:val="18"/>
        </w:rPr>
        <w:t>Тарасевич</w:t>
      </w:r>
      <w:r>
        <w:rPr>
          <w:rStyle w:val="WW8Num2z0"/>
          <w:rFonts w:ascii="Verdana" w:hAnsi="Verdana"/>
          <w:color w:val="000000"/>
          <w:sz w:val="18"/>
          <w:szCs w:val="18"/>
        </w:rPr>
        <w:t> </w:t>
      </w:r>
      <w:r>
        <w:rPr>
          <w:rFonts w:ascii="Verdana" w:hAnsi="Verdana"/>
          <w:color w:val="000000"/>
          <w:sz w:val="18"/>
          <w:szCs w:val="18"/>
        </w:rPr>
        <w:t>JI.C. СПб: СПБУЭиФ 1997.-382 с.</w:t>
      </w:r>
    </w:p>
    <w:p w14:paraId="76E297F5"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Малкина, E.JI. Учет формирования и актуализация стоимости продукции на основе системы регионального счетоводства: автореф. дис. . канд. экон. наук / E.JI. Малкина. Орел, 2008. - 24 с.</w:t>
      </w:r>
    </w:p>
    <w:p w14:paraId="6DEC9128"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Мамади Д. Национальное</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Style w:val="WW8Num2z0"/>
          <w:rFonts w:ascii="Verdana" w:hAnsi="Verdana"/>
          <w:color w:val="000000"/>
          <w:sz w:val="18"/>
          <w:szCs w:val="18"/>
        </w:rPr>
        <w:t> </w:t>
      </w:r>
      <w:r>
        <w:rPr>
          <w:rFonts w:ascii="Verdana" w:hAnsi="Verdana"/>
          <w:color w:val="000000"/>
          <w:sz w:val="18"/>
          <w:szCs w:val="18"/>
        </w:rPr>
        <w:t>как метод экономического анализа//Вестник</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Сер. 6. Экономика. 1993. - №2.</w:t>
      </w:r>
    </w:p>
    <w:p w14:paraId="27898ED0"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Е.М. Международный бухгалтерский учет (GAAP и IAS).- М.: Изд-во «Дис», 1998.- 192 с.</w:t>
      </w:r>
    </w:p>
    <w:p w14:paraId="63388EF6"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А.И. НДС: порядок исчисления и</w:t>
      </w:r>
      <w:r>
        <w:rPr>
          <w:rStyle w:val="WW8Num2z0"/>
          <w:rFonts w:ascii="Verdana" w:hAnsi="Verdana"/>
          <w:color w:val="000000"/>
          <w:sz w:val="18"/>
          <w:szCs w:val="18"/>
        </w:rPr>
        <w:t> </w:t>
      </w:r>
      <w:r>
        <w:rPr>
          <w:rStyle w:val="WW8Num3z0"/>
          <w:rFonts w:ascii="Verdana" w:hAnsi="Verdana"/>
          <w:color w:val="4682B4"/>
          <w:sz w:val="18"/>
          <w:szCs w:val="18"/>
        </w:rPr>
        <w:t>уплаты</w:t>
      </w:r>
      <w:r>
        <w:rPr>
          <w:rFonts w:ascii="Verdana" w:hAnsi="Verdana"/>
          <w:color w:val="000000"/>
          <w:sz w:val="18"/>
          <w:szCs w:val="18"/>
        </w:rPr>
        <w:t>. / Налоговый вестник, 2001, - №4, - с. 18-20.</w:t>
      </w:r>
    </w:p>
    <w:p w14:paraId="0BD16590"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В.А. О стоимости в современной экономике. // Вопросы экономики. 2003. -№11.</w:t>
      </w:r>
    </w:p>
    <w:p w14:paraId="7B31F1E4"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 Ю. Как построить нестандартный бухгалтерский отчет.- М.: Изд-во «Дис», 2000.- 96 с.</w:t>
      </w:r>
    </w:p>
    <w:p w14:paraId="4619BAF4"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 Ю. Общая теория учета.- М.: Изд-во «Дис», 2001.752 с.</w:t>
      </w:r>
    </w:p>
    <w:p w14:paraId="6425F7AF"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Медников</w:t>
      </w:r>
      <w:r>
        <w:rPr>
          <w:rStyle w:val="WW8Num2z0"/>
          <w:rFonts w:ascii="Verdana" w:hAnsi="Verdana"/>
          <w:color w:val="000000"/>
          <w:sz w:val="18"/>
          <w:szCs w:val="18"/>
        </w:rPr>
        <w:t> </w:t>
      </w:r>
      <w:r>
        <w:rPr>
          <w:rFonts w:ascii="Verdana" w:hAnsi="Verdana"/>
          <w:color w:val="000000"/>
          <w:sz w:val="18"/>
          <w:szCs w:val="18"/>
        </w:rPr>
        <w:t>В.В. Экономические теории и экономическая политика зарубежных стран. / Медников В.В.,</w:t>
      </w:r>
      <w:r>
        <w:rPr>
          <w:rStyle w:val="WW8Num2z0"/>
          <w:rFonts w:ascii="Verdana" w:hAnsi="Verdana"/>
          <w:color w:val="000000"/>
          <w:sz w:val="18"/>
          <w:szCs w:val="18"/>
        </w:rPr>
        <w:t> </w:t>
      </w:r>
      <w:r>
        <w:rPr>
          <w:rStyle w:val="WW8Num3z0"/>
          <w:rFonts w:ascii="Verdana" w:hAnsi="Verdana"/>
          <w:color w:val="4682B4"/>
          <w:sz w:val="18"/>
          <w:szCs w:val="18"/>
        </w:rPr>
        <w:t>Маховикова</w:t>
      </w:r>
      <w:r>
        <w:rPr>
          <w:rStyle w:val="WW8Num2z0"/>
          <w:rFonts w:ascii="Verdana" w:hAnsi="Verdana"/>
          <w:color w:val="000000"/>
          <w:sz w:val="18"/>
          <w:szCs w:val="18"/>
        </w:rPr>
        <w:t> </w:t>
      </w:r>
      <w:r>
        <w:rPr>
          <w:rFonts w:ascii="Verdana" w:hAnsi="Verdana"/>
          <w:color w:val="000000"/>
          <w:sz w:val="18"/>
          <w:szCs w:val="18"/>
        </w:rPr>
        <w:t>Г.А. СПб: СПБУЭиФ, 1994.- 181 с.</w:t>
      </w:r>
    </w:p>
    <w:p w14:paraId="1F9BD4A2"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Международные и российские стандарты бухгалтерского учета: Сравнительный анализ, принципы трансформации, направления реформирования / Под ред. С.А. Николаевой. М.: Аналитика-Пресс, 2001.624 с.</w:t>
      </w:r>
    </w:p>
    <w:p w14:paraId="38391F72"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Международные стандарты финансовой отчетности 1999: издание на русском языке. М: Аскери-АССА, 1999. - 1135 с.</w:t>
      </w:r>
    </w:p>
    <w:p w14:paraId="02783508"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Международные стандарты финансовой отчетности: Первое официальное издание международных стандартов на русском языке.- М.:</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Аскери</w:t>
      </w:r>
      <w:r>
        <w:rPr>
          <w:rFonts w:ascii="Verdana" w:hAnsi="Verdana"/>
          <w:color w:val="000000"/>
          <w:sz w:val="18"/>
          <w:szCs w:val="18"/>
        </w:rPr>
        <w:t>», 1998.- 890 с.</w:t>
      </w:r>
    </w:p>
    <w:p w14:paraId="58971480"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Мещерякова О. Налоговые системы развитых стран мира: Справочник. М.: Фонд «</w:t>
      </w:r>
      <w:r>
        <w:rPr>
          <w:rStyle w:val="WW8Num3z0"/>
          <w:rFonts w:ascii="Verdana" w:hAnsi="Verdana"/>
          <w:color w:val="4682B4"/>
          <w:sz w:val="18"/>
          <w:szCs w:val="18"/>
        </w:rPr>
        <w:t>Правовая культура</w:t>
      </w:r>
      <w:r>
        <w:rPr>
          <w:rFonts w:ascii="Verdana" w:hAnsi="Verdana"/>
          <w:color w:val="000000"/>
          <w:sz w:val="18"/>
          <w:szCs w:val="18"/>
        </w:rPr>
        <w:t>», 1995. - 97 с.</w:t>
      </w:r>
    </w:p>
    <w:p w14:paraId="36FA4CDE"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Микерин</w:t>
      </w:r>
      <w:r>
        <w:rPr>
          <w:rStyle w:val="WW8Num2z0"/>
          <w:rFonts w:ascii="Verdana" w:hAnsi="Verdana"/>
          <w:color w:val="000000"/>
          <w:sz w:val="18"/>
          <w:szCs w:val="18"/>
        </w:rPr>
        <w:t> </w:t>
      </w:r>
      <w:r>
        <w:rPr>
          <w:rFonts w:ascii="Verdana" w:hAnsi="Verdana"/>
          <w:color w:val="000000"/>
          <w:sz w:val="18"/>
          <w:szCs w:val="18"/>
        </w:rPr>
        <w:t>Г. От международных правил к национальным стандартам // Экономика и жизнь. 1997. - № 1. - с. 38</w:t>
      </w:r>
    </w:p>
    <w:p w14:paraId="3B63AD60"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Минаев</w:t>
      </w:r>
      <w:r>
        <w:rPr>
          <w:rStyle w:val="WW8Num2z0"/>
          <w:rFonts w:ascii="Verdana" w:hAnsi="Verdana"/>
          <w:color w:val="000000"/>
          <w:sz w:val="18"/>
          <w:szCs w:val="18"/>
        </w:rPr>
        <w:t> </w:t>
      </w:r>
      <w:r>
        <w:rPr>
          <w:rFonts w:ascii="Verdana" w:hAnsi="Verdana"/>
          <w:color w:val="000000"/>
          <w:sz w:val="18"/>
          <w:szCs w:val="18"/>
        </w:rPr>
        <w:t>Б.А. Спорные ситуации по</w:t>
      </w:r>
      <w:r>
        <w:rPr>
          <w:rStyle w:val="WW8Num2z0"/>
          <w:rFonts w:ascii="Verdana" w:hAnsi="Verdana"/>
          <w:color w:val="000000"/>
          <w:sz w:val="18"/>
          <w:szCs w:val="18"/>
        </w:rPr>
        <w:t> </w:t>
      </w:r>
      <w:r>
        <w:rPr>
          <w:rStyle w:val="WW8Num3z0"/>
          <w:rFonts w:ascii="Verdana" w:hAnsi="Verdana"/>
          <w:color w:val="4682B4"/>
          <w:sz w:val="18"/>
          <w:szCs w:val="18"/>
        </w:rPr>
        <w:t>обложению</w:t>
      </w:r>
      <w:r>
        <w:rPr>
          <w:rStyle w:val="WW8Num2z0"/>
          <w:rFonts w:ascii="Verdana" w:hAnsi="Verdana"/>
          <w:color w:val="000000"/>
          <w:sz w:val="18"/>
          <w:szCs w:val="18"/>
        </w:rPr>
        <w:t> </w:t>
      </w:r>
      <w:r>
        <w:rPr>
          <w:rFonts w:ascii="Verdana" w:hAnsi="Verdana"/>
          <w:color w:val="000000"/>
          <w:sz w:val="18"/>
          <w:szCs w:val="18"/>
        </w:rPr>
        <w:t>НДС отдельных операций. / Налоговый вестник, 2001, №1. с.3-11.</w:t>
      </w:r>
    </w:p>
    <w:p w14:paraId="79FF15B6"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Моделирование системы налогообложения: Учебное пособие. /Ред.</w:t>
      </w:r>
      <w:r>
        <w:rPr>
          <w:rStyle w:val="WW8Num2z0"/>
          <w:rFonts w:ascii="Verdana" w:hAnsi="Verdana"/>
          <w:color w:val="000000"/>
          <w:sz w:val="18"/>
          <w:szCs w:val="18"/>
        </w:rPr>
        <w:t> </w:t>
      </w:r>
      <w:r>
        <w:rPr>
          <w:rStyle w:val="WW8Num3z0"/>
          <w:rFonts w:ascii="Verdana" w:hAnsi="Verdana"/>
          <w:color w:val="4682B4"/>
          <w:sz w:val="18"/>
          <w:szCs w:val="18"/>
        </w:rPr>
        <w:t>Голосова</w:t>
      </w:r>
      <w:r>
        <w:rPr>
          <w:rStyle w:val="WW8Num2z0"/>
          <w:rFonts w:ascii="Verdana" w:hAnsi="Verdana"/>
          <w:color w:val="000000"/>
          <w:sz w:val="18"/>
          <w:szCs w:val="18"/>
        </w:rPr>
        <w:t> </w:t>
      </w:r>
      <w:r>
        <w:rPr>
          <w:rFonts w:ascii="Verdana" w:hAnsi="Verdana"/>
          <w:color w:val="000000"/>
          <w:sz w:val="18"/>
          <w:szCs w:val="18"/>
        </w:rPr>
        <w:t>О.В. М: 1997. - 96 с.</w:t>
      </w:r>
    </w:p>
    <w:p w14:paraId="49F0DF27"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Моторин</w:t>
      </w:r>
      <w:r>
        <w:rPr>
          <w:rStyle w:val="WW8Num2z0"/>
          <w:rFonts w:ascii="Verdana" w:hAnsi="Verdana"/>
          <w:color w:val="000000"/>
          <w:sz w:val="18"/>
          <w:szCs w:val="18"/>
        </w:rPr>
        <w:t> </w:t>
      </w:r>
      <w:r>
        <w:rPr>
          <w:rFonts w:ascii="Verdana" w:hAnsi="Verdana"/>
          <w:color w:val="000000"/>
          <w:sz w:val="18"/>
          <w:szCs w:val="18"/>
        </w:rPr>
        <w:t>М.А. Важность перехода на международные стандартыфинансовой отчетности // Accounting Report. М., 1999. - № 2.1. - с. 13.</w:t>
      </w:r>
    </w:p>
    <w:p w14:paraId="38ADB4B5"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Мюллер</w:t>
      </w:r>
      <w:r>
        <w:rPr>
          <w:rStyle w:val="WW8Num2z0"/>
          <w:rFonts w:ascii="Verdana" w:hAnsi="Verdana"/>
          <w:color w:val="000000"/>
          <w:sz w:val="18"/>
          <w:szCs w:val="18"/>
        </w:rPr>
        <w:t> </w:t>
      </w:r>
      <w:r>
        <w:rPr>
          <w:rFonts w:ascii="Verdana" w:hAnsi="Verdana"/>
          <w:color w:val="000000"/>
          <w:sz w:val="18"/>
          <w:szCs w:val="18"/>
        </w:rPr>
        <w:t>В.К. Англо-русский словарь: 53000 слов. 20-е изд., стереотип. - М.: Рус. яз., 1985. - 864 с.</w:t>
      </w:r>
    </w:p>
    <w:p w14:paraId="7AFA5FEA"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 Пер. с англ. 2-е изд. - М.: Финансы и статистика, 1999. - 246 с.</w:t>
      </w:r>
    </w:p>
    <w:p w14:paraId="723E7DE1"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Налоговый кодекс РФ, Часть 2 от 05.08.2000 № 117-ФЗ с изменениями СПб.: :Изд-во «</w:t>
      </w:r>
      <w:r>
        <w:rPr>
          <w:rStyle w:val="WW8Num3z0"/>
          <w:rFonts w:ascii="Verdana" w:hAnsi="Verdana"/>
          <w:color w:val="4682B4"/>
          <w:sz w:val="18"/>
          <w:szCs w:val="18"/>
        </w:rPr>
        <w:t>Издательский дом Герда</w:t>
      </w:r>
      <w:r>
        <w:rPr>
          <w:rFonts w:ascii="Verdana" w:hAnsi="Verdana"/>
          <w:color w:val="000000"/>
          <w:sz w:val="18"/>
          <w:szCs w:val="18"/>
        </w:rPr>
        <w:t>», 2001.-232 с.</w:t>
      </w:r>
    </w:p>
    <w:p w14:paraId="627013E7"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Национальные счета в переходный период.- М.: ОИПДВЦГКС РФ, 1995.-385 с.</w:t>
      </w:r>
    </w:p>
    <w:p w14:paraId="00B865CE"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115. Национальные счета для бывшего СССР, источники, метод, расчеты.- М.: Совместное издание</w:t>
      </w:r>
      <w:r>
        <w:rPr>
          <w:rStyle w:val="WW8Num2z0"/>
          <w:rFonts w:ascii="Verdana" w:hAnsi="Verdana"/>
          <w:color w:val="000000"/>
          <w:sz w:val="18"/>
          <w:szCs w:val="18"/>
        </w:rPr>
        <w:t> </w:t>
      </w:r>
      <w:r>
        <w:rPr>
          <w:rStyle w:val="WW8Num3z0"/>
          <w:rFonts w:ascii="Verdana" w:hAnsi="Verdana"/>
          <w:color w:val="4682B4"/>
          <w:sz w:val="18"/>
          <w:szCs w:val="18"/>
        </w:rPr>
        <w:t>ОЭСР</w:t>
      </w:r>
      <w:r>
        <w:rPr>
          <w:rStyle w:val="WW8Num2z0"/>
          <w:rFonts w:ascii="Verdana" w:hAnsi="Verdana"/>
          <w:color w:val="000000"/>
          <w:sz w:val="18"/>
          <w:szCs w:val="18"/>
        </w:rPr>
        <w:t> </w:t>
      </w:r>
      <w:r>
        <w:rPr>
          <w:rFonts w:ascii="Verdana" w:hAnsi="Verdana"/>
          <w:color w:val="000000"/>
          <w:sz w:val="18"/>
          <w:szCs w:val="18"/>
        </w:rPr>
        <w:t>и статистического Комитета СНГ, 1994.- 104 с</w:t>
      </w:r>
    </w:p>
    <w:p w14:paraId="3D263DFE"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Национальные счета России в 1997-2004 годах: Стат.сб./Росстат. -М., 2005</w:t>
      </w:r>
    </w:p>
    <w:p w14:paraId="7F250EEA"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Недорезов</w:t>
      </w:r>
      <w:r>
        <w:rPr>
          <w:rStyle w:val="WW8Num2z0"/>
          <w:rFonts w:ascii="Verdana" w:hAnsi="Verdana"/>
          <w:color w:val="000000"/>
          <w:sz w:val="18"/>
          <w:szCs w:val="18"/>
        </w:rPr>
        <w:t> </w:t>
      </w:r>
      <w:r>
        <w:rPr>
          <w:rFonts w:ascii="Verdana" w:hAnsi="Verdana"/>
          <w:color w:val="000000"/>
          <w:sz w:val="18"/>
          <w:szCs w:val="18"/>
        </w:rPr>
        <w:t>С.А. Налоги в системе государственного регулирования экономики на современном этапе (анализ зарубежного опыта и возможности его использования в России) М.: 1994. - 118 с.</w:t>
      </w:r>
    </w:p>
    <w:p w14:paraId="4BBA23EA"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Колдвэлл К. Принципы учета // Бухгалтерский учет.- 1992.- № 3.- С. 21-32.</w:t>
      </w:r>
    </w:p>
    <w:p w14:paraId="3F009A0E"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Е.И. Налоговые аспекты учетной политики // Практический бухгалтерский учет.- 2001.- № 8.- С. 29-30.</w:t>
      </w:r>
    </w:p>
    <w:p w14:paraId="1522E0F5"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Международные стандарты финансовой отчетности: Учебное пособие. М.: УРСС, 2001. - 239 с.</w:t>
      </w:r>
    </w:p>
    <w:p w14:paraId="761CD09F"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Никольская</w:t>
      </w:r>
      <w:r>
        <w:rPr>
          <w:rStyle w:val="WW8Num2z0"/>
          <w:rFonts w:ascii="Verdana" w:hAnsi="Verdana"/>
          <w:color w:val="000000"/>
          <w:sz w:val="18"/>
          <w:szCs w:val="18"/>
        </w:rPr>
        <w:t> </w:t>
      </w:r>
      <w:r>
        <w:rPr>
          <w:rFonts w:ascii="Verdana" w:hAnsi="Verdana"/>
          <w:color w:val="000000"/>
          <w:sz w:val="18"/>
          <w:szCs w:val="18"/>
        </w:rPr>
        <w:t>Л.И. Экономическая политика России в переходный период // Белорусский экономический журнал.- 2000.- № 4.- С. 18-30.</w:t>
      </w:r>
    </w:p>
    <w:p w14:paraId="4A7C57C0"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Нитти</w:t>
      </w:r>
      <w:r>
        <w:rPr>
          <w:rStyle w:val="WW8Num2z0"/>
          <w:rFonts w:ascii="Verdana" w:hAnsi="Verdana"/>
          <w:color w:val="000000"/>
          <w:sz w:val="18"/>
          <w:szCs w:val="18"/>
        </w:rPr>
        <w:t> </w:t>
      </w:r>
      <w:r>
        <w:rPr>
          <w:rFonts w:ascii="Verdana" w:hAnsi="Verdana"/>
          <w:color w:val="000000"/>
          <w:sz w:val="18"/>
          <w:szCs w:val="18"/>
        </w:rPr>
        <w:t>Ф. Основные начала финансовой науки. Рига: 1923.215с.</w:t>
      </w:r>
    </w:p>
    <w:p w14:paraId="1F3F417C"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М. М. Введение в систему национальных счетов: Учеб. пособие.- Мн.:Выш. шк., 1995.- 109 с.</w:t>
      </w:r>
    </w:p>
    <w:p w14:paraId="58BFF8A1"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Калинин Н.Г. Бухгалтерский учёт и система национальных счетов. / / Бухгалтерский учёт. 1993. - N2. - с. 11-14.</w:t>
      </w:r>
    </w:p>
    <w:p w14:paraId="57B2165F"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РФ от 21.11.1996 (ред. от 28.03.2002) №129-ФЗ.</w:t>
      </w:r>
    </w:p>
    <w:p w14:paraId="66112B34"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О переходе РФ на принятую в международной практике систему учёта и статистики. / / Бухгалтерский учёт. 1992. №8. - с. 3.</w:t>
      </w:r>
    </w:p>
    <w:p w14:paraId="3BB34AEC"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РФ от 07.08.2001 (ред. от 30.12.2001) №119-ФЗ.</w:t>
      </w:r>
    </w:p>
    <w:p w14:paraId="684E2230"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Об утверждении Концепции реформирования предприятий и иных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Приказ Минфина № 180 от 1.07.2004г.</w:t>
      </w:r>
    </w:p>
    <w:p w14:paraId="18827F34"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Доходы организации</w:t>
      </w:r>
      <w:r>
        <w:rPr>
          <w:rFonts w:ascii="Verdana" w:hAnsi="Verdana"/>
          <w:color w:val="000000"/>
          <w:sz w:val="18"/>
          <w:szCs w:val="18"/>
        </w:rPr>
        <w:t>» ПБУ 9/99.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06.05.1999 №32н (ред. от 30.03.2001).</w:t>
      </w:r>
    </w:p>
    <w:p w14:paraId="6156B9B7"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Приказ Минфина РФ от 06.05.1999 №33н (ред. от 30.03.2001).</w:t>
      </w:r>
    </w:p>
    <w:p w14:paraId="571F9ACA"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Приказ Минфина РФ №44н.</w:t>
      </w:r>
    </w:p>
    <w:p w14:paraId="72821424"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Приказ Минфина РФ от 30.03.2001 №26н (ред. от 18.05.2002).</w:t>
      </w:r>
    </w:p>
    <w:p w14:paraId="034BA457"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Об утверждении Программы реформирования бухгалтерского учета в соответствии с Международными стандартами финансовой отчетности. Постановление Правительства РФ от 6 марта 1998 г. №283.</w:t>
      </w:r>
    </w:p>
    <w:p w14:paraId="07EC4971"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Ожегов СИ. Словарь русского языка. Около 53000 слов. Изд. 6-е, стереотип. М., Издательство «</w:t>
      </w:r>
      <w:r>
        <w:rPr>
          <w:rStyle w:val="WW8Num3z0"/>
          <w:rFonts w:ascii="Verdana" w:hAnsi="Verdana"/>
          <w:color w:val="4682B4"/>
          <w:sz w:val="18"/>
          <w:szCs w:val="18"/>
        </w:rPr>
        <w:t>Советская Энциклопедия</w:t>
      </w:r>
      <w:r>
        <w:rPr>
          <w:rFonts w:ascii="Verdana" w:hAnsi="Verdana"/>
          <w:color w:val="000000"/>
          <w:sz w:val="18"/>
          <w:szCs w:val="18"/>
        </w:rPr>
        <w:t>», 1964. 900 стр.</w:t>
      </w:r>
    </w:p>
    <w:p w14:paraId="0ECA317F"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Опыт переходных экономик и экономическая теория. / ред. Радаев.-М.: 1999.-182 с.</w:t>
      </w:r>
    </w:p>
    <w:p w14:paraId="7DD99D81"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Орешин</w:t>
      </w:r>
      <w:r>
        <w:rPr>
          <w:rStyle w:val="WW8Num2z0"/>
          <w:rFonts w:ascii="Verdana" w:hAnsi="Verdana"/>
          <w:color w:val="000000"/>
          <w:sz w:val="18"/>
          <w:szCs w:val="18"/>
        </w:rPr>
        <w:t> </w:t>
      </w:r>
      <w:r>
        <w:rPr>
          <w:rFonts w:ascii="Verdana" w:hAnsi="Verdana"/>
          <w:color w:val="000000"/>
          <w:sz w:val="18"/>
          <w:szCs w:val="18"/>
        </w:rPr>
        <w:t>В.П. Государственное регулирование национальной экономики. М: 1999. 304 с.</w:t>
      </w:r>
    </w:p>
    <w:p w14:paraId="207C60A7"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Оспанов</w:t>
      </w:r>
      <w:r>
        <w:rPr>
          <w:rStyle w:val="WW8Num2z0"/>
          <w:rFonts w:ascii="Verdana" w:hAnsi="Verdana"/>
          <w:color w:val="000000"/>
          <w:sz w:val="18"/>
          <w:szCs w:val="18"/>
        </w:rPr>
        <w:t> </w:t>
      </w:r>
      <w:r>
        <w:rPr>
          <w:rFonts w:ascii="Verdana" w:hAnsi="Verdana"/>
          <w:color w:val="000000"/>
          <w:sz w:val="18"/>
          <w:szCs w:val="18"/>
        </w:rPr>
        <w:t>М.Т. Налоговая реформа и гармонизация налоговых отношений М: 1997. -143 с.</w:t>
      </w:r>
    </w:p>
    <w:p w14:paraId="5E94AF6C"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Проблемы регулирования бухгалтерского учета в России в условиях его реформирования и перехода на МСФО // Бухгалтерский учет. М., 2003. - № 14. - с.5-7.</w:t>
      </w:r>
    </w:p>
    <w:p w14:paraId="091AAA63"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Стандарты бухгалтерского учета в России // Бухгалтерский учет. М., 1999. - № 8. - с. 6-8.</w:t>
      </w:r>
    </w:p>
    <w:p w14:paraId="5F075DDF"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Л.П. Налоговая реформа и создание модели эффективной налоговой системы в России. /Павлова Л.П.</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A.B. / Финансы- 1998-№И-с.6-13.</w:t>
      </w:r>
    </w:p>
    <w:p w14:paraId="38A91FE9"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Бухгалтерская отчетность в России: последовательное приближение к международным нормам //</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банки. 1997.-№11 (ЗЗЗ).-с. 6.</w:t>
      </w:r>
    </w:p>
    <w:p w14:paraId="4B39F6B3"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xml:space="preserve">В.Ф. Комментарии к международным стандартам финансовой отчетности. М.: </w:t>
      </w:r>
      <w:r>
        <w:rPr>
          <w:rFonts w:ascii="Verdana" w:hAnsi="Verdana"/>
          <w:color w:val="000000"/>
          <w:sz w:val="18"/>
          <w:szCs w:val="18"/>
        </w:rPr>
        <w:lastRenderedPageBreak/>
        <w:t>Аскери, 1999. - 352 с.</w:t>
      </w:r>
    </w:p>
    <w:p w14:paraId="09BA0EB1"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за рубежом: Учебное пособие. Мн.: Новое знание, 2002. - 256 с.</w:t>
      </w:r>
    </w:p>
    <w:p w14:paraId="41D251BA"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Налоговое бремя в Российской налоговой системе. / Финансы-1998-№ 11 с. 18-21.</w:t>
      </w:r>
    </w:p>
    <w:p w14:paraId="3C96139A"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Паутола-Мол Н.</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России в общеевропейскую экономику движение в сторону институтов европейского типа: опыт Восточной Европы // Обзор российской экономики. - М., 2000. - с. 12-14.</w:t>
      </w:r>
    </w:p>
    <w:p w14:paraId="647ADC46"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Перекрестова</w:t>
      </w:r>
      <w:r>
        <w:rPr>
          <w:rStyle w:val="WW8Num2z0"/>
          <w:rFonts w:ascii="Verdana" w:hAnsi="Verdana"/>
          <w:color w:val="000000"/>
          <w:sz w:val="18"/>
          <w:szCs w:val="18"/>
        </w:rPr>
        <w:t> </w:t>
      </w:r>
      <w:r>
        <w:rPr>
          <w:rFonts w:ascii="Verdana" w:hAnsi="Verdana"/>
          <w:color w:val="000000"/>
          <w:sz w:val="18"/>
          <w:szCs w:val="18"/>
        </w:rPr>
        <w:t>Л.В., Давлетов В.В. Трансформация финансовой отчетности в соответствии с международными стандартами и</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Учеб.-метод, пособие. Волгоград: Изд-во Волгогр. гос. ун-та, 1999. - 70 с.</w:t>
      </w:r>
    </w:p>
    <w:p w14:paraId="586167C2"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Петров Ю. Селективная финансовая политика: повышение</w:t>
      </w:r>
      <w:r>
        <w:rPr>
          <w:rStyle w:val="WW8Num2z0"/>
          <w:rFonts w:ascii="Verdana" w:hAnsi="Verdana"/>
          <w:color w:val="000000"/>
          <w:sz w:val="18"/>
          <w:szCs w:val="18"/>
        </w:rPr>
        <w:t> </w:t>
      </w:r>
      <w:r>
        <w:rPr>
          <w:rStyle w:val="WW8Num3z0"/>
          <w:rFonts w:ascii="Verdana" w:hAnsi="Verdana"/>
          <w:color w:val="4682B4"/>
          <w:sz w:val="18"/>
          <w:szCs w:val="18"/>
        </w:rPr>
        <w:t>собираемости</w:t>
      </w:r>
      <w:r>
        <w:rPr>
          <w:rStyle w:val="WW8Num2z0"/>
          <w:rFonts w:ascii="Verdana" w:hAnsi="Verdana"/>
          <w:color w:val="000000"/>
          <w:sz w:val="18"/>
          <w:szCs w:val="18"/>
        </w:rPr>
        <w:t> </w:t>
      </w:r>
      <w:r>
        <w:rPr>
          <w:rFonts w:ascii="Verdana" w:hAnsi="Verdana"/>
          <w:color w:val="000000"/>
          <w:sz w:val="18"/>
          <w:szCs w:val="18"/>
        </w:rPr>
        <w:t>налогов, увеличение налогового потенциала и</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развития экономики. / Российский экономический журнал- 1999-№4-с.12-16.</w:t>
      </w:r>
    </w:p>
    <w:p w14:paraId="2BD660C2"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А.Н. Государственное регулирование экономики: Учебник / ред. Петров А.Н.,</w:t>
      </w:r>
      <w:r>
        <w:rPr>
          <w:rStyle w:val="WW8Num2z0"/>
          <w:rFonts w:ascii="Verdana" w:hAnsi="Verdana"/>
          <w:color w:val="000000"/>
          <w:sz w:val="18"/>
          <w:szCs w:val="18"/>
        </w:rPr>
        <w:t> </w:t>
      </w:r>
      <w:r>
        <w:rPr>
          <w:rStyle w:val="WW8Num3z0"/>
          <w:rFonts w:ascii="Verdana" w:hAnsi="Verdana"/>
          <w:color w:val="4682B4"/>
          <w:sz w:val="18"/>
          <w:szCs w:val="18"/>
        </w:rPr>
        <w:t>Кныш</w:t>
      </w:r>
      <w:r>
        <w:rPr>
          <w:rStyle w:val="WW8Num2z0"/>
          <w:rFonts w:ascii="Verdana" w:hAnsi="Verdana"/>
          <w:color w:val="000000"/>
          <w:sz w:val="18"/>
          <w:szCs w:val="18"/>
        </w:rPr>
        <w:t> </w:t>
      </w:r>
      <w:r>
        <w:rPr>
          <w:rFonts w:ascii="Verdana" w:hAnsi="Verdana"/>
          <w:color w:val="000000"/>
          <w:sz w:val="18"/>
          <w:szCs w:val="18"/>
        </w:rPr>
        <w:t>М.И.- СПб.: СПбГУЭиФ 1999.- 243 с.</w:t>
      </w:r>
    </w:p>
    <w:p w14:paraId="5A4ABFCD"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Петти</w:t>
      </w:r>
      <w:r>
        <w:rPr>
          <w:rStyle w:val="WW8Num2z0"/>
          <w:rFonts w:ascii="Verdana" w:hAnsi="Verdana"/>
          <w:color w:val="000000"/>
          <w:sz w:val="18"/>
          <w:szCs w:val="18"/>
        </w:rPr>
        <w:t> </w:t>
      </w:r>
      <w:r>
        <w:rPr>
          <w:rFonts w:ascii="Verdana" w:hAnsi="Verdana"/>
          <w:color w:val="000000"/>
          <w:sz w:val="18"/>
          <w:szCs w:val="18"/>
        </w:rPr>
        <w:t>У. Антология экономической классики. / Петти У., Смит.А., Рикардо Д.- М: Эконом-ключ, 1993. 175 с.</w:t>
      </w:r>
    </w:p>
    <w:p w14:paraId="00AD06B3"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План счетов бухгалтерского учета финансово-хозяйственной деятельности организаций Российской Федерации 2001 года.- М.г Информац.</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ИПБ-БИНБА, 2001.- 170 с.</w:t>
      </w:r>
    </w:p>
    <w:p w14:paraId="08E6B1BC"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Б.А. Оптимизация интересов субъектов налоговых отношений: Автореф. дисс. к.э.н. М: 1997. - 23 с.</w:t>
      </w:r>
    </w:p>
    <w:p w14:paraId="153D2F53"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Починок</w:t>
      </w:r>
      <w:r>
        <w:rPr>
          <w:rStyle w:val="WW8Num2z0"/>
          <w:rFonts w:ascii="Verdana" w:hAnsi="Verdana"/>
          <w:color w:val="000000"/>
          <w:sz w:val="18"/>
          <w:szCs w:val="18"/>
        </w:rPr>
        <w:t> </w:t>
      </w:r>
      <w:r>
        <w:rPr>
          <w:rFonts w:ascii="Verdana" w:hAnsi="Verdana"/>
          <w:color w:val="000000"/>
          <w:sz w:val="18"/>
          <w:szCs w:val="18"/>
        </w:rPr>
        <w:t>А.П. Переход на МСФО необходим // Accounting Report. -М., 1999.-№2.5.-с. 3-5.</w:t>
      </w:r>
    </w:p>
    <w:p w14:paraId="674D40B4"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Правоторов</w:t>
      </w:r>
      <w:r>
        <w:rPr>
          <w:rStyle w:val="WW8Num2z0"/>
          <w:rFonts w:ascii="Verdana" w:hAnsi="Verdana"/>
          <w:color w:val="000000"/>
          <w:sz w:val="18"/>
          <w:szCs w:val="18"/>
        </w:rPr>
        <w:t> </w:t>
      </w:r>
      <w:r>
        <w:rPr>
          <w:rFonts w:ascii="Verdana" w:hAnsi="Verdana"/>
          <w:color w:val="000000"/>
          <w:sz w:val="18"/>
          <w:szCs w:val="18"/>
        </w:rPr>
        <w:t>Г.Б. Стоимостные категории и способ производства (проблемы теории и методологии). М.: Изд-во «</w:t>
      </w:r>
      <w:r>
        <w:rPr>
          <w:rStyle w:val="WW8Num3z0"/>
          <w:rFonts w:ascii="Verdana" w:hAnsi="Verdana"/>
          <w:color w:val="4682B4"/>
          <w:sz w:val="18"/>
          <w:szCs w:val="18"/>
        </w:rPr>
        <w:t>Мысль</w:t>
      </w:r>
      <w:r>
        <w:rPr>
          <w:rFonts w:ascii="Verdana" w:hAnsi="Verdana"/>
          <w:color w:val="000000"/>
          <w:sz w:val="18"/>
          <w:szCs w:val="18"/>
        </w:rPr>
        <w:t>», 1974.</w:t>
      </w:r>
    </w:p>
    <w:p w14:paraId="19B82EC5"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Преображенский А.Этимологический словарь русского языка. -М., 1910- 1914.</w:t>
      </w:r>
    </w:p>
    <w:p w14:paraId="49E6F09E"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Проблемы развития налоговой системы: Материалы международного научно-практического семинара. М: 1998. - 74 с.</w:t>
      </w:r>
    </w:p>
    <w:p w14:paraId="3BA9A7F4"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Путь в XXI век:</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проблемы и перспективы российской экономики: Сборник статей. М. 1999.-186 с.</w:t>
      </w:r>
    </w:p>
    <w:p w14:paraId="769D0B36"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Пушкарева</w:t>
      </w:r>
      <w:r>
        <w:rPr>
          <w:rStyle w:val="WW8Num2z0"/>
          <w:rFonts w:ascii="Verdana" w:hAnsi="Verdana"/>
          <w:color w:val="000000"/>
          <w:sz w:val="18"/>
          <w:szCs w:val="18"/>
        </w:rPr>
        <w:t> </w:t>
      </w:r>
      <w:r>
        <w:rPr>
          <w:rFonts w:ascii="Verdana" w:hAnsi="Verdana"/>
          <w:color w:val="000000"/>
          <w:sz w:val="18"/>
          <w:szCs w:val="18"/>
        </w:rPr>
        <w:t>В.М. История финансовой мысли и политики налогов. -М: 1996.-152 с.</w:t>
      </w:r>
    </w:p>
    <w:p w14:paraId="01C41314"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Репина</w:t>
      </w:r>
      <w:r>
        <w:rPr>
          <w:rStyle w:val="WW8Num2z0"/>
          <w:rFonts w:ascii="Verdana" w:hAnsi="Verdana"/>
          <w:color w:val="000000"/>
          <w:sz w:val="18"/>
          <w:szCs w:val="18"/>
        </w:rPr>
        <w:t> </w:t>
      </w:r>
      <w:r>
        <w:rPr>
          <w:rFonts w:ascii="Verdana" w:hAnsi="Verdana"/>
          <w:color w:val="000000"/>
          <w:sz w:val="18"/>
          <w:szCs w:val="18"/>
        </w:rPr>
        <w:t>О.В. Налоговая политика и государственное регулирование экономики. / Репина О.В.,</w:t>
      </w:r>
      <w:r>
        <w:rPr>
          <w:rStyle w:val="WW8Num2z0"/>
          <w:rFonts w:ascii="Verdana" w:hAnsi="Verdana"/>
          <w:color w:val="000000"/>
          <w:sz w:val="18"/>
          <w:szCs w:val="18"/>
        </w:rPr>
        <w:t> </w:t>
      </w:r>
      <w:r>
        <w:rPr>
          <w:rStyle w:val="WW8Num3z0"/>
          <w:rFonts w:ascii="Verdana" w:hAnsi="Verdana"/>
          <w:color w:val="4682B4"/>
          <w:sz w:val="18"/>
          <w:szCs w:val="18"/>
        </w:rPr>
        <w:t>Ишина</w:t>
      </w:r>
      <w:r>
        <w:rPr>
          <w:rStyle w:val="WW8Num2z0"/>
          <w:rFonts w:ascii="Verdana" w:hAnsi="Verdana"/>
          <w:color w:val="000000"/>
          <w:sz w:val="18"/>
          <w:szCs w:val="18"/>
        </w:rPr>
        <w:t> </w:t>
      </w:r>
      <w:r>
        <w:rPr>
          <w:rFonts w:ascii="Verdana" w:hAnsi="Verdana"/>
          <w:color w:val="000000"/>
          <w:sz w:val="18"/>
          <w:szCs w:val="18"/>
        </w:rPr>
        <w:t>И.В. М: 1999. 78 с.</w:t>
      </w:r>
    </w:p>
    <w:p w14:paraId="5A1C8E80"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в России и переход на международные стандарты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2000. - 256 с.</w:t>
      </w:r>
    </w:p>
    <w:p w14:paraId="1493B319"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бухгалтерского учета и финансовой отчетности: Учебное пособие. М., ЭКЗАМЕН, 2002. -287 с.</w:t>
      </w:r>
    </w:p>
    <w:p w14:paraId="014A9476"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Романовский</w:t>
      </w:r>
      <w:r>
        <w:rPr>
          <w:rStyle w:val="WW8Num2z0"/>
          <w:rFonts w:ascii="Verdana" w:hAnsi="Verdana"/>
          <w:color w:val="000000"/>
          <w:sz w:val="18"/>
          <w:szCs w:val="18"/>
        </w:rPr>
        <w:t> </w:t>
      </w:r>
      <w:r>
        <w:rPr>
          <w:rFonts w:ascii="Verdana" w:hAnsi="Verdana"/>
          <w:color w:val="000000"/>
          <w:sz w:val="18"/>
          <w:szCs w:val="18"/>
        </w:rPr>
        <w:t>М.В. Бюджетная система Российской Федерации: Учебник / ред. Романовский М.В.,</w:t>
      </w:r>
      <w:r>
        <w:rPr>
          <w:rStyle w:val="WW8Num2z0"/>
          <w:rFonts w:ascii="Verdana" w:hAnsi="Verdana"/>
          <w:color w:val="000000"/>
          <w:sz w:val="18"/>
          <w:szCs w:val="18"/>
        </w:rPr>
        <w:t> </w:t>
      </w:r>
      <w:r>
        <w:rPr>
          <w:rStyle w:val="WW8Num3z0"/>
          <w:rFonts w:ascii="Verdana" w:hAnsi="Verdana"/>
          <w:color w:val="4682B4"/>
          <w:sz w:val="18"/>
          <w:szCs w:val="18"/>
        </w:rPr>
        <w:t>Врублевская</w:t>
      </w:r>
      <w:r>
        <w:rPr>
          <w:rStyle w:val="WW8Num2z0"/>
          <w:rFonts w:ascii="Verdana" w:hAnsi="Verdana"/>
          <w:color w:val="000000"/>
          <w:sz w:val="18"/>
          <w:szCs w:val="18"/>
        </w:rPr>
        <w:t> </w:t>
      </w:r>
      <w:r>
        <w:rPr>
          <w:rFonts w:ascii="Verdana" w:hAnsi="Verdana"/>
          <w:color w:val="000000"/>
          <w:sz w:val="18"/>
          <w:szCs w:val="18"/>
        </w:rPr>
        <w:t>О.В. / М.: ЮНИТИ, 1999.-365 с.</w:t>
      </w:r>
    </w:p>
    <w:p w14:paraId="252E2632"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Руководство по национальным счетам. Счёт Производства: источники и методы.</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Департамент по международным экономическим и социальным вопросам. Статистическое бюро. Методологические исследования. Серия F. №39. Нью-Йорк, 1986. 222 с.</w:t>
      </w:r>
    </w:p>
    <w:p w14:paraId="767C0FE6"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Е.М. Бухгалтерская отчетность организаций (информационная база для составления системы национальных счетов и проведения анализа финансового состояния): Науч. изд.- Мн.: Гама-5, 2002.148 с.</w:t>
      </w:r>
    </w:p>
    <w:p w14:paraId="107AD7B1"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О.М. Бухгалтерская отчетность институциональныхединиц информационная база для составления национальных счетов на</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Fonts w:ascii="Verdana" w:hAnsi="Verdana"/>
          <w:color w:val="000000"/>
          <w:sz w:val="18"/>
          <w:szCs w:val="18"/>
        </w:rPr>
        <w:t>.- Мн.: Белорус, ассоц. бухгалтеров, 1997.- С. 40-47.</w:t>
      </w:r>
    </w:p>
    <w:p w14:paraId="53B1572C"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О.М. Интеграция бухгалтерского учета в систему национальных счетов. Учеб. пособие.- Уфа.: Изд-во Восточного ун-та, 1996.-118с.</w:t>
      </w:r>
    </w:p>
    <w:p w14:paraId="556A23D3"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О.М. Интеграция финансовых показателей в</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счет // Финансы.- 1996.- № 8.- С. 51-52.</w:t>
      </w:r>
    </w:p>
    <w:p w14:paraId="63ED449F"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167.</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О.М. Интеграция финансовых показателей</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единиц в финансовый счет СНС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.- 1997.- № 10.- С. 10-17.</w:t>
      </w:r>
    </w:p>
    <w:p w14:paraId="206E61FA"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О.М. Некоторые вопросы интеграции бухгалтерского учета и отчетности в национальную систему счетоводства.- М., 1995.- 59 с</w:t>
      </w:r>
    </w:p>
    <w:p w14:paraId="45B181F8"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О.М. Расчет макроэкономических показателей и составление национальных счетов на базе</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бухгалтерского отчета.-Мн.: Международный книжный дом, 1997.- 140 с.</w:t>
      </w:r>
    </w:p>
    <w:p w14:paraId="45D3F23E"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О.М. Сопоставимость международных бухгалтерских стандартов с действующим в Российской Федерации планом счетов бухгалтерского учета.- М., 1995.- 25 е.- Деп. в</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РАН 23.05.1995.- № 50420.</w:t>
      </w:r>
    </w:p>
    <w:p w14:paraId="6F01049F"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 М., Ковалев JI. А. Переход Российской Федерации на международную систему национальных счетов // Финансы,- 1995.- №10 -С. 48-54.</w:t>
      </w:r>
    </w:p>
    <w:p w14:paraId="151B2846"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 М., Рыбакова Е. М. Методы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финансовой отчетности акционерных обществ в систему национальных счетов: Науч. изд.- Мн.: Технопринт, 2000.- 218 с.</w:t>
      </w:r>
    </w:p>
    <w:p w14:paraId="4DE4B71B"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 Т., Хоменко Г. А. Система национальных счетов.-М.: Финансы и статистика, 1993.- 95 с.</w:t>
      </w:r>
    </w:p>
    <w:p w14:paraId="5A51710E"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Т.В. Международная статистика. Организация и методология. М.: Статистика, 1965. - 272 с.</w:t>
      </w:r>
    </w:p>
    <w:p w14:paraId="016B15A9"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Сабанти</w:t>
      </w:r>
      <w:r>
        <w:rPr>
          <w:rStyle w:val="WW8Num2z0"/>
          <w:rFonts w:ascii="Verdana" w:hAnsi="Verdana"/>
          <w:color w:val="000000"/>
          <w:sz w:val="18"/>
          <w:szCs w:val="18"/>
        </w:rPr>
        <w:t> </w:t>
      </w:r>
      <w:r>
        <w:rPr>
          <w:rFonts w:ascii="Verdana" w:hAnsi="Verdana"/>
          <w:color w:val="000000"/>
          <w:sz w:val="18"/>
          <w:szCs w:val="18"/>
        </w:rPr>
        <w:t>Б.М. Теория финансов. -М.:</w:t>
      </w:r>
      <w:r>
        <w:rPr>
          <w:rStyle w:val="WW8Num2z0"/>
          <w:rFonts w:ascii="Verdana" w:hAnsi="Verdana"/>
          <w:color w:val="000000"/>
          <w:sz w:val="18"/>
          <w:szCs w:val="18"/>
        </w:rPr>
        <w:t> </w:t>
      </w:r>
      <w:r>
        <w:rPr>
          <w:rStyle w:val="WW8Num3z0"/>
          <w:rFonts w:ascii="Verdana" w:hAnsi="Verdana"/>
          <w:color w:val="4682B4"/>
          <w:sz w:val="18"/>
          <w:szCs w:val="18"/>
        </w:rPr>
        <w:t>Менеджер</w:t>
      </w:r>
      <w:r>
        <w:rPr>
          <w:rFonts w:ascii="Verdana" w:hAnsi="Verdana"/>
          <w:color w:val="000000"/>
          <w:sz w:val="18"/>
          <w:szCs w:val="18"/>
        </w:rPr>
        <w:t>, 1998. 167 с.</w:t>
      </w:r>
    </w:p>
    <w:p w14:paraId="042A9345"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Садовский</w:t>
      </w:r>
      <w:r>
        <w:rPr>
          <w:rStyle w:val="WW8Num2z0"/>
          <w:rFonts w:ascii="Verdana" w:hAnsi="Verdana"/>
          <w:color w:val="000000"/>
          <w:sz w:val="18"/>
          <w:szCs w:val="18"/>
        </w:rPr>
        <w:t> </w:t>
      </w:r>
      <w:r>
        <w:rPr>
          <w:rFonts w:ascii="Verdana" w:hAnsi="Verdana"/>
          <w:color w:val="000000"/>
          <w:sz w:val="18"/>
          <w:szCs w:val="18"/>
        </w:rPr>
        <w:t>В.Н. Проблемы философского обоснования системных исследований. М: Наука, Ежегодник. Системные исследования, 1984, С 32-51.</w:t>
      </w:r>
    </w:p>
    <w:p w14:paraId="70606B3F"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Экономика. М.: Экономика, 1992.- 423 с.</w:t>
      </w:r>
    </w:p>
    <w:p w14:paraId="3DFF4987"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Светлов</w:t>
      </w:r>
      <w:r>
        <w:rPr>
          <w:rStyle w:val="WW8Num2z0"/>
          <w:rFonts w:ascii="Verdana" w:hAnsi="Verdana"/>
          <w:color w:val="000000"/>
          <w:sz w:val="18"/>
          <w:szCs w:val="18"/>
        </w:rPr>
        <w:t> </w:t>
      </w:r>
      <w:r>
        <w:rPr>
          <w:rFonts w:ascii="Verdana" w:hAnsi="Verdana"/>
          <w:color w:val="000000"/>
          <w:sz w:val="18"/>
          <w:szCs w:val="18"/>
        </w:rPr>
        <w:t>Н.М. Система математических моделей стоимости (методология, теория, проблемы сельского хозяйства): Дисс. д.э.н.: 08.00.13. М., 2002.-316 с.</w:t>
      </w:r>
    </w:p>
    <w:p w14:paraId="05B4A161"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Седов</w:t>
      </w:r>
      <w:r>
        <w:rPr>
          <w:rStyle w:val="WW8Num2z0"/>
          <w:rFonts w:ascii="Verdana" w:hAnsi="Verdana"/>
          <w:color w:val="000000"/>
          <w:sz w:val="18"/>
          <w:szCs w:val="18"/>
        </w:rPr>
        <w:t> </w:t>
      </w:r>
      <w:r>
        <w:rPr>
          <w:rFonts w:ascii="Verdana" w:hAnsi="Verdana"/>
          <w:color w:val="000000"/>
          <w:sz w:val="18"/>
          <w:szCs w:val="18"/>
        </w:rPr>
        <w:t>К.В. Налоги в зеркале реформ. М: 1996. 74 с.</w:t>
      </w:r>
    </w:p>
    <w:p w14:paraId="7D9FB7D6"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М.В. Трансформация системы налогообложения как фактор</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инвестиций в переходной экономике. -М: 1999.-81с.</w:t>
      </w:r>
    </w:p>
    <w:p w14:paraId="735C9662"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СиденкоА.В.,</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Е.М. Международный статистический учет.- М.: Изд-во «Дис», 1999,- 208 с.</w:t>
      </w:r>
    </w:p>
    <w:p w14:paraId="4202215E"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Сисмонди</w:t>
      </w:r>
      <w:r>
        <w:rPr>
          <w:rStyle w:val="WW8Num2z0"/>
          <w:rFonts w:ascii="Verdana" w:hAnsi="Verdana"/>
          <w:color w:val="000000"/>
          <w:sz w:val="18"/>
          <w:szCs w:val="18"/>
        </w:rPr>
        <w:t> </w:t>
      </w:r>
      <w:r>
        <w:rPr>
          <w:rFonts w:ascii="Verdana" w:hAnsi="Verdana"/>
          <w:color w:val="000000"/>
          <w:sz w:val="18"/>
          <w:szCs w:val="18"/>
        </w:rPr>
        <w:t>Ж. Новые начала политэкономии. М.: 1997. - 89 с.</w:t>
      </w:r>
    </w:p>
    <w:p w14:paraId="66C6DF0C"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Система национальных счетов инструментмакроэкономического анализа. Коллектив кафедры статистики МГУ / Под общ. ред. д-ра</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проф. Ю. Н. Иванова.-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.1996.-286 с.</w:t>
      </w:r>
    </w:p>
    <w:p w14:paraId="7667CFA2"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Система национальных счетов / М-во статистики и анализа Республики Беларусь.- Мн., 1997.- 294 с.</w:t>
      </w:r>
    </w:p>
    <w:p w14:paraId="079578DC"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Система национальных счетов ООН. Департамент по экономическим и социальным вопросам. Статистический отдел ООН. Series F N02 Rev.3.: Нью-Йорк, 1969.- 290 с.</w:t>
      </w:r>
    </w:p>
    <w:p w14:paraId="0C4A3EE8"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Слезингер</w:t>
      </w:r>
      <w:r>
        <w:rPr>
          <w:rStyle w:val="WW8Num2z0"/>
          <w:rFonts w:ascii="Verdana" w:hAnsi="Verdana"/>
          <w:color w:val="000000"/>
          <w:sz w:val="18"/>
          <w:szCs w:val="18"/>
        </w:rPr>
        <w:t> </w:t>
      </w:r>
      <w:r>
        <w:rPr>
          <w:rFonts w:ascii="Verdana" w:hAnsi="Verdana"/>
          <w:color w:val="000000"/>
          <w:sz w:val="18"/>
          <w:szCs w:val="18"/>
        </w:rPr>
        <w:t>Г. Э. Социальная экономика. Учеб.- М.: Изд-во «Дис», 2001.-368 с.</w:t>
      </w:r>
    </w:p>
    <w:p w14:paraId="175BF97D"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Совершенствование структуры налоговой системы в условиях перехода к рыночной экономике: Сборник статей. СПб:</w:t>
      </w:r>
      <w:r>
        <w:rPr>
          <w:rStyle w:val="WW8Num2z0"/>
          <w:rFonts w:ascii="Verdana" w:hAnsi="Verdana"/>
          <w:color w:val="000000"/>
          <w:sz w:val="18"/>
          <w:szCs w:val="18"/>
        </w:rPr>
        <w:t> </w:t>
      </w:r>
      <w:r>
        <w:rPr>
          <w:rStyle w:val="WW8Num3z0"/>
          <w:rFonts w:ascii="Verdana" w:hAnsi="Verdana"/>
          <w:color w:val="4682B4"/>
          <w:sz w:val="18"/>
          <w:szCs w:val="18"/>
        </w:rPr>
        <w:t>СПбГУЭиФ</w:t>
      </w:r>
      <w:r>
        <w:rPr>
          <w:rStyle w:val="WW8Num2z0"/>
          <w:rFonts w:ascii="Verdana" w:hAnsi="Verdana"/>
          <w:color w:val="000000"/>
          <w:sz w:val="18"/>
          <w:szCs w:val="18"/>
        </w:rPr>
        <w:t> </w:t>
      </w:r>
      <w:r>
        <w:rPr>
          <w:rFonts w:ascii="Verdana" w:hAnsi="Verdana"/>
          <w:color w:val="000000"/>
          <w:sz w:val="18"/>
          <w:szCs w:val="18"/>
        </w:rPr>
        <w:t>1996. -65 с.</w:t>
      </w:r>
    </w:p>
    <w:p w14:paraId="3E7EF485"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Соколинский</w:t>
      </w:r>
      <w:r>
        <w:rPr>
          <w:rStyle w:val="WW8Num2z0"/>
          <w:rFonts w:ascii="Verdana" w:hAnsi="Verdana"/>
          <w:color w:val="000000"/>
          <w:sz w:val="18"/>
          <w:szCs w:val="18"/>
        </w:rPr>
        <w:t> </w:t>
      </w:r>
      <w:r>
        <w:rPr>
          <w:rFonts w:ascii="Verdana" w:hAnsi="Verdana"/>
          <w:color w:val="000000"/>
          <w:sz w:val="18"/>
          <w:szCs w:val="18"/>
        </w:rPr>
        <w:t>В.М. Макроэкономическая политика в переходный период. / Соколинский В.М.,</w:t>
      </w:r>
      <w:r>
        <w:rPr>
          <w:rStyle w:val="WW8Num2z0"/>
          <w:rFonts w:ascii="Verdana" w:hAnsi="Verdana"/>
          <w:color w:val="000000"/>
          <w:sz w:val="18"/>
          <w:szCs w:val="18"/>
        </w:rPr>
        <w:t> </w:t>
      </w:r>
      <w:r>
        <w:rPr>
          <w:rStyle w:val="WW8Num3z0"/>
          <w:rFonts w:ascii="Verdana" w:hAnsi="Verdana"/>
          <w:color w:val="4682B4"/>
          <w:sz w:val="18"/>
          <w:szCs w:val="18"/>
        </w:rPr>
        <w:t>Исалова</w:t>
      </w:r>
      <w:r>
        <w:rPr>
          <w:rStyle w:val="WW8Num2z0"/>
          <w:rFonts w:ascii="Verdana" w:hAnsi="Verdana"/>
          <w:color w:val="000000"/>
          <w:sz w:val="18"/>
          <w:szCs w:val="18"/>
        </w:rPr>
        <w:t> </w:t>
      </w:r>
      <w:r>
        <w:rPr>
          <w:rFonts w:ascii="Verdana" w:hAnsi="Verdana"/>
          <w:color w:val="000000"/>
          <w:sz w:val="18"/>
          <w:szCs w:val="18"/>
        </w:rPr>
        <w:t>М.Н. М: 1994. - 155 с.</w:t>
      </w:r>
    </w:p>
    <w:p w14:paraId="2777706E"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Бычков С.М. Двойная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во Франции // Бухгалтерский учет.- 1994.- №5.- С. 36-38.</w:t>
      </w:r>
    </w:p>
    <w:p w14:paraId="2C20E4D5"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1996. - 638с.: ил.</w:t>
      </w:r>
    </w:p>
    <w:p w14:paraId="04F7940D"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развития бухгалтерского учета.- М.: Фи</w:t>
      </w:r>
      <w:r>
        <w:rPr>
          <w:rStyle w:val="WW8Num2z0"/>
          <w:rFonts w:ascii="Verdana" w:hAnsi="Verdana"/>
          <w:color w:val="000000"/>
          <w:sz w:val="18"/>
          <w:szCs w:val="18"/>
        </w:rPr>
        <w:t> </w:t>
      </w:r>
      <w:r>
        <w:rPr>
          <w:rStyle w:val="WW8Num3z0"/>
          <w:rFonts w:ascii="Verdana" w:hAnsi="Verdana"/>
          <w:color w:val="4682B4"/>
          <w:sz w:val="18"/>
          <w:szCs w:val="18"/>
        </w:rPr>
        <w:t>нансы</w:t>
      </w:r>
      <w:r>
        <w:rPr>
          <w:rStyle w:val="WW8Num2z0"/>
          <w:rFonts w:ascii="Verdana" w:hAnsi="Verdana"/>
          <w:color w:val="000000"/>
          <w:sz w:val="18"/>
          <w:szCs w:val="18"/>
        </w:rPr>
        <w:t> </w:t>
      </w:r>
      <w:r>
        <w:rPr>
          <w:rFonts w:ascii="Verdana" w:hAnsi="Verdana"/>
          <w:color w:val="000000"/>
          <w:sz w:val="18"/>
          <w:szCs w:val="18"/>
        </w:rPr>
        <w:t>и статистика, 1985.- 367 с.</w:t>
      </w:r>
    </w:p>
    <w:p w14:paraId="28F773F1"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Европейское влияние на русскую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мысль // Бухгалтерский учет. М., 1996. -№ 2. - с. 21-23. ' ,</w:t>
      </w:r>
    </w:p>
    <w:p w14:paraId="3827A763"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Палий В.Ф., Ремизов H.A. Российские и международные стандарты. М.: Книжный мир, 1998. - 523 с.</w:t>
      </w:r>
    </w:p>
    <w:p w14:paraId="644D5BB3"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 xml:space="preserve">О.В. Концептуальные основы финансовой отчетности // Бухгалтерский учет. </w:t>
      </w:r>
      <w:r>
        <w:rPr>
          <w:rFonts w:ascii="Verdana" w:hAnsi="Verdana"/>
          <w:color w:val="000000"/>
          <w:sz w:val="18"/>
          <w:szCs w:val="18"/>
        </w:rPr>
        <w:lastRenderedPageBreak/>
        <w:t>М., 1998. - №7. - с. 96-100.</w:t>
      </w:r>
    </w:p>
    <w:p w14:paraId="06C3E0F6"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Что такое GAAP? // Бухгалтерский учет. М.,1997. №5.-с. 72-79.</w:t>
      </w:r>
    </w:p>
    <w:p w14:paraId="2399E54E"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О.Н. Сравнительный анализ и основные приемы трансформации финансовой отчетности в соответствии с международными стандартами. М., УМЦ при Министерстве Российской Федерации по налогам и сборам, 2001. - 47 с.</w:t>
      </w:r>
    </w:p>
    <w:p w14:paraId="61FEB40E"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Стасенко</w:t>
      </w:r>
      <w:r>
        <w:rPr>
          <w:rStyle w:val="WW8Num2z0"/>
          <w:rFonts w:ascii="Verdana" w:hAnsi="Verdana"/>
          <w:color w:val="000000"/>
          <w:sz w:val="18"/>
          <w:szCs w:val="18"/>
        </w:rPr>
        <w:t> </w:t>
      </w:r>
      <w:r>
        <w:rPr>
          <w:rFonts w:ascii="Verdana" w:hAnsi="Verdana"/>
          <w:color w:val="000000"/>
          <w:sz w:val="18"/>
          <w:szCs w:val="18"/>
        </w:rPr>
        <w:t>В.А. Налоговый механизм регулирования экономики.: Автореф. Дис. К. э. н. / Минск: 1997. 23 с.</w:t>
      </w:r>
    </w:p>
    <w:p w14:paraId="034E6B4F"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Статистика народного богатства, народного дохода и национальные счета. Очерки по</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статистике. Под ред. Вайнштейна А. Л. -М.: Наука, 1967. -280 с.</w:t>
      </w:r>
    </w:p>
    <w:p w14:paraId="72777097"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Статистический словарь / Гл. ред. М. А. Королёв. -2-е изд., перераб. и доп. М.: Финансы и статистика, 1989. - 623 е.: ил.</w:t>
      </w:r>
    </w:p>
    <w:p w14:paraId="6B274837"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Стаханов</w:t>
      </w:r>
      <w:r>
        <w:rPr>
          <w:rStyle w:val="WW8Num2z0"/>
          <w:rFonts w:ascii="Verdana" w:hAnsi="Verdana"/>
          <w:color w:val="000000"/>
          <w:sz w:val="18"/>
          <w:szCs w:val="18"/>
        </w:rPr>
        <w:t> </w:t>
      </w:r>
      <w:r>
        <w:rPr>
          <w:rFonts w:ascii="Verdana" w:hAnsi="Verdana"/>
          <w:color w:val="000000"/>
          <w:sz w:val="18"/>
          <w:szCs w:val="18"/>
        </w:rPr>
        <w:t>А.Ю. Финансовая отчетность в рыночной экономике (Сравнительный анализ российского и зарубежного опыта): Дисс. . канд. экон. наук. М., 1998. - 269 с.</w:t>
      </w:r>
    </w:p>
    <w:p w14:paraId="5D0A6462"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Ю.Н. Макроанализ и прогнозирование в условияхперехода на систему национального счетоводства // Вопросы экономики.-1993-№5.-С. 32-41.</w:t>
      </w:r>
    </w:p>
    <w:p w14:paraId="72B9EDEC"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Стиглиц</w:t>
      </w:r>
      <w:r>
        <w:rPr>
          <w:rStyle w:val="WW8Num2z0"/>
          <w:rFonts w:ascii="Verdana" w:hAnsi="Verdana"/>
          <w:color w:val="000000"/>
          <w:sz w:val="18"/>
          <w:szCs w:val="18"/>
        </w:rPr>
        <w:t> </w:t>
      </w:r>
      <w:r>
        <w:rPr>
          <w:rFonts w:ascii="Verdana" w:hAnsi="Verdana"/>
          <w:color w:val="000000"/>
          <w:sz w:val="18"/>
          <w:szCs w:val="18"/>
        </w:rPr>
        <w:t>Дж.Ю. Экономика государственного сектора. М: 1997.- 385 с.</w:t>
      </w:r>
    </w:p>
    <w:p w14:paraId="61E96D45"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Стоун Р. Метод затраты-выпуск и национальные счета: Пер. с анг. Э. В. Детневой. / Под ред. Б. JI. Исаева. -М.: Статистика, 1964. 205 с.</w:t>
      </w:r>
    </w:p>
    <w:p w14:paraId="5311D7B1"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Стоун, Д.,</w:t>
      </w:r>
      <w:r>
        <w:rPr>
          <w:rStyle w:val="WW8Num2z0"/>
          <w:rFonts w:ascii="Verdana" w:hAnsi="Verdana"/>
          <w:color w:val="000000"/>
          <w:sz w:val="18"/>
          <w:szCs w:val="18"/>
        </w:rPr>
        <w:t> </w:t>
      </w:r>
      <w:r>
        <w:rPr>
          <w:rStyle w:val="WW8Num3z0"/>
          <w:rFonts w:ascii="Verdana" w:hAnsi="Verdana"/>
          <w:color w:val="4682B4"/>
          <w:sz w:val="18"/>
          <w:szCs w:val="18"/>
        </w:rPr>
        <w:t>Хитчинг</w:t>
      </w:r>
      <w:r>
        <w:rPr>
          <w:rFonts w:ascii="Verdana" w:hAnsi="Verdana"/>
          <w:color w:val="000000"/>
          <w:sz w:val="18"/>
          <w:szCs w:val="18"/>
        </w:rPr>
        <w:t>, К. Бухгалтерский учёт и финансовый анализ: подготовительный курс: Пер. с англ. Ю. А.</w:t>
      </w:r>
      <w:r>
        <w:rPr>
          <w:rStyle w:val="WW8Num2z0"/>
          <w:rFonts w:ascii="Verdana" w:hAnsi="Verdana"/>
          <w:color w:val="000000"/>
          <w:sz w:val="18"/>
          <w:szCs w:val="18"/>
        </w:rPr>
        <w:t> </w:t>
      </w:r>
      <w:r>
        <w:rPr>
          <w:rStyle w:val="WW8Num3z0"/>
          <w:rFonts w:ascii="Verdana" w:hAnsi="Verdana"/>
          <w:color w:val="4682B4"/>
          <w:sz w:val="18"/>
          <w:szCs w:val="18"/>
        </w:rPr>
        <w:t>Огибина</w:t>
      </w:r>
      <w:r>
        <w:rPr>
          <w:rStyle w:val="WW8Num2z0"/>
          <w:rFonts w:ascii="Verdana" w:hAnsi="Verdana"/>
          <w:color w:val="000000"/>
          <w:sz w:val="18"/>
          <w:szCs w:val="18"/>
        </w:rPr>
        <w:t> </w:t>
      </w:r>
      <w:r>
        <w:rPr>
          <w:rFonts w:ascii="Verdana" w:hAnsi="Verdana"/>
          <w:color w:val="000000"/>
          <w:sz w:val="18"/>
          <w:szCs w:val="18"/>
        </w:rPr>
        <w:t>и др. / Под общ. ред. Б. С.</w:t>
      </w:r>
      <w:r>
        <w:rPr>
          <w:rStyle w:val="WW8Num2z0"/>
          <w:rFonts w:ascii="Verdana" w:hAnsi="Verdana"/>
          <w:color w:val="000000"/>
          <w:sz w:val="18"/>
          <w:szCs w:val="18"/>
        </w:rPr>
        <w:t> </w:t>
      </w:r>
      <w:r>
        <w:rPr>
          <w:rStyle w:val="WW8Num3z0"/>
          <w:rFonts w:ascii="Verdana" w:hAnsi="Verdana"/>
          <w:color w:val="4682B4"/>
          <w:sz w:val="18"/>
          <w:szCs w:val="18"/>
        </w:rPr>
        <w:t>Лисовика</w:t>
      </w:r>
      <w:r>
        <w:rPr>
          <w:rStyle w:val="WW8Num2z0"/>
          <w:rFonts w:ascii="Verdana" w:hAnsi="Verdana"/>
          <w:color w:val="000000"/>
          <w:sz w:val="18"/>
          <w:szCs w:val="18"/>
        </w:rPr>
        <w:t> </w:t>
      </w:r>
      <w:r>
        <w:rPr>
          <w:rFonts w:ascii="Verdana" w:hAnsi="Verdana"/>
          <w:color w:val="000000"/>
          <w:sz w:val="18"/>
          <w:szCs w:val="18"/>
        </w:rPr>
        <w:t>и М. Б. Ярцева. Спб.:</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Литера плюс</w:t>
      </w:r>
      <w:r>
        <w:rPr>
          <w:rFonts w:ascii="Verdana" w:hAnsi="Verdana"/>
          <w:color w:val="000000"/>
          <w:sz w:val="18"/>
          <w:szCs w:val="18"/>
        </w:rPr>
        <w:t>», 1994. -272с.</w:t>
      </w:r>
    </w:p>
    <w:p w14:paraId="6E8C8328"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Стоцкий</w:t>
      </w:r>
      <w:r>
        <w:rPr>
          <w:rStyle w:val="WW8Num2z0"/>
          <w:rFonts w:ascii="Verdana" w:hAnsi="Verdana"/>
          <w:color w:val="000000"/>
          <w:sz w:val="18"/>
          <w:szCs w:val="18"/>
        </w:rPr>
        <w:t> </w:t>
      </w:r>
      <w:r>
        <w:rPr>
          <w:rFonts w:ascii="Verdana" w:hAnsi="Verdana"/>
          <w:color w:val="000000"/>
          <w:sz w:val="18"/>
          <w:szCs w:val="18"/>
        </w:rPr>
        <w:t>В.И. Основы калькуляции и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-М.: Соцэкгиз, 1934.- 479 с.</w:t>
      </w:r>
    </w:p>
    <w:p w14:paraId="1F9077EA"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Стоянов Е.А,</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Экспертная диагностика и аудит финансово-хозяйственного положения предприятия.- М.: Изд-во «</w:t>
      </w:r>
      <w:r>
        <w:rPr>
          <w:rStyle w:val="WW8Num3z0"/>
          <w:rFonts w:ascii="Verdana" w:hAnsi="Verdana"/>
          <w:color w:val="4682B4"/>
          <w:sz w:val="18"/>
          <w:szCs w:val="18"/>
        </w:rPr>
        <w:t>Перспектива</w:t>
      </w:r>
      <w:r>
        <w:rPr>
          <w:rFonts w:ascii="Verdana" w:hAnsi="Verdana"/>
          <w:color w:val="000000"/>
          <w:sz w:val="18"/>
          <w:szCs w:val="18"/>
        </w:rPr>
        <w:t>», 1993.-97 с.</w:t>
      </w:r>
    </w:p>
    <w:p w14:paraId="04551285"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Стражева</w:t>
      </w:r>
      <w:r>
        <w:rPr>
          <w:rStyle w:val="WW8Num2z0"/>
          <w:rFonts w:ascii="Verdana" w:hAnsi="Verdana"/>
          <w:color w:val="000000"/>
          <w:sz w:val="18"/>
          <w:szCs w:val="18"/>
        </w:rPr>
        <w:t> </w:t>
      </w:r>
      <w:r>
        <w:rPr>
          <w:rFonts w:ascii="Verdana" w:hAnsi="Verdana"/>
          <w:color w:val="000000"/>
          <w:sz w:val="18"/>
          <w:szCs w:val="18"/>
        </w:rPr>
        <w:t>Н.С., СтражевАВ. Бухгалтерский учет.- Мн., 1999.- 336с.</w:t>
      </w:r>
    </w:p>
    <w:p w14:paraId="4EB428DF"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Студенский П. Доход наций. Теория, измерение и анализ: прошлое и настоящее.- М.: Статистика, 1968. 708 с.</w:t>
      </w:r>
    </w:p>
    <w:p w14:paraId="7090C176"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Стуков Л.С. Международная стандартизация и гармонизация учета и отчетности. М.: Бухгалтерский учет, 1998. - 134 с.</w:t>
      </w:r>
    </w:p>
    <w:p w14:paraId="7C5AAC85"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Табалина</w:t>
      </w:r>
      <w:r>
        <w:rPr>
          <w:rStyle w:val="WW8Num2z0"/>
          <w:rFonts w:ascii="Verdana" w:hAnsi="Verdana"/>
          <w:color w:val="000000"/>
          <w:sz w:val="18"/>
          <w:szCs w:val="18"/>
        </w:rPr>
        <w:t> </w:t>
      </w:r>
      <w:r>
        <w:rPr>
          <w:rFonts w:ascii="Verdana" w:hAnsi="Verdana"/>
          <w:color w:val="000000"/>
          <w:sz w:val="18"/>
          <w:szCs w:val="18"/>
        </w:rPr>
        <w:t>С. А., Шалигузов С.М. Международные стандарты бухгалтерского учета // Бухгалтерский учет,- 1990.- № 9.- С. 14-18.</w:t>
      </w:r>
    </w:p>
    <w:p w14:paraId="3D9976CF"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Тамбовцев</w:t>
      </w:r>
      <w:r>
        <w:rPr>
          <w:rStyle w:val="WW8Num2z0"/>
          <w:rFonts w:ascii="Verdana" w:hAnsi="Verdana"/>
          <w:color w:val="000000"/>
          <w:sz w:val="18"/>
          <w:szCs w:val="18"/>
        </w:rPr>
        <w:t> </w:t>
      </w:r>
      <w:r>
        <w:rPr>
          <w:rFonts w:ascii="Verdana" w:hAnsi="Verdana"/>
          <w:color w:val="000000"/>
          <w:sz w:val="18"/>
          <w:szCs w:val="18"/>
        </w:rPr>
        <w:t>В. Государство и переходная экономика: пределы</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Fonts w:ascii="Verdana" w:hAnsi="Verdana"/>
          <w:color w:val="000000"/>
          <w:sz w:val="18"/>
          <w:szCs w:val="18"/>
        </w:rPr>
        <w:t>. -М: 1997. 184 с.</w:t>
      </w:r>
    </w:p>
    <w:p w14:paraId="436FACDB"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Тамразова</w:t>
      </w:r>
      <w:r>
        <w:rPr>
          <w:rStyle w:val="WW8Num2z0"/>
          <w:rFonts w:ascii="Verdana" w:hAnsi="Verdana"/>
          <w:color w:val="000000"/>
          <w:sz w:val="18"/>
          <w:szCs w:val="18"/>
        </w:rPr>
        <w:t> </w:t>
      </w:r>
      <w:r>
        <w:rPr>
          <w:rFonts w:ascii="Verdana" w:hAnsi="Verdana"/>
          <w:color w:val="000000"/>
          <w:sz w:val="18"/>
          <w:szCs w:val="18"/>
        </w:rPr>
        <w:t>Л.М. Реформирование бухгалтерского учета как составляющая курса экономических реформ России // Accounting Report. -М., 2000.-№3.2.-с. 1-4.</w:t>
      </w:r>
    </w:p>
    <w:p w14:paraId="2E47163E"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Тараканов</w:t>
      </w:r>
      <w:r>
        <w:rPr>
          <w:rStyle w:val="WW8Num2z0"/>
          <w:rFonts w:ascii="Verdana" w:hAnsi="Verdana"/>
          <w:color w:val="000000"/>
          <w:sz w:val="18"/>
          <w:szCs w:val="18"/>
        </w:rPr>
        <w:t> </w:t>
      </w:r>
      <w:r>
        <w:rPr>
          <w:rFonts w:ascii="Verdana" w:hAnsi="Verdana"/>
          <w:color w:val="000000"/>
          <w:sz w:val="18"/>
          <w:szCs w:val="18"/>
        </w:rPr>
        <w:t>А.Н. Международный финансовый менеджмент. М.:</w:t>
      </w:r>
      <w:r>
        <w:rPr>
          <w:rStyle w:val="WW8Num2z0"/>
          <w:rFonts w:ascii="Verdana" w:hAnsi="Verdana"/>
          <w:color w:val="000000"/>
          <w:sz w:val="18"/>
          <w:szCs w:val="18"/>
        </w:rPr>
        <w:t> </w:t>
      </w:r>
      <w:r>
        <w:rPr>
          <w:rStyle w:val="WW8Num3z0"/>
          <w:rFonts w:ascii="Verdana" w:hAnsi="Verdana"/>
          <w:color w:val="4682B4"/>
          <w:sz w:val="18"/>
          <w:szCs w:val="18"/>
        </w:rPr>
        <w:t>МГЛУ</w:t>
      </w:r>
      <w:r>
        <w:rPr>
          <w:rFonts w:ascii="Verdana" w:hAnsi="Verdana"/>
          <w:color w:val="000000"/>
          <w:sz w:val="18"/>
          <w:szCs w:val="18"/>
        </w:rPr>
        <w:t>, 2001.-63 с.</w:t>
      </w:r>
    </w:p>
    <w:p w14:paraId="782D0357"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Теория рыночной экономики. Макроэкономика: Учеб.- М.:</w:t>
      </w:r>
      <w:r>
        <w:rPr>
          <w:rStyle w:val="WW8Num2z0"/>
          <w:rFonts w:ascii="Verdana" w:hAnsi="Verdana"/>
          <w:color w:val="000000"/>
          <w:sz w:val="18"/>
          <w:szCs w:val="18"/>
        </w:rPr>
        <w:t> </w:t>
      </w:r>
      <w:r>
        <w:rPr>
          <w:rStyle w:val="WW8Num3z0"/>
          <w:rFonts w:ascii="Verdana" w:hAnsi="Verdana"/>
          <w:color w:val="4682B4"/>
          <w:sz w:val="18"/>
          <w:szCs w:val="18"/>
        </w:rPr>
        <w:t>АСВЭК</w:t>
      </w:r>
      <w:r>
        <w:rPr>
          <w:rStyle w:val="WW8Num2z0"/>
          <w:rFonts w:ascii="Verdana" w:hAnsi="Verdana"/>
          <w:color w:val="000000"/>
          <w:sz w:val="18"/>
          <w:szCs w:val="18"/>
        </w:rPr>
        <w:t> </w:t>
      </w:r>
      <w:r>
        <w:rPr>
          <w:rFonts w:ascii="Verdana" w:hAnsi="Verdana"/>
          <w:color w:val="000000"/>
          <w:sz w:val="18"/>
          <w:szCs w:val="18"/>
        </w:rPr>
        <w:t>СОМИНТЭК, 1992.- 225 с.</w:t>
      </w:r>
    </w:p>
    <w:p w14:paraId="71E610FF"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бухгалтерского учета: Учебное пособие. М.: Перспектива, 2000. - 302 с.</w:t>
      </w:r>
    </w:p>
    <w:p w14:paraId="2226F229"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стандарты бухгалтерского учета в российской практике: Учебное пособие. М.: Перспектива, 1999. - 214 с.</w:t>
      </w:r>
    </w:p>
    <w:p w14:paraId="4B24DB8C"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Тимофеева</w:t>
      </w:r>
      <w:r>
        <w:rPr>
          <w:rStyle w:val="WW8Num2z0"/>
          <w:rFonts w:ascii="Verdana" w:hAnsi="Verdana"/>
          <w:color w:val="000000"/>
          <w:sz w:val="18"/>
          <w:szCs w:val="18"/>
        </w:rPr>
        <w:t> </w:t>
      </w:r>
      <w:r>
        <w:rPr>
          <w:rFonts w:ascii="Verdana" w:hAnsi="Verdana"/>
          <w:color w:val="000000"/>
          <w:sz w:val="18"/>
          <w:szCs w:val="18"/>
        </w:rPr>
        <w:t>О.Ф. Основы реформирования налоговой системы как метода регулирования рыночной экономики Российской Федерации. М: 1996. - 103 с.</w:t>
      </w:r>
    </w:p>
    <w:p w14:paraId="60075CBA"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учёта и отчётности.- М.: Финансы и статистика, 1992. 160 е.: ил.</w:t>
      </w:r>
    </w:p>
    <w:p w14:paraId="157D47BB"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учёт: международный опыт. М.: Финансы и статистика, 1994. - 144 е.: ил.</w:t>
      </w:r>
    </w:p>
    <w:p w14:paraId="02358397"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Тосунян</w:t>
      </w:r>
      <w:r>
        <w:rPr>
          <w:rStyle w:val="WW8Num2z0"/>
          <w:rFonts w:ascii="Verdana" w:hAnsi="Verdana"/>
          <w:color w:val="000000"/>
          <w:sz w:val="18"/>
          <w:szCs w:val="18"/>
        </w:rPr>
        <w:t> </w:t>
      </w:r>
      <w:r>
        <w:rPr>
          <w:rFonts w:ascii="Verdana" w:hAnsi="Verdana"/>
          <w:color w:val="000000"/>
          <w:sz w:val="18"/>
          <w:szCs w:val="18"/>
        </w:rPr>
        <w:t>Г.А. Государственное управление в области финансов икредита в России. М: 1997. - 242 с.</w:t>
      </w:r>
    </w:p>
    <w:p w14:paraId="5A05E33D"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Тронин</w:t>
      </w:r>
      <w:r>
        <w:rPr>
          <w:rStyle w:val="WW8Num2z0"/>
          <w:rFonts w:ascii="Verdana" w:hAnsi="Verdana"/>
          <w:color w:val="000000"/>
          <w:sz w:val="18"/>
          <w:szCs w:val="18"/>
        </w:rPr>
        <w:t> </w:t>
      </w:r>
      <w:r>
        <w:rPr>
          <w:rFonts w:ascii="Verdana" w:hAnsi="Verdana"/>
          <w:color w:val="000000"/>
          <w:sz w:val="18"/>
          <w:szCs w:val="18"/>
        </w:rPr>
        <w:t xml:space="preserve">A.B. Сравнительный анализ методик определения налоговой нагрузки на </w:t>
      </w:r>
      <w:r>
        <w:rPr>
          <w:rFonts w:ascii="Verdana" w:hAnsi="Verdana"/>
          <w:color w:val="000000"/>
          <w:sz w:val="18"/>
          <w:szCs w:val="18"/>
        </w:rPr>
        <w:lastRenderedPageBreak/>
        <w:t>предприятия. /Финансы- 1999 № 5 - с. 23-25.</w:t>
      </w:r>
    </w:p>
    <w:p w14:paraId="2EEB7B86"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Туган-Барановский М.И. Основы политической экономии.-М.:РоссмэнД998. 664с.</w:t>
      </w:r>
    </w:p>
    <w:p w14:paraId="1AEE7E6D"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И.П., Попова Л.В. Бухучет. Пособие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менеджера. М.: Изд-во «Бизнес-информ» - 1999. - 292 с.</w:t>
      </w:r>
    </w:p>
    <w:p w14:paraId="4A74DEA8"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Фасмер М. Этимологический словарь русского языка. T. I (А-Д) : пер. с нем. и доп. О. Н. Трубачева / под ред. и с предисл. Б. А. Ларина. 2-е изд., стер. - М.: Прогресс. 1986.-576 с.</w:t>
      </w:r>
    </w:p>
    <w:p w14:paraId="008EC2AE"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Финансовое право/ под ред. проф. Е.А.Ровинского М. Юридическая литература 1971 г. с.594</w:t>
      </w:r>
    </w:p>
    <w:p w14:paraId="7FCF330C"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 Учебник / М.В.Романовский и др.; Под ред. М.В.Романовского, О.В.Врублевской. -М.:Юрайт М, 2001, - 543с.</w:t>
      </w:r>
    </w:p>
    <w:p w14:paraId="4AE64926"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Фридмен</w:t>
      </w:r>
      <w:r>
        <w:rPr>
          <w:rStyle w:val="WW8Num2z0"/>
          <w:rFonts w:ascii="Verdana" w:hAnsi="Verdana"/>
          <w:color w:val="000000"/>
          <w:sz w:val="18"/>
          <w:szCs w:val="18"/>
        </w:rPr>
        <w:t> </w:t>
      </w:r>
      <w:r>
        <w:rPr>
          <w:rFonts w:ascii="Verdana" w:hAnsi="Verdana"/>
          <w:color w:val="000000"/>
          <w:sz w:val="18"/>
          <w:szCs w:val="18"/>
        </w:rPr>
        <w:t>М. Количественная теория денег.- М.: Альфапресс, 1996.-234 с.</w:t>
      </w:r>
    </w:p>
    <w:p w14:paraId="7F910A7F"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Хасанов</w:t>
      </w:r>
      <w:r>
        <w:rPr>
          <w:rStyle w:val="WW8Num2z0"/>
          <w:rFonts w:ascii="Verdana" w:hAnsi="Verdana"/>
          <w:color w:val="000000"/>
          <w:sz w:val="18"/>
          <w:szCs w:val="18"/>
        </w:rPr>
        <w:t> </w:t>
      </w:r>
      <w:r>
        <w:rPr>
          <w:rFonts w:ascii="Verdana" w:hAnsi="Verdana"/>
          <w:color w:val="000000"/>
          <w:sz w:val="18"/>
          <w:szCs w:val="18"/>
        </w:rPr>
        <w:t>Р.Т. Эмпирический анализ стимулирующей роли налогообложения. Нальчик: 1996. - 108 с.</w:t>
      </w:r>
    </w:p>
    <w:p w14:paraId="7A4CA637"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Хейне</w:t>
      </w:r>
      <w:r>
        <w:rPr>
          <w:rStyle w:val="WW8Num2z0"/>
          <w:rFonts w:ascii="Verdana" w:hAnsi="Verdana"/>
          <w:color w:val="000000"/>
          <w:sz w:val="18"/>
          <w:szCs w:val="18"/>
        </w:rPr>
        <w:t> </w:t>
      </w:r>
      <w:r>
        <w:rPr>
          <w:rFonts w:ascii="Verdana" w:hAnsi="Verdana"/>
          <w:color w:val="000000"/>
          <w:sz w:val="18"/>
          <w:szCs w:val="18"/>
        </w:rPr>
        <w:t>П. Экономический образ мышления. М: 1991. - 518 с.</w:t>
      </w:r>
    </w:p>
    <w:p w14:paraId="69918463"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Фостер Дж.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аспект: Пер. с англ. / Под ред. Я.В. Соколова. М.: Финансы и статистика, 1995. -416 с.</w:t>
      </w:r>
    </w:p>
    <w:p w14:paraId="0E90C646"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и налогообложение: Учебник /И.К.</w:t>
      </w:r>
      <w:r>
        <w:rPr>
          <w:rStyle w:val="WW8Num2z0"/>
          <w:rFonts w:ascii="Verdana" w:hAnsi="Verdana"/>
          <w:color w:val="000000"/>
          <w:sz w:val="18"/>
          <w:szCs w:val="18"/>
        </w:rPr>
        <w:t> </w:t>
      </w:r>
      <w:r>
        <w:rPr>
          <w:rStyle w:val="WW8Num3z0"/>
          <w:rFonts w:ascii="Verdana" w:hAnsi="Verdana"/>
          <w:color w:val="4682B4"/>
          <w:sz w:val="18"/>
          <w:szCs w:val="18"/>
        </w:rPr>
        <w:t>Салимжанов</w:t>
      </w:r>
      <w:r>
        <w:rPr>
          <w:rFonts w:ascii="Verdana" w:hAnsi="Verdana"/>
          <w:color w:val="000000"/>
          <w:sz w:val="18"/>
          <w:szCs w:val="18"/>
        </w:rPr>
        <w:t>, О.В. Португалова, Е.А. Морозова; под ред. И.К.</w:t>
      </w:r>
      <w:r>
        <w:rPr>
          <w:rStyle w:val="WW8Num2z0"/>
          <w:rFonts w:ascii="Verdana" w:hAnsi="Verdana"/>
          <w:color w:val="000000"/>
          <w:sz w:val="18"/>
          <w:szCs w:val="18"/>
        </w:rPr>
        <w:t> </w:t>
      </w:r>
      <w:r>
        <w:rPr>
          <w:rStyle w:val="WW8Num3z0"/>
          <w:rFonts w:ascii="Verdana" w:hAnsi="Verdana"/>
          <w:color w:val="4682B4"/>
          <w:sz w:val="18"/>
          <w:szCs w:val="18"/>
        </w:rPr>
        <w:t>Салимжанова</w:t>
      </w:r>
      <w:r>
        <w:rPr>
          <w:rFonts w:ascii="Verdana" w:hAnsi="Verdana"/>
          <w:color w:val="000000"/>
          <w:sz w:val="18"/>
          <w:szCs w:val="18"/>
        </w:rPr>
        <w:t>. M. : ТК Велби, изд-во Проспект, 2003. - 424 с.</w:t>
      </w:r>
    </w:p>
    <w:p w14:paraId="63132C04"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М.: Финансы и статистика, 2001.- 27 с.</w:t>
      </w:r>
    </w:p>
    <w:p w14:paraId="718C8552"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Чобану</w:t>
      </w:r>
      <w:r>
        <w:rPr>
          <w:rStyle w:val="WW8Num2z0"/>
          <w:rFonts w:ascii="Verdana" w:hAnsi="Verdana"/>
          <w:color w:val="000000"/>
          <w:sz w:val="18"/>
          <w:szCs w:val="18"/>
        </w:rPr>
        <w:t> </w:t>
      </w:r>
      <w:r>
        <w:rPr>
          <w:rFonts w:ascii="Verdana" w:hAnsi="Verdana"/>
          <w:color w:val="000000"/>
          <w:sz w:val="18"/>
          <w:szCs w:val="18"/>
        </w:rPr>
        <w:t>К. Г., Пономаренко А. Н. Национальные счета для</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финансовых учреждений: Учеб. пособие.-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РФ, 1995.- 29 с.</w:t>
      </w:r>
    </w:p>
    <w:p w14:paraId="36E37BE6"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Шевлюков А.П.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в' системе макроэкономической информации.- Мн.: Выш. шк., 1992.- 208 с.</w:t>
      </w:r>
    </w:p>
    <w:p w14:paraId="5014E99D"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Шим Джей 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Джоэл Г. Методы управления стоимостью и анализа затрат. / Перевод с англ. М.: Инф. изд. дом «</w:t>
      </w:r>
      <w:r>
        <w:rPr>
          <w:rStyle w:val="WW8Num3z0"/>
          <w:rFonts w:ascii="Verdana" w:hAnsi="Verdana"/>
          <w:color w:val="4682B4"/>
          <w:sz w:val="18"/>
          <w:szCs w:val="18"/>
        </w:rPr>
        <w:t>Филинъ</w:t>
      </w:r>
      <w:r>
        <w:rPr>
          <w:rFonts w:ascii="Verdana" w:hAnsi="Verdana"/>
          <w:color w:val="000000"/>
          <w:sz w:val="18"/>
          <w:szCs w:val="18"/>
        </w:rPr>
        <w:t>», 1996. -344 с.</w:t>
      </w:r>
    </w:p>
    <w:p w14:paraId="4D531BAE"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Ширина</w:t>
      </w:r>
      <w:r>
        <w:rPr>
          <w:rStyle w:val="WW8Num2z0"/>
          <w:rFonts w:ascii="Verdana" w:hAnsi="Verdana"/>
          <w:color w:val="000000"/>
          <w:sz w:val="18"/>
          <w:szCs w:val="18"/>
        </w:rPr>
        <w:t> </w:t>
      </w:r>
      <w:r>
        <w:rPr>
          <w:rFonts w:ascii="Verdana" w:hAnsi="Verdana"/>
          <w:color w:val="000000"/>
          <w:sz w:val="18"/>
          <w:szCs w:val="18"/>
        </w:rPr>
        <w:t>А. Н. Система национальных счетов.- СПб.: Изд-во Санкт-Петербургского университета, 1992.- 35 с.</w:t>
      </w:r>
    </w:p>
    <w:p w14:paraId="0859AE6B"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Шишков Ю. Экономическая роль государства в современном мире. /Экономист-1999-№1, с. 24-27.</w:t>
      </w:r>
    </w:p>
    <w:p w14:paraId="7384E7EE"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Шмелев</w:t>
      </w:r>
      <w:r>
        <w:rPr>
          <w:rStyle w:val="WW8Num2z0"/>
          <w:rFonts w:ascii="Verdana" w:hAnsi="Verdana"/>
          <w:color w:val="000000"/>
          <w:sz w:val="18"/>
          <w:szCs w:val="18"/>
        </w:rPr>
        <w:t> </w:t>
      </w:r>
      <w:r>
        <w:rPr>
          <w:rFonts w:ascii="Verdana" w:hAnsi="Verdana"/>
          <w:color w:val="000000"/>
          <w:sz w:val="18"/>
          <w:szCs w:val="18"/>
        </w:rPr>
        <w:t>К.Ф. Проблемы тяжести обложения. Л.: 1928.- 223 с.</w:t>
      </w:r>
    </w:p>
    <w:p w14:paraId="4CC283FB"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На пути к Международным стандартам финансовой отчетности // Бухгалтерский учет. М., 1998. - №1. - с.4-8.</w:t>
      </w:r>
    </w:p>
    <w:p w14:paraId="5D4E0B06"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Шнипер</w:t>
      </w:r>
      <w:r>
        <w:rPr>
          <w:rStyle w:val="WW8Num2z0"/>
          <w:rFonts w:ascii="Verdana" w:hAnsi="Verdana"/>
          <w:color w:val="000000"/>
          <w:sz w:val="18"/>
          <w:szCs w:val="18"/>
        </w:rPr>
        <w:t> </w:t>
      </w:r>
      <w:r>
        <w:rPr>
          <w:rFonts w:ascii="Verdana" w:hAnsi="Verdana"/>
          <w:color w:val="000000"/>
          <w:sz w:val="18"/>
          <w:szCs w:val="18"/>
        </w:rPr>
        <w:t>Р.И. Регион: экономические методы управления. / отв. ред. Д. М. Казакевич. Новосибирск: Наука, 1991. -320 с.</w:t>
      </w:r>
    </w:p>
    <w:p w14:paraId="1609D307"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Штундюк</w:t>
      </w:r>
      <w:r>
        <w:rPr>
          <w:rStyle w:val="WW8Num2z0"/>
          <w:rFonts w:ascii="Verdana" w:hAnsi="Verdana"/>
          <w:color w:val="000000"/>
          <w:sz w:val="18"/>
          <w:szCs w:val="18"/>
        </w:rPr>
        <w:t> </w:t>
      </w:r>
      <w:r>
        <w:rPr>
          <w:rFonts w:ascii="Verdana" w:hAnsi="Verdana"/>
          <w:color w:val="000000"/>
          <w:sz w:val="18"/>
          <w:szCs w:val="18"/>
        </w:rPr>
        <w:t>В.Д. Требуется переоткрытие закона налогового переложения. / Налоговый вестник- 2000 № 2 - с. 31-33.</w:t>
      </w:r>
    </w:p>
    <w:p w14:paraId="11F171F6" w14:textId="77777777" w:rsidR="008F44F2" w:rsidRDefault="008F44F2" w:rsidP="008F44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Щедров</w:t>
      </w:r>
      <w:r>
        <w:rPr>
          <w:rStyle w:val="WW8Num2z0"/>
          <w:rFonts w:ascii="Verdana" w:hAnsi="Verdana"/>
          <w:color w:val="000000"/>
          <w:sz w:val="18"/>
          <w:szCs w:val="18"/>
        </w:rPr>
        <w:t> </w:t>
      </w:r>
      <w:r>
        <w:rPr>
          <w:rFonts w:ascii="Verdana" w:hAnsi="Verdana"/>
          <w:color w:val="000000"/>
          <w:sz w:val="18"/>
          <w:szCs w:val="18"/>
        </w:rPr>
        <w:t>В.И., Севастьянова Е.В. Трансформация системы бухгалтерского учета в Российской Федерации для повышения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субъектов предпринимательской деятельности. М.: Наука и экономика, 1998. - 120 с.I</w:t>
      </w:r>
    </w:p>
    <w:p w14:paraId="71342622" w14:textId="7F5084D5" w:rsidR="000B3F2C" w:rsidRPr="008F44F2" w:rsidRDefault="008F44F2" w:rsidP="008F44F2">
      <w:r>
        <w:rPr>
          <w:rFonts w:ascii="Verdana" w:hAnsi="Verdana"/>
          <w:color w:val="000000"/>
          <w:sz w:val="18"/>
          <w:szCs w:val="18"/>
        </w:rPr>
        <w:br/>
      </w:r>
      <w:bookmarkStart w:id="0" w:name="_GoBack"/>
      <w:bookmarkEnd w:id="0"/>
    </w:p>
    <w:sectPr w:rsidR="000B3F2C" w:rsidRPr="008F44F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85231" w14:textId="77777777" w:rsidR="00E40587" w:rsidRDefault="00E40587">
      <w:pPr>
        <w:spacing w:after="0" w:line="240" w:lineRule="auto"/>
      </w:pPr>
      <w:r>
        <w:separator/>
      </w:r>
    </w:p>
  </w:endnote>
  <w:endnote w:type="continuationSeparator" w:id="0">
    <w:p w14:paraId="01607A38" w14:textId="77777777" w:rsidR="00E40587" w:rsidRDefault="00E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53AAA" w14:textId="77777777" w:rsidR="00E40587" w:rsidRDefault="00E40587">
      <w:pPr>
        <w:spacing w:after="0" w:line="240" w:lineRule="auto"/>
      </w:pPr>
      <w:r>
        <w:separator/>
      </w:r>
    </w:p>
  </w:footnote>
  <w:footnote w:type="continuationSeparator" w:id="0">
    <w:p w14:paraId="531DA301" w14:textId="77777777" w:rsidR="00E40587" w:rsidRDefault="00E405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46FF"/>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569A"/>
    <w:rsid w:val="00396EB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BA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29B8"/>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8F7"/>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587"/>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7418</TotalTime>
  <Pages>23</Pages>
  <Words>12320</Words>
  <Characters>70225</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579</cp:revision>
  <cp:lastPrinted>2009-02-06T05:36:00Z</cp:lastPrinted>
  <dcterms:created xsi:type="dcterms:W3CDTF">2016-05-04T14:28:00Z</dcterms:created>
  <dcterms:modified xsi:type="dcterms:W3CDTF">2016-06-27T15:47:00Z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