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B3D9F" w:rsidRDefault="00EB3D9F" w:rsidP="00EB3D9F">
      <w:pPr>
        <w:pStyle w:val="9f"/>
        <w:keepNext w:val="0"/>
        <w:autoSpaceDE/>
        <w:autoSpaceDN/>
        <w:adjustRightInd/>
        <w:ind w:left="0"/>
        <w:rPr>
          <w:b/>
        </w:rPr>
      </w:pPr>
      <w:bookmarkStart w:id="0" w:name="_Hlt522973996"/>
      <w:bookmarkEnd w:id="0"/>
    </w:p>
    <w:p w:rsidR="007A774C" w:rsidRDefault="007A774C" w:rsidP="007A774C">
      <w:pPr>
        <w:spacing w:line="360" w:lineRule="auto"/>
        <w:ind w:firstLine="540"/>
        <w:jc w:val="center"/>
        <w:rPr>
          <w:sz w:val="28"/>
          <w:lang w:val="uk-UA"/>
        </w:rPr>
      </w:pPr>
      <w:r>
        <w:rPr>
          <w:sz w:val="28"/>
          <w:lang w:val="uk-UA"/>
        </w:rPr>
        <w:t>Міністерство охорони здоров’я України</w:t>
      </w:r>
    </w:p>
    <w:p w:rsidR="007A774C" w:rsidRDefault="007A774C" w:rsidP="007A774C">
      <w:pPr>
        <w:spacing w:line="360" w:lineRule="auto"/>
        <w:ind w:firstLine="540"/>
        <w:jc w:val="center"/>
        <w:rPr>
          <w:sz w:val="28"/>
          <w:lang w:val="uk-UA"/>
        </w:rPr>
      </w:pPr>
      <w:r>
        <w:rPr>
          <w:sz w:val="28"/>
          <w:lang w:val="uk-UA"/>
        </w:rPr>
        <w:t>Національний медичний університет імені О. О. Богомольця</w:t>
      </w:r>
    </w:p>
    <w:p w:rsidR="007A774C" w:rsidRDefault="007A774C" w:rsidP="007A774C">
      <w:pPr>
        <w:spacing w:line="360" w:lineRule="auto"/>
        <w:ind w:firstLine="540"/>
        <w:jc w:val="both"/>
        <w:rPr>
          <w:sz w:val="28"/>
          <w:lang w:val="uk-UA"/>
        </w:rPr>
      </w:pPr>
    </w:p>
    <w:p w:rsidR="007A774C" w:rsidRDefault="007A774C" w:rsidP="007A774C">
      <w:pPr>
        <w:spacing w:line="360" w:lineRule="auto"/>
        <w:ind w:firstLine="540"/>
        <w:jc w:val="both"/>
        <w:rPr>
          <w:sz w:val="28"/>
          <w:lang w:val="uk-UA"/>
        </w:rPr>
      </w:pPr>
    </w:p>
    <w:p w:rsidR="007A774C" w:rsidRDefault="007A774C" w:rsidP="007A774C">
      <w:pPr>
        <w:spacing w:line="360" w:lineRule="auto"/>
        <w:ind w:firstLine="540"/>
        <w:jc w:val="right"/>
        <w:rPr>
          <w:sz w:val="28"/>
          <w:lang w:val="uk-UA"/>
        </w:rPr>
      </w:pPr>
      <w:r>
        <w:rPr>
          <w:sz w:val="28"/>
          <w:lang w:val="uk-UA"/>
        </w:rPr>
        <w:t>На правах рукопису</w:t>
      </w:r>
    </w:p>
    <w:p w:rsidR="007A774C" w:rsidRDefault="007A774C" w:rsidP="007A774C">
      <w:pPr>
        <w:spacing w:line="360" w:lineRule="auto"/>
        <w:ind w:firstLine="540"/>
        <w:jc w:val="center"/>
        <w:rPr>
          <w:sz w:val="28"/>
          <w:lang w:val="uk-UA"/>
        </w:rPr>
      </w:pPr>
    </w:p>
    <w:p w:rsidR="007A774C" w:rsidRDefault="007A774C" w:rsidP="007A774C">
      <w:pPr>
        <w:spacing w:line="360" w:lineRule="auto"/>
        <w:ind w:firstLine="540"/>
        <w:jc w:val="center"/>
        <w:rPr>
          <w:sz w:val="28"/>
          <w:lang w:val="uk-UA"/>
        </w:rPr>
      </w:pPr>
      <w:r>
        <w:rPr>
          <w:sz w:val="28"/>
          <w:lang w:val="uk-UA"/>
        </w:rPr>
        <w:t>Петренко Володимир Анатолійович</w:t>
      </w:r>
    </w:p>
    <w:p w:rsidR="007A774C" w:rsidRDefault="007A774C" w:rsidP="007A774C">
      <w:pPr>
        <w:spacing w:line="360" w:lineRule="auto"/>
        <w:ind w:firstLine="540"/>
        <w:jc w:val="center"/>
        <w:rPr>
          <w:sz w:val="28"/>
          <w:lang w:val="uk-UA"/>
        </w:rPr>
      </w:pPr>
    </w:p>
    <w:p w:rsidR="007A774C" w:rsidRDefault="007A774C" w:rsidP="007A774C">
      <w:pPr>
        <w:spacing w:line="360" w:lineRule="auto"/>
        <w:ind w:firstLine="540"/>
        <w:jc w:val="right"/>
        <w:rPr>
          <w:sz w:val="28"/>
          <w:szCs w:val="28"/>
          <w:lang w:val="uk-UA"/>
        </w:rPr>
      </w:pPr>
      <w:r>
        <w:rPr>
          <w:sz w:val="28"/>
          <w:lang w:val="uk-UA"/>
        </w:rPr>
        <w:t>УДК:</w:t>
      </w:r>
      <w:r>
        <w:rPr>
          <w:lang w:val="uk-UA"/>
        </w:rPr>
        <w:t xml:space="preserve"> </w:t>
      </w:r>
      <w:r>
        <w:rPr>
          <w:sz w:val="28"/>
          <w:szCs w:val="28"/>
          <w:lang w:val="uk-UA"/>
        </w:rPr>
        <w:t>616.127-018:616.441-008.64-085</w:t>
      </w:r>
    </w:p>
    <w:p w:rsidR="007A774C" w:rsidRDefault="007A774C" w:rsidP="007A774C">
      <w:pPr>
        <w:spacing w:line="360" w:lineRule="auto"/>
        <w:ind w:firstLine="540"/>
        <w:jc w:val="center"/>
        <w:rPr>
          <w:sz w:val="28"/>
          <w:szCs w:val="28"/>
          <w:lang w:val="uk-UA"/>
        </w:rPr>
      </w:pPr>
    </w:p>
    <w:p w:rsidR="007A774C" w:rsidRDefault="007A774C" w:rsidP="007A774C">
      <w:pPr>
        <w:spacing w:line="360" w:lineRule="auto"/>
        <w:ind w:firstLine="540"/>
        <w:jc w:val="center"/>
        <w:rPr>
          <w:caps/>
          <w:sz w:val="28"/>
          <w:szCs w:val="28"/>
          <w:lang w:val="uk-UA"/>
        </w:rPr>
      </w:pPr>
      <w:bookmarkStart w:id="1" w:name="_GoBack"/>
      <w:r>
        <w:rPr>
          <w:caps/>
          <w:sz w:val="28"/>
          <w:szCs w:val="28"/>
          <w:lang w:val="uk-UA"/>
        </w:rPr>
        <w:t>Морфофункціональні закономірності змін в міокарді щурів при експериментальному гіпотиреозі та його корекції</w:t>
      </w:r>
    </w:p>
    <w:bookmarkEnd w:id="1"/>
    <w:p w:rsidR="007A774C" w:rsidRDefault="007A774C" w:rsidP="007A774C">
      <w:pPr>
        <w:spacing w:line="360" w:lineRule="auto"/>
        <w:ind w:firstLine="540"/>
        <w:jc w:val="center"/>
        <w:rPr>
          <w:caps/>
          <w:sz w:val="28"/>
          <w:szCs w:val="28"/>
          <w:lang w:val="uk-UA"/>
        </w:rPr>
      </w:pPr>
    </w:p>
    <w:p w:rsidR="007A774C" w:rsidRDefault="007A774C" w:rsidP="007A774C">
      <w:pPr>
        <w:spacing w:line="360" w:lineRule="auto"/>
        <w:ind w:firstLine="540"/>
        <w:jc w:val="center"/>
        <w:rPr>
          <w:sz w:val="28"/>
          <w:szCs w:val="28"/>
          <w:lang w:val="uk-UA"/>
        </w:rPr>
      </w:pPr>
      <w:r>
        <w:rPr>
          <w:caps/>
          <w:sz w:val="28"/>
          <w:szCs w:val="28"/>
          <w:lang w:val="uk-UA"/>
        </w:rPr>
        <w:t xml:space="preserve">14.03.09 – </w:t>
      </w:r>
      <w:r>
        <w:rPr>
          <w:sz w:val="28"/>
          <w:szCs w:val="28"/>
          <w:lang w:val="uk-UA"/>
        </w:rPr>
        <w:t>гістологія, цитологія, ембріологія,</w:t>
      </w:r>
    </w:p>
    <w:p w:rsidR="007A774C" w:rsidRDefault="007A774C" w:rsidP="007A774C">
      <w:pPr>
        <w:spacing w:line="360" w:lineRule="auto"/>
        <w:ind w:firstLine="540"/>
        <w:jc w:val="center"/>
        <w:rPr>
          <w:sz w:val="28"/>
          <w:szCs w:val="28"/>
          <w:lang w:val="uk-UA"/>
        </w:rPr>
      </w:pPr>
    </w:p>
    <w:p w:rsidR="007A774C" w:rsidRDefault="007A774C" w:rsidP="007A774C">
      <w:pPr>
        <w:spacing w:line="360" w:lineRule="auto"/>
        <w:ind w:firstLine="540"/>
        <w:jc w:val="center"/>
        <w:rPr>
          <w:sz w:val="28"/>
          <w:szCs w:val="28"/>
          <w:lang w:val="uk-UA"/>
        </w:rPr>
      </w:pPr>
      <w:r>
        <w:rPr>
          <w:sz w:val="28"/>
          <w:szCs w:val="28"/>
          <w:lang w:val="uk-UA"/>
        </w:rPr>
        <w:t>Дисертація</w:t>
      </w:r>
    </w:p>
    <w:p w:rsidR="007A774C" w:rsidRDefault="007A774C" w:rsidP="007A774C">
      <w:pPr>
        <w:spacing w:line="360" w:lineRule="auto"/>
        <w:ind w:firstLine="540"/>
        <w:jc w:val="center"/>
        <w:rPr>
          <w:sz w:val="28"/>
          <w:szCs w:val="28"/>
          <w:lang w:val="uk-UA"/>
        </w:rPr>
      </w:pPr>
      <w:r>
        <w:rPr>
          <w:sz w:val="28"/>
          <w:szCs w:val="28"/>
          <w:lang w:val="uk-UA"/>
        </w:rPr>
        <w:t>на здобуття наукового ступеня</w:t>
      </w:r>
    </w:p>
    <w:p w:rsidR="007A774C" w:rsidRDefault="007A774C" w:rsidP="007A774C">
      <w:pPr>
        <w:spacing w:line="360" w:lineRule="auto"/>
        <w:ind w:firstLine="540"/>
        <w:jc w:val="center"/>
        <w:rPr>
          <w:caps/>
          <w:sz w:val="28"/>
          <w:lang w:val="uk-UA"/>
        </w:rPr>
      </w:pPr>
      <w:r>
        <w:rPr>
          <w:sz w:val="28"/>
          <w:szCs w:val="28"/>
          <w:lang w:val="uk-UA"/>
        </w:rPr>
        <w:t>кандидата медичних наук</w:t>
      </w:r>
    </w:p>
    <w:p w:rsidR="007A774C" w:rsidRDefault="007A774C" w:rsidP="007A774C">
      <w:pPr>
        <w:spacing w:line="360" w:lineRule="auto"/>
        <w:ind w:firstLine="540"/>
        <w:jc w:val="both"/>
        <w:rPr>
          <w:sz w:val="28"/>
          <w:lang w:val="uk-UA"/>
        </w:rPr>
      </w:pPr>
    </w:p>
    <w:p w:rsidR="007A774C" w:rsidRDefault="007A774C" w:rsidP="007A774C">
      <w:pPr>
        <w:spacing w:line="360" w:lineRule="auto"/>
        <w:ind w:firstLine="540"/>
        <w:jc w:val="both"/>
        <w:rPr>
          <w:sz w:val="28"/>
          <w:lang w:val="uk-UA"/>
        </w:rPr>
      </w:pPr>
    </w:p>
    <w:p w:rsidR="007A774C" w:rsidRDefault="007A774C" w:rsidP="007A774C">
      <w:pPr>
        <w:spacing w:line="360" w:lineRule="auto"/>
        <w:ind w:firstLine="540"/>
        <w:jc w:val="right"/>
        <w:rPr>
          <w:sz w:val="28"/>
          <w:lang w:val="uk-UA"/>
        </w:rPr>
      </w:pPr>
      <w:r>
        <w:rPr>
          <w:sz w:val="28"/>
          <w:lang w:val="uk-UA"/>
        </w:rPr>
        <w:t>Науковий керівник:</w:t>
      </w:r>
    </w:p>
    <w:p w:rsidR="007A774C" w:rsidRDefault="007A774C" w:rsidP="007A774C">
      <w:pPr>
        <w:spacing w:line="360" w:lineRule="auto"/>
        <w:ind w:firstLine="540"/>
        <w:jc w:val="right"/>
        <w:rPr>
          <w:sz w:val="28"/>
          <w:lang w:val="uk-UA"/>
        </w:rPr>
      </w:pPr>
      <w:r>
        <w:rPr>
          <w:sz w:val="28"/>
          <w:lang w:val="uk-UA"/>
        </w:rPr>
        <w:t>Доктор біологічних наук,</w:t>
      </w:r>
    </w:p>
    <w:p w:rsidR="007A774C" w:rsidRDefault="007A774C" w:rsidP="007A774C">
      <w:pPr>
        <w:spacing w:line="360" w:lineRule="auto"/>
        <w:ind w:firstLine="540"/>
        <w:jc w:val="right"/>
        <w:rPr>
          <w:sz w:val="28"/>
          <w:lang w:val="uk-UA"/>
        </w:rPr>
      </w:pPr>
      <w:r>
        <w:rPr>
          <w:sz w:val="28"/>
          <w:lang w:val="uk-UA"/>
        </w:rPr>
        <w:t xml:space="preserve">професор Л.О Стеченко </w:t>
      </w:r>
    </w:p>
    <w:p w:rsidR="007A774C" w:rsidRDefault="007A774C" w:rsidP="007A774C">
      <w:pPr>
        <w:spacing w:line="360" w:lineRule="auto"/>
        <w:ind w:firstLine="540"/>
        <w:jc w:val="right"/>
        <w:rPr>
          <w:sz w:val="28"/>
          <w:lang w:val="uk-UA"/>
        </w:rPr>
      </w:pPr>
    </w:p>
    <w:p w:rsidR="007A774C" w:rsidRDefault="007A774C" w:rsidP="007A774C">
      <w:pPr>
        <w:spacing w:line="360" w:lineRule="auto"/>
        <w:ind w:firstLine="540"/>
        <w:jc w:val="right"/>
        <w:rPr>
          <w:sz w:val="28"/>
          <w:lang w:val="uk-UA"/>
        </w:rPr>
      </w:pPr>
    </w:p>
    <w:p w:rsidR="007A774C" w:rsidRDefault="007A774C" w:rsidP="007A774C">
      <w:pPr>
        <w:spacing w:line="360" w:lineRule="auto"/>
        <w:ind w:firstLine="540"/>
        <w:jc w:val="right"/>
        <w:rPr>
          <w:sz w:val="28"/>
          <w:lang w:val="uk-UA"/>
        </w:rPr>
      </w:pPr>
    </w:p>
    <w:p w:rsidR="007A774C" w:rsidRDefault="007A774C" w:rsidP="007A774C">
      <w:pPr>
        <w:spacing w:line="360" w:lineRule="auto"/>
        <w:ind w:firstLine="540"/>
        <w:jc w:val="right"/>
        <w:rPr>
          <w:sz w:val="28"/>
          <w:lang w:val="uk-UA"/>
        </w:rPr>
      </w:pPr>
    </w:p>
    <w:p w:rsidR="007A774C" w:rsidRDefault="007A774C" w:rsidP="007A774C">
      <w:pPr>
        <w:spacing w:line="360" w:lineRule="auto"/>
        <w:ind w:firstLine="540"/>
        <w:jc w:val="right"/>
        <w:rPr>
          <w:sz w:val="28"/>
          <w:lang w:val="uk-UA"/>
        </w:rPr>
      </w:pPr>
    </w:p>
    <w:p w:rsidR="007A774C" w:rsidRDefault="007A774C" w:rsidP="007A774C">
      <w:pPr>
        <w:spacing w:line="360" w:lineRule="auto"/>
        <w:ind w:firstLine="540"/>
        <w:jc w:val="center"/>
        <w:rPr>
          <w:sz w:val="28"/>
          <w:lang w:val="uk-UA"/>
        </w:rPr>
      </w:pPr>
      <w:r>
        <w:rPr>
          <w:sz w:val="28"/>
          <w:lang w:val="uk-UA"/>
        </w:rPr>
        <w:t>Київ - 2008</w:t>
      </w:r>
    </w:p>
    <w:p w:rsidR="007A774C" w:rsidRDefault="007A774C" w:rsidP="007A774C">
      <w:pPr>
        <w:spacing w:line="360" w:lineRule="auto"/>
        <w:ind w:left="540" w:hanging="540"/>
        <w:jc w:val="center"/>
        <w:rPr>
          <w:caps/>
          <w:sz w:val="28"/>
          <w:lang w:val="uk-UA"/>
        </w:rPr>
      </w:pPr>
      <w:r>
        <w:rPr>
          <w:caps/>
          <w:sz w:val="28"/>
          <w:lang w:val="uk-UA"/>
        </w:rPr>
        <w:t>Зміст</w:t>
      </w:r>
    </w:p>
    <w:p w:rsidR="007A774C" w:rsidRDefault="007A774C" w:rsidP="007A774C">
      <w:pPr>
        <w:spacing w:line="360" w:lineRule="auto"/>
        <w:ind w:left="540" w:hanging="540"/>
        <w:jc w:val="center"/>
        <w:rPr>
          <w:caps/>
          <w:sz w:val="28"/>
          <w:lang w:val="uk-UA"/>
        </w:rPr>
      </w:pPr>
    </w:p>
    <w:p w:rsidR="007A774C" w:rsidRDefault="007A774C" w:rsidP="007A774C">
      <w:pPr>
        <w:spacing w:line="360" w:lineRule="auto"/>
        <w:ind w:left="540" w:hanging="540"/>
        <w:jc w:val="both"/>
        <w:rPr>
          <w:sz w:val="28"/>
          <w:lang w:val="uk-UA"/>
        </w:rPr>
      </w:pPr>
      <w:r>
        <w:rPr>
          <w:sz w:val="28"/>
          <w:lang w:val="uk-UA"/>
        </w:rPr>
        <w:t>Вступ.........................................................................................................................4</w:t>
      </w:r>
    </w:p>
    <w:p w:rsidR="007A774C" w:rsidRDefault="007A774C" w:rsidP="007A774C">
      <w:pPr>
        <w:spacing w:line="360" w:lineRule="auto"/>
        <w:ind w:left="540" w:hanging="540"/>
        <w:jc w:val="both"/>
        <w:rPr>
          <w:sz w:val="28"/>
          <w:lang w:val="uk-UA"/>
        </w:rPr>
      </w:pPr>
      <w:r>
        <w:rPr>
          <w:sz w:val="28"/>
          <w:lang w:val="uk-UA"/>
        </w:rPr>
        <w:t>Розділ 1. Сучасні уявлення про вплив нестачі гормонів щитовидної залози на морфофункціональний стан міокарда серця та перспективи її лікування (огляд літератури)............................................................................................8</w:t>
      </w:r>
    </w:p>
    <w:p w:rsidR="007A774C" w:rsidRDefault="007A774C" w:rsidP="00A833D4">
      <w:pPr>
        <w:numPr>
          <w:ilvl w:val="1"/>
          <w:numId w:val="40"/>
        </w:numPr>
        <w:tabs>
          <w:tab w:val="clear" w:pos="1260"/>
          <w:tab w:val="num" w:pos="900"/>
        </w:tabs>
        <w:spacing w:after="0" w:line="360" w:lineRule="auto"/>
        <w:ind w:left="540" w:hanging="180"/>
        <w:jc w:val="both"/>
        <w:rPr>
          <w:sz w:val="28"/>
          <w:szCs w:val="28"/>
          <w:lang w:val="uk-UA"/>
        </w:rPr>
      </w:pPr>
      <w:r>
        <w:rPr>
          <w:sz w:val="28"/>
          <w:lang w:val="uk-UA"/>
        </w:rPr>
        <w:t>Елементи структурної патології міокарда................................................8</w:t>
      </w:r>
    </w:p>
    <w:p w:rsidR="007A774C" w:rsidRDefault="007A774C" w:rsidP="00A833D4">
      <w:pPr>
        <w:numPr>
          <w:ilvl w:val="1"/>
          <w:numId w:val="40"/>
        </w:numPr>
        <w:tabs>
          <w:tab w:val="clear" w:pos="1260"/>
          <w:tab w:val="num" w:pos="900"/>
        </w:tabs>
        <w:spacing w:after="0" w:line="360" w:lineRule="auto"/>
        <w:ind w:left="540" w:hanging="180"/>
        <w:jc w:val="both"/>
        <w:rPr>
          <w:sz w:val="28"/>
          <w:szCs w:val="28"/>
          <w:lang w:val="uk-UA"/>
        </w:rPr>
      </w:pPr>
      <w:r>
        <w:rPr>
          <w:sz w:val="28"/>
          <w:lang w:val="uk-UA"/>
        </w:rPr>
        <w:t>Морфологічні еквіваленти ендокринної функції серця в нормі та при деяких патологічних станах..........................................................................14</w:t>
      </w:r>
    </w:p>
    <w:p w:rsidR="007A774C" w:rsidRDefault="007A774C" w:rsidP="00A833D4">
      <w:pPr>
        <w:numPr>
          <w:ilvl w:val="1"/>
          <w:numId w:val="40"/>
        </w:numPr>
        <w:tabs>
          <w:tab w:val="clear" w:pos="1260"/>
          <w:tab w:val="num" w:pos="900"/>
        </w:tabs>
        <w:spacing w:after="0" w:line="360" w:lineRule="auto"/>
        <w:ind w:left="540" w:hanging="180"/>
        <w:jc w:val="both"/>
        <w:rPr>
          <w:sz w:val="28"/>
          <w:szCs w:val="28"/>
          <w:lang w:val="uk-UA"/>
        </w:rPr>
      </w:pPr>
      <w:r>
        <w:rPr>
          <w:sz w:val="28"/>
          <w:szCs w:val="28"/>
          <w:lang w:val="uk-UA"/>
        </w:rPr>
        <w:t>Сучасний стан проблеми г</w:t>
      </w:r>
      <w:r>
        <w:rPr>
          <w:sz w:val="28"/>
          <w:szCs w:val="28"/>
          <w:lang w:val="en-US"/>
        </w:rPr>
        <w:t>i</w:t>
      </w:r>
      <w:r>
        <w:rPr>
          <w:sz w:val="28"/>
          <w:szCs w:val="28"/>
          <w:lang w:val="uk-UA"/>
        </w:rPr>
        <w:t>потиреозу....................................................18</w:t>
      </w:r>
    </w:p>
    <w:p w:rsidR="007A774C" w:rsidRDefault="007A774C" w:rsidP="00A833D4">
      <w:pPr>
        <w:numPr>
          <w:ilvl w:val="1"/>
          <w:numId w:val="40"/>
        </w:numPr>
        <w:tabs>
          <w:tab w:val="clear" w:pos="1260"/>
          <w:tab w:val="num" w:pos="900"/>
        </w:tabs>
        <w:spacing w:after="0" w:line="360" w:lineRule="auto"/>
        <w:ind w:left="540" w:hanging="180"/>
        <w:jc w:val="both"/>
        <w:rPr>
          <w:sz w:val="28"/>
          <w:lang w:val="uk-UA"/>
        </w:rPr>
      </w:pPr>
      <w:r>
        <w:rPr>
          <w:sz w:val="28"/>
          <w:szCs w:val="28"/>
          <w:lang w:val="uk-UA"/>
        </w:rPr>
        <w:t>Вплив гормонів щитоподібної залози на міокард.................................23</w:t>
      </w:r>
    </w:p>
    <w:p w:rsidR="007A774C" w:rsidRDefault="007A774C" w:rsidP="00A833D4">
      <w:pPr>
        <w:numPr>
          <w:ilvl w:val="1"/>
          <w:numId w:val="40"/>
        </w:numPr>
        <w:tabs>
          <w:tab w:val="clear" w:pos="1260"/>
          <w:tab w:val="num" w:pos="900"/>
        </w:tabs>
        <w:spacing w:after="0" w:line="360" w:lineRule="auto"/>
        <w:ind w:left="540" w:hanging="180"/>
        <w:jc w:val="both"/>
        <w:rPr>
          <w:sz w:val="28"/>
          <w:lang w:val="uk-UA"/>
        </w:rPr>
      </w:pPr>
      <w:r>
        <w:rPr>
          <w:sz w:val="28"/>
          <w:szCs w:val="28"/>
          <w:lang w:val="uk-UA"/>
        </w:rPr>
        <w:t>Способи лікування гіпотиреозу та гіпотиреоїдної міокардіопатії.......28</w:t>
      </w:r>
    </w:p>
    <w:p w:rsidR="007A774C" w:rsidRDefault="007A774C" w:rsidP="007A774C">
      <w:pPr>
        <w:spacing w:line="360" w:lineRule="auto"/>
        <w:ind w:left="540" w:hanging="540"/>
        <w:jc w:val="both"/>
        <w:rPr>
          <w:sz w:val="28"/>
          <w:lang w:val="uk-UA"/>
        </w:rPr>
      </w:pPr>
      <w:r>
        <w:rPr>
          <w:sz w:val="28"/>
          <w:lang w:val="uk-UA"/>
        </w:rPr>
        <w:t>Розділ 2. Матеріали і методи................................................................................32</w:t>
      </w:r>
    </w:p>
    <w:p w:rsidR="007A774C" w:rsidRDefault="007A774C" w:rsidP="007A774C">
      <w:pPr>
        <w:spacing w:line="360" w:lineRule="auto"/>
        <w:ind w:left="540" w:hanging="180"/>
        <w:jc w:val="both"/>
        <w:rPr>
          <w:sz w:val="28"/>
          <w:lang w:val="uk-UA"/>
        </w:rPr>
      </w:pPr>
      <w:r>
        <w:rPr>
          <w:sz w:val="28"/>
          <w:lang w:val="uk-UA"/>
        </w:rPr>
        <w:t>2.1. Групи піддослідних тварин......................................................................32</w:t>
      </w:r>
    </w:p>
    <w:p w:rsidR="007A774C" w:rsidRDefault="007A774C" w:rsidP="007A774C">
      <w:pPr>
        <w:spacing w:line="360" w:lineRule="auto"/>
        <w:ind w:left="540" w:hanging="180"/>
        <w:jc w:val="both"/>
        <w:rPr>
          <w:sz w:val="28"/>
          <w:lang w:val="uk-UA"/>
        </w:rPr>
      </w:pPr>
      <w:r>
        <w:rPr>
          <w:sz w:val="28"/>
          <w:lang w:val="uk-UA"/>
        </w:rPr>
        <w:lastRenderedPageBreak/>
        <w:t>2.2. Моделювання гіпотиреозу та способи його лікування..........................33</w:t>
      </w:r>
    </w:p>
    <w:p w:rsidR="007A774C" w:rsidRDefault="007A774C" w:rsidP="007A774C">
      <w:pPr>
        <w:spacing w:line="360" w:lineRule="auto"/>
        <w:ind w:left="540" w:hanging="180"/>
        <w:jc w:val="both"/>
        <w:rPr>
          <w:sz w:val="28"/>
          <w:lang w:val="uk-UA"/>
        </w:rPr>
      </w:pPr>
      <w:r>
        <w:rPr>
          <w:sz w:val="28"/>
          <w:lang w:val="uk-UA"/>
        </w:rPr>
        <w:t>2.3. Фізіологічні методи дослідження............................................................34</w:t>
      </w:r>
    </w:p>
    <w:p w:rsidR="007A774C" w:rsidRDefault="007A774C" w:rsidP="007A774C">
      <w:pPr>
        <w:spacing w:line="360" w:lineRule="auto"/>
        <w:ind w:firstLine="360"/>
        <w:jc w:val="both"/>
        <w:rPr>
          <w:sz w:val="28"/>
          <w:lang w:val="uk-UA"/>
        </w:rPr>
      </w:pPr>
      <w:r>
        <w:rPr>
          <w:sz w:val="28"/>
          <w:lang w:val="uk-UA"/>
        </w:rPr>
        <w:t>2.4. Біохімічні методи дослідження. ..............................................................35</w:t>
      </w:r>
    </w:p>
    <w:p w:rsidR="007A774C" w:rsidRDefault="007A774C" w:rsidP="007A774C">
      <w:pPr>
        <w:spacing w:line="360" w:lineRule="auto"/>
        <w:ind w:left="540" w:hanging="180"/>
        <w:jc w:val="both"/>
        <w:rPr>
          <w:sz w:val="28"/>
          <w:lang w:val="uk-UA"/>
        </w:rPr>
      </w:pPr>
      <w:r>
        <w:rPr>
          <w:sz w:val="28"/>
          <w:lang w:val="uk-UA"/>
        </w:rPr>
        <w:t>2.5. Гістологічні методи дослідження............................................................36</w:t>
      </w:r>
    </w:p>
    <w:p w:rsidR="007A774C" w:rsidRDefault="007A774C" w:rsidP="007A774C">
      <w:pPr>
        <w:spacing w:line="360" w:lineRule="auto"/>
        <w:ind w:left="540" w:hanging="180"/>
        <w:jc w:val="both"/>
        <w:rPr>
          <w:sz w:val="28"/>
          <w:lang w:val="uk-UA"/>
        </w:rPr>
      </w:pPr>
      <w:r>
        <w:rPr>
          <w:sz w:val="28"/>
          <w:lang w:val="uk-UA"/>
        </w:rPr>
        <w:t>2.6. Трансплантація фетальних щитоподібних залоз...................................38</w:t>
      </w:r>
    </w:p>
    <w:p w:rsidR="007A774C" w:rsidRDefault="007A774C" w:rsidP="007A774C">
      <w:pPr>
        <w:spacing w:line="360" w:lineRule="auto"/>
        <w:ind w:left="540" w:hanging="540"/>
        <w:jc w:val="both"/>
        <w:rPr>
          <w:sz w:val="28"/>
        </w:rPr>
      </w:pPr>
      <w:r>
        <w:rPr>
          <w:sz w:val="28"/>
          <w:lang w:val="uk-UA"/>
        </w:rPr>
        <w:t>Розділ 3. Результати досліджень…</w:t>
      </w:r>
      <w:r>
        <w:rPr>
          <w:sz w:val="28"/>
        </w:rPr>
        <w:t>……………………………………………..39</w:t>
      </w:r>
    </w:p>
    <w:p w:rsidR="007A774C" w:rsidRDefault="007A774C" w:rsidP="007A774C">
      <w:pPr>
        <w:spacing w:line="360" w:lineRule="auto"/>
        <w:ind w:left="540" w:hanging="180"/>
        <w:jc w:val="both"/>
        <w:rPr>
          <w:sz w:val="28"/>
        </w:rPr>
      </w:pPr>
      <w:r>
        <w:rPr>
          <w:sz w:val="28"/>
          <w:lang w:val="uk-UA"/>
        </w:rPr>
        <w:t>3.1. Порівняльний аналіз морфофункціонального стану міокарду правого передсердя та лівого шлуночка щурів в динаміці експериментального гіпотиреозу…</w:t>
      </w:r>
      <w:r>
        <w:rPr>
          <w:sz w:val="28"/>
        </w:rPr>
        <w:t>……………………………………………………………….39</w:t>
      </w:r>
    </w:p>
    <w:p w:rsidR="007A774C" w:rsidRDefault="007A774C" w:rsidP="007A774C">
      <w:pPr>
        <w:spacing w:line="360" w:lineRule="auto"/>
        <w:ind w:left="900"/>
        <w:jc w:val="both"/>
        <w:rPr>
          <w:sz w:val="28"/>
        </w:rPr>
      </w:pPr>
      <w:r>
        <w:rPr>
          <w:sz w:val="28"/>
          <w:lang w:val="uk-UA"/>
        </w:rPr>
        <w:t>3.1.1.Зміни функціональних показників у щурів в динаміці експериментального гіпотиреозу…</w:t>
      </w:r>
      <w:r>
        <w:rPr>
          <w:sz w:val="28"/>
        </w:rPr>
        <w:t>……………………………………39</w:t>
      </w:r>
    </w:p>
    <w:p w:rsidR="007A774C" w:rsidRDefault="007A774C" w:rsidP="007A774C">
      <w:pPr>
        <w:spacing w:line="360" w:lineRule="auto"/>
        <w:ind w:left="900"/>
        <w:jc w:val="both"/>
        <w:rPr>
          <w:sz w:val="28"/>
        </w:rPr>
      </w:pPr>
      <w:r>
        <w:rPr>
          <w:sz w:val="28"/>
          <w:lang w:val="uk-UA"/>
        </w:rPr>
        <w:t>3.1.2.Динаміка морфологічних змін міокарда щурів після тиреоїдектомії…</w:t>
      </w:r>
      <w:r>
        <w:rPr>
          <w:sz w:val="28"/>
        </w:rPr>
        <w:t>………………………………………………………...46</w:t>
      </w:r>
    </w:p>
    <w:p w:rsidR="007A774C" w:rsidRDefault="007A774C" w:rsidP="007A774C">
      <w:pPr>
        <w:spacing w:line="360" w:lineRule="auto"/>
        <w:ind w:left="540" w:hanging="180"/>
        <w:jc w:val="both"/>
        <w:rPr>
          <w:sz w:val="28"/>
          <w:szCs w:val="28"/>
        </w:rPr>
      </w:pPr>
      <w:r>
        <w:rPr>
          <w:sz w:val="28"/>
          <w:lang w:val="uk-UA"/>
        </w:rPr>
        <w:t>3.2.</w:t>
      </w:r>
      <w:r>
        <w:rPr>
          <w:sz w:val="28"/>
          <w:szCs w:val="28"/>
          <w:lang w:val="uk-UA"/>
        </w:rPr>
        <w:t xml:space="preserve"> Морфофункціональний аналіз стану міокарда щурів при корекції гіпотиреозу </w:t>
      </w:r>
      <w:r>
        <w:rPr>
          <w:sz w:val="28"/>
          <w:szCs w:val="28"/>
          <w:lang w:val="en-US"/>
        </w:rPr>
        <w:t>L</w:t>
      </w:r>
      <w:r>
        <w:rPr>
          <w:sz w:val="28"/>
          <w:szCs w:val="28"/>
          <w:lang w:val="uk-UA"/>
        </w:rPr>
        <w:t>-тироксином…</w:t>
      </w:r>
      <w:r>
        <w:rPr>
          <w:sz w:val="28"/>
          <w:szCs w:val="28"/>
        </w:rPr>
        <w:t>………………………………………………91</w:t>
      </w:r>
    </w:p>
    <w:p w:rsidR="007A774C" w:rsidRDefault="007A774C" w:rsidP="007A774C">
      <w:pPr>
        <w:spacing w:line="360" w:lineRule="auto"/>
        <w:ind w:left="900"/>
        <w:jc w:val="both"/>
        <w:rPr>
          <w:sz w:val="28"/>
          <w:szCs w:val="28"/>
        </w:rPr>
      </w:pPr>
      <w:r>
        <w:rPr>
          <w:sz w:val="28"/>
          <w:szCs w:val="28"/>
          <w:lang w:val="uk-UA"/>
        </w:rPr>
        <w:t xml:space="preserve">3.2.1. Функціональні показники тиреоїдектомованих щурів, які отримували лікування </w:t>
      </w:r>
      <w:r>
        <w:rPr>
          <w:sz w:val="28"/>
          <w:szCs w:val="28"/>
          <w:lang w:val="en-US"/>
        </w:rPr>
        <w:t>L</w:t>
      </w:r>
      <w:r>
        <w:rPr>
          <w:sz w:val="28"/>
          <w:szCs w:val="28"/>
          <w:lang w:val="uk-UA"/>
        </w:rPr>
        <w:t>-тироксином…</w:t>
      </w:r>
      <w:r>
        <w:rPr>
          <w:sz w:val="28"/>
          <w:szCs w:val="28"/>
        </w:rPr>
        <w:t>……………………………….91</w:t>
      </w:r>
    </w:p>
    <w:p w:rsidR="007A774C" w:rsidRDefault="007A774C" w:rsidP="007A774C">
      <w:pPr>
        <w:spacing w:line="360" w:lineRule="auto"/>
        <w:ind w:left="900"/>
        <w:jc w:val="both"/>
        <w:rPr>
          <w:sz w:val="28"/>
          <w:szCs w:val="28"/>
        </w:rPr>
      </w:pPr>
      <w:r>
        <w:rPr>
          <w:sz w:val="28"/>
          <w:szCs w:val="28"/>
          <w:lang w:val="uk-UA"/>
        </w:rPr>
        <w:t xml:space="preserve">3.2.2. Структурна характеристика міокарду лікованих </w:t>
      </w:r>
      <w:r>
        <w:rPr>
          <w:sz w:val="28"/>
          <w:szCs w:val="28"/>
          <w:lang w:val="en-US"/>
        </w:rPr>
        <w:t>L</w:t>
      </w:r>
      <w:r>
        <w:rPr>
          <w:sz w:val="28"/>
          <w:szCs w:val="28"/>
          <w:lang w:val="uk-UA"/>
        </w:rPr>
        <w:t>-тироксином щурів після тиреоїдектомії…</w:t>
      </w:r>
      <w:r>
        <w:rPr>
          <w:sz w:val="28"/>
          <w:szCs w:val="28"/>
        </w:rPr>
        <w:t>…………………………………………..96</w:t>
      </w:r>
    </w:p>
    <w:p w:rsidR="007A774C" w:rsidRDefault="007A774C" w:rsidP="007A774C">
      <w:pPr>
        <w:spacing w:line="360" w:lineRule="auto"/>
        <w:ind w:left="540" w:hanging="180"/>
        <w:jc w:val="both"/>
        <w:rPr>
          <w:sz w:val="28"/>
          <w:szCs w:val="28"/>
        </w:rPr>
      </w:pPr>
      <w:r>
        <w:rPr>
          <w:sz w:val="28"/>
          <w:szCs w:val="28"/>
          <w:lang w:val="uk-UA"/>
        </w:rPr>
        <w:t xml:space="preserve">3.3. Характеристика міокарду при комбінованій корекції гіпотиреозу </w:t>
      </w:r>
      <w:r>
        <w:rPr>
          <w:sz w:val="28"/>
          <w:szCs w:val="28"/>
          <w:lang w:val="en-US"/>
        </w:rPr>
        <w:t>L</w:t>
      </w:r>
      <w:r>
        <w:rPr>
          <w:sz w:val="28"/>
          <w:szCs w:val="28"/>
          <w:lang w:val="uk-UA"/>
        </w:rPr>
        <w:t>-тироксином та кальцитоніном…</w:t>
      </w:r>
      <w:r>
        <w:rPr>
          <w:sz w:val="28"/>
          <w:szCs w:val="28"/>
        </w:rPr>
        <w:t>…………………………………………142</w:t>
      </w:r>
    </w:p>
    <w:p w:rsidR="007A774C" w:rsidRDefault="007A774C" w:rsidP="007A774C">
      <w:pPr>
        <w:spacing w:line="360" w:lineRule="auto"/>
        <w:ind w:left="900"/>
        <w:jc w:val="both"/>
        <w:rPr>
          <w:sz w:val="28"/>
          <w:szCs w:val="28"/>
        </w:rPr>
      </w:pPr>
      <w:r>
        <w:rPr>
          <w:sz w:val="28"/>
          <w:szCs w:val="28"/>
          <w:lang w:val="uk-UA"/>
        </w:rPr>
        <w:t xml:space="preserve">3.3.1. Функціональні показники лікованих </w:t>
      </w:r>
      <w:r>
        <w:rPr>
          <w:sz w:val="28"/>
          <w:szCs w:val="28"/>
          <w:lang w:val="en-US"/>
        </w:rPr>
        <w:t>L</w:t>
      </w:r>
      <w:r>
        <w:rPr>
          <w:sz w:val="28"/>
          <w:szCs w:val="28"/>
          <w:lang w:val="uk-UA"/>
        </w:rPr>
        <w:t>-тироксином та кальцитоніном тиреоїдектомованих щурів…</w:t>
      </w:r>
      <w:r>
        <w:rPr>
          <w:sz w:val="28"/>
          <w:szCs w:val="28"/>
        </w:rPr>
        <w:t>………………………..142</w:t>
      </w:r>
    </w:p>
    <w:p w:rsidR="007A774C" w:rsidRDefault="007A774C" w:rsidP="007A774C">
      <w:pPr>
        <w:spacing w:line="360" w:lineRule="auto"/>
        <w:ind w:left="900"/>
        <w:jc w:val="both"/>
        <w:rPr>
          <w:sz w:val="28"/>
          <w:szCs w:val="28"/>
        </w:rPr>
      </w:pPr>
      <w:r>
        <w:rPr>
          <w:sz w:val="28"/>
          <w:szCs w:val="28"/>
          <w:lang w:val="uk-UA"/>
        </w:rPr>
        <w:lastRenderedPageBreak/>
        <w:t xml:space="preserve">3.3.2. Структурна характеристика міокарду лікованих </w:t>
      </w:r>
      <w:r>
        <w:rPr>
          <w:sz w:val="28"/>
          <w:szCs w:val="28"/>
          <w:lang w:val="en-US"/>
        </w:rPr>
        <w:t>L</w:t>
      </w:r>
      <w:r>
        <w:rPr>
          <w:sz w:val="28"/>
          <w:szCs w:val="28"/>
          <w:lang w:val="uk-UA"/>
        </w:rPr>
        <w:t>-тироксином та кальцитоніном тиреоїдектомованих щурів…</w:t>
      </w:r>
      <w:r>
        <w:rPr>
          <w:sz w:val="28"/>
          <w:szCs w:val="28"/>
        </w:rPr>
        <w:t>…………………….143</w:t>
      </w:r>
    </w:p>
    <w:p w:rsidR="007A774C" w:rsidRDefault="007A774C" w:rsidP="007A774C">
      <w:pPr>
        <w:spacing w:line="360" w:lineRule="auto"/>
        <w:ind w:left="540" w:hanging="180"/>
        <w:jc w:val="both"/>
        <w:rPr>
          <w:sz w:val="28"/>
          <w:szCs w:val="28"/>
          <w:lang w:val="uk-UA"/>
        </w:rPr>
      </w:pPr>
      <w:r>
        <w:rPr>
          <w:sz w:val="28"/>
          <w:szCs w:val="28"/>
          <w:lang w:val="uk-UA"/>
        </w:rPr>
        <w:t xml:space="preserve">3.4. Структурна організація міокарду після трансплантації фетальних щитоподібних залоз тиреоїдектомованим щурам. </w:t>
      </w:r>
      <w:r>
        <w:rPr>
          <w:sz w:val="28"/>
          <w:szCs w:val="28"/>
        </w:rPr>
        <w:t>……………………..</w:t>
      </w:r>
      <w:r>
        <w:rPr>
          <w:sz w:val="28"/>
          <w:szCs w:val="28"/>
          <w:lang w:val="uk-UA"/>
        </w:rPr>
        <w:t>184</w:t>
      </w:r>
    </w:p>
    <w:p w:rsidR="007A774C" w:rsidRDefault="007A774C" w:rsidP="007A774C">
      <w:pPr>
        <w:spacing w:line="360" w:lineRule="auto"/>
        <w:ind w:left="540" w:hanging="180"/>
        <w:jc w:val="both"/>
        <w:rPr>
          <w:sz w:val="28"/>
          <w:szCs w:val="28"/>
          <w:lang w:val="uk-UA"/>
        </w:rPr>
      </w:pPr>
      <w:r>
        <w:rPr>
          <w:sz w:val="28"/>
          <w:szCs w:val="28"/>
          <w:lang w:val="uk-UA"/>
        </w:rPr>
        <w:t>3.5. Комплексна оцінка стану ендокринного апарату серця щурів в динаміці гіпотиреозу та при його корекції…</w:t>
      </w:r>
      <w:r>
        <w:rPr>
          <w:sz w:val="28"/>
          <w:szCs w:val="28"/>
        </w:rPr>
        <w:t>…………………………..</w:t>
      </w:r>
      <w:r>
        <w:rPr>
          <w:sz w:val="28"/>
          <w:szCs w:val="28"/>
          <w:lang w:val="uk-UA"/>
        </w:rPr>
        <w:t xml:space="preserve"> 194</w:t>
      </w:r>
    </w:p>
    <w:p w:rsidR="007A774C" w:rsidRDefault="007A774C" w:rsidP="007A774C">
      <w:pPr>
        <w:spacing w:line="360" w:lineRule="auto"/>
        <w:ind w:left="540" w:hanging="180"/>
        <w:jc w:val="both"/>
        <w:rPr>
          <w:sz w:val="28"/>
          <w:szCs w:val="28"/>
          <w:lang w:val="uk-UA"/>
        </w:rPr>
      </w:pPr>
      <w:r>
        <w:rPr>
          <w:sz w:val="28"/>
          <w:szCs w:val="28"/>
          <w:lang w:val="uk-UA"/>
        </w:rPr>
        <w:t>3.5.1. Зміни в ендокринному апараті серця в динаміці гіпотиреозу........ 194</w:t>
      </w:r>
    </w:p>
    <w:p w:rsidR="007A774C" w:rsidRDefault="007A774C" w:rsidP="007A774C">
      <w:pPr>
        <w:spacing w:line="360" w:lineRule="auto"/>
        <w:ind w:left="540" w:hanging="180"/>
        <w:jc w:val="both"/>
        <w:rPr>
          <w:sz w:val="28"/>
          <w:szCs w:val="28"/>
          <w:lang w:val="uk-UA"/>
        </w:rPr>
      </w:pPr>
      <w:r>
        <w:rPr>
          <w:sz w:val="28"/>
          <w:szCs w:val="28"/>
          <w:lang w:val="uk-UA"/>
        </w:rPr>
        <w:t xml:space="preserve">3.5.2. Морфологічні еквіваленти ендокринної функції серця у тиреоїдектомованих щурів після лікування </w:t>
      </w:r>
      <w:r>
        <w:rPr>
          <w:sz w:val="28"/>
          <w:szCs w:val="28"/>
          <w:lang w:val="en-US"/>
        </w:rPr>
        <w:t>L</w:t>
      </w:r>
      <w:r>
        <w:rPr>
          <w:sz w:val="28"/>
          <w:szCs w:val="28"/>
          <w:lang w:val="uk-UA"/>
        </w:rPr>
        <w:t>-тироксином....................200</w:t>
      </w:r>
    </w:p>
    <w:p w:rsidR="007A774C" w:rsidRDefault="007A774C" w:rsidP="007A774C">
      <w:pPr>
        <w:tabs>
          <w:tab w:val="left" w:pos="360"/>
        </w:tabs>
        <w:spacing w:line="360" w:lineRule="auto"/>
        <w:ind w:left="360"/>
        <w:jc w:val="both"/>
        <w:rPr>
          <w:sz w:val="28"/>
          <w:szCs w:val="28"/>
          <w:lang w:val="uk-UA"/>
        </w:rPr>
      </w:pPr>
      <w:r>
        <w:rPr>
          <w:sz w:val="28"/>
          <w:szCs w:val="28"/>
          <w:lang w:val="uk-UA"/>
        </w:rPr>
        <w:t xml:space="preserve">3.5.3.Вплив комбінованого лікування кальцитоніном та </w:t>
      </w:r>
      <w:r>
        <w:rPr>
          <w:sz w:val="28"/>
          <w:szCs w:val="28"/>
          <w:lang w:val="en-US"/>
        </w:rPr>
        <w:t>L</w:t>
      </w:r>
      <w:r>
        <w:rPr>
          <w:sz w:val="28"/>
          <w:szCs w:val="28"/>
          <w:lang w:val="uk-UA"/>
        </w:rPr>
        <w:t>-тироксином на стан ендокринного апарату передсердних кардіоміоцитів тиреоїдектомованих щурів..............................................................</w:t>
      </w:r>
      <w:r>
        <w:rPr>
          <w:sz w:val="28"/>
          <w:szCs w:val="28"/>
        </w:rPr>
        <w:t>...</w:t>
      </w:r>
      <w:r>
        <w:rPr>
          <w:sz w:val="28"/>
          <w:szCs w:val="28"/>
          <w:lang w:val="uk-UA"/>
        </w:rPr>
        <w:t>...........204</w:t>
      </w:r>
    </w:p>
    <w:p w:rsidR="007A774C" w:rsidRDefault="007A774C" w:rsidP="007A774C">
      <w:pPr>
        <w:spacing w:line="360" w:lineRule="auto"/>
        <w:ind w:left="360"/>
        <w:jc w:val="both"/>
        <w:rPr>
          <w:sz w:val="28"/>
          <w:szCs w:val="28"/>
          <w:lang w:val="uk-UA"/>
        </w:rPr>
      </w:pPr>
      <w:r>
        <w:rPr>
          <w:sz w:val="28"/>
          <w:szCs w:val="28"/>
          <w:lang w:val="uk-UA"/>
        </w:rPr>
        <w:t>3.5.4.Характеристика ендокринного апарату передсердних кардіоміоцитів після трансплантації фетальної щитоподібної залози тиреоїдектомованим щурам...................................................................................................</w:t>
      </w:r>
      <w:r>
        <w:rPr>
          <w:sz w:val="28"/>
          <w:szCs w:val="28"/>
        </w:rPr>
        <w:t>...</w:t>
      </w:r>
      <w:r>
        <w:rPr>
          <w:sz w:val="28"/>
          <w:szCs w:val="28"/>
          <w:lang w:val="uk-UA"/>
        </w:rPr>
        <w:t>........209</w:t>
      </w:r>
    </w:p>
    <w:p w:rsidR="007A774C" w:rsidRDefault="007A774C" w:rsidP="007A774C">
      <w:pPr>
        <w:spacing w:line="360" w:lineRule="auto"/>
        <w:ind w:left="540" w:hanging="540"/>
        <w:jc w:val="both"/>
        <w:rPr>
          <w:sz w:val="28"/>
          <w:szCs w:val="28"/>
        </w:rPr>
      </w:pPr>
      <w:r>
        <w:rPr>
          <w:sz w:val="28"/>
          <w:szCs w:val="28"/>
          <w:lang w:val="uk-UA"/>
        </w:rPr>
        <w:t>Розділ 4. Обговорення отриманих результатів…</w:t>
      </w:r>
      <w:r>
        <w:rPr>
          <w:sz w:val="28"/>
          <w:szCs w:val="28"/>
        </w:rPr>
        <w:t>…………………………….211</w:t>
      </w:r>
    </w:p>
    <w:p w:rsidR="007A774C" w:rsidRDefault="007A774C" w:rsidP="007A774C">
      <w:pPr>
        <w:spacing w:line="360" w:lineRule="auto"/>
        <w:ind w:left="540" w:hanging="540"/>
        <w:jc w:val="both"/>
        <w:rPr>
          <w:sz w:val="28"/>
          <w:szCs w:val="28"/>
        </w:rPr>
      </w:pPr>
      <w:r>
        <w:rPr>
          <w:sz w:val="28"/>
          <w:szCs w:val="28"/>
          <w:lang w:val="uk-UA"/>
        </w:rPr>
        <w:t>Висновки</w:t>
      </w:r>
      <w:r>
        <w:rPr>
          <w:sz w:val="28"/>
          <w:szCs w:val="28"/>
        </w:rPr>
        <w:t>………………………………………………………………………..237</w:t>
      </w:r>
    </w:p>
    <w:p w:rsidR="007A774C" w:rsidRDefault="007A774C" w:rsidP="007A774C">
      <w:pPr>
        <w:spacing w:line="360" w:lineRule="auto"/>
        <w:ind w:left="540" w:hanging="540"/>
        <w:jc w:val="both"/>
        <w:rPr>
          <w:sz w:val="28"/>
          <w:szCs w:val="28"/>
        </w:rPr>
      </w:pPr>
      <w:r>
        <w:rPr>
          <w:sz w:val="28"/>
          <w:szCs w:val="28"/>
          <w:lang w:val="uk-UA"/>
        </w:rPr>
        <w:t>Список використаних джерел</w:t>
      </w:r>
      <w:r>
        <w:rPr>
          <w:sz w:val="28"/>
          <w:szCs w:val="28"/>
        </w:rPr>
        <w:t>…………………………………………………240</w:t>
      </w:r>
    </w:p>
    <w:p w:rsidR="007A774C" w:rsidRDefault="007A774C" w:rsidP="007A774C">
      <w:pPr>
        <w:spacing w:line="360" w:lineRule="auto"/>
        <w:ind w:left="540"/>
        <w:jc w:val="both"/>
        <w:rPr>
          <w:bCs/>
          <w:szCs w:val="28"/>
          <w:lang w:val="uk-UA"/>
        </w:rPr>
      </w:pPr>
    </w:p>
    <w:p w:rsidR="007A774C" w:rsidRDefault="007A774C" w:rsidP="007A774C">
      <w:pPr>
        <w:spacing w:line="360" w:lineRule="auto"/>
        <w:ind w:left="540"/>
        <w:jc w:val="both"/>
        <w:rPr>
          <w:bCs/>
          <w:szCs w:val="28"/>
          <w:lang w:val="uk-UA"/>
        </w:rPr>
      </w:pPr>
    </w:p>
    <w:p w:rsidR="007A774C" w:rsidRDefault="007A774C" w:rsidP="007A774C">
      <w:pPr>
        <w:spacing w:line="360" w:lineRule="auto"/>
        <w:ind w:left="540"/>
        <w:jc w:val="both"/>
        <w:rPr>
          <w:bCs/>
          <w:szCs w:val="28"/>
          <w:lang w:val="uk-UA"/>
        </w:rPr>
      </w:pPr>
    </w:p>
    <w:p w:rsidR="007A774C" w:rsidRDefault="007A774C" w:rsidP="007A774C">
      <w:pPr>
        <w:spacing w:line="360" w:lineRule="auto"/>
        <w:ind w:left="540"/>
        <w:jc w:val="both"/>
        <w:rPr>
          <w:bCs/>
          <w:szCs w:val="28"/>
          <w:lang w:val="uk-UA"/>
        </w:rPr>
      </w:pPr>
    </w:p>
    <w:p w:rsidR="007A774C" w:rsidRDefault="007A774C" w:rsidP="007A774C">
      <w:pPr>
        <w:spacing w:line="360" w:lineRule="auto"/>
        <w:ind w:left="540"/>
        <w:jc w:val="both"/>
        <w:rPr>
          <w:bCs/>
          <w:szCs w:val="28"/>
          <w:lang w:val="uk-UA"/>
        </w:rPr>
      </w:pPr>
    </w:p>
    <w:p w:rsidR="007A774C" w:rsidRDefault="007A774C" w:rsidP="007A774C">
      <w:pPr>
        <w:spacing w:line="360" w:lineRule="auto"/>
        <w:ind w:firstLine="540"/>
        <w:jc w:val="center"/>
        <w:rPr>
          <w:b/>
          <w:caps/>
          <w:sz w:val="28"/>
          <w:lang w:val="uk-UA"/>
        </w:rPr>
      </w:pPr>
      <w:r>
        <w:rPr>
          <w:b/>
          <w:caps/>
          <w:sz w:val="28"/>
          <w:lang w:val="uk-UA"/>
        </w:rPr>
        <w:t>Вступ</w:t>
      </w:r>
    </w:p>
    <w:p w:rsidR="007A774C" w:rsidRDefault="007A774C" w:rsidP="007A774C">
      <w:pPr>
        <w:spacing w:line="360" w:lineRule="auto"/>
        <w:ind w:firstLine="540"/>
        <w:jc w:val="center"/>
        <w:rPr>
          <w:sz w:val="28"/>
          <w:lang w:val="uk-UA"/>
        </w:rPr>
      </w:pPr>
    </w:p>
    <w:p w:rsidR="007A774C" w:rsidRDefault="007A774C" w:rsidP="007A774C">
      <w:pPr>
        <w:spacing w:line="360" w:lineRule="auto"/>
        <w:ind w:firstLine="540"/>
        <w:jc w:val="both"/>
        <w:rPr>
          <w:sz w:val="28"/>
          <w:lang w:val="uk-UA"/>
        </w:rPr>
      </w:pPr>
      <w:r>
        <w:rPr>
          <w:sz w:val="28"/>
          <w:lang w:val="uk-UA"/>
        </w:rPr>
        <w:t xml:space="preserve">Стрімке зростання хірургічної патології щитоподібної залози спричинене наслідками аварії на ЧАЕС [39; 68; 108; 122]. Дефіцит гормонів щитоподібної залози в організмі призводить до порушення водно– електролітного обміну, всіх видів метаболізму, спричиняючи морфофункціональні та біохімічні зміни в різних органах і системах, зокрема в серцево–судинній системі, що сприяє розвиткові атеросклеротичних змін в судинах, ішемічної хвороби серця та вторинної артеріальної гіпертензії [16; 19; 52; 156; 253]. Вказані захворювання, для яких гіпотиреоз є облігатним фактором ризику, призводять до формування серцевої недостатності, яка часто стає безпосередньою причиною смерті хворих даною патологією </w:t>
      </w:r>
      <w:r>
        <w:rPr>
          <w:sz w:val="28"/>
        </w:rPr>
        <w:t>[42; 117; 219; 302]</w:t>
      </w:r>
      <w:r>
        <w:rPr>
          <w:sz w:val="28"/>
          <w:lang w:val="uk-UA"/>
        </w:rPr>
        <w:t>.</w:t>
      </w:r>
    </w:p>
    <w:p w:rsidR="007A774C" w:rsidRDefault="007A774C" w:rsidP="007A774C">
      <w:pPr>
        <w:spacing w:line="360" w:lineRule="auto"/>
        <w:ind w:firstLine="540"/>
        <w:jc w:val="both"/>
        <w:rPr>
          <w:sz w:val="28"/>
          <w:lang w:val="uk-UA"/>
        </w:rPr>
      </w:pPr>
      <w:r>
        <w:rPr>
          <w:sz w:val="28"/>
          <w:lang w:val="uk-UA"/>
        </w:rPr>
        <w:t>На</w:t>
      </w:r>
      <w:r>
        <w:rPr>
          <w:sz w:val="28"/>
        </w:rPr>
        <w:t xml:space="preserve"> </w:t>
      </w:r>
      <w:r>
        <w:rPr>
          <w:sz w:val="28"/>
          <w:lang w:val="uk-UA"/>
        </w:rPr>
        <w:t xml:space="preserve">жаль, морфофункціональним змінам в серці за умов гіпотиреозу та при його корекції, присвячена нечисленна література </w:t>
      </w:r>
      <w:r>
        <w:rPr>
          <w:sz w:val="28"/>
        </w:rPr>
        <w:t>[41; 103]</w:t>
      </w:r>
      <w:r>
        <w:rPr>
          <w:sz w:val="28"/>
          <w:lang w:val="uk-UA"/>
        </w:rPr>
        <w:t>. Їх вивчення, враховуючи клінічні та лабораторні дані, стало б теоретичною основою для розуміння патогенезу серцево–судинних захворювань при гіпотиреозі, розробки адекватних методів їх діагностики, лікування та профілактики.</w:t>
      </w:r>
    </w:p>
    <w:p w:rsidR="007A774C" w:rsidRDefault="007A774C" w:rsidP="007A774C">
      <w:pPr>
        <w:spacing w:line="360" w:lineRule="auto"/>
        <w:ind w:firstLine="540"/>
        <w:jc w:val="both"/>
        <w:rPr>
          <w:sz w:val="28"/>
          <w:lang w:val="uk-UA"/>
        </w:rPr>
      </w:pPr>
      <w:r>
        <w:rPr>
          <w:sz w:val="28"/>
          <w:lang w:val="uk-UA"/>
        </w:rPr>
        <w:t xml:space="preserve">Відомо, що для передсердних кардіоміоцитів, на відміну від кардіоміоцитів шлуночків, окрім скоротливої їх функції, характерна і ендокринна, яка полягає в синтезі та секреції передсердного натрійуретичного пептиду, якому відводять значну роль в регуляції водно– електролітного балансу, формуванні артеріальної гіпертензії, атеросклерозу судин, ремоделюванні міокарду, розвитку серцевої недостатності [169; 210; 218]. Порівняльний аналіз морфофункціональних змін в міокарді правого передсердя та лівого шлуночка, який зазнає найбільшого механічного навантаження, дозволить виявити основні закономірності формування гіпотиреоїдної кардіоміопатії та оцінити стан ендокринного та скоротливого апаратів серця за умови післяопераційного гіпотиреозу. </w:t>
      </w:r>
    </w:p>
    <w:p w:rsidR="007A774C" w:rsidRDefault="007A774C" w:rsidP="007A774C">
      <w:pPr>
        <w:spacing w:line="360" w:lineRule="auto"/>
        <w:ind w:firstLine="540"/>
        <w:jc w:val="both"/>
        <w:rPr>
          <w:sz w:val="28"/>
          <w:szCs w:val="28"/>
          <w:lang w:val="uk-UA"/>
        </w:rPr>
      </w:pPr>
      <w:r>
        <w:rPr>
          <w:b/>
          <w:sz w:val="28"/>
          <w:lang w:val="uk-UA"/>
        </w:rPr>
        <w:lastRenderedPageBreak/>
        <w:t xml:space="preserve">Зв’язок роботи з </w:t>
      </w:r>
      <w:r>
        <w:rPr>
          <w:b/>
          <w:sz w:val="28"/>
          <w:szCs w:val="28"/>
          <w:lang w:val="uk-UA"/>
        </w:rPr>
        <w:t>науковими програмами, планами, темами</w:t>
      </w:r>
      <w:r>
        <w:rPr>
          <w:sz w:val="28"/>
          <w:szCs w:val="28"/>
          <w:lang w:val="uk-UA"/>
        </w:rPr>
        <w:t xml:space="preserve">. Дисертаційна робота виконана в рамках держбюджетної теми Інституту проблем патології НМУ імені О. О. Богомольця „Морфофункціональний стан органів найбільш чутливих </w:t>
      </w:r>
      <w:r>
        <w:rPr>
          <w:color w:val="000000"/>
          <w:sz w:val="28"/>
          <w:szCs w:val="28"/>
          <w:lang w:val="uk-UA"/>
        </w:rPr>
        <w:t>до дефіциту гормонів щитовидної залози за умов гіпотиреозу та його корекції”</w:t>
      </w:r>
      <w:r>
        <w:rPr>
          <w:sz w:val="28"/>
          <w:szCs w:val="28"/>
          <w:lang w:val="uk-UA"/>
        </w:rPr>
        <w:t>,</w:t>
      </w:r>
      <w:r>
        <w:rPr>
          <w:b/>
          <w:sz w:val="28"/>
          <w:szCs w:val="28"/>
          <w:lang w:val="uk-UA"/>
        </w:rPr>
        <w:t xml:space="preserve"> </w:t>
      </w:r>
      <w:r>
        <w:rPr>
          <w:sz w:val="28"/>
          <w:szCs w:val="28"/>
          <w:lang w:val="uk-UA"/>
        </w:rPr>
        <w:t>номер державної реєстрації 0106</w:t>
      </w:r>
      <w:r>
        <w:rPr>
          <w:sz w:val="28"/>
          <w:szCs w:val="28"/>
          <w:lang w:val="en-US"/>
        </w:rPr>
        <w:t>U</w:t>
      </w:r>
      <w:r>
        <w:rPr>
          <w:sz w:val="28"/>
          <w:szCs w:val="28"/>
          <w:lang w:val="uk-UA"/>
        </w:rPr>
        <w:t>004081.</w:t>
      </w:r>
    </w:p>
    <w:p w:rsidR="007A774C" w:rsidRDefault="007A774C" w:rsidP="007A774C">
      <w:pPr>
        <w:spacing w:line="360" w:lineRule="auto"/>
        <w:ind w:firstLine="540"/>
        <w:jc w:val="both"/>
        <w:rPr>
          <w:sz w:val="28"/>
          <w:lang w:val="uk-UA"/>
        </w:rPr>
      </w:pPr>
      <w:r>
        <w:rPr>
          <w:b/>
          <w:sz w:val="28"/>
          <w:lang w:val="uk-UA"/>
        </w:rPr>
        <w:t xml:space="preserve">Мета </w:t>
      </w:r>
      <w:r>
        <w:rPr>
          <w:sz w:val="28"/>
          <w:lang w:val="uk-UA"/>
        </w:rPr>
        <w:t>даної роботи - вивчити морфофункціональні зміни в міокарді правого передсердя та лівого шлуночка в динаміці експериментального післяопераційного гіпотиреозу та за умови його корекції.</w:t>
      </w:r>
    </w:p>
    <w:p w:rsidR="007A774C" w:rsidRDefault="007A774C" w:rsidP="007A774C">
      <w:pPr>
        <w:spacing w:line="360" w:lineRule="auto"/>
        <w:ind w:firstLine="708"/>
        <w:jc w:val="both"/>
        <w:rPr>
          <w:b/>
          <w:sz w:val="28"/>
          <w:szCs w:val="28"/>
          <w:lang w:val="uk-UA"/>
        </w:rPr>
      </w:pPr>
      <w:r>
        <w:rPr>
          <w:b/>
          <w:sz w:val="28"/>
          <w:szCs w:val="28"/>
          <w:lang w:val="uk-UA"/>
        </w:rPr>
        <w:t>Задачі дослідження:</w:t>
      </w:r>
    </w:p>
    <w:p w:rsidR="007A774C" w:rsidRDefault="007A774C" w:rsidP="00A833D4">
      <w:pPr>
        <w:numPr>
          <w:ilvl w:val="0"/>
          <w:numId w:val="39"/>
        </w:numPr>
        <w:tabs>
          <w:tab w:val="clear" w:pos="720"/>
          <w:tab w:val="num" w:pos="0"/>
        </w:tabs>
        <w:spacing w:after="0" w:line="360" w:lineRule="auto"/>
        <w:ind w:left="360"/>
        <w:jc w:val="both"/>
        <w:rPr>
          <w:sz w:val="28"/>
          <w:szCs w:val="28"/>
          <w:lang w:val="uk-UA"/>
        </w:rPr>
      </w:pPr>
      <w:r>
        <w:rPr>
          <w:sz w:val="28"/>
          <w:szCs w:val="28"/>
          <w:lang w:val="uk-UA"/>
        </w:rPr>
        <w:t>Розробити адекватну модель післяопераційного гіпотиреозу на лабораторних тваринах.</w:t>
      </w:r>
    </w:p>
    <w:p w:rsidR="007A774C" w:rsidRDefault="007A774C" w:rsidP="00A833D4">
      <w:pPr>
        <w:numPr>
          <w:ilvl w:val="0"/>
          <w:numId w:val="39"/>
        </w:numPr>
        <w:tabs>
          <w:tab w:val="clear" w:pos="720"/>
          <w:tab w:val="num" w:pos="0"/>
        </w:tabs>
        <w:spacing w:after="0" w:line="360" w:lineRule="auto"/>
        <w:ind w:left="360"/>
        <w:jc w:val="both"/>
        <w:rPr>
          <w:sz w:val="28"/>
          <w:szCs w:val="28"/>
          <w:lang w:val="uk-UA"/>
        </w:rPr>
      </w:pPr>
      <w:r>
        <w:rPr>
          <w:sz w:val="28"/>
          <w:szCs w:val="28"/>
          <w:lang w:val="uk-UA"/>
        </w:rPr>
        <w:t>Вивчити морфофункціональні особливості міокарда щурів в динаміці післяопераційного гіпотиреозу.</w:t>
      </w:r>
    </w:p>
    <w:p w:rsidR="007A774C" w:rsidRDefault="007A774C" w:rsidP="00A833D4">
      <w:pPr>
        <w:numPr>
          <w:ilvl w:val="0"/>
          <w:numId w:val="39"/>
        </w:numPr>
        <w:tabs>
          <w:tab w:val="clear" w:pos="720"/>
          <w:tab w:val="num" w:pos="360"/>
        </w:tabs>
        <w:spacing w:after="0" w:line="360" w:lineRule="auto"/>
        <w:ind w:left="360"/>
        <w:jc w:val="both"/>
        <w:rPr>
          <w:sz w:val="28"/>
          <w:szCs w:val="28"/>
          <w:lang w:val="uk-UA"/>
        </w:rPr>
      </w:pPr>
      <w:r>
        <w:rPr>
          <w:sz w:val="28"/>
          <w:szCs w:val="28"/>
          <w:lang w:val="uk-UA"/>
        </w:rPr>
        <w:t xml:space="preserve">Вивчити морфофункціональні особливості міокарда тиреоїдектомованих щурів після гормонзамісної терапії </w:t>
      </w:r>
      <w:r>
        <w:rPr>
          <w:sz w:val="28"/>
          <w:szCs w:val="28"/>
          <w:lang w:val="en-US"/>
        </w:rPr>
        <w:t>L</w:t>
      </w:r>
      <w:r>
        <w:rPr>
          <w:sz w:val="28"/>
          <w:szCs w:val="28"/>
          <w:lang w:val="uk-UA"/>
        </w:rPr>
        <w:t>–тироксином.</w:t>
      </w:r>
    </w:p>
    <w:p w:rsidR="007A774C" w:rsidRDefault="007A774C" w:rsidP="00A833D4">
      <w:pPr>
        <w:numPr>
          <w:ilvl w:val="0"/>
          <w:numId w:val="39"/>
        </w:numPr>
        <w:tabs>
          <w:tab w:val="clear" w:pos="720"/>
          <w:tab w:val="num" w:pos="360"/>
        </w:tabs>
        <w:spacing w:after="0" w:line="360" w:lineRule="auto"/>
        <w:ind w:left="360"/>
        <w:jc w:val="both"/>
        <w:rPr>
          <w:sz w:val="28"/>
          <w:szCs w:val="28"/>
          <w:lang w:val="uk-UA"/>
        </w:rPr>
      </w:pPr>
      <w:r>
        <w:rPr>
          <w:sz w:val="28"/>
          <w:szCs w:val="28"/>
          <w:lang w:val="uk-UA"/>
        </w:rPr>
        <w:t xml:space="preserve">Вивчити морфофункціональні особливості міокарда тиреоїдектомованих щурів після комбінованої гормонзамісної терапії </w:t>
      </w:r>
      <w:r>
        <w:rPr>
          <w:sz w:val="28"/>
          <w:szCs w:val="28"/>
          <w:lang w:val="en-US"/>
        </w:rPr>
        <w:t>L</w:t>
      </w:r>
      <w:r>
        <w:rPr>
          <w:sz w:val="28"/>
          <w:szCs w:val="28"/>
          <w:lang w:val="uk-UA"/>
        </w:rPr>
        <w:t>–тироксином та кальцитоніном.</w:t>
      </w:r>
    </w:p>
    <w:p w:rsidR="007A774C" w:rsidRDefault="007A774C" w:rsidP="00A833D4">
      <w:pPr>
        <w:numPr>
          <w:ilvl w:val="0"/>
          <w:numId w:val="39"/>
        </w:numPr>
        <w:tabs>
          <w:tab w:val="clear" w:pos="720"/>
          <w:tab w:val="num" w:pos="360"/>
        </w:tabs>
        <w:spacing w:after="0" w:line="360" w:lineRule="auto"/>
        <w:ind w:left="360"/>
        <w:jc w:val="both"/>
        <w:rPr>
          <w:sz w:val="28"/>
          <w:szCs w:val="28"/>
          <w:lang w:val="uk-UA"/>
        </w:rPr>
      </w:pPr>
      <w:r>
        <w:rPr>
          <w:sz w:val="28"/>
          <w:szCs w:val="28"/>
          <w:lang w:val="uk-UA"/>
        </w:rPr>
        <w:t>Вивчити морфофункціональні особливості міокарда тиреоїдектомованих щурів після трансплантації фетальних щитоподібних залоз.</w:t>
      </w:r>
    </w:p>
    <w:p w:rsidR="007A774C" w:rsidRDefault="007A774C" w:rsidP="00A833D4">
      <w:pPr>
        <w:numPr>
          <w:ilvl w:val="0"/>
          <w:numId w:val="39"/>
        </w:numPr>
        <w:tabs>
          <w:tab w:val="clear" w:pos="720"/>
          <w:tab w:val="num" w:pos="360"/>
        </w:tabs>
        <w:spacing w:after="0" w:line="360" w:lineRule="auto"/>
        <w:ind w:left="360"/>
        <w:jc w:val="both"/>
        <w:rPr>
          <w:sz w:val="28"/>
          <w:szCs w:val="28"/>
          <w:lang w:val="uk-UA"/>
        </w:rPr>
      </w:pPr>
      <w:r>
        <w:rPr>
          <w:sz w:val="28"/>
          <w:szCs w:val="28"/>
          <w:lang w:val="uk-UA"/>
        </w:rPr>
        <w:t>Дати морфофункціональну оцінку стану ендокринного апарату серця у щурів при гіпотиреозі та при різних способах його корекції.</w:t>
      </w:r>
    </w:p>
    <w:p w:rsidR="007A774C" w:rsidRDefault="007A774C" w:rsidP="007A774C">
      <w:pPr>
        <w:spacing w:line="360" w:lineRule="auto"/>
        <w:ind w:firstLine="540"/>
        <w:jc w:val="both"/>
        <w:rPr>
          <w:sz w:val="28"/>
          <w:szCs w:val="28"/>
          <w:lang w:val="uk-UA"/>
        </w:rPr>
      </w:pPr>
      <w:r>
        <w:rPr>
          <w:b/>
          <w:i/>
          <w:sz w:val="28"/>
          <w:szCs w:val="28"/>
          <w:lang w:val="uk-UA"/>
        </w:rPr>
        <w:t>Об’єкт дослідження</w:t>
      </w:r>
      <w:r>
        <w:rPr>
          <w:sz w:val="28"/>
          <w:szCs w:val="28"/>
          <w:lang w:val="uk-UA"/>
        </w:rPr>
        <w:t xml:space="preserve"> - морфофункціональні зміни в структурних компоне</w:t>
      </w:r>
      <w:r>
        <w:rPr>
          <w:sz w:val="28"/>
          <w:szCs w:val="28"/>
          <w:lang w:val="uk-UA"/>
        </w:rPr>
        <w:t>н</w:t>
      </w:r>
      <w:r>
        <w:rPr>
          <w:sz w:val="28"/>
          <w:szCs w:val="28"/>
          <w:lang w:val="uk-UA"/>
        </w:rPr>
        <w:t>тах міокарда правого передсердя та лівого шлуночка щурів в динаміці експерим</w:t>
      </w:r>
      <w:r>
        <w:rPr>
          <w:sz w:val="28"/>
          <w:szCs w:val="28"/>
          <w:lang w:val="uk-UA"/>
        </w:rPr>
        <w:t>е</w:t>
      </w:r>
      <w:r>
        <w:rPr>
          <w:sz w:val="28"/>
          <w:szCs w:val="28"/>
          <w:lang w:val="uk-UA"/>
        </w:rPr>
        <w:t>нтального післяопераційного гіпотиреозу та при його корекції.</w:t>
      </w:r>
    </w:p>
    <w:p w:rsidR="007A774C" w:rsidRDefault="007A774C" w:rsidP="007A774C">
      <w:pPr>
        <w:spacing w:line="360" w:lineRule="auto"/>
        <w:ind w:firstLine="540"/>
        <w:jc w:val="both"/>
        <w:rPr>
          <w:b/>
          <w:sz w:val="28"/>
          <w:szCs w:val="28"/>
          <w:lang w:val="uk-UA"/>
        </w:rPr>
      </w:pPr>
      <w:r>
        <w:rPr>
          <w:b/>
          <w:i/>
          <w:sz w:val="28"/>
          <w:szCs w:val="28"/>
          <w:lang w:val="uk-UA"/>
        </w:rPr>
        <w:lastRenderedPageBreak/>
        <w:t>Предмет дослідження</w:t>
      </w:r>
      <w:r>
        <w:rPr>
          <w:sz w:val="28"/>
          <w:szCs w:val="28"/>
          <w:lang w:val="uk-UA"/>
        </w:rPr>
        <w:t xml:space="preserve"> - фрагменти міокарда правого передсердя та лівого шлуночка тиреоїдектомованих щурів через 14, 35, 50, 100 діб після тиреоїдектомії та після корекції гіпотиреозу.</w:t>
      </w:r>
    </w:p>
    <w:p w:rsidR="007A774C" w:rsidRDefault="007A774C" w:rsidP="007A774C">
      <w:pPr>
        <w:spacing w:line="360" w:lineRule="auto"/>
        <w:ind w:firstLine="540"/>
        <w:jc w:val="both"/>
        <w:rPr>
          <w:sz w:val="28"/>
          <w:szCs w:val="28"/>
          <w:lang w:val="uk-UA"/>
        </w:rPr>
      </w:pPr>
      <w:r>
        <w:rPr>
          <w:b/>
          <w:sz w:val="28"/>
          <w:szCs w:val="28"/>
          <w:lang w:val="uk-UA"/>
        </w:rPr>
        <w:t xml:space="preserve">Наукова новизна одержаних результатів. </w:t>
      </w:r>
      <w:r>
        <w:rPr>
          <w:sz w:val="28"/>
          <w:szCs w:val="28"/>
          <w:lang w:val="uk-UA"/>
        </w:rPr>
        <w:t xml:space="preserve">Вперше проведено комплексне морфофункціональне порівняльне дослідження біохімічних, фізіологічних, структурних, ультраструктурних змін міокарда правого передсердя та лівого шлуночку щурів в динаміці формування післяопераційного гіпотиреозу на розробленій автором моделі, яка підтверджена патентом. Вперше виявлені морфологічні аспекти формування гіпотиреоїдної міокардіопатії та критерії недостатності монотерапії </w:t>
      </w:r>
      <w:r>
        <w:rPr>
          <w:sz w:val="28"/>
          <w:szCs w:val="28"/>
          <w:lang w:val="en-US"/>
        </w:rPr>
        <w:t>L</w:t>
      </w:r>
      <w:r>
        <w:rPr>
          <w:sz w:val="28"/>
          <w:szCs w:val="28"/>
          <w:lang w:val="uk-UA"/>
        </w:rPr>
        <w:t>-тироксином. Вперше викладені теоретичні основи доцільності застосування кальцитоніну в комплексній замісній гормонотерапії післяопераційного гіпотиреозу. Встановлено, що найбільш ефективним способом корекції міокардіопатії тиреоїдектомованих щурів з етіопатогенетичної точки зору є хірургічний метод пересадки фетальної щитоподібної залози, який має і свої недоліки.</w:t>
      </w:r>
    </w:p>
    <w:p w:rsidR="007A774C" w:rsidRDefault="007A774C" w:rsidP="007A774C">
      <w:pPr>
        <w:spacing w:line="360" w:lineRule="auto"/>
        <w:ind w:firstLine="540"/>
        <w:jc w:val="both"/>
        <w:rPr>
          <w:sz w:val="28"/>
          <w:szCs w:val="28"/>
          <w:lang w:val="uk-UA"/>
        </w:rPr>
      </w:pPr>
      <w:r>
        <w:rPr>
          <w:b/>
          <w:sz w:val="28"/>
          <w:szCs w:val="28"/>
          <w:lang w:val="uk-UA"/>
        </w:rPr>
        <w:t xml:space="preserve">Практичне значення одержаних результатів. </w:t>
      </w:r>
      <w:r>
        <w:rPr>
          <w:sz w:val="28"/>
          <w:szCs w:val="28"/>
          <w:lang w:val="uk-UA"/>
        </w:rPr>
        <w:t xml:space="preserve">Результати проведених досліджень сприяють поліпшенню діагностики та прогнозування перебігу гіпотиреоїдної міокардіопатії, за рахунок комплексного аналізу функціональних (ЕКГ, осмотична резистентність еритроцитів, жирнокислотний склад ліпідів міокарду, показників перекисного окислення ліпідів) та морфологічних даних. Узагальнення, що випливають із результатів дослідження дозволяють стверджувати, що у випадку післяопераційного гіпотиреозу доцільною є гормонозамісна терапія, яка компенсує не лише недостатність йодвмісних гормонів, а й кальцитоніну. Отримані дані можуть використовуватися в педагогічному процесі на кафедрах гістології та ембріології; патологічної анатомії, ендокринології, кардіології, при написані монографій, посібників, підручників, а також при розробленні ефективних </w:t>
      </w:r>
      <w:r>
        <w:rPr>
          <w:sz w:val="28"/>
          <w:szCs w:val="28"/>
          <w:lang w:val="uk-UA"/>
        </w:rPr>
        <w:lastRenderedPageBreak/>
        <w:t xml:space="preserve">схем лікування та профілактики гіпотиреоїдної міокардіопатії практикуючими лікарями. </w:t>
      </w:r>
    </w:p>
    <w:p w:rsidR="007A774C" w:rsidRDefault="007A774C" w:rsidP="007A774C">
      <w:pPr>
        <w:keepNext/>
        <w:widowControl w:val="0"/>
        <w:spacing w:line="360" w:lineRule="auto"/>
        <w:ind w:firstLine="540"/>
        <w:jc w:val="both"/>
        <w:rPr>
          <w:b/>
          <w:sz w:val="28"/>
          <w:szCs w:val="28"/>
          <w:lang w:val="uk-UA"/>
        </w:rPr>
      </w:pPr>
      <w:r>
        <w:rPr>
          <w:b/>
          <w:sz w:val="28"/>
          <w:szCs w:val="28"/>
          <w:lang w:val="uk-UA"/>
        </w:rPr>
        <w:t>Особистий внесок здобувача</w:t>
      </w:r>
      <w:r>
        <w:rPr>
          <w:sz w:val="28"/>
          <w:szCs w:val="28"/>
          <w:lang w:val="uk-UA"/>
        </w:rPr>
        <w:t>. Дисертаційна робота є закінченою науково-дослідною роботою. Автором самостійно виконані аналіз літератури, постановка досліджень, одержання первинного матеріалу, проведення морфологічних, фізі</w:t>
      </w:r>
      <w:r>
        <w:rPr>
          <w:sz w:val="28"/>
          <w:szCs w:val="28"/>
          <w:lang w:val="uk-UA"/>
        </w:rPr>
        <w:t>о</w:t>
      </w:r>
      <w:r>
        <w:rPr>
          <w:sz w:val="28"/>
          <w:szCs w:val="28"/>
          <w:lang w:val="uk-UA"/>
        </w:rPr>
        <w:t>логічних та біохімічних досліджень, опис результатів дослідження, морфометрія, статистична обробка даних, а також їх узагальнення. Розроблена модель гіпотир</w:t>
      </w:r>
      <w:r>
        <w:rPr>
          <w:sz w:val="28"/>
          <w:szCs w:val="28"/>
          <w:lang w:val="uk-UA"/>
        </w:rPr>
        <w:t>е</w:t>
      </w:r>
      <w:r>
        <w:rPr>
          <w:sz w:val="28"/>
          <w:szCs w:val="28"/>
          <w:lang w:val="uk-UA"/>
        </w:rPr>
        <w:t>озу на щурах, метод вивчення порушення ліпідного обміну при гіпотир</w:t>
      </w:r>
      <w:r>
        <w:rPr>
          <w:sz w:val="28"/>
          <w:szCs w:val="28"/>
          <w:lang w:val="uk-UA"/>
        </w:rPr>
        <w:t>е</w:t>
      </w:r>
      <w:r>
        <w:rPr>
          <w:sz w:val="28"/>
          <w:szCs w:val="28"/>
          <w:lang w:val="uk-UA"/>
        </w:rPr>
        <w:t>озі, які підтверджені патентами. Усі розділи дисертаційної роботи написані автором с</w:t>
      </w:r>
      <w:r>
        <w:rPr>
          <w:sz w:val="28"/>
          <w:szCs w:val="28"/>
          <w:lang w:val="uk-UA"/>
        </w:rPr>
        <w:t>а</w:t>
      </w:r>
      <w:r>
        <w:rPr>
          <w:sz w:val="28"/>
          <w:szCs w:val="28"/>
          <w:lang w:val="uk-UA"/>
        </w:rPr>
        <w:t>мостійно.</w:t>
      </w:r>
    </w:p>
    <w:p w:rsidR="007A774C" w:rsidRDefault="007A774C" w:rsidP="007A774C">
      <w:pPr>
        <w:keepNext/>
        <w:widowControl w:val="0"/>
        <w:spacing w:line="360" w:lineRule="auto"/>
        <w:ind w:firstLine="540"/>
        <w:rPr>
          <w:b/>
          <w:szCs w:val="28"/>
        </w:rPr>
      </w:pPr>
      <w:r>
        <w:rPr>
          <w:b/>
          <w:szCs w:val="28"/>
        </w:rPr>
        <w:t>Апробація і впровадження.</w:t>
      </w:r>
      <w:r>
        <w:rPr>
          <w:szCs w:val="28"/>
        </w:rPr>
        <w:t xml:space="preserve"> Основні положення дисертації були представл</w:t>
      </w:r>
      <w:r>
        <w:rPr>
          <w:szCs w:val="28"/>
        </w:rPr>
        <w:t>е</w:t>
      </w:r>
      <w:r>
        <w:rPr>
          <w:szCs w:val="28"/>
        </w:rPr>
        <w:t>ні на: науковій конференції “Актуальні проблеми експериментальної медицини” (К</w:t>
      </w:r>
      <w:r>
        <w:rPr>
          <w:szCs w:val="28"/>
        </w:rPr>
        <w:t>и</w:t>
      </w:r>
      <w:r>
        <w:rPr>
          <w:szCs w:val="28"/>
        </w:rPr>
        <w:t>їв, 2003р.); науковій конференції “Использование электронной микроскопии в ХХІ веке” (Москва, 2003р.); VI научно-практической конференции с междунар</w:t>
      </w:r>
      <w:r>
        <w:rPr>
          <w:szCs w:val="28"/>
        </w:rPr>
        <w:t>о</w:t>
      </w:r>
      <w:r>
        <w:rPr>
          <w:szCs w:val="28"/>
        </w:rPr>
        <w:t>дным участием «Санкт- Петербургские научные чтения» (Санкт-Петербург, 2004р.); 16-</w:t>
      </w:r>
      <w:r>
        <w:rPr>
          <w:szCs w:val="28"/>
          <w:lang w:val="en-US"/>
        </w:rPr>
        <w:t>th</w:t>
      </w:r>
      <w:r>
        <w:rPr>
          <w:szCs w:val="28"/>
        </w:rPr>
        <w:t xml:space="preserve"> </w:t>
      </w:r>
      <w:r>
        <w:rPr>
          <w:szCs w:val="28"/>
          <w:lang w:val="en-US"/>
        </w:rPr>
        <w:t>European</w:t>
      </w:r>
      <w:r>
        <w:rPr>
          <w:szCs w:val="28"/>
        </w:rPr>
        <w:t xml:space="preserve"> </w:t>
      </w:r>
      <w:r>
        <w:rPr>
          <w:szCs w:val="28"/>
          <w:lang w:val="en-US"/>
        </w:rPr>
        <w:t>students</w:t>
      </w:r>
      <w:r>
        <w:rPr>
          <w:szCs w:val="28"/>
        </w:rPr>
        <w:t xml:space="preserve">’ </w:t>
      </w:r>
      <w:r>
        <w:rPr>
          <w:szCs w:val="28"/>
          <w:lang w:val="en-US"/>
        </w:rPr>
        <w:t>conference</w:t>
      </w:r>
      <w:r>
        <w:rPr>
          <w:szCs w:val="28"/>
        </w:rPr>
        <w:t xml:space="preserve"> (</w:t>
      </w:r>
      <w:r>
        <w:rPr>
          <w:szCs w:val="28"/>
          <w:lang w:val="en-US"/>
        </w:rPr>
        <w:t>Berlin</w:t>
      </w:r>
      <w:r>
        <w:rPr>
          <w:szCs w:val="28"/>
        </w:rPr>
        <w:t xml:space="preserve">, </w:t>
      </w:r>
      <w:r>
        <w:rPr>
          <w:szCs w:val="28"/>
          <w:lang w:val="en-US"/>
        </w:rPr>
        <w:t>Germany</w:t>
      </w:r>
      <w:r>
        <w:rPr>
          <w:szCs w:val="28"/>
        </w:rPr>
        <w:t>, 2005); 14-</w:t>
      </w:r>
      <w:r>
        <w:rPr>
          <w:szCs w:val="28"/>
          <w:lang w:val="en-US"/>
        </w:rPr>
        <w:t>th</w:t>
      </w:r>
      <w:r>
        <w:rPr>
          <w:szCs w:val="28"/>
        </w:rPr>
        <w:t xml:space="preserve"> </w:t>
      </w:r>
      <w:r>
        <w:rPr>
          <w:szCs w:val="28"/>
          <w:lang w:val="en-US"/>
        </w:rPr>
        <w:t>annual</w:t>
      </w:r>
      <w:r>
        <w:rPr>
          <w:szCs w:val="28"/>
        </w:rPr>
        <w:t xml:space="preserve"> </w:t>
      </w:r>
      <w:r>
        <w:rPr>
          <w:szCs w:val="28"/>
          <w:lang w:val="en-US"/>
        </w:rPr>
        <w:t>international</w:t>
      </w:r>
      <w:r>
        <w:rPr>
          <w:szCs w:val="28"/>
        </w:rPr>
        <w:t xml:space="preserve"> </w:t>
      </w:r>
      <w:r>
        <w:rPr>
          <w:szCs w:val="28"/>
          <w:lang w:val="en-US"/>
        </w:rPr>
        <w:t>Ain</w:t>
      </w:r>
      <w:r>
        <w:rPr>
          <w:szCs w:val="28"/>
        </w:rPr>
        <w:t xml:space="preserve"> </w:t>
      </w:r>
      <w:r>
        <w:rPr>
          <w:szCs w:val="28"/>
          <w:lang w:val="en-US"/>
        </w:rPr>
        <w:t>Shams</w:t>
      </w:r>
      <w:r>
        <w:rPr>
          <w:szCs w:val="28"/>
        </w:rPr>
        <w:t xml:space="preserve"> </w:t>
      </w:r>
      <w:r>
        <w:rPr>
          <w:szCs w:val="28"/>
          <w:lang w:val="en-US"/>
        </w:rPr>
        <w:t>Medical</w:t>
      </w:r>
      <w:r>
        <w:rPr>
          <w:szCs w:val="28"/>
        </w:rPr>
        <w:t xml:space="preserve"> </w:t>
      </w:r>
      <w:r>
        <w:rPr>
          <w:szCs w:val="28"/>
          <w:lang w:val="en-US"/>
        </w:rPr>
        <w:t>students</w:t>
      </w:r>
      <w:r>
        <w:rPr>
          <w:szCs w:val="28"/>
        </w:rPr>
        <w:t xml:space="preserve">’ </w:t>
      </w:r>
      <w:r>
        <w:rPr>
          <w:szCs w:val="28"/>
          <w:lang w:val="en-US"/>
        </w:rPr>
        <w:t>Congress</w:t>
      </w:r>
      <w:r>
        <w:rPr>
          <w:szCs w:val="28"/>
        </w:rPr>
        <w:t xml:space="preserve"> (</w:t>
      </w:r>
      <w:r>
        <w:rPr>
          <w:szCs w:val="28"/>
          <w:lang w:val="en-US"/>
        </w:rPr>
        <w:t>Cairo</w:t>
      </w:r>
      <w:r>
        <w:rPr>
          <w:szCs w:val="28"/>
        </w:rPr>
        <w:t xml:space="preserve">, </w:t>
      </w:r>
      <w:r>
        <w:rPr>
          <w:szCs w:val="28"/>
          <w:lang w:val="en-US"/>
        </w:rPr>
        <w:t>Egypt</w:t>
      </w:r>
      <w:r>
        <w:rPr>
          <w:szCs w:val="28"/>
        </w:rPr>
        <w:t>, 2006); науково-практичній конференції «</w:t>
      </w:r>
      <w:r>
        <w:rPr>
          <w:caps/>
          <w:szCs w:val="28"/>
        </w:rPr>
        <w:t>д</w:t>
      </w:r>
      <w:r>
        <w:rPr>
          <w:szCs w:val="28"/>
        </w:rPr>
        <w:t>освід і проблеми застосування сучасних морфологічних методів досліджень органів і тканин у нормі та при діагностиці патологічних пр</w:t>
      </w:r>
      <w:r>
        <w:rPr>
          <w:szCs w:val="28"/>
        </w:rPr>
        <w:t>о</w:t>
      </w:r>
      <w:r>
        <w:rPr>
          <w:szCs w:val="28"/>
        </w:rPr>
        <w:t>цесів» (Тернопіль, 2007 р.).</w:t>
      </w:r>
    </w:p>
    <w:p w:rsidR="007A774C" w:rsidRDefault="007A774C" w:rsidP="007A774C">
      <w:pPr>
        <w:spacing w:line="360" w:lineRule="auto"/>
        <w:ind w:firstLine="540"/>
        <w:jc w:val="both"/>
        <w:rPr>
          <w:sz w:val="28"/>
          <w:szCs w:val="28"/>
          <w:lang w:val="uk-UA"/>
        </w:rPr>
      </w:pPr>
      <w:r>
        <w:rPr>
          <w:b/>
          <w:sz w:val="28"/>
          <w:szCs w:val="28"/>
          <w:lang w:val="uk-UA"/>
        </w:rPr>
        <w:t xml:space="preserve">Публікації. </w:t>
      </w:r>
      <w:r>
        <w:rPr>
          <w:sz w:val="28"/>
          <w:szCs w:val="28"/>
          <w:lang w:val="uk-UA"/>
        </w:rPr>
        <w:t>За матеріалами дисертації опубліковано 19 наукових праць, з них 8 журнальних статей у фахових виданнях, рекомендованих ВАК України, 9 тез доповідей на наукових конгресах та конференціях, серед яких 5 – в міжнародних виданнях. Отримано 2 патенти України на корисну модель.</w:t>
      </w:r>
    </w:p>
    <w:p w:rsidR="007A774C" w:rsidRDefault="007A774C" w:rsidP="007A774C">
      <w:pPr>
        <w:spacing w:line="360" w:lineRule="auto"/>
        <w:ind w:firstLine="540"/>
        <w:jc w:val="both"/>
        <w:rPr>
          <w:sz w:val="28"/>
          <w:szCs w:val="28"/>
          <w:lang w:val="uk-UA"/>
        </w:rPr>
      </w:pPr>
      <w:r>
        <w:rPr>
          <w:b/>
          <w:sz w:val="28"/>
          <w:szCs w:val="28"/>
          <w:lang w:val="uk-UA"/>
        </w:rPr>
        <w:t xml:space="preserve">Об’єм та структура роботи. </w:t>
      </w:r>
      <w:r>
        <w:rPr>
          <w:sz w:val="28"/>
          <w:szCs w:val="28"/>
          <w:lang w:val="uk-UA"/>
        </w:rPr>
        <w:t>Матеріали дисертації викладені на 276 сторі</w:t>
      </w:r>
      <w:r>
        <w:rPr>
          <w:sz w:val="28"/>
          <w:szCs w:val="28"/>
          <w:lang w:val="uk-UA"/>
        </w:rPr>
        <w:t>н</w:t>
      </w:r>
      <w:r>
        <w:rPr>
          <w:sz w:val="28"/>
          <w:szCs w:val="28"/>
          <w:lang w:val="uk-UA"/>
        </w:rPr>
        <w:t>ках машинописного тексту, текстова частина займає 152 сторінки. Дисертація складається з вступу, огляду літератури, розділу „матеріали та методи досл</w:t>
      </w:r>
      <w:r>
        <w:rPr>
          <w:sz w:val="28"/>
          <w:szCs w:val="28"/>
          <w:lang w:val="uk-UA"/>
        </w:rPr>
        <w:t>і</w:t>
      </w:r>
      <w:r>
        <w:rPr>
          <w:sz w:val="28"/>
          <w:szCs w:val="28"/>
          <w:lang w:val="uk-UA"/>
        </w:rPr>
        <w:t>джень”, п’яти розділів власних досліджень, аналізу та узагальнення власних д</w:t>
      </w:r>
      <w:r>
        <w:rPr>
          <w:sz w:val="28"/>
          <w:szCs w:val="28"/>
          <w:lang w:val="uk-UA"/>
        </w:rPr>
        <w:t>о</w:t>
      </w:r>
      <w:r>
        <w:rPr>
          <w:sz w:val="28"/>
          <w:szCs w:val="28"/>
          <w:lang w:val="uk-UA"/>
        </w:rPr>
        <w:t xml:space="preserve">сліджень, висновків та списку використаних джерел. Список цитованої літератури містить 338 джерел, серед яких 168 – </w:t>
      </w:r>
      <w:r>
        <w:rPr>
          <w:sz w:val="28"/>
          <w:szCs w:val="28"/>
          <w:lang w:val="uk-UA"/>
        </w:rPr>
        <w:lastRenderedPageBreak/>
        <w:t>опубліковані кирилицею та 170 – латин</w:t>
      </w:r>
      <w:r>
        <w:rPr>
          <w:sz w:val="28"/>
          <w:szCs w:val="28"/>
          <w:lang w:val="uk-UA"/>
        </w:rPr>
        <w:t>и</w:t>
      </w:r>
      <w:r>
        <w:rPr>
          <w:sz w:val="28"/>
          <w:szCs w:val="28"/>
          <w:lang w:val="uk-UA"/>
        </w:rPr>
        <w:t>цею. Дисертація ілюстрована 93 рисунками та 17 таблицями.</w:t>
      </w:r>
    </w:p>
    <w:p w:rsidR="007A774C" w:rsidRDefault="007A774C" w:rsidP="007A774C">
      <w:pPr>
        <w:spacing w:line="360" w:lineRule="auto"/>
        <w:ind w:firstLine="540"/>
        <w:jc w:val="center"/>
        <w:rPr>
          <w:b/>
          <w:caps/>
          <w:sz w:val="28"/>
          <w:lang w:val="uk-UA"/>
        </w:rPr>
      </w:pPr>
      <w:r>
        <w:rPr>
          <w:b/>
          <w:caps/>
          <w:sz w:val="28"/>
          <w:lang w:val="uk-UA"/>
        </w:rPr>
        <w:t>висновки</w:t>
      </w:r>
    </w:p>
    <w:p w:rsidR="007A774C" w:rsidRDefault="007A774C" w:rsidP="007A774C">
      <w:pPr>
        <w:spacing w:line="360" w:lineRule="auto"/>
        <w:ind w:firstLine="540"/>
        <w:jc w:val="both"/>
        <w:rPr>
          <w:sz w:val="28"/>
          <w:lang w:val="uk-UA"/>
        </w:rPr>
      </w:pPr>
      <w:r>
        <w:rPr>
          <w:sz w:val="28"/>
          <w:lang w:val="uk-UA"/>
        </w:rPr>
        <w:t xml:space="preserve"> В дисертації наведено теоретичне узагальнення та нове вирішення актуального питання морфофункціональних змін в міокарді правого передсердя та лівого шлуночка в динаміці формування післяопераційного гіпотиреозу та можливостей їх корекції. </w:t>
      </w:r>
    </w:p>
    <w:p w:rsidR="007A774C" w:rsidRDefault="007A774C" w:rsidP="007A774C">
      <w:pPr>
        <w:spacing w:line="360" w:lineRule="auto"/>
        <w:ind w:firstLine="540"/>
        <w:jc w:val="both"/>
        <w:rPr>
          <w:sz w:val="28"/>
          <w:lang w:val="uk-UA"/>
        </w:rPr>
      </w:pPr>
      <w:r>
        <w:rPr>
          <w:sz w:val="28"/>
          <w:lang w:val="uk-UA"/>
        </w:rPr>
        <w:t>1. Розроблена модель післяопераційного гіпотиреозу на щурах, адекватність якої підтверджена біохімічними, фізіологічними, морфологічними методами.</w:t>
      </w:r>
    </w:p>
    <w:p w:rsidR="007A774C" w:rsidRDefault="007A774C" w:rsidP="007A774C">
      <w:pPr>
        <w:spacing w:line="360" w:lineRule="auto"/>
        <w:ind w:firstLine="540"/>
        <w:jc w:val="both"/>
        <w:rPr>
          <w:sz w:val="28"/>
          <w:lang w:val="uk-UA"/>
        </w:rPr>
      </w:pPr>
      <w:r>
        <w:rPr>
          <w:sz w:val="28"/>
          <w:lang w:val="uk-UA"/>
        </w:rPr>
        <w:t xml:space="preserve">2. В динаміці розвитку експериментального гіпотиреозу структурні зміни у міокарді як правого передсердя, так і лівого шлуночка носять однотипний характер і спрямованість, але розрізняються за ступенем їх виразності. Встановлено, що у міокарді обох досліджених відділів на ранніх етапах розвиваються реактивні зміни, які передують розвитку компенсаторно-пристосувальних процесів, що в подальшому завершуються декомпенсацією та розвитком хронічної серцево-судинної недостатності. Маніфестність змін в усі досліджені терміни спостережень превалює у міокарді правого передсердя.   </w:t>
      </w:r>
    </w:p>
    <w:p w:rsidR="007A774C" w:rsidRDefault="007A774C" w:rsidP="007A774C">
      <w:pPr>
        <w:spacing w:line="360" w:lineRule="auto"/>
        <w:ind w:firstLine="540"/>
        <w:jc w:val="both"/>
        <w:rPr>
          <w:sz w:val="28"/>
          <w:lang w:val="uk-UA"/>
        </w:rPr>
      </w:pPr>
      <w:r>
        <w:rPr>
          <w:sz w:val="28"/>
          <w:lang w:val="uk-UA"/>
        </w:rPr>
        <w:t>3. Реактивні зміни проявляються вираженим гетеротипізмом як кардіоміоцитів, так і інших клітин міокарду. Характерною особливістю міокарда на ранніх строках (14 доба) експерименту була наявність значної кількості апоптозно змінених кардіоміоцитів та ендотеліоцитів.</w:t>
      </w:r>
    </w:p>
    <w:p w:rsidR="007A774C" w:rsidRDefault="007A774C" w:rsidP="007A774C">
      <w:pPr>
        <w:spacing w:line="360" w:lineRule="auto"/>
        <w:ind w:firstLine="540"/>
        <w:jc w:val="both"/>
        <w:rPr>
          <w:sz w:val="28"/>
          <w:lang w:val="uk-UA"/>
        </w:rPr>
      </w:pPr>
      <w:r>
        <w:rPr>
          <w:sz w:val="28"/>
          <w:lang w:val="uk-UA"/>
        </w:rPr>
        <w:t xml:space="preserve">4. Компенсаторно-пристосувальні механізми найбільшого розвитку набувають на 50 добу після операції та стосуються енергетичного, білок- синтетичного, скоротливого апаратів кардіоміоцитів. Це проявляється </w:t>
      </w:r>
      <w:r>
        <w:rPr>
          <w:sz w:val="28"/>
          <w:lang w:val="uk-UA"/>
        </w:rPr>
        <w:lastRenderedPageBreak/>
        <w:t>гіперплазією та гіпертрофією мітохондрій, канальців зернистої ендоплазматичної сітки, репарацією міофібрил.</w:t>
      </w:r>
    </w:p>
    <w:p w:rsidR="007A774C" w:rsidRDefault="007A774C" w:rsidP="007A774C">
      <w:pPr>
        <w:spacing w:line="360" w:lineRule="auto"/>
        <w:ind w:firstLine="540"/>
        <w:jc w:val="both"/>
        <w:rPr>
          <w:sz w:val="28"/>
          <w:lang w:val="uk-UA"/>
        </w:rPr>
      </w:pPr>
      <w:r>
        <w:rPr>
          <w:sz w:val="28"/>
          <w:lang w:val="uk-UA"/>
        </w:rPr>
        <w:t xml:space="preserve">5. Збільшення терміну спостережень (100 діб) вказує на зрив компенсації та виникнення хронічних змін у міокарді обох відділів серця, ознаками чого є деструкція міофібрил, внутрішньоклітинних мембран та сарколеми, з виходом вмісту кардіоміоцитів  в інтерстицій, мікрогеморагії, міокардіофіброз.    </w:t>
      </w:r>
    </w:p>
    <w:p w:rsidR="007A774C" w:rsidRDefault="007A774C" w:rsidP="007A774C">
      <w:pPr>
        <w:spacing w:line="360" w:lineRule="auto"/>
        <w:ind w:firstLine="540"/>
        <w:jc w:val="both"/>
        <w:rPr>
          <w:sz w:val="28"/>
          <w:lang w:val="uk-UA"/>
        </w:rPr>
      </w:pPr>
      <w:r>
        <w:rPr>
          <w:sz w:val="28"/>
          <w:lang w:val="uk-UA"/>
        </w:rPr>
        <w:t xml:space="preserve">6. Встановлено, що лікування </w:t>
      </w:r>
      <w:r>
        <w:rPr>
          <w:sz w:val="28"/>
          <w:lang w:val="en-US"/>
        </w:rPr>
        <w:t>L</w:t>
      </w:r>
      <w:r>
        <w:rPr>
          <w:sz w:val="28"/>
          <w:lang w:val="uk-UA"/>
        </w:rPr>
        <w:t>-тироксином тиреоїдектомованих щурів не попереджує формування структурних та функціональних змін, але відстрочує їх у часі. Гострі альтеративні процеси проявляються через 35 діб після операції, а через 100 діб з</w:t>
      </w:r>
      <w:r>
        <w:rPr>
          <w:sz w:val="28"/>
        </w:rPr>
        <w:t>’</w:t>
      </w:r>
      <w:r>
        <w:rPr>
          <w:sz w:val="28"/>
          <w:lang w:val="uk-UA"/>
        </w:rPr>
        <w:t xml:space="preserve">являються перші ознаки зриву компенсації.  </w:t>
      </w:r>
      <w:r>
        <w:rPr>
          <w:sz w:val="28"/>
          <w:lang w:val="en-US"/>
        </w:rPr>
        <w:t>L</w:t>
      </w:r>
      <w:r>
        <w:rPr>
          <w:sz w:val="28"/>
          <w:lang w:val="uk-UA"/>
        </w:rPr>
        <w:t xml:space="preserve">-тироксин стимулює розвиток білоксинтетичного апарату кардіоміоцитів, тоді як у енергетичному та скоротливому апаратах він не запобігає деструктивним змінам. Він посилює колагеноутворення у порівнянні з нелікованими тиреоїдектомованими тваринами. </w:t>
      </w:r>
    </w:p>
    <w:p w:rsidR="007A774C" w:rsidRDefault="007A774C" w:rsidP="007A774C">
      <w:pPr>
        <w:spacing w:line="360" w:lineRule="auto"/>
        <w:ind w:firstLine="540"/>
        <w:jc w:val="both"/>
        <w:rPr>
          <w:sz w:val="28"/>
          <w:lang w:val="uk-UA"/>
        </w:rPr>
      </w:pPr>
      <w:r>
        <w:rPr>
          <w:sz w:val="28"/>
          <w:lang w:val="uk-UA"/>
        </w:rPr>
        <w:t xml:space="preserve">7. Комбіноване лікування  </w:t>
      </w:r>
      <w:r>
        <w:rPr>
          <w:sz w:val="28"/>
          <w:lang w:val="en-US"/>
        </w:rPr>
        <w:t>L</w:t>
      </w:r>
      <w:r>
        <w:rPr>
          <w:sz w:val="28"/>
          <w:lang w:val="uk-UA"/>
        </w:rPr>
        <w:t xml:space="preserve">-тироксином та кальцитоніном зменшує глибину дистрофічних явищ у міокарді при відсутності виразної стадійності перебігу гіпотиреоїдної міокардіопатії та запобігає розвитку міокардіофіброзу. </w:t>
      </w:r>
    </w:p>
    <w:p w:rsidR="007A774C" w:rsidRDefault="007A774C" w:rsidP="007A774C">
      <w:pPr>
        <w:spacing w:line="360" w:lineRule="auto"/>
        <w:ind w:firstLine="540"/>
        <w:jc w:val="both"/>
        <w:rPr>
          <w:sz w:val="28"/>
          <w:lang w:val="uk-UA"/>
        </w:rPr>
      </w:pPr>
      <w:r>
        <w:rPr>
          <w:sz w:val="28"/>
          <w:lang w:val="uk-UA"/>
        </w:rPr>
        <w:t xml:space="preserve">8. Доведено, що в розвитку гіпотиреоїдної міокардіопатії значну роль відіграють порушення гомеостазу кальцію, що морфологічно проявляється розширенням канальців саркоплазматичної сітки, відкладанням депозитів кальцію у мітохондріальному матриксі, ділянками ущільнення кортикального шару цитоплазми, контрактурами міофібрил  та запуском апоптозу в кардіоміоцитах. Лікування </w:t>
      </w:r>
      <w:r>
        <w:rPr>
          <w:sz w:val="28"/>
          <w:lang w:val="en-US"/>
        </w:rPr>
        <w:t>L</w:t>
      </w:r>
      <w:r>
        <w:rPr>
          <w:sz w:val="28"/>
          <w:lang w:val="uk-UA"/>
        </w:rPr>
        <w:t xml:space="preserve">-тироксином ще більше стимулювало порушення обміну кальцію не тільки в кардіоміоцитах, а й в усьому організмі. При лікування  </w:t>
      </w:r>
      <w:r>
        <w:rPr>
          <w:sz w:val="28"/>
          <w:lang w:val="en-US"/>
        </w:rPr>
        <w:t>L</w:t>
      </w:r>
      <w:r>
        <w:rPr>
          <w:sz w:val="28"/>
          <w:lang w:val="uk-UA"/>
        </w:rPr>
        <w:t>-тироксином у комплексі з кальцитоніном виявлені морфофункціональні ознаки позитивного впливу на обмін кальцію.</w:t>
      </w:r>
    </w:p>
    <w:p w:rsidR="007A774C" w:rsidRDefault="007A774C" w:rsidP="007A774C">
      <w:pPr>
        <w:spacing w:line="360" w:lineRule="auto"/>
        <w:ind w:firstLine="540"/>
        <w:jc w:val="both"/>
        <w:rPr>
          <w:sz w:val="28"/>
          <w:lang w:val="uk-UA"/>
        </w:rPr>
      </w:pPr>
      <w:r>
        <w:rPr>
          <w:sz w:val="28"/>
          <w:lang w:val="uk-UA"/>
        </w:rPr>
        <w:lastRenderedPageBreak/>
        <w:t xml:space="preserve">9. Максимальна збереженість структур міокарда  тиреоїдектомованих щурів забезпечується при трансплантації фетальної щитовидної залози. Ефективність останньої підтверджена і біохімічними показниками  рівня вільного тироксину, загального та іонізованого кальцію у крові тварин. Проте, у сполучній тканині міокарда присутні низькодиференційовані  клітини та ендотеліоцити  з ознаками ядерного атипізму. </w:t>
      </w:r>
    </w:p>
    <w:p w:rsidR="007A774C" w:rsidRDefault="007A774C" w:rsidP="007A774C">
      <w:pPr>
        <w:spacing w:line="360" w:lineRule="auto"/>
        <w:ind w:firstLine="540"/>
        <w:jc w:val="both"/>
        <w:rPr>
          <w:sz w:val="28"/>
          <w:lang w:val="uk-UA"/>
        </w:rPr>
      </w:pPr>
      <w:r>
        <w:rPr>
          <w:sz w:val="28"/>
          <w:lang w:val="uk-UA"/>
        </w:rPr>
        <w:t xml:space="preserve">10.  В динаміці розвитку гіпотиреозу спочатку порушується секреція передсердного натрійуретичного пептиду, що сприяє накопиченню цього гормону в кардіоміоцитах. Зміни  синтезу виникають вторинно і проявляються на пізніх етапах експерименту. Використання з терапевтичною метою </w:t>
      </w:r>
      <w:r>
        <w:rPr>
          <w:sz w:val="28"/>
          <w:lang w:val="en-US"/>
        </w:rPr>
        <w:t>L</w:t>
      </w:r>
      <w:r>
        <w:rPr>
          <w:sz w:val="28"/>
          <w:lang w:val="uk-UA"/>
        </w:rPr>
        <w:t xml:space="preserve">-тироксину стимулює синтез ПНУП, але не активує його виділення з клітин. Введення в схему  лікування кальцитоніну та трансплантація фетальної щитовидної залози справляє позитивний ефект як на синтез, так і секрецію гормону. </w:t>
      </w:r>
    </w:p>
    <w:p w:rsidR="007A774C" w:rsidRDefault="007A774C" w:rsidP="007A774C">
      <w:pPr>
        <w:rPr>
          <w:lang w:val="uk-UA"/>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Pr="007A774C" w:rsidRDefault="007A774C" w:rsidP="007A774C">
      <w:pPr>
        <w:spacing w:line="360" w:lineRule="auto"/>
        <w:ind w:firstLine="540"/>
        <w:jc w:val="both"/>
        <w:rPr>
          <w:sz w:val="28"/>
          <w:szCs w:val="28"/>
        </w:rPr>
      </w:pPr>
    </w:p>
    <w:p w:rsidR="007A774C" w:rsidRDefault="007A774C" w:rsidP="007A774C">
      <w:pPr>
        <w:widowControl w:val="0"/>
        <w:tabs>
          <w:tab w:val="left" w:pos="0"/>
        </w:tabs>
        <w:suppressAutoHyphens/>
        <w:spacing w:line="360" w:lineRule="auto"/>
        <w:ind w:left="540"/>
        <w:jc w:val="center"/>
        <w:rPr>
          <w:caps/>
          <w:color w:val="000000"/>
          <w:sz w:val="28"/>
          <w:szCs w:val="28"/>
          <w:lang w:val="en-US"/>
        </w:rPr>
      </w:pPr>
      <w:r>
        <w:rPr>
          <w:caps/>
          <w:color w:val="000000"/>
          <w:sz w:val="28"/>
          <w:szCs w:val="28"/>
        </w:rPr>
        <w:t>Список використаних джерел</w:t>
      </w:r>
    </w:p>
    <w:p w:rsidR="007A774C" w:rsidRDefault="007A774C" w:rsidP="007A774C">
      <w:pPr>
        <w:widowControl w:val="0"/>
        <w:tabs>
          <w:tab w:val="left" w:pos="0"/>
        </w:tabs>
        <w:suppressAutoHyphens/>
        <w:spacing w:line="360" w:lineRule="auto"/>
        <w:ind w:left="540"/>
        <w:jc w:val="center"/>
        <w:rPr>
          <w:color w:val="000000"/>
          <w:sz w:val="28"/>
          <w:szCs w:val="28"/>
          <w:lang w:val="en-US"/>
        </w:rPr>
      </w:pP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sz w:val="28"/>
          <w:szCs w:val="28"/>
          <w:lang w:val="uk-UA"/>
        </w:rPr>
        <w:t xml:space="preserve">Автандилов </w:t>
      </w:r>
      <w:r>
        <w:rPr>
          <w:color w:val="000000"/>
          <w:sz w:val="28"/>
          <w:szCs w:val="28"/>
        </w:rPr>
        <w:t xml:space="preserve">Г. Г. Основы количественной патологической анатомии. – М.: </w:t>
      </w:r>
      <w:r>
        <w:rPr>
          <w:color w:val="000000"/>
          <w:sz w:val="28"/>
          <w:szCs w:val="28"/>
          <w:lang w:val="uk-UA"/>
        </w:rPr>
        <w:t>М</w:t>
      </w:r>
      <w:r>
        <w:rPr>
          <w:color w:val="000000"/>
          <w:sz w:val="28"/>
          <w:szCs w:val="28"/>
        </w:rPr>
        <w:t>едицина, 2007. – 240с.</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sz w:val="28"/>
          <w:szCs w:val="28"/>
        </w:rPr>
        <w:t>Александрова Г.Ф., Трошина Е.А. Особенности течения и терапии гипотиреоза у пациентов с ишемической болезнью сердца// Леч. Врач.- 2002.- Т.</w:t>
      </w:r>
      <w:r>
        <w:rPr>
          <w:color w:val="000000"/>
          <w:sz w:val="28"/>
          <w:szCs w:val="28"/>
          <w:lang w:val="en-US"/>
        </w:rPr>
        <w:t>72</w:t>
      </w:r>
      <w:r>
        <w:rPr>
          <w:color w:val="000000"/>
          <w:sz w:val="28"/>
          <w:szCs w:val="28"/>
        </w:rPr>
        <w:t xml:space="preserve">. - </w:t>
      </w:r>
      <w:r>
        <w:rPr>
          <w:color w:val="000000"/>
          <w:sz w:val="28"/>
          <w:szCs w:val="28"/>
          <w:lang w:val="en-US"/>
        </w:rPr>
        <w:t>C</w:t>
      </w:r>
      <w:r>
        <w:rPr>
          <w:color w:val="000000"/>
          <w:sz w:val="28"/>
          <w:szCs w:val="28"/>
        </w:rPr>
        <w:t>. 7-8.</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sz w:val="28"/>
          <w:szCs w:val="28"/>
        </w:rPr>
        <w:t xml:space="preserve">Александрова Е. А., Онищенко Г. Е. Индукция апоптоза в клетках </w:t>
      </w:r>
      <w:r>
        <w:rPr>
          <w:color w:val="000000"/>
          <w:sz w:val="28"/>
          <w:szCs w:val="28"/>
          <w:lang w:val="en-US"/>
        </w:rPr>
        <w:t>FAF</w:t>
      </w:r>
      <w:r>
        <w:rPr>
          <w:color w:val="000000"/>
          <w:sz w:val="28"/>
          <w:szCs w:val="28"/>
        </w:rPr>
        <w:t>28 ингибитором белкового синтеза циклогексимидом// Цитология. – 2003. –Т.45,№8. – С.796-803.</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Алимова Е. К., Эндакова Э. А. Жирнокислотный состав липидов сыворотки крови при атеросклерозе// Вопр. Мед. Химии. – 1970. – Т.16,№3. – С.310-316.</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lastRenderedPageBreak/>
        <w:t>Аляви А.Л., Зуфаpов М.М., Туляганова Д.К. Обpатимые дисфункции жизнеспособного миокаpда у больных ишемической болезнью сеpдца // Клинич. медицина. - 2002. - Т.80, №8. - С. 18-22.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Амосова Е. Н. Клиническая кардиология.- К.: Здоровья, 1998.-Т. 1.-400с.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Андреев Д. А., Рыкова М. С. Натрийуретические пептиды В-типа при сердечной недостаточности// Клиническая медицина. – 2004. - №6. – С.4-8.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 Аникин В. В., Егоршин В. Ф., Харкова М. А. Особенности внутрисердечной гемодинамики у больных с гипотиреозом// Проблемы эндокринологии. – 1991. – Т.37, №3. – С.18-20.</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 xml:space="preserve">Антоненко Л. І., Аршинникова Л. Л., Стеченко Л. О., Петренко В. А., Кузян В. Р., </w:t>
      </w:r>
      <w:r>
        <w:rPr>
          <w:color w:val="000000"/>
          <w:sz w:val="28"/>
          <w:szCs w:val="28"/>
        </w:rPr>
        <w:t>Жд</w:t>
      </w:r>
      <w:r>
        <w:rPr>
          <w:color w:val="000000"/>
          <w:sz w:val="28"/>
          <w:szCs w:val="28"/>
          <w:lang w:val="uk-UA"/>
        </w:rPr>
        <w:t>анова О. О. Проникність еритроцитарних мембран в динаміці експериментального гіпотиреозу.: Збірник матеріалів конференції «Здобутки клінічної і експериментальної медицини», Тернопіль, 8 червня 2007р. – С.8-10.</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Афонина Г. Б., Куюн Л. А. Липиды, свободные радикалы и имунный ответ. – К.:Национальный медицинский университет, 2000. – 285с.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 xml:space="preserve">Бальйон Я. Г., Корпачов В. В., Сімуров О. В., Сімурова Н. В. Синтез та біологічні властивості трийодтирокарбонових кислот// Фармацевтичний журнал. – 2003. - №6. – С.45-50.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Барышников А. Ю. Шишкин Ю. В. Иммунобиологические проблемы апоптоза. – М.: Эдиториал УРСС, 2002. – 320с.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Безродная Л. В., Свищенко Е. П., Мхитарян Л. С. и др.. Роль внеклеточного и внутриклеточного кальция в регуляции артериального давления// Український кардіологічний журнал. – 1998. - №1, - С.86-88.</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Белая Ж. Е.</w:t>
      </w:r>
      <w:r>
        <w:rPr>
          <w:color w:val="000000"/>
          <w:sz w:val="28"/>
          <w:szCs w:val="28"/>
        </w:rPr>
        <w:t xml:space="preserve">, Рожинская Л. Я., Мельниченко Г. А. Современные представления о действии тиреоидных гормонов и тиреотропного </w:t>
      </w:r>
      <w:r>
        <w:rPr>
          <w:color w:val="000000"/>
          <w:sz w:val="28"/>
          <w:szCs w:val="28"/>
        </w:rPr>
        <w:lastRenderedPageBreak/>
        <w:t>гормона на костную ткань// проблемы эндокринологии. – 2006. – Т.52, №2. – С. 48-54.</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Белушкин Н. Н. Северин С. Е. Молекулярные основы патологи апоптоза// Архив патологи. – 2001. – Т.63,№1. – С.51-60.</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Білявська С. Б, Божок Г. А., Легат Є. І., Бондаренко Т. П. Показники білкового, ліпідного та вуглеводного обмінів за гіпотиреозу і після комбінованої трансплантації щитоподібної та надниркових залоз// Клінічна ендокринологія та ендокринна хірургія. -  2005. - №3(15). – С.33-37.</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Боднар</w:t>
      </w:r>
      <w:r>
        <w:rPr>
          <w:color w:val="000000"/>
          <w:sz w:val="28"/>
          <w:szCs w:val="28"/>
        </w:rPr>
        <w:t xml:space="preserve"> Я. Я. Закономерности морфологических изменений миокарда в условиях нарушений вводно-солевого обмена организма: автореферат дис. доктора мед. наук. – Москва. -  </w:t>
      </w:r>
      <w:r>
        <w:rPr>
          <w:color w:val="000000"/>
          <w:sz w:val="28"/>
          <w:szCs w:val="28"/>
          <w:lang w:val="uk-UA"/>
        </w:rPr>
        <w:t xml:space="preserve"> 199</w:t>
      </w:r>
      <w:r>
        <w:rPr>
          <w:color w:val="000000"/>
          <w:sz w:val="28"/>
          <w:szCs w:val="28"/>
        </w:rPr>
        <w:t>1, 38с.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Боднар Я. Я., Кузів О. Є., Бондар Р. Я., Сиваківський М. А., Сельський П. Р. Морфогенез водно-електролітної міокардіопатії// Вісник наукових досліджень. – 2006. - №3. – С.38-40.</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 xml:space="preserve">Бойчак </w:t>
      </w:r>
      <w:r>
        <w:rPr>
          <w:color w:val="000000"/>
          <w:sz w:val="28"/>
          <w:szCs w:val="28"/>
        </w:rPr>
        <w:t>М. П.</w:t>
      </w:r>
      <w:r>
        <w:rPr>
          <w:color w:val="000000"/>
          <w:sz w:val="28"/>
          <w:szCs w:val="28"/>
          <w:lang w:val="uk-UA"/>
        </w:rPr>
        <w:t>, Амосова Е. Н., Медведь Я. И., Мясников Г. В., Сидорова Н. Н. Структурно-функциональные изменения желудочков сердца у больных с гипотиреозом// Український кардіологічний журнал. – 2001. - №6. – С.51-54.</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Болезни щитовидной железы// Под ред. Л. И. Браверманна. – М. : Медицина, - 2000. – 418</w:t>
      </w:r>
      <w:r>
        <w:rPr>
          <w:color w:val="000000"/>
          <w:kern w:val="28"/>
          <w:sz w:val="28"/>
          <w:szCs w:val="28"/>
          <w:lang w:val="uk-UA"/>
        </w:rPr>
        <w:t xml:space="preserve"> </w:t>
      </w:r>
      <w:r>
        <w:rPr>
          <w:color w:val="000000"/>
          <w:kern w:val="28"/>
          <w:sz w:val="28"/>
          <w:szCs w:val="28"/>
        </w:rPr>
        <w:t>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Большая медицинская энциклопедия/ Под ред. Петровського Б. В. – М.: Советская энциклопедия, 1977, Т.6 (гипотиреоз-дегенерация). – 632с.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 xml:space="preserve">Большова О.В., Музь В.А., Шевченко І.Ю., Самсон О.Я.. Уроджений гіпотиреоз: сучасні аспекти патогенезу, клініки, діагностики і лікування // Укр. терапевт. ж. - 2005. - </w:t>
      </w:r>
      <w:r>
        <w:rPr>
          <w:color w:val="000000"/>
          <w:kern w:val="28"/>
          <w:sz w:val="28"/>
          <w:szCs w:val="28"/>
          <w:lang w:val="uk-UA"/>
        </w:rPr>
        <w:t>№</w:t>
      </w:r>
      <w:r>
        <w:rPr>
          <w:color w:val="000000"/>
          <w:kern w:val="28"/>
          <w:sz w:val="28"/>
          <w:szCs w:val="28"/>
        </w:rPr>
        <w:t xml:space="preserve"> 3. - С. 102-109.</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lastRenderedPageBreak/>
        <w:t>Боцюрко Ю. В. К</w:t>
      </w:r>
      <w:r>
        <w:rPr>
          <w:color w:val="000000"/>
          <w:kern w:val="28"/>
          <w:sz w:val="28"/>
          <w:szCs w:val="28"/>
          <w:lang w:val="uk-UA"/>
        </w:rPr>
        <w:t>лініко</w:t>
      </w:r>
      <w:r>
        <w:rPr>
          <w:color w:val="000000"/>
          <w:kern w:val="28"/>
          <w:sz w:val="28"/>
          <w:szCs w:val="28"/>
        </w:rPr>
        <w:t>-</w:t>
      </w:r>
      <w:r>
        <w:rPr>
          <w:color w:val="000000"/>
          <w:kern w:val="28"/>
          <w:sz w:val="28"/>
          <w:szCs w:val="28"/>
          <w:lang w:val="uk-UA"/>
        </w:rPr>
        <w:t>патогенетичні особливості перебігу та лікування</w:t>
      </w:r>
    </w:p>
    <w:p w:rsidR="007A774C" w:rsidRDefault="007A774C" w:rsidP="007A774C">
      <w:pPr>
        <w:tabs>
          <w:tab w:val="left" w:pos="0"/>
        </w:tabs>
        <w:spacing w:line="360" w:lineRule="auto"/>
        <w:ind w:left="540"/>
        <w:jc w:val="both"/>
        <w:rPr>
          <w:color w:val="000000"/>
          <w:kern w:val="28"/>
          <w:sz w:val="28"/>
          <w:szCs w:val="28"/>
        </w:rPr>
      </w:pPr>
      <w:r>
        <w:rPr>
          <w:color w:val="000000"/>
          <w:kern w:val="28"/>
          <w:sz w:val="28"/>
          <w:szCs w:val="28"/>
          <w:lang w:val="uk-UA"/>
        </w:rPr>
        <w:t>Ішемічної хвороби серця на фоні гіпотиреозу:</w:t>
      </w:r>
      <w:r>
        <w:rPr>
          <w:color w:val="000000"/>
          <w:kern w:val="28"/>
          <w:sz w:val="28"/>
          <w:szCs w:val="28"/>
        </w:rPr>
        <w:t xml:space="preserve"> </w:t>
      </w:r>
      <w:r>
        <w:rPr>
          <w:color w:val="000000"/>
          <w:kern w:val="28"/>
          <w:sz w:val="28"/>
          <w:szCs w:val="28"/>
          <w:lang w:val="uk-UA"/>
        </w:rPr>
        <w:t>Ав</w:t>
      </w:r>
      <w:r>
        <w:rPr>
          <w:color w:val="000000"/>
          <w:kern w:val="28"/>
          <w:sz w:val="28"/>
          <w:szCs w:val="28"/>
        </w:rPr>
        <w:t>торефер</w:t>
      </w:r>
      <w:r>
        <w:rPr>
          <w:color w:val="000000"/>
          <w:kern w:val="28"/>
          <w:sz w:val="28"/>
          <w:szCs w:val="28"/>
          <w:lang w:val="uk-UA"/>
        </w:rPr>
        <w:t>.</w:t>
      </w:r>
      <w:r>
        <w:rPr>
          <w:color w:val="000000"/>
          <w:kern w:val="28"/>
          <w:sz w:val="28"/>
          <w:szCs w:val="28"/>
        </w:rPr>
        <w:t xml:space="preserve"> </w:t>
      </w:r>
      <w:r>
        <w:rPr>
          <w:color w:val="000000"/>
          <w:kern w:val="28"/>
          <w:sz w:val="28"/>
          <w:szCs w:val="28"/>
          <w:lang w:val="uk-UA"/>
        </w:rPr>
        <w:t>д</w:t>
      </w:r>
      <w:r>
        <w:rPr>
          <w:color w:val="000000"/>
          <w:kern w:val="28"/>
          <w:sz w:val="28"/>
          <w:szCs w:val="28"/>
        </w:rPr>
        <w:t>ис</w:t>
      </w:r>
      <w:r>
        <w:rPr>
          <w:color w:val="000000"/>
          <w:kern w:val="28"/>
          <w:sz w:val="28"/>
          <w:szCs w:val="28"/>
          <w:lang w:val="uk-UA"/>
        </w:rPr>
        <w:t xml:space="preserve">.. </w:t>
      </w:r>
      <w:r>
        <w:rPr>
          <w:color w:val="000000"/>
          <w:kern w:val="28"/>
          <w:sz w:val="28"/>
          <w:szCs w:val="28"/>
        </w:rPr>
        <w:t>к.м.н</w:t>
      </w:r>
      <w:r>
        <w:rPr>
          <w:color w:val="000000"/>
          <w:kern w:val="28"/>
          <w:sz w:val="28"/>
          <w:szCs w:val="28"/>
          <w:lang w:val="uk-UA"/>
        </w:rPr>
        <w:t>.</w:t>
      </w:r>
      <w:r>
        <w:rPr>
          <w:color w:val="000000"/>
          <w:kern w:val="28"/>
          <w:sz w:val="28"/>
          <w:szCs w:val="28"/>
        </w:rPr>
        <w:t>- Ів</w:t>
      </w:r>
      <w:r>
        <w:rPr>
          <w:color w:val="000000"/>
          <w:kern w:val="28"/>
          <w:sz w:val="28"/>
          <w:szCs w:val="28"/>
          <w:lang w:val="uk-UA"/>
        </w:rPr>
        <w:t>ано</w:t>
      </w:r>
      <w:r>
        <w:rPr>
          <w:color w:val="000000"/>
          <w:kern w:val="28"/>
          <w:sz w:val="28"/>
          <w:szCs w:val="28"/>
        </w:rPr>
        <w:t>-Франківськ</w:t>
      </w:r>
      <w:r>
        <w:rPr>
          <w:color w:val="000000"/>
          <w:kern w:val="28"/>
          <w:sz w:val="28"/>
          <w:szCs w:val="28"/>
          <w:lang w:val="uk-UA"/>
        </w:rPr>
        <w:t xml:space="preserve">, </w:t>
      </w:r>
      <w:r>
        <w:rPr>
          <w:color w:val="000000"/>
          <w:kern w:val="28"/>
          <w:sz w:val="28"/>
          <w:szCs w:val="28"/>
        </w:rPr>
        <w:t>2000</w:t>
      </w:r>
      <w:r>
        <w:rPr>
          <w:color w:val="000000"/>
          <w:kern w:val="28"/>
          <w:sz w:val="28"/>
          <w:szCs w:val="28"/>
          <w:lang w:val="uk-UA"/>
        </w:rPr>
        <w:t>.- 16 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Буйа Л. М. Основные патологические процессы в миокарде, связь с миокардиопатиями. В кн..: Физиология и патофизиология сердца/Под ред.. Н. Сперелаксиса. В 2т. М: Медицина. – 1990. - №1. – С.67-89.</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Василенко В. Н. Вариабельность ритма сердца как маркер вегетативной реактивности при гипотиреозе// Український медичний альманах. – 2004. – Т.7,№3. – С.24-25.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Воскобійник Л. Г. Морфофункциональные изменения эндокринной активности сердца при экспериментальном сахарином диабете 1-го типа// Патологія. – 2005. – Т.2,№2. – С.24-30.</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kern w:val="28"/>
          <w:sz w:val="28"/>
          <w:szCs w:val="28"/>
          <w:lang w:val="uk-UA"/>
        </w:rPr>
        <w:t>Гаврилюк В. М. Субклінічний гіпотиреоз: особливості ліпідного обміну, функціонального стану серцево-судинної та нейрон-м’язевої систем за умов йодної недостатності: Автореф. дис…к.м.н.- Київ, 2005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Гаврилюк О. А., Біктіміров В. В. Ультраструктурні зміни скоротливих кардіоміоцитів правого передсердя в умовах застосування симазину// Вісник Вінницького державного медичного університету. – 2001. – Т.5, №2. – С.326-328.</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kern w:val="28"/>
          <w:sz w:val="28"/>
          <w:szCs w:val="28"/>
          <w:lang w:val="uk-UA"/>
        </w:rPr>
        <w:t xml:space="preserve">Гавриш А. С., Благодаров В. Н., Вербицький В. В., Шульц Н. В. </w:t>
      </w:r>
      <w:r>
        <w:rPr>
          <w:color w:val="000000"/>
          <w:kern w:val="28"/>
          <w:sz w:val="28"/>
          <w:szCs w:val="28"/>
        </w:rPr>
        <w:t>Транспортно-трофическое обеспечение и морфология миокарда при острой коронарной недостаточности//</w:t>
      </w:r>
      <w:r>
        <w:rPr>
          <w:color w:val="000000"/>
          <w:kern w:val="28"/>
          <w:sz w:val="28"/>
          <w:szCs w:val="28"/>
          <w:lang w:val="uk-UA"/>
        </w:rPr>
        <w:t xml:space="preserve">Вісник морфології. – 2006. - №12(2). –С. 219-225.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kern w:val="28"/>
          <w:sz w:val="28"/>
          <w:szCs w:val="28"/>
          <w:lang w:val="uk-UA"/>
        </w:rPr>
        <w:t>Гавриш А. С., Вербицький В. В., Шульц Н. В.Дифузн</w:t>
      </w:r>
      <w:r>
        <w:rPr>
          <w:color w:val="000000"/>
          <w:kern w:val="28"/>
          <w:sz w:val="28"/>
          <w:szCs w:val="28"/>
        </w:rPr>
        <w:t>ы</w:t>
      </w:r>
      <w:r>
        <w:rPr>
          <w:color w:val="000000"/>
          <w:kern w:val="28"/>
          <w:sz w:val="28"/>
          <w:szCs w:val="28"/>
          <w:lang w:val="uk-UA"/>
        </w:rPr>
        <w:t>й кардіосклероз при хронічній некоронарогенній серцевій недостатності// Вісник морфології. – 2007. – 13 (1). –С.34-38.</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lastRenderedPageBreak/>
        <w:t>Галявич А. С., Салатова Л. Р. Нарушение обмена жирних кислот при атеросклерозе и возможности его коррекции// Кардиология. – 2006. - №12. – С.30-33.</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kern w:val="28"/>
          <w:sz w:val="28"/>
          <w:szCs w:val="28"/>
        </w:rPr>
      </w:pPr>
      <w:r>
        <w:rPr>
          <w:color w:val="000000"/>
          <w:sz w:val="28"/>
          <w:szCs w:val="28"/>
        </w:rPr>
        <w:t>Герасимов Г.А., Петунина Н.А. Заболевания щитовидной железы.- М.:  Здоровье, 1998.-  38 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rPr>
        <w:t xml:space="preserve"> </w:t>
      </w:r>
      <w:r>
        <w:rPr>
          <w:color w:val="000000"/>
          <w:kern w:val="28"/>
          <w:sz w:val="28"/>
          <w:szCs w:val="28"/>
        </w:rPr>
        <w:t>Гжегоцький М. Г., Чупашко О. І., Терлецька О. І. Експериментальний гіпотиреоз і особливості окисного метаболізму в крові та тканині міокарда щурів//Буковин</w:t>
      </w:r>
      <w:r>
        <w:rPr>
          <w:color w:val="000000"/>
          <w:kern w:val="28"/>
          <w:sz w:val="28"/>
          <w:szCs w:val="28"/>
          <w:lang w:val="en-US"/>
        </w:rPr>
        <w:t>c</w:t>
      </w:r>
      <w:r>
        <w:rPr>
          <w:color w:val="000000"/>
          <w:kern w:val="28"/>
          <w:sz w:val="28"/>
          <w:szCs w:val="28"/>
        </w:rPr>
        <w:t xml:space="preserve">ький мед. вісник.- 2003.- Т. 7.-  № ½.- </w:t>
      </w:r>
      <w:r>
        <w:rPr>
          <w:caps/>
          <w:color w:val="000000"/>
          <w:kern w:val="28"/>
          <w:sz w:val="28"/>
          <w:szCs w:val="28"/>
        </w:rPr>
        <w:t>с</w:t>
      </w:r>
      <w:r>
        <w:rPr>
          <w:color w:val="000000"/>
          <w:kern w:val="28"/>
          <w:sz w:val="28"/>
          <w:szCs w:val="28"/>
        </w:rPr>
        <w:t>. 25-27.</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rStyle w:val="rvts9"/>
          <w:color w:val="000000"/>
          <w:sz w:val="28"/>
          <w:szCs w:val="28"/>
          <w:lang w:val="uk-UA"/>
        </w:rPr>
        <w:t xml:space="preserve"> Гиріна О.М., Антоненко Л.І., Аршинникова Л.Л., Лебединська М.Р. Стан енергозабезпечення та проникності еритроцитарних мембран в залежності від перебігу ішемічної хвороби серця // Збірник наукових праць співробітників КМАПО ім. </w:t>
      </w:r>
      <w:r>
        <w:rPr>
          <w:rStyle w:val="rvts9"/>
          <w:color w:val="000000"/>
          <w:sz w:val="28"/>
          <w:szCs w:val="28"/>
        </w:rPr>
        <w:t xml:space="preserve">П.Л. Шупика. </w:t>
      </w:r>
      <w:r>
        <w:rPr>
          <w:rStyle w:val="rvts11"/>
          <w:color w:val="000000"/>
          <w:sz w:val="28"/>
          <w:szCs w:val="28"/>
        </w:rPr>
        <w:t>–</w:t>
      </w:r>
      <w:r>
        <w:rPr>
          <w:rStyle w:val="rvts8"/>
          <w:color w:val="000000"/>
          <w:sz w:val="28"/>
          <w:szCs w:val="28"/>
        </w:rPr>
        <w:t xml:space="preserve"> 2004. </w:t>
      </w:r>
      <w:r>
        <w:rPr>
          <w:rStyle w:val="rvts11"/>
          <w:color w:val="000000"/>
          <w:sz w:val="28"/>
          <w:szCs w:val="28"/>
        </w:rPr>
        <w:t>–</w:t>
      </w:r>
      <w:r>
        <w:rPr>
          <w:rStyle w:val="rvts8"/>
          <w:color w:val="000000"/>
          <w:sz w:val="28"/>
          <w:szCs w:val="28"/>
        </w:rPr>
        <w:t xml:space="preserve"> </w:t>
      </w:r>
      <w:r>
        <w:rPr>
          <w:rStyle w:val="rvts9"/>
          <w:color w:val="000000"/>
          <w:sz w:val="28"/>
          <w:szCs w:val="28"/>
        </w:rPr>
        <w:t>Вип</w:t>
      </w:r>
      <w:r>
        <w:rPr>
          <w:rStyle w:val="rvts8"/>
          <w:color w:val="000000"/>
          <w:sz w:val="28"/>
          <w:szCs w:val="28"/>
        </w:rPr>
        <w:t>.</w:t>
      </w:r>
      <w:r>
        <w:rPr>
          <w:rStyle w:val="rvts9"/>
          <w:color w:val="000000"/>
          <w:sz w:val="28"/>
          <w:szCs w:val="28"/>
        </w:rPr>
        <w:t xml:space="preserve"> 13, книга 3. </w:t>
      </w:r>
      <w:r>
        <w:rPr>
          <w:rStyle w:val="rvts11"/>
          <w:color w:val="000000"/>
          <w:sz w:val="28"/>
          <w:szCs w:val="28"/>
        </w:rPr>
        <w:t>–</w:t>
      </w:r>
      <w:r>
        <w:rPr>
          <w:rStyle w:val="rvts9"/>
          <w:color w:val="000000"/>
          <w:sz w:val="28"/>
          <w:szCs w:val="28"/>
        </w:rPr>
        <w:t xml:space="preserve"> С. 86-91.</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Глаголева В. В., Чечулин Ю. С. Ультраструктурная основа нарушения функции сердечной мышцы . – М.:Наука,1968. - 72с.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Гнатюк М. С., Пришляк А. М. Особливості структурно- функціональної гетерогенності кардіоміоцитів при токсичному ураженні міокарда// Український морфологічний альманах.- 2006. – Т.4,№2. – С.37-40.</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kern w:val="28"/>
          <w:sz w:val="28"/>
          <w:szCs w:val="28"/>
        </w:rPr>
      </w:pPr>
      <w:r>
        <w:rPr>
          <w:color w:val="000000"/>
          <w:kern w:val="28"/>
          <w:sz w:val="28"/>
          <w:szCs w:val="28"/>
        </w:rPr>
        <w:t>Головата Т. К. Морфогенез л</w:t>
      </w:r>
      <w:r>
        <w:rPr>
          <w:color w:val="000000"/>
          <w:kern w:val="28"/>
          <w:sz w:val="28"/>
          <w:szCs w:val="28"/>
          <w:lang w:val="uk-UA"/>
        </w:rPr>
        <w:t>і</w:t>
      </w:r>
      <w:r>
        <w:rPr>
          <w:color w:val="000000"/>
          <w:kern w:val="28"/>
          <w:sz w:val="28"/>
          <w:szCs w:val="28"/>
        </w:rPr>
        <w:t>мфогенного кард</w:t>
      </w:r>
      <w:r>
        <w:rPr>
          <w:color w:val="000000"/>
          <w:kern w:val="28"/>
          <w:sz w:val="28"/>
          <w:szCs w:val="28"/>
          <w:lang w:val="uk-UA"/>
        </w:rPr>
        <w:t>і</w:t>
      </w:r>
      <w:r>
        <w:rPr>
          <w:color w:val="000000"/>
          <w:kern w:val="28"/>
          <w:sz w:val="28"/>
          <w:szCs w:val="28"/>
        </w:rPr>
        <w:t>осклерозу при хрон</w:t>
      </w:r>
      <w:r>
        <w:rPr>
          <w:color w:val="000000"/>
          <w:kern w:val="28"/>
          <w:sz w:val="28"/>
          <w:szCs w:val="28"/>
          <w:lang w:val="uk-UA"/>
        </w:rPr>
        <w:t>і</w:t>
      </w:r>
      <w:r>
        <w:rPr>
          <w:color w:val="000000"/>
          <w:kern w:val="28"/>
          <w:sz w:val="28"/>
          <w:szCs w:val="28"/>
        </w:rPr>
        <w:t>чн</w:t>
      </w:r>
      <w:r>
        <w:rPr>
          <w:color w:val="000000"/>
          <w:kern w:val="28"/>
          <w:sz w:val="28"/>
          <w:szCs w:val="28"/>
          <w:lang w:val="uk-UA"/>
        </w:rPr>
        <w:t>і</w:t>
      </w:r>
      <w:r>
        <w:rPr>
          <w:color w:val="000000"/>
          <w:kern w:val="28"/>
          <w:sz w:val="28"/>
          <w:szCs w:val="28"/>
        </w:rPr>
        <w:t xml:space="preserve">й алкогольный </w:t>
      </w:r>
      <w:r>
        <w:rPr>
          <w:color w:val="000000"/>
          <w:kern w:val="28"/>
          <w:sz w:val="28"/>
          <w:szCs w:val="28"/>
          <w:lang w:val="uk-UA"/>
        </w:rPr>
        <w:t>і</w:t>
      </w:r>
      <w:r>
        <w:rPr>
          <w:color w:val="000000"/>
          <w:kern w:val="28"/>
          <w:sz w:val="28"/>
          <w:szCs w:val="28"/>
        </w:rPr>
        <w:t>нтоксикац</w:t>
      </w:r>
      <w:r>
        <w:rPr>
          <w:color w:val="000000"/>
          <w:kern w:val="28"/>
          <w:sz w:val="28"/>
          <w:szCs w:val="28"/>
          <w:lang w:val="uk-UA"/>
        </w:rPr>
        <w:t>ії</w:t>
      </w:r>
      <w:r>
        <w:rPr>
          <w:color w:val="000000"/>
          <w:sz w:val="28"/>
          <w:szCs w:val="28"/>
          <w:lang w:val="uk-UA"/>
        </w:rPr>
        <w:t>// Вісник наукових досліджень. – 2006. - №3. – С.75-76.</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kern w:val="28"/>
          <w:sz w:val="28"/>
          <w:szCs w:val="28"/>
        </w:rPr>
      </w:pPr>
      <w:r>
        <w:rPr>
          <w:color w:val="000000"/>
          <w:kern w:val="28"/>
          <w:sz w:val="28"/>
          <w:szCs w:val="28"/>
          <w:lang w:val="uk-UA"/>
        </w:rPr>
        <w:t>Г</w:t>
      </w:r>
      <w:r>
        <w:rPr>
          <w:color w:val="000000"/>
          <w:kern w:val="28"/>
          <w:sz w:val="28"/>
          <w:szCs w:val="28"/>
        </w:rPr>
        <w:t>оспітальна терапія</w:t>
      </w:r>
      <w:r>
        <w:rPr>
          <w:color w:val="000000"/>
          <w:kern w:val="28"/>
          <w:sz w:val="28"/>
          <w:szCs w:val="28"/>
          <w:lang w:val="uk-UA"/>
        </w:rPr>
        <w:t>/</w:t>
      </w:r>
      <w:r>
        <w:rPr>
          <w:color w:val="000000"/>
          <w:kern w:val="28"/>
          <w:sz w:val="28"/>
          <w:szCs w:val="28"/>
        </w:rPr>
        <w:t xml:space="preserve"> За ред. Є. М. Нейка.- К.: Здоров’я, 2006.-с.225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Гульчий  Н. В., Аветисьян М. Л., Степаненко А. П. и др.. Общие тенденции патоморфоза хирургических заболеваний щитовидной железы после Чернобыльской катастрофы// Лікарська справа. – 1998. - №1. – С.27-32.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lastRenderedPageBreak/>
        <w:t>Гуревич М. А., Мравян С. Р. Проблема сердечной недостаточности на ХХ</w:t>
      </w:r>
      <w:r>
        <w:rPr>
          <w:color w:val="000000"/>
          <w:sz w:val="28"/>
          <w:szCs w:val="28"/>
          <w:lang w:val="en-US"/>
        </w:rPr>
        <w:t>VI</w:t>
      </w:r>
      <w:r>
        <w:rPr>
          <w:color w:val="000000"/>
          <w:sz w:val="28"/>
          <w:szCs w:val="28"/>
          <w:lang w:val="uk-UA"/>
        </w:rPr>
        <w:t xml:space="preserve"> </w:t>
      </w:r>
      <w:r>
        <w:rPr>
          <w:color w:val="000000"/>
          <w:sz w:val="28"/>
          <w:szCs w:val="28"/>
        </w:rPr>
        <w:t>Европейском конгрессе кардиологов (Мюнхен, август-сентябрь 2004г.)// Клиническая медицина. – 2005. - №6. – С.92-94.</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Гурьева И. В., Кузьмишин Л. Е., Ткаченко В. М., Сидоренкова А. М. Особенности морфофункционального состояния миокарда у больных гипотиреозом// Терапевтический архив. – 1990. – Т.62, №8. – С.105-108.</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Джанашия П. Х., Селиванова Г. Б. Гипотиреоз и артериальная гипертензия: нерешенные вопросы патогенеза, диагностики и фармакотерапии// Кардиоваскулярная терапия и профилактика. – 2004. - №3(2). – С.125-132.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Джанашия П. Х., Селиванова Г. Б. Динамика состояния ренин-ангиотензин-альдостероновой системы и липидного спектра крови у больных гипотиреозом и артериальной гипертензией в процессе компенсации тиреоидной функции// Российский кардиологический журнал. – 2004. - №6(50). – С.137-41.</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Диброва В. А. Ультраструктура оживленного организма после экспериментальной клинической смерти, вызванной электротравмой: автореферат дис. канд.... мед. Наук. – Киев, 1984. – 18с.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Долидзе Н. М., Кезели Д. Д., Киласония Л. О. Изменение уровня внутри – и внеклеточного Са</w:t>
      </w:r>
      <w:r>
        <w:rPr>
          <w:color w:val="000000"/>
          <w:kern w:val="28"/>
          <w:sz w:val="28"/>
          <w:szCs w:val="28"/>
          <w:vertAlign w:val="superscript"/>
        </w:rPr>
        <w:t>2+</w:t>
      </w:r>
      <w:r>
        <w:rPr>
          <w:color w:val="000000"/>
          <w:kern w:val="28"/>
          <w:sz w:val="28"/>
          <w:szCs w:val="28"/>
        </w:rPr>
        <w:t xml:space="preserve"> и синтеза простагландина Е2 в остеобластах бедренной кости при гипер- и гипотиреозе в эксперименте.// Бюл</w:t>
      </w:r>
      <w:r>
        <w:rPr>
          <w:color w:val="000000"/>
          <w:kern w:val="28"/>
          <w:sz w:val="28"/>
          <w:szCs w:val="28"/>
          <w:lang w:val="uk-UA"/>
        </w:rPr>
        <w:t xml:space="preserve">. </w:t>
      </w:r>
      <w:r>
        <w:rPr>
          <w:color w:val="000000"/>
          <w:kern w:val="28"/>
          <w:sz w:val="28"/>
          <w:szCs w:val="28"/>
        </w:rPr>
        <w:t xml:space="preserve">эксп. </w:t>
      </w:r>
      <w:r>
        <w:rPr>
          <w:color w:val="000000"/>
          <w:kern w:val="28"/>
          <w:sz w:val="28"/>
          <w:szCs w:val="28"/>
          <w:lang w:val="uk-UA"/>
        </w:rPr>
        <w:t>б</w:t>
      </w:r>
      <w:r>
        <w:rPr>
          <w:color w:val="000000"/>
          <w:kern w:val="28"/>
          <w:sz w:val="28"/>
          <w:szCs w:val="28"/>
        </w:rPr>
        <w:t xml:space="preserve">иол. и </w:t>
      </w:r>
      <w:r>
        <w:rPr>
          <w:color w:val="000000"/>
          <w:kern w:val="28"/>
          <w:sz w:val="28"/>
          <w:szCs w:val="28"/>
          <w:lang w:val="uk-UA"/>
        </w:rPr>
        <w:t>м</w:t>
      </w:r>
      <w:r>
        <w:rPr>
          <w:color w:val="000000"/>
          <w:kern w:val="28"/>
          <w:sz w:val="28"/>
          <w:szCs w:val="28"/>
        </w:rPr>
        <w:t>ед.- 2007.– Т. 144. - №7. - С. 20-23.</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Елисеев О. М. Натрийуретические пептиды. Эволюция  знаний// Тер. Арх.- 2003. - №75(9). – С.40-45.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Ерохина И. Л., Семенова Е. Г., Ємельянова О. И., Крилова М. И. Клетки желудочков сердца неонатальных крыс в культуре: синтез ДНК, ультраструктура и локализация предсердного натрийуретического пептида// Цитология. – 2003. – Т.45,№7. – 621-627.</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lastRenderedPageBreak/>
        <w:t>Жаріков М. Ю. Особливості морфології секреторних компонентів серця людей юнацького віку// Вісник морфології. – 2006. – Т.12,№1. – С.64-67.</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Жураківська О. Я. Ультраструктурний стан міоендокринних клітин серця в нормі// Галицький лікарський вісник. – 2003. - №2. – С.91-93.</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 xml:space="preserve"> Жураківська О. Я. Морфофункціональний стан кардіоміоцитів та міоендокринних клітин серця на висоті дії загальної глибокої гіпотермії// Вісник морфології. – 2003. - №1. – С.85-87.</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Захарова В. П., Стеченко Л. А., Куфтырева Т. П. Коарктация аорты: реакция гемокапилляров на изменения артериального давления// Архив патологи. – 1991. - №2. – С.7-11.</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Зелинская Н. Б. Артериальная гипертензия при гипотиреозе// Український медичний часопис. – 2002. - №6, ІХ/ХІІ. – С.114-116.</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Зелінська Н. Б. Вікові зміни центральної геодинаміки за гіпотиреозу// Клінічна ендокринологія та ендокринна хірургія. – 2005. - №4(13). – С.68-71.</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Зенков Н. К., Меньшова Е. Б., Шергин С. М. Окислительный стресс. Діагностика, терапия и профілактика. – Новосибирск, 1993 .- 181с.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Зубкова С. Т., Булат О. В. Стан серцево-судинної системи у хворих з патологією щитоподібної залози і вторинним ендокринним остеопорозом// Ендокринологія. – 2003. – Т.8, №2. – С.199-204.</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Казанин В. И. Систематика клеточных реакций в патологии. – М. – «медицина». -1983. -70с.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kern w:val="28"/>
          <w:sz w:val="28"/>
          <w:szCs w:val="28"/>
          <w:lang w:val="uk-UA"/>
        </w:rPr>
        <w:t>Казанская Г. М. Особенности ультраструктуры эндотелия микрососудов миокарда при воздействии различных способов исскувственной гипотермии// Цитология. – 2006. – Т.48,№12. – С.991-999.</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kern w:val="28"/>
          <w:sz w:val="28"/>
          <w:szCs w:val="28"/>
        </w:rPr>
        <w:t>Кандорр В. И. Современные проблемы тиреоидологии// Проблемы эндокринологии. – 1999. - №1. – С.3-8.</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kern w:val="28"/>
          <w:sz w:val="28"/>
          <w:szCs w:val="28"/>
        </w:rPr>
        <w:lastRenderedPageBreak/>
        <w:t>Карупу В. Я. Электронная микроскопия. – Киев: Вища школа, 1984. – 208с.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kern w:val="28"/>
          <w:sz w:val="28"/>
          <w:szCs w:val="28"/>
          <w:lang w:val="uk-UA"/>
        </w:rPr>
        <w:t>Кашанская О. К. Морфологические изменения миокарда и коронарного русла крыс при воздействии доксорубицина// Патологія. – 2007. – Т.4№1. – С.40-42.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Квитницкая-Рыжова Т. Ю., Ступина А. С., Хаблак Г. В. Структурн</w:t>
      </w:r>
      <w:r>
        <w:rPr>
          <w:color w:val="000000"/>
          <w:sz w:val="28"/>
          <w:szCs w:val="28"/>
        </w:rPr>
        <w:t>ы</w:t>
      </w:r>
      <w:r>
        <w:rPr>
          <w:color w:val="000000"/>
          <w:sz w:val="28"/>
          <w:szCs w:val="28"/>
          <w:lang w:val="uk-UA"/>
        </w:rPr>
        <w:t>е и ультраструктурные особенности секреторних кардиомиоцитов предсердий у крыс разного возраста// Проблемы старения и долголетия. – 2003. – Т.12,№4. – С.349-355.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Квитницкая-Рыжова Т. Ю., Ступина А. С., Хаблак Г. В. Возрастные структурные особенности реакции секреторних и сократительных кардиомиоцитов на введение вазопрессина// Проблемы старения и долголетия. – 2005. – Т.14,№4. – С.323-331.</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Клеточная и тканевая трансплантация. Биопрепараты/Под ред. Юрченко Т. Н.. – Харьков: ИПКиК НАНУ; МНЦ криобиологии и криомедицины НАН; АМН и МОЗ Украины, 2003. -  67с.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Ковальчук А. В., Зубкова С. Т., Варгатий С. Я. Вегетативна регуляція ритму серця залежно від віку та тривалості супресивної терапії </w:t>
      </w:r>
      <w:r>
        <w:rPr>
          <w:color w:val="000000"/>
          <w:sz w:val="28"/>
          <w:szCs w:val="28"/>
          <w:lang w:val="en-US"/>
        </w:rPr>
        <w:t>L</w:t>
      </w:r>
      <w:r>
        <w:rPr>
          <w:color w:val="000000"/>
          <w:sz w:val="28"/>
          <w:szCs w:val="28"/>
          <w:lang w:val="uk-UA"/>
        </w:rPr>
        <w:t xml:space="preserve">-тироксином у пацієнтів із видаленою щитоподібною залозою з приводу диференційованої карциноми// Клінічна ендокринологія та ендокринна хірургія. – 2006. - №2(15). – С. 65-71.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Коган А. Х.</w:t>
      </w:r>
      <w:r>
        <w:rPr>
          <w:color w:val="000000"/>
          <w:sz w:val="28"/>
          <w:szCs w:val="28"/>
        </w:rPr>
        <w:t>, Кудрин А. Х.</w:t>
      </w:r>
      <w:r>
        <w:rPr>
          <w:color w:val="000000"/>
          <w:sz w:val="28"/>
          <w:szCs w:val="28"/>
          <w:lang w:val="uk-UA"/>
        </w:rPr>
        <w:t>, Кактурский Л. В., Лосев Н. И. Свободнорадикальные перекисне механизмы патогенеза ишемии миокарда и их ферментативная регуляция// Патол. Физиол. – 1992. - №2. – С.5-15.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Козлов В. О., Жаріков М. Ю. Гістотопографічне взаємоспіввідношення компонентів міокарда у різних відділах серцевої стінки// Вісник наукових досліджень. – 2006. - №3. – С.12-13.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lastRenderedPageBreak/>
        <w:t>Колесова Н. А., Грабовий О. М., Литвиненко В. І., Масіцька О. О., Сухарєва Н. М., Булонська Л. Ф. Зміни енергетичного обміну, як основа прогресування серцевої патології за експериментального гіпотиреозу// Науковий вісник Національного медичного університету імені О. О. Богомольця. – 2007. - №14(15). – С.31-35.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Комисаренко И. В., Рыбаков С. И., Коваленко А. Е. Хирургическое лечение рака щитовидной железы: 20 лет после аварии на Чернобыльской АЭС//</w:t>
      </w:r>
      <w:r>
        <w:rPr>
          <w:color w:val="000000"/>
          <w:sz w:val="28"/>
          <w:szCs w:val="28"/>
          <w:lang w:val="uk-UA"/>
        </w:rPr>
        <w:t xml:space="preserve"> Ендокринологія. – 2006. – Т.11,№1. – С.119-121.</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Компедиум 2004 – Лекарственные препараты/Под ред. Коваленко В. Н., Викторова А. П.- К.: МОРИОН, 2004. – 1664с.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Коростишевская</w:t>
      </w:r>
      <w:r>
        <w:rPr>
          <w:color w:val="000000"/>
          <w:sz w:val="28"/>
          <w:szCs w:val="28"/>
        </w:rPr>
        <w:t xml:space="preserve"> И. М., Максимов В. Ф. Ультраструктурные особенности гормонпродуцирующих кардиомиоцитов в некоторых экспериментальных и клинических условиях// Архив анатомии, гистологии и эмбриологии. – 1989. – Т.</w:t>
      </w:r>
      <w:r>
        <w:rPr>
          <w:color w:val="000000"/>
          <w:sz w:val="28"/>
          <w:szCs w:val="28"/>
          <w:lang w:val="en-US"/>
        </w:rPr>
        <w:t>XCVI</w:t>
      </w:r>
      <w:r>
        <w:rPr>
          <w:color w:val="000000"/>
          <w:sz w:val="28"/>
          <w:szCs w:val="28"/>
        </w:rPr>
        <w:t>, №2. – 42-49.</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 xml:space="preserve">Кубарня А. И., </w:t>
      </w:r>
      <w:r>
        <w:rPr>
          <w:color w:val="000000"/>
          <w:kern w:val="28"/>
          <w:sz w:val="28"/>
          <w:szCs w:val="28"/>
          <w:lang w:val="en-US"/>
        </w:rPr>
        <w:t>Jamoshita</w:t>
      </w:r>
      <w:r>
        <w:rPr>
          <w:color w:val="000000"/>
          <w:kern w:val="28"/>
          <w:sz w:val="28"/>
          <w:szCs w:val="28"/>
        </w:rPr>
        <w:t xml:space="preserve"> </w:t>
      </w:r>
      <w:r>
        <w:rPr>
          <w:color w:val="000000"/>
          <w:kern w:val="28"/>
          <w:sz w:val="28"/>
          <w:szCs w:val="28"/>
          <w:lang w:val="en-US"/>
        </w:rPr>
        <w:t>S</w:t>
      </w:r>
      <w:r>
        <w:rPr>
          <w:color w:val="000000"/>
          <w:kern w:val="28"/>
          <w:sz w:val="28"/>
          <w:szCs w:val="28"/>
        </w:rPr>
        <w:t>. Щитовидная железа. Фундаментальные аспекты. – Минск.- Нагасакі</w:t>
      </w:r>
      <w:r>
        <w:rPr>
          <w:color w:val="000000"/>
          <w:kern w:val="28"/>
          <w:sz w:val="28"/>
          <w:szCs w:val="28"/>
          <w:lang w:val="uk-UA"/>
        </w:rPr>
        <w:t>,</w:t>
      </w:r>
      <w:r>
        <w:rPr>
          <w:color w:val="000000"/>
          <w:kern w:val="28"/>
          <w:sz w:val="28"/>
          <w:szCs w:val="28"/>
        </w:rPr>
        <w:t xml:space="preserve"> 1998.- 386с.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r>
        <w:rPr>
          <w:color w:val="000000"/>
          <w:kern w:val="28"/>
          <w:sz w:val="28"/>
          <w:szCs w:val="28"/>
        </w:rPr>
        <w:t>Кулікова О.М; Особливості перебігу та лікування артеріальної гіпертензії у хворих з гіпотиреозом: Автореф. дис... канд. мед. наук:— Дн</w:t>
      </w:r>
      <w:r>
        <w:rPr>
          <w:color w:val="000000"/>
          <w:kern w:val="28"/>
          <w:sz w:val="28"/>
          <w:szCs w:val="28"/>
          <w:lang w:val="uk-UA"/>
        </w:rPr>
        <w:t>і</w:t>
      </w:r>
      <w:r>
        <w:rPr>
          <w:color w:val="000000"/>
          <w:kern w:val="28"/>
          <w:sz w:val="28"/>
          <w:szCs w:val="28"/>
        </w:rPr>
        <w:t>пропетровськ, 2005. — 20 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r>
        <w:rPr>
          <w:color w:val="000000"/>
          <w:kern w:val="28"/>
          <w:sz w:val="28"/>
          <w:szCs w:val="28"/>
          <w:lang w:val="uk-UA"/>
        </w:rPr>
        <w:t>Кучеренко О. Д. Клініко-біохімічні аспекти діагностики та лікування ішемічної хвороби серця при ендокринних захворюваннях: Автореферат дис… д.м.н.- Харків, 2002, 32 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r>
        <w:rPr>
          <w:color w:val="000000"/>
          <w:kern w:val="28"/>
          <w:sz w:val="28"/>
          <w:szCs w:val="28"/>
        </w:rPr>
        <w:t>Ланкин В. З., Тахазе А. К., Беленков Ю. И. Свободнорадикальные процессы при заболеваниях сердечно-сосудистой системы// Кардиология. – 2000. - №7. – С.48-61.</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 xml:space="preserve">Лапша В. И., Бочарова В. Н., Гурин В. Н. Структурне и функциональные изменения в правом предсердии у крыс при </w:t>
      </w:r>
      <w:r>
        <w:rPr>
          <w:color w:val="000000"/>
          <w:sz w:val="28"/>
          <w:szCs w:val="28"/>
          <w:lang w:val="uk-UA"/>
        </w:rPr>
        <w:lastRenderedPageBreak/>
        <w:t>кратковременном и длительном тепловым стрессе// Морфология.- 2005. – Т.128,№5. – 48-52.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 xml:space="preserve">Лапша В. И., Гурин В. Н. Изменения ультраструктуры гистогематического барьера в правом предсердии у крыс при кратковременном и длительном тепловом стрессе// Морфология. – 2006. – Т.129,№1. – С.49-53.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Левина</w:t>
      </w:r>
      <w:r>
        <w:rPr>
          <w:color w:val="000000"/>
          <w:sz w:val="28"/>
          <w:szCs w:val="28"/>
        </w:rPr>
        <w:t xml:space="preserve"> Л. И. Сердце при эндокринных заболеваниях. М.: Медицина</w:t>
      </w:r>
      <w:r>
        <w:rPr>
          <w:color w:val="000000"/>
          <w:sz w:val="28"/>
          <w:szCs w:val="28"/>
          <w:lang w:val="uk-UA"/>
        </w:rPr>
        <w:t>,</w:t>
      </w:r>
      <w:r>
        <w:rPr>
          <w:color w:val="000000"/>
          <w:sz w:val="28"/>
          <w:szCs w:val="28"/>
        </w:rPr>
        <w:t>1989</w:t>
      </w:r>
      <w:r>
        <w:rPr>
          <w:color w:val="000000"/>
          <w:sz w:val="28"/>
          <w:szCs w:val="28"/>
          <w:lang w:val="uk-UA"/>
        </w:rPr>
        <w:t xml:space="preserve">. - </w:t>
      </w:r>
      <w:r>
        <w:rPr>
          <w:color w:val="000000"/>
          <w:sz w:val="28"/>
          <w:szCs w:val="28"/>
        </w:rPr>
        <w:t>292с.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Левенець Д. А., Петренко В. А. Стан сполучної тканини міокарда в динаміці експериментального гіпотиреозу// Український науково-медичний молодіжний журнал. – 2007. - №4. – С.</w:t>
      </w:r>
      <w:r>
        <w:rPr>
          <w:color w:val="000000"/>
          <w:sz w:val="28"/>
          <w:szCs w:val="28"/>
        </w:rPr>
        <w:t>14-17</w:t>
      </w:r>
      <w:r>
        <w:rPr>
          <w:color w:val="000000"/>
          <w:sz w:val="28"/>
          <w:szCs w:val="28"/>
          <w:lang w:val="uk-UA"/>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Легат Е. И. Ретроградный способ тиреоидэктомии крыс как адекватная модель гипотиреоза// трансплантология. – Т.8, №2. – 2005. – 92-94.</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Лушникова Е. Л., Толстикова Т. Г., Непомнящих Л. М. и др. Численность кардиомиоцитов в миокарде крыс при воздействии на организм агентов с противоопухолевой активностью – циклофосфана и тритерпеноидов// Бюл. Экспер. Биол. и Мед. – 2007. – Т.144,№9. – 331-337.</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Лях І.О.; Лікування післяопераційного гіпотиреоза методом хірургічної імплантації алогенної кріоконсервованої щитовидної залози: Автореф. дис... канд. мед. наук:— Д</w:t>
      </w:r>
      <w:r>
        <w:rPr>
          <w:color w:val="000000"/>
          <w:kern w:val="28"/>
          <w:sz w:val="28"/>
          <w:szCs w:val="28"/>
          <w:lang w:val="uk-UA"/>
        </w:rPr>
        <w:t>ніпропетровськ</w:t>
      </w:r>
      <w:r>
        <w:rPr>
          <w:color w:val="000000"/>
          <w:kern w:val="28"/>
          <w:sz w:val="28"/>
          <w:szCs w:val="28"/>
        </w:rPr>
        <w:t>., 2004. — 20 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Македонская В. А. Аутотрансплантация криоконсервированной ткани щитовидной железы в профилактике и лечении послеоперационного гипотиреоза у больных диффузным токсическим зобом// Проблемы криобиол. – 2001. - №3. – С.70.</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lastRenderedPageBreak/>
        <w:t>Максимов В. Ф., Коростышевская И. М., Маркель А. Л. И др. Структурн</w:t>
      </w:r>
      <w:r>
        <w:rPr>
          <w:color w:val="000000"/>
          <w:sz w:val="28"/>
          <w:szCs w:val="28"/>
        </w:rPr>
        <w:t>ы</w:t>
      </w:r>
      <w:r>
        <w:rPr>
          <w:color w:val="000000"/>
          <w:sz w:val="28"/>
          <w:szCs w:val="28"/>
          <w:lang w:val="uk-UA"/>
        </w:rPr>
        <w:t>е особенности кардиомиоцитов правого предсердия у крыс линии НИСАГ// Бюл.экспер.биол. и мед. – 2004. – Т.138,№7. – С.4-8.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 xml:space="preserve"> </w:t>
      </w:r>
      <w:r>
        <w:rPr>
          <w:color w:val="000000"/>
          <w:sz w:val="28"/>
          <w:szCs w:val="28"/>
        </w:rPr>
        <w:t>Малая Л.Т., Горб Ю. Г., Рачинский И. Д. Хроническая сердечная недостаточность.- К.: Здоровья, 1994.- 624 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Малова Н. Г., Карачинцев Ю. И., Божко Т. С., Комарова И. В. Перспективы применения криоконсервированных препаратов эмбриофетоплацентарного комплекса при тиреоидной патологи// Проблеми ендокринної патології.-2006.- №3.-С.63-69.</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Малова Н. Г., Юрченко Т. М., Сергієнко Л. Ю та ін. Вплив біопрепарату кіроконсервованої суспензії фетальних тканин на гістоструктуру щитовидної залози в експерименті//Проблеми ендокринної патології.-2007,- №4,-С.65-69.</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Мар</w:t>
      </w:r>
      <w:r>
        <w:rPr>
          <w:color w:val="000000"/>
          <w:kern w:val="28"/>
          <w:sz w:val="28"/>
          <w:szCs w:val="28"/>
          <w:lang w:val="uk-UA"/>
        </w:rPr>
        <w:t>т</w:t>
      </w:r>
      <w:r>
        <w:rPr>
          <w:color w:val="000000"/>
          <w:kern w:val="28"/>
          <w:sz w:val="28"/>
          <w:szCs w:val="28"/>
        </w:rPr>
        <w:t>ынова М. Г., Крылова М. И., Быстрова О. А. Иммуноцитохимическая локализация предсердного натрийуретического пептида в эндотелиальных и гранулярных клетках сердца лофотрохофоровых// Цитология. – 2004. – Т.46,№5. – С.448-455.</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rStyle w:val="linkbar"/>
          <w:color w:val="000000"/>
          <w:kern w:val="28"/>
          <w:sz w:val="28"/>
          <w:szCs w:val="28"/>
        </w:rPr>
        <w:t>Мартынюк Р. А., Семенова Л. А., Целлариус Ю. Г. Морфологическое отражение биосинтеза белков в миокардиальных клетках кроликов при острой дифтерийной интоксикации// Арх. патол. – 1976. - №1. – С.58-62</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kern w:val="28"/>
          <w:sz w:val="28"/>
          <w:szCs w:val="28"/>
        </w:rPr>
        <w:t>Меерсон Ф. З., Уголев А. А. Нарушение мембранного транспорта кальция как общее звено патогенеза различных форм недостаточности сердца.//Кардиология.- 1980, -Т. 20, №1,. – С.68</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kern w:val="28"/>
          <w:sz w:val="28"/>
          <w:szCs w:val="28"/>
        </w:rPr>
        <w:t>Меерсон Ф. З. Адаптация, деадаптация и недостаточность сердца. – М.:Медицина, 1978. - 339с.</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sz w:val="28"/>
          <w:szCs w:val="28"/>
        </w:rPr>
        <w:t>Мельниченко Г.А. Гипотиреоз// РМЖ. -  1999. -  №7. – С. 282-286.</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sz w:val="28"/>
          <w:szCs w:val="28"/>
        </w:rPr>
        <w:t xml:space="preserve">Михайлов В. М., Комаров С. А., Нилова В. К. и др. Ультраструктурный и морфометрический анализ стадий апоптоза </w:t>
      </w:r>
      <w:r>
        <w:rPr>
          <w:color w:val="000000"/>
          <w:sz w:val="28"/>
          <w:szCs w:val="28"/>
        </w:rPr>
        <w:lastRenderedPageBreak/>
        <w:t>кардиомиоцитов мышей МДХ// Цитология. – 2001. – Т.43,№8. – С.728-736.</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sz w:val="28"/>
          <w:szCs w:val="28"/>
          <w:lang w:val="uk-UA"/>
        </w:rPr>
        <w:t>Моргунова Т. Б.</w:t>
      </w:r>
      <w:r>
        <w:rPr>
          <w:color w:val="000000"/>
          <w:sz w:val="28"/>
          <w:szCs w:val="28"/>
        </w:rPr>
        <w:t>,</w:t>
      </w:r>
      <w:r>
        <w:rPr>
          <w:color w:val="000000"/>
          <w:sz w:val="28"/>
          <w:szCs w:val="28"/>
          <w:lang w:val="uk-UA"/>
        </w:rPr>
        <w:t xml:space="preserve"> Фадеев В. В. Заместительная терапия гипотиреоза препаратами тиреоидных гормонов – один гормон или два?// проблемы эндокринологии. – 2005. – Т.51.,№1. – 53-56.</w:t>
      </w:r>
    </w:p>
    <w:p w:rsidR="007A774C" w:rsidRDefault="007A774C" w:rsidP="00A833D4">
      <w:pPr>
        <w:numPr>
          <w:ilvl w:val="0"/>
          <w:numId w:val="41"/>
        </w:numPr>
        <w:tabs>
          <w:tab w:val="clear" w:pos="360"/>
          <w:tab w:val="left" w:pos="0"/>
        </w:tabs>
        <w:spacing w:before="100" w:beforeAutospacing="1" w:after="100" w:afterAutospacing="1" w:line="360" w:lineRule="auto"/>
        <w:ind w:left="540" w:firstLine="0"/>
        <w:jc w:val="both"/>
        <w:rPr>
          <w:color w:val="000000"/>
          <w:sz w:val="28"/>
          <w:szCs w:val="28"/>
        </w:rPr>
      </w:pPr>
      <w:r>
        <w:rPr>
          <w:color w:val="000000"/>
          <w:sz w:val="28"/>
          <w:szCs w:val="28"/>
        </w:rPr>
        <w:t xml:space="preserve">Нейлер В. Г., Дейли М. Д. Кальций и повреждение кардиомиоцитов // Физиология и патофизиология сердца: В 2-х т. Т. 1: Пер. с англ. / Под ред. Н. Сперелакиса.- 2-е изд.- М.: Медицина, 1990.-С. 556-578.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Непомнящих Л. М. Па</w:t>
      </w:r>
      <w:r>
        <w:rPr>
          <w:color w:val="000000"/>
          <w:sz w:val="28"/>
          <w:szCs w:val="28"/>
        </w:rPr>
        <w:t>тологическая анатомия и ультраструктура сердца. – Новосибирск: Наука,</w:t>
      </w:r>
      <w:r>
        <w:rPr>
          <w:color w:val="000000"/>
          <w:sz w:val="28"/>
          <w:szCs w:val="28"/>
          <w:lang w:val="uk-UA"/>
        </w:rPr>
        <w:t xml:space="preserve"> 1981. – 324с.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 xml:space="preserve">Непомнящих Л. М. Морфогенез </w:t>
      </w:r>
      <w:r>
        <w:rPr>
          <w:color w:val="000000"/>
          <w:sz w:val="28"/>
          <w:szCs w:val="28"/>
        </w:rPr>
        <w:t>важнейших общепатологических процессов в сердце. – Новосибирск: Наука,</w:t>
      </w:r>
      <w:r>
        <w:rPr>
          <w:color w:val="000000"/>
          <w:sz w:val="28"/>
          <w:szCs w:val="28"/>
          <w:lang w:val="uk-UA"/>
        </w:rPr>
        <w:t xml:space="preserve"> 1991. – 349с.</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sz w:val="28"/>
          <w:szCs w:val="28"/>
          <w:lang w:val="uk-UA"/>
        </w:rPr>
        <w:t xml:space="preserve">Непомнящих Л. М., Рушникова Е. Л., Семенов Д. Е. Ультраструктурне изменения митохондрий в кардиомиоцитах при регенераторно-пластической недостаточности миокарда// Бюл.экспер.биол. и мед.. - </w:t>
      </w:r>
      <w:r>
        <w:rPr>
          <w:color w:val="000000"/>
          <w:sz w:val="28"/>
          <w:szCs w:val="28"/>
        </w:rPr>
        <w:t>2001. – Т.131,№2. – С.218-222.</w:t>
      </w:r>
      <w:r>
        <w:rPr>
          <w:color w:val="000000"/>
          <w:sz w:val="28"/>
          <w:szCs w:val="28"/>
          <w:lang w:val="uk-UA"/>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Островская С. С. Экспериментальная кадмиевая и свинцовая гипертензия и метаболизм кальция// В</w:t>
      </w:r>
      <w:r>
        <w:rPr>
          <w:color w:val="000000"/>
          <w:kern w:val="28"/>
          <w:sz w:val="28"/>
          <w:szCs w:val="28"/>
          <w:lang w:val="uk-UA"/>
        </w:rPr>
        <w:t>існик проблем біології і медицини. – 2007. - №2. – С.66-70.</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rPr>
        <w:t>Окороков А.Н. Диагностика болезней внутренних органов.- М.: Медицинская литература, 2001, Т.2. -  547с.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kern w:val="28"/>
          <w:sz w:val="28"/>
          <w:szCs w:val="28"/>
          <w:lang w:val="uk-UA"/>
        </w:rPr>
        <w:t xml:space="preserve">Олійникова С.П. Вплив інтенсивної замісної терапії </w:t>
      </w:r>
      <w:r>
        <w:rPr>
          <w:color w:val="000000"/>
          <w:kern w:val="28"/>
          <w:sz w:val="28"/>
          <w:szCs w:val="28"/>
        </w:rPr>
        <w:t>L</w:t>
      </w:r>
      <w:r>
        <w:rPr>
          <w:color w:val="000000"/>
          <w:kern w:val="28"/>
          <w:sz w:val="28"/>
          <w:szCs w:val="28"/>
          <w:lang w:val="uk-UA"/>
        </w:rPr>
        <w:t xml:space="preserve">-тироксином сумісно з антагоністом кальцію </w:t>
      </w:r>
      <w:r>
        <w:rPr>
          <w:color w:val="000000"/>
          <w:kern w:val="28"/>
          <w:sz w:val="28"/>
          <w:szCs w:val="28"/>
        </w:rPr>
        <w:t>(кордафеном) на функціональний стан серцево-судинної системи при гіпотиреозі: Автореф. дис... канд. мед. наук: — К., 1998. — 16 с. — укp.</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kern w:val="28"/>
          <w:sz w:val="28"/>
          <w:szCs w:val="28"/>
          <w:lang w:val="uk-UA"/>
        </w:rPr>
        <w:t>Основні показники діяльності ендокринологічної служби України: Статистичні збірки/ АМН України; МОЗ України ; Інститут ендокринології та обміну речовин ім.. В. П. Комісаренка АМН України. – К., 1994-2004.</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r>
        <w:rPr>
          <w:color w:val="000000"/>
          <w:kern w:val="28"/>
          <w:sz w:val="28"/>
          <w:szCs w:val="28"/>
          <w:lang w:val="uk-UA"/>
        </w:rPr>
        <w:lastRenderedPageBreak/>
        <w:t>Острополец С. С. Миокард. Структура и функция в норме и патологи. – Донецк: Норд- Пресс, 2007. – 242с.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r>
        <w:rPr>
          <w:color w:val="000000"/>
          <w:sz w:val="28"/>
          <w:szCs w:val="28"/>
          <w:lang w:val="uk-UA"/>
        </w:rPr>
        <w:t>Павлюк В. Г.  Ультраструктурне и морфофункциональные изменения в серце при экспериментальном гипотиреозе (експериментально-морфологическое исследование)</w:t>
      </w:r>
      <w:r>
        <w:rPr>
          <w:color w:val="000000"/>
          <w:kern w:val="28"/>
          <w:sz w:val="28"/>
          <w:szCs w:val="28"/>
          <w:lang w:val="uk-UA"/>
        </w:rPr>
        <w:t>:</w:t>
      </w:r>
      <w:r>
        <w:rPr>
          <w:color w:val="000000"/>
          <w:kern w:val="28"/>
          <w:sz w:val="28"/>
          <w:szCs w:val="28"/>
        </w:rPr>
        <w:t xml:space="preserve"> </w:t>
      </w:r>
      <w:r>
        <w:rPr>
          <w:color w:val="000000"/>
          <w:kern w:val="28"/>
          <w:sz w:val="28"/>
          <w:szCs w:val="28"/>
          <w:lang w:val="uk-UA"/>
        </w:rPr>
        <w:t>Ав</w:t>
      </w:r>
      <w:r>
        <w:rPr>
          <w:color w:val="000000"/>
          <w:kern w:val="28"/>
          <w:sz w:val="28"/>
          <w:szCs w:val="28"/>
        </w:rPr>
        <w:t>торефер</w:t>
      </w:r>
      <w:r>
        <w:rPr>
          <w:color w:val="000000"/>
          <w:kern w:val="28"/>
          <w:sz w:val="28"/>
          <w:szCs w:val="28"/>
          <w:lang w:val="uk-UA"/>
        </w:rPr>
        <w:t>.</w:t>
      </w:r>
      <w:r>
        <w:rPr>
          <w:color w:val="000000"/>
          <w:kern w:val="28"/>
          <w:sz w:val="28"/>
          <w:szCs w:val="28"/>
        </w:rPr>
        <w:t xml:space="preserve"> дис…к.м.н</w:t>
      </w:r>
      <w:r>
        <w:rPr>
          <w:color w:val="000000"/>
          <w:kern w:val="28"/>
          <w:sz w:val="28"/>
          <w:szCs w:val="28"/>
          <w:lang w:val="uk-UA"/>
        </w:rPr>
        <w:t>.</w:t>
      </w:r>
      <w:r>
        <w:rPr>
          <w:color w:val="000000"/>
          <w:kern w:val="28"/>
          <w:sz w:val="28"/>
          <w:szCs w:val="28"/>
        </w:rPr>
        <w:t>- Москва</w:t>
      </w:r>
      <w:r>
        <w:rPr>
          <w:color w:val="000000"/>
          <w:kern w:val="28"/>
          <w:sz w:val="28"/>
          <w:szCs w:val="28"/>
          <w:lang w:val="uk-UA"/>
        </w:rPr>
        <w:t>, 1977.- 120с.</w:t>
      </w:r>
      <w:r>
        <w:rPr>
          <w:color w:val="000000"/>
          <w:sz w:val="28"/>
          <w:szCs w:val="28"/>
          <w:lang w:val="uk-UA"/>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r>
        <w:rPr>
          <w:color w:val="000000"/>
          <w:sz w:val="28"/>
          <w:szCs w:val="28"/>
          <w:lang w:val="uk-UA"/>
        </w:rPr>
        <w:t>Павлюк В. Г., Шаров В. Г. Ультраструктура миокарда при экспериментальной микседеме// Архив патологи. – 1977. - №4. – С.28-35.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kern w:val="28"/>
          <w:sz w:val="28"/>
          <w:szCs w:val="28"/>
          <w:lang w:val="uk-UA"/>
        </w:rPr>
        <w:t>Паньків В.І., Сидорчук І.Й., Маслянко В.А., Гаврилюк В.М., Вацеба А.О., Кроха Н.В.  Субклінічний гіпотиреоз: епідеміологія, клініко-біохімічні особливості та підходи до лікування (огляд літератури та власні дані) // Ендокринологія. – 2000. – Т.5.- №2. – С.207–212.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Пан</w:t>
      </w:r>
      <w:r>
        <w:rPr>
          <w:color w:val="000000"/>
          <w:sz w:val="28"/>
          <w:szCs w:val="28"/>
        </w:rPr>
        <w:t>ин Л. Е., Колпаков А. Р., Максимов В. Ф. Кардиология. – 2007. - №1. – С.31-36.</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r>
        <w:rPr>
          <w:color w:val="000000"/>
          <w:kern w:val="28"/>
          <w:sz w:val="28"/>
          <w:szCs w:val="28"/>
          <w:lang w:val="uk-UA"/>
        </w:rPr>
        <w:t>Пауков В. С., Фролов В. А. Элементы теории патологи сердца. – М.:Медицина, 1982. – 270с.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Перцова Т.О., </w:t>
      </w:r>
      <w:r>
        <w:rPr>
          <w:color w:val="000000"/>
          <w:sz w:val="28"/>
          <w:szCs w:val="28"/>
        </w:rPr>
        <w:t xml:space="preserve">Куликова О.М. Стан </w:t>
      </w:r>
      <w:r>
        <w:rPr>
          <w:color w:val="000000"/>
          <w:sz w:val="28"/>
          <w:szCs w:val="28"/>
          <w:lang w:val="uk-UA"/>
        </w:rPr>
        <w:t>ренін-ангіотензин-альдостеронової системи у хворих на гіпотиреоз та артеріальну гіпертензію// Ендокринологія.- 2004.- Т.9.- № 1.- С. 97-100</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rPr>
        <w:t>Петренко В. А. Морфофу</w:t>
      </w:r>
      <w:r>
        <w:rPr>
          <w:color w:val="000000"/>
          <w:sz w:val="28"/>
          <w:szCs w:val="28"/>
          <w:lang w:val="uk-UA"/>
        </w:rPr>
        <w:t xml:space="preserve">нкціональний стан передсердних кардіоміоцитів щурів при корекції гіпотиреозу </w:t>
      </w:r>
      <w:r>
        <w:rPr>
          <w:color w:val="000000"/>
          <w:sz w:val="28"/>
          <w:szCs w:val="28"/>
          <w:lang w:val="en-US"/>
        </w:rPr>
        <w:t>L</w:t>
      </w:r>
      <w:r>
        <w:rPr>
          <w:color w:val="000000"/>
          <w:sz w:val="28"/>
          <w:szCs w:val="28"/>
        </w:rPr>
        <w:t>-тироксином</w:t>
      </w:r>
      <w:r>
        <w:rPr>
          <w:color w:val="000000"/>
          <w:sz w:val="28"/>
          <w:szCs w:val="28"/>
          <w:lang w:val="uk-UA"/>
        </w:rPr>
        <w:t xml:space="preserve"> та в поєднанні його з кальцитоніном// Український науково-медичний молодіжний журнал. – 2007. - №3. – С.16-20.</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Петренко В. А., Стеченко Л. О., Куфтирева Т. П., Левенець Д. Є., Жданова О. О. Порівняльний аналіз ультраструктури кардіоміоцитів передсердь та шлуночків щурів в динаміці експериментального гіпотиреозу// Здобутки клінічної і експериментальної медицини. – 2007. - №2. – С.153-158.</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lastRenderedPageBreak/>
        <w:t>Петренко В. А. Структурна організація міокарда після трансплантації фетальних щитовидних залоз тиреоїдектомованим щурам// Український науково-медичний молодіжний журнал. – 2007. - №4. – С.</w:t>
      </w:r>
      <w:r>
        <w:rPr>
          <w:color w:val="000000"/>
          <w:sz w:val="28"/>
          <w:szCs w:val="28"/>
        </w:rPr>
        <w:t>8-14</w:t>
      </w:r>
      <w:r>
        <w:rPr>
          <w:color w:val="000000"/>
          <w:sz w:val="28"/>
          <w:szCs w:val="28"/>
          <w:lang w:val="uk-UA"/>
        </w:rPr>
        <w:t>.</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Петренко В. А., Іщенко І. С. Ультраструктурні зміни передсердних кардіоміоцитів щурів в динаміці експериментального гіпотиреозу.: Матеріали ІХ міжнародного медичного конгресу студентів і молодих учених, Тернопіль, 21-22 квітня 2005р. – С.165.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Петренко В. А., Бик П. Л. Ультраструктурний аналіз передсердних кардіоміоцитів щурів з експериментальним атиреозом.: Тези 58 науково-практичної конференції студентів та молодих вчених Національного медичного університету імені О. О. Богомольця з міжнародною участю «актуальні проблеми сучасної медицини», Київ, 28-31 жовтня 2003р. – С.85.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Петренко В. А., Куфтирева Т. П., Брюзгіна Т. С., Жданова О. О., Панішина Н. Г. Вивчення змін ліпідного метаболізму при експериментальному гіпотиреозі.: Збірник матеріалів конференції «Здобутки клінічної і експериментальної медицини», Тернопіль, 8 червня 2007р. – С.146-147.</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Петренко В. А., Ищенко И. С. Ультраструктура передсердий крыс на ранних стадиях экспериментального атиреоза.: Тезисы 49 конференции «Санкт-Петербургские научные чтения», Санкт-Петербург, 2-5 декабря 2004, -с. 72.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Піскун Р. П., Шевчук Т. І. Ультраструктурні зміни міокарда кролів при експериментальному кардіосклерозі та його корекції лікарськими засобами// Вісник морфології. – 2006. - №12(2). –С.239-242.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lastRenderedPageBreak/>
        <w:t xml:space="preserve"> </w:t>
      </w:r>
      <w:r>
        <w:rPr>
          <w:color w:val="000000"/>
          <w:sz w:val="28"/>
          <w:szCs w:val="28"/>
        </w:rPr>
        <w:t>Погаева</w:t>
      </w:r>
      <w:r>
        <w:rPr>
          <w:color w:val="000000"/>
          <w:sz w:val="28"/>
          <w:szCs w:val="28"/>
          <w:lang w:val="uk-UA"/>
        </w:rPr>
        <w:t xml:space="preserve"> Ф.П., Селиванова Г.Б., Джанашия П.Х. Артериальная гипертензия и гипотиреоз в фазе медикаментозной субкомпенсации// Рос. Кардиол.ж.-</w:t>
      </w:r>
      <w:r>
        <w:rPr>
          <w:color w:val="000000"/>
          <w:sz w:val="28"/>
          <w:szCs w:val="28"/>
        </w:rPr>
        <w:t xml:space="preserve"> 2006.- Т.62.- № 6.- С.29-34</w:t>
      </w:r>
      <w:r>
        <w:rPr>
          <w:color w:val="000000"/>
          <w:sz w:val="28"/>
          <w:szCs w:val="28"/>
          <w:lang w:val="uk-UA"/>
        </w:rPr>
        <w:t>.</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Поливода </w:t>
      </w:r>
      <w:r>
        <w:rPr>
          <w:color w:val="000000"/>
          <w:sz w:val="28"/>
          <w:szCs w:val="28"/>
        </w:rPr>
        <w:t xml:space="preserve"> С. Н., Черепок А. А., Сычев Р. А., Варавка И. П. Поражение сердца и сосудов при гипертонической болезни: клиническая и патофизиологическая значимость семейства натрийуретических пептидов// </w:t>
      </w:r>
      <w:r>
        <w:rPr>
          <w:color w:val="000000"/>
          <w:sz w:val="28"/>
          <w:szCs w:val="28"/>
          <w:lang w:val="uk-UA"/>
        </w:rPr>
        <w:t>Український кардіологічний журнал. – 2004. - №5. – С.30-35.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Постанова </w:t>
      </w:r>
      <w:r>
        <w:rPr>
          <w:color w:val="000000"/>
          <w:sz w:val="28"/>
          <w:szCs w:val="28"/>
        </w:rPr>
        <w:t>В. В., Артемяк Н. А. Электронно-микроскопическое изучение развития предсердных гранул// Кровообращение. – 1976. - №9. – С.3-8.</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Пришляк А. М., Гнатюк М. С. Секреторна активн</w:t>
      </w:r>
      <w:r>
        <w:rPr>
          <w:color w:val="000000"/>
          <w:sz w:val="28"/>
          <w:szCs w:val="28"/>
          <w:lang w:val="uk-UA"/>
        </w:rPr>
        <w:t>і</w:t>
      </w:r>
      <w:r>
        <w:rPr>
          <w:color w:val="000000"/>
          <w:sz w:val="28"/>
          <w:szCs w:val="28"/>
        </w:rPr>
        <w:t>сть кард</w:t>
      </w:r>
      <w:r>
        <w:rPr>
          <w:color w:val="000000"/>
          <w:sz w:val="28"/>
          <w:szCs w:val="28"/>
          <w:lang w:val="uk-UA"/>
        </w:rPr>
        <w:t>і</w:t>
      </w:r>
      <w:r>
        <w:rPr>
          <w:color w:val="000000"/>
          <w:sz w:val="28"/>
          <w:szCs w:val="28"/>
        </w:rPr>
        <w:t>ом</w:t>
      </w:r>
      <w:r>
        <w:rPr>
          <w:color w:val="000000"/>
          <w:sz w:val="28"/>
          <w:szCs w:val="28"/>
          <w:lang w:val="uk-UA"/>
        </w:rPr>
        <w:t>і</w:t>
      </w:r>
      <w:r>
        <w:rPr>
          <w:color w:val="000000"/>
          <w:sz w:val="28"/>
          <w:szCs w:val="28"/>
        </w:rPr>
        <w:t>оцит</w:t>
      </w:r>
      <w:r>
        <w:rPr>
          <w:color w:val="000000"/>
          <w:sz w:val="28"/>
          <w:szCs w:val="28"/>
          <w:lang w:val="uk-UA"/>
        </w:rPr>
        <w:t>і</w:t>
      </w:r>
      <w:r>
        <w:rPr>
          <w:color w:val="000000"/>
          <w:sz w:val="28"/>
          <w:szCs w:val="28"/>
        </w:rPr>
        <w:t>в передсердь у досл</w:t>
      </w:r>
      <w:r>
        <w:rPr>
          <w:color w:val="000000"/>
          <w:sz w:val="28"/>
          <w:szCs w:val="28"/>
          <w:lang w:val="uk-UA"/>
        </w:rPr>
        <w:t>і</w:t>
      </w:r>
      <w:r>
        <w:rPr>
          <w:color w:val="000000"/>
          <w:sz w:val="28"/>
          <w:szCs w:val="28"/>
        </w:rPr>
        <w:t>дних тварин з р</w:t>
      </w:r>
      <w:r>
        <w:rPr>
          <w:color w:val="000000"/>
          <w:sz w:val="28"/>
          <w:szCs w:val="28"/>
          <w:lang w:val="uk-UA"/>
        </w:rPr>
        <w:t>і</w:t>
      </w:r>
      <w:r>
        <w:rPr>
          <w:color w:val="000000"/>
          <w:sz w:val="28"/>
          <w:szCs w:val="28"/>
        </w:rPr>
        <w:t>зною ст</w:t>
      </w:r>
      <w:r>
        <w:rPr>
          <w:color w:val="000000"/>
          <w:sz w:val="28"/>
          <w:szCs w:val="28"/>
          <w:lang w:val="uk-UA"/>
        </w:rPr>
        <w:t>і</w:t>
      </w:r>
      <w:r>
        <w:rPr>
          <w:color w:val="000000"/>
          <w:sz w:val="28"/>
          <w:szCs w:val="28"/>
        </w:rPr>
        <w:t>йк</w:t>
      </w:r>
      <w:r>
        <w:rPr>
          <w:color w:val="000000"/>
          <w:sz w:val="28"/>
          <w:szCs w:val="28"/>
          <w:lang w:val="uk-UA"/>
        </w:rPr>
        <w:t>і</w:t>
      </w:r>
      <w:r>
        <w:rPr>
          <w:color w:val="000000"/>
          <w:sz w:val="28"/>
          <w:szCs w:val="28"/>
        </w:rPr>
        <w:t>стю до г</w:t>
      </w:r>
      <w:r>
        <w:rPr>
          <w:color w:val="000000"/>
          <w:sz w:val="28"/>
          <w:szCs w:val="28"/>
          <w:lang w:val="uk-UA"/>
        </w:rPr>
        <w:t>і</w:t>
      </w:r>
      <w:r>
        <w:rPr>
          <w:color w:val="000000"/>
          <w:sz w:val="28"/>
          <w:szCs w:val="28"/>
        </w:rPr>
        <w:t>покс</w:t>
      </w:r>
      <w:r>
        <w:rPr>
          <w:color w:val="000000"/>
          <w:sz w:val="28"/>
          <w:szCs w:val="28"/>
          <w:lang w:val="uk-UA"/>
        </w:rPr>
        <w:t>ії</w:t>
      </w:r>
      <w:r>
        <w:rPr>
          <w:color w:val="000000"/>
          <w:sz w:val="28"/>
          <w:szCs w:val="28"/>
        </w:rPr>
        <w:t xml:space="preserve"> за умов </w:t>
      </w:r>
      <w:r>
        <w:rPr>
          <w:color w:val="000000"/>
          <w:sz w:val="28"/>
          <w:szCs w:val="28"/>
          <w:lang w:val="uk-UA"/>
        </w:rPr>
        <w:t>і</w:t>
      </w:r>
      <w:r>
        <w:rPr>
          <w:color w:val="000000"/>
          <w:sz w:val="28"/>
          <w:szCs w:val="28"/>
        </w:rPr>
        <w:t>нтоксикац</w:t>
      </w:r>
      <w:r>
        <w:rPr>
          <w:color w:val="000000"/>
          <w:sz w:val="28"/>
          <w:szCs w:val="28"/>
          <w:lang w:val="uk-UA"/>
        </w:rPr>
        <w:t>ії</w:t>
      </w:r>
      <w:r>
        <w:rPr>
          <w:color w:val="000000"/>
          <w:sz w:val="28"/>
          <w:szCs w:val="28"/>
        </w:rPr>
        <w:t xml:space="preserve"> кадм</w:t>
      </w:r>
      <w:r>
        <w:rPr>
          <w:color w:val="000000"/>
          <w:sz w:val="28"/>
          <w:szCs w:val="28"/>
          <w:lang w:val="uk-UA"/>
        </w:rPr>
        <w:t>іє</w:t>
      </w:r>
      <w:r>
        <w:rPr>
          <w:color w:val="000000"/>
          <w:sz w:val="28"/>
          <w:szCs w:val="28"/>
        </w:rPr>
        <w:t>м//</w:t>
      </w:r>
      <w:r>
        <w:rPr>
          <w:color w:val="000000"/>
          <w:sz w:val="28"/>
          <w:szCs w:val="28"/>
          <w:lang w:val="uk-UA"/>
        </w:rPr>
        <w:t xml:space="preserve"> Вісник наукових досліджень. – 2006. - №3. – С.62-64.</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Реброва Т. Ю., Кондратьева Д. С., Афанасьев С. А., Барзах Е. И. Активность перекисного окисления липидов и функциональное состояние миокарда при ремоделировании сердца крыс после экспериментального инфаркта// Кардиология. – 2007. - №6. – С.41-45.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 xml:space="preserve">Романенко О. Ю., Гридько О. М. </w:t>
      </w:r>
      <w:r>
        <w:rPr>
          <w:color w:val="000000"/>
          <w:sz w:val="28"/>
          <w:szCs w:val="28"/>
          <w:lang w:val="uk-UA"/>
        </w:rPr>
        <w:t>Результати вивчення перебігу захворювань щитовидної залози у осіб, що брали участь у ліквідації аварії на ЧАЕС, через 5-7 років після опромінення// Ендокринологія. – 1997. – Т.2, №1. – С.17-24.</w:t>
      </w:r>
      <w:r>
        <w:rPr>
          <w:color w:val="000000"/>
          <w:sz w:val="28"/>
          <w:szCs w:val="28"/>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 xml:space="preserve">Рудницька </w:t>
      </w:r>
      <w:r>
        <w:rPr>
          <w:color w:val="000000"/>
          <w:sz w:val="28"/>
          <w:szCs w:val="28"/>
          <w:lang w:val="uk-UA"/>
        </w:rPr>
        <w:t>О. Г. Функціональна морфологія гемомікроциркуляторного русла міокарда при моделюванні хронічної ішемічної хвороби серця: автореферат канд.. мед. наук. – Київ, 1999,19с.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Савицький И. В. Биологическая химия. – К.: Вища школа, 1982. – 471с.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lastRenderedPageBreak/>
        <w:t>Самуилов В. Д., Олексин А. В., Лагунова Е. М. Программируемая клеточная смерть// Биохимия. – 2000. - №65(8). – С.1029-1046.</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Сапрунова В. Б., Бакеева Л. Е., Ягужинский Л. С. Ультраструктура митохондриального аппарата кардиомиоцитов крыс при апоптозе, индуцированная длительным действием аноксии. // Цитология. – 2003. – Т.45,№11. – С.1074-1082.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Саркисов Д. С., Втюрин Б. В. Электронномикроскопический анализ повышения выносливости сердца. – М.: Медицина. – 1969. – 171с.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Семенова Л. А., Целлариус Ю. Г. Ультраструктура мышечных клеток сердца при очаговых метаболических повреждениях. – Новосибирск: Наука, 1978. – 143с.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Сердюк С. Е, Бакалов С.А., Голицин С.П., Коткина Т.И., Молашенко Н.В., Платонова Н.М., Свириденко Н.Ю. Состояние липидного спектра крови у больных с гипотиреозом, вы</w:t>
      </w:r>
      <w:r>
        <w:rPr>
          <w:color w:val="000000"/>
          <w:sz w:val="28"/>
          <w:szCs w:val="28"/>
        </w:rPr>
        <w:t>з</w:t>
      </w:r>
      <w:r>
        <w:rPr>
          <w:color w:val="000000"/>
          <w:sz w:val="28"/>
          <w:szCs w:val="28"/>
          <w:lang w:val="uk-UA"/>
        </w:rPr>
        <w:t xml:space="preserve">ванным длительным применением амиодарона. Влияние заместительной терапии </w:t>
      </w:r>
      <w:r>
        <w:rPr>
          <w:color w:val="000000"/>
          <w:sz w:val="28"/>
          <w:szCs w:val="28"/>
          <w:lang w:val="en-US"/>
        </w:rPr>
        <w:t>L</w:t>
      </w:r>
      <w:r>
        <w:rPr>
          <w:color w:val="000000"/>
          <w:sz w:val="28"/>
          <w:szCs w:val="28"/>
          <w:lang w:val="uk-UA"/>
        </w:rPr>
        <w:t>-тироксином// Кардіологія.- 2005.- № 2.- С. 11-14</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Сердюк С. Е. Бакалов С.А., Голицин С.П., Сытина В.К., Молашенко Н.В., Платонова Н.М., Свириденко Н.Ю. Дисфункция щитовидной железы на фоне длительного приема амиодарона. Связь антиритмической эффективности амиодорона с действием препарата на функцию щитовидной железы// Кардіологія. -2005.- № 1.- С.22-27.</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iCs/>
          <w:color w:val="000000"/>
          <w:sz w:val="28"/>
          <w:szCs w:val="28"/>
        </w:rPr>
        <w:t>Серов В. В., Пауков В. С.Ультраструктурная патология. - М.: Медицина, 1975. – 432с.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Скворцов А.А.</w:t>
      </w:r>
      <w:r>
        <w:rPr>
          <w:color w:val="000000"/>
          <w:sz w:val="28"/>
          <w:szCs w:val="28"/>
        </w:rPr>
        <w:t>, Мареев В. Ю., Беленков Ю. Н. Система натрийуретических пептидов. Патофизиологическое и клиническое значение при хронической сердечной недостаточности</w:t>
      </w:r>
      <w:r>
        <w:rPr>
          <w:color w:val="000000"/>
          <w:sz w:val="28"/>
          <w:szCs w:val="28"/>
          <w:lang w:val="uk-UA"/>
        </w:rPr>
        <w:t>//</w:t>
      </w:r>
      <w:r>
        <w:rPr>
          <w:color w:val="000000"/>
          <w:sz w:val="28"/>
          <w:szCs w:val="28"/>
        </w:rPr>
        <w:t xml:space="preserve"> Кардиология. - </w:t>
      </w:r>
      <w:r>
        <w:rPr>
          <w:color w:val="000000"/>
          <w:sz w:val="28"/>
          <w:szCs w:val="28"/>
          <w:lang w:val="uk-UA"/>
        </w:rPr>
        <w:t xml:space="preserve"> 2003. - №8. – С.82-92.</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kern w:val="28"/>
          <w:sz w:val="28"/>
          <w:szCs w:val="28"/>
        </w:rPr>
        <w:t xml:space="preserve">Сомова О. В. Взаємозв’язок тиреоїдного стану організму та </w:t>
      </w:r>
      <w:r>
        <w:rPr>
          <w:color w:val="000000"/>
          <w:kern w:val="28"/>
          <w:sz w:val="28"/>
          <w:szCs w:val="28"/>
        </w:rPr>
        <w:lastRenderedPageBreak/>
        <w:t>процесів перекисного окислення ліпідів// Автореф. дис. канд. біол. наук.- Харків. -  1999. — 19 с.</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kern w:val="28"/>
          <w:sz w:val="28"/>
          <w:szCs w:val="28"/>
          <w:lang w:val="uk-UA"/>
        </w:rPr>
        <w:t>Соколов</w:t>
      </w:r>
      <w:r>
        <w:rPr>
          <w:color w:val="000000"/>
          <w:kern w:val="28"/>
          <w:sz w:val="28"/>
          <w:szCs w:val="28"/>
        </w:rPr>
        <w:t xml:space="preserve"> Е. И., Метельская В. А., Перова Н. В., Щукина Г. Н. Значение гормональной регуляции метаболизма липопротеинов в патогенезе ишемической болезни сердца// Кардиология. – 2006. - №7. -  С.21-24.</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rPr>
      </w:pPr>
      <w:r>
        <w:rPr>
          <w:color w:val="000000"/>
          <w:sz w:val="28"/>
          <w:szCs w:val="28"/>
        </w:rPr>
        <w:t>Старкова Н.Т. Клиническая эндокринология. -  Москва «Медицина», 1991. - 511с.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Стеченко Л. А., </w:t>
      </w:r>
      <w:r>
        <w:rPr>
          <w:color w:val="000000"/>
          <w:sz w:val="28"/>
          <w:szCs w:val="28"/>
        </w:rPr>
        <w:t>Андреенко Т. В. Структурные особенности эндокринной функции миокарда при врожденных пороках сердца// Матер</w:t>
      </w:r>
      <w:r>
        <w:rPr>
          <w:color w:val="000000"/>
          <w:sz w:val="28"/>
          <w:szCs w:val="28"/>
          <w:lang w:val="uk-UA"/>
        </w:rPr>
        <w:t>і</w:t>
      </w:r>
      <w:r>
        <w:rPr>
          <w:color w:val="000000"/>
          <w:sz w:val="28"/>
          <w:szCs w:val="28"/>
        </w:rPr>
        <w:t>ал</w:t>
      </w:r>
      <w:r>
        <w:rPr>
          <w:color w:val="000000"/>
          <w:sz w:val="28"/>
          <w:szCs w:val="28"/>
          <w:lang w:val="uk-UA"/>
        </w:rPr>
        <w:t>и</w:t>
      </w:r>
      <w:r>
        <w:rPr>
          <w:color w:val="000000"/>
          <w:sz w:val="28"/>
          <w:szCs w:val="28"/>
        </w:rPr>
        <w:t xml:space="preserve"> конг</w:t>
      </w:r>
      <w:r>
        <w:rPr>
          <w:color w:val="000000"/>
          <w:sz w:val="28"/>
          <w:szCs w:val="28"/>
          <w:lang w:val="uk-UA"/>
        </w:rPr>
        <w:t>ресу. -  Тернопіль. – 1995. – С318-319.</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Стеченко Л. О., Андрієнко Т. В., Козак Г. І., Божко О. Г. Особливості змін ендотелію кровоносних капілярів міокарда при патологічних станах різної етіології//Наукові праці ІІІ національного конгресу анатомів, гістологів, ембріологів і топографоанатомів України. – Тернопіль. – 2002. – С.304-305.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Стеченко Л. А., Ищенко И. С., Куфтирева Т. П., Голдобина Е. В.Ультраструктурные отличия эндотелия в разных сегментах гемомикроциркуляторного русла міокарда собак//Вісник морфології. – 2003. – №1. – С.46-49.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Стеченко Л. О., Іщенко І. С., Куфтирева Т. П.. Ультраструктура ендотелію гемомікроциркуляторного русла міокарда правого передсердя при дії низьких доз іонізуючої радіації// Вісник морфології. – 2006. - №12(2). –С.251-253.</w:t>
      </w:r>
    </w:p>
    <w:p w:rsidR="007A774C" w:rsidRDefault="007A774C" w:rsidP="00A833D4">
      <w:pPr>
        <w:pStyle w:val="af4"/>
        <w:numPr>
          <w:ilvl w:val="0"/>
          <w:numId w:val="41"/>
        </w:numPr>
        <w:tabs>
          <w:tab w:val="clear" w:pos="360"/>
          <w:tab w:val="left" w:pos="0"/>
        </w:tabs>
        <w:suppressAutoHyphens w:val="0"/>
        <w:spacing w:after="0" w:line="360" w:lineRule="auto"/>
        <w:ind w:left="540" w:firstLine="0"/>
        <w:jc w:val="both"/>
        <w:rPr>
          <w:color w:val="000000"/>
          <w:szCs w:val="28"/>
          <w:lang w:val="uk-UA"/>
        </w:rPr>
      </w:pPr>
      <w:r>
        <w:rPr>
          <w:color w:val="000000"/>
          <w:szCs w:val="28"/>
          <w:lang w:val="uk-UA"/>
        </w:rPr>
        <w:t>Стеченко Л.О., Загородний М.С., Довгань Р.С., Куфтирева Т.П., Чекман І.С. Морфофункціональні особливості міокарда серця спонтанно гіпертензивних щурів// Морфологічний вісник – 2007. - №2. – с.255-259.</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 xml:space="preserve">Стеченко Л. О., Сагач В. Ф., Ткаченко М. М., Скибінська Т. Р. Андрієнко Т. В. Вплив </w:t>
      </w:r>
      <w:r>
        <w:rPr>
          <w:color w:val="000000"/>
          <w:sz w:val="28"/>
          <w:szCs w:val="28"/>
          <w:lang w:val="en-US"/>
        </w:rPr>
        <w:t>L</w:t>
      </w:r>
      <w:r>
        <w:rPr>
          <w:color w:val="000000"/>
          <w:sz w:val="28"/>
          <w:szCs w:val="28"/>
          <w:lang w:val="uk-UA"/>
        </w:rPr>
        <w:t xml:space="preserve">-аргиніну на ультраструктуру кардіоміоцитів </w:t>
      </w:r>
      <w:r>
        <w:rPr>
          <w:color w:val="000000"/>
          <w:sz w:val="28"/>
          <w:szCs w:val="28"/>
          <w:lang w:val="uk-UA"/>
        </w:rPr>
        <w:lastRenderedPageBreak/>
        <w:t xml:space="preserve">передсердь за умов експериментальної гіперхолестеринемії// Фізіологічний журнал. – 1999. – Т.45,№1-2. – С.72-79. </w:t>
      </w:r>
    </w:p>
    <w:p w:rsidR="007A774C" w:rsidRDefault="007A774C" w:rsidP="00A833D4">
      <w:pPr>
        <w:numPr>
          <w:ilvl w:val="0"/>
          <w:numId w:val="41"/>
        </w:numPr>
        <w:tabs>
          <w:tab w:val="clear" w:pos="360"/>
          <w:tab w:val="left" w:pos="0"/>
          <w:tab w:val="left" w:pos="180"/>
        </w:tabs>
        <w:spacing w:after="0" w:line="360" w:lineRule="auto"/>
        <w:ind w:left="540" w:firstLine="0"/>
        <w:jc w:val="both"/>
        <w:rPr>
          <w:color w:val="000000"/>
          <w:sz w:val="28"/>
          <w:szCs w:val="28"/>
          <w:lang w:val="uk-UA"/>
        </w:rPr>
      </w:pPr>
      <w:r>
        <w:rPr>
          <w:color w:val="000000"/>
          <w:sz w:val="28"/>
          <w:szCs w:val="28"/>
          <w:lang w:val="uk-UA"/>
        </w:rPr>
        <w:t>Стеченко Л. О., Куфтирева Т. П., Петренко В. А., Іщенко І. С. Ультраструктура передсердних кардіоміоцитів щурів в динаміці експериментального гіпотиреозу// Світ медицини та біології. – 2005. - №3. –С.71-73.</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Стеченко Л. О., Петренко В. А., Іщенко І. С., Куфтирева Т. П., Козак А. І., Городенко Л. К. Ультраструктурні особливості розвитку міокардіопатій, обумовлених гіпотиреозом та дією малих доз іонізуючого випромінювання// Вісник проблем біології та медицини. – 2006. - №2. – С. 318-321.</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 xml:space="preserve">Стеченко Л. А., Петренко В. А., Куфтырева Т. П., Ищенко И. С. Морфологические эквиваленты эндокринной функции сердца в динамике послеоперационного гипотиреоза и при коррекции </w:t>
      </w:r>
      <w:r>
        <w:rPr>
          <w:color w:val="000000"/>
          <w:sz w:val="28"/>
          <w:szCs w:val="28"/>
          <w:lang w:val="en-US"/>
        </w:rPr>
        <w:t>L</w:t>
      </w:r>
      <w:r>
        <w:rPr>
          <w:color w:val="000000"/>
          <w:sz w:val="28"/>
          <w:szCs w:val="28"/>
        </w:rPr>
        <w:t>-тироксином// Труды Крымского государственного медицинского университета имени С. И. Георгиевского. – 2006. – Т.142, ч.2. – С.83-85.</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 xml:space="preserve">Стеченко Л. О., Куфтирева Т. П., Петренко В. А., Іщенко І. С., Кузян В. Р. Тканиноспецифічність морфологічних проявів апоптозу// </w:t>
      </w:r>
      <w:r>
        <w:rPr>
          <w:color w:val="000000"/>
          <w:sz w:val="28"/>
          <w:szCs w:val="28"/>
        </w:rPr>
        <w:t>Таврический медико-бологический вестник</w:t>
      </w:r>
      <w:r>
        <w:rPr>
          <w:color w:val="000000"/>
          <w:sz w:val="28"/>
          <w:szCs w:val="28"/>
          <w:lang w:val="uk-UA"/>
        </w:rPr>
        <w:t>. – 2006. – Т.9, №3. - С. 191-194.</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rPr>
        <w:t>Струков А. И., Серов В. В. Патологическая анатомия. – М. : «Медицина, 1995. – 688с.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Сыч Ю.П., Калашников В.Ю., Сыркин А.Л., Мельниченко Г.А. Нарушения функционального состояния сердечно-сосудистой системы при субклиническом гипотиреозе//Клиническая медицина.- 2003.- № 11.- С.4-9.</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Твердохліб І. В. Закономірності формування гетерогенності серця в ранньому онтогенезі: автореферат дисертації наукового ступеня доктора.. мед.. наук. – Харків, 1996. - 25с.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lastRenderedPageBreak/>
        <w:t>Ткаченко О. Р. Зміни перекисного окислення ліпідів та антиоксидантної активності при гіпо- і гіперфункції щитовидної залози.: Автореф. дис. канд. біол. наук.-Львів,1994. — 17 с.</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Тронько Н. Д., Олейник В. А., Корпачев В. В. Заместительная супрессивная терапия тиреоидными гормонами при заболеваниях щитовидной железы//Ендокринологія. – 2001. – Т.6. ,№2. – С.235-244.</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rPr>
      </w:pPr>
      <w:r>
        <w:rPr>
          <w:color w:val="000000"/>
          <w:sz w:val="28"/>
          <w:szCs w:val="28"/>
          <w:lang w:val="uk-UA"/>
        </w:rPr>
        <w:t xml:space="preserve">Тронько М. Д. Перспективи створення виробництва тиреоїдних гормонів в Україні// Журнал АМН України. – 2002. – Т.8, №1. – С.132-143.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 xml:space="preserve">Трофімова Т. С., Брюзгіна Т. С., Чекман І. С. та ін. Вплив тіотріазоліну на ліпідні показники печінки та серця щурів при токсичній дії доксорубіцину// </w:t>
      </w:r>
      <w:r>
        <w:rPr>
          <w:color w:val="000000"/>
          <w:sz w:val="28"/>
          <w:szCs w:val="28"/>
        </w:rPr>
        <w:t>Запорожский медицинский журнал. – 2005. - №1. – С. 124-126.</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Турчин І. С., Комісаренко І. В. Розвиток і перспективи трансплантації ендокринних органів, тканин і клітин// Сучасні проблеми клінічної та експериментальної трансплантології. – К.,1995, 181с.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rPr>
        <w:t>Фадеев В. В. Современные концепции диагностики и лечения гипотиреоза у взрослых.// Проблемы эндокринологии</w:t>
      </w:r>
      <w:r>
        <w:rPr>
          <w:color w:val="000000"/>
          <w:kern w:val="28"/>
          <w:sz w:val="28"/>
          <w:szCs w:val="28"/>
          <w:lang w:val="en-US"/>
        </w:rPr>
        <w:t xml:space="preserve">. – 2004. – </w:t>
      </w:r>
      <w:r>
        <w:rPr>
          <w:color w:val="000000"/>
          <w:kern w:val="28"/>
          <w:sz w:val="28"/>
          <w:szCs w:val="28"/>
        </w:rPr>
        <w:t>Т</w:t>
      </w:r>
      <w:r>
        <w:rPr>
          <w:color w:val="000000"/>
          <w:kern w:val="28"/>
          <w:sz w:val="28"/>
          <w:szCs w:val="28"/>
          <w:lang w:val="en-US"/>
        </w:rPr>
        <w:t xml:space="preserve">. 50, №20. – </w:t>
      </w:r>
      <w:r>
        <w:rPr>
          <w:color w:val="000000"/>
          <w:kern w:val="28"/>
          <w:sz w:val="28"/>
          <w:szCs w:val="28"/>
        </w:rPr>
        <w:t>с</w:t>
      </w:r>
      <w:r>
        <w:rPr>
          <w:color w:val="000000"/>
          <w:kern w:val="28"/>
          <w:sz w:val="28"/>
          <w:szCs w:val="28"/>
          <w:lang w:val="en-US"/>
        </w:rPr>
        <w:t>.37-54.</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Фадеев В.В., Моргунова Т.Б., Захарова С.М., Бузиашвили И.И., Усачева В.Ю., Мельниченко Г.А. Современные принципы диагностики и лечения гипотиреоза (обзор)// Терапевтический архив.- 2004.- № 10.- С.49-53</w:t>
      </w:r>
      <w:r>
        <w:rPr>
          <w:color w:val="000000"/>
          <w:sz w:val="28"/>
          <w:szCs w:val="28"/>
          <w:lang w:val="en-US"/>
        </w:rPr>
        <w:t>.</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uk-UA"/>
        </w:rPr>
        <w:t>Фадеев В. В., Мельниченко Г. А. Гипотиреоз (руководство для врачей). – М.:РКИ северопресс, 2002. -216с.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Федоров С. В клинико-морфологическое обоснование профилактики и лечения послеоперационного гипотиреоза у больных диффузным токсическим зобом// автореферат дис.д.м.н.- Уфа, 2006</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lastRenderedPageBreak/>
        <w:t>Федоров С.В., Нигматуллин Р.Т., Кашаев М.Ш. Особенности регенерации аллотрансплантата ткани щитовидной железы в условиях различного тканевого ложа //  Морфологические ведомости.- 2005.- №  3-4. - С. 157-159.</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Федоров С.В., Нигматуллин Р.Т., Кашаев М.Ш Аллотрансплантация ткани щитовидной железы // Актуальные вопросы патологии: Межрегиональная конференция, посвященная 70-летию кафедры патологической анатомии и патологической физиологии / Здравоохранение Башкортостана. - 2004. - №4. - С. 190-194</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 xml:space="preserve">Федоров С.В., Хамитов А.А., Кашаев М.Ш. и др. Некоторые причины развития послеоперационного гипотиреоза// Сборник научных трудов конференции ученых Республики Башкортостан «Научный прорыв - 2003» – Уфа: Изд-во БГМУ, 2003 – </w:t>
      </w:r>
      <w:r>
        <w:rPr>
          <w:color w:val="000000"/>
          <w:kern w:val="28"/>
          <w:sz w:val="28"/>
          <w:szCs w:val="28"/>
          <w:lang w:val="en-US"/>
        </w:rPr>
        <w:t>C</w:t>
      </w:r>
      <w:r>
        <w:rPr>
          <w:color w:val="000000"/>
          <w:kern w:val="28"/>
          <w:sz w:val="28"/>
          <w:szCs w:val="28"/>
        </w:rPr>
        <w:t>. 98-100.</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Федоров С.В.,  Нигматуллин Р.Т., Хамитов А.А. и др Сравнительное исследование морфологических и иммуно-гормональных показателей в до- и послеоперационном периоде при диффузном токсическом зобе //  Морфологические ведомости.- 2005. - № 3-4. - С.159-163.</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Хара М. Р., Волков К. С., Кібуц А. М. Особливості ультраструктури міокарда самців і самок щурів за умов дії кардіонекрозогенної дози адреналіна та протекції серця карбохоліном// Вісник морфології. – 2003. - №1. – С.10-12.</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Хаблак Г. В. Морфологічні еквіваленти ендокринної функції серця при старінні та експериментальній патології: автореферат дисертації наукового ступеня канд.. біол.. наук. – Київ, 2006. - 23с.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Хехт А. Введение в экспериментальные основы современной патологии сердечной мышцы.- М.: Медицина, 1975, 502с.</w:t>
      </w:r>
    </w:p>
    <w:p w:rsidR="007A774C" w:rsidRDefault="007A774C" w:rsidP="00A833D4">
      <w:pPr>
        <w:numPr>
          <w:ilvl w:val="0"/>
          <w:numId w:val="41"/>
        </w:numPr>
        <w:tabs>
          <w:tab w:val="clear" w:pos="360"/>
          <w:tab w:val="left" w:pos="0"/>
        </w:tabs>
        <w:spacing w:after="0" w:line="360" w:lineRule="auto"/>
        <w:ind w:left="540" w:firstLine="0"/>
        <w:jc w:val="both"/>
        <w:rPr>
          <w:rStyle w:val="linkbar"/>
          <w:color w:val="000000"/>
          <w:kern w:val="28"/>
          <w:sz w:val="28"/>
          <w:szCs w:val="28"/>
        </w:rPr>
      </w:pPr>
      <w:r>
        <w:rPr>
          <w:color w:val="000000"/>
          <w:kern w:val="28"/>
          <w:sz w:val="28"/>
          <w:szCs w:val="28"/>
        </w:rPr>
        <w:lastRenderedPageBreak/>
        <w:t xml:space="preserve">Целлариус Ю. Г., Семенова Л. А., Непомнящих Л. М. Морфологические типы изменений миофибрилл мышечных клеток сердца// </w:t>
      </w:r>
      <w:r>
        <w:rPr>
          <w:rStyle w:val="linkbar"/>
          <w:color w:val="000000"/>
          <w:kern w:val="28"/>
          <w:sz w:val="28"/>
          <w:szCs w:val="28"/>
        </w:rPr>
        <w:t>Арх. патол. – 1980. - №12. – С.3-13.</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Цигарелли З. С. Ультраструктуррный анализ деятельности сердца в норме и при различных гипоксических состояниях. - Тбилиси.: Ганатлеба, 1977. - 163с.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Шахламов В. А. Капилляры. – М.:Медицина, 1971.- 236с.</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rPr>
        <w:t>Шкуматов Л. М., Прядко К. А., Крылова И. И. и др. Динамика концентрации тиреоидных гормонов в крови после полной или частичной тиреоидэктомии// Экспериментальная эндокринология. – 2001. – Т.47.,№6. – С.39-41.</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Шутка Б. В., Жураківська О. Я. Стан міоендокринних клітин серця в нормі і патології (огляд літератури)// Галицький лікарський вісник. – 2003. – Т.10. - №3. – С.140-145.</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sz w:val="28"/>
          <w:szCs w:val="28"/>
          <w:lang w:val="uk-UA"/>
        </w:rPr>
        <w:t>Ярыгин Н. Е., Николаева Т. Н., Кораблев А. В. Капилляротрофическая недостаточность системы гемомикроциркуляции как одно из проявлений общей патологи// Архив патологи. – 1996. - №1. – С.41-46.</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Aghini</w:t>
      </w:r>
      <w:r>
        <w:rPr>
          <w:color w:val="000000"/>
          <w:kern w:val="28"/>
          <w:sz w:val="28"/>
          <w:szCs w:val="28"/>
          <w:lang w:val="uk-UA"/>
        </w:rPr>
        <w:t>-</w:t>
      </w:r>
      <w:r>
        <w:rPr>
          <w:color w:val="000000"/>
          <w:kern w:val="28"/>
          <w:sz w:val="28"/>
          <w:szCs w:val="28"/>
          <w:lang w:val="en-US"/>
        </w:rPr>
        <w:t>Lombardi</w:t>
      </w:r>
      <w:r>
        <w:rPr>
          <w:color w:val="000000"/>
          <w:kern w:val="28"/>
          <w:sz w:val="28"/>
          <w:szCs w:val="28"/>
          <w:lang w:val="uk-UA"/>
        </w:rPr>
        <w:t xml:space="preserve"> </w:t>
      </w:r>
      <w:r>
        <w:rPr>
          <w:color w:val="000000"/>
          <w:kern w:val="28"/>
          <w:sz w:val="28"/>
          <w:szCs w:val="28"/>
          <w:lang w:val="en-US"/>
        </w:rPr>
        <w:t>F</w:t>
      </w:r>
      <w:r>
        <w:rPr>
          <w:color w:val="000000"/>
          <w:kern w:val="28"/>
          <w:sz w:val="28"/>
          <w:szCs w:val="28"/>
          <w:lang w:val="uk-UA"/>
        </w:rPr>
        <w:t xml:space="preserve">., </w:t>
      </w:r>
      <w:r>
        <w:rPr>
          <w:color w:val="000000"/>
          <w:kern w:val="28"/>
          <w:sz w:val="28"/>
          <w:szCs w:val="28"/>
          <w:lang w:val="en-US"/>
        </w:rPr>
        <w:t>Di</w:t>
      </w:r>
      <w:r>
        <w:rPr>
          <w:color w:val="000000"/>
          <w:kern w:val="28"/>
          <w:sz w:val="28"/>
          <w:szCs w:val="28"/>
          <w:lang w:val="uk-UA"/>
        </w:rPr>
        <w:t xml:space="preserve"> </w:t>
      </w:r>
      <w:r>
        <w:rPr>
          <w:color w:val="000000"/>
          <w:kern w:val="28"/>
          <w:sz w:val="28"/>
          <w:szCs w:val="28"/>
          <w:lang w:val="en-US"/>
        </w:rPr>
        <w:t>Bello</w:t>
      </w:r>
      <w:r>
        <w:rPr>
          <w:color w:val="000000"/>
          <w:kern w:val="28"/>
          <w:sz w:val="28"/>
          <w:szCs w:val="28"/>
          <w:lang w:val="uk-UA"/>
        </w:rPr>
        <w:t xml:space="preserve"> </w:t>
      </w:r>
      <w:r>
        <w:rPr>
          <w:color w:val="000000"/>
          <w:kern w:val="28"/>
          <w:sz w:val="28"/>
          <w:szCs w:val="28"/>
          <w:lang w:val="en-US"/>
        </w:rPr>
        <w:t>V</w:t>
      </w:r>
      <w:r>
        <w:rPr>
          <w:color w:val="000000"/>
          <w:kern w:val="28"/>
          <w:sz w:val="28"/>
          <w:szCs w:val="28"/>
          <w:lang w:val="uk-UA"/>
        </w:rPr>
        <w:t xml:space="preserve">., </w:t>
      </w:r>
      <w:r>
        <w:rPr>
          <w:color w:val="000000"/>
          <w:kern w:val="28"/>
          <w:sz w:val="28"/>
          <w:szCs w:val="28"/>
          <w:lang w:val="en-US"/>
        </w:rPr>
        <w:t>Talini</w:t>
      </w:r>
      <w:r>
        <w:rPr>
          <w:color w:val="000000"/>
          <w:kern w:val="28"/>
          <w:sz w:val="28"/>
          <w:szCs w:val="28"/>
          <w:lang w:val="uk-UA"/>
        </w:rPr>
        <w:t xml:space="preserve"> </w:t>
      </w:r>
      <w:r>
        <w:rPr>
          <w:color w:val="000000"/>
          <w:kern w:val="28"/>
          <w:sz w:val="28"/>
          <w:szCs w:val="28"/>
          <w:lang w:val="en-US"/>
        </w:rPr>
        <w:t>E</w:t>
      </w:r>
      <w:r>
        <w:rPr>
          <w:color w:val="000000"/>
          <w:kern w:val="28"/>
          <w:sz w:val="28"/>
          <w:szCs w:val="28"/>
          <w:lang w:val="uk-UA"/>
        </w:rPr>
        <w:t xml:space="preserve">., </w:t>
      </w:r>
      <w:r>
        <w:rPr>
          <w:color w:val="000000"/>
          <w:kern w:val="28"/>
          <w:sz w:val="28"/>
          <w:szCs w:val="28"/>
          <w:lang w:val="en-US"/>
        </w:rPr>
        <w:t>Di</w:t>
      </w:r>
      <w:r>
        <w:rPr>
          <w:color w:val="000000"/>
          <w:kern w:val="28"/>
          <w:sz w:val="28"/>
          <w:szCs w:val="28"/>
          <w:lang w:val="uk-UA"/>
        </w:rPr>
        <w:t xml:space="preserve"> </w:t>
      </w:r>
      <w:r>
        <w:rPr>
          <w:color w:val="000000"/>
          <w:kern w:val="28"/>
          <w:sz w:val="28"/>
          <w:szCs w:val="28"/>
          <w:lang w:val="en-US"/>
        </w:rPr>
        <w:t>Cori</w:t>
      </w:r>
      <w:r>
        <w:rPr>
          <w:color w:val="000000"/>
          <w:kern w:val="28"/>
          <w:sz w:val="28"/>
          <w:szCs w:val="28"/>
          <w:lang w:val="uk-UA"/>
        </w:rPr>
        <w:t xml:space="preserve"> </w:t>
      </w:r>
      <w:r>
        <w:rPr>
          <w:color w:val="000000"/>
          <w:kern w:val="28"/>
          <w:sz w:val="28"/>
          <w:szCs w:val="28"/>
          <w:lang w:val="en-US"/>
        </w:rPr>
        <w:t>A</w:t>
      </w:r>
      <w:r>
        <w:rPr>
          <w:color w:val="000000"/>
          <w:kern w:val="28"/>
          <w:sz w:val="28"/>
          <w:szCs w:val="28"/>
          <w:lang w:val="uk-UA"/>
        </w:rPr>
        <w:t xml:space="preserve">., </w:t>
      </w:r>
      <w:r>
        <w:rPr>
          <w:color w:val="000000"/>
          <w:kern w:val="28"/>
          <w:sz w:val="28"/>
          <w:szCs w:val="28"/>
          <w:lang w:val="en-US"/>
        </w:rPr>
        <w:t>Monzani</w:t>
      </w:r>
      <w:r>
        <w:rPr>
          <w:color w:val="000000"/>
          <w:kern w:val="28"/>
          <w:sz w:val="28"/>
          <w:szCs w:val="28"/>
          <w:lang w:val="uk-UA"/>
        </w:rPr>
        <w:t xml:space="preserve"> </w:t>
      </w:r>
      <w:r>
        <w:rPr>
          <w:color w:val="000000"/>
          <w:kern w:val="28"/>
          <w:sz w:val="28"/>
          <w:szCs w:val="28"/>
          <w:lang w:val="en-US"/>
        </w:rPr>
        <w:t>F</w:t>
      </w:r>
      <w:r>
        <w:rPr>
          <w:color w:val="000000"/>
          <w:kern w:val="28"/>
          <w:sz w:val="28"/>
          <w:szCs w:val="28"/>
          <w:lang w:val="uk-UA"/>
        </w:rPr>
        <w:t xml:space="preserve">., </w:t>
      </w:r>
      <w:r>
        <w:rPr>
          <w:color w:val="000000"/>
          <w:kern w:val="28"/>
          <w:sz w:val="28"/>
          <w:szCs w:val="28"/>
          <w:lang w:val="en-US"/>
        </w:rPr>
        <w:t>Antonangeli</w:t>
      </w:r>
      <w:r>
        <w:rPr>
          <w:color w:val="000000"/>
          <w:kern w:val="28"/>
          <w:sz w:val="28"/>
          <w:szCs w:val="28"/>
          <w:lang w:val="uk-UA"/>
        </w:rPr>
        <w:t xml:space="preserve"> </w:t>
      </w:r>
      <w:r>
        <w:rPr>
          <w:color w:val="000000"/>
          <w:kern w:val="28"/>
          <w:sz w:val="28"/>
          <w:szCs w:val="28"/>
          <w:lang w:val="en-US"/>
        </w:rPr>
        <w:t>L</w:t>
      </w:r>
      <w:r>
        <w:rPr>
          <w:color w:val="000000"/>
          <w:kern w:val="28"/>
          <w:sz w:val="28"/>
          <w:szCs w:val="28"/>
          <w:lang w:val="uk-UA"/>
        </w:rPr>
        <w:t xml:space="preserve">., </w:t>
      </w:r>
      <w:r>
        <w:rPr>
          <w:color w:val="000000"/>
          <w:kern w:val="28"/>
          <w:sz w:val="28"/>
          <w:szCs w:val="28"/>
          <w:lang w:val="en-US"/>
        </w:rPr>
        <w:t>Palagi</w:t>
      </w:r>
      <w:r>
        <w:rPr>
          <w:color w:val="000000"/>
          <w:kern w:val="28"/>
          <w:sz w:val="28"/>
          <w:szCs w:val="28"/>
          <w:lang w:val="uk-UA"/>
        </w:rPr>
        <w:t xml:space="preserve"> </w:t>
      </w:r>
      <w:r>
        <w:rPr>
          <w:color w:val="000000"/>
          <w:kern w:val="28"/>
          <w:sz w:val="28"/>
          <w:szCs w:val="28"/>
          <w:lang w:val="en-US"/>
        </w:rPr>
        <w:t>C</w:t>
      </w:r>
      <w:r>
        <w:rPr>
          <w:color w:val="000000"/>
          <w:kern w:val="28"/>
          <w:sz w:val="28"/>
          <w:szCs w:val="28"/>
          <w:lang w:val="uk-UA"/>
        </w:rPr>
        <w:t xml:space="preserve">., </w:t>
      </w:r>
      <w:r>
        <w:rPr>
          <w:color w:val="000000"/>
          <w:kern w:val="28"/>
          <w:sz w:val="28"/>
          <w:szCs w:val="28"/>
          <w:lang w:val="en-US"/>
        </w:rPr>
        <w:t>Caraccio</w:t>
      </w:r>
      <w:r>
        <w:rPr>
          <w:color w:val="000000"/>
          <w:kern w:val="28"/>
          <w:sz w:val="28"/>
          <w:szCs w:val="28"/>
          <w:lang w:val="uk-UA"/>
        </w:rPr>
        <w:t xml:space="preserve"> </w:t>
      </w:r>
      <w:r>
        <w:rPr>
          <w:color w:val="000000"/>
          <w:kern w:val="28"/>
          <w:sz w:val="28"/>
          <w:szCs w:val="28"/>
          <w:lang w:val="en-US"/>
        </w:rPr>
        <w:t>N</w:t>
      </w:r>
      <w:r>
        <w:rPr>
          <w:color w:val="000000"/>
          <w:kern w:val="28"/>
          <w:sz w:val="28"/>
          <w:szCs w:val="28"/>
          <w:lang w:val="uk-UA"/>
        </w:rPr>
        <w:t xml:space="preserve">., </w:t>
      </w:r>
      <w:r>
        <w:rPr>
          <w:color w:val="000000"/>
          <w:kern w:val="28"/>
          <w:sz w:val="28"/>
          <w:szCs w:val="28"/>
          <w:lang w:val="en-US"/>
        </w:rPr>
        <w:t>Delle</w:t>
      </w:r>
      <w:r>
        <w:rPr>
          <w:color w:val="000000"/>
          <w:kern w:val="28"/>
          <w:sz w:val="28"/>
          <w:szCs w:val="28"/>
          <w:lang w:val="uk-UA"/>
        </w:rPr>
        <w:t xml:space="preserve"> </w:t>
      </w:r>
      <w:r>
        <w:rPr>
          <w:color w:val="000000"/>
          <w:kern w:val="28"/>
          <w:sz w:val="28"/>
          <w:szCs w:val="28"/>
          <w:lang w:val="en-US"/>
        </w:rPr>
        <w:t>D</w:t>
      </w:r>
      <w:r>
        <w:rPr>
          <w:color w:val="000000"/>
          <w:kern w:val="28"/>
          <w:sz w:val="28"/>
          <w:szCs w:val="28"/>
          <w:lang w:val="en-GB"/>
        </w:rPr>
        <w:t xml:space="preserve">., </w:t>
      </w:r>
      <w:r>
        <w:rPr>
          <w:color w:val="000000"/>
          <w:kern w:val="28"/>
          <w:sz w:val="28"/>
          <w:szCs w:val="28"/>
          <w:lang w:val="en-US"/>
        </w:rPr>
        <w:t>Nardi</w:t>
      </w:r>
      <w:r>
        <w:rPr>
          <w:color w:val="000000"/>
          <w:kern w:val="28"/>
          <w:sz w:val="28"/>
          <w:szCs w:val="28"/>
          <w:lang w:val="en-GB"/>
        </w:rPr>
        <w:t xml:space="preserve"> </w:t>
      </w:r>
      <w:r>
        <w:rPr>
          <w:color w:val="000000"/>
          <w:kern w:val="28"/>
          <w:sz w:val="28"/>
          <w:szCs w:val="28"/>
          <w:lang w:val="en-US"/>
        </w:rPr>
        <w:t>C</w:t>
      </w:r>
      <w:r>
        <w:rPr>
          <w:color w:val="000000"/>
          <w:kern w:val="28"/>
          <w:sz w:val="28"/>
          <w:szCs w:val="28"/>
          <w:lang w:val="en-GB"/>
        </w:rPr>
        <w:t xml:space="preserve">., </w:t>
      </w:r>
      <w:r>
        <w:rPr>
          <w:color w:val="000000"/>
          <w:kern w:val="28"/>
          <w:sz w:val="28"/>
          <w:szCs w:val="28"/>
          <w:lang w:val="en-US"/>
        </w:rPr>
        <w:t>Dardano</w:t>
      </w:r>
      <w:r>
        <w:rPr>
          <w:color w:val="000000"/>
          <w:kern w:val="28"/>
          <w:sz w:val="28"/>
          <w:szCs w:val="28"/>
          <w:lang w:val="en-GB"/>
        </w:rPr>
        <w:t xml:space="preserve"> </w:t>
      </w:r>
      <w:r>
        <w:rPr>
          <w:color w:val="000000"/>
          <w:kern w:val="28"/>
          <w:sz w:val="28"/>
          <w:szCs w:val="28"/>
          <w:lang w:val="en-US"/>
        </w:rPr>
        <w:t>A</w:t>
      </w:r>
      <w:r>
        <w:rPr>
          <w:color w:val="000000"/>
          <w:kern w:val="28"/>
          <w:sz w:val="28"/>
          <w:szCs w:val="28"/>
          <w:lang w:val="en-GB"/>
        </w:rPr>
        <w:t xml:space="preserve">., </w:t>
      </w:r>
      <w:r>
        <w:rPr>
          <w:color w:val="000000"/>
          <w:kern w:val="28"/>
          <w:sz w:val="28"/>
          <w:szCs w:val="28"/>
          <w:lang w:val="en-US"/>
        </w:rPr>
        <w:t>Balbarini</w:t>
      </w:r>
      <w:r>
        <w:rPr>
          <w:color w:val="000000"/>
          <w:kern w:val="28"/>
          <w:sz w:val="28"/>
          <w:szCs w:val="28"/>
          <w:lang w:val="en-GB"/>
        </w:rPr>
        <w:t xml:space="preserve"> </w:t>
      </w:r>
      <w:r>
        <w:rPr>
          <w:color w:val="000000"/>
          <w:kern w:val="28"/>
          <w:sz w:val="28"/>
          <w:szCs w:val="28"/>
          <w:lang w:val="en-US"/>
        </w:rPr>
        <w:t>A</w:t>
      </w:r>
      <w:r>
        <w:rPr>
          <w:color w:val="000000"/>
          <w:kern w:val="28"/>
          <w:sz w:val="28"/>
          <w:szCs w:val="28"/>
          <w:lang w:val="en-GB"/>
        </w:rPr>
        <w:t xml:space="preserve">., </w:t>
      </w:r>
      <w:r>
        <w:rPr>
          <w:color w:val="000000"/>
          <w:kern w:val="28"/>
          <w:sz w:val="28"/>
          <w:szCs w:val="28"/>
          <w:lang w:val="en-US"/>
        </w:rPr>
        <w:t>Mariani</w:t>
      </w:r>
      <w:r>
        <w:rPr>
          <w:color w:val="000000"/>
          <w:kern w:val="28"/>
          <w:sz w:val="28"/>
          <w:szCs w:val="28"/>
          <w:lang w:val="en-GB"/>
        </w:rPr>
        <w:t xml:space="preserve"> </w:t>
      </w:r>
      <w:r>
        <w:rPr>
          <w:color w:val="000000"/>
          <w:kern w:val="28"/>
          <w:sz w:val="28"/>
          <w:szCs w:val="28"/>
          <w:lang w:val="en-US"/>
        </w:rPr>
        <w:t>M</w:t>
      </w:r>
      <w:r>
        <w:rPr>
          <w:color w:val="000000"/>
          <w:kern w:val="28"/>
          <w:sz w:val="28"/>
          <w:szCs w:val="28"/>
          <w:lang w:val="en-GB"/>
        </w:rPr>
        <w:t xml:space="preserve">., </w:t>
      </w:r>
      <w:r>
        <w:rPr>
          <w:color w:val="000000"/>
          <w:kern w:val="28"/>
          <w:sz w:val="28"/>
          <w:szCs w:val="28"/>
          <w:lang w:val="en-US"/>
        </w:rPr>
        <w:t>Pinchera</w:t>
      </w:r>
      <w:r>
        <w:rPr>
          <w:color w:val="000000"/>
          <w:kern w:val="28"/>
          <w:sz w:val="28"/>
          <w:szCs w:val="28"/>
          <w:lang w:val="en-GB"/>
        </w:rPr>
        <w:t xml:space="preserve"> </w:t>
      </w:r>
      <w:r>
        <w:rPr>
          <w:color w:val="000000"/>
          <w:kern w:val="28"/>
          <w:sz w:val="28"/>
          <w:szCs w:val="28"/>
          <w:lang w:val="en-US"/>
        </w:rPr>
        <w:t>A</w:t>
      </w:r>
      <w:r>
        <w:rPr>
          <w:color w:val="000000"/>
          <w:kern w:val="28"/>
          <w:sz w:val="28"/>
          <w:szCs w:val="28"/>
          <w:lang w:val="en-GB"/>
        </w:rPr>
        <w:t xml:space="preserve">.  </w:t>
      </w:r>
      <w:r>
        <w:rPr>
          <w:color w:val="000000"/>
          <w:kern w:val="28"/>
          <w:sz w:val="28"/>
          <w:szCs w:val="28"/>
          <w:lang w:val="en-US"/>
        </w:rPr>
        <w:t>Early textural and functional alterations of left ventricular myocardium in mild hypothyroidism// European J. Endocrinol.-  2006.- V. 155, № 1.- P. 3-9.</w:t>
      </w:r>
    </w:p>
    <w:p w:rsidR="007A774C" w:rsidRDefault="007A774C" w:rsidP="00A833D4">
      <w:pPr>
        <w:numPr>
          <w:ilvl w:val="0"/>
          <w:numId w:val="41"/>
        </w:numPr>
        <w:tabs>
          <w:tab w:val="clear" w:pos="360"/>
          <w:tab w:val="left" w:pos="0"/>
        </w:tabs>
        <w:spacing w:after="0" w:line="360" w:lineRule="auto"/>
        <w:ind w:left="540" w:firstLine="0"/>
        <w:jc w:val="both"/>
        <w:rPr>
          <w:bCs/>
          <w:color w:val="000000"/>
          <w:sz w:val="28"/>
          <w:szCs w:val="28"/>
          <w:lang w:val="en-US"/>
        </w:rPr>
      </w:pPr>
      <w:r>
        <w:rPr>
          <w:color w:val="000000"/>
          <w:sz w:val="28"/>
          <w:szCs w:val="28"/>
          <w:lang w:val="de-DE"/>
        </w:rPr>
        <w:t xml:space="preserve">Angela M. Inzerillo, Mone Zaidi, Christopher L.-H. Huang. </w:t>
      </w:r>
      <w:r>
        <w:rPr>
          <w:bCs/>
          <w:color w:val="000000"/>
          <w:sz w:val="28"/>
          <w:szCs w:val="28"/>
          <w:lang w:val="en-US"/>
        </w:rPr>
        <w:t>Calcitonin: The Other Thyroid Hormone//</w:t>
      </w:r>
      <w:r>
        <w:rPr>
          <w:color w:val="000000"/>
          <w:sz w:val="28"/>
          <w:szCs w:val="28"/>
          <w:lang w:val="en-US"/>
        </w:rPr>
        <w:t xml:space="preserve"> Thyroid. – 2002. - 12(9). – </w:t>
      </w:r>
      <w:r>
        <w:rPr>
          <w:color w:val="000000"/>
          <w:sz w:val="28"/>
          <w:szCs w:val="28"/>
        </w:rPr>
        <w:t>Р</w:t>
      </w:r>
      <w:r>
        <w:rPr>
          <w:color w:val="000000"/>
          <w:sz w:val="28"/>
          <w:szCs w:val="28"/>
          <w:lang w:val="en-US"/>
        </w:rPr>
        <w:t xml:space="preserve">. 791-798. </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kern w:val="28"/>
          <w:sz w:val="28"/>
          <w:szCs w:val="28"/>
          <w:lang w:val="en-GB"/>
        </w:rPr>
      </w:pPr>
      <w:r>
        <w:rPr>
          <w:color w:val="000000"/>
          <w:sz w:val="28"/>
          <w:szCs w:val="28"/>
          <w:lang w:val="en-US"/>
        </w:rPr>
        <w:t xml:space="preserve">Arem R., Escalante D.A., Arem N.  et al. Effect of L-thyroxine therapy on lipoprotein fractions in overt and subclinical hypothyroidism, with special reference to lipoprotein (a)// Metabolism.- 1995.- </w:t>
      </w:r>
      <w:r>
        <w:rPr>
          <w:color w:val="000000"/>
          <w:sz w:val="28"/>
          <w:szCs w:val="28"/>
        </w:rPr>
        <w:t>№</w:t>
      </w:r>
      <w:r>
        <w:rPr>
          <w:color w:val="000000"/>
          <w:sz w:val="28"/>
          <w:szCs w:val="28"/>
          <w:lang w:val="en-US"/>
        </w:rPr>
        <w:t xml:space="preserve"> 12.- P. 1559-1563.</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kern w:val="28"/>
          <w:sz w:val="28"/>
          <w:szCs w:val="28"/>
          <w:lang w:val="en-GB"/>
        </w:rPr>
      </w:pPr>
      <w:r>
        <w:rPr>
          <w:color w:val="000000"/>
          <w:sz w:val="28"/>
          <w:szCs w:val="28"/>
          <w:lang w:val="en-US"/>
        </w:rPr>
        <w:lastRenderedPageBreak/>
        <w:t>Ashkenazy A., Dixit V. M. Death receptors: signaling and modulation// Science. – 1998. – V.281. – P.1305-1308.</w:t>
      </w:r>
    </w:p>
    <w:p w:rsidR="007A774C" w:rsidRDefault="007A774C" w:rsidP="00A833D4">
      <w:pPr>
        <w:widowControl w:val="0"/>
        <w:numPr>
          <w:ilvl w:val="0"/>
          <w:numId w:val="41"/>
        </w:numPr>
        <w:tabs>
          <w:tab w:val="clear" w:pos="360"/>
          <w:tab w:val="left" w:pos="0"/>
          <w:tab w:val="left" w:pos="720"/>
        </w:tabs>
        <w:suppressAutoHyphens/>
        <w:spacing w:after="0" w:line="360" w:lineRule="auto"/>
        <w:ind w:left="540" w:firstLine="0"/>
        <w:jc w:val="both"/>
        <w:rPr>
          <w:color w:val="000000"/>
          <w:sz w:val="28"/>
          <w:szCs w:val="28"/>
          <w:lang w:val="en-US"/>
        </w:rPr>
      </w:pPr>
      <w:r>
        <w:rPr>
          <w:color w:val="000000"/>
          <w:sz w:val="28"/>
          <w:szCs w:val="28"/>
          <w:lang w:val="en-US"/>
        </w:rPr>
        <w:t>Asmah BJ, Wan Nazaimoon WM, Nozarmi K, et al. Plasma renin and aldosteron in thyroid disease//  Horm Metab Res. -  1997. – V. 11. – P. 580-583.</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sz w:val="28"/>
          <w:szCs w:val="28"/>
          <w:lang w:val="en-US"/>
        </w:rPr>
        <w:t xml:space="preserve">Atensia R., Garsia-Sanz M., Perez-Yarza G. at all. A structural analysis of cytoskeletion components during the execution phase of apoptosis// Protoplasma. – 1997. – V.198. – P.163-169.  </w:t>
      </w:r>
    </w:p>
    <w:p w:rsidR="007A774C" w:rsidRDefault="007A774C" w:rsidP="00A833D4">
      <w:pPr>
        <w:numPr>
          <w:ilvl w:val="0"/>
          <w:numId w:val="41"/>
        </w:numPr>
        <w:tabs>
          <w:tab w:val="clear" w:pos="360"/>
          <w:tab w:val="left" w:pos="-540"/>
          <w:tab w:val="left" w:pos="0"/>
        </w:tabs>
        <w:spacing w:after="0" w:line="360" w:lineRule="auto"/>
        <w:ind w:left="540" w:firstLine="0"/>
        <w:jc w:val="both"/>
        <w:rPr>
          <w:rStyle w:val="ti"/>
          <w:color w:val="000000"/>
          <w:kern w:val="28"/>
          <w:sz w:val="28"/>
          <w:szCs w:val="28"/>
          <w:lang w:val="en-GB"/>
        </w:rPr>
      </w:pPr>
      <w:hyperlink r:id="rId8" w:history="1">
        <w:r>
          <w:rPr>
            <w:rStyle w:val="af3"/>
            <w:color w:val="000000"/>
            <w:kern w:val="28"/>
            <w:sz w:val="28"/>
            <w:szCs w:val="28"/>
            <w:lang w:val="en-US"/>
          </w:rPr>
          <w:t>Athéa Y</w:t>
        </w:r>
      </w:hyperlink>
      <w:r>
        <w:rPr>
          <w:color w:val="000000"/>
          <w:kern w:val="28"/>
          <w:sz w:val="28"/>
          <w:szCs w:val="28"/>
          <w:lang w:val="en-US"/>
        </w:rPr>
        <w:t xml:space="preserve">, </w:t>
      </w:r>
      <w:hyperlink r:id="rId9" w:history="1">
        <w:r>
          <w:rPr>
            <w:rStyle w:val="af3"/>
            <w:color w:val="000000"/>
            <w:kern w:val="28"/>
            <w:sz w:val="28"/>
            <w:szCs w:val="28"/>
            <w:lang w:val="en-US"/>
          </w:rPr>
          <w:t>Garnier A</w:t>
        </w:r>
      </w:hyperlink>
      <w:r>
        <w:rPr>
          <w:color w:val="000000"/>
          <w:kern w:val="28"/>
          <w:sz w:val="28"/>
          <w:szCs w:val="28"/>
          <w:lang w:val="en-US"/>
        </w:rPr>
        <w:t xml:space="preserve">, </w:t>
      </w:r>
      <w:hyperlink r:id="rId10" w:history="1">
        <w:r>
          <w:rPr>
            <w:rStyle w:val="af3"/>
            <w:color w:val="000000"/>
            <w:kern w:val="28"/>
            <w:sz w:val="28"/>
            <w:szCs w:val="28"/>
            <w:lang w:val="en-US"/>
          </w:rPr>
          <w:t>Fortin D</w:t>
        </w:r>
      </w:hyperlink>
      <w:r>
        <w:rPr>
          <w:color w:val="000000"/>
          <w:kern w:val="28"/>
          <w:sz w:val="28"/>
          <w:szCs w:val="28"/>
          <w:lang w:val="en-US"/>
        </w:rPr>
        <w:t xml:space="preserve">, </w:t>
      </w:r>
      <w:hyperlink r:id="rId11" w:history="1">
        <w:r>
          <w:rPr>
            <w:rStyle w:val="af3"/>
            <w:color w:val="000000"/>
            <w:kern w:val="28"/>
            <w:sz w:val="28"/>
            <w:szCs w:val="28"/>
            <w:lang w:val="en-US"/>
          </w:rPr>
          <w:t>Bahi L</w:t>
        </w:r>
      </w:hyperlink>
      <w:r>
        <w:rPr>
          <w:color w:val="000000"/>
          <w:kern w:val="28"/>
          <w:sz w:val="28"/>
          <w:szCs w:val="28"/>
          <w:lang w:val="en-US"/>
        </w:rPr>
        <w:t xml:space="preserve">, </w:t>
      </w:r>
      <w:hyperlink r:id="rId12" w:history="1">
        <w:r>
          <w:rPr>
            <w:rStyle w:val="af3"/>
            <w:color w:val="000000"/>
            <w:kern w:val="28"/>
            <w:sz w:val="28"/>
            <w:szCs w:val="28"/>
            <w:lang w:val="en-US"/>
          </w:rPr>
          <w:t>Veksler V</w:t>
        </w:r>
      </w:hyperlink>
      <w:r>
        <w:rPr>
          <w:color w:val="000000"/>
          <w:kern w:val="28"/>
          <w:sz w:val="28"/>
          <w:szCs w:val="28"/>
          <w:lang w:val="en-US"/>
        </w:rPr>
        <w:t xml:space="preserve">, </w:t>
      </w:r>
      <w:hyperlink r:id="rId13" w:history="1">
        <w:r>
          <w:rPr>
            <w:rStyle w:val="af3"/>
            <w:color w:val="000000"/>
            <w:kern w:val="28"/>
            <w:sz w:val="28"/>
            <w:szCs w:val="28"/>
            <w:lang w:val="en-US"/>
          </w:rPr>
          <w:t>Ventura-Clapier R</w:t>
        </w:r>
      </w:hyperlink>
      <w:r>
        <w:rPr>
          <w:color w:val="000000"/>
          <w:kern w:val="28"/>
          <w:sz w:val="28"/>
          <w:szCs w:val="28"/>
          <w:lang w:val="en-US"/>
        </w:rPr>
        <w:t>.</w:t>
      </w:r>
      <w:hyperlink r:id="rId14" w:history="1">
        <w:r>
          <w:rPr>
            <w:rStyle w:val="af3"/>
            <w:color w:val="000000"/>
            <w:kern w:val="28"/>
            <w:sz w:val="28"/>
            <w:szCs w:val="28"/>
            <w:lang w:val="en-US"/>
          </w:rPr>
          <w:t>Pflugers Arch.</w:t>
        </w:r>
      </w:hyperlink>
      <w:r>
        <w:rPr>
          <w:rStyle w:val="ti"/>
          <w:color w:val="000000"/>
          <w:kern w:val="28"/>
          <w:sz w:val="28"/>
          <w:szCs w:val="28"/>
          <w:lang w:val="en-US"/>
        </w:rPr>
        <w:t xml:space="preserve"> </w:t>
      </w:r>
      <w:r>
        <w:rPr>
          <w:color w:val="000000"/>
          <w:kern w:val="28"/>
          <w:sz w:val="28"/>
          <w:szCs w:val="28"/>
          <w:lang w:val="en-US"/>
        </w:rPr>
        <w:t>Mitochondrial and energetic cardiac phenotype in hypothyroid rat</w:t>
      </w:r>
      <w:r>
        <w:rPr>
          <w:color w:val="000000"/>
          <w:kern w:val="28"/>
          <w:sz w:val="28"/>
          <w:szCs w:val="28"/>
          <w:lang w:val="uk-UA"/>
        </w:rPr>
        <w:t>//</w:t>
      </w:r>
      <w:r>
        <w:rPr>
          <w:color w:val="000000"/>
          <w:kern w:val="28"/>
          <w:sz w:val="28"/>
          <w:szCs w:val="28"/>
          <w:lang w:val="en-US"/>
        </w:rPr>
        <w:t xml:space="preserve"> Relevance heart failure.</w:t>
      </w:r>
      <w:r>
        <w:rPr>
          <w:color w:val="000000"/>
          <w:kern w:val="28"/>
          <w:sz w:val="28"/>
          <w:szCs w:val="28"/>
          <w:lang w:val="uk-UA"/>
        </w:rPr>
        <w:t xml:space="preserve">- </w:t>
      </w:r>
      <w:r>
        <w:rPr>
          <w:rStyle w:val="ti"/>
          <w:color w:val="000000"/>
          <w:kern w:val="28"/>
          <w:sz w:val="28"/>
          <w:szCs w:val="28"/>
          <w:lang w:val="en-US"/>
        </w:rPr>
        <w:t>2007. – V.19. – P.1132-1135.</w:t>
      </w:r>
    </w:p>
    <w:p w:rsidR="007A774C" w:rsidRDefault="007A774C" w:rsidP="00A833D4">
      <w:pPr>
        <w:numPr>
          <w:ilvl w:val="0"/>
          <w:numId w:val="41"/>
        </w:numPr>
        <w:tabs>
          <w:tab w:val="clear" w:pos="360"/>
          <w:tab w:val="left" w:pos="0"/>
        </w:tabs>
        <w:spacing w:after="0" w:line="360" w:lineRule="auto"/>
        <w:ind w:left="540" w:firstLine="0"/>
        <w:jc w:val="both"/>
        <w:rPr>
          <w:rStyle w:val="ti"/>
          <w:color w:val="000000"/>
          <w:kern w:val="32"/>
          <w:sz w:val="28"/>
          <w:szCs w:val="28"/>
          <w:lang w:val="en-US"/>
        </w:rPr>
      </w:pPr>
      <w:r>
        <w:rPr>
          <w:rStyle w:val="ti"/>
          <w:color w:val="000000"/>
          <w:kern w:val="28"/>
          <w:sz w:val="28"/>
          <w:szCs w:val="28"/>
          <w:lang w:val="en-US"/>
        </w:rPr>
        <w:t>Bates E. R., Shenkin Y. A., Grekin R. J. The relationship between plasma levels atrial natriuretic hormone and hemodinamic function in man// Circulation. – 1986. – V.73. – P.1153-1161.</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sz w:val="28"/>
          <w:szCs w:val="28"/>
          <w:lang w:val="en-US"/>
        </w:rPr>
        <w:t>Batllea M., Perez-Villa F., Lazaroa A. et al.Correlation Between Mast Cell Density and Myocardial Fibrosis in Congestive Heart Failure Patients// Transplantation proceedings. – 2007. - V.39,N7. – P.2347-2349.</w:t>
      </w:r>
      <w:hyperlink r:id="rId15" w:anchor="article-footnote-1" w:history="1"/>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de-DE"/>
        </w:rPr>
        <w:t>Bengel F</w:t>
      </w:r>
      <w:r>
        <w:rPr>
          <w:color w:val="000000"/>
          <w:kern w:val="28"/>
          <w:sz w:val="28"/>
          <w:szCs w:val="28"/>
          <w:lang w:val="uk-UA"/>
        </w:rPr>
        <w:t>.</w:t>
      </w:r>
      <w:r>
        <w:rPr>
          <w:color w:val="000000"/>
          <w:kern w:val="28"/>
          <w:sz w:val="28"/>
          <w:szCs w:val="28"/>
          <w:lang w:val="de-DE"/>
        </w:rPr>
        <w:t>M</w:t>
      </w:r>
      <w:r>
        <w:rPr>
          <w:color w:val="000000"/>
          <w:kern w:val="28"/>
          <w:sz w:val="28"/>
          <w:szCs w:val="28"/>
          <w:lang w:val="uk-UA"/>
        </w:rPr>
        <w:t>.</w:t>
      </w:r>
      <w:r>
        <w:rPr>
          <w:color w:val="000000"/>
          <w:kern w:val="28"/>
          <w:sz w:val="28"/>
          <w:szCs w:val="28"/>
          <w:lang w:val="de-DE"/>
        </w:rPr>
        <w:t>, Nekolla S</w:t>
      </w:r>
      <w:r>
        <w:rPr>
          <w:color w:val="000000"/>
          <w:kern w:val="28"/>
          <w:sz w:val="28"/>
          <w:szCs w:val="28"/>
          <w:lang w:val="uk-UA"/>
        </w:rPr>
        <w:t>.</w:t>
      </w:r>
      <w:r>
        <w:rPr>
          <w:color w:val="000000"/>
          <w:kern w:val="28"/>
          <w:sz w:val="28"/>
          <w:szCs w:val="28"/>
          <w:lang w:val="de-DE"/>
        </w:rPr>
        <w:t>G</w:t>
      </w:r>
      <w:r>
        <w:rPr>
          <w:color w:val="000000"/>
          <w:kern w:val="28"/>
          <w:sz w:val="28"/>
          <w:szCs w:val="28"/>
          <w:lang w:val="uk-UA"/>
        </w:rPr>
        <w:t>.</w:t>
      </w:r>
      <w:r>
        <w:rPr>
          <w:color w:val="000000"/>
          <w:kern w:val="28"/>
          <w:sz w:val="28"/>
          <w:szCs w:val="28"/>
          <w:lang w:val="de-DE"/>
        </w:rPr>
        <w:t>, Ibrahim T</w:t>
      </w:r>
      <w:r>
        <w:rPr>
          <w:color w:val="000000"/>
          <w:kern w:val="28"/>
          <w:sz w:val="28"/>
          <w:szCs w:val="28"/>
          <w:lang w:val="uk-UA"/>
        </w:rPr>
        <w:t>.</w:t>
      </w:r>
      <w:r>
        <w:rPr>
          <w:color w:val="000000"/>
          <w:kern w:val="28"/>
          <w:sz w:val="28"/>
          <w:szCs w:val="28"/>
          <w:lang w:val="de-DE"/>
        </w:rPr>
        <w:t xml:space="preserve"> et al. </w:t>
      </w:r>
      <w:r>
        <w:rPr>
          <w:color w:val="000000"/>
          <w:kern w:val="28"/>
          <w:sz w:val="28"/>
          <w:szCs w:val="28"/>
          <w:lang w:val="en-US"/>
        </w:rPr>
        <w:t>Effect of thyroid hormones on cardiac function, geometry, and oxidative metabolism assessed noninvasively by positron emission tomography and magnetic resonance imaging</w:t>
      </w:r>
      <w:r>
        <w:rPr>
          <w:color w:val="000000"/>
          <w:kern w:val="28"/>
          <w:sz w:val="28"/>
          <w:szCs w:val="28"/>
          <w:lang w:val="uk-UA"/>
        </w:rPr>
        <w:t>//</w:t>
      </w:r>
      <w:r>
        <w:rPr>
          <w:color w:val="000000"/>
          <w:kern w:val="28"/>
          <w:sz w:val="28"/>
          <w:szCs w:val="28"/>
          <w:lang w:val="en-US"/>
        </w:rPr>
        <w:t xml:space="preserve"> J</w:t>
      </w:r>
      <w:r>
        <w:rPr>
          <w:color w:val="000000"/>
          <w:kern w:val="28"/>
          <w:sz w:val="28"/>
          <w:szCs w:val="28"/>
          <w:lang w:val="uk-UA"/>
        </w:rPr>
        <w:t>.</w:t>
      </w:r>
      <w:r>
        <w:rPr>
          <w:color w:val="000000"/>
          <w:kern w:val="28"/>
          <w:sz w:val="28"/>
          <w:szCs w:val="28"/>
          <w:lang w:val="en-US"/>
        </w:rPr>
        <w:t xml:space="preserve"> Clin</w:t>
      </w:r>
      <w:r>
        <w:rPr>
          <w:color w:val="000000"/>
          <w:kern w:val="28"/>
          <w:sz w:val="28"/>
          <w:szCs w:val="28"/>
          <w:lang w:val="uk-UA"/>
        </w:rPr>
        <w:t>.</w:t>
      </w:r>
      <w:r>
        <w:rPr>
          <w:color w:val="000000"/>
          <w:kern w:val="28"/>
          <w:sz w:val="28"/>
          <w:szCs w:val="28"/>
          <w:lang w:val="en-US"/>
        </w:rPr>
        <w:t xml:space="preserve"> Endocrinol</w:t>
      </w:r>
      <w:r>
        <w:rPr>
          <w:color w:val="000000"/>
          <w:kern w:val="28"/>
          <w:sz w:val="28"/>
          <w:szCs w:val="28"/>
          <w:lang w:val="uk-UA"/>
        </w:rPr>
        <w:t>.</w:t>
      </w:r>
      <w:r>
        <w:rPr>
          <w:color w:val="000000"/>
          <w:kern w:val="28"/>
          <w:sz w:val="28"/>
          <w:szCs w:val="28"/>
          <w:lang w:val="en-US"/>
        </w:rPr>
        <w:t xml:space="preserve"> Metab</w:t>
      </w:r>
      <w:r>
        <w:rPr>
          <w:color w:val="000000"/>
          <w:kern w:val="28"/>
          <w:sz w:val="28"/>
          <w:szCs w:val="28"/>
          <w:lang w:val="uk-UA"/>
        </w:rPr>
        <w:t xml:space="preserve">.- </w:t>
      </w:r>
      <w:r>
        <w:rPr>
          <w:color w:val="000000"/>
          <w:kern w:val="28"/>
          <w:sz w:val="28"/>
          <w:szCs w:val="28"/>
          <w:lang w:val="en-US"/>
        </w:rPr>
        <w:t>2000</w:t>
      </w:r>
      <w:r>
        <w:rPr>
          <w:color w:val="000000"/>
          <w:kern w:val="28"/>
          <w:sz w:val="28"/>
          <w:szCs w:val="28"/>
          <w:lang w:val="uk-UA"/>
        </w:rPr>
        <w:t>.-</w:t>
      </w:r>
      <w:r>
        <w:rPr>
          <w:color w:val="000000"/>
          <w:kern w:val="28"/>
          <w:sz w:val="28"/>
          <w:szCs w:val="28"/>
          <w:lang w:val="en-US"/>
        </w:rPr>
        <w:t xml:space="preserve"> V.-  85.- P. 1822 –1827</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en-US"/>
        </w:rPr>
      </w:pPr>
      <w:r>
        <w:rPr>
          <w:rStyle w:val="aff7"/>
          <w:b w:val="0"/>
          <w:color w:val="000000"/>
          <w:sz w:val="28"/>
          <w:szCs w:val="28"/>
          <w:lang w:val="en-US"/>
        </w:rPr>
        <w:t>Bensimon</w:t>
      </w:r>
      <w:r>
        <w:rPr>
          <w:color w:val="000000"/>
          <w:sz w:val="28"/>
          <w:szCs w:val="28"/>
          <w:lang w:val="en-US"/>
        </w:rPr>
        <w:t xml:space="preserve"> </w:t>
      </w:r>
      <w:r>
        <w:rPr>
          <w:rStyle w:val="aff7"/>
          <w:b w:val="0"/>
          <w:color w:val="000000"/>
          <w:sz w:val="28"/>
          <w:szCs w:val="28"/>
          <w:lang w:val="en-US"/>
        </w:rPr>
        <w:t xml:space="preserve">M, Astra I. Chang, Mercedes L. de Bold, Amalia Ponce, Carreras D., Adolfo J. </w:t>
      </w:r>
      <w:r>
        <w:rPr>
          <w:color w:val="000000"/>
          <w:sz w:val="28"/>
          <w:szCs w:val="28"/>
          <w:lang w:val="en-US"/>
        </w:rPr>
        <w:t>Participation of G Proteins in Natriuretic Peptide Hormone Secretion from Heart Atria// Endocrinology. -  2005. - Vol. 145, No. 11. – P. 5313-5321.</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sz w:val="28"/>
          <w:szCs w:val="28"/>
          <w:lang w:val="en-US"/>
        </w:rPr>
        <w:t xml:space="preserve">Berger J., Bencosme S. Fine structural cytochemistry of granules in atrial cardiomyocytes// J. Mol. Cell. Cardiol. – 1971. - N3. – P.111-120.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sz w:val="28"/>
          <w:szCs w:val="28"/>
          <w:lang w:val="en-US"/>
        </w:rPr>
        <w:lastRenderedPageBreak/>
        <w:t>Bertinchant J. P., Polge A. Diagnostic and prognostic value of heart-type acid-bind protein, an early biochemical marker of myocardial injury// Arch. Mol. C. Vais. – 2005. – V.98. – P.1225-1231.</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hyperlink r:id="rId16" w:history="1">
        <w:r>
          <w:rPr>
            <w:color w:val="000000"/>
            <w:kern w:val="28"/>
            <w:sz w:val="28"/>
            <w:szCs w:val="28"/>
            <w:lang w:val="de-DE"/>
          </w:rPr>
          <w:t>Bernstein R</w:t>
        </w:r>
      </w:hyperlink>
      <w:r>
        <w:rPr>
          <w:color w:val="000000"/>
          <w:kern w:val="28"/>
          <w:sz w:val="28"/>
          <w:szCs w:val="28"/>
          <w:lang w:val="de-DE"/>
        </w:rPr>
        <w:t xml:space="preserve">, </w:t>
      </w:r>
      <w:hyperlink r:id="rId17" w:history="1">
        <w:r>
          <w:rPr>
            <w:color w:val="000000"/>
            <w:kern w:val="28"/>
            <w:sz w:val="28"/>
            <w:szCs w:val="28"/>
            <w:lang w:val="de-DE"/>
          </w:rPr>
          <w:t>Midtbø K</w:t>
        </w:r>
      </w:hyperlink>
      <w:r>
        <w:rPr>
          <w:color w:val="000000"/>
          <w:kern w:val="28"/>
          <w:sz w:val="28"/>
          <w:szCs w:val="28"/>
          <w:lang w:val="de-DE"/>
        </w:rPr>
        <w:t xml:space="preserve">, </w:t>
      </w:r>
      <w:hyperlink r:id="rId18" w:history="1">
        <w:r>
          <w:rPr>
            <w:color w:val="000000"/>
            <w:kern w:val="28"/>
            <w:sz w:val="28"/>
            <w:szCs w:val="28"/>
            <w:lang w:val="de-DE"/>
          </w:rPr>
          <w:t>Urdal P</w:t>
        </w:r>
      </w:hyperlink>
      <w:r>
        <w:rPr>
          <w:color w:val="000000"/>
          <w:kern w:val="28"/>
          <w:sz w:val="28"/>
          <w:szCs w:val="28"/>
          <w:lang w:val="de-DE"/>
        </w:rPr>
        <w:t xml:space="preserve">, </w:t>
      </w:r>
      <w:hyperlink r:id="rId19" w:history="1">
        <w:r>
          <w:rPr>
            <w:color w:val="000000"/>
            <w:kern w:val="28"/>
            <w:sz w:val="28"/>
            <w:szCs w:val="28"/>
            <w:lang w:val="de-DE"/>
          </w:rPr>
          <w:t>Mørkrid L</w:t>
        </w:r>
      </w:hyperlink>
      <w:r>
        <w:rPr>
          <w:color w:val="000000"/>
          <w:kern w:val="28"/>
          <w:sz w:val="28"/>
          <w:szCs w:val="28"/>
          <w:lang w:val="de-DE"/>
        </w:rPr>
        <w:t xml:space="preserve">, </w:t>
      </w:r>
      <w:hyperlink r:id="rId20" w:history="1">
        <w:r>
          <w:rPr>
            <w:color w:val="000000"/>
            <w:kern w:val="28"/>
            <w:sz w:val="28"/>
            <w:szCs w:val="28"/>
            <w:lang w:val="de-DE"/>
          </w:rPr>
          <w:t>Smith G</w:t>
        </w:r>
      </w:hyperlink>
      <w:r>
        <w:rPr>
          <w:color w:val="000000"/>
          <w:kern w:val="28"/>
          <w:sz w:val="28"/>
          <w:szCs w:val="28"/>
          <w:lang w:val="de-DE"/>
        </w:rPr>
        <w:t xml:space="preserve">, </w:t>
      </w:r>
      <w:hyperlink r:id="rId21" w:history="1">
        <w:r>
          <w:rPr>
            <w:color w:val="000000"/>
            <w:kern w:val="28"/>
            <w:sz w:val="28"/>
            <w:szCs w:val="28"/>
            <w:lang w:val="de-DE"/>
          </w:rPr>
          <w:t>Muller C</w:t>
        </w:r>
      </w:hyperlink>
      <w:r>
        <w:rPr>
          <w:color w:val="000000"/>
          <w:kern w:val="28"/>
          <w:sz w:val="28"/>
          <w:szCs w:val="28"/>
          <w:lang w:val="de-DE"/>
        </w:rPr>
        <w:t xml:space="preserve">, </w:t>
      </w:r>
      <w:hyperlink r:id="rId22" w:history="1">
        <w:r>
          <w:rPr>
            <w:color w:val="000000"/>
            <w:kern w:val="28"/>
            <w:sz w:val="28"/>
            <w:szCs w:val="28"/>
            <w:lang w:val="de-DE"/>
          </w:rPr>
          <w:t>Bjøro T</w:t>
        </w:r>
      </w:hyperlink>
      <w:r>
        <w:rPr>
          <w:color w:val="000000"/>
          <w:kern w:val="28"/>
          <w:sz w:val="28"/>
          <w:szCs w:val="28"/>
          <w:lang w:val="de-DE"/>
        </w:rPr>
        <w:t xml:space="preserve">, </w:t>
      </w:r>
      <w:hyperlink r:id="rId23" w:history="1">
        <w:r>
          <w:rPr>
            <w:color w:val="000000"/>
            <w:kern w:val="28"/>
            <w:sz w:val="28"/>
            <w:szCs w:val="28"/>
            <w:lang w:val="de-DE"/>
          </w:rPr>
          <w:t>Haug E</w:t>
        </w:r>
      </w:hyperlink>
      <w:r>
        <w:rPr>
          <w:color w:val="000000"/>
          <w:kern w:val="28"/>
          <w:sz w:val="28"/>
          <w:szCs w:val="28"/>
          <w:lang w:val="de-DE"/>
        </w:rPr>
        <w:t xml:space="preserve">. </w:t>
      </w:r>
      <w:r>
        <w:rPr>
          <w:color w:val="000000"/>
          <w:kern w:val="28"/>
          <w:sz w:val="28"/>
          <w:szCs w:val="28"/>
          <w:lang w:val="en-US"/>
        </w:rPr>
        <w:t>Serum N-terminal pro-atrial natriuretic factor 1-98 before and during thyroxine replacement therapy in severe hypothyroidism//</w:t>
      </w:r>
      <w:hyperlink r:id="rId24" w:history="1">
        <w:r>
          <w:rPr>
            <w:color w:val="000000"/>
            <w:kern w:val="28"/>
            <w:sz w:val="28"/>
            <w:szCs w:val="28"/>
            <w:lang w:val="en-GB"/>
          </w:rPr>
          <w:t>Thyroid.</w:t>
        </w:r>
      </w:hyperlink>
      <w:r>
        <w:rPr>
          <w:color w:val="000000"/>
          <w:kern w:val="28"/>
          <w:sz w:val="28"/>
          <w:szCs w:val="28"/>
          <w:lang w:val="en-US"/>
        </w:rPr>
        <w:t>-</w:t>
      </w:r>
      <w:r>
        <w:rPr>
          <w:color w:val="000000"/>
          <w:kern w:val="28"/>
          <w:sz w:val="28"/>
          <w:szCs w:val="28"/>
          <w:lang w:val="en-GB"/>
        </w:rPr>
        <w:t xml:space="preserve"> 1997</w:t>
      </w:r>
      <w:r>
        <w:rPr>
          <w:color w:val="000000"/>
          <w:kern w:val="28"/>
          <w:sz w:val="28"/>
          <w:szCs w:val="28"/>
          <w:lang w:val="en-US"/>
        </w:rPr>
        <w:t>.-</w:t>
      </w:r>
      <w:r>
        <w:rPr>
          <w:color w:val="000000"/>
          <w:kern w:val="28"/>
          <w:sz w:val="28"/>
          <w:szCs w:val="28"/>
          <w:lang w:val="en-GB"/>
        </w:rPr>
        <w:t xml:space="preserve"> </w:t>
      </w:r>
      <w:r>
        <w:rPr>
          <w:color w:val="000000"/>
          <w:kern w:val="28"/>
          <w:sz w:val="28"/>
          <w:szCs w:val="28"/>
          <w:lang w:val="en-US"/>
        </w:rPr>
        <w:t>V.</w:t>
      </w:r>
      <w:r>
        <w:rPr>
          <w:color w:val="000000"/>
          <w:kern w:val="28"/>
          <w:sz w:val="28"/>
          <w:szCs w:val="28"/>
          <w:lang w:val="en-GB"/>
        </w:rPr>
        <w:t>7</w:t>
      </w:r>
      <w:r>
        <w:rPr>
          <w:color w:val="000000"/>
          <w:kern w:val="28"/>
          <w:sz w:val="28"/>
          <w:szCs w:val="28"/>
          <w:lang w:val="en-US"/>
        </w:rPr>
        <w:t>,</w:t>
      </w:r>
      <w:r>
        <w:rPr>
          <w:color w:val="000000"/>
          <w:kern w:val="28"/>
          <w:sz w:val="28"/>
          <w:szCs w:val="28"/>
        </w:rPr>
        <w:t>№</w:t>
      </w:r>
      <w:r>
        <w:rPr>
          <w:color w:val="000000"/>
          <w:kern w:val="28"/>
          <w:sz w:val="28"/>
          <w:szCs w:val="28"/>
          <w:lang w:val="en-US"/>
        </w:rPr>
        <w:t xml:space="preserve"> </w:t>
      </w:r>
      <w:r>
        <w:rPr>
          <w:color w:val="000000"/>
          <w:kern w:val="28"/>
          <w:sz w:val="28"/>
          <w:szCs w:val="28"/>
        </w:rPr>
        <w:t>3</w:t>
      </w:r>
      <w:r>
        <w:rPr>
          <w:color w:val="000000"/>
          <w:kern w:val="28"/>
          <w:sz w:val="28"/>
          <w:szCs w:val="28"/>
          <w:lang w:val="en-US"/>
        </w:rPr>
        <w:t>.- P.</w:t>
      </w:r>
      <w:r>
        <w:rPr>
          <w:color w:val="000000"/>
          <w:kern w:val="28"/>
          <w:sz w:val="28"/>
          <w:szCs w:val="28"/>
        </w:rPr>
        <w:t>415-</w:t>
      </w:r>
      <w:r>
        <w:rPr>
          <w:color w:val="000000"/>
          <w:kern w:val="28"/>
          <w:sz w:val="28"/>
          <w:szCs w:val="28"/>
          <w:lang w:val="en-US"/>
        </w:rPr>
        <w:t>41</w:t>
      </w:r>
      <w:r>
        <w:rPr>
          <w:color w:val="000000"/>
          <w:kern w:val="28"/>
          <w:sz w:val="28"/>
          <w:szCs w:val="28"/>
        </w:rPr>
        <w:t>9</w:t>
      </w:r>
    </w:p>
    <w:p w:rsidR="007A774C" w:rsidRDefault="007A774C" w:rsidP="00A833D4">
      <w:pPr>
        <w:pStyle w:val="2"/>
        <w:keepNext w:val="0"/>
        <w:numPr>
          <w:ilvl w:val="0"/>
          <w:numId w:val="41"/>
        </w:numPr>
        <w:tabs>
          <w:tab w:val="clear" w:pos="360"/>
          <w:tab w:val="left" w:pos="0"/>
        </w:tabs>
        <w:spacing w:before="100" w:beforeAutospacing="1" w:after="100" w:afterAutospacing="1"/>
        <w:ind w:left="540" w:firstLine="0"/>
        <w:rPr>
          <w:color w:val="000000"/>
          <w:szCs w:val="28"/>
        </w:rPr>
      </w:pPr>
      <w:hyperlink r:id="rId25" w:history="1">
        <w:r>
          <w:rPr>
            <w:rStyle w:val="af3"/>
            <w:bCs/>
            <w:color w:val="000000"/>
            <w:szCs w:val="28"/>
          </w:rPr>
          <w:t>Bick RJ</w:t>
        </w:r>
      </w:hyperlink>
      <w:r>
        <w:rPr>
          <w:color w:val="000000"/>
          <w:szCs w:val="28"/>
        </w:rPr>
        <w:t xml:space="preserve">, </w:t>
      </w:r>
      <w:hyperlink r:id="rId26" w:history="1">
        <w:r>
          <w:rPr>
            <w:rStyle w:val="af3"/>
            <w:bCs/>
            <w:color w:val="000000"/>
            <w:szCs w:val="28"/>
          </w:rPr>
          <w:t>Poindexter BJ</w:t>
        </w:r>
      </w:hyperlink>
      <w:r>
        <w:rPr>
          <w:color w:val="000000"/>
          <w:szCs w:val="28"/>
        </w:rPr>
        <w:t xml:space="preserve">, </w:t>
      </w:r>
      <w:hyperlink r:id="rId27" w:history="1">
        <w:r>
          <w:rPr>
            <w:rStyle w:val="af3"/>
            <w:bCs/>
            <w:color w:val="000000"/>
            <w:szCs w:val="28"/>
          </w:rPr>
          <w:t>Davis RA</w:t>
        </w:r>
      </w:hyperlink>
      <w:r>
        <w:rPr>
          <w:color w:val="000000"/>
          <w:szCs w:val="28"/>
        </w:rPr>
        <w:t xml:space="preserve">, </w:t>
      </w:r>
      <w:hyperlink r:id="rId28" w:history="1">
        <w:r>
          <w:rPr>
            <w:rStyle w:val="af3"/>
            <w:bCs/>
            <w:color w:val="000000"/>
            <w:szCs w:val="28"/>
          </w:rPr>
          <w:t>Schiess MC</w:t>
        </w:r>
      </w:hyperlink>
      <w:r>
        <w:rPr>
          <w:color w:val="000000"/>
          <w:szCs w:val="28"/>
        </w:rPr>
        <w:t>. Determination of the site of action of calcitonin gene-related peptide in the alteration of intracellular calcium levels in adult and neonatal rodent myocytes.//</w:t>
      </w:r>
      <w:hyperlink r:id="rId29" w:history="1">
        <w:r>
          <w:rPr>
            <w:rStyle w:val="af3"/>
            <w:color w:val="000000"/>
            <w:szCs w:val="28"/>
          </w:rPr>
          <w:t>Peptides.</w:t>
        </w:r>
      </w:hyperlink>
      <w:r>
        <w:rPr>
          <w:rStyle w:val="ti"/>
          <w:color w:val="000000"/>
          <w:szCs w:val="28"/>
        </w:rPr>
        <w:t xml:space="preserve"> - 2005 . - 26(11). – Р. 2231-2238.</w:t>
      </w:r>
      <w:r>
        <w:rPr>
          <w:color w:val="000000"/>
          <w:szCs w:val="28"/>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GB"/>
        </w:rPr>
        <w:t>Blom</w:t>
      </w:r>
      <w:r>
        <w:rPr>
          <w:color w:val="000000"/>
          <w:kern w:val="28"/>
          <w:sz w:val="28"/>
          <w:szCs w:val="28"/>
          <w:lang w:val="uk-UA"/>
        </w:rPr>
        <w:t xml:space="preserve"> </w:t>
      </w:r>
      <w:r>
        <w:rPr>
          <w:color w:val="000000"/>
          <w:kern w:val="28"/>
          <w:sz w:val="28"/>
          <w:szCs w:val="28"/>
          <w:lang w:val="en-GB"/>
        </w:rPr>
        <w:t>N., Sicheritz-Ponten T., Gupta R., Gammeltoft S., Brunak S.</w:t>
      </w:r>
      <w:r>
        <w:rPr>
          <w:color w:val="000000"/>
          <w:kern w:val="28"/>
          <w:sz w:val="28"/>
          <w:szCs w:val="28"/>
          <w:lang w:val="uk-UA"/>
        </w:rPr>
        <w:t xml:space="preserve"> </w:t>
      </w:r>
      <w:r>
        <w:rPr>
          <w:color w:val="000000"/>
          <w:kern w:val="28"/>
          <w:sz w:val="28"/>
          <w:szCs w:val="28"/>
          <w:lang w:val="en-GB"/>
        </w:rPr>
        <w:t>Prediction of post-translational glycosylation and phosphorylation of proteins from the amino acid sequence</w:t>
      </w:r>
      <w:r>
        <w:rPr>
          <w:color w:val="000000"/>
          <w:kern w:val="28"/>
          <w:sz w:val="28"/>
          <w:szCs w:val="28"/>
          <w:lang w:val="uk-UA"/>
        </w:rPr>
        <w:t>//</w:t>
      </w:r>
      <w:r>
        <w:rPr>
          <w:color w:val="000000"/>
          <w:kern w:val="28"/>
          <w:sz w:val="28"/>
          <w:szCs w:val="28"/>
          <w:lang w:val="en-GB"/>
        </w:rPr>
        <w:t xml:space="preserve"> Proteomics</w:t>
      </w:r>
      <w:r>
        <w:rPr>
          <w:color w:val="000000"/>
          <w:kern w:val="28"/>
          <w:sz w:val="28"/>
          <w:szCs w:val="28"/>
          <w:lang w:val="uk-UA"/>
        </w:rPr>
        <w:t>.-</w:t>
      </w:r>
      <w:r>
        <w:rPr>
          <w:color w:val="000000"/>
          <w:kern w:val="28"/>
          <w:sz w:val="28"/>
          <w:szCs w:val="28"/>
          <w:lang w:val="en-GB"/>
        </w:rPr>
        <w:t xml:space="preserve"> 2004.</w:t>
      </w:r>
      <w:r>
        <w:rPr>
          <w:color w:val="000000"/>
          <w:kern w:val="28"/>
          <w:sz w:val="28"/>
          <w:szCs w:val="28"/>
          <w:lang w:val="uk-UA"/>
        </w:rPr>
        <w:t xml:space="preserve">- Т </w:t>
      </w:r>
      <w:r>
        <w:rPr>
          <w:color w:val="000000"/>
          <w:kern w:val="28"/>
          <w:sz w:val="28"/>
          <w:szCs w:val="28"/>
          <w:lang w:val="en-GB"/>
        </w:rPr>
        <w:t>4</w:t>
      </w:r>
      <w:r>
        <w:rPr>
          <w:color w:val="000000"/>
          <w:kern w:val="28"/>
          <w:sz w:val="28"/>
          <w:szCs w:val="28"/>
          <w:lang w:val="uk-UA"/>
        </w:rPr>
        <w:t>.- Р.</w:t>
      </w:r>
      <w:r>
        <w:rPr>
          <w:color w:val="000000"/>
          <w:kern w:val="28"/>
          <w:sz w:val="28"/>
          <w:szCs w:val="28"/>
          <w:lang w:val="en-GB"/>
        </w:rPr>
        <w:t xml:space="preserve"> 1633– 1649.</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US"/>
        </w:rPr>
        <w:t>Bohr D. F. Cell membrane in hypertension// News Phisiol. Sci. – 1989. – V.4. – P.85-88.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US"/>
        </w:rPr>
        <w:t>Boilous R. W., Tunnbridge W. M. G. The epidemiology of hypothyroidism//Balliere’s Clin. Endocrin. Metabol. – 1998. – V.2, N3.</w:t>
      </w:r>
      <w:r>
        <w:rPr>
          <w:color w:val="000000"/>
          <w:kern w:val="28"/>
          <w:sz w:val="28"/>
          <w:szCs w:val="28"/>
        </w:rPr>
        <w:t xml:space="preserve"> - </w:t>
      </w:r>
      <w:r>
        <w:rPr>
          <w:color w:val="000000"/>
          <w:kern w:val="28"/>
          <w:sz w:val="28"/>
          <w:szCs w:val="28"/>
          <w:lang w:val="en-US"/>
        </w:rPr>
        <w:t xml:space="preserve"> P.531-540.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US"/>
        </w:rPr>
        <w:t>Brent G.A. The molecular basis of thyroid hormone action// N Engl J Med. -  1994. – V.331. – P. 847 –853.</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bCs/>
          <w:color w:val="000000"/>
          <w:sz w:val="28"/>
          <w:szCs w:val="28"/>
          <w:lang w:val="en-US"/>
        </w:rPr>
        <w:t>Brenta G</w:t>
      </w:r>
      <w:r>
        <w:rPr>
          <w:bCs/>
          <w:color w:val="000000"/>
          <w:sz w:val="28"/>
          <w:szCs w:val="28"/>
          <w:lang w:val="uk-UA"/>
        </w:rPr>
        <w:t>.</w:t>
      </w:r>
      <w:r>
        <w:rPr>
          <w:color w:val="000000"/>
          <w:sz w:val="28"/>
          <w:szCs w:val="28"/>
          <w:lang w:val="en-US"/>
        </w:rPr>
        <w:t xml:space="preserve"> Comparative efficacy and side effects of the treatment of thyroid goiter with levo-thyroxine and triiodthyroacetic acid// J. Clin. Endocr. Metabol. – 2003. – V.88,</w:t>
      </w:r>
      <w:r>
        <w:rPr>
          <w:color w:val="000000"/>
          <w:sz w:val="28"/>
          <w:szCs w:val="28"/>
          <w:lang w:val="uk-UA"/>
        </w:rPr>
        <w:t>№</w:t>
      </w:r>
      <w:r>
        <w:rPr>
          <w:color w:val="000000"/>
          <w:sz w:val="28"/>
          <w:szCs w:val="28"/>
          <w:lang w:val="en-US"/>
        </w:rPr>
        <w:t>11. – P.5287-5292.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en-US"/>
        </w:rPr>
      </w:pPr>
      <w:r>
        <w:rPr>
          <w:color w:val="000000"/>
          <w:sz w:val="28"/>
          <w:szCs w:val="28"/>
          <w:lang w:val="en-US"/>
        </w:rPr>
        <w:t>Brown T.A. Hibernating myocardium // Am. J. Crit. Care. - 2001. - Vol.10, №2. - P.84-91.</w:t>
      </w:r>
    </w:p>
    <w:p w:rsidR="007A774C" w:rsidRDefault="007A774C" w:rsidP="00A833D4">
      <w:pPr>
        <w:numPr>
          <w:ilvl w:val="0"/>
          <w:numId w:val="41"/>
        </w:numPr>
        <w:tabs>
          <w:tab w:val="clear" w:pos="360"/>
          <w:tab w:val="left" w:pos="0"/>
          <w:tab w:val="num" w:pos="180"/>
        </w:tabs>
        <w:spacing w:after="0" w:line="360" w:lineRule="auto"/>
        <w:ind w:left="540" w:firstLine="0"/>
        <w:jc w:val="both"/>
        <w:rPr>
          <w:color w:val="000000"/>
          <w:kern w:val="28"/>
          <w:sz w:val="28"/>
          <w:szCs w:val="28"/>
          <w:lang w:val="uk-UA"/>
        </w:rPr>
      </w:pPr>
      <w:hyperlink r:id="rId30" w:history="1">
        <w:r>
          <w:rPr>
            <w:rStyle w:val="af3"/>
            <w:color w:val="000000"/>
            <w:kern w:val="28"/>
            <w:sz w:val="28"/>
            <w:szCs w:val="28"/>
            <w:lang w:val="de-DE"/>
          </w:rPr>
          <w:t>Bukoski R.D</w:t>
        </w:r>
      </w:hyperlink>
      <w:r>
        <w:rPr>
          <w:color w:val="000000"/>
          <w:kern w:val="28"/>
          <w:sz w:val="28"/>
          <w:szCs w:val="28"/>
          <w:lang w:val="de-DE"/>
        </w:rPr>
        <w:t xml:space="preserve">., </w:t>
      </w:r>
      <w:hyperlink r:id="rId31" w:history="1">
        <w:r>
          <w:rPr>
            <w:rStyle w:val="af3"/>
            <w:color w:val="000000"/>
            <w:kern w:val="28"/>
            <w:sz w:val="28"/>
            <w:szCs w:val="28"/>
            <w:lang w:val="de-DE"/>
          </w:rPr>
          <w:t>Kremer D</w:t>
        </w:r>
      </w:hyperlink>
      <w:r>
        <w:rPr>
          <w:color w:val="000000"/>
          <w:kern w:val="28"/>
          <w:sz w:val="28"/>
          <w:szCs w:val="28"/>
          <w:lang w:val="de-DE"/>
        </w:rPr>
        <w:t xml:space="preserve">. </w:t>
      </w:r>
      <w:r>
        <w:rPr>
          <w:color w:val="000000"/>
          <w:kern w:val="28"/>
          <w:sz w:val="28"/>
          <w:szCs w:val="28"/>
          <w:lang w:val="en-US"/>
        </w:rPr>
        <w:t>Calcium-regulating hormones in hypertension: vascular actions//</w:t>
      </w:r>
      <w:hyperlink r:id="rId32" w:history="1">
        <w:r>
          <w:rPr>
            <w:rStyle w:val="af3"/>
            <w:color w:val="000000"/>
            <w:kern w:val="28"/>
            <w:sz w:val="28"/>
            <w:szCs w:val="28"/>
            <w:lang w:val="en-US"/>
          </w:rPr>
          <w:t xml:space="preserve">Am. J. Clin. </w:t>
        </w:r>
        <w:r>
          <w:rPr>
            <w:rStyle w:val="af3"/>
            <w:color w:val="000000"/>
            <w:kern w:val="28"/>
            <w:sz w:val="28"/>
            <w:szCs w:val="28"/>
            <w:lang w:val="de-DE"/>
          </w:rPr>
          <w:t>Nutr.</w:t>
        </w:r>
      </w:hyperlink>
      <w:r>
        <w:rPr>
          <w:rStyle w:val="ti"/>
          <w:color w:val="000000"/>
          <w:kern w:val="28"/>
          <w:sz w:val="28"/>
          <w:szCs w:val="28"/>
          <w:lang w:val="uk-UA"/>
        </w:rPr>
        <w:t xml:space="preserve"> -1991.- </w:t>
      </w:r>
      <w:r>
        <w:rPr>
          <w:rStyle w:val="ti"/>
          <w:color w:val="000000"/>
          <w:kern w:val="28"/>
          <w:sz w:val="28"/>
          <w:szCs w:val="28"/>
          <w:lang w:val="de-DE"/>
        </w:rPr>
        <w:t>V</w:t>
      </w:r>
      <w:r>
        <w:rPr>
          <w:rStyle w:val="ti"/>
          <w:color w:val="000000"/>
          <w:kern w:val="28"/>
          <w:sz w:val="28"/>
          <w:szCs w:val="28"/>
          <w:lang w:val="uk-UA"/>
        </w:rPr>
        <w:t xml:space="preserve">. 54, №1.- </w:t>
      </w:r>
      <w:r>
        <w:rPr>
          <w:rStyle w:val="ti"/>
          <w:color w:val="000000"/>
          <w:kern w:val="28"/>
          <w:sz w:val="28"/>
          <w:szCs w:val="28"/>
          <w:lang w:val="de-DE"/>
        </w:rPr>
        <w:t>P</w:t>
      </w:r>
      <w:r>
        <w:rPr>
          <w:rStyle w:val="ti"/>
          <w:color w:val="000000"/>
          <w:kern w:val="28"/>
          <w:sz w:val="28"/>
          <w:szCs w:val="28"/>
          <w:lang w:val="uk-UA"/>
        </w:rPr>
        <w:t>.220</w:t>
      </w:r>
      <w:r>
        <w:rPr>
          <w:rStyle w:val="ti"/>
          <w:color w:val="000000"/>
          <w:kern w:val="28"/>
          <w:sz w:val="28"/>
          <w:szCs w:val="28"/>
          <w:lang w:val="de-DE"/>
        </w:rPr>
        <w:t>S</w:t>
      </w:r>
      <w:r>
        <w:rPr>
          <w:rStyle w:val="ti"/>
          <w:color w:val="000000"/>
          <w:kern w:val="28"/>
          <w:sz w:val="28"/>
          <w:szCs w:val="28"/>
          <w:lang w:val="uk-UA"/>
        </w:rPr>
        <w:t>-226</w:t>
      </w:r>
      <w:r>
        <w:rPr>
          <w:rStyle w:val="ti"/>
          <w:color w:val="000000"/>
          <w:kern w:val="28"/>
          <w:sz w:val="28"/>
          <w:szCs w:val="28"/>
          <w:lang w:val="de-DE"/>
        </w:rPr>
        <w:t>S</w:t>
      </w:r>
      <w:r>
        <w:rPr>
          <w:rStyle w:val="ti"/>
          <w:color w:val="000000"/>
          <w:kern w:val="28"/>
          <w:sz w:val="28"/>
          <w:szCs w:val="28"/>
          <w:lang w:val="uk-UA"/>
        </w:rPr>
        <w:t>.</w:t>
      </w:r>
      <w:r>
        <w:rPr>
          <w:color w:val="000000"/>
          <w:kern w:val="28"/>
          <w:sz w:val="28"/>
          <w:szCs w:val="28"/>
          <w:lang w:val="uk-UA"/>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sz w:val="28"/>
          <w:szCs w:val="28"/>
          <w:lang w:val="en-US"/>
        </w:rPr>
        <w:lastRenderedPageBreak/>
        <w:t>Bystrova O. A., Parfenov V. N., Martinova M. G. Atrial natriuretic peptide in the granular cells of the snail heart//Cytology. – 2001. –</w:t>
      </w:r>
      <w:r>
        <w:rPr>
          <w:color w:val="000000"/>
          <w:sz w:val="28"/>
          <w:szCs w:val="28"/>
        </w:rPr>
        <w:t>Т</w:t>
      </w:r>
      <w:r>
        <w:rPr>
          <w:color w:val="000000"/>
          <w:sz w:val="28"/>
          <w:szCs w:val="28"/>
          <w:lang w:val="en-US"/>
        </w:rPr>
        <w:t>44</w:t>
      </w:r>
      <w:r>
        <w:rPr>
          <w:color w:val="000000"/>
          <w:sz w:val="28"/>
          <w:szCs w:val="28"/>
          <w:lang w:val="uk-UA"/>
        </w:rPr>
        <w:t>,</w:t>
      </w:r>
      <w:r>
        <w:rPr>
          <w:color w:val="000000"/>
          <w:sz w:val="28"/>
          <w:szCs w:val="28"/>
          <w:lang w:val="en-US"/>
        </w:rPr>
        <w:t xml:space="preserve"> №2. –</w:t>
      </w:r>
      <w:r>
        <w:rPr>
          <w:color w:val="000000"/>
          <w:sz w:val="28"/>
          <w:szCs w:val="28"/>
        </w:rPr>
        <w:t>С</w:t>
      </w:r>
      <w:r>
        <w:rPr>
          <w:color w:val="000000"/>
          <w:sz w:val="28"/>
          <w:szCs w:val="28"/>
          <w:lang w:val="en-US"/>
        </w:rPr>
        <w:t>.115-118.</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en-US"/>
        </w:rPr>
      </w:pPr>
      <w:r>
        <w:rPr>
          <w:color w:val="000000"/>
          <w:sz w:val="28"/>
          <w:szCs w:val="28"/>
          <w:lang w:val="en-US"/>
        </w:rPr>
        <w:t xml:space="preserve">Canaff L., Brechler V., Reudelhuber T. L, Thibault G. Secretory granule targeting of atrial natriuretic peptide correlates with its calcium-mediated aggregation//Proc Natl Acad Sci U S A. </w:t>
      </w:r>
      <w:r>
        <w:rPr>
          <w:color w:val="000000"/>
          <w:sz w:val="28"/>
          <w:szCs w:val="28"/>
          <w:lang w:val="uk-UA"/>
        </w:rPr>
        <w:t xml:space="preserve">-  </w:t>
      </w:r>
      <w:r>
        <w:rPr>
          <w:color w:val="000000"/>
          <w:sz w:val="28"/>
          <w:szCs w:val="28"/>
          <w:lang w:val="en-US"/>
        </w:rPr>
        <w:t>1996</w:t>
      </w:r>
      <w:r>
        <w:rPr>
          <w:color w:val="000000"/>
          <w:sz w:val="28"/>
          <w:szCs w:val="28"/>
          <w:lang w:val="uk-UA"/>
        </w:rPr>
        <w:t>. –</w:t>
      </w:r>
      <w:r>
        <w:rPr>
          <w:color w:val="000000"/>
          <w:sz w:val="28"/>
          <w:szCs w:val="28"/>
          <w:lang w:val="en-US"/>
        </w:rPr>
        <w:t xml:space="preserve"> V.93(18). -</w:t>
      </w:r>
      <w:r>
        <w:rPr>
          <w:color w:val="000000"/>
          <w:sz w:val="28"/>
          <w:szCs w:val="28"/>
          <w:lang w:val="uk-UA"/>
        </w:rPr>
        <w:t xml:space="preserve"> </w:t>
      </w:r>
      <w:r>
        <w:rPr>
          <w:color w:val="000000"/>
          <w:sz w:val="28"/>
          <w:szCs w:val="28"/>
          <w:lang w:val="en-US"/>
        </w:rPr>
        <w:t xml:space="preserve">P. 9483–9487.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en-US"/>
        </w:rPr>
      </w:pPr>
      <w:r>
        <w:rPr>
          <w:color w:val="000000"/>
          <w:sz w:val="28"/>
          <w:szCs w:val="28"/>
          <w:lang w:val="en-US"/>
        </w:rPr>
        <w:t>Canty J.M., Fallavollita J.A. Chronic hibernation and chronic stunning: a continuum // J. Nucl. Cardiol. - 2000. - Vol. 7, №5. - P.509-527.</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Carantoni M., Vigna G.B., Stucci N. et al. Low levels of HDL cholesterol in hypothyroid patients with cardiovascular diseases// Min. Endocrin.- 1997.- N 22.- P.91-97.</w:t>
      </w:r>
    </w:p>
    <w:p w:rsidR="007A774C" w:rsidRDefault="007A774C" w:rsidP="00A833D4">
      <w:pPr>
        <w:numPr>
          <w:ilvl w:val="0"/>
          <w:numId w:val="41"/>
        </w:numPr>
        <w:tabs>
          <w:tab w:val="clear" w:pos="360"/>
          <w:tab w:val="left" w:pos="0"/>
        </w:tabs>
        <w:spacing w:after="0" w:line="360" w:lineRule="auto"/>
        <w:ind w:left="540" w:firstLine="0"/>
        <w:jc w:val="both"/>
        <w:rPr>
          <w:rStyle w:val="linkbar"/>
          <w:color w:val="000000"/>
          <w:kern w:val="28"/>
          <w:sz w:val="28"/>
          <w:szCs w:val="28"/>
          <w:lang w:val="en-US"/>
        </w:rPr>
      </w:pPr>
      <w:r>
        <w:rPr>
          <w:rStyle w:val="linkbar"/>
          <w:color w:val="000000"/>
          <w:kern w:val="28"/>
          <w:sz w:val="28"/>
          <w:szCs w:val="28"/>
          <w:lang w:val="en-US"/>
        </w:rPr>
        <w:t>Cernochovsky J., Pelonch V., Kolar F. et al. Protein profiling and developing rat myocardium is altered by thyroid hormone// Abstr. Crech. and Slov. Phygiol. Soc. – Brno, 1998. – P.384.</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sz w:val="28"/>
          <w:szCs w:val="28"/>
          <w:lang w:val="uk-UA"/>
        </w:rPr>
        <w:t xml:space="preserve"> </w:t>
      </w:r>
      <w:hyperlink r:id="rId33" w:history="1">
        <w:r>
          <w:rPr>
            <w:rStyle w:val="af3"/>
            <w:bCs/>
            <w:color w:val="000000"/>
            <w:sz w:val="28"/>
            <w:szCs w:val="28"/>
            <w:lang w:val="en-US"/>
          </w:rPr>
          <w:t>Chai</w:t>
        </w:r>
        <w:r>
          <w:rPr>
            <w:rStyle w:val="af3"/>
            <w:bCs/>
            <w:color w:val="000000"/>
            <w:sz w:val="28"/>
            <w:szCs w:val="28"/>
            <w:lang w:val="uk-UA"/>
          </w:rPr>
          <w:t xml:space="preserve"> </w:t>
        </w:r>
        <w:r>
          <w:rPr>
            <w:rStyle w:val="af3"/>
            <w:bCs/>
            <w:color w:val="000000"/>
            <w:sz w:val="28"/>
            <w:szCs w:val="28"/>
            <w:lang w:val="en-US"/>
          </w:rPr>
          <w:t>R</w:t>
        </w:r>
      </w:hyperlink>
      <w:r>
        <w:rPr>
          <w:color w:val="000000"/>
          <w:sz w:val="28"/>
          <w:szCs w:val="28"/>
          <w:lang w:val="uk-UA"/>
        </w:rPr>
        <w:t xml:space="preserve">, </w:t>
      </w:r>
      <w:hyperlink r:id="rId34" w:history="1">
        <w:r>
          <w:rPr>
            <w:rStyle w:val="af3"/>
            <w:bCs/>
            <w:color w:val="000000"/>
            <w:sz w:val="28"/>
            <w:szCs w:val="28"/>
            <w:lang w:val="en-US"/>
          </w:rPr>
          <w:t>Ye</w:t>
        </w:r>
        <w:r>
          <w:rPr>
            <w:rStyle w:val="af3"/>
            <w:bCs/>
            <w:color w:val="000000"/>
            <w:sz w:val="28"/>
            <w:szCs w:val="28"/>
            <w:lang w:val="uk-UA"/>
          </w:rPr>
          <w:t xml:space="preserve"> </w:t>
        </w:r>
        <w:r>
          <w:rPr>
            <w:rStyle w:val="af3"/>
            <w:bCs/>
            <w:color w:val="000000"/>
            <w:sz w:val="28"/>
            <w:szCs w:val="28"/>
            <w:lang w:val="en-US"/>
          </w:rPr>
          <w:t>Z</w:t>
        </w:r>
      </w:hyperlink>
      <w:r>
        <w:rPr>
          <w:color w:val="000000"/>
          <w:sz w:val="28"/>
          <w:szCs w:val="28"/>
          <w:lang w:val="uk-UA"/>
        </w:rPr>
        <w:t xml:space="preserve">, </w:t>
      </w:r>
      <w:hyperlink r:id="rId35" w:history="1">
        <w:r>
          <w:rPr>
            <w:rStyle w:val="af3"/>
            <w:bCs/>
            <w:color w:val="000000"/>
            <w:sz w:val="28"/>
            <w:szCs w:val="28"/>
            <w:lang w:val="en-US"/>
          </w:rPr>
          <w:t>Zhan</w:t>
        </w:r>
        <w:r>
          <w:rPr>
            <w:rStyle w:val="af3"/>
            <w:bCs/>
            <w:color w:val="000000"/>
            <w:sz w:val="28"/>
            <w:szCs w:val="28"/>
            <w:lang w:val="uk-UA"/>
          </w:rPr>
          <w:t xml:space="preserve"> </w:t>
        </w:r>
        <w:r>
          <w:rPr>
            <w:rStyle w:val="af3"/>
            <w:bCs/>
            <w:color w:val="000000"/>
            <w:sz w:val="28"/>
            <w:szCs w:val="28"/>
            <w:lang w:val="en-US"/>
          </w:rPr>
          <w:t>Z</w:t>
        </w:r>
      </w:hyperlink>
      <w:r>
        <w:rPr>
          <w:color w:val="000000"/>
          <w:sz w:val="28"/>
          <w:szCs w:val="28"/>
          <w:lang w:val="uk-UA"/>
        </w:rPr>
        <w:t xml:space="preserve">, </w:t>
      </w:r>
      <w:hyperlink r:id="rId36" w:history="1">
        <w:r>
          <w:rPr>
            <w:rStyle w:val="af3"/>
            <w:bCs/>
            <w:color w:val="000000"/>
            <w:sz w:val="28"/>
            <w:szCs w:val="28"/>
            <w:lang w:val="en-US"/>
          </w:rPr>
          <w:t>Liu</w:t>
        </w:r>
        <w:r>
          <w:rPr>
            <w:rStyle w:val="af3"/>
            <w:bCs/>
            <w:color w:val="000000"/>
            <w:sz w:val="28"/>
            <w:szCs w:val="28"/>
            <w:lang w:val="uk-UA"/>
          </w:rPr>
          <w:t xml:space="preserve"> </w:t>
        </w:r>
        <w:r>
          <w:rPr>
            <w:rStyle w:val="af3"/>
            <w:bCs/>
            <w:color w:val="000000"/>
            <w:sz w:val="28"/>
            <w:szCs w:val="28"/>
            <w:lang w:val="en-US"/>
          </w:rPr>
          <w:t>W</w:t>
        </w:r>
      </w:hyperlink>
      <w:r>
        <w:rPr>
          <w:color w:val="000000"/>
          <w:sz w:val="28"/>
          <w:szCs w:val="28"/>
          <w:lang w:val="uk-UA"/>
        </w:rPr>
        <w:t xml:space="preserve">, </w:t>
      </w:r>
      <w:hyperlink r:id="rId37" w:history="1">
        <w:r>
          <w:rPr>
            <w:rStyle w:val="af3"/>
            <w:bCs/>
            <w:color w:val="000000"/>
            <w:sz w:val="28"/>
            <w:szCs w:val="28"/>
            <w:lang w:val="en-US"/>
          </w:rPr>
          <w:t>Yu</w:t>
        </w:r>
        <w:r>
          <w:rPr>
            <w:rStyle w:val="af3"/>
            <w:bCs/>
            <w:color w:val="000000"/>
            <w:sz w:val="28"/>
            <w:szCs w:val="28"/>
            <w:lang w:val="uk-UA"/>
          </w:rPr>
          <w:t xml:space="preserve"> </w:t>
        </w:r>
        <w:r>
          <w:rPr>
            <w:rStyle w:val="af3"/>
            <w:bCs/>
            <w:color w:val="000000"/>
            <w:sz w:val="28"/>
            <w:szCs w:val="28"/>
            <w:lang w:val="en-US"/>
          </w:rPr>
          <w:t>M</w:t>
        </w:r>
      </w:hyperlink>
      <w:r>
        <w:rPr>
          <w:color w:val="000000"/>
          <w:sz w:val="28"/>
          <w:szCs w:val="28"/>
          <w:lang w:val="uk-UA"/>
        </w:rPr>
        <w:t xml:space="preserve">, </w:t>
      </w:r>
      <w:hyperlink r:id="rId38" w:history="1">
        <w:r>
          <w:rPr>
            <w:rStyle w:val="af3"/>
            <w:bCs/>
            <w:color w:val="000000"/>
            <w:sz w:val="28"/>
            <w:szCs w:val="28"/>
            <w:lang w:val="en-US"/>
          </w:rPr>
          <w:t>Liu</w:t>
        </w:r>
        <w:r>
          <w:rPr>
            <w:rStyle w:val="af3"/>
            <w:bCs/>
            <w:color w:val="000000"/>
            <w:sz w:val="28"/>
            <w:szCs w:val="28"/>
            <w:lang w:val="uk-UA"/>
          </w:rPr>
          <w:t xml:space="preserve"> </w:t>
        </w:r>
        <w:r>
          <w:rPr>
            <w:rStyle w:val="af3"/>
            <w:bCs/>
            <w:color w:val="000000"/>
            <w:sz w:val="28"/>
            <w:szCs w:val="28"/>
            <w:lang w:val="en-US"/>
          </w:rPr>
          <w:t>Y</w:t>
        </w:r>
      </w:hyperlink>
      <w:r>
        <w:rPr>
          <w:color w:val="000000"/>
          <w:sz w:val="28"/>
          <w:szCs w:val="28"/>
          <w:lang w:val="uk-UA"/>
        </w:rPr>
        <w:t xml:space="preserve">. </w:t>
      </w:r>
      <w:r>
        <w:rPr>
          <w:color w:val="000000"/>
          <w:sz w:val="28"/>
          <w:szCs w:val="28"/>
          <w:lang w:val="en-US"/>
        </w:rPr>
        <w:t>The effects of levothyroxine replacement therapy on bone and mineral metabolism in patients with hypothyroidism</w:t>
      </w:r>
      <w:r>
        <w:rPr>
          <w:color w:val="000000"/>
          <w:sz w:val="28"/>
          <w:szCs w:val="28"/>
          <w:lang w:val="uk-UA"/>
        </w:rPr>
        <w:t>//</w:t>
      </w:r>
      <w:hyperlink r:id="rId39" w:history="1">
        <w:r>
          <w:rPr>
            <w:rStyle w:val="af3"/>
            <w:color w:val="000000"/>
            <w:sz w:val="28"/>
            <w:szCs w:val="28"/>
            <w:lang w:val="en-US"/>
          </w:rPr>
          <w:t>Zhonghua Nei Ke Za Zhi.</w:t>
        </w:r>
      </w:hyperlink>
      <w:r>
        <w:rPr>
          <w:rStyle w:val="ti"/>
          <w:color w:val="000000"/>
          <w:sz w:val="28"/>
          <w:szCs w:val="28"/>
          <w:lang w:val="uk-UA"/>
        </w:rPr>
        <w:t>-</w:t>
      </w:r>
      <w:r>
        <w:rPr>
          <w:rStyle w:val="ti"/>
          <w:color w:val="000000"/>
          <w:sz w:val="28"/>
          <w:szCs w:val="28"/>
          <w:lang w:val="en-US"/>
        </w:rPr>
        <w:t xml:space="preserve"> 1999</w:t>
      </w:r>
      <w:r>
        <w:rPr>
          <w:rStyle w:val="ti"/>
          <w:color w:val="000000"/>
          <w:sz w:val="28"/>
          <w:szCs w:val="28"/>
          <w:lang w:val="uk-UA"/>
        </w:rPr>
        <w:t xml:space="preserve">. – </w:t>
      </w:r>
      <w:r>
        <w:rPr>
          <w:rStyle w:val="ti"/>
          <w:color w:val="000000"/>
          <w:sz w:val="28"/>
          <w:szCs w:val="28"/>
          <w:lang w:val="en-US"/>
        </w:rPr>
        <w:t>V.38(1). – P.18-21.</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GB"/>
        </w:rPr>
        <w:t>Chakraborty M., Chatterjee D., Kellokumpu S., Rasmussen H., Baron R., Cell cycle-dependent coupling of the calcitonin receptor to different G proteins</w:t>
      </w:r>
      <w:r>
        <w:rPr>
          <w:color w:val="000000"/>
          <w:kern w:val="28"/>
          <w:sz w:val="28"/>
          <w:szCs w:val="28"/>
          <w:lang w:val="uk-UA"/>
        </w:rPr>
        <w:t>//</w:t>
      </w:r>
      <w:r>
        <w:rPr>
          <w:color w:val="000000"/>
          <w:kern w:val="28"/>
          <w:sz w:val="28"/>
          <w:szCs w:val="28"/>
          <w:lang w:val="en-GB"/>
        </w:rPr>
        <w:t xml:space="preserve"> Science</w:t>
      </w:r>
      <w:r>
        <w:rPr>
          <w:color w:val="000000"/>
          <w:kern w:val="28"/>
          <w:sz w:val="28"/>
          <w:szCs w:val="28"/>
          <w:lang w:val="uk-UA"/>
        </w:rPr>
        <w:t xml:space="preserve">.- </w:t>
      </w:r>
      <w:r>
        <w:rPr>
          <w:color w:val="000000"/>
          <w:kern w:val="28"/>
          <w:sz w:val="28"/>
          <w:szCs w:val="28"/>
          <w:lang w:val="en-GB"/>
        </w:rPr>
        <w:t xml:space="preserve">1991. </w:t>
      </w:r>
      <w:r>
        <w:rPr>
          <w:color w:val="000000"/>
          <w:kern w:val="28"/>
          <w:sz w:val="28"/>
          <w:szCs w:val="28"/>
          <w:lang w:val="uk-UA"/>
        </w:rPr>
        <w:t xml:space="preserve">– </w:t>
      </w:r>
      <w:r>
        <w:rPr>
          <w:color w:val="000000"/>
          <w:kern w:val="28"/>
          <w:sz w:val="28"/>
          <w:szCs w:val="28"/>
          <w:lang w:val="en-US"/>
        </w:rPr>
        <w:t>V.</w:t>
      </w:r>
      <w:r>
        <w:rPr>
          <w:color w:val="000000"/>
          <w:kern w:val="28"/>
          <w:sz w:val="28"/>
          <w:szCs w:val="28"/>
          <w:lang w:val="en-GB"/>
        </w:rPr>
        <w:t xml:space="preserve"> 251.- P. 1078–1082.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Chang C. H., Lin P. J., Chu Y., Lee Y. S. Impaired endotelium-dependent relaxation after cardiac global ischemia and reperfusion: role of warm blood cardioplegia// Amer. Coll. Cardiol. – 1997. - V29. – P.681-687.</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hyperlink r:id="rId40" w:history="1">
        <w:r>
          <w:rPr>
            <w:color w:val="000000"/>
            <w:kern w:val="28"/>
            <w:sz w:val="28"/>
            <w:szCs w:val="28"/>
            <w:lang w:val="en-US"/>
          </w:rPr>
          <w:t>Chen Y.C</w:t>
        </w:r>
      </w:hyperlink>
      <w:r>
        <w:rPr>
          <w:color w:val="000000"/>
          <w:kern w:val="28"/>
          <w:sz w:val="28"/>
          <w:szCs w:val="28"/>
          <w:lang w:val="en-US"/>
        </w:rPr>
        <w:t xml:space="preserve">., </w:t>
      </w:r>
      <w:hyperlink r:id="rId41" w:history="1">
        <w:r>
          <w:rPr>
            <w:color w:val="000000"/>
            <w:kern w:val="28"/>
            <w:sz w:val="28"/>
            <w:szCs w:val="28"/>
            <w:lang w:val="en-US"/>
          </w:rPr>
          <w:t>Cadnapaphornchai M.A</w:t>
        </w:r>
      </w:hyperlink>
      <w:r>
        <w:rPr>
          <w:color w:val="000000"/>
          <w:kern w:val="28"/>
          <w:sz w:val="28"/>
          <w:szCs w:val="28"/>
          <w:lang w:val="en-US"/>
        </w:rPr>
        <w:t xml:space="preserve">., </w:t>
      </w:r>
      <w:hyperlink r:id="rId42" w:history="1">
        <w:r>
          <w:rPr>
            <w:color w:val="000000"/>
            <w:kern w:val="28"/>
            <w:sz w:val="28"/>
            <w:szCs w:val="28"/>
            <w:lang w:val="en-US"/>
          </w:rPr>
          <w:t>Yang J</w:t>
        </w:r>
      </w:hyperlink>
      <w:r>
        <w:rPr>
          <w:color w:val="000000"/>
          <w:kern w:val="28"/>
          <w:sz w:val="28"/>
          <w:szCs w:val="28"/>
          <w:lang w:val="en-US"/>
        </w:rPr>
        <w:t xml:space="preserve">., </w:t>
      </w:r>
      <w:hyperlink r:id="rId43" w:history="1">
        <w:r>
          <w:rPr>
            <w:color w:val="000000"/>
            <w:kern w:val="28"/>
            <w:sz w:val="28"/>
            <w:szCs w:val="28"/>
            <w:lang w:val="en-US"/>
          </w:rPr>
          <w:t>Summer S.N</w:t>
        </w:r>
      </w:hyperlink>
      <w:r>
        <w:rPr>
          <w:color w:val="000000"/>
          <w:kern w:val="28"/>
          <w:sz w:val="28"/>
          <w:szCs w:val="28"/>
          <w:lang w:val="en-US"/>
        </w:rPr>
        <w:t xml:space="preserve">., </w:t>
      </w:r>
      <w:hyperlink r:id="rId44" w:history="1">
        <w:r>
          <w:rPr>
            <w:color w:val="000000"/>
            <w:kern w:val="28"/>
            <w:sz w:val="28"/>
            <w:szCs w:val="28"/>
            <w:lang w:val="en-US"/>
          </w:rPr>
          <w:t>Falk S</w:t>
        </w:r>
      </w:hyperlink>
      <w:r>
        <w:rPr>
          <w:color w:val="000000"/>
          <w:kern w:val="28"/>
          <w:sz w:val="28"/>
          <w:szCs w:val="28"/>
          <w:lang w:val="en-US"/>
        </w:rPr>
        <w:t xml:space="preserve">., </w:t>
      </w:r>
      <w:hyperlink r:id="rId45" w:history="1">
        <w:r>
          <w:rPr>
            <w:color w:val="000000"/>
            <w:kern w:val="28"/>
            <w:sz w:val="28"/>
            <w:szCs w:val="28"/>
            <w:lang w:val="en-US"/>
          </w:rPr>
          <w:t>Li C</w:t>
        </w:r>
      </w:hyperlink>
      <w:r>
        <w:rPr>
          <w:color w:val="000000"/>
          <w:kern w:val="28"/>
          <w:sz w:val="28"/>
          <w:szCs w:val="28"/>
          <w:lang w:val="en-US"/>
        </w:rPr>
        <w:t xml:space="preserve">., </w:t>
      </w:r>
      <w:hyperlink r:id="rId46" w:history="1">
        <w:r>
          <w:rPr>
            <w:color w:val="000000"/>
            <w:kern w:val="28"/>
            <w:sz w:val="28"/>
            <w:szCs w:val="28"/>
            <w:lang w:val="en-US"/>
          </w:rPr>
          <w:t>Wang W</w:t>
        </w:r>
      </w:hyperlink>
      <w:r>
        <w:rPr>
          <w:color w:val="000000"/>
          <w:kern w:val="28"/>
          <w:sz w:val="28"/>
          <w:szCs w:val="28"/>
          <w:lang w:val="en-US"/>
        </w:rPr>
        <w:t xml:space="preserve">., </w:t>
      </w:r>
      <w:hyperlink r:id="rId47" w:history="1">
        <w:r>
          <w:rPr>
            <w:color w:val="000000"/>
            <w:kern w:val="28"/>
            <w:sz w:val="28"/>
            <w:szCs w:val="28"/>
            <w:lang w:val="en-US"/>
          </w:rPr>
          <w:t>Schrier R.W</w:t>
        </w:r>
      </w:hyperlink>
      <w:r>
        <w:rPr>
          <w:color w:val="000000"/>
          <w:kern w:val="28"/>
          <w:sz w:val="28"/>
          <w:szCs w:val="28"/>
          <w:lang w:val="en-US"/>
        </w:rPr>
        <w:t>. Nonosmotic release of vasopressin and renal aquaporins in impaired urinary dilution in hypothyroidism//</w:t>
      </w:r>
      <w:hyperlink r:id="rId48" w:history="1">
        <w:r>
          <w:rPr>
            <w:color w:val="000000"/>
            <w:kern w:val="28"/>
            <w:sz w:val="28"/>
            <w:szCs w:val="28"/>
            <w:lang w:val="en-US"/>
          </w:rPr>
          <w:t>Am. J. Physiol. Renal. Physiol.</w:t>
        </w:r>
      </w:hyperlink>
      <w:r>
        <w:rPr>
          <w:color w:val="000000"/>
          <w:kern w:val="28"/>
          <w:sz w:val="28"/>
          <w:szCs w:val="28"/>
          <w:lang w:val="en-US"/>
        </w:rPr>
        <w:t xml:space="preserve">- 2005.- V. 289,№ 4.- F.672-678.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r>
        <w:rPr>
          <w:color w:val="000000"/>
          <w:kern w:val="28"/>
          <w:sz w:val="28"/>
          <w:szCs w:val="28"/>
          <w:lang w:val="en-US"/>
        </w:rPr>
        <w:lastRenderedPageBreak/>
        <w:t>Christ-Crain M. , Meier Ch. , Huber R., Staub J. , M</w:t>
      </w:r>
      <w:r>
        <w:rPr>
          <w:color w:val="000000"/>
          <w:kern w:val="28"/>
          <w:sz w:val="28"/>
          <w:szCs w:val="28"/>
        </w:rPr>
        <w:t>і</w:t>
      </w:r>
      <w:r>
        <w:rPr>
          <w:color w:val="000000"/>
          <w:kern w:val="28"/>
          <w:sz w:val="28"/>
          <w:szCs w:val="28"/>
          <w:lang w:val="en-US"/>
        </w:rPr>
        <w:t xml:space="preserve">ller B. Effect of l-Thyroxine Replacement Therapy on Surrogate Markers of Skeletal and Cardiac Function in Subclinical Hypothyroidism//The Endocrinologist.- 2004.- Vol. 14, №. 3. – </w:t>
      </w:r>
      <w:r>
        <w:rPr>
          <w:color w:val="000000"/>
          <w:kern w:val="28"/>
          <w:sz w:val="28"/>
          <w:szCs w:val="28"/>
        </w:rPr>
        <w:t>Р</w:t>
      </w:r>
      <w:r>
        <w:rPr>
          <w:color w:val="000000"/>
          <w:kern w:val="28"/>
          <w:sz w:val="28"/>
          <w:szCs w:val="28"/>
          <w:lang w:val="en-US"/>
        </w:rPr>
        <w:t>. 161-165.</w:t>
      </w:r>
    </w:p>
    <w:p w:rsidR="007A774C" w:rsidRDefault="007A774C" w:rsidP="00A833D4">
      <w:pPr>
        <w:numPr>
          <w:ilvl w:val="0"/>
          <w:numId w:val="41"/>
        </w:numPr>
        <w:tabs>
          <w:tab w:val="clear" w:pos="360"/>
          <w:tab w:val="left" w:pos="0"/>
        </w:tabs>
        <w:spacing w:after="0" w:line="360" w:lineRule="auto"/>
        <w:ind w:left="540" w:firstLine="0"/>
        <w:jc w:val="both"/>
        <w:rPr>
          <w:rStyle w:val="ti"/>
          <w:color w:val="000000"/>
          <w:kern w:val="28"/>
          <w:sz w:val="28"/>
          <w:szCs w:val="28"/>
          <w:lang w:val="en-US"/>
        </w:rPr>
      </w:pPr>
      <w:hyperlink r:id="rId49" w:history="1">
        <w:r>
          <w:rPr>
            <w:rStyle w:val="af3"/>
            <w:color w:val="000000"/>
            <w:kern w:val="28"/>
            <w:sz w:val="28"/>
            <w:szCs w:val="28"/>
            <w:lang w:val="en-US"/>
          </w:rPr>
          <w:t>Cho</w:t>
        </w:r>
        <w:r>
          <w:rPr>
            <w:rStyle w:val="af3"/>
            <w:color w:val="000000"/>
            <w:kern w:val="28"/>
            <w:sz w:val="28"/>
            <w:szCs w:val="28"/>
            <w:lang w:val="uk-UA"/>
          </w:rPr>
          <w:t xml:space="preserve"> </w:t>
        </w:r>
        <w:r>
          <w:rPr>
            <w:rStyle w:val="af3"/>
            <w:color w:val="000000"/>
            <w:kern w:val="28"/>
            <w:sz w:val="28"/>
            <w:szCs w:val="28"/>
            <w:lang w:val="en-US"/>
          </w:rPr>
          <w:t>K</w:t>
        </w:r>
        <w:r>
          <w:rPr>
            <w:rStyle w:val="af3"/>
            <w:color w:val="000000"/>
            <w:kern w:val="28"/>
            <w:sz w:val="28"/>
            <w:szCs w:val="28"/>
            <w:lang w:val="uk-UA"/>
          </w:rPr>
          <w:t>.</w:t>
        </w:r>
        <w:r>
          <w:rPr>
            <w:rStyle w:val="af3"/>
            <w:color w:val="000000"/>
            <w:kern w:val="28"/>
            <w:sz w:val="28"/>
            <w:szCs w:val="28"/>
            <w:lang w:val="en-US"/>
          </w:rPr>
          <w:t>W</w:t>
        </w:r>
      </w:hyperlink>
      <w:r>
        <w:rPr>
          <w:color w:val="000000"/>
          <w:kern w:val="28"/>
          <w:sz w:val="28"/>
          <w:szCs w:val="28"/>
          <w:lang w:val="uk-UA"/>
        </w:rPr>
        <w:t xml:space="preserve">., </w:t>
      </w:r>
      <w:hyperlink r:id="rId50" w:history="1">
        <w:r>
          <w:rPr>
            <w:rStyle w:val="af3"/>
            <w:color w:val="000000"/>
            <w:kern w:val="28"/>
            <w:sz w:val="28"/>
            <w:szCs w:val="28"/>
            <w:lang w:val="en-US"/>
          </w:rPr>
          <w:t>Kim</w:t>
        </w:r>
        <w:r>
          <w:rPr>
            <w:rStyle w:val="af3"/>
            <w:color w:val="000000"/>
            <w:kern w:val="28"/>
            <w:sz w:val="28"/>
            <w:szCs w:val="28"/>
            <w:lang w:val="uk-UA"/>
          </w:rPr>
          <w:t xml:space="preserve"> </w:t>
        </w:r>
        <w:r>
          <w:rPr>
            <w:rStyle w:val="af3"/>
            <w:color w:val="000000"/>
            <w:kern w:val="28"/>
            <w:sz w:val="28"/>
            <w:szCs w:val="28"/>
            <w:lang w:val="en-US"/>
          </w:rPr>
          <w:t>S</w:t>
        </w:r>
        <w:r>
          <w:rPr>
            <w:rStyle w:val="af3"/>
            <w:color w:val="000000"/>
            <w:kern w:val="28"/>
            <w:sz w:val="28"/>
            <w:szCs w:val="28"/>
            <w:lang w:val="uk-UA"/>
          </w:rPr>
          <w:t>.</w:t>
        </w:r>
        <w:r>
          <w:rPr>
            <w:rStyle w:val="af3"/>
            <w:color w:val="000000"/>
            <w:kern w:val="28"/>
            <w:sz w:val="28"/>
            <w:szCs w:val="28"/>
            <w:lang w:val="en-US"/>
          </w:rPr>
          <w:t>H</w:t>
        </w:r>
      </w:hyperlink>
      <w:r>
        <w:rPr>
          <w:color w:val="000000"/>
          <w:kern w:val="28"/>
          <w:sz w:val="28"/>
          <w:szCs w:val="28"/>
          <w:lang w:val="uk-UA"/>
        </w:rPr>
        <w:t xml:space="preserve">., </w:t>
      </w:r>
      <w:hyperlink r:id="rId51" w:history="1">
        <w:r>
          <w:rPr>
            <w:rStyle w:val="af3"/>
            <w:color w:val="000000"/>
            <w:kern w:val="28"/>
            <w:sz w:val="28"/>
            <w:szCs w:val="28"/>
            <w:lang w:val="en-US"/>
          </w:rPr>
          <w:t>Kim</w:t>
        </w:r>
        <w:r>
          <w:rPr>
            <w:rStyle w:val="af3"/>
            <w:color w:val="000000"/>
            <w:kern w:val="28"/>
            <w:sz w:val="28"/>
            <w:szCs w:val="28"/>
            <w:lang w:val="uk-UA"/>
          </w:rPr>
          <w:t xml:space="preserve"> </w:t>
        </w:r>
        <w:r>
          <w:rPr>
            <w:rStyle w:val="af3"/>
            <w:color w:val="000000"/>
            <w:kern w:val="28"/>
            <w:sz w:val="28"/>
            <w:szCs w:val="28"/>
            <w:lang w:val="en-US"/>
          </w:rPr>
          <w:t>C</w:t>
        </w:r>
        <w:r>
          <w:rPr>
            <w:rStyle w:val="af3"/>
            <w:color w:val="000000"/>
            <w:kern w:val="28"/>
            <w:sz w:val="28"/>
            <w:szCs w:val="28"/>
            <w:lang w:val="uk-UA"/>
          </w:rPr>
          <w:t>.</w:t>
        </w:r>
        <w:r>
          <w:rPr>
            <w:rStyle w:val="af3"/>
            <w:color w:val="000000"/>
            <w:kern w:val="28"/>
            <w:sz w:val="28"/>
            <w:szCs w:val="28"/>
            <w:lang w:val="en-US"/>
          </w:rPr>
          <w:t>H</w:t>
        </w:r>
      </w:hyperlink>
      <w:r>
        <w:rPr>
          <w:color w:val="000000"/>
          <w:kern w:val="28"/>
          <w:sz w:val="28"/>
          <w:szCs w:val="28"/>
          <w:lang w:val="uk-UA"/>
        </w:rPr>
        <w:t xml:space="preserve">., </w:t>
      </w:r>
      <w:hyperlink r:id="rId52" w:history="1">
        <w:r>
          <w:rPr>
            <w:rStyle w:val="af3"/>
            <w:color w:val="000000"/>
            <w:kern w:val="28"/>
            <w:sz w:val="28"/>
            <w:szCs w:val="28"/>
            <w:lang w:val="en-US"/>
          </w:rPr>
          <w:t>Seul</w:t>
        </w:r>
        <w:r>
          <w:rPr>
            <w:rStyle w:val="af3"/>
            <w:color w:val="000000"/>
            <w:kern w:val="28"/>
            <w:sz w:val="28"/>
            <w:szCs w:val="28"/>
            <w:lang w:val="uk-UA"/>
          </w:rPr>
          <w:t xml:space="preserve"> </w:t>
        </w:r>
        <w:r>
          <w:rPr>
            <w:rStyle w:val="af3"/>
            <w:color w:val="000000"/>
            <w:kern w:val="28"/>
            <w:sz w:val="28"/>
            <w:szCs w:val="28"/>
            <w:lang w:val="en-US"/>
          </w:rPr>
          <w:t>K</w:t>
        </w:r>
        <w:r>
          <w:rPr>
            <w:rStyle w:val="af3"/>
            <w:color w:val="000000"/>
            <w:kern w:val="28"/>
            <w:sz w:val="28"/>
            <w:szCs w:val="28"/>
            <w:lang w:val="uk-UA"/>
          </w:rPr>
          <w:t>.</w:t>
        </w:r>
        <w:r>
          <w:rPr>
            <w:rStyle w:val="af3"/>
            <w:color w:val="000000"/>
            <w:kern w:val="28"/>
            <w:sz w:val="28"/>
            <w:szCs w:val="28"/>
            <w:lang w:val="en-US"/>
          </w:rPr>
          <w:t>H</w:t>
        </w:r>
      </w:hyperlink>
      <w:r>
        <w:rPr>
          <w:color w:val="000000"/>
          <w:kern w:val="28"/>
          <w:sz w:val="28"/>
          <w:szCs w:val="28"/>
          <w:lang w:val="uk-UA"/>
        </w:rPr>
        <w:t xml:space="preserve">. </w:t>
      </w:r>
      <w:r>
        <w:rPr>
          <w:color w:val="000000"/>
          <w:kern w:val="28"/>
          <w:sz w:val="28"/>
          <w:szCs w:val="28"/>
          <w:lang w:val="en-US"/>
        </w:rPr>
        <w:t>Mechanical basis of ANP secretion in beating atria: atrial stroke volume and ECF translocation//</w:t>
      </w:r>
      <w:hyperlink r:id="rId53" w:history="1">
        <w:r>
          <w:rPr>
            <w:rStyle w:val="af3"/>
            <w:color w:val="000000"/>
            <w:kern w:val="28"/>
            <w:sz w:val="28"/>
            <w:szCs w:val="28"/>
            <w:lang w:val="en-US"/>
          </w:rPr>
          <w:t>Am J Physiol.</w:t>
        </w:r>
      </w:hyperlink>
      <w:r>
        <w:rPr>
          <w:rStyle w:val="ti"/>
          <w:color w:val="000000"/>
          <w:kern w:val="28"/>
          <w:sz w:val="28"/>
          <w:szCs w:val="28"/>
          <w:lang w:val="en-US"/>
        </w:rPr>
        <w:t xml:space="preserve"> </w:t>
      </w:r>
      <w:r>
        <w:rPr>
          <w:rStyle w:val="ti"/>
          <w:color w:val="000000"/>
          <w:kern w:val="28"/>
          <w:sz w:val="28"/>
          <w:szCs w:val="28"/>
        </w:rPr>
        <w:t>-</w:t>
      </w:r>
      <w:r>
        <w:rPr>
          <w:rStyle w:val="ti"/>
          <w:color w:val="000000"/>
          <w:kern w:val="28"/>
          <w:sz w:val="28"/>
          <w:szCs w:val="28"/>
          <w:lang w:val="en-US"/>
        </w:rPr>
        <w:t xml:space="preserve"> 1995. - V.268. – P.1129-1136.</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54" w:history="1">
        <w:r>
          <w:rPr>
            <w:rStyle w:val="af3"/>
            <w:color w:val="000000"/>
            <w:kern w:val="28"/>
            <w:sz w:val="28"/>
            <w:szCs w:val="28"/>
            <w:lang w:val="en-US"/>
          </w:rPr>
          <w:t>Cho KW</w:t>
        </w:r>
      </w:hyperlink>
      <w:r>
        <w:rPr>
          <w:color w:val="000000"/>
          <w:kern w:val="28"/>
          <w:sz w:val="28"/>
          <w:szCs w:val="28"/>
          <w:lang w:val="en-US"/>
        </w:rPr>
        <w:t xml:space="preserve">, </w:t>
      </w:r>
      <w:hyperlink r:id="rId55" w:history="1">
        <w:r>
          <w:rPr>
            <w:rStyle w:val="af3"/>
            <w:color w:val="000000"/>
            <w:kern w:val="28"/>
            <w:sz w:val="28"/>
            <w:szCs w:val="28"/>
            <w:lang w:val="en-US"/>
          </w:rPr>
          <w:t>Kim SH</w:t>
        </w:r>
      </w:hyperlink>
      <w:r>
        <w:rPr>
          <w:color w:val="000000"/>
          <w:kern w:val="28"/>
          <w:sz w:val="28"/>
          <w:szCs w:val="28"/>
          <w:lang w:val="en-US"/>
        </w:rPr>
        <w:t xml:space="preserve">, </w:t>
      </w:r>
      <w:hyperlink r:id="rId56" w:history="1">
        <w:r>
          <w:rPr>
            <w:rStyle w:val="af3"/>
            <w:color w:val="000000"/>
            <w:kern w:val="28"/>
            <w:sz w:val="28"/>
            <w:szCs w:val="28"/>
            <w:lang w:val="en-US"/>
          </w:rPr>
          <w:t>Seul KH</w:t>
        </w:r>
      </w:hyperlink>
      <w:r>
        <w:rPr>
          <w:color w:val="000000"/>
          <w:kern w:val="28"/>
          <w:sz w:val="28"/>
          <w:szCs w:val="28"/>
          <w:lang w:val="en-US"/>
        </w:rPr>
        <w:t xml:space="preserve">, </w:t>
      </w:r>
      <w:hyperlink r:id="rId57" w:history="1">
        <w:r>
          <w:rPr>
            <w:rStyle w:val="af3"/>
            <w:color w:val="000000"/>
            <w:kern w:val="28"/>
            <w:sz w:val="28"/>
            <w:szCs w:val="28"/>
            <w:lang w:val="en-US"/>
          </w:rPr>
          <w:t>Hwang YH</w:t>
        </w:r>
      </w:hyperlink>
      <w:r>
        <w:rPr>
          <w:color w:val="000000"/>
          <w:kern w:val="28"/>
          <w:sz w:val="28"/>
          <w:szCs w:val="28"/>
          <w:lang w:val="en-US"/>
        </w:rPr>
        <w:t xml:space="preserve">, </w:t>
      </w:r>
      <w:hyperlink r:id="rId58" w:history="1">
        <w:r>
          <w:rPr>
            <w:rStyle w:val="af3"/>
            <w:color w:val="000000"/>
            <w:kern w:val="28"/>
            <w:sz w:val="28"/>
            <w:szCs w:val="28"/>
            <w:lang w:val="en-US"/>
          </w:rPr>
          <w:t>Kook YJ</w:t>
        </w:r>
      </w:hyperlink>
      <w:r>
        <w:rPr>
          <w:color w:val="000000"/>
          <w:kern w:val="28"/>
          <w:sz w:val="28"/>
          <w:szCs w:val="28"/>
          <w:lang w:val="en-US"/>
        </w:rPr>
        <w:t>. Effect of extracellular calcium depletion on the two-step ANP secretion in perfused rabbit atria//</w:t>
      </w:r>
      <w:hyperlink r:id="rId59" w:history="1">
        <w:r>
          <w:rPr>
            <w:rStyle w:val="af3"/>
            <w:color w:val="000000"/>
            <w:kern w:val="28"/>
            <w:sz w:val="28"/>
            <w:szCs w:val="28"/>
            <w:lang w:val="en-US"/>
          </w:rPr>
          <w:t>Regul Pept.</w:t>
        </w:r>
      </w:hyperlink>
      <w:r>
        <w:rPr>
          <w:rStyle w:val="ti"/>
          <w:color w:val="000000"/>
          <w:kern w:val="28"/>
          <w:sz w:val="28"/>
          <w:szCs w:val="28"/>
          <w:lang w:val="en-US"/>
        </w:rPr>
        <w:t xml:space="preserve"> - </w:t>
      </w:r>
      <w:r>
        <w:rPr>
          <w:rStyle w:val="ti"/>
          <w:color w:val="000000"/>
          <w:kern w:val="28"/>
          <w:sz w:val="28"/>
          <w:szCs w:val="28"/>
        </w:rPr>
        <w:t>1994</w:t>
      </w:r>
      <w:r>
        <w:rPr>
          <w:rStyle w:val="ti"/>
          <w:color w:val="000000"/>
          <w:kern w:val="28"/>
          <w:sz w:val="28"/>
          <w:szCs w:val="28"/>
          <w:lang w:val="en-US"/>
        </w:rPr>
        <w:t>. –</w:t>
      </w:r>
      <w:r>
        <w:rPr>
          <w:rStyle w:val="ti"/>
          <w:color w:val="000000"/>
          <w:kern w:val="28"/>
          <w:sz w:val="28"/>
          <w:szCs w:val="28"/>
        </w:rPr>
        <w:t xml:space="preserve"> </w:t>
      </w:r>
      <w:r>
        <w:rPr>
          <w:rStyle w:val="ti"/>
          <w:color w:val="000000"/>
          <w:kern w:val="28"/>
          <w:sz w:val="28"/>
          <w:szCs w:val="28"/>
          <w:lang w:val="en-US"/>
        </w:rPr>
        <w:t>V.</w:t>
      </w:r>
      <w:r>
        <w:rPr>
          <w:rStyle w:val="ti"/>
          <w:color w:val="000000"/>
          <w:kern w:val="28"/>
          <w:sz w:val="28"/>
          <w:szCs w:val="28"/>
        </w:rPr>
        <w:t>14</w:t>
      </w:r>
      <w:r>
        <w:rPr>
          <w:rStyle w:val="ti"/>
          <w:color w:val="000000"/>
          <w:kern w:val="28"/>
          <w:sz w:val="28"/>
          <w:szCs w:val="28"/>
          <w:lang w:val="en-US"/>
        </w:rPr>
        <w:t xml:space="preserve">, </w:t>
      </w:r>
      <w:r>
        <w:rPr>
          <w:rStyle w:val="ti"/>
          <w:color w:val="000000"/>
          <w:kern w:val="28"/>
          <w:sz w:val="28"/>
          <w:szCs w:val="28"/>
        </w:rPr>
        <w:t>№52(2).  – Р. 129-137.</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hyperlink r:id="rId60" w:history="1">
        <w:r>
          <w:rPr>
            <w:color w:val="000000"/>
            <w:kern w:val="28"/>
            <w:sz w:val="28"/>
            <w:szCs w:val="28"/>
            <w:lang w:val="en-US"/>
          </w:rPr>
          <w:t>Ciosek J</w:t>
        </w:r>
      </w:hyperlink>
      <w:r>
        <w:rPr>
          <w:color w:val="000000"/>
          <w:kern w:val="28"/>
          <w:sz w:val="28"/>
          <w:szCs w:val="28"/>
          <w:lang w:val="en-US"/>
        </w:rPr>
        <w:t xml:space="preserve">, </w:t>
      </w:r>
      <w:hyperlink r:id="rId61" w:history="1">
        <w:r>
          <w:rPr>
            <w:color w:val="000000"/>
            <w:kern w:val="28"/>
            <w:sz w:val="28"/>
            <w:szCs w:val="28"/>
            <w:lang w:val="en-US"/>
          </w:rPr>
          <w:t>Drobnik J</w:t>
        </w:r>
      </w:hyperlink>
      <w:r>
        <w:rPr>
          <w:color w:val="000000"/>
          <w:kern w:val="28"/>
          <w:sz w:val="28"/>
          <w:szCs w:val="28"/>
          <w:lang w:val="en-US"/>
        </w:rPr>
        <w:t>. Vasopressin and oxytocin release and the thyroid function//</w:t>
      </w:r>
      <w:hyperlink r:id="rId62" w:history="1">
        <w:r>
          <w:rPr>
            <w:color w:val="000000"/>
            <w:kern w:val="28"/>
            <w:sz w:val="28"/>
            <w:szCs w:val="28"/>
            <w:lang w:val="en-US"/>
          </w:rPr>
          <w:t>J. Physiol. Pharmacol.</w:t>
        </w:r>
      </w:hyperlink>
      <w:r>
        <w:rPr>
          <w:color w:val="000000"/>
          <w:kern w:val="28"/>
          <w:sz w:val="28"/>
          <w:szCs w:val="28"/>
          <w:lang w:val="en-US"/>
        </w:rPr>
        <w:t>- 2004.- V.55,№ 2.- P.423-441.</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US"/>
        </w:rPr>
        <w:t xml:space="preserve">Ciulla M., Paliotti R., Tortora R., Valentini P., Cortelazzi B., Beck-Peccoz P. Myocardial ultrasonic reflectivity in patients with thyroid dysfunction: a tissue characterization study// </w:t>
      </w:r>
      <w:r>
        <w:rPr>
          <w:color w:val="000000"/>
          <w:kern w:val="28"/>
          <w:sz w:val="28"/>
          <w:szCs w:val="28"/>
          <w:lang w:val="en-GB"/>
        </w:rPr>
        <w:t>Cardiovascular Imaging.- 1997.- N 9.- P. 75–77.</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US"/>
        </w:rPr>
        <w:t>Copp</w:t>
      </w:r>
      <w:r>
        <w:rPr>
          <w:color w:val="000000"/>
          <w:kern w:val="28"/>
          <w:sz w:val="28"/>
          <w:szCs w:val="28"/>
          <w:lang w:val="en-GB"/>
        </w:rPr>
        <w:t xml:space="preserve"> D.H. Calcitonin: discovery, development, and clinical application// Clin. Invest. Med.- 1994.- V. 17.- P. 268–277.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GB"/>
        </w:rPr>
        <w:t>Cook S. A., Poole-Wilson. P. A. Cardiac myocyte</w:t>
      </w:r>
      <w:r>
        <w:rPr>
          <w:color w:val="000000"/>
          <w:kern w:val="28"/>
          <w:sz w:val="28"/>
          <w:szCs w:val="28"/>
          <w:lang w:val="uk-UA"/>
        </w:rPr>
        <w:t xml:space="preserve"> </w:t>
      </w:r>
      <w:r>
        <w:rPr>
          <w:color w:val="000000"/>
          <w:kern w:val="28"/>
          <w:sz w:val="28"/>
          <w:szCs w:val="28"/>
          <w:lang w:val="en-GB"/>
        </w:rPr>
        <w:t>apoptosis// European Heart  J.- 1999. – Is.22. - V20. – P.1619-1629.</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uk-UA"/>
        </w:rPr>
        <w:t>С</w:t>
      </w:r>
      <w:r>
        <w:rPr>
          <w:color w:val="000000"/>
          <w:kern w:val="28"/>
          <w:sz w:val="28"/>
          <w:szCs w:val="28"/>
          <w:lang w:val="en-US"/>
        </w:rPr>
        <w:t>ooper D</w:t>
      </w:r>
      <w:r>
        <w:rPr>
          <w:color w:val="000000"/>
          <w:kern w:val="28"/>
          <w:sz w:val="28"/>
          <w:szCs w:val="28"/>
          <w:lang w:val="uk-UA"/>
        </w:rPr>
        <w:t>.</w:t>
      </w:r>
      <w:r>
        <w:rPr>
          <w:color w:val="000000"/>
          <w:kern w:val="28"/>
          <w:sz w:val="28"/>
          <w:szCs w:val="28"/>
          <w:lang w:val="en-US"/>
        </w:rPr>
        <w:t xml:space="preserve"> S</w:t>
      </w:r>
      <w:r>
        <w:rPr>
          <w:color w:val="000000"/>
          <w:kern w:val="28"/>
          <w:sz w:val="28"/>
          <w:szCs w:val="28"/>
          <w:lang w:val="uk-UA"/>
        </w:rPr>
        <w:t>.</w:t>
      </w:r>
      <w:r>
        <w:rPr>
          <w:color w:val="000000"/>
          <w:kern w:val="28"/>
          <w:sz w:val="28"/>
          <w:szCs w:val="28"/>
          <w:lang w:val="en-US"/>
        </w:rPr>
        <w:t xml:space="preserve"> Thyroid hormone treatment: new insights into an old therapy// JAMA. -1989. – V.261, N18. – P2694-2695.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De Bold A. I., Borestein H. B., Veress A. T., Sonnenberg H. A rapid and potent natriuretic response to intravenous injection of atrial myocardial extract in rats// Life Sci. -1981.- V.28.- P.89-94.</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lang w:val="en-US"/>
        </w:rPr>
      </w:pPr>
      <w:r>
        <w:rPr>
          <w:color w:val="000000"/>
          <w:sz w:val="28"/>
          <w:szCs w:val="28"/>
          <w:lang w:val="en-US"/>
        </w:rPr>
        <w:t>Dernellis J, Panaretou M. Effects of thyroid replacement therapy on arterial blood pressure in patients with hypertension and hypothyroidism</w:t>
      </w:r>
      <w:r>
        <w:rPr>
          <w:color w:val="000000"/>
          <w:sz w:val="28"/>
          <w:szCs w:val="28"/>
          <w:lang w:val="uk-UA"/>
        </w:rPr>
        <w:t>//</w:t>
      </w:r>
      <w:r>
        <w:rPr>
          <w:color w:val="000000"/>
          <w:sz w:val="28"/>
          <w:szCs w:val="28"/>
          <w:lang w:val="en-US"/>
        </w:rPr>
        <w:t xml:space="preserve"> Am</w:t>
      </w:r>
      <w:r>
        <w:rPr>
          <w:color w:val="000000"/>
          <w:sz w:val="28"/>
          <w:szCs w:val="28"/>
          <w:lang w:val="uk-UA"/>
        </w:rPr>
        <w:t>.</w:t>
      </w:r>
      <w:r>
        <w:rPr>
          <w:color w:val="000000"/>
          <w:sz w:val="28"/>
          <w:szCs w:val="28"/>
          <w:lang w:val="en-US"/>
        </w:rPr>
        <w:t xml:space="preserve"> Heart</w:t>
      </w:r>
      <w:r>
        <w:rPr>
          <w:color w:val="000000"/>
          <w:sz w:val="28"/>
          <w:szCs w:val="28"/>
          <w:lang w:val="uk-UA"/>
        </w:rPr>
        <w:t xml:space="preserve">. </w:t>
      </w:r>
      <w:r>
        <w:rPr>
          <w:color w:val="000000"/>
          <w:sz w:val="28"/>
          <w:szCs w:val="28"/>
          <w:lang w:val="en-US"/>
        </w:rPr>
        <w:t xml:space="preserve"> J</w:t>
      </w:r>
      <w:r>
        <w:rPr>
          <w:color w:val="000000"/>
          <w:sz w:val="28"/>
          <w:szCs w:val="28"/>
          <w:lang w:val="uk-UA"/>
        </w:rPr>
        <w:t xml:space="preserve">.- </w:t>
      </w:r>
      <w:r>
        <w:rPr>
          <w:color w:val="000000"/>
          <w:sz w:val="28"/>
          <w:szCs w:val="28"/>
          <w:lang w:val="en-US"/>
        </w:rPr>
        <w:t xml:space="preserve"> 2002</w:t>
      </w:r>
      <w:r>
        <w:rPr>
          <w:color w:val="000000"/>
          <w:sz w:val="28"/>
          <w:szCs w:val="28"/>
          <w:lang w:val="uk-UA"/>
        </w:rPr>
        <w:t xml:space="preserve">.- </w:t>
      </w:r>
      <w:r>
        <w:rPr>
          <w:color w:val="000000"/>
          <w:sz w:val="28"/>
          <w:szCs w:val="28"/>
          <w:lang w:val="en-US"/>
        </w:rPr>
        <w:t>V. 143.- P. 718-724.</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uk-UA"/>
        </w:rPr>
      </w:pPr>
      <w:r>
        <w:rPr>
          <w:color w:val="000000"/>
          <w:sz w:val="28"/>
          <w:szCs w:val="28"/>
          <w:lang w:val="de-DE"/>
        </w:rPr>
        <w:t xml:space="preserve">Deschampheleire M., Luyckx F.H., Scheen A.J.  </w:t>
      </w:r>
      <w:r>
        <w:rPr>
          <w:color w:val="000000"/>
          <w:sz w:val="28"/>
          <w:szCs w:val="28"/>
          <w:lang w:val="en-US"/>
        </w:rPr>
        <w:t xml:space="preserve">Thyroid disorders and </w:t>
      </w:r>
      <w:r>
        <w:rPr>
          <w:color w:val="000000"/>
          <w:sz w:val="28"/>
          <w:szCs w:val="28"/>
          <w:lang w:val="en-US"/>
        </w:rPr>
        <w:lastRenderedPageBreak/>
        <w:t>dyslipidemias// Rev. Med. Liege.- 1999.- V. 54,</w:t>
      </w:r>
      <w:r>
        <w:rPr>
          <w:color w:val="000000"/>
          <w:sz w:val="28"/>
          <w:szCs w:val="28"/>
          <w:lang w:val="uk-UA"/>
        </w:rPr>
        <w:t>№</w:t>
      </w:r>
      <w:r>
        <w:rPr>
          <w:color w:val="000000"/>
          <w:sz w:val="28"/>
          <w:szCs w:val="28"/>
          <w:lang w:val="en-US"/>
        </w:rPr>
        <w:t xml:space="preserve"> 9.- P. 746-750.</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de-DE"/>
        </w:rPr>
        <w:t xml:space="preserve">Diekman MJ, Harms MP, Endert E, et al. </w:t>
      </w:r>
      <w:r>
        <w:rPr>
          <w:color w:val="000000"/>
          <w:sz w:val="28"/>
          <w:szCs w:val="28"/>
          <w:lang w:val="en-US"/>
        </w:rPr>
        <w:t>Endocrine factors related to changes in total peripheral vascular resistance after treatment of thyrotoxic and hypothyroid patients</w:t>
      </w:r>
      <w:r>
        <w:rPr>
          <w:color w:val="000000"/>
          <w:sz w:val="28"/>
          <w:szCs w:val="28"/>
          <w:lang w:val="uk-UA"/>
        </w:rPr>
        <w:t>//</w:t>
      </w:r>
      <w:r>
        <w:rPr>
          <w:color w:val="000000"/>
          <w:sz w:val="28"/>
          <w:szCs w:val="28"/>
          <w:lang w:val="en-US"/>
        </w:rPr>
        <w:t xml:space="preserve"> Eur J Endocron</w:t>
      </w:r>
      <w:r>
        <w:rPr>
          <w:color w:val="000000"/>
          <w:sz w:val="28"/>
          <w:szCs w:val="28"/>
          <w:lang w:val="uk-UA"/>
        </w:rPr>
        <w:t xml:space="preserve">. - </w:t>
      </w:r>
      <w:r>
        <w:rPr>
          <w:color w:val="000000"/>
          <w:sz w:val="28"/>
          <w:szCs w:val="28"/>
          <w:lang w:val="en-US"/>
        </w:rPr>
        <w:t xml:space="preserve"> 2001</w:t>
      </w:r>
      <w:r>
        <w:rPr>
          <w:color w:val="000000"/>
          <w:sz w:val="28"/>
          <w:szCs w:val="28"/>
          <w:lang w:val="uk-UA"/>
        </w:rPr>
        <w:t xml:space="preserve">. – </w:t>
      </w:r>
      <w:r>
        <w:rPr>
          <w:color w:val="000000"/>
          <w:sz w:val="28"/>
          <w:szCs w:val="28"/>
          <w:lang w:val="en-US"/>
        </w:rPr>
        <w:t>V. 144. – P. 339-346.</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 xml:space="preserve">Diez JJ. Hypothyroidism in patients older than 55 years: an analysis of the etiology and assessment of the effectiveness of  therapy// J Gerontol Biol Sci Med Sci. -  2002. – V. 5. – P. 315-320.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US"/>
        </w:rPr>
        <w:t>Dillmann WH  Biochemical basis of thyroid hormone action in the heart// Am J Med. – 1990. - V.88. – P.626 –630.</w:t>
      </w:r>
    </w:p>
    <w:p w:rsidR="007A774C" w:rsidRDefault="007A774C" w:rsidP="007A774C">
      <w:pPr>
        <w:tabs>
          <w:tab w:val="left" w:pos="0"/>
        </w:tabs>
        <w:spacing w:line="360" w:lineRule="auto"/>
        <w:ind w:left="540"/>
        <w:jc w:val="both"/>
        <w:rPr>
          <w:color w:val="000000"/>
          <w:kern w:val="28"/>
          <w:sz w:val="28"/>
          <w:szCs w:val="28"/>
          <w:lang w:val="en-US"/>
        </w:rPr>
      </w:pPr>
      <w:r>
        <w:rPr>
          <w:color w:val="000000"/>
          <w:kern w:val="28"/>
          <w:sz w:val="28"/>
          <w:szCs w:val="28"/>
          <w:lang w:val="en-US"/>
        </w:rPr>
        <w:t xml:space="preserve"> 134. Dillmann W. H. Cardiac function in thyroid disease: clinical features and management considerations.// Ann. Thorac. Surg. – 1993, - V.56, -p.9-14.</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sz w:val="28"/>
          <w:szCs w:val="28"/>
          <w:lang w:val="en-US"/>
        </w:rPr>
        <w:t>Dominicz A. F., Bohr. D. F. Cell membrane abnormalities and regulation of intracellular calcium concentration in hypertension// Clin. Sci. – 1990. – V79. – P.415-423.</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Egart FM, Atamanova TM, Nazarov AN. Aldosteron content and renin activity in the plasma of hypothyroidism patients before and during treatment with preparations// Probl Endokrinology. -  1986. – V. 1. P. 35-38.</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en-US"/>
        </w:rPr>
      </w:pPr>
      <w:r>
        <w:rPr>
          <w:color w:val="000000"/>
          <w:sz w:val="28"/>
          <w:szCs w:val="28"/>
          <w:lang w:val="en-US"/>
        </w:rPr>
        <w:t>Ellis</w:t>
      </w:r>
      <w:r>
        <w:rPr>
          <w:color w:val="000000"/>
          <w:sz w:val="28"/>
          <w:szCs w:val="28"/>
          <w:lang w:val="uk-UA"/>
        </w:rPr>
        <w:t xml:space="preserve"> </w:t>
      </w:r>
      <w:r>
        <w:rPr>
          <w:color w:val="000000"/>
          <w:sz w:val="28"/>
          <w:szCs w:val="28"/>
          <w:lang w:val="en-US"/>
        </w:rPr>
        <w:t>R.</w:t>
      </w:r>
      <w:r>
        <w:rPr>
          <w:color w:val="000000"/>
          <w:sz w:val="28"/>
          <w:szCs w:val="28"/>
          <w:lang w:val="uk-UA"/>
        </w:rPr>
        <w:t xml:space="preserve"> </w:t>
      </w:r>
      <w:r>
        <w:rPr>
          <w:color w:val="000000"/>
          <w:sz w:val="28"/>
          <w:szCs w:val="28"/>
          <w:lang w:val="en-US"/>
        </w:rPr>
        <w:t xml:space="preserve">Lewin, David G. Gardner., Willis K. Samson. Natriuretic peptides// The N. Engl. J. of  Medicine. – 1998. – V.339. - </w:t>
      </w:r>
      <w:r>
        <w:rPr>
          <w:color w:val="000000"/>
          <w:sz w:val="28"/>
          <w:szCs w:val="28"/>
          <w:lang w:val="uk-UA"/>
        </w:rPr>
        <w:t>№</w:t>
      </w:r>
      <w:r>
        <w:rPr>
          <w:color w:val="000000"/>
          <w:sz w:val="28"/>
          <w:szCs w:val="28"/>
          <w:lang w:val="en-US"/>
        </w:rPr>
        <w:t>5. – P.321-328.</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en-US"/>
        </w:rPr>
      </w:pPr>
      <w:r>
        <w:rPr>
          <w:color w:val="000000"/>
          <w:sz w:val="28"/>
          <w:szCs w:val="28"/>
          <w:lang w:val="en-US"/>
        </w:rPr>
        <w:t xml:space="preserve">Ellyin F.M., Kumar Y., Somberg J.S. Hypothyroidism complicated by angina pectoris: therapeutic approaches//  J. Clin. Pharmacol.- 1992.- V. 32.- P. 843-847. </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Endo T, Komiya I, Tsukui T, et al. Reevaluation of a possible high incidence of hypertension in hypothyroid patients</w:t>
      </w:r>
      <w:r>
        <w:rPr>
          <w:color w:val="000000"/>
          <w:sz w:val="28"/>
          <w:szCs w:val="28"/>
          <w:lang w:val="uk-UA"/>
        </w:rPr>
        <w:t>//</w:t>
      </w:r>
      <w:r>
        <w:rPr>
          <w:color w:val="000000"/>
          <w:sz w:val="28"/>
          <w:szCs w:val="28"/>
          <w:lang w:val="en-US"/>
        </w:rPr>
        <w:t xml:space="preserve"> Am Heart J</w:t>
      </w:r>
      <w:r>
        <w:rPr>
          <w:color w:val="000000"/>
          <w:sz w:val="28"/>
          <w:szCs w:val="28"/>
          <w:lang w:val="uk-UA"/>
        </w:rPr>
        <w:t xml:space="preserve">. - </w:t>
      </w:r>
      <w:r>
        <w:rPr>
          <w:color w:val="000000"/>
          <w:sz w:val="28"/>
          <w:szCs w:val="28"/>
          <w:lang w:val="en-US"/>
        </w:rPr>
        <w:t>1979</w:t>
      </w:r>
      <w:r>
        <w:rPr>
          <w:color w:val="000000"/>
          <w:sz w:val="28"/>
          <w:szCs w:val="28"/>
          <w:lang w:val="uk-UA"/>
        </w:rPr>
        <w:t>. –</w:t>
      </w:r>
      <w:r>
        <w:rPr>
          <w:color w:val="000000"/>
          <w:sz w:val="28"/>
          <w:szCs w:val="28"/>
          <w:lang w:val="en-US"/>
        </w:rPr>
        <w:t>V. 98. – P. 684-688.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US"/>
        </w:rPr>
        <w:t>Everts ME, Verhoeven FA, Bezstarosti K, et al. Uptake of thyroid hormones in neonatal rat cardiac myocytes// Endocrinology. -  1996. – V.137. – P.4235-4242</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hyperlink r:id="rId63" w:history="1">
        <w:r>
          <w:rPr>
            <w:color w:val="000000"/>
            <w:kern w:val="28"/>
            <w:sz w:val="28"/>
            <w:szCs w:val="28"/>
            <w:lang w:val="en-US"/>
          </w:rPr>
          <w:t>Evrard</w:t>
        </w:r>
        <w:r>
          <w:rPr>
            <w:color w:val="000000"/>
            <w:kern w:val="28"/>
            <w:sz w:val="28"/>
            <w:szCs w:val="28"/>
            <w:lang w:val="uk-UA"/>
          </w:rPr>
          <w:t xml:space="preserve"> </w:t>
        </w:r>
        <w:r>
          <w:rPr>
            <w:color w:val="000000"/>
            <w:kern w:val="28"/>
            <w:sz w:val="28"/>
            <w:szCs w:val="28"/>
            <w:lang w:val="en-US"/>
          </w:rPr>
          <w:t>A</w:t>
        </w:r>
      </w:hyperlink>
      <w:r>
        <w:rPr>
          <w:color w:val="000000"/>
          <w:kern w:val="28"/>
          <w:sz w:val="28"/>
          <w:szCs w:val="28"/>
          <w:lang w:val="uk-UA"/>
        </w:rPr>
        <w:t xml:space="preserve">, </w:t>
      </w:r>
      <w:hyperlink r:id="rId64" w:history="1">
        <w:r>
          <w:rPr>
            <w:color w:val="000000"/>
            <w:kern w:val="28"/>
            <w:sz w:val="28"/>
            <w:szCs w:val="28"/>
            <w:lang w:val="en-US"/>
          </w:rPr>
          <w:t>Hober</w:t>
        </w:r>
        <w:r>
          <w:rPr>
            <w:color w:val="000000"/>
            <w:kern w:val="28"/>
            <w:sz w:val="28"/>
            <w:szCs w:val="28"/>
            <w:lang w:val="uk-UA"/>
          </w:rPr>
          <w:t xml:space="preserve"> </w:t>
        </w:r>
        <w:r>
          <w:rPr>
            <w:color w:val="000000"/>
            <w:kern w:val="28"/>
            <w:sz w:val="28"/>
            <w:szCs w:val="28"/>
            <w:lang w:val="en-US"/>
          </w:rPr>
          <w:t>C</w:t>
        </w:r>
      </w:hyperlink>
      <w:r>
        <w:rPr>
          <w:color w:val="000000"/>
          <w:kern w:val="28"/>
          <w:sz w:val="28"/>
          <w:szCs w:val="28"/>
          <w:lang w:val="uk-UA"/>
        </w:rPr>
        <w:t xml:space="preserve">, </w:t>
      </w:r>
      <w:hyperlink r:id="rId65" w:history="1">
        <w:r>
          <w:rPr>
            <w:color w:val="000000"/>
            <w:kern w:val="28"/>
            <w:sz w:val="28"/>
            <w:szCs w:val="28"/>
            <w:lang w:val="en-US"/>
          </w:rPr>
          <w:t>Racadot</w:t>
        </w:r>
        <w:r>
          <w:rPr>
            <w:color w:val="000000"/>
            <w:kern w:val="28"/>
            <w:sz w:val="28"/>
            <w:szCs w:val="28"/>
            <w:lang w:val="uk-UA"/>
          </w:rPr>
          <w:t xml:space="preserve"> </w:t>
        </w:r>
        <w:r>
          <w:rPr>
            <w:color w:val="000000"/>
            <w:kern w:val="28"/>
            <w:sz w:val="28"/>
            <w:szCs w:val="28"/>
            <w:lang w:val="en-US"/>
          </w:rPr>
          <w:t>A</w:t>
        </w:r>
      </w:hyperlink>
      <w:r>
        <w:rPr>
          <w:color w:val="000000"/>
          <w:kern w:val="28"/>
          <w:sz w:val="28"/>
          <w:szCs w:val="28"/>
          <w:lang w:val="uk-UA"/>
        </w:rPr>
        <w:t xml:space="preserve">, </w:t>
      </w:r>
      <w:hyperlink r:id="rId66" w:history="1">
        <w:r>
          <w:rPr>
            <w:color w:val="000000"/>
            <w:kern w:val="28"/>
            <w:sz w:val="28"/>
            <w:szCs w:val="28"/>
            <w:lang w:val="en-US"/>
          </w:rPr>
          <w:t>Lefebvre</w:t>
        </w:r>
        <w:r>
          <w:rPr>
            <w:color w:val="000000"/>
            <w:kern w:val="28"/>
            <w:sz w:val="28"/>
            <w:szCs w:val="28"/>
            <w:lang w:val="uk-UA"/>
          </w:rPr>
          <w:t xml:space="preserve"> </w:t>
        </w:r>
        <w:r>
          <w:rPr>
            <w:color w:val="000000"/>
            <w:kern w:val="28"/>
            <w:sz w:val="28"/>
            <w:szCs w:val="28"/>
            <w:lang w:val="en-US"/>
          </w:rPr>
          <w:t>J</w:t>
        </w:r>
      </w:hyperlink>
      <w:r>
        <w:rPr>
          <w:color w:val="000000"/>
          <w:kern w:val="28"/>
          <w:sz w:val="28"/>
          <w:szCs w:val="28"/>
          <w:lang w:val="uk-UA"/>
        </w:rPr>
        <w:t xml:space="preserve">, </w:t>
      </w:r>
      <w:hyperlink r:id="rId67" w:history="1">
        <w:r>
          <w:rPr>
            <w:color w:val="000000"/>
            <w:kern w:val="28"/>
            <w:sz w:val="28"/>
            <w:szCs w:val="28"/>
            <w:lang w:val="en-US"/>
          </w:rPr>
          <w:t>Vantyghem</w:t>
        </w:r>
        <w:r>
          <w:rPr>
            <w:color w:val="000000"/>
            <w:kern w:val="28"/>
            <w:sz w:val="28"/>
            <w:szCs w:val="28"/>
            <w:lang w:val="uk-UA"/>
          </w:rPr>
          <w:t xml:space="preserve"> </w:t>
        </w:r>
        <w:r>
          <w:rPr>
            <w:color w:val="000000"/>
            <w:kern w:val="28"/>
            <w:sz w:val="28"/>
            <w:szCs w:val="28"/>
            <w:lang w:val="en-US"/>
          </w:rPr>
          <w:t>MC</w:t>
        </w:r>
      </w:hyperlink>
      <w:r>
        <w:rPr>
          <w:color w:val="000000"/>
          <w:kern w:val="28"/>
          <w:sz w:val="28"/>
          <w:szCs w:val="28"/>
          <w:lang w:val="uk-UA"/>
        </w:rPr>
        <w:t>.</w:t>
      </w:r>
      <w:r>
        <w:rPr>
          <w:color w:val="000000"/>
          <w:kern w:val="28"/>
          <w:sz w:val="28"/>
          <w:szCs w:val="28"/>
          <w:lang w:val="en-US"/>
        </w:rPr>
        <w:t xml:space="preserve"> Atrial natriuretic hormone and endocrine functions// </w:t>
      </w:r>
      <w:hyperlink r:id="rId68" w:history="1">
        <w:r>
          <w:rPr>
            <w:color w:val="000000"/>
            <w:kern w:val="28"/>
            <w:sz w:val="28"/>
            <w:szCs w:val="28"/>
            <w:lang w:val="en-US"/>
          </w:rPr>
          <w:t>Ann. Biol. Clin. (Paris).</w:t>
        </w:r>
      </w:hyperlink>
      <w:r>
        <w:rPr>
          <w:color w:val="000000"/>
          <w:kern w:val="28"/>
          <w:sz w:val="28"/>
          <w:szCs w:val="28"/>
          <w:lang w:val="en-US"/>
        </w:rPr>
        <w:t xml:space="preserve">- </w:t>
      </w:r>
      <w:r>
        <w:rPr>
          <w:color w:val="000000"/>
          <w:kern w:val="28"/>
          <w:sz w:val="28"/>
          <w:szCs w:val="28"/>
          <w:lang w:val="en-GB"/>
        </w:rPr>
        <w:t xml:space="preserve">1999 </w:t>
      </w:r>
      <w:r>
        <w:rPr>
          <w:color w:val="000000"/>
          <w:kern w:val="28"/>
          <w:sz w:val="28"/>
          <w:szCs w:val="28"/>
          <w:lang w:val="en-US"/>
        </w:rPr>
        <w:t>.- V.</w:t>
      </w:r>
      <w:r>
        <w:rPr>
          <w:color w:val="000000"/>
          <w:kern w:val="28"/>
          <w:sz w:val="28"/>
          <w:szCs w:val="28"/>
          <w:lang w:val="en-GB"/>
        </w:rPr>
        <w:t>57,</w:t>
      </w:r>
      <w:r>
        <w:rPr>
          <w:color w:val="000000"/>
          <w:kern w:val="28"/>
          <w:sz w:val="28"/>
          <w:szCs w:val="28"/>
        </w:rPr>
        <w:t>№</w:t>
      </w:r>
      <w:r>
        <w:rPr>
          <w:color w:val="000000"/>
          <w:kern w:val="28"/>
          <w:sz w:val="28"/>
          <w:szCs w:val="28"/>
          <w:lang w:val="en-GB"/>
        </w:rPr>
        <w:t xml:space="preserve"> 2.- P.149-155</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rStyle w:val="aff7"/>
          <w:b w:val="0"/>
          <w:bCs w:val="0"/>
          <w:color w:val="000000"/>
          <w:kern w:val="28"/>
          <w:sz w:val="28"/>
          <w:szCs w:val="28"/>
          <w:lang w:val="en-US"/>
        </w:rPr>
        <w:t>Fazio</w:t>
      </w:r>
      <w:r>
        <w:rPr>
          <w:rStyle w:val="aff7"/>
          <w:b w:val="0"/>
          <w:bCs w:val="0"/>
          <w:color w:val="000000"/>
          <w:kern w:val="28"/>
          <w:sz w:val="28"/>
          <w:szCs w:val="28"/>
          <w:lang w:val="en-GB"/>
        </w:rPr>
        <w:t xml:space="preserve"> </w:t>
      </w:r>
      <w:r>
        <w:rPr>
          <w:rStyle w:val="aff7"/>
          <w:b w:val="0"/>
          <w:bCs w:val="0"/>
          <w:color w:val="000000"/>
          <w:kern w:val="28"/>
          <w:sz w:val="28"/>
          <w:szCs w:val="28"/>
          <w:lang w:val="en-US"/>
        </w:rPr>
        <w:t>S</w:t>
      </w:r>
      <w:r>
        <w:rPr>
          <w:rStyle w:val="aff7"/>
          <w:b w:val="0"/>
          <w:bCs w:val="0"/>
          <w:color w:val="000000"/>
          <w:kern w:val="28"/>
          <w:sz w:val="28"/>
          <w:szCs w:val="28"/>
          <w:lang w:val="en-GB"/>
        </w:rPr>
        <w:t>.</w:t>
      </w:r>
      <w:r>
        <w:rPr>
          <w:rStyle w:val="aff7"/>
          <w:b w:val="0"/>
          <w:bCs w:val="0"/>
          <w:color w:val="000000"/>
          <w:kern w:val="28"/>
          <w:sz w:val="28"/>
          <w:szCs w:val="28"/>
          <w:lang w:val="en-US"/>
        </w:rPr>
        <w:t>, Palmieri</w:t>
      </w:r>
      <w:r>
        <w:rPr>
          <w:rStyle w:val="aff7"/>
          <w:b w:val="0"/>
          <w:bCs w:val="0"/>
          <w:color w:val="000000"/>
          <w:kern w:val="28"/>
          <w:sz w:val="28"/>
          <w:szCs w:val="28"/>
          <w:lang w:val="en-GB"/>
        </w:rPr>
        <w:t xml:space="preserve"> </w:t>
      </w:r>
      <w:r>
        <w:rPr>
          <w:rStyle w:val="aff7"/>
          <w:b w:val="0"/>
          <w:bCs w:val="0"/>
          <w:color w:val="000000"/>
          <w:kern w:val="28"/>
          <w:sz w:val="28"/>
          <w:szCs w:val="28"/>
          <w:lang w:val="en-US"/>
        </w:rPr>
        <w:t>E</w:t>
      </w:r>
      <w:r>
        <w:rPr>
          <w:rStyle w:val="aff7"/>
          <w:b w:val="0"/>
          <w:bCs w:val="0"/>
          <w:color w:val="000000"/>
          <w:kern w:val="28"/>
          <w:sz w:val="28"/>
          <w:szCs w:val="28"/>
          <w:lang w:val="en-GB"/>
        </w:rPr>
        <w:t>.</w:t>
      </w:r>
      <w:r>
        <w:rPr>
          <w:rStyle w:val="aff7"/>
          <w:b w:val="0"/>
          <w:bCs w:val="0"/>
          <w:color w:val="000000"/>
          <w:kern w:val="28"/>
          <w:sz w:val="28"/>
          <w:szCs w:val="28"/>
          <w:lang w:val="en-US"/>
        </w:rPr>
        <w:t>A., Lombard</w:t>
      </w:r>
      <w:r>
        <w:rPr>
          <w:rStyle w:val="aff7"/>
          <w:b w:val="0"/>
          <w:bCs w:val="0"/>
          <w:color w:val="000000"/>
          <w:kern w:val="28"/>
          <w:sz w:val="28"/>
          <w:szCs w:val="28"/>
        </w:rPr>
        <w:t>і</w:t>
      </w:r>
      <w:r>
        <w:rPr>
          <w:rStyle w:val="aff7"/>
          <w:b w:val="0"/>
          <w:bCs w:val="0"/>
          <w:color w:val="000000"/>
          <w:kern w:val="28"/>
          <w:sz w:val="28"/>
          <w:szCs w:val="28"/>
          <w:lang w:val="en-GB"/>
        </w:rPr>
        <w:t xml:space="preserve"> </w:t>
      </w:r>
      <w:r>
        <w:rPr>
          <w:rStyle w:val="aff7"/>
          <w:b w:val="0"/>
          <w:bCs w:val="0"/>
          <w:color w:val="000000"/>
          <w:kern w:val="28"/>
          <w:sz w:val="28"/>
          <w:szCs w:val="28"/>
          <w:lang w:val="en-US"/>
        </w:rPr>
        <w:t>G</w:t>
      </w:r>
      <w:r>
        <w:rPr>
          <w:rStyle w:val="aff7"/>
          <w:b w:val="0"/>
          <w:bCs w:val="0"/>
          <w:color w:val="000000"/>
          <w:kern w:val="28"/>
          <w:sz w:val="28"/>
          <w:szCs w:val="28"/>
          <w:lang w:val="en-GB"/>
        </w:rPr>
        <w:t>.</w:t>
      </w:r>
      <w:r>
        <w:rPr>
          <w:rStyle w:val="aff7"/>
          <w:b w:val="0"/>
          <w:bCs w:val="0"/>
          <w:color w:val="000000"/>
          <w:kern w:val="28"/>
          <w:sz w:val="28"/>
          <w:szCs w:val="28"/>
          <w:lang w:val="en-US"/>
        </w:rPr>
        <w:t>, Biondi</w:t>
      </w:r>
      <w:r>
        <w:rPr>
          <w:rStyle w:val="aff7"/>
          <w:b w:val="0"/>
          <w:bCs w:val="0"/>
          <w:color w:val="000000"/>
          <w:kern w:val="28"/>
          <w:sz w:val="28"/>
          <w:szCs w:val="28"/>
          <w:lang w:val="en-GB"/>
        </w:rPr>
        <w:t xml:space="preserve"> </w:t>
      </w:r>
      <w:r>
        <w:rPr>
          <w:rStyle w:val="aff7"/>
          <w:b w:val="0"/>
          <w:bCs w:val="0"/>
          <w:color w:val="000000"/>
          <w:kern w:val="28"/>
          <w:sz w:val="28"/>
          <w:szCs w:val="28"/>
          <w:lang w:val="en-US"/>
        </w:rPr>
        <w:t>B</w:t>
      </w:r>
      <w:r>
        <w:rPr>
          <w:rStyle w:val="aff7"/>
          <w:b w:val="0"/>
          <w:bCs w:val="0"/>
          <w:color w:val="000000"/>
          <w:kern w:val="28"/>
          <w:sz w:val="28"/>
          <w:szCs w:val="28"/>
          <w:lang w:val="en-GB"/>
        </w:rPr>
        <w:t>.</w:t>
      </w:r>
      <w:r>
        <w:rPr>
          <w:rStyle w:val="affc"/>
          <w:i w:val="0"/>
          <w:iCs w:val="0"/>
          <w:color w:val="000000"/>
          <w:kern w:val="28"/>
          <w:sz w:val="28"/>
          <w:szCs w:val="28"/>
          <w:lang w:val="en-US"/>
        </w:rPr>
        <w:t xml:space="preserve"> </w:t>
      </w:r>
      <w:r>
        <w:rPr>
          <w:rStyle w:val="affc"/>
          <w:i w:val="0"/>
          <w:iCs w:val="0"/>
          <w:color w:val="000000"/>
          <w:kern w:val="28"/>
          <w:sz w:val="28"/>
          <w:szCs w:val="28"/>
          <w:lang w:val="en-GB"/>
        </w:rPr>
        <w:t xml:space="preserve"> </w:t>
      </w:r>
      <w:r>
        <w:rPr>
          <w:color w:val="000000"/>
          <w:kern w:val="28"/>
          <w:sz w:val="28"/>
          <w:szCs w:val="28"/>
          <w:lang w:val="en-US"/>
        </w:rPr>
        <w:t xml:space="preserve">Effects of Thyroid Hormone on the Cardiovascular System// </w:t>
      </w:r>
      <w:r>
        <w:rPr>
          <w:rStyle w:val="affc"/>
          <w:i w:val="0"/>
          <w:iCs w:val="0"/>
          <w:color w:val="000000"/>
          <w:kern w:val="28"/>
          <w:sz w:val="28"/>
          <w:szCs w:val="28"/>
        </w:rPr>
        <w:t>С</w:t>
      </w:r>
      <w:r>
        <w:rPr>
          <w:rStyle w:val="affc"/>
          <w:i w:val="0"/>
          <w:iCs w:val="0"/>
          <w:color w:val="000000"/>
          <w:kern w:val="28"/>
          <w:sz w:val="28"/>
          <w:szCs w:val="28"/>
          <w:lang w:val="en-US"/>
        </w:rPr>
        <w:t>ent. Progress in Hormone Research</w:t>
      </w:r>
      <w:r>
        <w:rPr>
          <w:rStyle w:val="affc"/>
          <w:i w:val="0"/>
          <w:iCs w:val="0"/>
          <w:color w:val="000000"/>
          <w:kern w:val="28"/>
          <w:sz w:val="28"/>
          <w:szCs w:val="28"/>
          <w:lang w:val="en-GB"/>
        </w:rPr>
        <w:t xml:space="preserve">.- </w:t>
      </w:r>
      <w:r>
        <w:rPr>
          <w:color w:val="000000"/>
          <w:kern w:val="28"/>
          <w:sz w:val="28"/>
          <w:szCs w:val="28"/>
          <w:lang w:val="en-US"/>
        </w:rPr>
        <w:t>2004</w:t>
      </w:r>
      <w:r>
        <w:rPr>
          <w:color w:val="000000"/>
          <w:kern w:val="28"/>
          <w:sz w:val="28"/>
          <w:szCs w:val="28"/>
          <w:lang w:val="en-GB"/>
        </w:rPr>
        <w:t>.-</w:t>
      </w:r>
      <w:r>
        <w:rPr>
          <w:color w:val="000000"/>
          <w:kern w:val="28"/>
          <w:sz w:val="28"/>
          <w:szCs w:val="28"/>
          <w:lang w:val="en-US"/>
        </w:rPr>
        <w:t xml:space="preserve"> V. 59.- N 31.- P.50</w:t>
      </w:r>
      <w:r>
        <w:rPr>
          <w:color w:val="000000"/>
          <w:kern w:val="28"/>
          <w:sz w:val="28"/>
          <w:szCs w:val="28"/>
          <w:lang w:val="en-GB"/>
        </w:rPr>
        <w:t>.</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Fine A. Transplantation of fetal cells and tissue: an overview//CMAJ. - Vol 151 (9) –</w:t>
      </w:r>
      <w:r>
        <w:rPr>
          <w:color w:val="000000"/>
          <w:kern w:val="28"/>
          <w:sz w:val="28"/>
          <w:szCs w:val="28"/>
        </w:rPr>
        <w:t>Р</w:t>
      </w:r>
      <w:r>
        <w:rPr>
          <w:color w:val="000000"/>
          <w:kern w:val="28"/>
          <w:sz w:val="28"/>
          <w:szCs w:val="28"/>
          <w:lang w:val="en-US"/>
        </w:rPr>
        <w:t>. 1261-1268.</w:t>
      </w:r>
    </w:p>
    <w:p w:rsidR="007A774C" w:rsidRDefault="007A774C" w:rsidP="00A833D4">
      <w:pPr>
        <w:pStyle w:val="2"/>
        <w:keepNext w:val="0"/>
        <w:numPr>
          <w:ilvl w:val="0"/>
          <w:numId w:val="41"/>
        </w:numPr>
        <w:tabs>
          <w:tab w:val="clear" w:pos="360"/>
          <w:tab w:val="left" w:pos="0"/>
        </w:tabs>
        <w:spacing w:before="100" w:beforeAutospacing="1" w:after="100" w:afterAutospacing="1"/>
        <w:ind w:left="540" w:firstLine="0"/>
        <w:rPr>
          <w:color w:val="000000"/>
          <w:szCs w:val="28"/>
        </w:rPr>
      </w:pPr>
      <w:hyperlink r:id="rId69" w:history="1">
        <w:r>
          <w:rPr>
            <w:rStyle w:val="af3"/>
            <w:bCs/>
            <w:color w:val="000000"/>
            <w:szCs w:val="28"/>
          </w:rPr>
          <w:t>Findlay DM</w:t>
        </w:r>
      </w:hyperlink>
      <w:r>
        <w:rPr>
          <w:color w:val="000000"/>
          <w:szCs w:val="28"/>
        </w:rPr>
        <w:t xml:space="preserve">, </w:t>
      </w:r>
      <w:hyperlink r:id="rId70" w:history="1">
        <w:r>
          <w:rPr>
            <w:rStyle w:val="af3"/>
            <w:bCs/>
            <w:color w:val="000000"/>
            <w:szCs w:val="28"/>
          </w:rPr>
          <w:t>Raggatt LJ</w:t>
        </w:r>
      </w:hyperlink>
      <w:r>
        <w:rPr>
          <w:color w:val="000000"/>
          <w:szCs w:val="28"/>
        </w:rPr>
        <w:t xml:space="preserve">, </w:t>
      </w:r>
      <w:hyperlink r:id="rId71" w:history="1">
        <w:r>
          <w:rPr>
            <w:rStyle w:val="af3"/>
            <w:bCs/>
            <w:color w:val="000000"/>
            <w:szCs w:val="28"/>
          </w:rPr>
          <w:t>Bouralexis S</w:t>
        </w:r>
      </w:hyperlink>
      <w:r>
        <w:rPr>
          <w:color w:val="000000"/>
          <w:szCs w:val="28"/>
        </w:rPr>
        <w:t xml:space="preserve">, </w:t>
      </w:r>
      <w:hyperlink r:id="rId72" w:history="1">
        <w:r>
          <w:rPr>
            <w:rStyle w:val="af3"/>
            <w:bCs/>
            <w:color w:val="000000"/>
            <w:szCs w:val="28"/>
          </w:rPr>
          <w:t>Hay S</w:t>
        </w:r>
      </w:hyperlink>
      <w:r>
        <w:rPr>
          <w:color w:val="000000"/>
          <w:szCs w:val="28"/>
        </w:rPr>
        <w:t xml:space="preserve">, </w:t>
      </w:r>
      <w:hyperlink r:id="rId73" w:history="1">
        <w:r>
          <w:rPr>
            <w:rStyle w:val="af3"/>
            <w:bCs/>
            <w:color w:val="000000"/>
            <w:szCs w:val="28"/>
          </w:rPr>
          <w:t>Atkins GJ</w:t>
        </w:r>
      </w:hyperlink>
      <w:r>
        <w:rPr>
          <w:color w:val="000000"/>
          <w:szCs w:val="28"/>
        </w:rPr>
        <w:t xml:space="preserve">, </w:t>
      </w:r>
      <w:hyperlink r:id="rId74" w:history="1">
        <w:r>
          <w:rPr>
            <w:rStyle w:val="af3"/>
            <w:bCs/>
            <w:color w:val="000000"/>
            <w:szCs w:val="28"/>
          </w:rPr>
          <w:t>Evdokiou A</w:t>
        </w:r>
      </w:hyperlink>
      <w:r>
        <w:rPr>
          <w:color w:val="000000"/>
          <w:szCs w:val="28"/>
        </w:rPr>
        <w:t>. Calcitonin decreases the adherence and survival of HEK-293 cells by a caspase-independent mechanism.//</w:t>
      </w:r>
      <w:hyperlink r:id="rId75" w:history="1">
        <w:r>
          <w:rPr>
            <w:rStyle w:val="af3"/>
            <w:color w:val="000000"/>
            <w:szCs w:val="28"/>
          </w:rPr>
          <w:t>J Endocrinol.</w:t>
        </w:r>
      </w:hyperlink>
      <w:r>
        <w:rPr>
          <w:rStyle w:val="ti"/>
          <w:color w:val="000000"/>
          <w:szCs w:val="28"/>
        </w:rPr>
        <w:t xml:space="preserve"> – 2002. – V. 175(3). – P.715-725.</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Fletcher AK, Weetman AP. Hypertension and hypothyroidism// J Hum Hypertens. -  1998. – V. 12. – P. 79-82.</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kern w:val="28"/>
          <w:sz w:val="28"/>
          <w:szCs w:val="28"/>
          <w:lang w:val="en-US"/>
        </w:rPr>
        <w:t>Foeldes J., Istvanfy M., Halmagyi M. et al. Hypothyroidism and the heart. Examination of left ventricular function in subclinical hypothyroidism//Acta med. Hung. 1987.- №44(4), - P.337-347.</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Fommei E, Iervasi J. The role of thyroid hormone in blood pressure homeostasis: evidence from short-term hypothyroidism in humans// J Clin Endocrin Metab. -  2002. -  V.5. – P. 1996-2000.</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GB"/>
        </w:rPr>
        <w:t xml:space="preserve">Force T., Bonventre J.V., Flannery M.R., Gorn A.H., Yamin M., Goldring S.R. A cloned porcine renal calcitonin receptor couples to adenylyl cyclase and phospholipase C// Am. J. Physiol.-  1992. – V.262.- F1110–F1115. </w:t>
      </w:r>
    </w:p>
    <w:p w:rsidR="007A774C" w:rsidRDefault="007A774C" w:rsidP="00A833D4">
      <w:pPr>
        <w:pStyle w:val="2"/>
        <w:keepNext w:val="0"/>
        <w:numPr>
          <w:ilvl w:val="0"/>
          <w:numId w:val="41"/>
        </w:numPr>
        <w:tabs>
          <w:tab w:val="clear" w:pos="360"/>
          <w:tab w:val="left" w:pos="0"/>
        </w:tabs>
        <w:spacing w:before="100" w:beforeAutospacing="1" w:after="100" w:afterAutospacing="1"/>
        <w:ind w:left="540" w:firstLine="0"/>
        <w:rPr>
          <w:color w:val="000000"/>
          <w:szCs w:val="28"/>
        </w:rPr>
      </w:pPr>
      <w:hyperlink r:id="rId76" w:history="1">
        <w:r>
          <w:rPr>
            <w:rStyle w:val="af3"/>
            <w:bCs/>
            <w:color w:val="000000"/>
            <w:szCs w:val="28"/>
          </w:rPr>
          <w:t>Frangogiannis NG</w:t>
        </w:r>
      </w:hyperlink>
      <w:r>
        <w:rPr>
          <w:color w:val="000000"/>
          <w:szCs w:val="28"/>
        </w:rPr>
        <w:t xml:space="preserve">, </w:t>
      </w:r>
      <w:hyperlink r:id="rId77" w:history="1">
        <w:r>
          <w:rPr>
            <w:rStyle w:val="af3"/>
            <w:bCs/>
            <w:color w:val="000000"/>
            <w:szCs w:val="28"/>
          </w:rPr>
          <w:t>Shimoni S</w:t>
        </w:r>
      </w:hyperlink>
      <w:r>
        <w:rPr>
          <w:color w:val="000000"/>
          <w:szCs w:val="28"/>
        </w:rPr>
        <w:t xml:space="preserve">, </w:t>
      </w:r>
      <w:hyperlink r:id="rId78" w:history="1">
        <w:r>
          <w:rPr>
            <w:rStyle w:val="af3"/>
            <w:bCs/>
            <w:color w:val="000000"/>
            <w:szCs w:val="28"/>
          </w:rPr>
          <w:t>Chang SM</w:t>
        </w:r>
      </w:hyperlink>
      <w:r>
        <w:rPr>
          <w:color w:val="000000"/>
          <w:szCs w:val="28"/>
        </w:rPr>
        <w:t xml:space="preserve">, </w:t>
      </w:r>
      <w:hyperlink r:id="rId79" w:history="1">
        <w:r>
          <w:rPr>
            <w:rStyle w:val="af3"/>
            <w:bCs/>
            <w:color w:val="000000"/>
            <w:szCs w:val="28"/>
          </w:rPr>
          <w:t>Ren G</w:t>
        </w:r>
      </w:hyperlink>
      <w:r>
        <w:rPr>
          <w:color w:val="000000"/>
          <w:szCs w:val="28"/>
        </w:rPr>
        <w:t xml:space="preserve">, </w:t>
      </w:r>
      <w:hyperlink r:id="rId80" w:history="1">
        <w:r>
          <w:rPr>
            <w:rStyle w:val="af3"/>
            <w:bCs/>
            <w:color w:val="000000"/>
            <w:szCs w:val="28"/>
          </w:rPr>
          <w:t>Dewald O</w:t>
        </w:r>
      </w:hyperlink>
      <w:r>
        <w:rPr>
          <w:color w:val="000000"/>
          <w:szCs w:val="28"/>
        </w:rPr>
        <w:t xml:space="preserve">, </w:t>
      </w:r>
      <w:hyperlink r:id="rId81" w:history="1">
        <w:r>
          <w:rPr>
            <w:rStyle w:val="af3"/>
            <w:bCs/>
            <w:color w:val="000000"/>
            <w:szCs w:val="28"/>
          </w:rPr>
          <w:t>Gersch C</w:t>
        </w:r>
      </w:hyperlink>
      <w:r>
        <w:rPr>
          <w:color w:val="000000"/>
          <w:szCs w:val="28"/>
        </w:rPr>
        <w:t xml:space="preserve">, </w:t>
      </w:r>
      <w:hyperlink r:id="rId82" w:history="1">
        <w:r>
          <w:rPr>
            <w:rStyle w:val="af3"/>
            <w:bCs/>
            <w:color w:val="000000"/>
            <w:szCs w:val="28"/>
          </w:rPr>
          <w:t>Shan K</w:t>
        </w:r>
      </w:hyperlink>
      <w:r>
        <w:rPr>
          <w:color w:val="000000"/>
          <w:szCs w:val="28"/>
        </w:rPr>
        <w:t xml:space="preserve">, </w:t>
      </w:r>
      <w:hyperlink r:id="rId83" w:history="1">
        <w:r>
          <w:rPr>
            <w:rStyle w:val="af3"/>
            <w:bCs/>
            <w:color w:val="000000"/>
            <w:szCs w:val="28"/>
          </w:rPr>
          <w:t>Aggeli C</w:t>
        </w:r>
      </w:hyperlink>
      <w:r>
        <w:rPr>
          <w:color w:val="000000"/>
          <w:szCs w:val="28"/>
        </w:rPr>
        <w:t xml:space="preserve">, </w:t>
      </w:r>
      <w:hyperlink r:id="rId84" w:history="1">
        <w:r>
          <w:rPr>
            <w:rStyle w:val="af3"/>
            <w:bCs/>
            <w:color w:val="000000"/>
            <w:szCs w:val="28"/>
          </w:rPr>
          <w:t>Reardon M</w:t>
        </w:r>
      </w:hyperlink>
      <w:r>
        <w:rPr>
          <w:color w:val="000000"/>
          <w:szCs w:val="28"/>
        </w:rPr>
        <w:t xml:space="preserve">, </w:t>
      </w:r>
      <w:hyperlink r:id="rId85" w:history="1">
        <w:r>
          <w:rPr>
            <w:rStyle w:val="af3"/>
            <w:bCs/>
            <w:color w:val="000000"/>
            <w:szCs w:val="28"/>
          </w:rPr>
          <w:t>Letsou GV</w:t>
        </w:r>
      </w:hyperlink>
      <w:r>
        <w:rPr>
          <w:color w:val="000000"/>
          <w:szCs w:val="28"/>
        </w:rPr>
        <w:t xml:space="preserve">, </w:t>
      </w:r>
      <w:hyperlink r:id="rId86" w:history="1">
        <w:r>
          <w:rPr>
            <w:rStyle w:val="af3"/>
            <w:bCs/>
            <w:color w:val="000000"/>
            <w:szCs w:val="28"/>
          </w:rPr>
          <w:t>Espada R</w:t>
        </w:r>
      </w:hyperlink>
      <w:r>
        <w:rPr>
          <w:color w:val="000000"/>
          <w:szCs w:val="28"/>
        </w:rPr>
        <w:t xml:space="preserve">, </w:t>
      </w:r>
      <w:hyperlink r:id="rId87" w:history="1">
        <w:r>
          <w:rPr>
            <w:rStyle w:val="af3"/>
            <w:bCs/>
            <w:color w:val="000000"/>
            <w:szCs w:val="28"/>
          </w:rPr>
          <w:t>Ramchandani M</w:t>
        </w:r>
      </w:hyperlink>
      <w:r>
        <w:rPr>
          <w:color w:val="000000"/>
          <w:szCs w:val="28"/>
        </w:rPr>
        <w:t xml:space="preserve">, </w:t>
      </w:r>
      <w:hyperlink r:id="rId88" w:history="1">
        <w:r>
          <w:rPr>
            <w:rStyle w:val="af3"/>
            <w:bCs/>
            <w:color w:val="000000"/>
            <w:szCs w:val="28"/>
          </w:rPr>
          <w:t>Entman M. L</w:t>
        </w:r>
      </w:hyperlink>
      <w:r>
        <w:rPr>
          <w:color w:val="000000"/>
          <w:szCs w:val="28"/>
        </w:rPr>
        <w:t xml:space="preserve">, </w:t>
      </w:r>
      <w:hyperlink r:id="rId89" w:history="1">
        <w:r>
          <w:rPr>
            <w:rStyle w:val="af3"/>
            <w:bCs/>
            <w:color w:val="000000"/>
            <w:szCs w:val="28"/>
          </w:rPr>
          <w:t>Zoghbi W. A</w:t>
        </w:r>
      </w:hyperlink>
      <w:r>
        <w:rPr>
          <w:color w:val="000000"/>
          <w:szCs w:val="28"/>
        </w:rPr>
        <w:t>. Active interstitial remodeling: an important process in the hibernating human myocardium//</w:t>
      </w:r>
      <w:hyperlink r:id="rId90" w:history="1">
        <w:r>
          <w:rPr>
            <w:rStyle w:val="af3"/>
            <w:color w:val="000000"/>
            <w:szCs w:val="28"/>
          </w:rPr>
          <w:t>J Am Coll Cardiol.</w:t>
        </w:r>
      </w:hyperlink>
      <w:r>
        <w:rPr>
          <w:rStyle w:val="ti"/>
          <w:color w:val="000000"/>
          <w:szCs w:val="28"/>
        </w:rPr>
        <w:t>- 2002. – V.1, №39(9). – Р.1468-1474.</w:t>
      </w:r>
      <w:r>
        <w:rPr>
          <w:color w:val="000000"/>
          <w:szCs w:val="28"/>
        </w:rPr>
        <w:t xml:space="preserve"> </w:t>
      </w:r>
    </w:p>
    <w:p w:rsidR="007A774C" w:rsidRDefault="007A774C" w:rsidP="00A833D4">
      <w:pPr>
        <w:numPr>
          <w:ilvl w:val="0"/>
          <w:numId w:val="41"/>
        </w:numPr>
        <w:tabs>
          <w:tab w:val="clear" w:pos="360"/>
          <w:tab w:val="left" w:pos="0"/>
        </w:tabs>
        <w:spacing w:after="0" w:line="360" w:lineRule="auto"/>
        <w:ind w:left="540" w:firstLine="0"/>
        <w:jc w:val="both"/>
        <w:rPr>
          <w:rStyle w:val="ti"/>
          <w:color w:val="000000"/>
          <w:kern w:val="28"/>
          <w:sz w:val="28"/>
          <w:szCs w:val="28"/>
          <w:lang w:val="uk-UA"/>
        </w:rPr>
      </w:pPr>
      <w:hyperlink r:id="rId91" w:history="1">
        <w:r>
          <w:rPr>
            <w:rStyle w:val="af3"/>
            <w:color w:val="000000"/>
            <w:kern w:val="28"/>
            <w:sz w:val="28"/>
            <w:szCs w:val="28"/>
            <w:lang w:val="en-GB"/>
          </w:rPr>
          <w:t>Gatnar</w:t>
        </w:r>
        <w:r>
          <w:rPr>
            <w:rStyle w:val="af3"/>
            <w:color w:val="000000"/>
            <w:kern w:val="28"/>
            <w:sz w:val="28"/>
            <w:szCs w:val="28"/>
            <w:lang w:val="uk-UA"/>
          </w:rPr>
          <w:t xml:space="preserve"> </w:t>
        </w:r>
        <w:r>
          <w:rPr>
            <w:rStyle w:val="af3"/>
            <w:color w:val="000000"/>
            <w:kern w:val="28"/>
            <w:sz w:val="28"/>
            <w:szCs w:val="28"/>
            <w:lang w:val="en-GB"/>
          </w:rPr>
          <w:t>A</w:t>
        </w:r>
      </w:hyperlink>
      <w:r>
        <w:rPr>
          <w:color w:val="000000"/>
          <w:kern w:val="28"/>
          <w:sz w:val="28"/>
          <w:szCs w:val="28"/>
          <w:lang w:val="uk-UA"/>
        </w:rPr>
        <w:t xml:space="preserve">, </w:t>
      </w:r>
      <w:hyperlink r:id="rId92" w:history="1">
        <w:r>
          <w:rPr>
            <w:rStyle w:val="af3"/>
            <w:color w:val="000000"/>
            <w:kern w:val="28"/>
            <w:sz w:val="28"/>
            <w:szCs w:val="28"/>
            <w:lang w:val="en-GB"/>
          </w:rPr>
          <w:t>Marek</w:t>
        </w:r>
        <w:r>
          <w:rPr>
            <w:rStyle w:val="af3"/>
            <w:color w:val="000000"/>
            <w:kern w:val="28"/>
            <w:sz w:val="28"/>
            <w:szCs w:val="28"/>
            <w:lang w:val="uk-UA"/>
          </w:rPr>
          <w:t xml:space="preserve"> </w:t>
        </w:r>
        <w:r>
          <w:rPr>
            <w:rStyle w:val="af3"/>
            <w:color w:val="000000"/>
            <w:kern w:val="28"/>
            <w:sz w:val="28"/>
            <w:szCs w:val="28"/>
            <w:lang w:val="en-GB"/>
          </w:rPr>
          <w:t>B</w:t>
        </w:r>
      </w:hyperlink>
      <w:r>
        <w:rPr>
          <w:color w:val="000000"/>
          <w:kern w:val="28"/>
          <w:sz w:val="28"/>
          <w:szCs w:val="28"/>
          <w:lang w:val="uk-UA"/>
        </w:rPr>
        <w:t xml:space="preserve">, </w:t>
      </w:r>
      <w:hyperlink r:id="rId93" w:history="1">
        <w:r>
          <w:rPr>
            <w:rStyle w:val="af3"/>
            <w:color w:val="000000"/>
            <w:kern w:val="28"/>
            <w:sz w:val="28"/>
            <w:szCs w:val="28"/>
            <w:lang w:val="en-GB"/>
          </w:rPr>
          <w:t>Paku</w:t>
        </w:r>
        <w:r>
          <w:rPr>
            <w:rStyle w:val="af3"/>
            <w:color w:val="000000"/>
            <w:kern w:val="28"/>
            <w:sz w:val="28"/>
            <w:szCs w:val="28"/>
            <w:lang w:val="uk-UA"/>
          </w:rPr>
          <w:t>ł</w:t>
        </w:r>
        <w:r>
          <w:rPr>
            <w:rStyle w:val="af3"/>
            <w:color w:val="000000"/>
            <w:kern w:val="28"/>
            <w:sz w:val="28"/>
            <w:szCs w:val="28"/>
            <w:lang w:val="en-GB"/>
          </w:rPr>
          <w:t>a</w:t>
        </w:r>
        <w:r>
          <w:rPr>
            <w:rStyle w:val="af3"/>
            <w:color w:val="000000"/>
            <w:kern w:val="28"/>
            <w:sz w:val="28"/>
            <w:szCs w:val="28"/>
            <w:lang w:val="uk-UA"/>
          </w:rPr>
          <w:t xml:space="preserve"> </w:t>
        </w:r>
        <w:r>
          <w:rPr>
            <w:rStyle w:val="af3"/>
            <w:color w:val="000000"/>
            <w:kern w:val="28"/>
            <w:sz w:val="28"/>
            <w:szCs w:val="28"/>
            <w:lang w:val="en-GB"/>
          </w:rPr>
          <w:t>D</w:t>
        </w:r>
      </w:hyperlink>
      <w:r>
        <w:rPr>
          <w:color w:val="000000"/>
          <w:kern w:val="28"/>
          <w:sz w:val="28"/>
          <w:szCs w:val="28"/>
          <w:lang w:val="uk-UA"/>
        </w:rPr>
        <w:t xml:space="preserve">, </w:t>
      </w:r>
      <w:hyperlink r:id="rId94" w:history="1">
        <w:r>
          <w:rPr>
            <w:rStyle w:val="af3"/>
            <w:color w:val="000000"/>
            <w:kern w:val="28"/>
            <w:sz w:val="28"/>
            <w:szCs w:val="28"/>
            <w:lang w:val="en-GB"/>
          </w:rPr>
          <w:t>Kajdaniuk</w:t>
        </w:r>
        <w:r>
          <w:rPr>
            <w:rStyle w:val="af3"/>
            <w:color w:val="000000"/>
            <w:kern w:val="28"/>
            <w:sz w:val="28"/>
            <w:szCs w:val="28"/>
            <w:lang w:val="uk-UA"/>
          </w:rPr>
          <w:t xml:space="preserve"> </w:t>
        </w:r>
        <w:r>
          <w:rPr>
            <w:rStyle w:val="af3"/>
            <w:color w:val="000000"/>
            <w:kern w:val="28"/>
            <w:sz w:val="28"/>
            <w:szCs w:val="28"/>
            <w:lang w:val="en-GB"/>
          </w:rPr>
          <w:t>D</w:t>
        </w:r>
      </w:hyperlink>
      <w:r>
        <w:rPr>
          <w:color w:val="000000"/>
          <w:kern w:val="28"/>
          <w:sz w:val="28"/>
          <w:szCs w:val="28"/>
          <w:lang w:val="uk-UA"/>
        </w:rPr>
        <w:t xml:space="preserve">, </w:t>
      </w:r>
      <w:hyperlink r:id="rId95" w:history="1">
        <w:r>
          <w:rPr>
            <w:rStyle w:val="af3"/>
            <w:color w:val="000000"/>
            <w:kern w:val="28"/>
            <w:sz w:val="28"/>
            <w:szCs w:val="28"/>
            <w:lang w:val="en-GB"/>
          </w:rPr>
          <w:t>Kos</w:t>
        </w:r>
        <w:r>
          <w:rPr>
            <w:rStyle w:val="af3"/>
            <w:color w:val="000000"/>
            <w:kern w:val="28"/>
            <w:sz w:val="28"/>
            <w:szCs w:val="28"/>
            <w:lang w:val="uk-UA"/>
          </w:rPr>
          <w:t>-</w:t>
        </w:r>
        <w:r>
          <w:rPr>
            <w:rStyle w:val="af3"/>
            <w:color w:val="000000"/>
            <w:kern w:val="28"/>
            <w:sz w:val="28"/>
            <w:szCs w:val="28"/>
            <w:lang w:val="en-GB"/>
          </w:rPr>
          <w:t>Kud</w:t>
        </w:r>
        <w:r>
          <w:rPr>
            <w:rStyle w:val="af3"/>
            <w:color w:val="000000"/>
            <w:kern w:val="28"/>
            <w:sz w:val="28"/>
            <w:szCs w:val="28"/>
            <w:lang w:val="uk-UA"/>
          </w:rPr>
          <w:t>ł</w:t>
        </w:r>
        <w:r>
          <w:rPr>
            <w:rStyle w:val="af3"/>
            <w:color w:val="000000"/>
            <w:kern w:val="28"/>
            <w:sz w:val="28"/>
            <w:szCs w:val="28"/>
            <w:lang w:val="en-GB"/>
          </w:rPr>
          <w:t>a</w:t>
        </w:r>
        <w:r>
          <w:rPr>
            <w:rStyle w:val="af3"/>
            <w:color w:val="000000"/>
            <w:kern w:val="28"/>
            <w:sz w:val="28"/>
            <w:szCs w:val="28"/>
            <w:lang w:val="uk-UA"/>
          </w:rPr>
          <w:t xml:space="preserve"> </w:t>
        </w:r>
        <w:r>
          <w:rPr>
            <w:rStyle w:val="af3"/>
            <w:color w:val="000000"/>
            <w:kern w:val="28"/>
            <w:sz w:val="28"/>
            <w:szCs w:val="28"/>
            <w:lang w:val="en-GB"/>
          </w:rPr>
          <w:t>B</w:t>
        </w:r>
      </w:hyperlink>
      <w:r>
        <w:rPr>
          <w:color w:val="000000"/>
          <w:kern w:val="28"/>
          <w:sz w:val="28"/>
          <w:szCs w:val="28"/>
          <w:lang w:val="uk-UA"/>
        </w:rPr>
        <w:t xml:space="preserve">, </w:t>
      </w:r>
      <w:hyperlink r:id="rId96" w:history="1">
        <w:r>
          <w:rPr>
            <w:rStyle w:val="af3"/>
            <w:color w:val="000000"/>
            <w:kern w:val="28"/>
            <w:sz w:val="28"/>
            <w:szCs w:val="28"/>
            <w:lang w:val="en-GB"/>
          </w:rPr>
          <w:t>Borgiel</w:t>
        </w:r>
        <w:r>
          <w:rPr>
            <w:rStyle w:val="af3"/>
            <w:color w:val="000000"/>
            <w:kern w:val="28"/>
            <w:sz w:val="28"/>
            <w:szCs w:val="28"/>
            <w:lang w:val="uk-UA"/>
          </w:rPr>
          <w:t>-</w:t>
        </w:r>
        <w:r>
          <w:rPr>
            <w:rStyle w:val="af3"/>
            <w:color w:val="000000"/>
            <w:kern w:val="28"/>
            <w:sz w:val="28"/>
            <w:szCs w:val="28"/>
            <w:lang w:val="en-GB"/>
          </w:rPr>
          <w:t>Marek</w:t>
        </w:r>
        <w:r>
          <w:rPr>
            <w:rStyle w:val="af3"/>
            <w:color w:val="000000"/>
            <w:kern w:val="28"/>
            <w:sz w:val="28"/>
            <w:szCs w:val="28"/>
            <w:lang w:val="uk-UA"/>
          </w:rPr>
          <w:t xml:space="preserve"> </w:t>
        </w:r>
        <w:r>
          <w:rPr>
            <w:rStyle w:val="af3"/>
            <w:color w:val="000000"/>
            <w:kern w:val="28"/>
            <w:sz w:val="28"/>
            <w:szCs w:val="28"/>
            <w:lang w:val="en-GB"/>
          </w:rPr>
          <w:t>H</w:t>
        </w:r>
      </w:hyperlink>
      <w:r>
        <w:rPr>
          <w:color w:val="000000"/>
          <w:kern w:val="28"/>
          <w:sz w:val="28"/>
          <w:szCs w:val="28"/>
          <w:lang w:val="uk-UA"/>
        </w:rPr>
        <w:t xml:space="preserve">, </w:t>
      </w:r>
      <w:hyperlink r:id="rId97" w:history="1">
        <w:r>
          <w:rPr>
            <w:rStyle w:val="af3"/>
            <w:color w:val="000000"/>
            <w:kern w:val="28"/>
            <w:sz w:val="28"/>
            <w:szCs w:val="28"/>
            <w:lang w:val="en-GB"/>
          </w:rPr>
          <w:t>Gnot</w:t>
        </w:r>
        <w:r>
          <w:rPr>
            <w:rStyle w:val="af3"/>
            <w:color w:val="000000"/>
            <w:kern w:val="28"/>
            <w:sz w:val="28"/>
            <w:szCs w:val="28"/>
            <w:lang w:val="uk-UA"/>
          </w:rPr>
          <w:t xml:space="preserve"> </w:t>
        </w:r>
        <w:r>
          <w:rPr>
            <w:rStyle w:val="af3"/>
            <w:color w:val="000000"/>
            <w:kern w:val="28"/>
            <w:sz w:val="28"/>
            <w:szCs w:val="28"/>
            <w:lang w:val="en-GB"/>
          </w:rPr>
          <w:t>R</w:t>
        </w:r>
      </w:hyperlink>
      <w:r>
        <w:rPr>
          <w:color w:val="000000"/>
          <w:kern w:val="28"/>
          <w:sz w:val="28"/>
          <w:szCs w:val="28"/>
          <w:lang w:val="uk-UA"/>
        </w:rPr>
        <w:t xml:space="preserve">, </w:t>
      </w:r>
      <w:hyperlink r:id="rId98" w:history="1">
        <w:r>
          <w:rPr>
            <w:rStyle w:val="af3"/>
            <w:color w:val="000000"/>
            <w:kern w:val="28"/>
            <w:sz w:val="28"/>
            <w:szCs w:val="28"/>
            <w:lang w:val="en-GB"/>
          </w:rPr>
          <w:t>Paku</w:t>
        </w:r>
        <w:r>
          <w:rPr>
            <w:rStyle w:val="af3"/>
            <w:color w:val="000000"/>
            <w:kern w:val="28"/>
            <w:sz w:val="28"/>
            <w:szCs w:val="28"/>
            <w:lang w:val="uk-UA"/>
          </w:rPr>
          <w:t>ł</w:t>
        </w:r>
        <w:r>
          <w:rPr>
            <w:rStyle w:val="af3"/>
            <w:color w:val="000000"/>
            <w:kern w:val="28"/>
            <w:sz w:val="28"/>
            <w:szCs w:val="28"/>
            <w:lang w:val="en-GB"/>
          </w:rPr>
          <w:t>a</w:t>
        </w:r>
        <w:r>
          <w:rPr>
            <w:rStyle w:val="af3"/>
            <w:color w:val="000000"/>
            <w:kern w:val="28"/>
            <w:sz w:val="28"/>
            <w:szCs w:val="28"/>
            <w:lang w:val="uk-UA"/>
          </w:rPr>
          <w:t xml:space="preserve"> </w:t>
        </w:r>
        <w:r>
          <w:rPr>
            <w:rStyle w:val="af3"/>
            <w:color w:val="000000"/>
            <w:kern w:val="28"/>
            <w:sz w:val="28"/>
            <w:szCs w:val="28"/>
            <w:lang w:val="en-GB"/>
          </w:rPr>
          <w:t>P</w:t>
        </w:r>
      </w:hyperlink>
      <w:r>
        <w:rPr>
          <w:color w:val="000000"/>
          <w:kern w:val="28"/>
          <w:sz w:val="28"/>
          <w:szCs w:val="28"/>
          <w:lang w:val="uk-UA"/>
        </w:rPr>
        <w:t xml:space="preserve">, </w:t>
      </w:r>
      <w:hyperlink r:id="rId99" w:history="1">
        <w:r>
          <w:rPr>
            <w:rStyle w:val="af3"/>
            <w:color w:val="000000"/>
            <w:kern w:val="28"/>
            <w:sz w:val="28"/>
            <w:szCs w:val="28"/>
            <w:lang w:val="en-GB"/>
          </w:rPr>
          <w:t>Paw</w:t>
        </w:r>
        <w:r>
          <w:rPr>
            <w:rStyle w:val="af3"/>
            <w:color w:val="000000"/>
            <w:kern w:val="28"/>
            <w:sz w:val="28"/>
            <w:szCs w:val="28"/>
            <w:lang w:val="uk-UA"/>
          </w:rPr>
          <w:t>ł</w:t>
        </w:r>
        <w:r>
          <w:rPr>
            <w:rStyle w:val="af3"/>
            <w:color w:val="000000"/>
            <w:kern w:val="28"/>
            <w:sz w:val="28"/>
            <w:szCs w:val="28"/>
            <w:lang w:val="en-GB"/>
          </w:rPr>
          <w:t>owska</w:t>
        </w:r>
        <w:r>
          <w:rPr>
            <w:rStyle w:val="af3"/>
            <w:color w:val="000000"/>
            <w:kern w:val="28"/>
            <w:sz w:val="28"/>
            <w:szCs w:val="28"/>
            <w:lang w:val="uk-UA"/>
          </w:rPr>
          <w:t xml:space="preserve"> </w:t>
        </w:r>
        <w:r>
          <w:rPr>
            <w:rStyle w:val="af3"/>
            <w:color w:val="000000"/>
            <w:kern w:val="28"/>
            <w:sz w:val="28"/>
            <w:szCs w:val="28"/>
            <w:lang w:val="en-GB"/>
          </w:rPr>
          <w:t>M</w:t>
        </w:r>
      </w:hyperlink>
      <w:r>
        <w:rPr>
          <w:color w:val="000000"/>
          <w:kern w:val="28"/>
          <w:sz w:val="28"/>
          <w:szCs w:val="28"/>
          <w:lang w:val="uk-UA"/>
        </w:rPr>
        <w:t xml:space="preserve">. </w:t>
      </w:r>
      <w:r>
        <w:rPr>
          <w:color w:val="000000"/>
          <w:kern w:val="28"/>
          <w:sz w:val="28"/>
          <w:szCs w:val="28"/>
          <w:lang w:val="en-US"/>
        </w:rPr>
        <w:t>Thyroid hormones and the cardiomyocytes</w:t>
      </w:r>
      <w:r>
        <w:rPr>
          <w:color w:val="000000"/>
          <w:kern w:val="28"/>
          <w:sz w:val="28"/>
          <w:szCs w:val="28"/>
          <w:lang w:val="uk-UA"/>
        </w:rPr>
        <w:t>//</w:t>
      </w:r>
      <w:r>
        <w:rPr>
          <w:color w:val="000000"/>
          <w:kern w:val="28"/>
          <w:sz w:val="28"/>
          <w:szCs w:val="28"/>
          <w:lang w:val="en-US"/>
        </w:rPr>
        <w:t xml:space="preserve"> </w:t>
      </w:r>
      <w:hyperlink r:id="rId100" w:history="1">
        <w:r>
          <w:rPr>
            <w:rStyle w:val="af3"/>
            <w:color w:val="000000"/>
            <w:kern w:val="28"/>
            <w:sz w:val="28"/>
            <w:szCs w:val="28"/>
            <w:lang w:val="en-US"/>
          </w:rPr>
          <w:t>Endokrynol Pol.</w:t>
        </w:r>
      </w:hyperlink>
      <w:r>
        <w:rPr>
          <w:rStyle w:val="ti"/>
          <w:color w:val="000000"/>
          <w:kern w:val="28"/>
          <w:sz w:val="28"/>
          <w:szCs w:val="28"/>
          <w:lang w:val="uk-UA"/>
        </w:rPr>
        <w:t>-</w:t>
      </w:r>
      <w:r>
        <w:rPr>
          <w:rStyle w:val="ti"/>
          <w:color w:val="000000"/>
          <w:kern w:val="28"/>
          <w:sz w:val="28"/>
          <w:szCs w:val="28"/>
          <w:lang w:val="en-US"/>
        </w:rPr>
        <w:t xml:space="preserve"> 2006.</w:t>
      </w:r>
      <w:r>
        <w:rPr>
          <w:rStyle w:val="ti"/>
          <w:color w:val="000000"/>
          <w:kern w:val="28"/>
          <w:sz w:val="28"/>
          <w:szCs w:val="28"/>
          <w:lang w:val="uk-UA"/>
        </w:rPr>
        <w:t>-</w:t>
      </w:r>
      <w:r>
        <w:rPr>
          <w:rStyle w:val="ti"/>
          <w:color w:val="000000"/>
          <w:kern w:val="28"/>
          <w:sz w:val="28"/>
          <w:szCs w:val="28"/>
          <w:lang w:val="en-US"/>
        </w:rPr>
        <w:t xml:space="preserve"> V.- 57</w:t>
      </w:r>
      <w:r>
        <w:rPr>
          <w:rStyle w:val="ti"/>
          <w:color w:val="000000"/>
          <w:kern w:val="28"/>
          <w:sz w:val="28"/>
          <w:szCs w:val="28"/>
          <w:lang w:val="uk-UA"/>
        </w:rPr>
        <w:t>, №</w:t>
      </w:r>
      <w:r>
        <w:rPr>
          <w:rStyle w:val="ti"/>
          <w:color w:val="000000"/>
          <w:kern w:val="28"/>
          <w:sz w:val="28"/>
          <w:szCs w:val="28"/>
          <w:lang w:val="en-US"/>
        </w:rPr>
        <w:t xml:space="preserve"> 2.- P. 144-148.</w:t>
      </w:r>
    </w:p>
    <w:p w:rsidR="007A774C" w:rsidRDefault="007A774C" w:rsidP="00A833D4">
      <w:pPr>
        <w:numPr>
          <w:ilvl w:val="0"/>
          <w:numId w:val="41"/>
        </w:numPr>
        <w:tabs>
          <w:tab w:val="clear" w:pos="360"/>
          <w:tab w:val="left" w:pos="0"/>
        </w:tabs>
        <w:spacing w:after="0" w:line="360" w:lineRule="auto"/>
        <w:ind w:left="540" w:firstLine="0"/>
        <w:jc w:val="both"/>
        <w:rPr>
          <w:rStyle w:val="ti"/>
          <w:color w:val="000000"/>
          <w:kern w:val="28"/>
          <w:sz w:val="28"/>
          <w:szCs w:val="28"/>
          <w:lang w:val="uk-UA"/>
        </w:rPr>
      </w:pPr>
      <w:hyperlink r:id="rId101" w:history="1">
        <w:r>
          <w:rPr>
            <w:rStyle w:val="af3"/>
            <w:color w:val="000000"/>
            <w:kern w:val="28"/>
            <w:sz w:val="28"/>
            <w:szCs w:val="28"/>
            <w:lang w:val="en-US"/>
          </w:rPr>
          <w:t>Ghose Roy S</w:t>
        </w:r>
      </w:hyperlink>
      <w:r>
        <w:rPr>
          <w:color w:val="000000"/>
          <w:kern w:val="28"/>
          <w:sz w:val="28"/>
          <w:szCs w:val="28"/>
          <w:lang w:val="en-US"/>
        </w:rPr>
        <w:t xml:space="preserve">, </w:t>
      </w:r>
      <w:hyperlink r:id="rId102" w:history="1">
        <w:r>
          <w:rPr>
            <w:rStyle w:val="af3"/>
            <w:color w:val="000000"/>
            <w:kern w:val="28"/>
            <w:sz w:val="28"/>
            <w:szCs w:val="28"/>
            <w:lang w:val="en-US"/>
          </w:rPr>
          <w:t>Mishra S</w:t>
        </w:r>
      </w:hyperlink>
      <w:r>
        <w:rPr>
          <w:color w:val="000000"/>
          <w:kern w:val="28"/>
          <w:sz w:val="28"/>
          <w:szCs w:val="28"/>
          <w:lang w:val="en-US"/>
        </w:rPr>
        <w:t xml:space="preserve">, </w:t>
      </w:r>
      <w:hyperlink r:id="rId103" w:history="1">
        <w:r>
          <w:rPr>
            <w:rStyle w:val="af3"/>
            <w:color w:val="000000"/>
            <w:kern w:val="28"/>
            <w:sz w:val="28"/>
            <w:szCs w:val="28"/>
            <w:lang w:val="en-US"/>
          </w:rPr>
          <w:t>Ghosh G</w:t>
        </w:r>
      </w:hyperlink>
      <w:r>
        <w:rPr>
          <w:color w:val="000000"/>
          <w:kern w:val="28"/>
          <w:sz w:val="28"/>
          <w:szCs w:val="28"/>
          <w:lang w:val="en-US"/>
        </w:rPr>
        <w:t>, Thyroid hormone induces myocardial matrix degradation by activating matrix metalloproteinase-1</w:t>
      </w:r>
      <w:r>
        <w:rPr>
          <w:color w:val="000000"/>
          <w:kern w:val="28"/>
          <w:sz w:val="28"/>
          <w:szCs w:val="28"/>
          <w:lang w:val="uk-UA"/>
        </w:rPr>
        <w:t>//</w:t>
      </w:r>
      <w:hyperlink r:id="rId104" w:history="1">
        <w:r>
          <w:rPr>
            <w:rStyle w:val="af3"/>
            <w:color w:val="000000"/>
            <w:kern w:val="28"/>
            <w:sz w:val="28"/>
            <w:szCs w:val="28"/>
            <w:lang w:val="en-US"/>
          </w:rPr>
          <w:t>Matrix Biol.</w:t>
        </w:r>
      </w:hyperlink>
      <w:r>
        <w:rPr>
          <w:rStyle w:val="ti"/>
          <w:color w:val="000000"/>
          <w:kern w:val="28"/>
          <w:sz w:val="28"/>
          <w:szCs w:val="28"/>
          <w:lang w:val="en-US"/>
        </w:rPr>
        <w:t xml:space="preserve"> </w:t>
      </w:r>
      <w:r>
        <w:rPr>
          <w:rStyle w:val="ti"/>
          <w:color w:val="000000"/>
          <w:kern w:val="28"/>
          <w:sz w:val="28"/>
          <w:szCs w:val="28"/>
          <w:lang w:val="uk-UA"/>
        </w:rPr>
        <w:t xml:space="preserve">- </w:t>
      </w:r>
      <w:r>
        <w:rPr>
          <w:rStyle w:val="ti"/>
          <w:color w:val="000000"/>
          <w:kern w:val="28"/>
          <w:sz w:val="28"/>
          <w:szCs w:val="28"/>
          <w:lang w:val="en-US"/>
        </w:rPr>
        <w:t>2007</w:t>
      </w:r>
      <w:r>
        <w:rPr>
          <w:rStyle w:val="ti"/>
          <w:color w:val="000000"/>
          <w:kern w:val="28"/>
          <w:sz w:val="28"/>
          <w:szCs w:val="28"/>
          <w:lang w:val="uk-UA"/>
        </w:rPr>
        <w:t xml:space="preserve">. – </w:t>
      </w:r>
      <w:r>
        <w:rPr>
          <w:rStyle w:val="ti"/>
          <w:color w:val="000000"/>
          <w:kern w:val="28"/>
          <w:sz w:val="28"/>
          <w:szCs w:val="28"/>
          <w:lang w:val="en-US"/>
        </w:rPr>
        <w:t>V. 26(4). – P. 269-79.</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US"/>
        </w:rPr>
        <w:t>Gick G. G., Melikian J., Ismail-Beigi F.  Thyroidal enhancement of rat myocardial Na,K-ATPase: preferential expression of alpha 2 activity and mRNA abundance// J Membr Biol. – 1990. - V. 115 . - P.273 –282</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sz w:val="28"/>
          <w:szCs w:val="28"/>
          <w:lang w:val="en-US"/>
        </w:rPr>
        <w:t xml:space="preserve">Goldspink D. F., Burniston G. J., Tan L. B. Cardiomyocyte death and the ageing and failing heart// Exp. Phisiol. – 2003. – V.88, </w:t>
      </w:r>
      <w:r>
        <w:rPr>
          <w:color w:val="000000"/>
          <w:sz w:val="28"/>
          <w:szCs w:val="28"/>
        </w:rPr>
        <w:t>№</w:t>
      </w:r>
      <w:r>
        <w:rPr>
          <w:color w:val="000000"/>
          <w:sz w:val="28"/>
          <w:szCs w:val="28"/>
          <w:lang w:val="en-US"/>
        </w:rPr>
        <w:t>3. – P.447-458.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US"/>
        </w:rPr>
        <w:t>Gonzalez V. F., Castillo L., et al. Cardiac manifestations of primary hypothyroidism. Determinant factor and treatment response//Rev. Esp. Cardiology.- 1998. – V.51. - P.893-900.</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GB"/>
        </w:rPr>
        <w:t xml:space="preserve">Gorn A.H., Rudolph S.M., Flannery M.R., Morton C.C., Weremowicz  S., Wang T.Z., Krane S.M., Goldring S.R. Expression of two human skeletal calcitonin receptor isoforms cloned from a giant cell tumor of bone. The first intracellular domain modulates ligand binding and signal transduction// J. Clin. Invest.- 1995. – V.95.- P. 2680–2691.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en-US"/>
        </w:rPr>
        <w:t>Gowda R.M., Khan I.A., Vasavada B.C. et al. Reversible myocardial dysfunction: basics and evaluation // Int. J. Cardiol. - 2004. - Vol. 97, №3. - P.349-353.</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US"/>
        </w:rPr>
        <w:t>Green D. R., Reed J. C. Mitochondria and apoptosis// Science. – 1988. – V.281. – P.1309-1312.</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kern w:val="28"/>
          <w:sz w:val="28"/>
          <w:szCs w:val="28"/>
          <w:lang w:val="en-GB"/>
        </w:rPr>
      </w:pPr>
      <w:r>
        <w:rPr>
          <w:color w:val="000000"/>
          <w:sz w:val="28"/>
          <w:szCs w:val="28"/>
          <w:lang w:val="en-US"/>
        </w:rPr>
        <w:t>Hanna FW, Scanlon MF. Hyponatriemia, hypothyroidism and the role of arginine-vasopressin//  Lancet.- 1997.- N 350.- P. 755-756.</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kern w:val="28"/>
          <w:sz w:val="28"/>
          <w:szCs w:val="28"/>
          <w:lang w:val="en-GB"/>
        </w:rPr>
      </w:pPr>
      <w:r>
        <w:rPr>
          <w:color w:val="000000"/>
          <w:sz w:val="28"/>
          <w:szCs w:val="28"/>
          <w:lang w:val="en-US"/>
        </w:rPr>
        <w:t xml:space="preserve">Hawkins W. E., Howse H. D. Ultrastructure of cardiac hemocytes and related cells in the oyster Crassostrea virginica// Transact. Amer. Microsc. Soc. </w:t>
      </w:r>
      <w:r>
        <w:rPr>
          <w:color w:val="000000"/>
          <w:sz w:val="28"/>
          <w:szCs w:val="28"/>
          <w:lang w:val="en-US"/>
        </w:rPr>
        <w:lastRenderedPageBreak/>
        <w:t>– 1982. – V101. – P.241-252.</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lang w:val="en-US"/>
        </w:rPr>
      </w:pPr>
      <w:r>
        <w:rPr>
          <w:color w:val="000000"/>
          <w:kern w:val="28"/>
          <w:sz w:val="28"/>
          <w:szCs w:val="28"/>
          <w:lang w:val="en-US"/>
        </w:rPr>
        <w:t xml:space="preserve">Hirsch  P.F., Baruch  H.  </w:t>
      </w:r>
      <w:r>
        <w:rPr>
          <w:color w:val="000000"/>
          <w:kern w:val="28"/>
          <w:sz w:val="28"/>
          <w:szCs w:val="28"/>
          <w:lang w:val="en-GB"/>
        </w:rPr>
        <w:t>Is calcitonin an important physiological substance?  // Endocrine. - 2003.- V. 21.- P. 201–208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Hoit BD, Khoury SF, Shao Y, et al. Effects of thyroid hormone on cardiac beta-adrenergic responsiveness in conscious baboons//Circulation. -  1997. – V. 96. – P. 592 –598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sz w:val="28"/>
          <w:szCs w:val="28"/>
          <w:lang w:val="en-US"/>
        </w:rPr>
        <w:t>Jacobs D., DeMott W., Oxley D. Laboratory  test handbook. –Hudson: Lexi-comp., 2004. -  P.1348.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sz w:val="28"/>
          <w:szCs w:val="28"/>
          <w:lang w:val="en-US"/>
        </w:rPr>
        <w:t>Kahaly G. J. The thyroid and the heart// Thyroid Intern. – 1998. – V.4. – P.1-21.</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en-US"/>
        </w:rPr>
        <w:t>Kahaly G.J., Dillmann W.H. Thyroid hormone action in the heart// Endocrine Rev.- 2005.- V. 26.- P. 704–728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sz w:val="28"/>
          <w:szCs w:val="28"/>
          <w:lang w:val="en-US"/>
        </w:rPr>
        <w:t xml:space="preserve">Kamel C. S., Siqueira-Filho A. G. at al. Congestive heart failure. Correlation between functional class and systolic and diastolic functions assessed by Doppler echocardiography// Arq. Bras. Cardiol. – </w:t>
      </w:r>
      <w:r>
        <w:rPr>
          <w:color w:val="000000"/>
          <w:sz w:val="28"/>
          <w:szCs w:val="28"/>
          <w:lang w:val="uk-UA"/>
        </w:rPr>
        <w:t>2001</w:t>
      </w:r>
      <w:r>
        <w:rPr>
          <w:color w:val="000000"/>
          <w:sz w:val="28"/>
          <w:szCs w:val="28"/>
          <w:lang w:val="en-US"/>
        </w:rPr>
        <w:t xml:space="preserve">. – V.76, </w:t>
      </w:r>
      <w:r>
        <w:rPr>
          <w:color w:val="000000"/>
          <w:sz w:val="28"/>
          <w:szCs w:val="28"/>
        </w:rPr>
        <w:t>№</w:t>
      </w:r>
      <w:r>
        <w:rPr>
          <w:color w:val="000000"/>
          <w:sz w:val="28"/>
          <w:szCs w:val="28"/>
          <w:lang w:val="en-US"/>
        </w:rPr>
        <w:t>2. – P.127-135.</w:t>
      </w:r>
    </w:p>
    <w:p w:rsidR="007A774C" w:rsidRDefault="007A774C" w:rsidP="00A833D4">
      <w:pPr>
        <w:numPr>
          <w:ilvl w:val="0"/>
          <w:numId w:val="41"/>
        </w:numPr>
        <w:tabs>
          <w:tab w:val="clear" w:pos="360"/>
          <w:tab w:val="left" w:pos="0"/>
        </w:tabs>
        <w:spacing w:after="0" w:line="360" w:lineRule="auto"/>
        <w:ind w:left="540" w:firstLine="0"/>
        <w:jc w:val="both"/>
        <w:rPr>
          <w:rStyle w:val="ti"/>
          <w:color w:val="000000"/>
          <w:kern w:val="28"/>
          <w:sz w:val="28"/>
          <w:szCs w:val="28"/>
          <w:lang w:val="en-GB"/>
        </w:rPr>
      </w:pPr>
      <w:hyperlink r:id="rId105" w:history="1">
        <w:r>
          <w:rPr>
            <w:rStyle w:val="af3"/>
            <w:color w:val="000000"/>
            <w:kern w:val="28"/>
            <w:sz w:val="28"/>
            <w:szCs w:val="28"/>
            <w:lang w:val="en-US"/>
          </w:rPr>
          <w:t>Karlsberg RP</w:t>
        </w:r>
      </w:hyperlink>
      <w:r>
        <w:rPr>
          <w:color w:val="000000"/>
          <w:kern w:val="28"/>
          <w:sz w:val="28"/>
          <w:szCs w:val="28"/>
          <w:lang w:val="en-US"/>
        </w:rPr>
        <w:t xml:space="preserve">, </w:t>
      </w:r>
      <w:hyperlink r:id="rId106" w:history="1">
        <w:r>
          <w:rPr>
            <w:rStyle w:val="af3"/>
            <w:color w:val="000000"/>
            <w:kern w:val="28"/>
            <w:sz w:val="28"/>
            <w:szCs w:val="28"/>
            <w:lang w:val="en-US"/>
          </w:rPr>
          <w:t>Friscia DA</w:t>
        </w:r>
      </w:hyperlink>
      <w:r>
        <w:rPr>
          <w:color w:val="000000"/>
          <w:kern w:val="28"/>
          <w:sz w:val="28"/>
          <w:szCs w:val="28"/>
          <w:lang w:val="en-US"/>
        </w:rPr>
        <w:t xml:space="preserve">, </w:t>
      </w:r>
      <w:hyperlink r:id="rId107" w:history="1">
        <w:r>
          <w:rPr>
            <w:rStyle w:val="af3"/>
            <w:color w:val="000000"/>
            <w:kern w:val="28"/>
            <w:sz w:val="28"/>
            <w:szCs w:val="28"/>
            <w:lang w:val="en-US"/>
          </w:rPr>
          <w:t>Aronow WS</w:t>
        </w:r>
      </w:hyperlink>
      <w:r>
        <w:rPr>
          <w:color w:val="000000"/>
          <w:kern w:val="28"/>
          <w:sz w:val="28"/>
          <w:szCs w:val="28"/>
          <w:lang w:val="en-US"/>
        </w:rPr>
        <w:t xml:space="preserve">, </w:t>
      </w:r>
      <w:hyperlink r:id="rId108" w:history="1">
        <w:r>
          <w:rPr>
            <w:rStyle w:val="af3"/>
            <w:color w:val="000000"/>
            <w:kern w:val="28"/>
            <w:sz w:val="28"/>
            <w:szCs w:val="28"/>
            <w:lang w:val="en-US"/>
          </w:rPr>
          <w:t>Sekhon SS</w:t>
        </w:r>
      </w:hyperlink>
      <w:r>
        <w:rPr>
          <w:color w:val="000000"/>
          <w:kern w:val="28"/>
          <w:sz w:val="28"/>
          <w:szCs w:val="28"/>
          <w:lang w:val="en-US"/>
        </w:rPr>
        <w:t>. Deleterious influence of hypothyroidism on evolving myocardial infarction in conscious dogs//</w:t>
      </w:r>
      <w:r>
        <w:rPr>
          <w:rStyle w:val="ti"/>
          <w:color w:val="000000"/>
          <w:kern w:val="28"/>
          <w:sz w:val="28"/>
          <w:szCs w:val="28"/>
          <w:lang w:val="en-US"/>
        </w:rPr>
        <w:t xml:space="preserve"> </w:t>
      </w:r>
      <w:hyperlink r:id="rId109" w:history="1">
        <w:r>
          <w:rPr>
            <w:rStyle w:val="af3"/>
            <w:color w:val="000000"/>
            <w:kern w:val="28"/>
            <w:sz w:val="28"/>
            <w:szCs w:val="28"/>
            <w:lang w:val="en-US"/>
          </w:rPr>
          <w:t>J. Clin. Invest.</w:t>
        </w:r>
      </w:hyperlink>
      <w:r>
        <w:rPr>
          <w:rStyle w:val="ti"/>
          <w:color w:val="000000"/>
          <w:kern w:val="28"/>
          <w:sz w:val="28"/>
          <w:szCs w:val="28"/>
          <w:lang w:val="en-US"/>
        </w:rPr>
        <w:t xml:space="preserve"> -1981.- V.67</w:t>
      </w:r>
      <w:r>
        <w:rPr>
          <w:rStyle w:val="ti"/>
          <w:color w:val="000000"/>
          <w:kern w:val="28"/>
          <w:sz w:val="28"/>
          <w:szCs w:val="28"/>
        </w:rPr>
        <w:t>,№</w:t>
      </w:r>
      <w:r>
        <w:rPr>
          <w:rStyle w:val="ti"/>
          <w:color w:val="000000"/>
          <w:kern w:val="28"/>
          <w:sz w:val="28"/>
          <w:szCs w:val="28"/>
          <w:lang w:val="en-US"/>
        </w:rPr>
        <w:t>N 4.- P.1024-1034.</w:t>
      </w:r>
    </w:p>
    <w:p w:rsidR="007A774C" w:rsidRDefault="007A774C" w:rsidP="00A833D4">
      <w:pPr>
        <w:pStyle w:val="2"/>
        <w:keepNext w:val="0"/>
        <w:numPr>
          <w:ilvl w:val="0"/>
          <w:numId w:val="41"/>
        </w:numPr>
        <w:tabs>
          <w:tab w:val="clear" w:pos="360"/>
          <w:tab w:val="left" w:pos="0"/>
        </w:tabs>
        <w:spacing w:before="100" w:beforeAutospacing="1" w:after="100" w:afterAutospacing="1"/>
        <w:ind w:left="540" w:firstLine="0"/>
        <w:rPr>
          <w:rStyle w:val="ti"/>
          <w:color w:val="000000"/>
          <w:kern w:val="28"/>
          <w:szCs w:val="28"/>
          <w:lang w:val="en-GB"/>
        </w:rPr>
      </w:pPr>
      <w:hyperlink r:id="rId110" w:history="1">
        <w:r>
          <w:rPr>
            <w:rStyle w:val="af3"/>
            <w:bCs/>
            <w:color w:val="000000"/>
            <w:szCs w:val="28"/>
          </w:rPr>
          <w:t>Katori T</w:t>
        </w:r>
      </w:hyperlink>
      <w:r>
        <w:rPr>
          <w:color w:val="000000"/>
          <w:szCs w:val="28"/>
        </w:rPr>
        <w:t xml:space="preserve">, </w:t>
      </w:r>
      <w:hyperlink r:id="rId111" w:history="1">
        <w:r>
          <w:rPr>
            <w:rStyle w:val="af3"/>
            <w:bCs/>
            <w:color w:val="000000"/>
            <w:szCs w:val="28"/>
          </w:rPr>
          <w:t>Hoover DB</w:t>
        </w:r>
      </w:hyperlink>
      <w:r>
        <w:rPr>
          <w:color w:val="000000"/>
          <w:szCs w:val="28"/>
        </w:rPr>
        <w:t xml:space="preserve">, </w:t>
      </w:r>
      <w:hyperlink r:id="rId112" w:history="1">
        <w:r>
          <w:rPr>
            <w:rStyle w:val="af3"/>
            <w:bCs/>
            <w:color w:val="000000"/>
            <w:szCs w:val="28"/>
          </w:rPr>
          <w:t>Ardell JL</w:t>
        </w:r>
      </w:hyperlink>
      <w:r>
        <w:rPr>
          <w:color w:val="000000"/>
          <w:szCs w:val="28"/>
        </w:rPr>
        <w:t xml:space="preserve">, </w:t>
      </w:r>
      <w:hyperlink r:id="rId113" w:history="1">
        <w:r>
          <w:rPr>
            <w:rStyle w:val="af3"/>
            <w:bCs/>
            <w:color w:val="000000"/>
            <w:szCs w:val="28"/>
          </w:rPr>
          <w:t>Helm RH</w:t>
        </w:r>
      </w:hyperlink>
      <w:r>
        <w:rPr>
          <w:color w:val="000000"/>
          <w:szCs w:val="28"/>
        </w:rPr>
        <w:t xml:space="preserve">, </w:t>
      </w:r>
      <w:hyperlink r:id="rId114" w:history="1">
        <w:r>
          <w:rPr>
            <w:rStyle w:val="af3"/>
            <w:bCs/>
            <w:color w:val="000000"/>
            <w:szCs w:val="28"/>
          </w:rPr>
          <w:t>Belardi DF</w:t>
        </w:r>
      </w:hyperlink>
      <w:r>
        <w:rPr>
          <w:color w:val="000000"/>
          <w:szCs w:val="28"/>
        </w:rPr>
        <w:t xml:space="preserve">, </w:t>
      </w:r>
      <w:hyperlink r:id="rId115" w:history="1">
        <w:r>
          <w:rPr>
            <w:rStyle w:val="af3"/>
            <w:bCs/>
            <w:color w:val="000000"/>
            <w:szCs w:val="28"/>
          </w:rPr>
          <w:t>Tocchetti CG</w:t>
        </w:r>
      </w:hyperlink>
      <w:r>
        <w:rPr>
          <w:color w:val="000000"/>
          <w:szCs w:val="28"/>
        </w:rPr>
        <w:t xml:space="preserve">, </w:t>
      </w:r>
      <w:hyperlink r:id="rId116" w:history="1">
        <w:r>
          <w:rPr>
            <w:rStyle w:val="af3"/>
            <w:bCs/>
            <w:color w:val="000000"/>
            <w:szCs w:val="28"/>
          </w:rPr>
          <w:t>Forfia PR</w:t>
        </w:r>
      </w:hyperlink>
      <w:r>
        <w:rPr>
          <w:color w:val="000000"/>
          <w:szCs w:val="28"/>
        </w:rPr>
        <w:t xml:space="preserve">, </w:t>
      </w:r>
      <w:hyperlink r:id="rId117" w:history="1">
        <w:r>
          <w:rPr>
            <w:rStyle w:val="af3"/>
            <w:bCs/>
            <w:color w:val="000000"/>
            <w:szCs w:val="28"/>
          </w:rPr>
          <w:t>Kass DA</w:t>
        </w:r>
      </w:hyperlink>
      <w:r>
        <w:rPr>
          <w:color w:val="000000"/>
          <w:szCs w:val="28"/>
        </w:rPr>
        <w:t xml:space="preserve">, </w:t>
      </w:r>
      <w:hyperlink r:id="rId118" w:history="1">
        <w:r>
          <w:rPr>
            <w:rStyle w:val="af3"/>
            <w:bCs/>
            <w:color w:val="000000"/>
            <w:szCs w:val="28"/>
          </w:rPr>
          <w:t>Paolocci N</w:t>
        </w:r>
      </w:hyperlink>
      <w:r>
        <w:rPr>
          <w:color w:val="000000"/>
          <w:szCs w:val="28"/>
        </w:rPr>
        <w:t>. Calcitonin gene-related peptide in vivo positive inotropy is attributable to regional sympatho-stimulation and is blunted in congestive heart failure.//</w:t>
      </w:r>
      <w:hyperlink r:id="rId119" w:history="1">
        <w:r>
          <w:rPr>
            <w:rStyle w:val="af3"/>
            <w:color w:val="000000"/>
            <w:szCs w:val="28"/>
          </w:rPr>
          <w:t>Circ Res.</w:t>
        </w:r>
      </w:hyperlink>
      <w:r>
        <w:rPr>
          <w:rStyle w:val="ti"/>
          <w:color w:val="000000"/>
          <w:szCs w:val="28"/>
        </w:rPr>
        <w:t xml:space="preserve"> – 2005. – V. 96(2). – P.234-43.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sz w:val="28"/>
          <w:szCs w:val="28"/>
          <w:lang w:val="en-US"/>
        </w:rPr>
        <w:t xml:space="preserve">Kerr J. F., Wyllie A. H., Kurrie A. R. Apoptosis: a basic biological phenomenon with wide-ranging implications in tissue kinetics// Brit. J. Cancer. – 1972. – V.26. – P.239-257.  </w:t>
      </w:r>
      <w:r>
        <w:rPr>
          <w:color w:val="000000"/>
          <w:kern w:val="28"/>
          <w:sz w:val="28"/>
          <w:szCs w:val="28"/>
          <w:lang w:val="en-US"/>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hyperlink r:id="rId120" w:history="1">
        <w:r>
          <w:rPr>
            <w:rStyle w:val="af3"/>
            <w:color w:val="000000"/>
            <w:kern w:val="28"/>
            <w:sz w:val="28"/>
            <w:szCs w:val="28"/>
            <w:lang w:val="en-US"/>
          </w:rPr>
          <w:t>Kim SH</w:t>
        </w:r>
      </w:hyperlink>
      <w:r>
        <w:rPr>
          <w:color w:val="000000"/>
          <w:kern w:val="28"/>
          <w:sz w:val="28"/>
          <w:szCs w:val="28"/>
          <w:lang w:val="en-US"/>
        </w:rPr>
        <w:t xml:space="preserve">, </w:t>
      </w:r>
      <w:hyperlink r:id="rId121" w:history="1">
        <w:r>
          <w:rPr>
            <w:rStyle w:val="af3"/>
            <w:color w:val="000000"/>
            <w:kern w:val="28"/>
            <w:sz w:val="28"/>
            <w:szCs w:val="28"/>
            <w:lang w:val="en-US"/>
          </w:rPr>
          <w:t>Cao C</w:t>
        </w:r>
      </w:hyperlink>
      <w:r>
        <w:rPr>
          <w:color w:val="000000"/>
          <w:kern w:val="28"/>
          <w:sz w:val="28"/>
          <w:szCs w:val="28"/>
          <w:lang w:val="en-US"/>
        </w:rPr>
        <w:t xml:space="preserve">, </w:t>
      </w:r>
      <w:hyperlink r:id="rId122" w:history="1">
        <w:r>
          <w:rPr>
            <w:rStyle w:val="af3"/>
            <w:color w:val="000000"/>
            <w:kern w:val="28"/>
            <w:sz w:val="28"/>
            <w:szCs w:val="28"/>
            <w:lang w:val="en-US"/>
          </w:rPr>
          <w:t>Han JH</w:t>
        </w:r>
      </w:hyperlink>
      <w:r>
        <w:rPr>
          <w:color w:val="000000"/>
          <w:kern w:val="28"/>
          <w:sz w:val="28"/>
          <w:szCs w:val="28"/>
          <w:lang w:val="en-US"/>
        </w:rPr>
        <w:t xml:space="preserve">, </w:t>
      </w:r>
      <w:hyperlink r:id="rId123" w:history="1">
        <w:r>
          <w:rPr>
            <w:rStyle w:val="af3"/>
            <w:color w:val="000000"/>
            <w:kern w:val="28"/>
            <w:sz w:val="28"/>
            <w:szCs w:val="28"/>
            <w:lang w:val="en-US"/>
          </w:rPr>
          <w:t>Kim SZ</w:t>
        </w:r>
      </w:hyperlink>
      <w:r>
        <w:rPr>
          <w:color w:val="000000"/>
          <w:kern w:val="28"/>
          <w:sz w:val="28"/>
          <w:szCs w:val="28"/>
          <w:lang w:val="en-US"/>
        </w:rPr>
        <w:t xml:space="preserve">, </w:t>
      </w:r>
      <w:hyperlink r:id="rId124" w:history="1">
        <w:r>
          <w:rPr>
            <w:rStyle w:val="af3"/>
            <w:color w:val="000000"/>
            <w:kern w:val="28"/>
            <w:sz w:val="28"/>
            <w:szCs w:val="28"/>
            <w:lang w:val="en-US"/>
          </w:rPr>
          <w:t>Cho KW</w:t>
        </w:r>
      </w:hyperlink>
      <w:r>
        <w:rPr>
          <w:color w:val="000000"/>
          <w:kern w:val="28"/>
          <w:sz w:val="28"/>
          <w:szCs w:val="28"/>
          <w:lang w:val="en-US"/>
        </w:rPr>
        <w:t>. Attenuation of negatively regulated ANP secretion by calcium in hypertrophied atria//</w:t>
      </w:r>
      <w:hyperlink r:id="rId125" w:history="1">
        <w:r>
          <w:rPr>
            <w:rStyle w:val="af3"/>
            <w:color w:val="000000"/>
            <w:kern w:val="28"/>
            <w:sz w:val="28"/>
            <w:szCs w:val="28"/>
            <w:lang w:val="en-US"/>
          </w:rPr>
          <w:t>Regul Pept.</w:t>
        </w:r>
      </w:hyperlink>
      <w:r>
        <w:rPr>
          <w:rStyle w:val="ti"/>
          <w:color w:val="000000"/>
          <w:kern w:val="28"/>
          <w:sz w:val="28"/>
          <w:szCs w:val="28"/>
          <w:lang w:val="en-US"/>
        </w:rPr>
        <w:t xml:space="preserve"> – 2002. – V. 105(3). - P.181-188.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Kish B. Electron microscopy of the atrium of the heart guinea pig// Exp. Med. Surg. – 1956. – V.14. – P.99-112.</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kern w:val="28"/>
          <w:sz w:val="28"/>
          <w:szCs w:val="28"/>
          <w:lang w:val="en-US"/>
        </w:rPr>
      </w:pPr>
      <w:r>
        <w:rPr>
          <w:color w:val="000000"/>
          <w:kern w:val="28"/>
          <w:sz w:val="28"/>
          <w:szCs w:val="28"/>
          <w:lang w:val="en-US"/>
        </w:rPr>
        <w:t xml:space="preserve"> Kiss E, Jakab G, Kranias EG, Edes I. Thyroid hormone-induced alterations in phospholamban protein expression: regulatory effects on sarcoplasmic reticulum Ca</w:t>
      </w:r>
      <w:r>
        <w:rPr>
          <w:color w:val="000000"/>
          <w:kern w:val="28"/>
          <w:sz w:val="28"/>
          <w:szCs w:val="28"/>
          <w:vertAlign w:val="superscript"/>
          <w:lang w:val="en-US"/>
        </w:rPr>
        <w:t>2+</w:t>
      </w:r>
      <w:r>
        <w:rPr>
          <w:color w:val="000000"/>
          <w:kern w:val="28"/>
          <w:sz w:val="28"/>
          <w:szCs w:val="28"/>
          <w:lang w:val="en-US"/>
        </w:rPr>
        <w:t xml:space="preserve"> transport and myocardial relaxation//Circ Res. -  1994. – V.75. – P.245-251.</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kern w:val="28"/>
          <w:sz w:val="28"/>
          <w:szCs w:val="28"/>
          <w:lang w:val="en-US"/>
        </w:rPr>
      </w:pPr>
      <w:r>
        <w:rPr>
          <w:color w:val="000000"/>
          <w:sz w:val="28"/>
          <w:szCs w:val="28"/>
          <w:lang w:val="en-US"/>
        </w:rPr>
        <w:t>Klein J, Ojama K. Thyroid disease and cardiovascular system// Engl.J.Med.- 2001, № 344.- P 501-509.</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hyperlink r:id="rId126" w:history="1">
        <w:r>
          <w:rPr>
            <w:rStyle w:val="af3"/>
            <w:color w:val="000000"/>
            <w:kern w:val="28"/>
            <w:sz w:val="28"/>
            <w:szCs w:val="28"/>
            <w:lang w:val="en-US"/>
          </w:rPr>
          <w:t>Klein RM</w:t>
        </w:r>
      </w:hyperlink>
      <w:r>
        <w:rPr>
          <w:color w:val="000000"/>
          <w:kern w:val="28"/>
          <w:sz w:val="28"/>
          <w:szCs w:val="28"/>
          <w:lang w:val="en-US"/>
        </w:rPr>
        <w:t xml:space="preserve">, </w:t>
      </w:r>
      <w:hyperlink r:id="rId127" w:history="1">
        <w:r>
          <w:rPr>
            <w:rStyle w:val="af3"/>
            <w:color w:val="000000"/>
            <w:kern w:val="28"/>
            <w:sz w:val="28"/>
            <w:szCs w:val="28"/>
            <w:lang w:val="en-US"/>
          </w:rPr>
          <w:t>Kelley KB</w:t>
        </w:r>
      </w:hyperlink>
      <w:r>
        <w:rPr>
          <w:color w:val="000000"/>
          <w:kern w:val="28"/>
          <w:sz w:val="28"/>
          <w:szCs w:val="28"/>
          <w:lang w:val="en-US"/>
        </w:rPr>
        <w:t xml:space="preserve">, </w:t>
      </w:r>
      <w:hyperlink r:id="rId128" w:history="1">
        <w:r>
          <w:rPr>
            <w:rStyle w:val="af3"/>
            <w:color w:val="000000"/>
            <w:kern w:val="28"/>
            <w:sz w:val="28"/>
            <w:szCs w:val="28"/>
            <w:lang w:val="en-US"/>
          </w:rPr>
          <w:t>Merisko-Liversidge EM</w:t>
        </w:r>
      </w:hyperlink>
      <w:r>
        <w:rPr>
          <w:color w:val="000000"/>
          <w:kern w:val="28"/>
          <w:sz w:val="28"/>
          <w:szCs w:val="28"/>
          <w:lang w:val="en-US"/>
        </w:rPr>
        <w:t>. A clathrin-coated vesicle-mediated pathway in atrial natriuretic peptide (ANP) secretion.//</w:t>
      </w:r>
      <w:hyperlink r:id="rId129" w:history="1">
        <w:r>
          <w:rPr>
            <w:rStyle w:val="af3"/>
            <w:color w:val="000000"/>
            <w:kern w:val="28"/>
            <w:sz w:val="28"/>
            <w:szCs w:val="28"/>
            <w:lang w:val="en-US"/>
          </w:rPr>
          <w:t>J Mol Cell Cardiol.</w:t>
        </w:r>
      </w:hyperlink>
      <w:r>
        <w:rPr>
          <w:rStyle w:val="ti"/>
          <w:color w:val="000000"/>
          <w:kern w:val="28"/>
          <w:sz w:val="28"/>
          <w:szCs w:val="28"/>
          <w:lang w:val="en-US"/>
        </w:rPr>
        <w:t xml:space="preserve"> – 1993. - V. 25(4). – P.437-452.</w:t>
      </w:r>
      <w:r>
        <w:rPr>
          <w:color w:val="000000"/>
          <w:kern w:val="28"/>
          <w:sz w:val="28"/>
          <w:szCs w:val="28"/>
          <w:lang w:val="en-US"/>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Klemperer JD, Ojamaa K &amp; Klein I. Thyroid hormone therapy in cardiovascular disease// Progress in Cardiovascular Diseases. -  1996. – V. 38. – P. 329–336.</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130" w:history="1">
        <w:r>
          <w:rPr>
            <w:color w:val="000000"/>
            <w:kern w:val="28"/>
            <w:sz w:val="28"/>
            <w:szCs w:val="28"/>
            <w:lang w:val="en-US"/>
          </w:rPr>
          <w:t>Kohno M</w:t>
        </w:r>
      </w:hyperlink>
      <w:r>
        <w:rPr>
          <w:color w:val="000000"/>
          <w:kern w:val="28"/>
          <w:sz w:val="28"/>
          <w:szCs w:val="28"/>
          <w:lang w:val="en-US"/>
        </w:rPr>
        <w:t xml:space="preserve">, </w:t>
      </w:r>
      <w:hyperlink r:id="rId131" w:history="1">
        <w:r>
          <w:rPr>
            <w:color w:val="000000"/>
            <w:kern w:val="28"/>
            <w:sz w:val="28"/>
            <w:szCs w:val="28"/>
            <w:lang w:val="en-US"/>
          </w:rPr>
          <w:t>Murakawa K</w:t>
        </w:r>
      </w:hyperlink>
      <w:r>
        <w:rPr>
          <w:color w:val="000000"/>
          <w:kern w:val="28"/>
          <w:sz w:val="28"/>
          <w:szCs w:val="28"/>
          <w:lang w:val="en-US"/>
        </w:rPr>
        <w:t xml:space="preserve">, </w:t>
      </w:r>
      <w:hyperlink r:id="rId132" w:history="1">
        <w:r>
          <w:rPr>
            <w:color w:val="000000"/>
            <w:kern w:val="28"/>
            <w:sz w:val="28"/>
            <w:szCs w:val="28"/>
            <w:lang w:val="en-US"/>
          </w:rPr>
          <w:t>Yasunari K</w:t>
        </w:r>
      </w:hyperlink>
      <w:r>
        <w:rPr>
          <w:color w:val="000000"/>
          <w:kern w:val="28"/>
          <w:sz w:val="28"/>
          <w:szCs w:val="28"/>
          <w:lang w:val="en-US"/>
        </w:rPr>
        <w:t xml:space="preserve">, </w:t>
      </w:r>
      <w:hyperlink r:id="rId133" w:history="1">
        <w:r>
          <w:rPr>
            <w:color w:val="000000"/>
            <w:kern w:val="28"/>
            <w:sz w:val="28"/>
            <w:szCs w:val="28"/>
            <w:lang w:val="en-US"/>
          </w:rPr>
          <w:t>Nishizawa Y</w:t>
        </w:r>
      </w:hyperlink>
      <w:r>
        <w:rPr>
          <w:color w:val="000000"/>
          <w:kern w:val="28"/>
          <w:sz w:val="28"/>
          <w:szCs w:val="28"/>
          <w:lang w:val="en-US"/>
        </w:rPr>
        <w:t xml:space="preserve">, </w:t>
      </w:r>
      <w:hyperlink r:id="rId134" w:history="1">
        <w:r>
          <w:rPr>
            <w:color w:val="000000"/>
            <w:kern w:val="28"/>
            <w:sz w:val="28"/>
            <w:szCs w:val="28"/>
            <w:lang w:val="en-US"/>
          </w:rPr>
          <w:t>Morii H</w:t>
        </w:r>
      </w:hyperlink>
      <w:r>
        <w:rPr>
          <w:color w:val="000000"/>
          <w:kern w:val="28"/>
          <w:sz w:val="28"/>
          <w:szCs w:val="28"/>
          <w:lang w:val="en-US"/>
        </w:rPr>
        <w:t xml:space="preserve">, </w:t>
      </w:r>
      <w:hyperlink r:id="rId135" w:history="1">
        <w:r>
          <w:rPr>
            <w:color w:val="000000"/>
            <w:kern w:val="28"/>
            <w:sz w:val="28"/>
            <w:szCs w:val="28"/>
            <w:lang w:val="en-US"/>
          </w:rPr>
          <w:t>Takeda T</w:t>
        </w:r>
      </w:hyperlink>
      <w:r>
        <w:rPr>
          <w:color w:val="000000"/>
          <w:kern w:val="28"/>
          <w:sz w:val="28"/>
          <w:szCs w:val="28"/>
          <w:lang w:val="en-US"/>
        </w:rPr>
        <w:t xml:space="preserve"> Circulating atrial natriuretic peptides in hyperthyroidism and hypothyroidism//</w:t>
      </w:r>
      <w:hyperlink r:id="rId136" w:history="1">
        <w:r>
          <w:rPr>
            <w:color w:val="000000"/>
            <w:kern w:val="28"/>
            <w:sz w:val="28"/>
            <w:szCs w:val="28"/>
            <w:lang w:val="en-US"/>
          </w:rPr>
          <w:t>Am. J. Med.</w:t>
        </w:r>
      </w:hyperlink>
      <w:r>
        <w:rPr>
          <w:color w:val="000000"/>
          <w:kern w:val="28"/>
          <w:sz w:val="28"/>
          <w:szCs w:val="28"/>
          <w:lang w:val="en-US"/>
        </w:rPr>
        <w:t>- 1987.- V.83</w:t>
      </w:r>
      <w:r>
        <w:rPr>
          <w:color w:val="000000"/>
          <w:kern w:val="28"/>
          <w:sz w:val="28"/>
          <w:szCs w:val="28"/>
        </w:rPr>
        <w:t>,№</w:t>
      </w:r>
      <w:r>
        <w:rPr>
          <w:color w:val="000000"/>
          <w:kern w:val="28"/>
          <w:sz w:val="28"/>
          <w:szCs w:val="28"/>
          <w:lang w:val="en-US"/>
        </w:rPr>
        <w:t xml:space="preserve"> 4.- P.648-652.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GB"/>
        </w:rPr>
      </w:pPr>
      <w:r>
        <w:rPr>
          <w:color w:val="000000"/>
          <w:kern w:val="28"/>
          <w:sz w:val="28"/>
          <w:szCs w:val="28"/>
          <w:lang w:val="uk-UA"/>
        </w:rPr>
        <w:t xml:space="preserve"> </w:t>
      </w:r>
      <w:hyperlink r:id="rId137" w:history="1">
        <w:r>
          <w:rPr>
            <w:color w:val="000000"/>
            <w:kern w:val="28"/>
            <w:sz w:val="28"/>
            <w:szCs w:val="28"/>
            <w:lang w:val="en-US"/>
          </w:rPr>
          <w:t>Kohno M</w:t>
        </w:r>
      </w:hyperlink>
      <w:r>
        <w:rPr>
          <w:color w:val="000000"/>
          <w:kern w:val="28"/>
          <w:sz w:val="28"/>
          <w:szCs w:val="28"/>
          <w:lang w:val="en-US"/>
        </w:rPr>
        <w:t xml:space="preserve">, </w:t>
      </w:r>
      <w:hyperlink r:id="rId138" w:history="1">
        <w:r>
          <w:rPr>
            <w:color w:val="000000"/>
            <w:kern w:val="28"/>
            <w:sz w:val="28"/>
            <w:szCs w:val="28"/>
            <w:lang w:val="en-US"/>
          </w:rPr>
          <w:t>Horio T</w:t>
        </w:r>
      </w:hyperlink>
      <w:r>
        <w:rPr>
          <w:color w:val="000000"/>
          <w:kern w:val="28"/>
          <w:sz w:val="28"/>
          <w:szCs w:val="28"/>
          <w:lang w:val="en-US"/>
        </w:rPr>
        <w:t xml:space="preserve">, </w:t>
      </w:r>
      <w:hyperlink r:id="rId139" w:history="1">
        <w:r>
          <w:rPr>
            <w:color w:val="000000"/>
            <w:kern w:val="28"/>
            <w:sz w:val="28"/>
            <w:szCs w:val="28"/>
            <w:lang w:val="en-US"/>
          </w:rPr>
          <w:t>Yasunari K</w:t>
        </w:r>
      </w:hyperlink>
      <w:r>
        <w:rPr>
          <w:color w:val="000000"/>
          <w:kern w:val="28"/>
          <w:sz w:val="28"/>
          <w:szCs w:val="28"/>
          <w:lang w:val="en-US"/>
        </w:rPr>
        <w:t xml:space="preserve">, </w:t>
      </w:r>
      <w:hyperlink r:id="rId140" w:history="1">
        <w:r>
          <w:rPr>
            <w:color w:val="000000"/>
            <w:kern w:val="28"/>
            <w:sz w:val="28"/>
            <w:szCs w:val="28"/>
            <w:lang w:val="en-US"/>
          </w:rPr>
          <w:t>Yokokawa K</w:t>
        </w:r>
      </w:hyperlink>
      <w:r>
        <w:rPr>
          <w:color w:val="000000"/>
          <w:kern w:val="28"/>
          <w:sz w:val="28"/>
          <w:szCs w:val="28"/>
          <w:lang w:val="en-US"/>
        </w:rPr>
        <w:t xml:space="preserve">, </w:t>
      </w:r>
      <w:hyperlink r:id="rId141" w:history="1">
        <w:r>
          <w:rPr>
            <w:color w:val="000000"/>
            <w:kern w:val="28"/>
            <w:sz w:val="28"/>
            <w:szCs w:val="28"/>
            <w:lang w:val="en-US"/>
          </w:rPr>
          <w:t>Ikeda M</w:t>
        </w:r>
      </w:hyperlink>
      <w:r>
        <w:rPr>
          <w:color w:val="000000"/>
          <w:kern w:val="28"/>
          <w:sz w:val="28"/>
          <w:szCs w:val="28"/>
          <w:lang w:val="en-US"/>
        </w:rPr>
        <w:t xml:space="preserve">, </w:t>
      </w:r>
      <w:hyperlink r:id="rId142" w:history="1">
        <w:r>
          <w:rPr>
            <w:color w:val="000000"/>
            <w:kern w:val="28"/>
            <w:sz w:val="28"/>
            <w:szCs w:val="28"/>
            <w:lang w:val="en-US"/>
          </w:rPr>
          <w:t>Kurihara N</w:t>
        </w:r>
      </w:hyperlink>
      <w:r>
        <w:rPr>
          <w:color w:val="000000"/>
          <w:kern w:val="28"/>
          <w:sz w:val="28"/>
          <w:szCs w:val="28"/>
          <w:lang w:val="en-US"/>
        </w:rPr>
        <w:t xml:space="preserve">, </w:t>
      </w:r>
      <w:hyperlink r:id="rId143" w:history="1">
        <w:r>
          <w:rPr>
            <w:color w:val="000000"/>
            <w:kern w:val="28"/>
            <w:sz w:val="28"/>
            <w:szCs w:val="28"/>
            <w:lang w:val="en-US"/>
          </w:rPr>
          <w:t>Nishizawa Y</w:t>
        </w:r>
      </w:hyperlink>
      <w:r>
        <w:rPr>
          <w:color w:val="000000"/>
          <w:kern w:val="28"/>
          <w:sz w:val="28"/>
          <w:szCs w:val="28"/>
          <w:lang w:val="en-US"/>
        </w:rPr>
        <w:t xml:space="preserve">, </w:t>
      </w:r>
      <w:hyperlink r:id="rId144" w:history="1">
        <w:r>
          <w:rPr>
            <w:color w:val="000000"/>
            <w:kern w:val="28"/>
            <w:sz w:val="28"/>
            <w:szCs w:val="28"/>
            <w:lang w:val="en-US"/>
          </w:rPr>
          <w:t>Morii H</w:t>
        </w:r>
      </w:hyperlink>
      <w:r>
        <w:rPr>
          <w:color w:val="000000"/>
          <w:kern w:val="28"/>
          <w:sz w:val="28"/>
          <w:szCs w:val="28"/>
          <w:lang w:val="en-US"/>
        </w:rPr>
        <w:t xml:space="preserve">, </w:t>
      </w:r>
      <w:hyperlink r:id="rId145" w:history="1">
        <w:r>
          <w:rPr>
            <w:color w:val="000000"/>
            <w:kern w:val="28"/>
            <w:sz w:val="28"/>
            <w:szCs w:val="28"/>
            <w:lang w:val="en-US"/>
          </w:rPr>
          <w:t>Takeda T</w:t>
        </w:r>
      </w:hyperlink>
      <w:r>
        <w:rPr>
          <w:color w:val="000000"/>
          <w:kern w:val="28"/>
          <w:sz w:val="28"/>
          <w:szCs w:val="28"/>
          <w:lang w:val="en-US"/>
        </w:rPr>
        <w:t>. Stimulation of brain natriuretic peptide release from the heart by thyroid hormone//</w:t>
      </w:r>
      <w:r>
        <w:rPr>
          <w:rStyle w:val="ti"/>
          <w:color w:val="000000"/>
          <w:kern w:val="28"/>
          <w:sz w:val="28"/>
          <w:szCs w:val="28"/>
          <w:lang w:val="en-GB"/>
        </w:rPr>
        <w:t xml:space="preserve"> </w:t>
      </w:r>
      <w:hyperlink r:id="rId146" w:history="1">
        <w:r>
          <w:rPr>
            <w:color w:val="000000"/>
            <w:kern w:val="28"/>
            <w:sz w:val="28"/>
            <w:szCs w:val="28"/>
            <w:lang w:val="en-US"/>
          </w:rPr>
          <w:t>Metabolism.</w:t>
        </w:r>
      </w:hyperlink>
      <w:r>
        <w:rPr>
          <w:color w:val="000000"/>
          <w:kern w:val="28"/>
          <w:sz w:val="28"/>
          <w:szCs w:val="28"/>
          <w:lang w:val="en-US"/>
        </w:rPr>
        <w:t>- 1993.-  V.42</w:t>
      </w:r>
      <w:r>
        <w:rPr>
          <w:color w:val="000000"/>
          <w:kern w:val="28"/>
          <w:sz w:val="28"/>
          <w:szCs w:val="28"/>
        </w:rPr>
        <w:t>, №</w:t>
      </w:r>
      <w:r>
        <w:rPr>
          <w:color w:val="000000"/>
          <w:kern w:val="28"/>
          <w:sz w:val="28"/>
          <w:szCs w:val="28"/>
          <w:lang w:val="en-US"/>
        </w:rPr>
        <w:t xml:space="preserve"> 8.- P.1059-1064</w:t>
      </w:r>
      <w:r>
        <w:rPr>
          <w:color w:val="000000"/>
          <w:kern w:val="28"/>
          <w:sz w:val="28"/>
          <w:szCs w:val="28"/>
          <w:lang w:val="uk-UA"/>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147" w:history="1">
        <w:r>
          <w:rPr>
            <w:rStyle w:val="af3"/>
            <w:color w:val="000000"/>
            <w:kern w:val="28"/>
            <w:sz w:val="28"/>
            <w:szCs w:val="28"/>
            <w:lang w:val="de-DE"/>
          </w:rPr>
          <w:t>Kranias E</w:t>
        </w:r>
        <w:r>
          <w:rPr>
            <w:rStyle w:val="af3"/>
            <w:color w:val="000000"/>
            <w:kern w:val="28"/>
            <w:sz w:val="28"/>
            <w:szCs w:val="28"/>
            <w:lang w:val="uk-UA"/>
          </w:rPr>
          <w:t>.</w:t>
        </w:r>
        <w:r>
          <w:rPr>
            <w:rStyle w:val="af3"/>
            <w:color w:val="000000"/>
            <w:kern w:val="28"/>
            <w:sz w:val="28"/>
            <w:szCs w:val="28"/>
            <w:lang w:val="de-DE"/>
          </w:rPr>
          <w:t>G</w:t>
        </w:r>
      </w:hyperlink>
      <w:r>
        <w:rPr>
          <w:color w:val="000000"/>
          <w:kern w:val="28"/>
          <w:sz w:val="28"/>
          <w:szCs w:val="28"/>
          <w:lang w:val="uk-UA"/>
        </w:rPr>
        <w:t>.</w:t>
      </w:r>
      <w:r>
        <w:rPr>
          <w:color w:val="000000"/>
          <w:kern w:val="28"/>
          <w:sz w:val="28"/>
          <w:szCs w:val="28"/>
          <w:lang w:val="de-DE"/>
        </w:rPr>
        <w:t xml:space="preserve">, </w:t>
      </w:r>
      <w:hyperlink r:id="rId148" w:history="1">
        <w:r>
          <w:rPr>
            <w:rStyle w:val="af3"/>
            <w:color w:val="000000"/>
            <w:kern w:val="28"/>
            <w:sz w:val="28"/>
            <w:szCs w:val="28"/>
            <w:lang w:val="de-DE"/>
          </w:rPr>
          <w:t>Bers D</w:t>
        </w:r>
        <w:r>
          <w:rPr>
            <w:rStyle w:val="af3"/>
            <w:color w:val="000000"/>
            <w:kern w:val="28"/>
            <w:sz w:val="28"/>
            <w:szCs w:val="28"/>
            <w:lang w:val="uk-UA"/>
          </w:rPr>
          <w:t>.</w:t>
        </w:r>
        <w:r>
          <w:rPr>
            <w:rStyle w:val="af3"/>
            <w:color w:val="000000"/>
            <w:kern w:val="28"/>
            <w:sz w:val="28"/>
            <w:szCs w:val="28"/>
            <w:lang w:val="de-DE"/>
          </w:rPr>
          <w:t>M</w:t>
        </w:r>
      </w:hyperlink>
      <w:r>
        <w:rPr>
          <w:color w:val="000000"/>
          <w:kern w:val="28"/>
          <w:sz w:val="28"/>
          <w:szCs w:val="28"/>
          <w:lang w:val="uk-UA"/>
        </w:rPr>
        <w:t>.</w:t>
      </w:r>
      <w:r>
        <w:rPr>
          <w:color w:val="000000"/>
          <w:kern w:val="28"/>
          <w:sz w:val="28"/>
          <w:szCs w:val="28"/>
          <w:lang w:val="de-DE"/>
        </w:rPr>
        <w:t xml:space="preserve"> </w:t>
      </w:r>
      <w:r>
        <w:rPr>
          <w:color w:val="000000"/>
          <w:kern w:val="28"/>
          <w:sz w:val="28"/>
          <w:szCs w:val="28"/>
          <w:lang w:val="en-US"/>
        </w:rPr>
        <w:t>Calcium and cardiomyopathies//</w:t>
      </w:r>
      <w:hyperlink r:id="rId149" w:history="1">
        <w:r>
          <w:rPr>
            <w:rStyle w:val="af3"/>
            <w:color w:val="000000"/>
            <w:kern w:val="28"/>
            <w:sz w:val="28"/>
            <w:szCs w:val="28"/>
            <w:lang w:val="en-US"/>
          </w:rPr>
          <w:t>Subcell</w:t>
        </w:r>
        <w:r>
          <w:rPr>
            <w:rStyle w:val="af3"/>
            <w:color w:val="000000"/>
            <w:kern w:val="28"/>
            <w:sz w:val="28"/>
            <w:szCs w:val="28"/>
            <w:lang w:val="uk-UA"/>
          </w:rPr>
          <w:t>.</w:t>
        </w:r>
        <w:r>
          <w:rPr>
            <w:rStyle w:val="af3"/>
            <w:color w:val="000000"/>
            <w:kern w:val="28"/>
            <w:sz w:val="28"/>
            <w:szCs w:val="28"/>
            <w:lang w:val="en-US"/>
          </w:rPr>
          <w:t xml:space="preserve"> Biochem.</w:t>
        </w:r>
      </w:hyperlink>
      <w:r>
        <w:rPr>
          <w:rStyle w:val="ti"/>
          <w:color w:val="000000"/>
          <w:kern w:val="28"/>
          <w:sz w:val="28"/>
          <w:szCs w:val="28"/>
          <w:lang w:val="uk-UA"/>
        </w:rPr>
        <w:t>-</w:t>
      </w:r>
      <w:r>
        <w:rPr>
          <w:rStyle w:val="ti"/>
          <w:color w:val="000000"/>
          <w:kern w:val="28"/>
          <w:sz w:val="28"/>
          <w:szCs w:val="28"/>
          <w:lang w:val="en-US"/>
        </w:rPr>
        <w:t xml:space="preserve"> 2007</w:t>
      </w:r>
      <w:r>
        <w:rPr>
          <w:rStyle w:val="ti"/>
          <w:color w:val="000000"/>
          <w:kern w:val="28"/>
          <w:sz w:val="28"/>
          <w:szCs w:val="28"/>
        </w:rPr>
        <w:t xml:space="preserve">. </w:t>
      </w:r>
      <w:r>
        <w:rPr>
          <w:rStyle w:val="ti"/>
          <w:color w:val="000000"/>
          <w:kern w:val="28"/>
          <w:sz w:val="28"/>
          <w:szCs w:val="28"/>
          <w:lang w:val="uk-UA"/>
        </w:rPr>
        <w:t xml:space="preserve">- </w:t>
      </w:r>
      <w:r>
        <w:rPr>
          <w:rStyle w:val="ti"/>
          <w:color w:val="000000"/>
          <w:kern w:val="28"/>
          <w:sz w:val="28"/>
          <w:szCs w:val="28"/>
          <w:lang w:val="en-US"/>
        </w:rPr>
        <w:t>V. 45.- P. 523-537.</w:t>
      </w:r>
      <w:r>
        <w:rPr>
          <w:rStyle w:val="linkbar"/>
          <w:color w:val="000000"/>
          <w:kern w:val="28"/>
          <w:sz w:val="28"/>
          <w:szCs w:val="28"/>
          <w:lang w:val="en-US"/>
        </w:rPr>
        <w:t xml:space="preserve"> </w:t>
      </w:r>
    </w:p>
    <w:p w:rsidR="007A774C" w:rsidRDefault="007A774C" w:rsidP="00A833D4">
      <w:pPr>
        <w:numPr>
          <w:ilvl w:val="0"/>
          <w:numId w:val="41"/>
        </w:numPr>
        <w:tabs>
          <w:tab w:val="clear" w:pos="360"/>
          <w:tab w:val="left" w:pos="0"/>
          <w:tab w:val="num" w:pos="180"/>
        </w:tabs>
        <w:spacing w:after="0" w:line="360" w:lineRule="auto"/>
        <w:ind w:left="540" w:firstLine="0"/>
        <w:jc w:val="both"/>
        <w:rPr>
          <w:color w:val="000000"/>
          <w:kern w:val="28"/>
          <w:sz w:val="28"/>
          <w:szCs w:val="28"/>
          <w:lang w:val="en-US"/>
        </w:rPr>
      </w:pPr>
      <w:r>
        <w:rPr>
          <w:color w:val="000000"/>
          <w:kern w:val="28"/>
          <w:sz w:val="28"/>
          <w:szCs w:val="28"/>
          <w:lang w:val="en-US"/>
        </w:rPr>
        <w:t>Lamberg B. A., Lievendohe K. Thyroid hormone resistance// Ann. Of Clin. Res. – 1980. – №12. – P.243-253.</w:t>
      </w:r>
    </w:p>
    <w:p w:rsidR="007A774C" w:rsidRDefault="007A774C" w:rsidP="00A833D4">
      <w:pPr>
        <w:numPr>
          <w:ilvl w:val="0"/>
          <w:numId w:val="41"/>
        </w:numPr>
        <w:tabs>
          <w:tab w:val="clear" w:pos="360"/>
          <w:tab w:val="left" w:pos="0"/>
          <w:tab w:val="num" w:pos="180"/>
        </w:tabs>
        <w:spacing w:after="0" w:line="360" w:lineRule="auto"/>
        <w:ind w:left="540" w:firstLine="0"/>
        <w:jc w:val="both"/>
        <w:rPr>
          <w:color w:val="000000"/>
          <w:kern w:val="28"/>
          <w:sz w:val="28"/>
          <w:szCs w:val="28"/>
          <w:lang w:val="en-US"/>
        </w:rPr>
      </w:pPr>
      <w:hyperlink r:id="rId150" w:history="1">
        <w:r>
          <w:rPr>
            <w:color w:val="000000"/>
            <w:kern w:val="28"/>
            <w:sz w:val="28"/>
            <w:szCs w:val="28"/>
            <w:lang w:val="en-US"/>
          </w:rPr>
          <w:t>Ladenson PW</w:t>
        </w:r>
      </w:hyperlink>
      <w:r>
        <w:rPr>
          <w:color w:val="000000"/>
          <w:kern w:val="28"/>
          <w:sz w:val="28"/>
          <w:szCs w:val="28"/>
          <w:lang w:val="en-US"/>
        </w:rPr>
        <w:t xml:space="preserve">, </w:t>
      </w:r>
      <w:hyperlink r:id="rId151" w:history="1">
        <w:r>
          <w:rPr>
            <w:color w:val="000000"/>
            <w:kern w:val="28"/>
            <w:sz w:val="28"/>
            <w:szCs w:val="28"/>
            <w:lang w:val="en-US"/>
          </w:rPr>
          <w:t>Langevin H</w:t>
        </w:r>
      </w:hyperlink>
      <w:r>
        <w:rPr>
          <w:color w:val="000000"/>
          <w:kern w:val="28"/>
          <w:sz w:val="28"/>
          <w:szCs w:val="28"/>
          <w:lang w:val="en-US"/>
        </w:rPr>
        <w:t xml:space="preserve">, </w:t>
      </w:r>
      <w:hyperlink r:id="rId152" w:history="1">
        <w:r>
          <w:rPr>
            <w:color w:val="000000"/>
            <w:kern w:val="28"/>
            <w:sz w:val="28"/>
            <w:szCs w:val="28"/>
            <w:lang w:val="en-US"/>
          </w:rPr>
          <w:t>Michener M</w:t>
        </w:r>
      </w:hyperlink>
      <w:r>
        <w:rPr>
          <w:color w:val="000000"/>
          <w:kern w:val="28"/>
          <w:sz w:val="28"/>
          <w:szCs w:val="28"/>
          <w:lang w:val="en-US"/>
        </w:rPr>
        <w:t>. Plasma atriopeptin concentrations in hyperthyroidism, euthyroidism, and hypothyroidism: studies in man and rat//</w:t>
      </w:r>
      <w:hyperlink r:id="rId153" w:history="1">
        <w:r>
          <w:rPr>
            <w:color w:val="000000"/>
            <w:kern w:val="28"/>
            <w:sz w:val="28"/>
            <w:szCs w:val="28"/>
            <w:lang w:val="en-US"/>
          </w:rPr>
          <w:t>J. Clin. Endocrinol.Metab.</w:t>
        </w:r>
      </w:hyperlink>
      <w:r>
        <w:rPr>
          <w:color w:val="000000"/>
          <w:kern w:val="28"/>
          <w:sz w:val="28"/>
          <w:szCs w:val="28"/>
          <w:lang w:val="en-US"/>
        </w:rPr>
        <w:t>- 1987 .- V.65</w:t>
      </w:r>
      <w:r>
        <w:rPr>
          <w:color w:val="000000"/>
          <w:kern w:val="28"/>
          <w:sz w:val="28"/>
          <w:szCs w:val="28"/>
        </w:rPr>
        <w:t>,№</w:t>
      </w:r>
      <w:r>
        <w:rPr>
          <w:color w:val="000000"/>
          <w:kern w:val="28"/>
          <w:sz w:val="28"/>
          <w:szCs w:val="28"/>
          <w:lang w:val="en-US"/>
        </w:rPr>
        <w:t xml:space="preserve">.6. </w:t>
      </w:r>
      <w:r>
        <w:rPr>
          <w:color w:val="000000"/>
          <w:kern w:val="28"/>
          <w:sz w:val="28"/>
          <w:szCs w:val="28"/>
        </w:rPr>
        <w:t xml:space="preserve">- </w:t>
      </w:r>
      <w:r>
        <w:rPr>
          <w:color w:val="000000"/>
          <w:kern w:val="28"/>
          <w:sz w:val="28"/>
          <w:szCs w:val="28"/>
          <w:lang w:val="en-US"/>
        </w:rPr>
        <w:t>P.1172-1176</w:t>
      </w:r>
      <w:r>
        <w:rPr>
          <w:color w:val="000000"/>
          <w:kern w:val="28"/>
          <w:sz w:val="28"/>
          <w:szCs w:val="28"/>
        </w:rPr>
        <w:t>.</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Levey GS, Klein I.  Catecholamine-thyroid hormone interactions and the cardiovascular manifestations of hyperthyroidism// Am J Med. – 1990. – V. 88. - P. 642 –646.</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en-GB"/>
        </w:rPr>
      </w:pPr>
      <w:r>
        <w:rPr>
          <w:color w:val="000000"/>
          <w:sz w:val="28"/>
          <w:szCs w:val="28"/>
          <w:lang w:val="en-US"/>
        </w:rPr>
        <w:t>Magbool H. Apoptosis and cardiovascular disease. Focus on heart failure// Mak. J. Med. Sci. – 2001. – V.17,№4. – P.193-196.</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 xml:space="preserve">Manhem P, Hallengren B, Hansson BG.  Plasma noradrenaline and blood pressure in hypothyroid patients: effect of gradual thyroxine treatment// Clin Endocrinol (Oxf). – 1984. -  V. 6. – P. 701-707.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en-US"/>
        </w:rPr>
        <w:t>Mari C., Strauss W.H. Detection and characterization of hibernating myocardium // Nucl. Med. Commun. - 2002. - Vol. 23, №4. - P.311-322.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kern w:val="28"/>
          <w:sz w:val="28"/>
          <w:szCs w:val="28"/>
          <w:lang w:val="en-US"/>
        </w:rPr>
        <w:t>Matsubara H, Hirata Y, Yoshimi H, Takata S, Takagi Y, Iida T, Yamane Y, Umeda Y, Nishikawa M &amp; Inada M. Effects of steroid and thyroid hormones on synthesis of atrial natriuretic peptide by cultures of atrial myocytes of rat// Biochemical and Biophysical Research Communications. -  1987. – V. 145. – P. 336–343.</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rStyle w:val="aff7"/>
          <w:b w:val="0"/>
          <w:bCs w:val="0"/>
          <w:color w:val="000000"/>
          <w:kern w:val="28"/>
          <w:sz w:val="28"/>
          <w:szCs w:val="28"/>
          <w:lang w:val="en-US"/>
        </w:rPr>
        <w:t>McAllister R.M., Albarracin I., Price E.M., Smith T.K, Turk</w:t>
      </w:r>
      <w:r>
        <w:rPr>
          <w:color w:val="000000"/>
          <w:kern w:val="28"/>
          <w:sz w:val="28"/>
          <w:szCs w:val="28"/>
          <w:lang w:val="en-US"/>
        </w:rPr>
        <w:t xml:space="preserve"> </w:t>
      </w:r>
      <w:r>
        <w:rPr>
          <w:rStyle w:val="aff7"/>
          <w:b w:val="0"/>
          <w:bCs w:val="0"/>
          <w:color w:val="000000"/>
          <w:kern w:val="28"/>
          <w:sz w:val="28"/>
          <w:szCs w:val="28"/>
          <w:lang w:val="en-US"/>
        </w:rPr>
        <w:t>J.R.,</w:t>
      </w:r>
      <w:r>
        <w:rPr>
          <w:color w:val="000000"/>
          <w:kern w:val="28"/>
          <w:sz w:val="28"/>
          <w:szCs w:val="28"/>
          <w:lang w:val="en-US"/>
        </w:rPr>
        <w:t xml:space="preserve"> </w:t>
      </w:r>
      <w:r>
        <w:rPr>
          <w:rStyle w:val="aff7"/>
          <w:b w:val="0"/>
          <w:bCs w:val="0"/>
          <w:color w:val="000000"/>
          <w:kern w:val="28"/>
          <w:sz w:val="28"/>
          <w:szCs w:val="28"/>
          <w:lang w:val="en-US"/>
        </w:rPr>
        <w:t>Wyatt</w:t>
      </w:r>
      <w:r>
        <w:rPr>
          <w:color w:val="000000"/>
          <w:kern w:val="28"/>
          <w:sz w:val="28"/>
          <w:szCs w:val="28"/>
          <w:lang w:val="en-US"/>
        </w:rPr>
        <w:t xml:space="preserve"> </w:t>
      </w:r>
      <w:r>
        <w:rPr>
          <w:rStyle w:val="aff7"/>
          <w:b w:val="0"/>
          <w:bCs w:val="0"/>
          <w:color w:val="000000"/>
          <w:kern w:val="28"/>
          <w:sz w:val="28"/>
          <w:szCs w:val="28"/>
          <w:lang w:val="en-US"/>
        </w:rPr>
        <w:t>K.D.</w:t>
      </w:r>
      <w:r>
        <w:rPr>
          <w:color w:val="000000"/>
          <w:kern w:val="28"/>
          <w:sz w:val="28"/>
          <w:szCs w:val="28"/>
          <w:lang w:val="en-US"/>
        </w:rPr>
        <w:t xml:space="preserve"> Thyroid status and nitric oxide in rat arterial vessels//</w:t>
      </w:r>
      <w:r>
        <w:rPr>
          <w:rStyle w:val="affc"/>
          <w:i w:val="0"/>
          <w:iCs w:val="0"/>
          <w:color w:val="000000"/>
          <w:kern w:val="28"/>
          <w:sz w:val="28"/>
          <w:szCs w:val="28"/>
          <w:lang w:val="en-US"/>
        </w:rPr>
        <w:t>J. Endocrinol.- 20</w:t>
      </w:r>
      <w:r>
        <w:rPr>
          <w:color w:val="000000"/>
          <w:kern w:val="28"/>
          <w:sz w:val="28"/>
          <w:szCs w:val="28"/>
          <w:lang w:val="en-US"/>
        </w:rPr>
        <w:t>05, №</w:t>
      </w:r>
      <w:r>
        <w:rPr>
          <w:rStyle w:val="aff7"/>
          <w:b w:val="0"/>
          <w:bCs w:val="0"/>
          <w:color w:val="000000"/>
          <w:kern w:val="28"/>
          <w:sz w:val="28"/>
          <w:szCs w:val="28"/>
          <w:lang w:val="en-US"/>
        </w:rPr>
        <w:t>185.- P.</w:t>
      </w:r>
      <w:r>
        <w:rPr>
          <w:color w:val="000000"/>
          <w:kern w:val="28"/>
          <w:sz w:val="28"/>
          <w:szCs w:val="28"/>
          <w:lang w:val="en-US"/>
        </w:rPr>
        <w:t xml:space="preserve"> 111-119</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McDevitt DG, Riddel JG, Hadden DR, Montgomery DA. Catecholamine sensitivity in hyperthyroidism and hypothyroidism//Br.J.Clin.Pharmacol.- 1978, № 10.- P. 297-301.</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 xml:space="preserve">Mifune H., Suzuki S., Nokihara K., Noda Y. Disrribution of immunoreactive atrial and brain natriuretic peptides in the heart of  the chicken, quail, snake and frog// Experim. Anim. – 1996. – V.45. – P.125-133. </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en-US"/>
        </w:rPr>
      </w:pPr>
      <w:hyperlink r:id="rId154" w:history="1">
        <w:r>
          <w:rPr>
            <w:rStyle w:val="af3"/>
            <w:bCs/>
            <w:color w:val="000000"/>
            <w:sz w:val="28"/>
            <w:szCs w:val="28"/>
            <w:lang w:val="en-US"/>
          </w:rPr>
          <w:t>Mifune H</w:t>
        </w:r>
      </w:hyperlink>
      <w:r>
        <w:rPr>
          <w:color w:val="000000"/>
          <w:sz w:val="28"/>
          <w:szCs w:val="28"/>
          <w:lang w:val="en-US"/>
        </w:rPr>
        <w:t xml:space="preserve">, </w:t>
      </w:r>
      <w:hyperlink r:id="rId155" w:history="1">
        <w:r>
          <w:rPr>
            <w:rStyle w:val="af3"/>
            <w:bCs/>
            <w:color w:val="000000"/>
            <w:sz w:val="28"/>
            <w:szCs w:val="28"/>
            <w:lang w:val="en-US"/>
          </w:rPr>
          <w:t>Suzuki S</w:t>
        </w:r>
      </w:hyperlink>
      <w:r>
        <w:rPr>
          <w:color w:val="000000"/>
          <w:sz w:val="28"/>
          <w:szCs w:val="28"/>
          <w:lang w:val="en-US"/>
        </w:rPr>
        <w:t xml:space="preserve">, </w:t>
      </w:r>
      <w:hyperlink r:id="rId156" w:history="1">
        <w:r>
          <w:rPr>
            <w:rStyle w:val="af3"/>
            <w:bCs/>
            <w:color w:val="000000"/>
            <w:sz w:val="28"/>
            <w:szCs w:val="28"/>
            <w:lang w:val="en-US"/>
          </w:rPr>
          <w:t>Noda Y</w:t>
        </w:r>
      </w:hyperlink>
      <w:r>
        <w:rPr>
          <w:color w:val="000000"/>
          <w:sz w:val="28"/>
          <w:szCs w:val="28"/>
          <w:lang w:val="en-US"/>
        </w:rPr>
        <w:t xml:space="preserve">, </w:t>
      </w:r>
      <w:hyperlink r:id="rId157" w:history="1">
        <w:r>
          <w:rPr>
            <w:rStyle w:val="af3"/>
            <w:bCs/>
            <w:color w:val="000000"/>
            <w:sz w:val="28"/>
            <w:szCs w:val="28"/>
            <w:lang w:val="en-US"/>
          </w:rPr>
          <w:t>Mohri S</w:t>
        </w:r>
      </w:hyperlink>
      <w:r>
        <w:rPr>
          <w:color w:val="000000"/>
          <w:sz w:val="28"/>
          <w:szCs w:val="28"/>
          <w:lang w:val="en-US"/>
        </w:rPr>
        <w:t xml:space="preserve">, </w:t>
      </w:r>
      <w:hyperlink r:id="rId158" w:history="1">
        <w:r>
          <w:rPr>
            <w:rStyle w:val="af3"/>
            <w:bCs/>
            <w:color w:val="000000"/>
            <w:sz w:val="28"/>
            <w:szCs w:val="28"/>
            <w:lang w:val="en-US"/>
          </w:rPr>
          <w:t>Mochizuki K</w:t>
        </w:r>
      </w:hyperlink>
      <w:r>
        <w:rPr>
          <w:color w:val="000000"/>
          <w:sz w:val="28"/>
          <w:szCs w:val="28"/>
          <w:lang w:val="en-US"/>
        </w:rPr>
        <w:t>. Fine structure of atrial natriuretic peptide (ANP)-granules in the atrial cardiocytes of the mouse, rat and Mongolian gerbil//</w:t>
      </w:r>
      <w:hyperlink r:id="rId159" w:history="1">
        <w:r>
          <w:rPr>
            <w:rStyle w:val="af3"/>
            <w:color w:val="000000"/>
            <w:sz w:val="28"/>
            <w:szCs w:val="28"/>
            <w:lang w:val="en-US"/>
          </w:rPr>
          <w:t>Jikken Dobutsu.</w:t>
        </w:r>
      </w:hyperlink>
      <w:r>
        <w:rPr>
          <w:rStyle w:val="ti"/>
          <w:color w:val="000000"/>
          <w:sz w:val="28"/>
          <w:szCs w:val="28"/>
          <w:lang w:val="en-US"/>
        </w:rPr>
        <w:t xml:space="preserve"> -</w:t>
      </w:r>
      <w:r>
        <w:rPr>
          <w:rStyle w:val="ti"/>
          <w:color w:val="000000"/>
          <w:sz w:val="28"/>
          <w:szCs w:val="28"/>
        </w:rPr>
        <w:t>1991</w:t>
      </w:r>
      <w:r>
        <w:rPr>
          <w:rStyle w:val="ti"/>
          <w:color w:val="000000"/>
          <w:sz w:val="28"/>
          <w:szCs w:val="28"/>
          <w:lang w:val="en-US"/>
        </w:rPr>
        <w:t>.-</w:t>
      </w:r>
      <w:r>
        <w:rPr>
          <w:rStyle w:val="ti"/>
          <w:color w:val="000000"/>
          <w:sz w:val="28"/>
          <w:szCs w:val="28"/>
        </w:rPr>
        <w:t xml:space="preserve"> </w:t>
      </w:r>
      <w:r>
        <w:rPr>
          <w:rStyle w:val="ti"/>
          <w:color w:val="000000"/>
          <w:sz w:val="28"/>
          <w:szCs w:val="28"/>
          <w:lang w:val="en-US"/>
        </w:rPr>
        <w:t>V.</w:t>
      </w:r>
      <w:r>
        <w:rPr>
          <w:rStyle w:val="ti"/>
          <w:color w:val="000000"/>
          <w:sz w:val="28"/>
          <w:szCs w:val="28"/>
        </w:rPr>
        <w:t>40(2)</w:t>
      </w:r>
      <w:r>
        <w:rPr>
          <w:rStyle w:val="ti"/>
          <w:color w:val="000000"/>
          <w:sz w:val="28"/>
          <w:szCs w:val="28"/>
          <w:lang w:val="en-US"/>
        </w:rPr>
        <w:t>. – P.</w:t>
      </w:r>
      <w:r>
        <w:rPr>
          <w:rStyle w:val="ti"/>
          <w:color w:val="000000"/>
          <w:sz w:val="28"/>
          <w:szCs w:val="28"/>
        </w:rPr>
        <w:t>183-93.</w:t>
      </w:r>
      <w:r>
        <w:rPr>
          <w:rStyle w:val="linkbar"/>
          <w:color w:val="000000"/>
          <w:sz w:val="28"/>
          <w:szCs w:val="28"/>
        </w:rPr>
        <w:t xml:space="preserve"> </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lang w:val="en-US"/>
        </w:rPr>
      </w:pPr>
      <w:r>
        <w:rPr>
          <w:color w:val="000000"/>
          <w:sz w:val="28"/>
          <w:szCs w:val="28"/>
          <w:lang w:val="en-US"/>
        </w:rPr>
        <w:t>Montiel M, Jimenez E, Narvaez JA, Morell M. Renin-angiotesin-aldosteron system in hyper- and hypothyroid rats during sodium depletion</w:t>
      </w:r>
      <w:r>
        <w:rPr>
          <w:color w:val="000000"/>
          <w:sz w:val="28"/>
          <w:szCs w:val="28"/>
          <w:lang w:val="uk-UA"/>
        </w:rPr>
        <w:t>//</w:t>
      </w:r>
      <w:r>
        <w:rPr>
          <w:color w:val="000000"/>
          <w:sz w:val="28"/>
          <w:szCs w:val="28"/>
          <w:lang w:val="en-US"/>
        </w:rPr>
        <w:t xml:space="preserve">  Endocr</w:t>
      </w:r>
      <w:r>
        <w:rPr>
          <w:color w:val="000000"/>
          <w:sz w:val="28"/>
          <w:szCs w:val="28"/>
          <w:lang w:val="uk-UA"/>
        </w:rPr>
        <w:t>.</w:t>
      </w:r>
      <w:r>
        <w:rPr>
          <w:color w:val="000000"/>
          <w:sz w:val="28"/>
          <w:szCs w:val="28"/>
          <w:lang w:val="en-US"/>
        </w:rPr>
        <w:t xml:space="preserve"> Res</w:t>
      </w:r>
      <w:r>
        <w:rPr>
          <w:color w:val="000000"/>
          <w:sz w:val="28"/>
          <w:szCs w:val="28"/>
          <w:lang w:val="uk-UA"/>
        </w:rPr>
        <w:t>.</w:t>
      </w:r>
      <w:r>
        <w:rPr>
          <w:color w:val="000000"/>
          <w:sz w:val="28"/>
          <w:szCs w:val="28"/>
          <w:lang w:val="en-US"/>
        </w:rPr>
        <w:t xml:space="preserve"> Commun</w:t>
      </w:r>
      <w:r>
        <w:rPr>
          <w:color w:val="000000"/>
          <w:sz w:val="28"/>
          <w:szCs w:val="28"/>
          <w:lang w:val="uk-UA"/>
        </w:rPr>
        <w:t xml:space="preserve">.- </w:t>
      </w:r>
      <w:r>
        <w:rPr>
          <w:color w:val="000000"/>
          <w:sz w:val="28"/>
          <w:szCs w:val="28"/>
          <w:lang w:val="en-US"/>
        </w:rPr>
        <w:t xml:space="preserve"> 1982-83</w:t>
      </w:r>
      <w:r>
        <w:rPr>
          <w:color w:val="000000"/>
          <w:sz w:val="28"/>
          <w:szCs w:val="28"/>
          <w:lang w:val="uk-UA"/>
        </w:rPr>
        <w:t xml:space="preserve">.- </w:t>
      </w:r>
      <w:r>
        <w:rPr>
          <w:color w:val="000000"/>
          <w:sz w:val="28"/>
          <w:szCs w:val="28"/>
          <w:lang w:val="en-US"/>
        </w:rPr>
        <w:t xml:space="preserve">V. 9, № 3-4.- P. 249-260.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r>
        <w:rPr>
          <w:color w:val="000000"/>
          <w:kern w:val="28"/>
          <w:sz w:val="28"/>
          <w:szCs w:val="28"/>
          <w:lang w:val="en-US"/>
        </w:rPr>
        <w:t>Mori Y, Nishikawa M, Matsubara H, Toyoda N, Masaki H, Yonemoto T, Takagi Y &amp; Inada M. Regulation of atrial natriuretic hormone production by triiodothyronine in cultures of rat atrial myocytes// Acta Endocrinologica. -  1991. -  V. 125. – P. 694–699.</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r>
        <w:rPr>
          <w:color w:val="000000"/>
          <w:kern w:val="28"/>
          <w:sz w:val="28"/>
          <w:szCs w:val="28"/>
          <w:lang w:val="en-US"/>
        </w:rPr>
        <w:t>Morkin E. Regulation of myosin heavy chain genes in the heart// Circulation. – 1993. – V.87. – P. 1451 –1460.</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Morkin E, Ladenson P, Goldman S &amp; Adamson C. Thyroid hormone analogs for treatment of hypercholesterolemia and heart failure: past, present and future prospects// Journal of Molecular and Cellular Cardiology. -  2004. – V. 37. – P. 1137–1146</w:t>
      </w:r>
      <w:r>
        <w:rPr>
          <w:color w:val="000000"/>
          <w:kern w:val="28"/>
          <w:sz w:val="28"/>
          <w:szCs w:val="28"/>
          <w:lang w:val="uk-UA"/>
        </w:rPr>
        <w:t>.</w:t>
      </w:r>
    </w:p>
    <w:p w:rsidR="007A774C" w:rsidRDefault="007A774C" w:rsidP="00A833D4">
      <w:pPr>
        <w:pStyle w:val="2"/>
        <w:keepNext w:val="0"/>
        <w:numPr>
          <w:ilvl w:val="0"/>
          <w:numId w:val="41"/>
        </w:numPr>
        <w:tabs>
          <w:tab w:val="clear" w:pos="360"/>
          <w:tab w:val="left" w:pos="0"/>
        </w:tabs>
        <w:spacing w:before="100" w:beforeAutospacing="1" w:after="100" w:afterAutospacing="1"/>
        <w:ind w:left="540" w:firstLine="0"/>
        <w:rPr>
          <w:color w:val="000000"/>
          <w:szCs w:val="28"/>
        </w:rPr>
      </w:pPr>
      <w:hyperlink r:id="rId160" w:history="1">
        <w:r>
          <w:rPr>
            <w:rStyle w:val="af3"/>
            <w:bCs/>
            <w:color w:val="000000"/>
            <w:szCs w:val="28"/>
            <w:lang w:val="de-DE"/>
          </w:rPr>
          <w:t>Nef HM</w:t>
        </w:r>
      </w:hyperlink>
      <w:r>
        <w:rPr>
          <w:color w:val="000000"/>
          <w:szCs w:val="28"/>
          <w:lang w:val="de-DE"/>
        </w:rPr>
        <w:t xml:space="preserve">, </w:t>
      </w:r>
      <w:hyperlink r:id="rId161" w:history="1">
        <w:r>
          <w:rPr>
            <w:rStyle w:val="af3"/>
            <w:bCs/>
            <w:color w:val="000000"/>
            <w:szCs w:val="28"/>
            <w:lang w:val="de-DE"/>
          </w:rPr>
          <w:t>Möllmann H</w:t>
        </w:r>
      </w:hyperlink>
      <w:r>
        <w:rPr>
          <w:color w:val="000000"/>
          <w:szCs w:val="28"/>
          <w:lang w:val="de-DE"/>
        </w:rPr>
        <w:t xml:space="preserve">, </w:t>
      </w:r>
      <w:hyperlink r:id="rId162" w:history="1">
        <w:r>
          <w:rPr>
            <w:rStyle w:val="af3"/>
            <w:bCs/>
            <w:color w:val="000000"/>
            <w:szCs w:val="28"/>
            <w:lang w:val="de-DE"/>
          </w:rPr>
          <w:t>Skwara W</w:t>
        </w:r>
      </w:hyperlink>
      <w:r>
        <w:rPr>
          <w:color w:val="000000"/>
          <w:szCs w:val="28"/>
          <w:lang w:val="de-DE"/>
        </w:rPr>
        <w:t xml:space="preserve">, </w:t>
      </w:r>
      <w:hyperlink r:id="rId163" w:history="1">
        <w:r>
          <w:rPr>
            <w:rStyle w:val="af3"/>
            <w:bCs/>
            <w:color w:val="000000"/>
            <w:szCs w:val="28"/>
            <w:lang w:val="de-DE"/>
          </w:rPr>
          <w:t>Bölck B</w:t>
        </w:r>
      </w:hyperlink>
      <w:r>
        <w:rPr>
          <w:color w:val="000000"/>
          <w:szCs w:val="28"/>
          <w:lang w:val="de-DE"/>
        </w:rPr>
        <w:t xml:space="preserve">, </w:t>
      </w:r>
      <w:hyperlink r:id="rId164" w:history="1">
        <w:r>
          <w:rPr>
            <w:rStyle w:val="af3"/>
            <w:bCs/>
            <w:color w:val="000000"/>
            <w:szCs w:val="28"/>
            <w:lang w:val="de-DE"/>
          </w:rPr>
          <w:t>Schwinger RH</w:t>
        </w:r>
      </w:hyperlink>
      <w:r>
        <w:rPr>
          <w:color w:val="000000"/>
          <w:szCs w:val="28"/>
          <w:lang w:val="de-DE"/>
        </w:rPr>
        <w:t xml:space="preserve">, </w:t>
      </w:r>
      <w:hyperlink r:id="rId165" w:history="1">
        <w:r>
          <w:rPr>
            <w:rStyle w:val="af3"/>
            <w:bCs/>
            <w:color w:val="000000"/>
            <w:szCs w:val="28"/>
            <w:lang w:val="de-DE"/>
          </w:rPr>
          <w:t>Hamm Ch</w:t>
        </w:r>
      </w:hyperlink>
      <w:r>
        <w:rPr>
          <w:color w:val="000000"/>
          <w:szCs w:val="28"/>
          <w:lang w:val="de-DE"/>
        </w:rPr>
        <w:t xml:space="preserve">, </w:t>
      </w:r>
      <w:hyperlink r:id="rId166" w:history="1">
        <w:r>
          <w:rPr>
            <w:rStyle w:val="af3"/>
            <w:bCs/>
            <w:color w:val="000000"/>
            <w:szCs w:val="28"/>
            <w:lang w:val="de-DE"/>
          </w:rPr>
          <w:t>Kostin S</w:t>
        </w:r>
      </w:hyperlink>
      <w:r>
        <w:rPr>
          <w:color w:val="000000"/>
          <w:szCs w:val="28"/>
          <w:lang w:val="de-DE"/>
        </w:rPr>
        <w:t xml:space="preserve">, </w:t>
      </w:r>
      <w:hyperlink r:id="rId167" w:history="1">
        <w:r>
          <w:rPr>
            <w:rStyle w:val="af3"/>
            <w:bCs/>
            <w:color w:val="000000"/>
            <w:szCs w:val="28"/>
            <w:lang w:val="de-DE"/>
          </w:rPr>
          <w:t>Schaper J</w:t>
        </w:r>
      </w:hyperlink>
      <w:r>
        <w:rPr>
          <w:color w:val="000000"/>
          <w:szCs w:val="28"/>
          <w:lang w:val="de-DE"/>
        </w:rPr>
        <w:t xml:space="preserve">, </w:t>
      </w:r>
      <w:hyperlink r:id="rId168" w:history="1">
        <w:r>
          <w:rPr>
            <w:rStyle w:val="af3"/>
            <w:bCs/>
            <w:color w:val="000000"/>
            <w:szCs w:val="28"/>
            <w:lang w:val="de-DE"/>
          </w:rPr>
          <w:t>Elsässer A</w:t>
        </w:r>
      </w:hyperlink>
      <w:r>
        <w:rPr>
          <w:color w:val="000000"/>
          <w:szCs w:val="28"/>
          <w:lang w:val="de-DE"/>
        </w:rPr>
        <w:t xml:space="preserve">. </w:t>
      </w:r>
      <w:r>
        <w:rPr>
          <w:color w:val="000000"/>
          <w:szCs w:val="28"/>
        </w:rPr>
        <w:t>Reduced sarcoplasmic reticulum Ca2+ -ATPase activity and dephosphorylated phospholamban contribute to contractile dysfunction in human hibernating myocardium//</w:t>
      </w:r>
      <w:hyperlink r:id="rId169" w:history="1">
        <w:r>
          <w:rPr>
            <w:rStyle w:val="af3"/>
            <w:color w:val="000000"/>
            <w:szCs w:val="28"/>
          </w:rPr>
          <w:t>Mol Cell Biochem.</w:t>
        </w:r>
      </w:hyperlink>
      <w:r>
        <w:rPr>
          <w:rStyle w:val="ti"/>
          <w:color w:val="000000"/>
          <w:szCs w:val="28"/>
        </w:rPr>
        <w:t xml:space="preserve"> -  2006. -  V. 282(1-2). – P.53-63.</w:t>
      </w:r>
      <w:r>
        <w:rPr>
          <w:color w:val="000000"/>
          <w:szCs w:val="28"/>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Ojamaa</w:t>
      </w:r>
      <w:r>
        <w:rPr>
          <w:color w:val="000000"/>
          <w:kern w:val="28"/>
          <w:sz w:val="28"/>
          <w:szCs w:val="28"/>
          <w:lang w:val="uk-UA"/>
        </w:rPr>
        <w:t xml:space="preserve"> </w:t>
      </w:r>
      <w:r>
        <w:rPr>
          <w:color w:val="000000"/>
          <w:kern w:val="28"/>
          <w:sz w:val="28"/>
          <w:szCs w:val="28"/>
          <w:lang w:val="en-US"/>
        </w:rPr>
        <w:t>K</w:t>
      </w:r>
      <w:r>
        <w:rPr>
          <w:color w:val="000000"/>
          <w:kern w:val="28"/>
          <w:sz w:val="28"/>
          <w:szCs w:val="28"/>
          <w:lang w:val="uk-UA"/>
        </w:rPr>
        <w:t xml:space="preserve">., </w:t>
      </w:r>
      <w:r>
        <w:rPr>
          <w:color w:val="000000"/>
          <w:kern w:val="28"/>
          <w:sz w:val="28"/>
          <w:szCs w:val="28"/>
          <w:lang w:val="en-US"/>
        </w:rPr>
        <w:t>Klemperer</w:t>
      </w:r>
      <w:r>
        <w:rPr>
          <w:color w:val="000000"/>
          <w:kern w:val="28"/>
          <w:sz w:val="28"/>
          <w:szCs w:val="28"/>
          <w:lang w:val="uk-UA"/>
        </w:rPr>
        <w:t xml:space="preserve"> </w:t>
      </w:r>
      <w:r>
        <w:rPr>
          <w:color w:val="000000"/>
          <w:kern w:val="28"/>
          <w:sz w:val="28"/>
          <w:szCs w:val="28"/>
          <w:lang w:val="en-US"/>
        </w:rPr>
        <w:t>J</w:t>
      </w:r>
      <w:r>
        <w:rPr>
          <w:color w:val="000000"/>
          <w:kern w:val="28"/>
          <w:sz w:val="28"/>
          <w:szCs w:val="28"/>
          <w:lang w:val="uk-UA"/>
        </w:rPr>
        <w:t>.</w:t>
      </w:r>
      <w:r>
        <w:rPr>
          <w:color w:val="000000"/>
          <w:kern w:val="28"/>
          <w:sz w:val="28"/>
          <w:szCs w:val="28"/>
          <w:lang w:val="en-US"/>
        </w:rPr>
        <w:t>D</w:t>
      </w:r>
      <w:r>
        <w:rPr>
          <w:color w:val="000000"/>
          <w:kern w:val="28"/>
          <w:sz w:val="28"/>
          <w:szCs w:val="28"/>
          <w:lang w:val="uk-UA"/>
        </w:rPr>
        <w:t xml:space="preserve">., </w:t>
      </w:r>
      <w:r>
        <w:rPr>
          <w:color w:val="000000"/>
          <w:kern w:val="28"/>
          <w:sz w:val="28"/>
          <w:szCs w:val="28"/>
          <w:lang w:val="en-US"/>
        </w:rPr>
        <w:t>MacGilvray</w:t>
      </w:r>
      <w:r>
        <w:rPr>
          <w:color w:val="000000"/>
          <w:kern w:val="28"/>
          <w:sz w:val="28"/>
          <w:szCs w:val="28"/>
          <w:lang w:val="uk-UA"/>
        </w:rPr>
        <w:t xml:space="preserve"> </w:t>
      </w:r>
      <w:r>
        <w:rPr>
          <w:color w:val="000000"/>
          <w:kern w:val="28"/>
          <w:sz w:val="28"/>
          <w:szCs w:val="28"/>
          <w:lang w:val="en-US"/>
        </w:rPr>
        <w:t>S</w:t>
      </w:r>
      <w:r>
        <w:rPr>
          <w:color w:val="000000"/>
          <w:kern w:val="28"/>
          <w:sz w:val="28"/>
          <w:szCs w:val="28"/>
          <w:lang w:val="uk-UA"/>
        </w:rPr>
        <w:t>.</w:t>
      </w:r>
      <w:r>
        <w:rPr>
          <w:color w:val="000000"/>
          <w:kern w:val="28"/>
          <w:sz w:val="28"/>
          <w:szCs w:val="28"/>
          <w:lang w:val="en-US"/>
        </w:rPr>
        <w:t>S</w:t>
      </w:r>
      <w:r>
        <w:rPr>
          <w:color w:val="000000"/>
          <w:kern w:val="28"/>
          <w:sz w:val="28"/>
          <w:szCs w:val="28"/>
          <w:lang w:val="uk-UA"/>
        </w:rPr>
        <w:t xml:space="preserve">., </w:t>
      </w:r>
      <w:r>
        <w:rPr>
          <w:color w:val="000000"/>
          <w:kern w:val="28"/>
          <w:sz w:val="28"/>
          <w:szCs w:val="28"/>
          <w:lang w:val="en-US"/>
        </w:rPr>
        <w:t>et</w:t>
      </w:r>
      <w:r>
        <w:rPr>
          <w:color w:val="000000"/>
          <w:kern w:val="28"/>
          <w:sz w:val="28"/>
          <w:szCs w:val="28"/>
          <w:lang w:val="uk-UA"/>
        </w:rPr>
        <w:t xml:space="preserve"> </w:t>
      </w:r>
      <w:r>
        <w:rPr>
          <w:color w:val="000000"/>
          <w:kern w:val="28"/>
          <w:sz w:val="28"/>
          <w:szCs w:val="28"/>
          <w:lang w:val="en-US"/>
        </w:rPr>
        <w:t>al</w:t>
      </w:r>
      <w:r>
        <w:rPr>
          <w:color w:val="000000"/>
          <w:kern w:val="28"/>
          <w:sz w:val="28"/>
          <w:szCs w:val="28"/>
          <w:lang w:val="uk-UA"/>
        </w:rPr>
        <w:t xml:space="preserve">. </w:t>
      </w:r>
      <w:r>
        <w:rPr>
          <w:color w:val="000000"/>
          <w:kern w:val="28"/>
          <w:sz w:val="28"/>
          <w:szCs w:val="28"/>
          <w:lang w:val="en-US"/>
        </w:rPr>
        <w:t>Thyroid hormone and hemodynamic regulation of beta-myosin heavy chain promoter in the heart// Endocrinology. – 1996. – V. 137. – P.802 –808.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Ojamaa K, Sabet A, Kenessey A, Shenoy R, Klein I. Regulation of rat cardiac Kv1.5 gene expression by thyroid hormone is rapid and chamber specific// Endocrinology. -  1999. – V.140. – P. 3170-3176.</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uk-UA"/>
        </w:rPr>
      </w:pPr>
      <w:r>
        <w:rPr>
          <w:color w:val="000000"/>
          <w:kern w:val="28"/>
          <w:sz w:val="28"/>
          <w:szCs w:val="28"/>
          <w:lang w:val="de-DE"/>
        </w:rPr>
        <w:t xml:space="preserve">Ojamaa K., Klein I., Sabet A., Steinberg S.F.  </w:t>
      </w:r>
      <w:r>
        <w:rPr>
          <w:color w:val="000000"/>
          <w:kern w:val="28"/>
          <w:sz w:val="28"/>
          <w:szCs w:val="28"/>
          <w:lang w:val="en-US"/>
        </w:rPr>
        <w:t>Changes in adenylyl cyclase isoforms as a mechanism for thyroid hormone modulation of cardiac beta-</w:t>
      </w:r>
      <w:r>
        <w:rPr>
          <w:color w:val="000000"/>
          <w:kern w:val="28"/>
          <w:sz w:val="28"/>
          <w:szCs w:val="28"/>
          <w:lang w:val="en-US"/>
        </w:rPr>
        <w:lastRenderedPageBreak/>
        <w:t>adrenergic receptor responsiveness// Metabolism. -  2000. – V. 49. – P. 275 –279.</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Ojamaa K., Kenessey A., Klein I. Thyroid hormone regulation of phospholamban phosphorylation in the rat heart// Endocrinology. -  2002. – V.141. – P. 2139 –2144.</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Oribe H. Clinical studies of lipid metabolism in hyperthyroidism and hypothyroidism – evaluation of serum apolipoprotein levels before and after treatment// Nippon Naibunpi Gakki  Zasshi. – 1989. – V.20, №65(8). – P.781-193.</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170" w:history="1">
        <w:r>
          <w:rPr>
            <w:color w:val="000000"/>
            <w:kern w:val="28"/>
            <w:sz w:val="28"/>
            <w:szCs w:val="28"/>
            <w:lang w:val="en-US"/>
          </w:rPr>
          <w:t>Ota</w:t>
        </w:r>
        <w:r>
          <w:rPr>
            <w:color w:val="000000"/>
            <w:kern w:val="28"/>
            <w:sz w:val="28"/>
            <w:szCs w:val="28"/>
            <w:lang w:val="en-GB"/>
          </w:rPr>
          <w:t xml:space="preserve"> </w:t>
        </w:r>
        <w:r>
          <w:rPr>
            <w:color w:val="000000"/>
            <w:kern w:val="28"/>
            <w:sz w:val="28"/>
            <w:szCs w:val="28"/>
            <w:lang w:val="en-US"/>
          </w:rPr>
          <w:t>K</w:t>
        </w:r>
      </w:hyperlink>
      <w:r>
        <w:rPr>
          <w:color w:val="000000"/>
          <w:kern w:val="28"/>
          <w:sz w:val="28"/>
          <w:szCs w:val="28"/>
          <w:lang w:val="en-US"/>
        </w:rPr>
        <w:t>.</w:t>
      </w:r>
      <w:r>
        <w:rPr>
          <w:color w:val="000000"/>
          <w:kern w:val="28"/>
          <w:sz w:val="28"/>
          <w:szCs w:val="28"/>
          <w:lang w:val="en-GB"/>
        </w:rPr>
        <w:t xml:space="preserve">, </w:t>
      </w:r>
      <w:hyperlink r:id="rId171" w:history="1">
        <w:r>
          <w:rPr>
            <w:color w:val="000000"/>
            <w:kern w:val="28"/>
            <w:sz w:val="28"/>
            <w:szCs w:val="28"/>
            <w:lang w:val="en-US"/>
          </w:rPr>
          <w:t>Kimura</w:t>
        </w:r>
        <w:r>
          <w:rPr>
            <w:color w:val="000000"/>
            <w:kern w:val="28"/>
            <w:sz w:val="28"/>
            <w:szCs w:val="28"/>
            <w:lang w:val="en-GB"/>
          </w:rPr>
          <w:t xml:space="preserve"> </w:t>
        </w:r>
        <w:r>
          <w:rPr>
            <w:color w:val="000000"/>
            <w:kern w:val="28"/>
            <w:sz w:val="28"/>
            <w:szCs w:val="28"/>
            <w:lang w:val="en-US"/>
          </w:rPr>
          <w:t>T</w:t>
        </w:r>
      </w:hyperlink>
      <w:r>
        <w:rPr>
          <w:color w:val="000000"/>
          <w:kern w:val="28"/>
          <w:sz w:val="28"/>
          <w:szCs w:val="28"/>
          <w:lang w:val="en-US"/>
        </w:rPr>
        <w:t>.</w:t>
      </w:r>
      <w:r>
        <w:rPr>
          <w:color w:val="000000"/>
          <w:kern w:val="28"/>
          <w:sz w:val="28"/>
          <w:szCs w:val="28"/>
          <w:lang w:val="en-GB"/>
        </w:rPr>
        <w:t xml:space="preserve">, </w:t>
      </w:r>
      <w:hyperlink r:id="rId172" w:history="1">
        <w:r>
          <w:rPr>
            <w:color w:val="000000"/>
            <w:kern w:val="28"/>
            <w:sz w:val="28"/>
            <w:szCs w:val="28"/>
            <w:lang w:val="en-US"/>
          </w:rPr>
          <w:t>Sakurada</w:t>
        </w:r>
        <w:r>
          <w:rPr>
            <w:color w:val="000000"/>
            <w:kern w:val="28"/>
            <w:sz w:val="28"/>
            <w:szCs w:val="28"/>
            <w:lang w:val="en-GB"/>
          </w:rPr>
          <w:t xml:space="preserve"> </w:t>
        </w:r>
        <w:r>
          <w:rPr>
            <w:color w:val="000000"/>
            <w:kern w:val="28"/>
            <w:sz w:val="28"/>
            <w:szCs w:val="28"/>
            <w:lang w:val="en-US"/>
          </w:rPr>
          <w:t>T</w:t>
        </w:r>
      </w:hyperlink>
      <w:r>
        <w:rPr>
          <w:color w:val="000000"/>
          <w:kern w:val="28"/>
          <w:sz w:val="28"/>
          <w:szCs w:val="28"/>
          <w:lang w:val="en-US"/>
        </w:rPr>
        <w:t>.</w:t>
      </w:r>
      <w:r>
        <w:rPr>
          <w:color w:val="000000"/>
          <w:kern w:val="28"/>
          <w:sz w:val="28"/>
          <w:szCs w:val="28"/>
          <w:lang w:val="en-GB"/>
        </w:rPr>
        <w:t xml:space="preserve">, </w:t>
      </w:r>
      <w:hyperlink r:id="rId173" w:history="1">
        <w:r>
          <w:rPr>
            <w:color w:val="000000"/>
            <w:kern w:val="28"/>
            <w:sz w:val="28"/>
            <w:szCs w:val="28"/>
            <w:lang w:val="en-US"/>
          </w:rPr>
          <w:t>Shoji</w:t>
        </w:r>
        <w:r>
          <w:rPr>
            <w:color w:val="000000"/>
            <w:kern w:val="28"/>
            <w:sz w:val="28"/>
            <w:szCs w:val="28"/>
            <w:lang w:val="en-GB"/>
          </w:rPr>
          <w:t xml:space="preserve"> </w:t>
        </w:r>
        <w:r>
          <w:rPr>
            <w:color w:val="000000"/>
            <w:kern w:val="28"/>
            <w:sz w:val="28"/>
            <w:szCs w:val="28"/>
            <w:lang w:val="en-US"/>
          </w:rPr>
          <w:t>M</w:t>
        </w:r>
      </w:hyperlink>
      <w:r>
        <w:rPr>
          <w:color w:val="000000"/>
          <w:kern w:val="28"/>
          <w:sz w:val="28"/>
          <w:szCs w:val="28"/>
          <w:lang w:val="en-US"/>
        </w:rPr>
        <w:t>.</w:t>
      </w:r>
      <w:r>
        <w:rPr>
          <w:color w:val="000000"/>
          <w:kern w:val="28"/>
          <w:sz w:val="28"/>
          <w:szCs w:val="28"/>
          <w:lang w:val="en-GB"/>
        </w:rPr>
        <w:t xml:space="preserve">, </w:t>
      </w:r>
      <w:hyperlink r:id="rId174" w:history="1">
        <w:r>
          <w:rPr>
            <w:color w:val="000000"/>
            <w:kern w:val="28"/>
            <w:sz w:val="28"/>
            <w:szCs w:val="28"/>
            <w:lang w:val="en-US"/>
          </w:rPr>
          <w:t>Inoue</w:t>
        </w:r>
        <w:r>
          <w:rPr>
            <w:color w:val="000000"/>
            <w:kern w:val="28"/>
            <w:sz w:val="28"/>
            <w:szCs w:val="28"/>
            <w:lang w:val="en-GB"/>
          </w:rPr>
          <w:t xml:space="preserve"> </w:t>
        </w:r>
        <w:r>
          <w:rPr>
            <w:color w:val="000000"/>
            <w:kern w:val="28"/>
            <w:sz w:val="28"/>
            <w:szCs w:val="28"/>
            <w:lang w:val="en-US"/>
          </w:rPr>
          <w:t>M</w:t>
        </w:r>
      </w:hyperlink>
      <w:r>
        <w:rPr>
          <w:color w:val="000000"/>
          <w:kern w:val="28"/>
          <w:sz w:val="28"/>
          <w:szCs w:val="28"/>
          <w:lang w:val="en-US"/>
        </w:rPr>
        <w:t>.</w:t>
      </w:r>
      <w:r>
        <w:rPr>
          <w:color w:val="000000"/>
          <w:kern w:val="28"/>
          <w:sz w:val="28"/>
          <w:szCs w:val="28"/>
          <w:lang w:val="en-GB"/>
        </w:rPr>
        <w:t xml:space="preserve">, </w:t>
      </w:r>
      <w:hyperlink r:id="rId175" w:history="1">
        <w:r>
          <w:rPr>
            <w:color w:val="000000"/>
            <w:kern w:val="28"/>
            <w:sz w:val="28"/>
            <w:szCs w:val="28"/>
            <w:lang w:val="en-US"/>
          </w:rPr>
          <w:t>Sato</w:t>
        </w:r>
        <w:r>
          <w:rPr>
            <w:color w:val="000000"/>
            <w:kern w:val="28"/>
            <w:sz w:val="28"/>
            <w:szCs w:val="28"/>
            <w:lang w:val="en-GB"/>
          </w:rPr>
          <w:t xml:space="preserve"> </w:t>
        </w:r>
        <w:r>
          <w:rPr>
            <w:color w:val="000000"/>
            <w:kern w:val="28"/>
            <w:sz w:val="28"/>
            <w:szCs w:val="28"/>
            <w:lang w:val="en-US"/>
          </w:rPr>
          <w:t>K</w:t>
        </w:r>
      </w:hyperlink>
      <w:r>
        <w:rPr>
          <w:color w:val="000000"/>
          <w:kern w:val="28"/>
          <w:sz w:val="28"/>
          <w:szCs w:val="28"/>
          <w:lang w:val="en-US"/>
        </w:rPr>
        <w:t>.</w:t>
      </w:r>
      <w:r>
        <w:rPr>
          <w:color w:val="000000"/>
          <w:kern w:val="28"/>
          <w:sz w:val="28"/>
          <w:szCs w:val="28"/>
          <w:lang w:val="en-GB"/>
        </w:rPr>
        <w:t xml:space="preserve">, </w:t>
      </w:r>
      <w:hyperlink r:id="rId176" w:history="1">
        <w:r>
          <w:rPr>
            <w:color w:val="000000"/>
            <w:kern w:val="28"/>
            <w:sz w:val="28"/>
            <w:szCs w:val="28"/>
            <w:lang w:val="en-US"/>
          </w:rPr>
          <w:t>Ohta</w:t>
        </w:r>
        <w:r>
          <w:rPr>
            <w:color w:val="000000"/>
            <w:kern w:val="28"/>
            <w:sz w:val="28"/>
            <w:szCs w:val="28"/>
            <w:lang w:val="en-GB"/>
          </w:rPr>
          <w:t xml:space="preserve"> </w:t>
        </w:r>
        <w:r>
          <w:rPr>
            <w:color w:val="000000"/>
            <w:kern w:val="28"/>
            <w:sz w:val="28"/>
            <w:szCs w:val="28"/>
            <w:lang w:val="en-US"/>
          </w:rPr>
          <w:t>M</w:t>
        </w:r>
      </w:hyperlink>
      <w:r>
        <w:rPr>
          <w:color w:val="000000"/>
          <w:kern w:val="28"/>
          <w:sz w:val="28"/>
          <w:szCs w:val="28"/>
          <w:lang w:val="en-US"/>
        </w:rPr>
        <w:t>.</w:t>
      </w:r>
      <w:r>
        <w:rPr>
          <w:color w:val="000000"/>
          <w:kern w:val="28"/>
          <w:sz w:val="28"/>
          <w:szCs w:val="28"/>
          <w:lang w:val="en-GB"/>
        </w:rPr>
        <w:t xml:space="preserve">, </w:t>
      </w:r>
      <w:hyperlink r:id="rId177" w:history="1">
        <w:r>
          <w:rPr>
            <w:color w:val="000000"/>
            <w:kern w:val="28"/>
            <w:sz w:val="28"/>
            <w:szCs w:val="28"/>
            <w:lang w:val="en-US"/>
          </w:rPr>
          <w:t>Yamamoto</w:t>
        </w:r>
        <w:r>
          <w:rPr>
            <w:color w:val="000000"/>
            <w:kern w:val="28"/>
            <w:sz w:val="28"/>
            <w:szCs w:val="28"/>
            <w:lang w:val="en-GB"/>
          </w:rPr>
          <w:t xml:space="preserve"> </w:t>
        </w:r>
        <w:r>
          <w:rPr>
            <w:color w:val="000000"/>
            <w:kern w:val="28"/>
            <w:sz w:val="28"/>
            <w:szCs w:val="28"/>
            <w:lang w:val="en-US"/>
          </w:rPr>
          <w:t>T</w:t>
        </w:r>
      </w:hyperlink>
      <w:r>
        <w:rPr>
          <w:color w:val="000000"/>
          <w:kern w:val="28"/>
          <w:sz w:val="28"/>
          <w:szCs w:val="28"/>
          <w:lang w:val="en-US"/>
        </w:rPr>
        <w:t>.</w:t>
      </w:r>
      <w:r>
        <w:rPr>
          <w:color w:val="000000"/>
          <w:kern w:val="28"/>
          <w:sz w:val="28"/>
          <w:szCs w:val="28"/>
          <w:lang w:val="en-GB"/>
        </w:rPr>
        <w:t xml:space="preserve">, </w:t>
      </w:r>
      <w:hyperlink r:id="rId178" w:history="1">
        <w:r>
          <w:rPr>
            <w:color w:val="000000"/>
            <w:kern w:val="28"/>
            <w:sz w:val="28"/>
            <w:szCs w:val="28"/>
            <w:lang w:val="en-US"/>
          </w:rPr>
          <w:t>Funyu</w:t>
        </w:r>
        <w:r>
          <w:rPr>
            <w:color w:val="000000"/>
            <w:kern w:val="28"/>
            <w:sz w:val="28"/>
            <w:szCs w:val="28"/>
            <w:lang w:val="en-GB"/>
          </w:rPr>
          <w:t xml:space="preserve"> </w:t>
        </w:r>
        <w:r>
          <w:rPr>
            <w:color w:val="000000"/>
            <w:kern w:val="28"/>
            <w:sz w:val="28"/>
            <w:szCs w:val="28"/>
            <w:lang w:val="en-US"/>
          </w:rPr>
          <w:t>T</w:t>
        </w:r>
      </w:hyperlink>
      <w:r>
        <w:rPr>
          <w:color w:val="000000"/>
          <w:kern w:val="28"/>
          <w:sz w:val="28"/>
          <w:szCs w:val="28"/>
          <w:lang w:val="en-US"/>
        </w:rPr>
        <w:t>.</w:t>
      </w:r>
      <w:r>
        <w:rPr>
          <w:color w:val="000000"/>
          <w:kern w:val="28"/>
          <w:sz w:val="28"/>
          <w:szCs w:val="28"/>
          <w:lang w:val="en-GB"/>
        </w:rPr>
        <w:t xml:space="preserve">, </w:t>
      </w:r>
      <w:hyperlink r:id="rId179" w:history="1">
        <w:r>
          <w:rPr>
            <w:color w:val="000000"/>
            <w:kern w:val="28"/>
            <w:sz w:val="28"/>
            <w:szCs w:val="28"/>
            <w:lang w:val="en-US"/>
          </w:rPr>
          <w:t>Yoshida</w:t>
        </w:r>
        <w:r>
          <w:rPr>
            <w:color w:val="000000"/>
            <w:kern w:val="28"/>
            <w:sz w:val="28"/>
            <w:szCs w:val="28"/>
            <w:lang w:val="en-GB"/>
          </w:rPr>
          <w:t xml:space="preserve"> </w:t>
        </w:r>
        <w:r>
          <w:rPr>
            <w:color w:val="000000"/>
            <w:kern w:val="28"/>
            <w:sz w:val="28"/>
            <w:szCs w:val="28"/>
            <w:lang w:val="en-US"/>
          </w:rPr>
          <w:t>K</w:t>
        </w:r>
      </w:hyperlink>
      <w:r>
        <w:rPr>
          <w:color w:val="000000"/>
          <w:kern w:val="28"/>
          <w:sz w:val="28"/>
          <w:szCs w:val="28"/>
          <w:lang w:val="en-US"/>
        </w:rPr>
        <w:t>.</w:t>
      </w:r>
      <w:r>
        <w:rPr>
          <w:color w:val="000000"/>
          <w:kern w:val="28"/>
          <w:sz w:val="28"/>
          <w:szCs w:val="28"/>
          <w:lang w:val="en-GB"/>
        </w:rPr>
        <w:t xml:space="preserve">, </w:t>
      </w:r>
      <w:r>
        <w:rPr>
          <w:color w:val="000000"/>
          <w:kern w:val="28"/>
          <w:sz w:val="28"/>
          <w:szCs w:val="28"/>
          <w:lang w:val="en-US"/>
        </w:rPr>
        <w:t>et</w:t>
      </w:r>
      <w:r>
        <w:rPr>
          <w:color w:val="000000"/>
          <w:kern w:val="28"/>
          <w:sz w:val="28"/>
          <w:szCs w:val="28"/>
          <w:lang w:val="en-GB"/>
        </w:rPr>
        <w:t xml:space="preserve"> </w:t>
      </w:r>
      <w:r>
        <w:rPr>
          <w:color w:val="000000"/>
          <w:kern w:val="28"/>
          <w:sz w:val="28"/>
          <w:szCs w:val="28"/>
          <w:lang w:val="en-US"/>
        </w:rPr>
        <w:t>al</w:t>
      </w:r>
      <w:r>
        <w:rPr>
          <w:color w:val="000000"/>
          <w:kern w:val="28"/>
          <w:sz w:val="28"/>
          <w:szCs w:val="28"/>
          <w:lang w:val="en-GB"/>
        </w:rPr>
        <w:t xml:space="preserve">. </w:t>
      </w:r>
      <w:r>
        <w:rPr>
          <w:color w:val="000000"/>
          <w:kern w:val="28"/>
          <w:sz w:val="28"/>
          <w:szCs w:val="28"/>
          <w:lang w:val="en-US"/>
        </w:rPr>
        <w:t>Effects of an acute water load on plasma ANP and AVP, and renal water handling in hypothyroidism: comparison of before and after L-thyroxine treatment</w:t>
      </w:r>
      <w:hyperlink r:id="rId180" w:history="1">
        <w:r>
          <w:rPr>
            <w:color w:val="000000"/>
            <w:kern w:val="28"/>
            <w:sz w:val="28"/>
            <w:szCs w:val="28"/>
            <w:lang w:val="en-US"/>
          </w:rPr>
          <w:t>//</w:t>
        </w:r>
      </w:hyperlink>
      <w:r>
        <w:rPr>
          <w:color w:val="000000"/>
          <w:kern w:val="28"/>
          <w:sz w:val="28"/>
          <w:szCs w:val="28"/>
          <w:lang w:val="en-US"/>
        </w:rPr>
        <w:t xml:space="preserve"> </w:t>
      </w:r>
      <w:hyperlink r:id="rId181" w:history="1">
        <w:r>
          <w:rPr>
            <w:color w:val="000000"/>
            <w:kern w:val="28"/>
            <w:sz w:val="28"/>
            <w:szCs w:val="28"/>
            <w:lang w:val="en-US"/>
          </w:rPr>
          <w:t>Endocr J.</w:t>
        </w:r>
      </w:hyperlink>
      <w:r>
        <w:rPr>
          <w:color w:val="000000"/>
          <w:kern w:val="28"/>
          <w:sz w:val="28"/>
          <w:szCs w:val="28"/>
          <w:lang w:val="en-US"/>
        </w:rPr>
        <w:t>- 1994.- V. 41</w:t>
      </w:r>
      <w:r>
        <w:rPr>
          <w:color w:val="000000"/>
          <w:kern w:val="28"/>
          <w:sz w:val="28"/>
          <w:szCs w:val="28"/>
        </w:rPr>
        <w:t>,№</w:t>
      </w:r>
      <w:r>
        <w:rPr>
          <w:color w:val="000000"/>
          <w:kern w:val="28"/>
          <w:sz w:val="28"/>
          <w:szCs w:val="28"/>
          <w:lang w:val="en-US"/>
        </w:rPr>
        <w:t xml:space="preserve"> 1.- P.99-105.</w:t>
      </w:r>
    </w:p>
    <w:p w:rsidR="007A774C" w:rsidRDefault="007A774C" w:rsidP="00A833D4">
      <w:pPr>
        <w:pStyle w:val="2"/>
        <w:keepNext w:val="0"/>
        <w:numPr>
          <w:ilvl w:val="0"/>
          <w:numId w:val="41"/>
        </w:numPr>
        <w:tabs>
          <w:tab w:val="clear" w:pos="360"/>
          <w:tab w:val="left" w:pos="0"/>
        </w:tabs>
        <w:spacing w:before="100" w:beforeAutospacing="1" w:after="100" w:afterAutospacing="1"/>
        <w:ind w:left="540" w:firstLine="0"/>
        <w:rPr>
          <w:rStyle w:val="ti"/>
          <w:color w:val="000000"/>
          <w:szCs w:val="28"/>
        </w:rPr>
      </w:pPr>
      <w:hyperlink r:id="rId182" w:history="1">
        <w:r>
          <w:rPr>
            <w:rStyle w:val="af3"/>
            <w:color w:val="000000"/>
            <w:kern w:val="28"/>
            <w:szCs w:val="28"/>
          </w:rPr>
          <w:t>Page E</w:t>
        </w:r>
      </w:hyperlink>
      <w:r>
        <w:rPr>
          <w:color w:val="000000"/>
          <w:kern w:val="28"/>
          <w:szCs w:val="28"/>
        </w:rPr>
        <w:t xml:space="preserve">, </w:t>
      </w:r>
      <w:hyperlink r:id="rId183" w:history="1">
        <w:r>
          <w:rPr>
            <w:rStyle w:val="af3"/>
            <w:color w:val="000000"/>
            <w:kern w:val="28"/>
            <w:szCs w:val="28"/>
          </w:rPr>
          <w:t>Upshaw-Earley J</w:t>
        </w:r>
      </w:hyperlink>
      <w:r>
        <w:rPr>
          <w:color w:val="000000"/>
          <w:kern w:val="28"/>
          <w:szCs w:val="28"/>
        </w:rPr>
        <w:t xml:space="preserve">, </w:t>
      </w:r>
      <w:hyperlink r:id="rId184" w:history="1">
        <w:r>
          <w:rPr>
            <w:rStyle w:val="af3"/>
            <w:color w:val="000000"/>
            <w:kern w:val="28"/>
            <w:szCs w:val="28"/>
          </w:rPr>
          <w:t>Goings GE</w:t>
        </w:r>
      </w:hyperlink>
      <w:r>
        <w:rPr>
          <w:color w:val="000000"/>
          <w:kern w:val="28"/>
          <w:szCs w:val="28"/>
        </w:rPr>
        <w:t xml:space="preserve">, </w:t>
      </w:r>
      <w:hyperlink r:id="rId185" w:history="1">
        <w:r>
          <w:rPr>
            <w:rStyle w:val="af3"/>
            <w:color w:val="000000"/>
            <w:kern w:val="28"/>
            <w:szCs w:val="28"/>
          </w:rPr>
          <w:t>Hanck DA</w:t>
        </w:r>
      </w:hyperlink>
      <w:r>
        <w:rPr>
          <w:color w:val="000000"/>
          <w:kern w:val="28"/>
          <w:szCs w:val="28"/>
        </w:rPr>
        <w:t>. Inhibition of atrial peptide secretion at different stages of the secretory process: Ca2+ dependence//</w:t>
      </w:r>
      <w:r>
        <w:rPr>
          <w:rStyle w:val="af3"/>
          <w:color w:val="000000"/>
          <w:kern w:val="28"/>
          <w:szCs w:val="28"/>
        </w:rPr>
        <w:t xml:space="preserve"> </w:t>
      </w:r>
      <w:hyperlink r:id="rId186" w:history="1">
        <w:r>
          <w:rPr>
            <w:rStyle w:val="af3"/>
            <w:color w:val="000000"/>
            <w:kern w:val="28"/>
            <w:szCs w:val="28"/>
          </w:rPr>
          <w:t>Am J Physiol.</w:t>
        </w:r>
      </w:hyperlink>
      <w:r>
        <w:rPr>
          <w:rStyle w:val="ti"/>
          <w:color w:val="000000"/>
          <w:kern w:val="28"/>
          <w:szCs w:val="28"/>
        </w:rPr>
        <w:t xml:space="preserve"> – 1991. – V. 261(6 Pt 1). – P.1162-1172.</w:t>
      </w:r>
    </w:p>
    <w:p w:rsidR="007A774C" w:rsidRDefault="007A774C" w:rsidP="00A833D4">
      <w:pPr>
        <w:pStyle w:val="2"/>
        <w:keepNext w:val="0"/>
        <w:numPr>
          <w:ilvl w:val="0"/>
          <w:numId w:val="41"/>
        </w:numPr>
        <w:tabs>
          <w:tab w:val="clear" w:pos="360"/>
          <w:tab w:val="left" w:pos="0"/>
        </w:tabs>
        <w:spacing w:before="100" w:beforeAutospacing="1" w:after="100" w:afterAutospacing="1"/>
        <w:ind w:left="540" w:firstLine="0"/>
        <w:rPr>
          <w:color w:val="000000"/>
          <w:szCs w:val="28"/>
        </w:rPr>
      </w:pPr>
      <w:hyperlink r:id="rId187" w:history="1">
        <w:r>
          <w:rPr>
            <w:rStyle w:val="af3"/>
            <w:bCs/>
            <w:color w:val="000000"/>
            <w:szCs w:val="28"/>
          </w:rPr>
          <w:t>Pagano D</w:t>
        </w:r>
      </w:hyperlink>
      <w:r>
        <w:rPr>
          <w:color w:val="000000"/>
          <w:szCs w:val="28"/>
        </w:rPr>
        <w:t xml:space="preserve">, </w:t>
      </w:r>
      <w:hyperlink r:id="rId188" w:history="1">
        <w:r>
          <w:rPr>
            <w:rStyle w:val="af3"/>
            <w:bCs/>
            <w:color w:val="000000"/>
            <w:szCs w:val="28"/>
          </w:rPr>
          <w:t>Townend JN</w:t>
        </w:r>
      </w:hyperlink>
      <w:r>
        <w:rPr>
          <w:color w:val="000000"/>
          <w:szCs w:val="28"/>
        </w:rPr>
        <w:t xml:space="preserve">, </w:t>
      </w:r>
      <w:hyperlink r:id="rId189" w:history="1">
        <w:r>
          <w:rPr>
            <w:rStyle w:val="af3"/>
            <w:bCs/>
            <w:color w:val="000000"/>
            <w:szCs w:val="28"/>
          </w:rPr>
          <w:t>Parums DV</w:t>
        </w:r>
      </w:hyperlink>
      <w:r>
        <w:rPr>
          <w:color w:val="000000"/>
          <w:szCs w:val="28"/>
        </w:rPr>
        <w:t xml:space="preserve">, </w:t>
      </w:r>
      <w:hyperlink r:id="rId190" w:history="1">
        <w:r>
          <w:rPr>
            <w:rStyle w:val="af3"/>
            <w:bCs/>
            <w:color w:val="000000"/>
            <w:szCs w:val="28"/>
          </w:rPr>
          <w:t>Bonser RS</w:t>
        </w:r>
      </w:hyperlink>
      <w:r>
        <w:rPr>
          <w:color w:val="000000"/>
          <w:szCs w:val="28"/>
        </w:rPr>
        <w:t xml:space="preserve">, </w:t>
      </w:r>
      <w:hyperlink r:id="rId191" w:history="1">
        <w:r>
          <w:rPr>
            <w:rStyle w:val="af3"/>
            <w:bCs/>
            <w:color w:val="000000"/>
            <w:szCs w:val="28"/>
          </w:rPr>
          <w:t>Camici PG</w:t>
        </w:r>
      </w:hyperlink>
      <w:r>
        <w:rPr>
          <w:color w:val="000000"/>
          <w:szCs w:val="28"/>
        </w:rPr>
        <w:t>. Hibernating myocardium: morphological correlates of inotropic stimulation and glucose uptake//</w:t>
      </w:r>
      <w:hyperlink r:id="rId192" w:history="1">
        <w:r>
          <w:rPr>
            <w:rStyle w:val="af3"/>
            <w:color w:val="000000"/>
            <w:szCs w:val="28"/>
          </w:rPr>
          <w:t>Heart.</w:t>
        </w:r>
      </w:hyperlink>
      <w:r>
        <w:rPr>
          <w:rStyle w:val="ti"/>
          <w:color w:val="000000"/>
          <w:szCs w:val="28"/>
        </w:rPr>
        <w:t xml:space="preserve"> – 2000. -  V.83(4). – P.456-461.</w:t>
      </w:r>
      <w:r>
        <w:rPr>
          <w:color w:val="000000"/>
          <w:szCs w:val="28"/>
        </w:rPr>
        <w:t xml:space="preserve"> </w:t>
      </w:r>
    </w:p>
    <w:p w:rsidR="007A774C" w:rsidRDefault="007A774C" w:rsidP="00A833D4">
      <w:pPr>
        <w:widowControl w:val="0"/>
        <w:numPr>
          <w:ilvl w:val="0"/>
          <w:numId w:val="41"/>
        </w:numPr>
        <w:tabs>
          <w:tab w:val="clear" w:pos="360"/>
          <w:tab w:val="left" w:pos="0"/>
          <w:tab w:val="left" w:pos="180"/>
          <w:tab w:val="left" w:pos="540"/>
        </w:tabs>
        <w:suppressAutoHyphens/>
        <w:spacing w:after="0" w:line="360" w:lineRule="auto"/>
        <w:ind w:left="540" w:firstLine="0"/>
        <w:jc w:val="both"/>
        <w:rPr>
          <w:color w:val="000000"/>
          <w:sz w:val="28"/>
          <w:szCs w:val="28"/>
          <w:lang w:val="en-US"/>
        </w:rPr>
      </w:pPr>
      <w:r>
        <w:rPr>
          <w:color w:val="000000"/>
          <w:sz w:val="28"/>
          <w:szCs w:val="28"/>
          <w:lang w:val="en-US"/>
        </w:rPr>
        <w:t>Pazos</w:t>
      </w:r>
      <w:r>
        <w:rPr>
          <w:color w:val="000000"/>
          <w:sz w:val="28"/>
          <w:szCs w:val="28"/>
          <w:lang w:val="uk-UA"/>
        </w:rPr>
        <w:t xml:space="preserve"> </w:t>
      </w:r>
      <w:r>
        <w:rPr>
          <w:color w:val="000000"/>
          <w:sz w:val="28"/>
          <w:szCs w:val="28"/>
          <w:lang w:val="en-US"/>
        </w:rPr>
        <w:t>F., Alveres J. J. at all. Long term thyroid replacement terapy and lavels of lipoprotein(a) and other lipoproteins// J. Clin. Endocr. Metabol. – 1995. – V.80. – P.562-566.</w:t>
      </w:r>
    </w:p>
    <w:p w:rsidR="007A774C" w:rsidRDefault="007A774C" w:rsidP="00A833D4">
      <w:pPr>
        <w:widowControl w:val="0"/>
        <w:numPr>
          <w:ilvl w:val="0"/>
          <w:numId w:val="41"/>
        </w:numPr>
        <w:tabs>
          <w:tab w:val="clear" w:pos="360"/>
          <w:tab w:val="left" w:pos="0"/>
          <w:tab w:val="left" w:pos="540"/>
        </w:tabs>
        <w:suppressAutoHyphens/>
        <w:spacing w:after="0" w:line="360" w:lineRule="auto"/>
        <w:ind w:left="540" w:firstLine="0"/>
        <w:jc w:val="both"/>
        <w:rPr>
          <w:color w:val="000000"/>
          <w:sz w:val="28"/>
          <w:szCs w:val="28"/>
          <w:lang w:val="en-US"/>
        </w:rPr>
      </w:pPr>
      <w:r>
        <w:rPr>
          <w:color w:val="000000"/>
          <w:sz w:val="28"/>
          <w:szCs w:val="28"/>
          <w:lang w:val="en-US"/>
        </w:rPr>
        <w:t>Pearse E. N. Subclinical hypothyroidism// N. Engl. J. Med. – 2001. – V.345. – P.512-516.</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hyperlink r:id="rId193" w:history="1">
        <w:r>
          <w:rPr>
            <w:rStyle w:val="af3"/>
            <w:color w:val="000000"/>
            <w:kern w:val="28"/>
            <w:sz w:val="28"/>
            <w:szCs w:val="28"/>
            <w:lang w:val="en-US"/>
          </w:rPr>
          <w:t>Peters CG</w:t>
        </w:r>
      </w:hyperlink>
      <w:r>
        <w:rPr>
          <w:color w:val="000000"/>
          <w:kern w:val="28"/>
          <w:sz w:val="28"/>
          <w:szCs w:val="28"/>
          <w:lang w:val="en-US"/>
        </w:rPr>
        <w:t xml:space="preserve">, </w:t>
      </w:r>
      <w:hyperlink r:id="rId194" w:history="1">
        <w:r>
          <w:rPr>
            <w:rStyle w:val="af3"/>
            <w:color w:val="000000"/>
            <w:kern w:val="28"/>
            <w:sz w:val="28"/>
            <w:szCs w:val="28"/>
            <w:lang w:val="en-US"/>
          </w:rPr>
          <w:t>Miller DF</w:t>
        </w:r>
      </w:hyperlink>
      <w:r>
        <w:rPr>
          <w:color w:val="000000"/>
          <w:kern w:val="28"/>
          <w:sz w:val="28"/>
          <w:szCs w:val="28"/>
          <w:lang w:val="en-US"/>
        </w:rPr>
        <w:t xml:space="preserve">, </w:t>
      </w:r>
      <w:hyperlink r:id="rId195" w:history="1">
        <w:r>
          <w:rPr>
            <w:rStyle w:val="af3"/>
            <w:color w:val="000000"/>
            <w:kern w:val="28"/>
            <w:sz w:val="28"/>
            <w:szCs w:val="28"/>
            <w:lang w:val="en-US"/>
          </w:rPr>
          <w:t>Giovannucci DR</w:t>
        </w:r>
      </w:hyperlink>
      <w:r>
        <w:rPr>
          <w:color w:val="000000"/>
          <w:kern w:val="28"/>
          <w:sz w:val="28"/>
          <w:szCs w:val="28"/>
          <w:lang w:val="en-US"/>
        </w:rPr>
        <w:t>.Identification, localization and interaction of SNARE proteins in atrial cardiac myocytes.//</w:t>
      </w:r>
      <w:hyperlink r:id="rId196" w:history="1">
        <w:r>
          <w:rPr>
            <w:rStyle w:val="af3"/>
            <w:color w:val="000000"/>
            <w:kern w:val="28"/>
            <w:sz w:val="28"/>
            <w:szCs w:val="28"/>
            <w:lang w:val="en-US"/>
          </w:rPr>
          <w:t>J Mol Cell Cardiol.</w:t>
        </w:r>
      </w:hyperlink>
      <w:r>
        <w:rPr>
          <w:rStyle w:val="ti"/>
          <w:color w:val="000000"/>
          <w:kern w:val="28"/>
          <w:sz w:val="28"/>
          <w:szCs w:val="28"/>
          <w:lang w:val="en-US"/>
        </w:rPr>
        <w:t xml:space="preserve"> – 2006. – V.40(3). – P. 361-374.</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en-US"/>
        </w:rPr>
        <w:lastRenderedPageBreak/>
        <w:t>Petrenko</w:t>
      </w:r>
      <w:r>
        <w:rPr>
          <w:color w:val="000000"/>
          <w:sz w:val="28"/>
          <w:szCs w:val="28"/>
          <w:lang w:val="uk-UA"/>
        </w:rPr>
        <w:t xml:space="preserve"> </w:t>
      </w:r>
      <w:r>
        <w:rPr>
          <w:color w:val="000000"/>
          <w:sz w:val="28"/>
          <w:szCs w:val="28"/>
          <w:lang w:val="en-US"/>
        </w:rPr>
        <w:t>V</w:t>
      </w:r>
      <w:r>
        <w:rPr>
          <w:color w:val="000000"/>
          <w:sz w:val="28"/>
          <w:szCs w:val="28"/>
          <w:lang w:val="uk-UA"/>
        </w:rPr>
        <w:t>.</w:t>
      </w:r>
      <w:r>
        <w:rPr>
          <w:color w:val="000000"/>
          <w:sz w:val="28"/>
          <w:szCs w:val="28"/>
          <w:lang w:val="en-US"/>
        </w:rPr>
        <w:t>, Stechenko L. The endocrine and contractile functions of cardiomyocites in rats with hypothyroidism//Abstract book of 13-th annual international Ain-Shams Medical students’ Congress “Recent advances in medicine”, Cairo, Egypt, 12-15 February 2005. - P.82.</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en-US"/>
        </w:rPr>
        <w:t>Petrenko</w:t>
      </w:r>
      <w:r>
        <w:rPr>
          <w:color w:val="000000"/>
          <w:sz w:val="28"/>
          <w:szCs w:val="28"/>
          <w:lang w:val="uk-UA"/>
        </w:rPr>
        <w:t xml:space="preserve"> </w:t>
      </w:r>
      <w:r>
        <w:rPr>
          <w:color w:val="000000"/>
          <w:sz w:val="28"/>
          <w:szCs w:val="28"/>
          <w:lang w:val="en-US"/>
        </w:rPr>
        <w:t>V</w:t>
      </w:r>
      <w:r>
        <w:rPr>
          <w:color w:val="000000"/>
          <w:sz w:val="28"/>
          <w:szCs w:val="28"/>
          <w:lang w:val="uk-UA"/>
        </w:rPr>
        <w:t xml:space="preserve">., </w:t>
      </w:r>
      <w:r>
        <w:rPr>
          <w:color w:val="000000"/>
          <w:sz w:val="28"/>
          <w:szCs w:val="28"/>
          <w:lang w:val="en-US"/>
        </w:rPr>
        <w:t>Ishenko</w:t>
      </w:r>
      <w:r>
        <w:rPr>
          <w:color w:val="000000"/>
          <w:sz w:val="28"/>
          <w:szCs w:val="28"/>
          <w:lang w:val="uk-UA"/>
        </w:rPr>
        <w:t xml:space="preserve"> </w:t>
      </w:r>
      <w:r>
        <w:rPr>
          <w:color w:val="000000"/>
          <w:sz w:val="28"/>
          <w:szCs w:val="28"/>
          <w:lang w:val="en-US"/>
        </w:rPr>
        <w:t>I</w:t>
      </w:r>
      <w:r>
        <w:rPr>
          <w:color w:val="000000"/>
          <w:sz w:val="28"/>
          <w:szCs w:val="28"/>
          <w:lang w:val="uk-UA"/>
        </w:rPr>
        <w:t xml:space="preserve">. </w:t>
      </w:r>
      <w:r>
        <w:rPr>
          <w:color w:val="000000"/>
          <w:sz w:val="28"/>
          <w:szCs w:val="28"/>
          <w:lang w:val="en-US"/>
        </w:rPr>
        <w:t>L-thyroxin treatment effect on ultrastructure of atrial tissue in rats with long term hypothyroidism// Abstract book of 16-th European students’ conference promising medical scientists willing to look beyond, Berlin, Germany, 19-23 October 2005. -  P.80.</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en-US"/>
        </w:rPr>
        <w:t>Petrenko</w:t>
      </w:r>
      <w:r>
        <w:rPr>
          <w:color w:val="000000"/>
          <w:sz w:val="28"/>
          <w:szCs w:val="28"/>
          <w:lang w:val="uk-UA"/>
        </w:rPr>
        <w:t xml:space="preserve"> </w:t>
      </w:r>
      <w:r>
        <w:rPr>
          <w:color w:val="000000"/>
          <w:sz w:val="28"/>
          <w:szCs w:val="28"/>
          <w:lang w:val="en-US"/>
        </w:rPr>
        <w:t>V</w:t>
      </w:r>
      <w:r>
        <w:rPr>
          <w:color w:val="000000"/>
          <w:sz w:val="28"/>
          <w:szCs w:val="28"/>
          <w:lang w:val="uk-UA"/>
        </w:rPr>
        <w:t>.</w:t>
      </w:r>
      <w:r>
        <w:rPr>
          <w:color w:val="000000"/>
          <w:sz w:val="28"/>
          <w:szCs w:val="28"/>
          <w:lang w:val="en-US"/>
        </w:rPr>
        <w:t>, Kuzian V., Ishenko I., Stechenko L., Kuftireva T. Thyroxin-dependent and thyroxin independent ultrastructural changes in hypothyroid rats’ atrial cardiomyocites//Abstract book of 14-th annual international Ain-Shams Medical students’ Congress “Recent advances in medicine”, Cairo, Egypt, 12-15 February 2006, - P.84.</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r>
        <w:rPr>
          <w:color w:val="000000"/>
          <w:sz w:val="28"/>
          <w:szCs w:val="28"/>
          <w:lang w:val="en-US"/>
        </w:rPr>
        <w:t>Petrenko V. Hypothyroid rats’ myocardium under fetal thyroid gland transplantation//Abstract book of VI International congress of medical sciences, Sofia, Bulgaria, 10-13, May 2007. -  P.88.</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Pierce G. N., Russell J. C. Regulation of intracellular Ca</w:t>
      </w:r>
      <w:r>
        <w:rPr>
          <w:color w:val="000000"/>
          <w:sz w:val="28"/>
          <w:szCs w:val="28"/>
          <w:vertAlign w:val="superscript"/>
          <w:lang w:val="en-US"/>
        </w:rPr>
        <w:t>2+</w:t>
      </w:r>
      <w:r>
        <w:rPr>
          <w:color w:val="000000"/>
          <w:sz w:val="28"/>
          <w:szCs w:val="28"/>
          <w:lang w:val="en-US"/>
        </w:rPr>
        <w:t xml:space="preserve"> in the heart durind diabetes// Cardiovasc. Res.  – 1997. – V.34, </w:t>
      </w:r>
      <w:r>
        <w:rPr>
          <w:color w:val="000000"/>
          <w:sz w:val="28"/>
          <w:szCs w:val="28"/>
        </w:rPr>
        <w:t>№</w:t>
      </w:r>
      <w:r>
        <w:rPr>
          <w:color w:val="000000"/>
          <w:sz w:val="28"/>
          <w:szCs w:val="28"/>
          <w:lang w:val="en-US"/>
        </w:rPr>
        <w:t>1. – P.41-47.</w:t>
      </w:r>
    </w:p>
    <w:p w:rsidR="007A774C" w:rsidRDefault="007A774C" w:rsidP="00A833D4">
      <w:pPr>
        <w:widowControl w:val="0"/>
        <w:numPr>
          <w:ilvl w:val="0"/>
          <w:numId w:val="41"/>
        </w:numPr>
        <w:tabs>
          <w:tab w:val="clear" w:pos="360"/>
          <w:tab w:val="left" w:pos="0"/>
          <w:tab w:val="left" w:pos="180"/>
          <w:tab w:val="left" w:pos="720"/>
        </w:tabs>
        <w:suppressAutoHyphens/>
        <w:spacing w:after="0" w:line="360" w:lineRule="auto"/>
        <w:ind w:left="540" w:firstLine="0"/>
        <w:jc w:val="both"/>
        <w:rPr>
          <w:color w:val="000000"/>
          <w:sz w:val="28"/>
          <w:szCs w:val="28"/>
          <w:lang w:val="en-US"/>
        </w:rPr>
      </w:pPr>
      <w:r>
        <w:rPr>
          <w:color w:val="000000"/>
          <w:sz w:val="28"/>
          <w:szCs w:val="28"/>
          <w:lang w:val="en-US"/>
        </w:rPr>
        <w:t>Pies M, Hellerman J, Treese N, et al. Cardiovascular parameters in transient hypothyroidism// Z. Kardiol. -  1995. – V. 9. – P. 668-674.</w:t>
      </w:r>
    </w:p>
    <w:p w:rsidR="007A774C" w:rsidRDefault="007A774C" w:rsidP="00A833D4">
      <w:pPr>
        <w:widowControl w:val="0"/>
        <w:numPr>
          <w:ilvl w:val="0"/>
          <w:numId w:val="41"/>
        </w:numPr>
        <w:tabs>
          <w:tab w:val="clear" w:pos="360"/>
          <w:tab w:val="left" w:pos="0"/>
          <w:tab w:val="left" w:pos="180"/>
          <w:tab w:val="left" w:pos="720"/>
        </w:tabs>
        <w:suppressAutoHyphens/>
        <w:spacing w:after="0" w:line="360" w:lineRule="auto"/>
        <w:ind w:left="540" w:firstLine="0"/>
        <w:jc w:val="both"/>
        <w:rPr>
          <w:color w:val="000000"/>
          <w:sz w:val="28"/>
          <w:szCs w:val="28"/>
          <w:lang w:val="en-US"/>
        </w:rPr>
      </w:pPr>
      <w:r>
        <w:rPr>
          <w:color w:val="000000"/>
          <w:sz w:val="28"/>
          <w:szCs w:val="28"/>
          <w:lang w:val="en-US"/>
        </w:rPr>
        <w:t xml:space="preserve">Pirro M., Mauriunge P., Tchernof A. et al. Plasma free fatty acid levels and the risk of ischemic heart disease in men: prospective results from Quebec Cardiovascular study// Atherosclerosis. – 2002. – V.160, is.2. – P.377-384. </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kern w:val="28"/>
          <w:sz w:val="28"/>
          <w:szCs w:val="28"/>
          <w:lang w:val="en-US"/>
        </w:rPr>
      </w:pPr>
      <w:r>
        <w:rPr>
          <w:color w:val="000000"/>
          <w:sz w:val="28"/>
          <w:szCs w:val="28"/>
          <w:lang w:val="en-US"/>
        </w:rPr>
        <w:t>Polikar R, Burger AJ, Sherner U, Nicod P. The thyroid and the heart: a reevaluation// Circulation. -  1993. – V. 87. – P. 1435-1441.</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kern w:val="28"/>
          <w:sz w:val="28"/>
          <w:szCs w:val="28"/>
          <w:lang w:val="en-US"/>
        </w:rPr>
      </w:pPr>
      <w:r>
        <w:rPr>
          <w:color w:val="000000"/>
          <w:sz w:val="28"/>
          <w:szCs w:val="28"/>
          <w:lang w:val="en-US"/>
        </w:rPr>
        <w:t>Punzengruber C., Meissel M. Influence of L-thyroxine on cardiac function in athyreotic thyroid cancer patient – an echocardiographic study// Klin. Wschr.- 1998.- V.16.- P. 729-735.</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lastRenderedPageBreak/>
        <w:t>Ridgway E. C., Cooper D. S., Walker H. et al. Periferal responses to thyroid hormone before and after L-thyroxine therapy in patients with subclinical hypothyroidism.// J. Clin. Endocrinol. Metab. -1981</w:t>
      </w:r>
      <w:r>
        <w:rPr>
          <w:color w:val="000000"/>
          <w:kern w:val="28"/>
          <w:sz w:val="28"/>
          <w:szCs w:val="28"/>
        </w:rPr>
        <w:t>, №</w:t>
      </w:r>
      <w:r>
        <w:rPr>
          <w:color w:val="000000"/>
          <w:kern w:val="28"/>
          <w:sz w:val="28"/>
          <w:szCs w:val="28"/>
          <w:lang w:val="en-US"/>
        </w:rPr>
        <w:t>53. – P.1238-1242.</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197" w:history="1">
        <w:r>
          <w:rPr>
            <w:color w:val="000000"/>
            <w:kern w:val="28"/>
            <w:sz w:val="28"/>
            <w:szCs w:val="28"/>
            <w:lang w:val="de-DE"/>
          </w:rPr>
          <w:t>Rodríguez E</w:t>
        </w:r>
      </w:hyperlink>
      <w:r>
        <w:rPr>
          <w:color w:val="000000"/>
          <w:kern w:val="28"/>
          <w:sz w:val="28"/>
          <w:szCs w:val="28"/>
          <w:lang w:val="de-DE"/>
        </w:rPr>
        <w:t xml:space="preserve">, </w:t>
      </w:r>
      <w:hyperlink r:id="rId198" w:history="1">
        <w:r>
          <w:rPr>
            <w:color w:val="000000"/>
            <w:kern w:val="28"/>
            <w:sz w:val="28"/>
            <w:szCs w:val="28"/>
            <w:lang w:val="de-DE"/>
          </w:rPr>
          <w:t>García AM</w:t>
        </w:r>
      </w:hyperlink>
      <w:r>
        <w:rPr>
          <w:color w:val="000000"/>
          <w:kern w:val="28"/>
          <w:sz w:val="28"/>
          <w:szCs w:val="28"/>
          <w:lang w:val="de-DE"/>
        </w:rPr>
        <w:t xml:space="preserve">, </w:t>
      </w:r>
      <w:hyperlink r:id="rId199" w:history="1">
        <w:r>
          <w:rPr>
            <w:color w:val="000000"/>
            <w:kern w:val="28"/>
            <w:sz w:val="28"/>
            <w:szCs w:val="28"/>
            <w:lang w:val="de-DE"/>
          </w:rPr>
          <w:t>Foyo E</w:t>
        </w:r>
      </w:hyperlink>
      <w:r>
        <w:rPr>
          <w:color w:val="000000"/>
          <w:kern w:val="28"/>
          <w:sz w:val="28"/>
          <w:szCs w:val="28"/>
          <w:lang w:val="de-DE"/>
        </w:rPr>
        <w:t xml:space="preserve">, </w:t>
      </w:r>
      <w:hyperlink r:id="rId200" w:history="1">
        <w:r>
          <w:rPr>
            <w:color w:val="000000"/>
            <w:kern w:val="28"/>
            <w:sz w:val="28"/>
            <w:szCs w:val="28"/>
            <w:lang w:val="de-DE"/>
          </w:rPr>
          <w:t>Amato D</w:t>
        </w:r>
      </w:hyperlink>
      <w:r>
        <w:rPr>
          <w:color w:val="000000"/>
          <w:kern w:val="28"/>
          <w:sz w:val="28"/>
          <w:szCs w:val="28"/>
          <w:lang w:val="de-DE"/>
        </w:rPr>
        <w:t xml:space="preserve">, </w:t>
      </w:r>
      <w:hyperlink r:id="rId201" w:history="1">
        <w:r>
          <w:rPr>
            <w:color w:val="000000"/>
            <w:kern w:val="28"/>
            <w:sz w:val="28"/>
            <w:szCs w:val="28"/>
            <w:lang w:val="de-DE"/>
          </w:rPr>
          <w:t>Paniagua R</w:t>
        </w:r>
      </w:hyperlink>
      <w:r>
        <w:rPr>
          <w:color w:val="000000"/>
          <w:kern w:val="28"/>
          <w:sz w:val="28"/>
          <w:szCs w:val="28"/>
          <w:lang w:val="de-DE"/>
        </w:rPr>
        <w:t xml:space="preserve">. </w:t>
      </w:r>
      <w:r>
        <w:rPr>
          <w:color w:val="000000"/>
          <w:kern w:val="28"/>
          <w:sz w:val="28"/>
          <w:szCs w:val="28"/>
          <w:lang w:val="en-US"/>
        </w:rPr>
        <w:t>Role of thyroid hormones on the synthesis and release of atrial natriuretic peptide in rats with acute renal failure//</w:t>
      </w:r>
      <w:r>
        <w:rPr>
          <w:rStyle w:val="ti"/>
          <w:color w:val="000000"/>
          <w:kern w:val="28"/>
          <w:sz w:val="28"/>
          <w:szCs w:val="28"/>
          <w:lang w:val="en-GB"/>
        </w:rPr>
        <w:t xml:space="preserve"> </w:t>
      </w:r>
      <w:hyperlink r:id="rId202" w:history="1">
        <w:r>
          <w:rPr>
            <w:color w:val="000000"/>
            <w:kern w:val="28"/>
            <w:sz w:val="28"/>
            <w:szCs w:val="28"/>
            <w:lang w:val="en-US"/>
          </w:rPr>
          <w:t>Nephron. Exp. Nephrol.</w:t>
        </w:r>
      </w:hyperlink>
      <w:r>
        <w:rPr>
          <w:color w:val="000000"/>
          <w:kern w:val="28"/>
          <w:sz w:val="28"/>
          <w:szCs w:val="28"/>
          <w:lang w:val="en-US"/>
        </w:rPr>
        <w:t xml:space="preserve">- 2003.- V.95, № 1.- P.24-29. </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Roscini A.R., Lupatelli G., Siepi D. et al. Low-density lipoprotein size in primary hypothyroidism: Effects of hormone replacement therapy//  Ann. Nutr. Metab.- 1999.-  N 6.- P. 374-379.</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Rowan S., Fisher D. E. Mechanisms of apoptotic cell death// Leukemia. - 1997. – V.11. – P.457-465.</w:t>
      </w:r>
    </w:p>
    <w:p w:rsidR="007A774C" w:rsidRDefault="007A774C" w:rsidP="00A833D4">
      <w:pPr>
        <w:pStyle w:val="2"/>
        <w:keepNext w:val="0"/>
        <w:numPr>
          <w:ilvl w:val="0"/>
          <w:numId w:val="41"/>
        </w:numPr>
        <w:tabs>
          <w:tab w:val="clear" w:pos="360"/>
          <w:tab w:val="left" w:pos="0"/>
        </w:tabs>
        <w:spacing w:before="100" w:beforeAutospacing="1" w:after="100" w:afterAutospacing="1"/>
        <w:ind w:left="540" w:firstLine="0"/>
        <w:rPr>
          <w:color w:val="000000"/>
          <w:szCs w:val="28"/>
        </w:rPr>
      </w:pPr>
      <w:hyperlink r:id="rId203" w:history="1">
        <w:r>
          <w:rPr>
            <w:rStyle w:val="af3"/>
            <w:bCs/>
            <w:color w:val="000000"/>
            <w:szCs w:val="28"/>
          </w:rPr>
          <w:t>Saini HK</w:t>
        </w:r>
      </w:hyperlink>
      <w:r>
        <w:rPr>
          <w:color w:val="000000"/>
          <w:szCs w:val="28"/>
        </w:rPr>
        <w:t xml:space="preserve">, </w:t>
      </w:r>
      <w:hyperlink r:id="rId204" w:history="1">
        <w:r>
          <w:rPr>
            <w:rStyle w:val="af3"/>
            <w:bCs/>
            <w:color w:val="000000"/>
            <w:szCs w:val="28"/>
          </w:rPr>
          <w:t>Dhalla NS</w:t>
        </w:r>
      </w:hyperlink>
      <w:r>
        <w:rPr>
          <w:color w:val="000000"/>
          <w:szCs w:val="28"/>
        </w:rPr>
        <w:t>. Sarcolemmal cation channels and exchangers modify the increase in intracellular calcium in cardiomyocytes on inhibiting Na+-K+-ATPase//</w:t>
      </w:r>
      <w:hyperlink r:id="rId205" w:history="1">
        <w:r>
          <w:rPr>
            <w:rStyle w:val="af3"/>
            <w:color w:val="000000"/>
            <w:szCs w:val="28"/>
          </w:rPr>
          <w:t>Am J Physiol Heart Circ Physiol.</w:t>
        </w:r>
      </w:hyperlink>
      <w:r>
        <w:rPr>
          <w:rStyle w:val="ti"/>
          <w:color w:val="000000"/>
          <w:szCs w:val="28"/>
        </w:rPr>
        <w:t xml:space="preserve"> – 2007. -  V.293(1). – P. H169-H181.</w:t>
      </w:r>
      <w:r>
        <w:rPr>
          <w:color w:val="000000"/>
          <w:szCs w:val="28"/>
        </w:rPr>
        <w:t xml:space="preserve"> </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Saito I, Saruta T. Hypertension in thyroid disorders// Endocrinol Metab Clin North Am. -  1994. – V. 1. – P. 379-386.</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de-DE"/>
        </w:rPr>
        <w:t xml:space="preserve">Schaaf L, Pohl T, Schmidt R, et al. </w:t>
      </w:r>
      <w:r>
        <w:rPr>
          <w:color w:val="000000"/>
          <w:sz w:val="28"/>
          <w:szCs w:val="28"/>
          <w:lang w:val="en-US"/>
        </w:rPr>
        <w:t>Screening for thyroid disorders in a working population//Clin Investing. – 1993. -  V. 71. – P. 126-131.</w:t>
      </w:r>
    </w:p>
    <w:p w:rsidR="007A774C" w:rsidRDefault="007A774C" w:rsidP="00A833D4">
      <w:pPr>
        <w:numPr>
          <w:ilvl w:val="0"/>
          <w:numId w:val="41"/>
        </w:numPr>
        <w:tabs>
          <w:tab w:val="clear" w:pos="360"/>
          <w:tab w:val="left" w:pos="0"/>
        </w:tabs>
        <w:spacing w:after="0" w:line="360" w:lineRule="auto"/>
        <w:ind w:left="540" w:firstLine="0"/>
        <w:jc w:val="both"/>
        <w:rPr>
          <w:rStyle w:val="ti"/>
          <w:color w:val="000000"/>
          <w:kern w:val="28"/>
          <w:sz w:val="28"/>
          <w:szCs w:val="28"/>
          <w:lang w:val="en-US"/>
        </w:rPr>
      </w:pPr>
      <w:hyperlink r:id="rId206" w:history="1">
        <w:r>
          <w:rPr>
            <w:rStyle w:val="af3"/>
            <w:color w:val="000000"/>
            <w:kern w:val="28"/>
            <w:sz w:val="28"/>
            <w:szCs w:val="28"/>
            <w:lang w:val="en-GB"/>
          </w:rPr>
          <w:t>Schmidt-Ott U.M</w:t>
        </w:r>
      </w:hyperlink>
      <w:r>
        <w:rPr>
          <w:color w:val="000000"/>
          <w:kern w:val="28"/>
          <w:sz w:val="28"/>
          <w:szCs w:val="28"/>
          <w:lang w:val="en-US"/>
        </w:rPr>
        <w:t>.</w:t>
      </w:r>
      <w:r>
        <w:rPr>
          <w:color w:val="000000"/>
          <w:kern w:val="28"/>
          <w:sz w:val="28"/>
          <w:szCs w:val="28"/>
          <w:lang w:val="en-GB"/>
        </w:rPr>
        <w:t xml:space="preserve">, </w:t>
      </w:r>
      <w:hyperlink r:id="rId207" w:history="1">
        <w:r>
          <w:rPr>
            <w:rStyle w:val="af3"/>
            <w:color w:val="000000"/>
            <w:kern w:val="28"/>
            <w:sz w:val="28"/>
            <w:szCs w:val="28"/>
            <w:lang w:val="en-GB"/>
          </w:rPr>
          <w:t>Ascheim D.D</w:t>
        </w:r>
      </w:hyperlink>
      <w:r>
        <w:rPr>
          <w:color w:val="000000"/>
          <w:kern w:val="28"/>
          <w:sz w:val="28"/>
          <w:szCs w:val="28"/>
          <w:lang w:val="en-GB"/>
        </w:rPr>
        <w:t>. Thyroid hormone and heart failure//</w:t>
      </w:r>
      <w:hyperlink r:id="rId208" w:history="1">
        <w:r>
          <w:rPr>
            <w:rStyle w:val="af3"/>
            <w:color w:val="000000"/>
            <w:kern w:val="28"/>
            <w:sz w:val="28"/>
            <w:szCs w:val="28"/>
            <w:lang w:val="en-GB"/>
          </w:rPr>
          <w:t>Curr Heart Fail. Rep.</w:t>
        </w:r>
      </w:hyperlink>
      <w:r>
        <w:rPr>
          <w:rStyle w:val="ti"/>
          <w:color w:val="000000"/>
          <w:kern w:val="28"/>
          <w:sz w:val="28"/>
          <w:szCs w:val="28"/>
          <w:lang w:val="en-US"/>
        </w:rPr>
        <w:t>-</w:t>
      </w:r>
      <w:r>
        <w:rPr>
          <w:rStyle w:val="ti"/>
          <w:color w:val="000000"/>
          <w:kern w:val="28"/>
          <w:sz w:val="28"/>
          <w:szCs w:val="28"/>
          <w:lang w:val="en-GB"/>
        </w:rPr>
        <w:t xml:space="preserve"> 2006.- V. 3</w:t>
      </w:r>
      <w:r>
        <w:rPr>
          <w:rStyle w:val="ti"/>
          <w:color w:val="000000"/>
          <w:kern w:val="28"/>
          <w:sz w:val="28"/>
          <w:szCs w:val="28"/>
          <w:lang w:val="en-US"/>
        </w:rPr>
        <w:t>,№</w:t>
      </w:r>
      <w:r>
        <w:rPr>
          <w:rStyle w:val="ti"/>
          <w:color w:val="000000"/>
          <w:kern w:val="28"/>
          <w:sz w:val="28"/>
          <w:szCs w:val="28"/>
          <w:lang w:val="en-GB"/>
        </w:rPr>
        <w:t xml:space="preserve"> 3.- P. 114-119.</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Schneider P., Berger P., Kruze H., Borner W. Effect of calcitonin deficiency on bone density and bone turnover in totally thyroidectomized patients// J. Endocrinol. Invest. – 1991. – V. 14(11). – P.935-942.</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de-DE"/>
        </w:rPr>
      </w:pPr>
      <w:hyperlink r:id="rId209" w:history="1">
        <w:r>
          <w:rPr>
            <w:color w:val="000000"/>
            <w:kern w:val="28"/>
            <w:sz w:val="28"/>
            <w:szCs w:val="28"/>
            <w:lang w:val="en-US"/>
          </w:rPr>
          <w:t>Schultz M</w:t>
        </w:r>
      </w:hyperlink>
      <w:r>
        <w:rPr>
          <w:color w:val="000000"/>
          <w:kern w:val="28"/>
          <w:sz w:val="28"/>
          <w:szCs w:val="28"/>
          <w:lang w:val="en-US"/>
        </w:rPr>
        <w:t xml:space="preserve">, </w:t>
      </w:r>
      <w:hyperlink r:id="rId210" w:history="1">
        <w:r>
          <w:rPr>
            <w:color w:val="000000"/>
            <w:kern w:val="28"/>
            <w:sz w:val="28"/>
            <w:szCs w:val="28"/>
            <w:lang w:val="en-US"/>
          </w:rPr>
          <w:t>Faber J</w:t>
        </w:r>
      </w:hyperlink>
      <w:r>
        <w:rPr>
          <w:color w:val="000000"/>
          <w:kern w:val="28"/>
          <w:sz w:val="28"/>
          <w:szCs w:val="28"/>
          <w:lang w:val="en-US"/>
        </w:rPr>
        <w:t xml:space="preserve">, </w:t>
      </w:r>
      <w:hyperlink r:id="rId211" w:history="1">
        <w:r>
          <w:rPr>
            <w:color w:val="000000"/>
            <w:kern w:val="28"/>
            <w:sz w:val="28"/>
            <w:szCs w:val="28"/>
            <w:lang w:val="en-US"/>
          </w:rPr>
          <w:t>Kistorp C</w:t>
        </w:r>
      </w:hyperlink>
      <w:r>
        <w:rPr>
          <w:color w:val="000000"/>
          <w:kern w:val="28"/>
          <w:sz w:val="28"/>
          <w:szCs w:val="28"/>
          <w:lang w:val="en-US"/>
        </w:rPr>
        <w:t xml:space="preserve">, </w:t>
      </w:r>
      <w:hyperlink r:id="rId212" w:history="1">
        <w:r>
          <w:rPr>
            <w:color w:val="000000"/>
            <w:kern w:val="28"/>
            <w:sz w:val="28"/>
            <w:szCs w:val="28"/>
            <w:lang w:val="en-US"/>
          </w:rPr>
          <w:t>Jarløv A</w:t>
        </w:r>
      </w:hyperlink>
      <w:r>
        <w:rPr>
          <w:color w:val="000000"/>
          <w:kern w:val="28"/>
          <w:sz w:val="28"/>
          <w:szCs w:val="28"/>
          <w:lang w:val="en-US"/>
        </w:rPr>
        <w:t xml:space="preserve">, </w:t>
      </w:r>
      <w:hyperlink r:id="rId213" w:history="1">
        <w:r>
          <w:rPr>
            <w:color w:val="000000"/>
            <w:kern w:val="28"/>
            <w:sz w:val="28"/>
            <w:szCs w:val="28"/>
            <w:lang w:val="en-US"/>
          </w:rPr>
          <w:t>Pedersen F</w:t>
        </w:r>
      </w:hyperlink>
      <w:r>
        <w:rPr>
          <w:color w:val="000000"/>
          <w:kern w:val="28"/>
          <w:sz w:val="28"/>
          <w:szCs w:val="28"/>
          <w:lang w:val="en-US"/>
        </w:rPr>
        <w:t xml:space="preserve">, </w:t>
      </w:r>
      <w:hyperlink r:id="rId214" w:history="1">
        <w:r>
          <w:rPr>
            <w:color w:val="000000"/>
            <w:kern w:val="28"/>
            <w:sz w:val="28"/>
            <w:szCs w:val="28"/>
            <w:lang w:val="en-US"/>
          </w:rPr>
          <w:t>Wiinberg N</w:t>
        </w:r>
      </w:hyperlink>
      <w:r>
        <w:rPr>
          <w:color w:val="000000"/>
          <w:kern w:val="28"/>
          <w:sz w:val="28"/>
          <w:szCs w:val="28"/>
          <w:lang w:val="en-US"/>
        </w:rPr>
        <w:t xml:space="preserve">, </w:t>
      </w:r>
      <w:hyperlink r:id="rId215" w:history="1">
        <w:r>
          <w:rPr>
            <w:color w:val="000000"/>
            <w:kern w:val="28"/>
            <w:sz w:val="28"/>
            <w:szCs w:val="28"/>
            <w:lang w:val="en-US"/>
          </w:rPr>
          <w:t>Hildebrandt P</w:t>
        </w:r>
      </w:hyperlink>
      <w:r>
        <w:rPr>
          <w:color w:val="000000"/>
          <w:kern w:val="28"/>
          <w:sz w:val="28"/>
          <w:szCs w:val="28"/>
          <w:lang w:val="en-US"/>
        </w:rPr>
        <w:t xml:space="preserve">. N-terminal-pro-B-type natriuretic peptide (NT-pro-BNP) in </w:t>
      </w:r>
      <w:r>
        <w:rPr>
          <w:color w:val="000000"/>
          <w:kern w:val="28"/>
          <w:sz w:val="28"/>
          <w:szCs w:val="28"/>
          <w:lang w:val="en-US"/>
        </w:rPr>
        <w:lastRenderedPageBreak/>
        <w:t>different thyroid function states//</w:t>
      </w:r>
      <w:hyperlink r:id="rId216" w:history="1">
        <w:r>
          <w:rPr>
            <w:color w:val="000000"/>
            <w:kern w:val="28"/>
            <w:sz w:val="28"/>
            <w:szCs w:val="28"/>
            <w:lang w:val="en-US"/>
          </w:rPr>
          <w:t>Clin. Endocrinol. (Oxf).</w:t>
        </w:r>
      </w:hyperlink>
      <w:r>
        <w:rPr>
          <w:color w:val="000000"/>
          <w:kern w:val="28"/>
          <w:sz w:val="28"/>
          <w:szCs w:val="28"/>
          <w:lang w:val="en-US"/>
        </w:rPr>
        <w:t xml:space="preserve">- 2004.- </w:t>
      </w:r>
      <w:r>
        <w:rPr>
          <w:color w:val="000000"/>
          <w:kern w:val="28"/>
          <w:sz w:val="28"/>
          <w:szCs w:val="28"/>
          <w:lang w:val="de-DE"/>
        </w:rPr>
        <w:t xml:space="preserve">V.60, </w:t>
      </w:r>
      <w:r>
        <w:rPr>
          <w:color w:val="000000"/>
          <w:kern w:val="28"/>
          <w:sz w:val="28"/>
          <w:szCs w:val="28"/>
        </w:rPr>
        <w:t>№</w:t>
      </w:r>
      <w:r>
        <w:rPr>
          <w:color w:val="000000"/>
          <w:kern w:val="28"/>
          <w:sz w:val="28"/>
          <w:szCs w:val="28"/>
          <w:lang w:val="de-DE"/>
        </w:rPr>
        <w:t xml:space="preserve">1.- P.54-59. </w:t>
      </w:r>
    </w:p>
    <w:p w:rsidR="007A774C" w:rsidRDefault="007A774C" w:rsidP="00A833D4">
      <w:pPr>
        <w:numPr>
          <w:ilvl w:val="0"/>
          <w:numId w:val="41"/>
        </w:numPr>
        <w:tabs>
          <w:tab w:val="clear" w:pos="360"/>
          <w:tab w:val="left" w:pos="0"/>
          <w:tab w:val="left" w:pos="180"/>
        </w:tabs>
        <w:spacing w:after="0" w:line="360" w:lineRule="auto"/>
        <w:ind w:left="540" w:firstLine="0"/>
        <w:jc w:val="both"/>
        <w:rPr>
          <w:color w:val="000000"/>
          <w:sz w:val="28"/>
          <w:szCs w:val="28"/>
          <w:lang w:val="uk-UA"/>
        </w:rPr>
      </w:pPr>
      <w:r>
        <w:rPr>
          <w:color w:val="000000"/>
          <w:sz w:val="28"/>
          <w:szCs w:val="28"/>
          <w:lang w:val="de-DE"/>
        </w:rPr>
        <w:t>Schulz R., Heusch G. Hibernating myocardium // Heart. - 2000. - Vol.84, №6. - P.587-594.</w:t>
      </w:r>
      <w:r>
        <w:rPr>
          <w:color w:val="000000"/>
          <w:sz w:val="28"/>
          <w:szCs w:val="28"/>
          <w:lang w:val="de-DE"/>
        </w:rPr>
        <w:tab/>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217" w:history="1">
        <w:r>
          <w:rPr>
            <w:rStyle w:val="af3"/>
            <w:color w:val="000000"/>
            <w:kern w:val="28"/>
            <w:sz w:val="28"/>
            <w:szCs w:val="28"/>
            <w:lang w:val="de-DE"/>
          </w:rPr>
          <w:t>Seppet EK</w:t>
        </w:r>
      </w:hyperlink>
      <w:r>
        <w:rPr>
          <w:color w:val="000000"/>
          <w:kern w:val="28"/>
          <w:sz w:val="28"/>
          <w:szCs w:val="28"/>
          <w:lang w:val="de-DE"/>
        </w:rPr>
        <w:t xml:space="preserve">, </w:t>
      </w:r>
      <w:hyperlink r:id="rId218" w:history="1">
        <w:r>
          <w:rPr>
            <w:rStyle w:val="af3"/>
            <w:color w:val="000000"/>
            <w:kern w:val="28"/>
            <w:sz w:val="28"/>
            <w:szCs w:val="28"/>
            <w:lang w:val="de-DE"/>
          </w:rPr>
          <w:t>Eimre MA</w:t>
        </w:r>
      </w:hyperlink>
      <w:r>
        <w:rPr>
          <w:color w:val="000000"/>
          <w:kern w:val="28"/>
          <w:sz w:val="28"/>
          <w:szCs w:val="28"/>
          <w:lang w:val="de-DE"/>
        </w:rPr>
        <w:t xml:space="preserve">, </w:t>
      </w:r>
      <w:hyperlink r:id="rId219" w:history="1">
        <w:r>
          <w:rPr>
            <w:rStyle w:val="af3"/>
            <w:color w:val="000000"/>
            <w:kern w:val="28"/>
            <w:sz w:val="28"/>
            <w:szCs w:val="28"/>
            <w:lang w:val="de-DE"/>
          </w:rPr>
          <w:t>Boldt W</w:t>
        </w:r>
      </w:hyperlink>
      <w:r>
        <w:rPr>
          <w:color w:val="000000"/>
          <w:kern w:val="28"/>
          <w:sz w:val="28"/>
          <w:szCs w:val="28"/>
          <w:lang w:val="de-DE"/>
        </w:rPr>
        <w:t xml:space="preserve">, </w:t>
      </w:r>
      <w:hyperlink r:id="rId220" w:history="1">
        <w:r>
          <w:rPr>
            <w:rStyle w:val="af3"/>
            <w:color w:val="000000"/>
            <w:kern w:val="28"/>
            <w:sz w:val="28"/>
            <w:szCs w:val="28"/>
            <w:lang w:val="de-DE"/>
          </w:rPr>
          <w:t>Schenk W</w:t>
        </w:r>
      </w:hyperlink>
      <w:r>
        <w:rPr>
          <w:color w:val="000000"/>
          <w:kern w:val="28"/>
          <w:sz w:val="28"/>
          <w:szCs w:val="28"/>
          <w:lang w:val="de-DE"/>
        </w:rPr>
        <w:t xml:space="preserve">, </w:t>
      </w:r>
      <w:hyperlink r:id="rId221" w:history="1">
        <w:r>
          <w:rPr>
            <w:rStyle w:val="af3"/>
            <w:color w:val="000000"/>
            <w:kern w:val="28"/>
            <w:sz w:val="28"/>
            <w:szCs w:val="28"/>
            <w:lang w:val="de-DE"/>
          </w:rPr>
          <w:t>Wussling M</w:t>
        </w:r>
      </w:hyperlink>
      <w:r>
        <w:rPr>
          <w:color w:val="000000"/>
          <w:kern w:val="28"/>
          <w:sz w:val="28"/>
          <w:szCs w:val="28"/>
          <w:lang w:val="de-DE"/>
        </w:rPr>
        <w:t xml:space="preserve">. </w:t>
      </w:r>
      <w:r>
        <w:rPr>
          <w:color w:val="000000"/>
          <w:kern w:val="28"/>
          <w:sz w:val="28"/>
          <w:szCs w:val="28"/>
          <w:lang w:val="en-US"/>
        </w:rPr>
        <w:t>The effects of thyroid state on sarcomere dynamics of ventricular cells and contraction of papillary muscles in the rat heart//</w:t>
      </w:r>
      <w:r>
        <w:rPr>
          <w:rStyle w:val="ti"/>
          <w:color w:val="000000"/>
          <w:kern w:val="28"/>
          <w:sz w:val="28"/>
          <w:szCs w:val="28"/>
          <w:lang w:val="en-US"/>
        </w:rPr>
        <w:t xml:space="preserve"> </w:t>
      </w:r>
      <w:hyperlink r:id="rId222" w:history="1">
        <w:r>
          <w:rPr>
            <w:rStyle w:val="af3"/>
            <w:color w:val="000000"/>
            <w:kern w:val="28"/>
            <w:sz w:val="28"/>
            <w:szCs w:val="28"/>
            <w:lang w:val="en-US"/>
          </w:rPr>
          <w:t>Cardioscience.</w:t>
        </w:r>
      </w:hyperlink>
      <w:r>
        <w:rPr>
          <w:rStyle w:val="ti"/>
          <w:color w:val="000000"/>
          <w:kern w:val="28"/>
          <w:sz w:val="28"/>
          <w:szCs w:val="28"/>
          <w:lang w:val="en-US"/>
        </w:rPr>
        <w:t xml:space="preserve"> – 1991. – V.2(3). – P.173-180.</w:t>
      </w:r>
      <w:r>
        <w:rPr>
          <w:color w:val="000000"/>
          <w:kern w:val="28"/>
          <w:sz w:val="28"/>
          <w:szCs w:val="28"/>
          <w:lang w:val="en-US"/>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223" w:history="1">
        <w:r>
          <w:rPr>
            <w:rStyle w:val="af3"/>
            <w:color w:val="000000"/>
            <w:kern w:val="28"/>
            <w:sz w:val="28"/>
            <w:szCs w:val="28"/>
            <w:lang w:val="en-US"/>
          </w:rPr>
          <w:t>Seul K.H</w:t>
        </w:r>
      </w:hyperlink>
      <w:r>
        <w:rPr>
          <w:color w:val="000000"/>
          <w:kern w:val="28"/>
          <w:sz w:val="28"/>
          <w:szCs w:val="28"/>
          <w:lang w:val="en-US"/>
        </w:rPr>
        <w:t xml:space="preserve">., </w:t>
      </w:r>
      <w:hyperlink r:id="rId224" w:history="1">
        <w:r>
          <w:rPr>
            <w:rStyle w:val="af3"/>
            <w:color w:val="000000"/>
            <w:kern w:val="28"/>
            <w:sz w:val="28"/>
            <w:szCs w:val="28"/>
            <w:lang w:val="en-US"/>
          </w:rPr>
          <w:t>Han J.H</w:t>
        </w:r>
      </w:hyperlink>
      <w:r>
        <w:rPr>
          <w:color w:val="000000"/>
          <w:kern w:val="28"/>
          <w:sz w:val="28"/>
          <w:szCs w:val="28"/>
          <w:lang w:val="en-US"/>
        </w:rPr>
        <w:t xml:space="preserve">., </w:t>
      </w:r>
      <w:hyperlink r:id="rId225" w:history="1">
        <w:r>
          <w:rPr>
            <w:rStyle w:val="af3"/>
            <w:color w:val="000000"/>
            <w:kern w:val="28"/>
            <w:sz w:val="28"/>
            <w:szCs w:val="28"/>
            <w:lang w:val="en-US"/>
          </w:rPr>
          <w:t>Kang K.Y</w:t>
        </w:r>
      </w:hyperlink>
      <w:r>
        <w:rPr>
          <w:color w:val="000000"/>
          <w:kern w:val="28"/>
          <w:sz w:val="28"/>
          <w:szCs w:val="28"/>
          <w:lang w:val="en-US"/>
        </w:rPr>
        <w:t xml:space="preserve">., </w:t>
      </w:r>
      <w:hyperlink r:id="rId226" w:history="1">
        <w:r>
          <w:rPr>
            <w:rStyle w:val="af3"/>
            <w:color w:val="000000"/>
            <w:kern w:val="28"/>
            <w:sz w:val="28"/>
            <w:szCs w:val="28"/>
            <w:lang w:val="en-US"/>
          </w:rPr>
          <w:t>Kim S.Z</w:t>
        </w:r>
      </w:hyperlink>
      <w:r>
        <w:rPr>
          <w:color w:val="000000"/>
          <w:kern w:val="28"/>
          <w:sz w:val="28"/>
          <w:szCs w:val="28"/>
          <w:lang w:val="en-US"/>
        </w:rPr>
        <w:t xml:space="preserve">., </w:t>
      </w:r>
      <w:hyperlink r:id="rId227" w:history="1">
        <w:r>
          <w:rPr>
            <w:rStyle w:val="af3"/>
            <w:color w:val="000000"/>
            <w:kern w:val="28"/>
            <w:sz w:val="28"/>
            <w:szCs w:val="28"/>
            <w:lang w:val="en-US"/>
          </w:rPr>
          <w:t>Kim S.H</w:t>
        </w:r>
      </w:hyperlink>
      <w:r>
        <w:rPr>
          <w:color w:val="000000"/>
          <w:kern w:val="28"/>
          <w:sz w:val="28"/>
          <w:szCs w:val="28"/>
          <w:lang w:val="en-US"/>
        </w:rPr>
        <w:t>. Regulation of ANP secretion by cardiac Na+/Ca2+ exchanger using a new controlled atrial model.//</w:t>
      </w:r>
      <w:hyperlink r:id="rId228" w:history="1">
        <w:r>
          <w:rPr>
            <w:rStyle w:val="af3"/>
            <w:color w:val="000000"/>
            <w:kern w:val="28"/>
            <w:sz w:val="28"/>
            <w:szCs w:val="28"/>
            <w:lang w:val="en-US"/>
          </w:rPr>
          <w:t>Am J Physiol Regul Integr Comp Physiol.</w:t>
        </w:r>
      </w:hyperlink>
      <w:r>
        <w:rPr>
          <w:rStyle w:val="ti"/>
          <w:color w:val="000000"/>
          <w:kern w:val="28"/>
          <w:sz w:val="28"/>
          <w:szCs w:val="28"/>
          <w:lang w:val="en-US"/>
        </w:rPr>
        <w:t xml:space="preserve"> - 2003 . – V.284(1). – P. 31-40.</w:t>
      </w:r>
    </w:p>
    <w:p w:rsidR="007A774C" w:rsidRDefault="007A774C" w:rsidP="00A833D4">
      <w:pPr>
        <w:numPr>
          <w:ilvl w:val="0"/>
          <w:numId w:val="41"/>
        </w:numPr>
        <w:tabs>
          <w:tab w:val="clear" w:pos="360"/>
          <w:tab w:val="left" w:pos="0"/>
        </w:tabs>
        <w:spacing w:after="0" w:line="360" w:lineRule="auto"/>
        <w:ind w:left="540" w:firstLine="0"/>
        <w:jc w:val="both"/>
        <w:rPr>
          <w:color w:val="000000"/>
          <w:sz w:val="28"/>
          <w:szCs w:val="28"/>
          <w:lang w:val="uk-UA"/>
        </w:rPr>
      </w:pPr>
      <w:hyperlink r:id="rId229" w:history="1">
        <w:r>
          <w:rPr>
            <w:rStyle w:val="af3"/>
            <w:bCs/>
            <w:color w:val="000000"/>
            <w:sz w:val="28"/>
            <w:szCs w:val="28"/>
            <w:lang w:val="de-DE"/>
          </w:rPr>
          <w:t>Sexton PM</w:t>
        </w:r>
      </w:hyperlink>
      <w:r>
        <w:rPr>
          <w:color w:val="000000"/>
          <w:sz w:val="28"/>
          <w:szCs w:val="28"/>
          <w:lang w:val="de-DE"/>
        </w:rPr>
        <w:t xml:space="preserve">, </w:t>
      </w:r>
      <w:hyperlink r:id="rId230" w:history="1">
        <w:r>
          <w:rPr>
            <w:rStyle w:val="af3"/>
            <w:bCs/>
            <w:color w:val="000000"/>
            <w:sz w:val="28"/>
            <w:szCs w:val="28"/>
            <w:lang w:val="de-DE"/>
          </w:rPr>
          <w:t>Findlay DM</w:t>
        </w:r>
      </w:hyperlink>
      <w:r>
        <w:rPr>
          <w:color w:val="000000"/>
          <w:sz w:val="28"/>
          <w:szCs w:val="28"/>
          <w:lang w:val="de-DE"/>
        </w:rPr>
        <w:t xml:space="preserve">, </w:t>
      </w:r>
      <w:hyperlink r:id="rId231" w:history="1">
        <w:r>
          <w:rPr>
            <w:rStyle w:val="af3"/>
            <w:bCs/>
            <w:color w:val="000000"/>
            <w:sz w:val="28"/>
            <w:szCs w:val="28"/>
            <w:lang w:val="de-DE"/>
          </w:rPr>
          <w:t>Martin TJ</w:t>
        </w:r>
      </w:hyperlink>
      <w:r>
        <w:rPr>
          <w:color w:val="000000"/>
          <w:sz w:val="28"/>
          <w:szCs w:val="28"/>
          <w:lang w:val="de-DE"/>
        </w:rPr>
        <w:t xml:space="preserve">. </w:t>
      </w:r>
      <w:r>
        <w:rPr>
          <w:color w:val="000000"/>
          <w:sz w:val="28"/>
          <w:szCs w:val="28"/>
          <w:lang w:val="en-US"/>
        </w:rPr>
        <w:t>Calcitonin.//</w:t>
      </w:r>
      <w:hyperlink r:id="rId232" w:history="1">
        <w:r>
          <w:rPr>
            <w:rStyle w:val="af3"/>
            <w:color w:val="000000"/>
            <w:sz w:val="28"/>
            <w:szCs w:val="28"/>
            <w:lang w:val="en-US"/>
          </w:rPr>
          <w:t>Curr Med Chem.</w:t>
        </w:r>
      </w:hyperlink>
      <w:r>
        <w:rPr>
          <w:rStyle w:val="ti"/>
          <w:color w:val="000000"/>
          <w:sz w:val="28"/>
          <w:szCs w:val="28"/>
          <w:lang w:val="en-US"/>
        </w:rPr>
        <w:t xml:space="preserve"> – 1999. – V.6(11). – P.1067-1093.</w:t>
      </w:r>
      <w:r>
        <w:rPr>
          <w:rStyle w:val="linkbar"/>
          <w:color w:val="000000"/>
          <w:sz w:val="28"/>
          <w:szCs w:val="28"/>
          <w:lang w:val="en-US"/>
        </w:rPr>
        <w:t xml:space="preserve"> </w:t>
      </w:r>
    </w:p>
    <w:p w:rsidR="007A774C" w:rsidRDefault="007A774C" w:rsidP="00A833D4">
      <w:pPr>
        <w:numPr>
          <w:ilvl w:val="0"/>
          <w:numId w:val="41"/>
        </w:numPr>
        <w:tabs>
          <w:tab w:val="clear" w:pos="360"/>
          <w:tab w:val="left" w:pos="0"/>
        </w:tabs>
        <w:spacing w:after="0" w:line="360" w:lineRule="auto"/>
        <w:ind w:left="540" w:firstLine="0"/>
        <w:jc w:val="both"/>
        <w:rPr>
          <w:rStyle w:val="ti"/>
          <w:color w:val="000000"/>
          <w:kern w:val="28"/>
          <w:sz w:val="28"/>
          <w:szCs w:val="28"/>
          <w:lang w:val="en-US"/>
        </w:rPr>
      </w:pPr>
      <w:r>
        <w:rPr>
          <w:rStyle w:val="ti"/>
          <w:color w:val="000000"/>
          <w:kern w:val="28"/>
          <w:sz w:val="28"/>
          <w:szCs w:val="28"/>
          <w:lang w:val="en-US"/>
        </w:rPr>
        <w:t xml:space="preserve">Shimmizu R. K., Nagahama M., Kitamura Y et al. Autotransplantation of cryopresserved thyroid tissue for the treatment of irreversible postoperative hypothyroid Grave’s desease. Report of the first case// Thyroidol. Clin. Exp. – 1997. – </w:t>
      </w:r>
      <w:r>
        <w:rPr>
          <w:rStyle w:val="ti"/>
          <w:color w:val="000000"/>
          <w:kern w:val="28"/>
          <w:sz w:val="28"/>
          <w:szCs w:val="28"/>
        </w:rPr>
        <w:t>№</w:t>
      </w:r>
      <w:r>
        <w:rPr>
          <w:rStyle w:val="ti"/>
          <w:color w:val="000000"/>
          <w:kern w:val="28"/>
          <w:sz w:val="28"/>
          <w:szCs w:val="28"/>
          <w:lang w:val="en-US"/>
        </w:rPr>
        <w:t>9. – P.23-26.</w:t>
      </w:r>
    </w:p>
    <w:p w:rsidR="007A774C" w:rsidRDefault="007A774C" w:rsidP="00A833D4">
      <w:pPr>
        <w:pStyle w:val="2"/>
        <w:keepNext w:val="0"/>
        <w:numPr>
          <w:ilvl w:val="0"/>
          <w:numId w:val="41"/>
        </w:numPr>
        <w:tabs>
          <w:tab w:val="clear" w:pos="360"/>
          <w:tab w:val="left" w:pos="0"/>
        </w:tabs>
        <w:spacing w:before="100" w:beforeAutospacing="1" w:after="100" w:afterAutospacing="1"/>
        <w:ind w:left="540" w:firstLine="0"/>
        <w:rPr>
          <w:color w:val="000000"/>
          <w:szCs w:val="28"/>
        </w:rPr>
      </w:pPr>
      <w:hyperlink r:id="rId233" w:history="1">
        <w:r>
          <w:rPr>
            <w:rStyle w:val="af3"/>
            <w:bCs/>
            <w:color w:val="000000"/>
            <w:szCs w:val="28"/>
          </w:rPr>
          <w:t>Stamato FJ</w:t>
        </w:r>
      </w:hyperlink>
      <w:r>
        <w:rPr>
          <w:color w:val="000000"/>
          <w:szCs w:val="28"/>
        </w:rPr>
        <w:t xml:space="preserve">, </w:t>
      </w:r>
      <w:hyperlink r:id="rId234" w:history="1">
        <w:r>
          <w:rPr>
            <w:rStyle w:val="af3"/>
            <w:bCs/>
            <w:color w:val="000000"/>
            <w:szCs w:val="28"/>
          </w:rPr>
          <w:t>Amarante EC</w:t>
        </w:r>
      </w:hyperlink>
      <w:r>
        <w:rPr>
          <w:color w:val="000000"/>
          <w:szCs w:val="28"/>
        </w:rPr>
        <w:t xml:space="preserve">, </w:t>
      </w:r>
      <w:hyperlink r:id="rId235" w:history="1">
        <w:r>
          <w:rPr>
            <w:rStyle w:val="af3"/>
            <w:bCs/>
            <w:color w:val="000000"/>
            <w:szCs w:val="28"/>
          </w:rPr>
          <w:t>Furlanetto RP</w:t>
        </w:r>
      </w:hyperlink>
      <w:r>
        <w:rPr>
          <w:color w:val="000000"/>
          <w:szCs w:val="28"/>
        </w:rPr>
        <w:t>. Effect of combined treatment with calcitonin on bone densitometry of patients with treated hypothyroidism.//</w:t>
      </w:r>
      <w:hyperlink r:id="rId236" w:history="1">
        <w:r>
          <w:rPr>
            <w:rStyle w:val="af3"/>
            <w:color w:val="000000"/>
            <w:szCs w:val="28"/>
          </w:rPr>
          <w:t>Rev Assoc Med Bras.</w:t>
        </w:r>
      </w:hyperlink>
      <w:r>
        <w:rPr>
          <w:rStyle w:val="ti"/>
          <w:color w:val="000000"/>
          <w:szCs w:val="28"/>
        </w:rPr>
        <w:t xml:space="preserve"> – 2000. -  V. 46(2). – P.177-81.</w:t>
      </w:r>
      <w:r>
        <w:rPr>
          <w:color w:val="000000"/>
          <w:szCs w:val="28"/>
        </w:rPr>
        <w:t xml:space="preserve"> </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sz w:val="28"/>
          <w:szCs w:val="28"/>
          <w:lang w:val="en-US"/>
        </w:rPr>
      </w:pPr>
      <w:r>
        <w:rPr>
          <w:color w:val="000000"/>
          <w:sz w:val="28"/>
          <w:szCs w:val="28"/>
          <w:lang w:val="en-US"/>
        </w:rPr>
        <w:t>Streeten DH, Anderson GH, Howland T, et al.   Effect of thyroid function of blood pressure. Recognition of hypothyroid hypertension//Hypertension. – 1988. – V. 11(1). – P. 78-83.</w:t>
      </w:r>
    </w:p>
    <w:p w:rsidR="007A774C" w:rsidRDefault="007A774C" w:rsidP="00A833D4">
      <w:pPr>
        <w:pStyle w:val="2"/>
        <w:keepNext w:val="0"/>
        <w:numPr>
          <w:ilvl w:val="0"/>
          <w:numId w:val="41"/>
        </w:numPr>
        <w:tabs>
          <w:tab w:val="clear" w:pos="360"/>
          <w:tab w:val="left" w:pos="0"/>
        </w:tabs>
        <w:spacing w:before="100" w:beforeAutospacing="1" w:after="100" w:afterAutospacing="1"/>
        <w:ind w:left="540" w:firstLine="0"/>
        <w:rPr>
          <w:color w:val="000000"/>
          <w:szCs w:val="28"/>
        </w:rPr>
      </w:pPr>
      <w:hyperlink r:id="rId237" w:history="1">
        <w:r>
          <w:rPr>
            <w:rStyle w:val="af3"/>
            <w:bCs/>
            <w:color w:val="000000"/>
            <w:szCs w:val="28"/>
          </w:rPr>
          <w:t>Sueur S</w:t>
        </w:r>
      </w:hyperlink>
      <w:r>
        <w:rPr>
          <w:color w:val="000000"/>
          <w:szCs w:val="28"/>
        </w:rPr>
        <w:t xml:space="preserve">, </w:t>
      </w:r>
      <w:hyperlink r:id="rId238" w:history="1">
        <w:r>
          <w:rPr>
            <w:rStyle w:val="af3"/>
            <w:bCs/>
            <w:color w:val="000000"/>
            <w:szCs w:val="28"/>
          </w:rPr>
          <w:t>Pesant M</w:t>
        </w:r>
      </w:hyperlink>
      <w:r>
        <w:rPr>
          <w:color w:val="000000"/>
          <w:szCs w:val="28"/>
        </w:rPr>
        <w:t xml:space="preserve">, </w:t>
      </w:r>
      <w:hyperlink r:id="rId239" w:history="1">
        <w:r>
          <w:rPr>
            <w:rStyle w:val="af3"/>
            <w:bCs/>
            <w:color w:val="000000"/>
            <w:szCs w:val="28"/>
          </w:rPr>
          <w:t>Rochette L</w:t>
        </w:r>
      </w:hyperlink>
      <w:r>
        <w:rPr>
          <w:color w:val="000000"/>
          <w:szCs w:val="28"/>
        </w:rPr>
        <w:t xml:space="preserve">, </w:t>
      </w:r>
      <w:hyperlink r:id="rId240" w:history="1">
        <w:r>
          <w:rPr>
            <w:rStyle w:val="af3"/>
            <w:bCs/>
            <w:color w:val="000000"/>
            <w:szCs w:val="28"/>
          </w:rPr>
          <w:t>Connat JL</w:t>
        </w:r>
      </w:hyperlink>
      <w:r>
        <w:rPr>
          <w:color w:val="000000"/>
          <w:szCs w:val="28"/>
        </w:rPr>
        <w:t>. Antiapoptotic effect of calcitonin gene-related peptide on oxidative stress-induced injury in H9c2 cardiomyocytes via the RAMP1/CRLR complex.//</w:t>
      </w:r>
      <w:r>
        <w:rPr>
          <w:rStyle w:val="linkbar"/>
          <w:color w:val="000000"/>
          <w:szCs w:val="28"/>
        </w:rPr>
        <w:t xml:space="preserve"> </w:t>
      </w:r>
      <w:hyperlink r:id="rId241" w:history="1">
        <w:r>
          <w:rPr>
            <w:rStyle w:val="af3"/>
            <w:color w:val="000000"/>
            <w:szCs w:val="28"/>
          </w:rPr>
          <w:t>J Mol Cell Cardiol.</w:t>
        </w:r>
      </w:hyperlink>
      <w:r>
        <w:rPr>
          <w:rStyle w:val="ti"/>
          <w:color w:val="000000"/>
          <w:szCs w:val="28"/>
        </w:rPr>
        <w:t xml:space="preserve"> -  2005. – V.39(6). – P.955-963.</w:t>
      </w:r>
      <w:r>
        <w:rPr>
          <w:color w:val="000000"/>
          <w:szCs w:val="28"/>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sz w:val="28"/>
          <w:szCs w:val="28"/>
          <w:lang w:val="en-US"/>
        </w:rPr>
        <w:t>Takei Y. Structural and functional evolution of the natriuretic peptid system in vertebrates// Int. Rev. Cytol. – 2000. – V.194. – P.1-66.</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sz w:val="28"/>
          <w:szCs w:val="28"/>
          <w:lang w:val="en-US"/>
        </w:rPr>
        <w:lastRenderedPageBreak/>
        <w:t xml:space="preserve">Tielen E. T., Pillary Marrmuthoo, Storm Corstian et al. Cardiac function at rest in hypothyroidism evaluated by equilibrium radionuclide angiography// Clin. Endocrinol. – 1999. – V. 50, </w:t>
      </w:r>
      <w:r>
        <w:rPr>
          <w:color w:val="000000"/>
          <w:sz w:val="28"/>
          <w:szCs w:val="28"/>
        </w:rPr>
        <w:t>№</w:t>
      </w:r>
      <w:r>
        <w:rPr>
          <w:color w:val="000000"/>
          <w:sz w:val="28"/>
          <w:szCs w:val="28"/>
          <w:lang w:val="en-US"/>
        </w:rPr>
        <w:t>4. – P.497-502.</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lang w:val="en-US"/>
        </w:rPr>
      </w:pPr>
      <w:r>
        <w:rPr>
          <w:color w:val="000000"/>
          <w:sz w:val="28"/>
          <w:szCs w:val="28"/>
          <w:lang w:val="en-US"/>
        </w:rPr>
        <w:t xml:space="preserve">Toft A.D. Thyroxine therapy// The N. Engl. J. Med.- 1994.- V. 331. </w:t>
      </w:r>
      <w:r>
        <w:rPr>
          <w:color w:val="000000"/>
          <w:sz w:val="28"/>
          <w:szCs w:val="28"/>
        </w:rPr>
        <w:t xml:space="preserve"> - </w:t>
      </w:r>
      <w:r>
        <w:rPr>
          <w:color w:val="000000"/>
          <w:sz w:val="28"/>
          <w:szCs w:val="28"/>
          <w:lang w:val="en-US"/>
        </w:rPr>
        <w:t>P.174-180.</w:t>
      </w:r>
    </w:p>
    <w:p w:rsidR="007A774C" w:rsidRDefault="007A774C" w:rsidP="00A833D4">
      <w:pPr>
        <w:widowControl w:val="0"/>
        <w:numPr>
          <w:ilvl w:val="0"/>
          <w:numId w:val="41"/>
        </w:numPr>
        <w:tabs>
          <w:tab w:val="clear" w:pos="360"/>
          <w:tab w:val="left" w:pos="0"/>
          <w:tab w:val="left" w:pos="720"/>
        </w:tabs>
        <w:suppressAutoHyphens/>
        <w:spacing w:after="0" w:line="360" w:lineRule="auto"/>
        <w:ind w:left="540" w:firstLine="0"/>
        <w:jc w:val="both"/>
        <w:rPr>
          <w:color w:val="000000"/>
          <w:sz w:val="28"/>
          <w:szCs w:val="28"/>
          <w:lang w:val="en-US"/>
        </w:rPr>
      </w:pPr>
      <w:r>
        <w:rPr>
          <w:color w:val="000000"/>
          <w:sz w:val="28"/>
          <w:szCs w:val="28"/>
          <w:lang w:val="en-US"/>
        </w:rPr>
        <w:t>Tzotzas T, Krassas GE, Konstantinidis T, Bougoulia M. Changes in lipoprotein (a) levels in overt and subclinical hypothyroidism before and during treatment//Thyroid. -  2000. – V. 9. – P. 803-808.</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sz w:val="28"/>
          <w:szCs w:val="28"/>
          <w:lang w:val="en-US"/>
        </w:rPr>
      </w:pPr>
      <w:r>
        <w:rPr>
          <w:color w:val="000000"/>
          <w:sz w:val="28"/>
          <w:szCs w:val="28"/>
          <w:lang w:val="en-US"/>
        </w:rPr>
        <w:t>Vanderpump M, Ahlquist J, Franclyn JA, Clayton RN. Consensus statement for good practice and auditmeasures in the management of hypothyroidism and hyperthyroidism//  Br .Med. J.- 1996.- V. 313.- P. 539-544.</w:t>
      </w:r>
    </w:p>
    <w:p w:rsidR="007A774C" w:rsidRDefault="007A774C" w:rsidP="00A833D4">
      <w:pPr>
        <w:widowControl w:val="0"/>
        <w:numPr>
          <w:ilvl w:val="0"/>
          <w:numId w:val="41"/>
        </w:numPr>
        <w:tabs>
          <w:tab w:val="clear" w:pos="360"/>
          <w:tab w:val="left" w:pos="0"/>
        </w:tabs>
        <w:suppressAutoHyphens/>
        <w:spacing w:after="0" w:line="360" w:lineRule="auto"/>
        <w:ind w:left="540" w:firstLine="0"/>
        <w:jc w:val="both"/>
        <w:rPr>
          <w:color w:val="000000"/>
          <w:kern w:val="28"/>
          <w:sz w:val="28"/>
          <w:szCs w:val="28"/>
          <w:lang w:val="en-GB"/>
        </w:rPr>
      </w:pPr>
      <w:r>
        <w:rPr>
          <w:color w:val="000000"/>
          <w:kern w:val="28"/>
          <w:sz w:val="28"/>
          <w:szCs w:val="28"/>
          <w:lang w:val="en-US"/>
        </w:rPr>
        <w:t>Vargas F., J.M. Moreno J.M., Rodríguez-Gómez I., Wangensteen R., Osuna A., Álvarez-Guerra M.,  J.García-Estañ J.Vascular and renal function in experimental thyroid disorders</w:t>
      </w:r>
      <w:r>
        <w:rPr>
          <w:color w:val="000000"/>
          <w:kern w:val="28"/>
          <w:sz w:val="28"/>
          <w:szCs w:val="28"/>
          <w:lang w:val="en-GB"/>
        </w:rPr>
        <w:t>//</w:t>
      </w:r>
      <w:r>
        <w:rPr>
          <w:color w:val="000000"/>
          <w:kern w:val="28"/>
          <w:sz w:val="28"/>
          <w:szCs w:val="28"/>
          <w:lang w:val="en-US"/>
        </w:rPr>
        <w:t xml:space="preserve">Eur. J. Endocrinol.- </w:t>
      </w:r>
      <w:r>
        <w:rPr>
          <w:color w:val="000000"/>
          <w:kern w:val="28"/>
          <w:sz w:val="28"/>
          <w:szCs w:val="28"/>
        </w:rPr>
        <w:t xml:space="preserve">2006. - </w:t>
      </w:r>
      <w:r>
        <w:rPr>
          <w:color w:val="000000"/>
          <w:kern w:val="28"/>
          <w:sz w:val="28"/>
          <w:szCs w:val="28"/>
          <w:lang w:val="en-US"/>
        </w:rPr>
        <w:t>V. 154,</w:t>
      </w:r>
      <w:r>
        <w:rPr>
          <w:color w:val="000000"/>
          <w:kern w:val="28"/>
          <w:sz w:val="28"/>
          <w:szCs w:val="28"/>
        </w:rPr>
        <w:t>№</w:t>
      </w:r>
      <w:r>
        <w:rPr>
          <w:color w:val="000000"/>
          <w:kern w:val="28"/>
          <w:sz w:val="28"/>
          <w:szCs w:val="28"/>
          <w:lang w:val="en-US"/>
        </w:rPr>
        <w:t xml:space="preserve"> 2.- P. 197-212</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sz w:val="28"/>
          <w:szCs w:val="28"/>
          <w:lang w:val="en-US"/>
        </w:rPr>
        <w:t>Varma</w:t>
      </w:r>
      <w:r>
        <w:rPr>
          <w:color w:val="000000"/>
          <w:sz w:val="28"/>
          <w:szCs w:val="28"/>
          <w:lang w:val="uk-UA"/>
        </w:rPr>
        <w:t xml:space="preserve"> </w:t>
      </w:r>
      <w:r>
        <w:rPr>
          <w:color w:val="000000"/>
          <w:sz w:val="28"/>
          <w:szCs w:val="28"/>
          <w:lang w:val="en-US"/>
        </w:rPr>
        <w:t>R. Jain. A. K., Chose T. Heart in hypothyroidism – an echocardiographic study// J/ Assoc. Physicans India. –</w:t>
      </w:r>
      <w:r>
        <w:rPr>
          <w:color w:val="000000"/>
          <w:sz w:val="28"/>
          <w:szCs w:val="28"/>
          <w:lang w:val="uk-UA"/>
        </w:rPr>
        <w:t xml:space="preserve"> 1996</w:t>
      </w:r>
      <w:r>
        <w:rPr>
          <w:color w:val="000000"/>
          <w:sz w:val="28"/>
          <w:szCs w:val="28"/>
          <w:lang w:val="en-US"/>
        </w:rPr>
        <w:t>. – V.44. – P.390-392.</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Venditty P., Balaetriery M. at al. Effect of thyroid state on lipid peroxydation, antioxidant defences and susceptibility to oxidative stress in rat tissues.// J. Endocrinol. – 1997. – V.155. – P.151-157.</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242" w:history="1">
        <w:r>
          <w:rPr>
            <w:color w:val="000000"/>
            <w:kern w:val="28"/>
            <w:sz w:val="28"/>
            <w:szCs w:val="28"/>
            <w:lang w:val="en-US"/>
          </w:rPr>
          <w:t>Vesely DL</w:t>
        </w:r>
      </w:hyperlink>
      <w:r>
        <w:rPr>
          <w:color w:val="000000"/>
          <w:kern w:val="28"/>
          <w:sz w:val="28"/>
          <w:szCs w:val="28"/>
          <w:lang w:val="en-US"/>
        </w:rPr>
        <w:t xml:space="preserve">, </w:t>
      </w:r>
      <w:hyperlink r:id="rId243" w:history="1">
        <w:r>
          <w:rPr>
            <w:color w:val="000000"/>
            <w:kern w:val="28"/>
            <w:sz w:val="28"/>
            <w:szCs w:val="28"/>
            <w:lang w:val="en-US"/>
          </w:rPr>
          <w:t>Winters CJ</w:t>
        </w:r>
      </w:hyperlink>
      <w:r>
        <w:rPr>
          <w:color w:val="000000"/>
          <w:kern w:val="28"/>
          <w:sz w:val="28"/>
          <w:szCs w:val="28"/>
          <w:lang w:val="en-US"/>
        </w:rPr>
        <w:t xml:space="preserve">, </w:t>
      </w:r>
      <w:hyperlink r:id="rId244" w:history="1">
        <w:r>
          <w:rPr>
            <w:color w:val="000000"/>
            <w:kern w:val="28"/>
            <w:sz w:val="28"/>
            <w:szCs w:val="28"/>
            <w:lang w:val="en-US"/>
          </w:rPr>
          <w:t>Sallman AL</w:t>
        </w:r>
      </w:hyperlink>
      <w:r>
        <w:rPr>
          <w:color w:val="000000"/>
          <w:kern w:val="28"/>
          <w:sz w:val="28"/>
          <w:szCs w:val="28"/>
          <w:lang w:val="en-US"/>
        </w:rPr>
        <w:t xml:space="preserve">. Prohormone atrial natriuretic peptides 1-30 and 31-67 increase in hyperthyroidism and decrease in hypothyroidism// </w:t>
      </w:r>
      <w:hyperlink r:id="rId245" w:history="1">
        <w:r>
          <w:rPr>
            <w:color w:val="000000"/>
            <w:kern w:val="28"/>
            <w:sz w:val="28"/>
            <w:szCs w:val="28"/>
            <w:lang w:val="en-US"/>
          </w:rPr>
          <w:t>Am. J. Med. Sci.</w:t>
        </w:r>
      </w:hyperlink>
      <w:r>
        <w:rPr>
          <w:color w:val="000000"/>
          <w:kern w:val="28"/>
          <w:sz w:val="28"/>
          <w:szCs w:val="28"/>
          <w:lang w:val="en-US"/>
        </w:rPr>
        <w:t>- 1989.- V. 297</w:t>
      </w:r>
      <w:r>
        <w:rPr>
          <w:color w:val="000000"/>
          <w:kern w:val="28"/>
          <w:sz w:val="28"/>
          <w:szCs w:val="28"/>
        </w:rPr>
        <w:t>,№</w:t>
      </w:r>
      <w:r>
        <w:rPr>
          <w:color w:val="000000"/>
          <w:kern w:val="28"/>
          <w:sz w:val="28"/>
          <w:szCs w:val="28"/>
          <w:lang w:val="en-US"/>
        </w:rPr>
        <w:t xml:space="preserve"> 4.- P. 209-215.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246" w:history="1">
        <w:r>
          <w:rPr>
            <w:color w:val="000000"/>
            <w:kern w:val="28"/>
            <w:sz w:val="28"/>
            <w:szCs w:val="28"/>
            <w:lang w:val="en-US"/>
          </w:rPr>
          <w:t>Vesely D. L</w:t>
        </w:r>
      </w:hyperlink>
      <w:r>
        <w:rPr>
          <w:color w:val="000000"/>
          <w:kern w:val="28"/>
          <w:sz w:val="28"/>
          <w:szCs w:val="28"/>
          <w:lang w:val="en-US"/>
        </w:rPr>
        <w:t xml:space="preserve">. Giordano A. T. The most primitive heart in the animal kingdom contains the atrial natriuretic peptide hormonal system// Comp. Biochem. Phisiol. B. – 1992. – V.101. P.325-329.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247" w:history="1">
        <w:r>
          <w:rPr>
            <w:color w:val="000000"/>
            <w:kern w:val="28"/>
            <w:sz w:val="28"/>
            <w:szCs w:val="28"/>
            <w:lang w:val="en-US"/>
          </w:rPr>
          <w:t>Vesely D.L</w:t>
        </w:r>
      </w:hyperlink>
      <w:r>
        <w:rPr>
          <w:color w:val="000000"/>
          <w:kern w:val="28"/>
          <w:sz w:val="28"/>
          <w:szCs w:val="28"/>
          <w:lang w:val="en-US"/>
        </w:rPr>
        <w:t>. Gower W. R. Giordano A. T. Atrial natriuretic peptides are present throughout the plant kingdom and enchance solute flow in plants// Am. J. Phisiol. – 1993. –V.265. – P.465-477.</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248" w:history="1">
        <w:r>
          <w:rPr>
            <w:color w:val="000000"/>
            <w:kern w:val="28"/>
            <w:sz w:val="28"/>
            <w:szCs w:val="28"/>
            <w:lang w:val="en-US"/>
          </w:rPr>
          <w:t xml:space="preserve">Vesely </w:t>
        </w:r>
      </w:hyperlink>
      <w:r>
        <w:rPr>
          <w:color w:val="000000"/>
          <w:kern w:val="28"/>
          <w:sz w:val="28"/>
          <w:szCs w:val="28"/>
          <w:lang w:val="en-US"/>
        </w:rPr>
        <w:t xml:space="preserve">M. D., </w:t>
      </w:r>
      <w:hyperlink r:id="rId249" w:history="1">
        <w:r>
          <w:rPr>
            <w:color w:val="000000"/>
            <w:kern w:val="28"/>
            <w:sz w:val="28"/>
            <w:szCs w:val="28"/>
            <w:lang w:val="en-US"/>
          </w:rPr>
          <w:t>Vesely D. L</w:t>
        </w:r>
      </w:hyperlink>
      <w:r>
        <w:rPr>
          <w:color w:val="000000"/>
          <w:kern w:val="28"/>
          <w:sz w:val="28"/>
          <w:szCs w:val="28"/>
          <w:lang w:val="en-US"/>
        </w:rPr>
        <w:t xml:space="preserve">.Enviromental upregulation of the atrial natriuretic peptide gene in the living fossil Limulus polyphemus// Biochem. Biophis. Res. Commun. – 1999. – V. 37. – P.751-756.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r>
        <w:rPr>
          <w:color w:val="000000"/>
          <w:kern w:val="28"/>
          <w:sz w:val="28"/>
          <w:szCs w:val="28"/>
          <w:lang w:val="en-US"/>
        </w:rPr>
        <w:t>Virtanen V. K., Saha H. H., Gondstroem K. W. et al. Thyroid hormone substitution therapy rapidly enhances left ventricular diastolic function in hypothyroid patients.// Cardiology 2001. – V96</w:t>
      </w:r>
      <w:r>
        <w:rPr>
          <w:color w:val="000000"/>
          <w:kern w:val="28"/>
          <w:sz w:val="28"/>
          <w:szCs w:val="28"/>
          <w:lang w:val="uk-UA"/>
        </w:rPr>
        <w:t>, №</w:t>
      </w:r>
      <w:r>
        <w:rPr>
          <w:color w:val="000000"/>
          <w:kern w:val="28"/>
          <w:sz w:val="28"/>
          <w:szCs w:val="28"/>
          <w:lang w:val="en-US"/>
        </w:rPr>
        <w:t>2. – P59-64.</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kern w:val="28"/>
          <w:sz w:val="28"/>
          <w:szCs w:val="28"/>
          <w:lang w:val="en-US"/>
        </w:rPr>
        <w:t>Wagner R. C., Caslay-Smith J. R. Endotelial vesicles// Microvasc. – 1981. – V.21. – P.267-298.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hyperlink r:id="rId250" w:history="1">
        <w:r>
          <w:rPr>
            <w:rStyle w:val="af3"/>
            <w:color w:val="000000"/>
            <w:kern w:val="28"/>
            <w:sz w:val="28"/>
            <w:szCs w:val="28"/>
            <w:lang w:val="en-US"/>
          </w:rPr>
          <w:t>Welch SP</w:t>
        </w:r>
      </w:hyperlink>
      <w:r>
        <w:rPr>
          <w:color w:val="000000"/>
          <w:kern w:val="28"/>
          <w:sz w:val="28"/>
          <w:szCs w:val="28"/>
          <w:lang w:val="en-US"/>
        </w:rPr>
        <w:t xml:space="preserve">, </w:t>
      </w:r>
      <w:hyperlink r:id="rId251" w:history="1">
        <w:r>
          <w:rPr>
            <w:rStyle w:val="af3"/>
            <w:color w:val="000000"/>
            <w:kern w:val="28"/>
            <w:sz w:val="28"/>
            <w:szCs w:val="28"/>
            <w:lang w:val="en-US"/>
          </w:rPr>
          <w:t>Olson KG</w:t>
        </w:r>
      </w:hyperlink>
      <w:r>
        <w:rPr>
          <w:color w:val="000000"/>
          <w:kern w:val="28"/>
          <w:sz w:val="28"/>
          <w:szCs w:val="28"/>
          <w:lang w:val="en-US"/>
        </w:rPr>
        <w:t>.Salmon calcitonin-induced modulation of free intracellular calcium.//</w:t>
      </w:r>
      <w:hyperlink r:id="rId252" w:history="1">
        <w:r>
          <w:rPr>
            <w:rStyle w:val="af3"/>
            <w:color w:val="000000"/>
            <w:kern w:val="28"/>
            <w:sz w:val="28"/>
            <w:szCs w:val="28"/>
          </w:rPr>
          <w:t>Pharmacol Biochem Behav.</w:t>
        </w:r>
      </w:hyperlink>
      <w:r>
        <w:rPr>
          <w:rStyle w:val="ti"/>
          <w:color w:val="000000"/>
          <w:kern w:val="28"/>
          <w:sz w:val="28"/>
          <w:szCs w:val="28"/>
        </w:rPr>
        <w:t xml:space="preserve"> – 1991. –</w:t>
      </w:r>
      <w:r>
        <w:rPr>
          <w:rStyle w:val="ti"/>
          <w:color w:val="000000"/>
          <w:kern w:val="28"/>
          <w:sz w:val="28"/>
          <w:szCs w:val="28"/>
          <w:lang w:val="en-US"/>
        </w:rPr>
        <w:t xml:space="preserve"> V.</w:t>
      </w:r>
      <w:r>
        <w:rPr>
          <w:rStyle w:val="ti"/>
          <w:color w:val="000000"/>
          <w:kern w:val="28"/>
          <w:sz w:val="28"/>
          <w:szCs w:val="28"/>
        </w:rPr>
        <w:t>39(3)</w:t>
      </w:r>
      <w:r>
        <w:rPr>
          <w:rStyle w:val="ti"/>
          <w:color w:val="000000"/>
          <w:kern w:val="28"/>
          <w:sz w:val="28"/>
          <w:szCs w:val="28"/>
          <w:lang w:val="en-US"/>
        </w:rPr>
        <w:t>. – P.</w:t>
      </w:r>
      <w:r>
        <w:rPr>
          <w:rStyle w:val="ti"/>
          <w:color w:val="000000"/>
          <w:kern w:val="28"/>
          <w:sz w:val="28"/>
          <w:szCs w:val="28"/>
        </w:rPr>
        <w:t>641-</w:t>
      </w:r>
      <w:r>
        <w:rPr>
          <w:rStyle w:val="ti"/>
          <w:color w:val="000000"/>
          <w:kern w:val="28"/>
          <w:sz w:val="28"/>
          <w:szCs w:val="28"/>
          <w:lang w:val="en-US"/>
        </w:rPr>
        <w:t>64</w:t>
      </w:r>
      <w:r>
        <w:rPr>
          <w:rStyle w:val="ti"/>
          <w:color w:val="000000"/>
          <w:kern w:val="28"/>
          <w:sz w:val="28"/>
          <w:szCs w:val="28"/>
        </w:rPr>
        <w:t>8.</w:t>
      </w:r>
      <w:r>
        <w:rPr>
          <w:color w:val="000000"/>
          <w:kern w:val="28"/>
          <w:sz w:val="28"/>
          <w:szCs w:val="28"/>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253" w:history="1">
        <w:r>
          <w:rPr>
            <w:rStyle w:val="af3"/>
            <w:color w:val="000000"/>
            <w:kern w:val="28"/>
            <w:sz w:val="28"/>
            <w:szCs w:val="28"/>
            <w:lang w:val="en-US"/>
          </w:rPr>
          <w:t>Yagi N</w:t>
        </w:r>
      </w:hyperlink>
      <w:r>
        <w:rPr>
          <w:color w:val="000000"/>
          <w:kern w:val="28"/>
          <w:sz w:val="28"/>
          <w:szCs w:val="28"/>
          <w:lang w:val="en-US"/>
        </w:rPr>
        <w:t xml:space="preserve">, </w:t>
      </w:r>
      <w:hyperlink r:id="rId254" w:history="1">
        <w:r>
          <w:rPr>
            <w:rStyle w:val="af3"/>
            <w:color w:val="000000"/>
            <w:kern w:val="28"/>
            <w:sz w:val="28"/>
            <w:szCs w:val="28"/>
            <w:lang w:val="en-US"/>
          </w:rPr>
          <w:t>Saeki Y</w:t>
        </w:r>
      </w:hyperlink>
      <w:r>
        <w:rPr>
          <w:color w:val="000000"/>
          <w:kern w:val="28"/>
          <w:sz w:val="28"/>
          <w:szCs w:val="28"/>
          <w:lang w:val="en-US"/>
        </w:rPr>
        <w:t xml:space="preserve">, </w:t>
      </w:r>
      <w:hyperlink r:id="rId255" w:history="1">
        <w:r>
          <w:rPr>
            <w:rStyle w:val="af3"/>
            <w:color w:val="000000"/>
            <w:kern w:val="28"/>
            <w:sz w:val="28"/>
            <w:szCs w:val="28"/>
            <w:lang w:val="en-US"/>
          </w:rPr>
          <w:t>Ishikawa T</w:t>
        </w:r>
      </w:hyperlink>
      <w:r>
        <w:rPr>
          <w:color w:val="000000"/>
          <w:kern w:val="28"/>
          <w:sz w:val="28"/>
          <w:szCs w:val="28"/>
          <w:lang w:val="en-US"/>
        </w:rPr>
        <w:t xml:space="preserve">, </w:t>
      </w:r>
      <w:hyperlink r:id="rId256" w:history="1">
        <w:r>
          <w:rPr>
            <w:rStyle w:val="af3"/>
            <w:color w:val="000000"/>
            <w:kern w:val="28"/>
            <w:sz w:val="28"/>
            <w:szCs w:val="28"/>
            <w:lang w:val="en-US"/>
          </w:rPr>
          <w:t>Kurihara S</w:t>
        </w:r>
      </w:hyperlink>
      <w:r>
        <w:rPr>
          <w:color w:val="000000"/>
          <w:kern w:val="28"/>
          <w:sz w:val="28"/>
          <w:szCs w:val="28"/>
          <w:lang w:val="en-US"/>
        </w:rPr>
        <w:t>. Cross-bridge and calcium behavior in ferret papillary muscle in different thyroid states//</w:t>
      </w:r>
      <w:hyperlink r:id="rId257" w:history="1">
        <w:r>
          <w:rPr>
            <w:rStyle w:val="af3"/>
            <w:color w:val="000000"/>
            <w:kern w:val="28"/>
            <w:sz w:val="28"/>
            <w:szCs w:val="28"/>
            <w:lang w:val="en-US"/>
          </w:rPr>
          <w:t>Jpn J Physiol.</w:t>
        </w:r>
      </w:hyperlink>
      <w:r>
        <w:rPr>
          <w:rStyle w:val="ti"/>
          <w:color w:val="000000"/>
          <w:kern w:val="28"/>
          <w:sz w:val="28"/>
          <w:szCs w:val="28"/>
          <w:lang w:val="en-US"/>
        </w:rPr>
        <w:t xml:space="preserve"> – 2001. – V. 51(3). – P. 319-326.</w:t>
      </w:r>
      <w:r>
        <w:rPr>
          <w:color w:val="000000"/>
          <w:kern w:val="28"/>
          <w:sz w:val="28"/>
          <w:szCs w:val="28"/>
          <w:lang w:val="en-US"/>
        </w:rPr>
        <w:t xml:space="preserve">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258" w:history="1">
        <w:r>
          <w:rPr>
            <w:rStyle w:val="af3"/>
            <w:color w:val="000000"/>
            <w:kern w:val="28"/>
            <w:sz w:val="28"/>
            <w:szCs w:val="28"/>
            <w:lang w:val="en-US"/>
          </w:rPr>
          <w:t>Yamaguchi M</w:t>
        </w:r>
      </w:hyperlink>
      <w:r>
        <w:rPr>
          <w:color w:val="000000"/>
          <w:kern w:val="28"/>
          <w:sz w:val="28"/>
          <w:szCs w:val="28"/>
          <w:lang w:val="en-US"/>
        </w:rPr>
        <w:t xml:space="preserve">, </w:t>
      </w:r>
      <w:hyperlink r:id="rId259" w:history="1">
        <w:r>
          <w:rPr>
            <w:rStyle w:val="af3"/>
            <w:color w:val="000000"/>
            <w:kern w:val="28"/>
            <w:sz w:val="28"/>
            <w:szCs w:val="28"/>
            <w:lang w:val="en-US"/>
          </w:rPr>
          <w:t>Kanayama Y</w:t>
        </w:r>
      </w:hyperlink>
      <w:r>
        <w:rPr>
          <w:color w:val="000000"/>
          <w:kern w:val="28"/>
          <w:sz w:val="28"/>
          <w:szCs w:val="28"/>
          <w:lang w:val="en-US"/>
        </w:rPr>
        <w:t xml:space="preserve">, </w:t>
      </w:r>
      <w:hyperlink r:id="rId260" w:history="1">
        <w:r>
          <w:rPr>
            <w:rStyle w:val="af3"/>
            <w:color w:val="000000"/>
            <w:kern w:val="28"/>
            <w:sz w:val="28"/>
            <w:szCs w:val="28"/>
            <w:lang w:val="en-US"/>
          </w:rPr>
          <w:t>Shimokawa N</w:t>
        </w:r>
      </w:hyperlink>
      <w:r>
        <w:rPr>
          <w:color w:val="000000"/>
          <w:kern w:val="28"/>
          <w:sz w:val="28"/>
          <w:szCs w:val="28"/>
          <w:lang w:val="en-US"/>
        </w:rPr>
        <w:t xml:space="preserve">. Expression of calcium-binding protein regucalcin mRNA in rat liver is stimulated by calcitonin: the hormonal effect is mediated through calcium.// </w:t>
      </w:r>
      <w:hyperlink r:id="rId261" w:history="1">
        <w:r>
          <w:rPr>
            <w:rStyle w:val="af3"/>
            <w:color w:val="000000"/>
            <w:kern w:val="28"/>
            <w:sz w:val="28"/>
            <w:szCs w:val="28"/>
            <w:lang w:val="en-US"/>
          </w:rPr>
          <w:t>Mol Cell Biochem.</w:t>
        </w:r>
      </w:hyperlink>
      <w:r>
        <w:rPr>
          <w:rStyle w:val="ti"/>
          <w:color w:val="000000"/>
          <w:kern w:val="28"/>
          <w:sz w:val="28"/>
          <w:szCs w:val="28"/>
          <w:lang w:val="en-US"/>
        </w:rPr>
        <w:t xml:space="preserve"> – 1994. – V.13</w:t>
      </w:r>
      <w:r>
        <w:rPr>
          <w:rStyle w:val="ti"/>
          <w:color w:val="000000"/>
          <w:kern w:val="28"/>
          <w:sz w:val="28"/>
          <w:szCs w:val="28"/>
        </w:rPr>
        <w:t>, №</w:t>
      </w:r>
      <w:r>
        <w:rPr>
          <w:rStyle w:val="ti"/>
          <w:color w:val="000000"/>
          <w:kern w:val="28"/>
          <w:sz w:val="28"/>
          <w:szCs w:val="28"/>
          <w:lang w:val="en-US"/>
        </w:rPr>
        <w:t>136(1)</w:t>
      </w:r>
      <w:r>
        <w:rPr>
          <w:rStyle w:val="ti"/>
          <w:color w:val="000000"/>
          <w:kern w:val="28"/>
          <w:sz w:val="28"/>
          <w:szCs w:val="28"/>
          <w:lang w:val="uk-UA"/>
        </w:rPr>
        <w:t>. – Р.</w:t>
      </w:r>
      <w:r>
        <w:rPr>
          <w:rStyle w:val="ti"/>
          <w:color w:val="000000"/>
          <w:kern w:val="28"/>
          <w:sz w:val="28"/>
          <w:szCs w:val="28"/>
          <w:lang w:val="en-US"/>
        </w:rPr>
        <w:t>43-</w:t>
      </w:r>
      <w:r>
        <w:rPr>
          <w:rStyle w:val="ti"/>
          <w:color w:val="000000"/>
          <w:kern w:val="28"/>
          <w:sz w:val="28"/>
          <w:szCs w:val="28"/>
          <w:lang w:val="uk-UA"/>
        </w:rPr>
        <w:t>4</w:t>
      </w:r>
      <w:r>
        <w:rPr>
          <w:rStyle w:val="ti"/>
          <w:color w:val="000000"/>
          <w:kern w:val="28"/>
          <w:sz w:val="28"/>
          <w:szCs w:val="28"/>
          <w:lang w:val="en-US"/>
        </w:rPr>
        <w:t>8.</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hyperlink r:id="rId262" w:history="1">
        <w:r>
          <w:rPr>
            <w:color w:val="000000"/>
            <w:kern w:val="28"/>
            <w:sz w:val="28"/>
            <w:szCs w:val="28"/>
            <w:lang w:val="en-US"/>
          </w:rPr>
          <w:t>Yeğin E</w:t>
        </w:r>
      </w:hyperlink>
      <w:r>
        <w:rPr>
          <w:color w:val="000000"/>
          <w:kern w:val="28"/>
          <w:sz w:val="28"/>
          <w:szCs w:val="28"/>
          <w:lang w:val="en-US"/>
        </w:rPr>
        <w:t xml:space="preserve">, </w:t>
      </w:r>
      <w:hyperlink r:id="rId263" w:history="1">
        <w:r>
          <w:rPr>
            <w:color w:val="000000"/>
            <w:kern w:val="28"/>
            <w:sz w:val="28"/>
            <w:szCs w:val="28"/>
            <w:lang w:val="en-US"/>
          </w:rPr>
          <w:t>Yiğitoğlu R</w:t>
        </w:r>
      </w:hyperlink>
      <w:r>
        <w:rPr>
          <w:color w:val="000000"/>
          <w:kern w:val="28"/>
          <w:sz w:val="28"/>
          <w:szCs w:val="28"/>
          <w:lang w:val="en-US"/>
        </w:rPr>
        <w:t xml:space="preserve">, </w:t>
      </w:r>
      <w:hyperlink r:id="rId264" w:history="1">
        <w:r>
          <w:rPr>
            <w:color w:val="000000"/>
            <w:kern w:val="28"/>
            <w:sz w:val="28"/>
            <w:szCs w:val="28"/>
            <w:lang w:val="en-US"/>
          </w:rPr>
          <w:t>Ari Z</w:t>
        </w:r>
      </w:hyperlink>
      <w:r>
        <w:rPr>
          <w:color w:val="000000"/>
          <w:kern w:val="28"/>
          <w:sz w:val="28"/>
          <w:szCs w:val="28"/>
          <w:lang w:val="en-US"/>
        </w:rPr>
        <w:t xml:space="preserve">, </w:t>
      </w:r>
      <w:hyperlink r:id="rId265" w:history="1">
        <w:r>
          <w:rPr>
            <w:color w:val="000000"/>
            <w:kern w:val="28"/>
            <w:sz w:val="28"/>
            <w:szCs w:val="28"/>
            <w:lang w:val="en-US"/>
          </w:rPr>
          <w:t>Celik I</w:t>
        </w:r>
      </w:hyperlink>
      <w:r>
        <w:rPr>
          <w:color w:val="000000"/>
          <w:kern w:val="28"/>
          <w:sz w:val="28"/>
          <w:szCs w:val="28"/>
          <w:lang w:val="en-US"/>
        </w:rPr>
        <w:t xml:space="preserve">, </w:t>
      </w:r>
      <w:hyperlink r:id="rId266" w:history="1">
        <w:r>
          <w:rPr>
            <w:color w:val="000000"/>
            <w:kern w:val="28"/>
            <w:sz w:val="28"/>
            <w:szCs w:val="28"/>
            <w:lang w:val="en-US"/>
          </w:rPr>
          <w:t>Akçay F</w:t>
        </w:r>
      </w:hyperlink>
      <w:r>
        <w:rPr>
          <w:color w:val="000000"/>
          <w:kern w:val="28"/>
          <w:sz w:val="28"/>
          <w:szCs w:val="28"/>
          <w:lang w:val="en-US"/>
        </w:rPr>
        <w:t xml:space="preserve">, </w:t>
      </w:r>
      <w:hyperlink r:id="rId267" w:history="1">
        <w:r>
          <w:rPr>
            <w:color w:val="000000"/>
            <w:kern w:val="28"/>
            <w:sz w:val="28"/>
            <w:szCs w:val="28"/>
            <w:lang w:val="en-US"/>
          </w:rPr>
          <w:t>Süzek H</w:t>
        </w:r>
      </w:hyperlink>
      <w:r>
        <w:rPr>
          <w:color w:val="000000"/>
          <w:kern w:val="28"/>
          <w:sz w:val="28"/>
          <w:szCs w:val="28"/>
          <w:lang w:val="en-US"/>
        </w:rPr>
        <w:t>. Serum</w:t>
      </w:r>
      <w:r>
        <w:rPr>
          <w:color w:val="000000"/>
          <w:kern w:val="28"/>
          <w:sz w:val="28"/>
          <w:szCs w:val="28"/>
          <w:lang w:val="en-GB"/>
        </w:rPr>
        <w:t xml:space="preserve"> </w:t>
      </w:r>
      <w:r>
        <w:rPr>
          <w:color w:val="000000"/>
          <w:kern w:val="28"/>
          <w:sz w:val="28"/>
          <w:szCs w:val="28"/>
          <w:lang w:val="en-US"/>
        </w:rPr>
        <w:t>angiotensin</w:t>
      </w:r>
      <w:r>
        <w:rPr>
          <w:color w:val="000000"/>
          <w:kern w:val="28"/>
          <w:sz w:val="28"/>
          <w:szCs w:val="28"/>
          <w:lang w:val="en-GB"/>
        </w:rPr>
        <w:t>-</w:t>
      </w:r>
      <w:r>
        <w:rPr>
          <w:color w:val="000000"/>
          <w:kern w:val="28"/>
          <w:sz w:val="28"/>
          <w:szCs w:val="28"/>
          <w:lang w:val="en-US"/>
        </w:rPr>
        <w:t>converting</w:t>
      </w:r>
      <w:r>
        <w:rPr>
          <w:color w:val="000000"/>
          <w:kern w:val="28"/>
          <w:sz w:val="28"/>
          <w:szCs w:val="28"/>
          <w:lang w:val="en-GB"/>
        </w:rPr>
        <w:t xml:space="preserve"> </w:t>
      </w:r>
      <w:r>
        <w:rPr>
          <w:color w:val="000000"/>
          <w:kern w:val="28"/>
          <w:sz w:val="28"/>
          <w:szCs w:val="28"/>
          <w:lang w:val="en-US"/>
        </w:rPr>
        <w:t>enzyme</w:t>
      </w:r>
      <w:r>
        <w:rPr>
          <w:color w:val="000000"/>
          <w:kern w:val="28"/>
          <w:sz w:val="28"/>
          <w:szCs w:val="28"/>
          <w:lang w:val="en-GB"/>
        </w:rPr>
        <w:t xml:space="preserve"> </w:t>
      </w:r>
      <w:r>
        <w:rPr>
          <w:color w:val="000000"/>
          <w:kern w:val="28"/>
          <w:sz w:val="28"/>
          <w:szCs w:val="28"/>
          <w:lang w:val="en-US"/>
        </w:rPr>
        <w:t>and</w:t>
      </w:r>
      <w:r>
        <w:rPr>
          <w:color w:val="000000"/>
          <w:kern w:val="28"/>
          <w:sz w:val="28"/>
          <w:szCs w:val="28"/>
          <w:lang w:val="en-GB"/>
        </w:rPr>
        <w:t xml:space="preserve"> </w:t>
      </w:r>
      <w:r>
        <w:rPr>
          <w:color w:val="000000"/>
          <w:kern w:val="28"/>
          <w:sz w:val="28"/>
          <w:szCs w:val="28"/>
          <w:lang w:val="en-US"/>
        </w:rPr>
        <w:t>plasma</w:t>
      </w:r>
      <w:r>
        <w:rPr>
          <w:color w:val="000000"/>
          <w:kern w:val="28"/>
          <w:sz w:val="28"/>
          <w:szCs w:val="28"/>
          <w:lang w:val="en-GB"/>
        </w:rPr>
        <w:t xml:space="preserve"> </w:t>
      </w:r>
      <w:r>
        <w:rPr>
          <w:color w:val="000000"/>
          <w:kern w:val="28"/>
          <w:sz w:val="28"/>
          <w:szCs w:val="28"/>
          <w:lang w:val="en-US"/>
        </w:rPr>
        <w:t>atrial</w:t>
      </w:r>
      <w:r>
        <w:rPr>
          <w:color w:val="000000"/>
          <w:kern w:val="28"/>
          <w:sz w:val="28"/>
          <w:szCs w:val="28"/>
          <w:lang w:val="en-GB"/>
        </w:rPr>
        <w:t xml:space="preserve"> </w:t>
      </w:r>
      <w:r>
        <w:rPr>
          <w:color w:val="000000"/>
          <w:kern w:val="28"/>
          <w:sz w:val="28"/>
          <w:szCs w:val="28"/>
          <w:lang w:val="en-US"/>
        </w:rPr>
        <w:t>natriuretic</w:t>
      </w:r>
      <w:r>
        <w:rPr>
          <w:color w:val="000000"/>
          <w:kern w:val="28"/>
          <w:sz w:val="28"/>
          <w:szCs w:val="28"/>
          <w:lang w:val="en-GB"/>
        </w:rPr>
        <w:t xml:space="preserve"> </w:t>
      </w:r>
      <w:r>
        <w:rPr>
          <w:color w:val="000000"/>
          <w:kern w:val="28"/>
          <w:sz w:val="28"/>
          <w:szCs w:val="28"/>
          <w:lang w:val="en-US"/>
        </w:rPr>
        <w:t>peptide</w:t>
      </w:r>
      <w:r>
        <w:rPr>
          <w:color w:val="000000"/>
          <w:kern w:val="28"/>
          <w:sz w:val="28"/>
          <w:szCs w:val="28"/>
          <w:lang w:val="en-GB"/>
        </w:rPr>
        <w:t xml:space="preserve"> </w:t>
      </w:r>
      <w:r>
        <w:rPr>
          <w:color w:val="000000"/>
          <w:kern w:val="28"/>
          <w:sz w:val="28"/>
          <w:szCs w:val="28"/>
          <w:lang w:val="en-US"/>
        </w:rPr>
        <w:t>levels</w:t>
      </w:r>
      <w:r>
        <w:rPr>
          <w:color w:val="000000"/>
          <w:kern w:val="28"/>
          <w:sz w:val="28"/>
          <w:szCs w:val="28"/>
          <w:lang w:val="en-GB"/>
        </w:rPr>
        <w:t xml:space="preserve"> </w:t>
      </w:r>
      <w:r>
        <w:rPr>
          <w:color w:val="000000"/>
          <w:kern w:val="28"/>
          <w:sz w:val="28"/>
          <w:szCs w:val="28"/>
          <w:lang w:val="en-US"/>
        </w:rPr>
        <w:t>in</w:t>
      </w:r>
      <w:r>
        <w:rPr>
          <w:color w:val="000000"/>
          <w:kern w:val="28"/>
          <w:sz w:val="28"/>
          <w:szCs w:val="28"/>
          <w:lang w:val="en-GB"/>
        </w:rPr>
        <w:t xml:space="preserve"> </w:t>
      </w:r>
      <w:r>
        <w:rPr>
          <w:color w:val="000000"/>
          <w:kern w:val="28"/>
          <w:sz w:val="28"/>
          <w:szCs w:val="28"/>
          <w:lang w:val="en-US"/>
        </w:rPr>
        <w:t>hyperthyroid</w:t>
      </w:r>
      <w:r>
        <w:rPr>
          <w:color w:val="000000"/>
          <w:kern w:val="28"/>
          <w:sz w:val="28"/>
          <w:szCs w:val="28"/>
          <w:lang w:val="en-GB"/>
        </w:rPr>
        <w:t xml:space="preserve"> </w:t>
      </w:r>
      <w:r>
        <w:rPr>
          <w:color w:val="000000"/>
          <w:kern w:val="28"/>
          <w:sz w:val="28"/>
          <w:szCs w:val="28"/>
          <w:lang w:val="en-US"/>
        </w:rPr>
        <w:t>and</w:t>
      </w:r>
      <w:r>
        <w:rPr>
          <w:color w:val="000000"/>
          <w:kern w:val="28"/>
          <w:sz w:val="28"/>
          <w:szCs w:val="28"/>
          <w:lang w:val="en-GB"/>
        </w:rPr>
        <w:t xml:space="preserve"> </w:t>
      </w:r>
      <w:r>
        <w:rPr>
          <w:color w:val="000000"/>
          <w:kern w:val="28"/>
          <w:sz w:val="28"/>
          <w:szCs w:val="28"/>
          <w:lang w:val="en-US"/>
        </w:rPr>
        <w:t>hypothyroid</w:t>
      </w:r>
      <w:r>
        <w:rPr>
          <w:color w:val="000000"/>
          <w:kern w:val="28"/>
          <w:sz w:val="28"/>
          <w:szCs w:val="28"/>
          <w:lang w:val="en-GB"/>
        </w:rPr>
        <w:t xml:space="preserve"> </w:t>
      </w:r>
      <w:r>
        <w:rPr>
          <w:color w:val="000000"/>
          <w:kern w:val="28"/>
          <w:sz w:val="28"/>
          <w:szCs w:val="28"/>
          <w:lang w:val="en-US"/>
        </w:rPr>
        <w:t>rabbits</w:t>
      </w:r>
      <w:r>
        <w:rPr>
          <w:color w:val="000000"/>
          <w:kern w:val="28"/>
          <w:sz w:val="28"/>
          <w:szCs w:val="28"/>
          <w:lang w:val="en-GB"/>
        </w:rPr>
        <w:t>//</w:t>
      </w:r>
      <w:hyperlink r:id="rId268" w:history="1">
        <w:r>
          <w:rPr>
            <w:color w:val="000000"/>
            <w:kern w:val="28"/>
            <w:sz w:val="28"/>
            <w:szCs w:val="28"/>
            <w:lang w:val="en-US"/>
          </w:rPr>
          <w:t>Jpn</w:t>
        </w:r>
        <w:r>
          <w:rPr>
            <w:color w:val="000000"/>
            <w:kern w:val="28"/>
            <w:sz w:val="28"/>
            <w:szCs w:val="28"/>
            <w:lang w:val="en-GB"/>
          </w:rPr>
          <w:t xml:space="preserve">. </w:t>
        </w:r>
        <w:r>
          <w:rPr>
            <w:color w:val="000000"/>
            <w:kern w:val="28"/>
            <w:sz w:val="28"/>
            <w:szCs w:val="28"/>
            <w:lang w:val="en-US"/>
          </w:rPr>
          <w:t>Heart</w:t>
        </w:r>
        <w:r>
          <w:rPr>
            <w:color w:val="000000"/>
            <w:kern w:val="28"/>
            <w:sz w:val="28"/>
            <w:szCs w:val="28"/>
          </w:rPr>
          <w:t xml:space="preserve"> </w:t>
        </w:r>
        <w:r>
          <w:rPr>
            <w:color w:val="000000"/>
            <w:kern w:val="28"/>
            <w:sz w:val="28"/>
            <w:szCs w:val="28"/>
            <w:lang w:val="en-US"/>
          </w:rPr>
          <w:t>J</w:t>
        </w:r>
        <w:r>
          <w:rPr>
            <w:color w:val="000000"/>
            <w:kern w:val="28"/>
            <w:sz w:val="28"/>
            <w:szCs w:val="28"/>
          </w:rPr>
          <w:t>.</w:t>
        </w:r>
      </w:hyperlink>
      <w:r>
        <w:rPr>
          <w:color w:val="000000"/>
          <w:kern w:val="28"/>
          <w:sz w:val="28"/>
          <w:szCs w:val="28"/>
        </w:rPr>
        <w:t xml:space="preserve">- 1997.- </w:t>
      </w:r>
      <w:r>
        <w:rPr>
          <w:color w:val="000000"/>
          <w:kern w:val="28"/>
          <w:sz w:val="28"/>
          <w:szCs w:val="28"/>
          <w:lang w:val="en-US"/>
        </w:rPr>
        <w:t>V.38</w:t>
      </w:r>
      <w:r>
        <w:rPr>
          <w:color w:val="000000"/>
          <w:kern w:val="28"/>
          <w:sz w:val="28"/>
          <w:szCs w:val="28"/>
          <w:lang w:val="uk-UA"/>
        </w:rPr>
        <w:t>,№</w:t>
      </w:r>
      <w:r>
        <w:rPr>
          <w:color w:val="000000"/>
          <w:kern w:val="28"/>
          <w:sz w:val="28"/>
          <w:szCs w:val="28"/>
          <w:lang w:val="en-US"/>
        </w:rPr>
        <w:t xml:space="preserve"> 2.- P273-279. </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rPr>
      </w:pPr>
      <w:hyperlink r:id="rId269" w:history="1">
        <w:r>
          <w:rPr>
            <w:rStyle w:val="af3"/>
            <w:color w:val="000000"/>
            <w:kern w:val="28"/>
            <w:sz w:val="28"/>
            <w:szCs w:val="28"/>
            <w:lang w:val="en-US"/>
          </w:rPr>
          <w:t>Yu Z</w:t>
        </w:r>
      </w:hyperlink>
      <w:r>
        <w:rPr>
          <w:color w:val="000000"/>
          <w:kern w:val="28"/>
          <w:sz w:val="28"/>
          <w:szCs w:val="28"/>
          <w:lang w:val="en-US"/>
        </w:rPr>
        <w:t xml:space="preserve">, </w:t>
      </w:r>
      <w:hyperlink r:id="rId270" w:history="1">
        <w:r>
          <w:rPr>
            <w:rStyle w:val="af3"/>
            <w:color w:val="000000"/>
            <w:kern w:val="28"/>
            <w:sz w:val="28"/>
            <w:szCs w:val="28"/>
            <w:lang w:val="en-US"/>
          </w:rPr>
          <w:t>Zhong CS</w:t>
        </w:r>
      </w:hyperlink>
      <w:r>
        <w:rPr>
          <w:color w:val="000000"/>
          <w:kern w:val="28"/>
          <w:sz w:val="28"/>
          <w:szCs w:val="28"/>
          <w:lang w:val="en-US"/>
        </w:rPr>
        <w:t>. Relative changes between calcium content and number of atrial specific granules induced by water and salt loading//</w:t>
      </w:r>
      <w:hyperlink r:id="rId271" w:history="1">
        <w:r>
          <w:rPr>
            <w:rStyle w:val="af3"/>
            <w:color w:val="000000"/>
            <w:kern w:val="28"/>
            <w:sz w:val="28"/>
            <w:szCs w:val="28"/>
            <w:lang w:val="en-US"/>
          </w:rPr>
          <w:t>Sheng Li Xue Bao.</w:t>
        </w:r>
      </w:hyperlink>
      <w:r>
        <w:rPr>
          <w:rStyle w:val="ti"/>
          <w:color w:val="000000"/>
          <w:kern w:val="28"/>
          <w:sz w:val="28"/>
          <w:szCs w:val="28"/>
          <w:lang w:val="en-US"/>
        </w:rPr>
        <w:t xml:space="preserve"> </w:t>
      </w:r>
      <w:r>
        <w:rPr>
          <w:rStyle w:val="ti"/>
          <w:color w:val="000000"/>
          <w:kern w:val="28"/>
          <w:sz w:val="28"/>
          <w:szCs w:val="28"/>
          <w:lang w:val="uk-UA"/>
        </w:rPr>
        <w:t>-</w:t>
      </w:r>
      <w:r>
        <w:rPr>
          <w:rStyle w:val="ti"/>
          <w:color w:val="000000"/>
          <w:kern w:val="28"/>
          <w:sz w:val="28"/>
          <w:szCs w:val="28"/>
        </w:rPr>
        <w:t>1995</w:t>
      </w:r>
      <w:r>
        <w:rPr>
          <w:rStyle w:val="ti"/>
          <w:color w:val="000000"/>
          <w:kern w:val="28"/>
          <w:sz w:val="28"/>
          <w:szCs w:val="28"/>
          <w:lang w:val="uk-UA"/>
        </w:rPr>
        <w:t xml:space="preserve">. - </w:t>
      </w:r>
      <w:r>
        <w:rPr>
          <w:rStyle w:val="ti"/>
          <w:color w:val="000000"/>
          <w:kern w:val="28"/>
          <w:sz w:val="28"/>
          <w:szCs w:val="28"/>
          <w:lang w:val="en-US"/>
        </w:rPr>
        <w:t>V.</w:t>
      </w:r>
      <w:r>
        <w:rPr>
          <w:rStyle w:val="ti"/>
          <w:color w:val="000000"/>
          <w:kern w:val="28"/>
          <w:sz w:val="28"/>
          <w:szCs w:val="28"/>
        </w:rPr>
        <w:t>47(5)</w:t>
      </w:r>
      <w:r>
        <w:rPr>
          <w:rStyle w:val="ti"/>
          <w:color w:val="000000"/>
          <w:kern w:val="28"/>
          <w:sz w:val="28"/>
          <w:szCs w:val="28"/>
          <w:lang w:val="uk-UA"/>
        </w:rPr>
        <w:t>. – Р.</w:t>
      </w:r>
      <w:r>
        <w:rPr>
          <w:rStyle w:val="ti"/>
          <w:color w:val="000000"/>
          <w:kern w:val="28"/>
          <w:sz w:val="28"/>
          <w:szCs w:val="28"/>
        </w:rPr>
        <w:t>463-</w:t>
      </w:r>
      <w:r>
        <w:rPr>
          <w:rStyle w:val="ti"/>
          <w:color w:val="000000"/>
          <w:kern w:val="28"/>
          <w:sz w:val="28"/>
          <w:szCs w:val="28"/>
          <w:lang w:val="uk-UA"/>
        </w:rPr>
        <w:t>4</w:t>
      </w:r>
      <w:r>
        <w:rPr>
          <w:rStyle w:val="ti"/>
          <w:color w:val="000000"/>
          <w:kern w:val="28"/>
          <w:sz w:val="28"/>
          <w:szCs w:val="28"/>
        </w:rPr>
        <w:t>70.</w:t>
      </w:r>
      <w:r>
        <w:rPr>
          <w:rStyle w:val="linkbar"/>
          <w:color w:val="000000"/>
          <w:kern w:val="28"/>
          <w:sz w:val="28"/>
          <w:szCs w:val="28"/>
        </w:rPr>
        <w:t xml:space="preserve"> </w:t>
      </w:r>
      <w:r>
        <w:rPr>
          <w:color w:val="000000"/>
          <w:sz w:val="28"/>
          <w:szCs w:val="28"/>
          <w:lang w:val="en-US"/>
        </w:rPr>
        <w:t xml:space="preserve"> </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kern w:val="28"/>
          <w:sz w:val="28"/>
          <w:szCs w:val="28"/>
          <w:lang w:val="en-GB"/>
        </w:rPr>
      </w:pPr>
      <w:r>
        <w:rPr>
          <w:color w:val="000000"/>
          <w:sz w:val="28"/>
          <w:szCs w:val="28"/>
          <w:lang w:val="en-US"/>
        </w:rPr>
        <w:t>Zamir N, Slover M, Ohman KP. Thyroid hormone restores atrial stretch-</w:t>
      </w:r>
      <w:r>
        <w:rPr>
          <w:color w:val="000000"/>
          <w:sz w:val="28"/>
          <w:szCs w:val="28"/>
          <w:lang w:val="en-US"/>
        </w:rPr>
        <w:lastRenderedPageBreak/>
        <w:t>induced secretion of atrial natriuretic peptide in hypophysectomized rats//  Horm. Metab. Res.- 1993.- V. 25.- P 152-155.</w:t>
      </w:r>
    </w:p>
    <w:p w:rsidR="007A774C" w:rsidRDefault="007A774C" w:rsidP="00A833D4">
      <w:pPr>
        <w:pStyle w:val="2"/>
        <w:keepNext w:val="0"/>
        <w:numPr>
          <w:ilvl w:val="0"/>
          <w:numId w:val="41"/>
        </w:numPr>
        <w:tabs>
          <w:tab w:val="clear" w:pos="360"/>
          <w:tab w:val="left" w:pos="0"/>
        </w:tabs>
        <w:spacing w:before="100" w:beforeAutospacing="1" w:after="100" w:afterAutospacing="1"/>
        <w:ind w:left="540" w:firstLine="0"/>
        <w:rPr>
          <w:color w:val="000000"/>
          <w:szCs w:val="28"/>
        </w:rPr>
      </w:pPr>
      <w:hyperlink r:id="rId272" w:history="1">
        <w:r>
          <w:rPr>
            <w:rStyle w:val="af3"/>
            <w:bCs/>
            <w:color w:val="000000"/>
            <w:szCs w:val="28"/>
          </w:rPr>
          <w:t>Zbucki RL</w:t>
        </w:r>
      </w:hyperlink>
      <w:r>
        <w:rPr>
          <w:color w:val="000000"/>
          <w:szCs w:val="28"/>
        </w:rPr>
        <w:t xml:space="preserve">, </w:t>
      </w:r>
      <w:hyperlink r:id="rId273" w:history="1">
        <w:r>
          <w:rPr>
            <w:rStyle w:val="af3"/>
            <w:bCs/>
            <w:color w:val="000000"/>
            <w:szCs w:val="28"/>
          </w:rPr>
          <w:t>Winnicka MM</w:t>
        </w:r>
      </w:hyperlink>
      <w:r>
        <w:rPr>
          <w:color w:val="000000"/>
          <w:szCs w:val="28"/>
        </w:rPr>
        <w:t xml:space="preserve">, </w:t>
      </w:r>
      <w:hyperlink r:id="rId274" w:history="1">
        <w:r>
          <w:rPr>
            <w:rStyle w:val="af3"/>
            <w:bCs/>
            <w:color w:val="000000"/>
            <w:szCs w:val="28"/>
          </w:rPr>
          <w:t>Sawicki B</w:t>
        </w:r>
      </w:hyperlink>
      <w:r>
        <w:rPr>
          <w:color w:val="000000"/>
          <w:szCs w:val="28"/>
        </w:rPr>
        <w:t xml:space="preserve">, </w:t>
      </w:r>
      <w:hyperlink r:id="rId275" w:history="1">
        <w:r>
          <w:rPr>
            <w:rStyle w:val="af3"/>
            <w:bCs/>
            <w:color w:val="000000"/>
            <w:szCs w:val="28"/>
          </w:rPr>
          <w:t>Szynaka B</w:t>
        </w:r>
      </w:hyperlink>
      <w:r>
        <w:rPr>
          <w:color w:val="000000"/>
          <w:szCs w:val="28"/>
        </w:rPr>
        <w:t xml:space="preserve">, </w:t>
      </w:r>
      <w:hyperlink r:id="rId276" w:history="1">
        <w:r>
          <w:rPr>
            <w:rStyle w:val="af3"/>
            <w:bCs/>
            <w:color w:val="000000"/>
            <w:szCs w:val="28"/>
          </w:rPr>
          <w:t>Andrzejewska A</w:t>
        </w:r>
      </w:hyperlink>
      <w:r>
        <w:rPr>
          <w:color w:val="000000"/>
          <w:szCs w:val="28"/>
        </w:rPr>
        <w:t xml:space="preserve">, </w:t>
      </w:r>
      <w:hyperlink r:id="rId277" w:history="1">
        <w:r>
          <w:rPr>
            <w:rStyle w:val="af3"/>
            <w:bCs/>
            <w:color w:val="000000"/>
            <w:szCs w:val="28"/>
          </w:rPr>
          <w:t>Puchalski Z</w:t>
        </w:r>
      </w:hyperlink>
      <w:r>
        <w:rPr>
          <w:color w:val="000000"/>
          <w:szCs w:val="28"/>
        </w:rPr>
        <w:t>. Alteration of parafollicular (C) cells activity in the experimental model of hypothyroidism in rats.//</w:t>
      </w:r>
      <w:hyperlink r:id="rId278" w:history="1">
        <w:r>
          <w:rPr>
            <w:rStyle w:val="af3"/>
            <w:color w:val="000000"/>
            <w:szCs w:val="28"/>
          </w:rPr>
          <w:t>Folia Histochem Cytobiol.</w:t>
        </w:r>
      </w:hyperlink>
      <w:r>
        <w:rPr>
          <w:rStyle w:val="ti"/>
          <w:color w:val="000000"/>
          <w:szCs w:val="28"/>
        </w:rPr>
        <w:t xml:space="preserve"> – 2007. - </w:t>
      </w:r>
      <w:r>
        <w:rPr>
          <w:rStyle w:val="ti"/>
          <w:color w:val="000000"/>
          <w:kern w:val="28"/>
          <w:szCs w:val="28"/>
        </w:rPr>
        <w:t xml:space="preserve">V. </w:t>
      </w:r>
      <w:r>
        <w:rPr>
          <w:rStyle w:val="ti"/>
          <w:color w:val="000000"/>
          <w:szCs w:val="28"/>
        </w:rPr>
        <w:t>45(2). – Р.115-21.</w:t>
      </w:r>
      <w:r>
        <w:rPr>
          <w:color w:val="000000"/>
          <w:szCs w:val="28"/>
        </w:rPr>
        <w:t xml:space="preserve"> </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kern w:val="28"/>
          <w:sz w:val="28"/>
          <w:szCs w:val="28"/>
          <w:lang w:val="en-GB"/>
        </w:rPr>
      </w:pPr>
      <w:r>
        <w:rPr>
          <w:color w:val="000000"/>
          <w:sz w:val="28"/>
          <w:szCs w:val="28"/>
          <w:lang w:val="en-US"/>
        </w:rPr>
        <w:t>Zhong M., Zhang Y., Zhang W. Molecular mechanism underlying calcium handing in diastolic heart failure// Zhonghua Yi Xue Za Zhi. – 2001. -  V. 81</w:t>
      </w:r>
      <w:r>
        <w:rPr>
          <w:color w:val="000000"/>
          <w:sz w:val="28"/>
          <w:szCs w:val="28"/>
          <w:lang w:val="uk-UA"/>
        </w:rPr>
        <w:t>,№</w:t>
      </w:r>
      <w:r>
        <w:rPr>
          <w:color w:val="000000"/>
          <w:sz w:val="28"/>
          <w:szCs w:val="28"/>
          <w:lang w:val="en-US"/>
        </w:rPr>
        <w:t xml:space="preserve">11. – P.669-672. </w:t>
      </w:r>
    </w:p>
    <w:p w:rsidR="007A774C" w:rsidRDefault="007A774C" w:rsidP="00A833D4">
      <w:pPr>
        <w:widowControl w:val="0"/>
        <w:numPr>
          <w:ilvl w:val="0"/>
          <w:numId w:val="41"/>
        </w:numPr>
        <w:tabs>
          <w:tab w:val="clear" w:pos="360"/>
          <w:tab w:val="left" w:pos="0"/>
          <w:tab w:val="left" w:pos="180"/>
        </w:tabs>
        <w:suppressAutoHyphens/>
        <w:spacing w:after="0" w:line="360" w:lineRule="auto"/>
        <w:ind w:left="540" w:firstLine="0"/>
        <w:jc w:val="both"/>
        <w:rPr>
          <w:color w:val="000000"/>
          <w:kern w:val="28"/>
          <w:sz w:val="28"/>
          <w:szCs w:val="28"/>
          <w:lang w:val="en-GB"/>
        </w:rPr>
      </w:pPr>
      <w:hyperlink r:id="rId279" w:history="1">
        <w:r>
          <w:rPr>
            <w:rStyle w:val="af3"/>
            <w:color w:val="000000"/>
            <w:kern w:val="28"/>
            <w:sz w:val="28"/>
            <w:szCs w:val="28"/>
            <w:lang w:val="de-DE"/>
          </w:rPr>
          <w:t>Zhang Z</w:t>
        </w:r>
      </w:hyperlink>
      <w:r>
        <w:rPr>
          <w:color w:val="000000"/>
          <w:kern w:val="28"/>
          <w:sz w:val="28"/>
          <w:szCs w:val="28"/>
          <w:lang w:val="de-DE"/>
        </w:rPr>
        <w:t xml:space="preserve">, </w:t>
      </w:r>
      <w:hyperlink r:id="rId280" w:history="1">
        <w:r>
          <w:rPr>
            <w:rStyle w:val="af3"/>
            <w:color w:val="000000"/>
            <w:kern w:val="28"/>
            <w:sz w:val="28"/>
            <w:szCs w:val="28"/>
            <w:lang w:val="de-DE"/>
          </w:rPr>
          <w:t>Hernandez-Lagunas L</w:t>
        </w:r>
      </w:hyperlink>
      <w:r>
        <w:rPr>
          <w:color w:val="000000"/>
          <w:kern w:val="28"/>
          <w:sz w:val="28"/>
          <w:szCs w:val="28"/>
          <w:lang w:val="de-DE"/>
        </w:rPr>
        <w:t xml:space="preserve">, </w:t>
      </w:r>
      <w:hyperlink r:id="rId281" w:history="1">
        <w:r>
          <w:rPr>
            <w:rStyle w:val="af3"/>
            <w:color w:val="000000"/>
            <w:kern w:val="28"/>
            <w:sz w:val="28"/>
            <w:szCs w:val="28"/>
            <w:lang w:val="de-DE"/>
          </w:rPr>
          <w:t>Horne WC</w:t>
        </w:r>
      </w:hyperlink>
      <w:r>
        <w:rPr>
          <w:color w:val="000000"/>
          <w:kern w:val="28"/>
          <w:sz w:val="28"/>
          <w:szCs w:val="28"/>
          <w:lang w:val="de-DE"/>
        </w:rPr>
        <w:t xml:space="preserve">, </w:t>
      </w:r>
      <w:hyperlink r:id="rId282" w:history="1">
        <w:r>
          <w:rPr>
            <w:rStyle w:val="af3"/>
            <w:color w:val="000000"/>
            <w:kern w:val="28"/>
            <w:sz w:val="28"/>
            <w:szCs w:val="28"/>
            <w:lang w:val="de-DE"/>
          </w:rPr>
          <w:t>Baron R</w:t>
        </w:r>
      </w:hyperlink>
      <w:r>
        <w:rPr>
          <w:color w:val="000000"/>
          <w:kern w:val="28"/>
          <w:sz w:val="28"/>
          <w:szCs w:val="28"/>
          <w:lang w:val="de-DE"/>
        </w:rPr>
        <w:t xml:space="preserve">. </w:t>
      </w:r>
      <w:r>
        <w:rPr>
          <w:color w:val="000000"/>
          <w:kern w:val="28"/>
          <w:sz w:val="28"/>
          <w:szCs w:val="28"/>
          <w:lang w:val="en-US"/>
        </w:rPr>
        <w:t xml:space="preserve">Cytoskeleton-dependent tyrosine phosphorylation of the p130 (Cas) family member HEF1 downstream of the G protein-coupled calcitonin receptor. Calcitonin induces the association of HEF1, paxillin, and focal adhesion kinase.// </w:t>
      </w:r>
      <w:hyperlink r:id="rId283" w:history="1">
        <w:r>
          <w:rPr>
            <w:rStyle w:val="af3"/>
            <w:color w:val="000000"/>
            <w:kern w:val="28"/>
            <w:sz w:val="28"/>
            <w:szCs w:val="28"/>
          </w:rPr>
          <w:t>J Biol Chem.</w:t>
        </w:r>
      </w:hyperlink>
      <w:r>
        <w:rPr>
          <w:rStyle w:val="ti"/>
          <w:color w:val="000000"/>
          <w:kern w:val="28"/>
          <w:sz w:val="28"/>
          <w:szCs w:val="28"/>
        </w:rPr>
        <w:t xml:space="preserve"> </w:t>
      </w:r>
      <w:r>
        <w:rPr>
          <w:rStyle w:val="ti"/>
          <w:color w:val="000000"/>
          <w:kern w:val="28"/>
          <w:sz w:val="28"/>
          <w:szCs w:val="28"/>
          <w:lang w:val="uk-UA"/>
        </w:rPr>
        <w:t xml:space="preserve">– </w:t>
      </w:r>
      <w:r>
        <w:rPr>
          <w:rStyle w:val="ti"/>
          <w:color w:val="000000"/>
          <w:kern w:val="28"/>
          <w:sz w:val="28"/>
          <w:szCs w:val="28"/>
        </w:rPr>
        <w:t>1999</w:t>
      </w:r>
      <w:r>
        <w:rPr>
          <w:rStyle w:val="ti"/>
          <w:color w:val="000000"/>
          <w:kern w:val="28"/>
          <w:sz w:val="28"/>
          <w:szCs w:val="28"/>
          <w:lang w:val="uk-UA"/>
        </w:rPr>
        <w:t xml:space="preserve">. - </w:t>
      </w:r>
      <w:r>
        <w:rPr>
          <w:rStyle w:val="ti"/>
          <w:color w:val="000000"/>
          <w:kern w:val="28"/>
          <w:sz w:val="28"/>
          <w:szCs w:val="28"/>
          <w:lang w:val="en-US"/>
        </w:rPr>
        <w:t>V.</w:t>
      </w:r>
      <w:r>
        <w:rPr>
          <w:rStyle w:val="ti"/>
          <w:color w:val="000000"/>
          <w:kern w:val="28"/>
          <w:sz w:val="28"/>
          <w:szCs w:val="28"/>
          <w:lang w:val="uk-UA"/>
        </w:rPr>
        <w:t xml:space="preserve"> </w:t>
      </w:r>
      <w:r>
        <w:rPr>
          <w:rStyle w:val="ti"/>
          <w:color w:val="000000"/>
          <w:kern w:val="28"/>
          <w:sz w:val="28"/>
          <w:szCs w:val="28"/>
        </w:rPr>
        <w:t>274(35)</w:t>
      </w:r>
      <w:r>
        <w:rPr>
          <w:rStyle w:val="ti"/>
          <w:color w:val="000000"/>
          <w:kern w:val="28"/>
          <w:sz w:val="28"/>
          <w:szCs w:val="28"/>
          <w:lang w:val="uk-UA"/>
        </w:rPr>
        <w:t xml:space="preserve">. – Р. </w:t>
      </w:r>
      <w:r>
        <w:rPr>
          <w:rStyle w:val="ti"/>
          <w:color w:val="000000"/>
          <w:kern w:val="28"/>
          <w:sz w:val="28"/>
          <w:szCs w:val="28"/>
        </w:rPr>
        <w:t>25093</w:t>
      </w:r>
      <w:r>
        <w:rPr>
          <w:rStyle w:val="ti"/>
          <w:color w:val="000000"/>
          <w:kern w:val="28"/>
          <w:sz w:val="28"/>
          <w:szCs w:val="28"/>
          <w:lang w:val="uk-UA"/>
        </w:rPr>
        <w:t>-2509</w:t>
      </w:r>
      <w:r>
        <w:rPr>
          <w:rStyle w:val="ti"/>
          <w:color w:val="000000"/>
          <w:kern w:val="28"/>
          <w:sz w:val="28"/>
          <w:szCs w:val="28"/>
        </w:rPr>
        <w:t>8.</w:t>
      </w:r>
    </w:p>
    <w:p w:rsidR="007A774C" w:rsidRDefault="007A774C" w:rsidP="00A833D4">
      <w:pPr>
        <w:numPr>
          <w:ilvl w:val="0"/>
          <w:numId w:val="41"/>
        </w:numPr>
        <w:tabs>
          <w:tab w:val="clear" w:pos="360"/>
          <w:tab w:val="left" w:pos="0"/>
        </w:tabs>
        <w:spacing w:after="0" w:line="360" w:lineRule="auto"/>
        <w:ind w:left="540" w:firstLine="0"/>
        <w:jc w:val="both"/>
        <w:rPr>
          <w:rStyle w:val="linkbar"/>
          <w:color w:val="000000"/>
          <w:kern w:val="28"/>
          <w:sz w:val="28"/>
          <w:szCs w:val="28"/>
          <w:lang w:val="en-US"/>
        </w:rPr>
      </w:pPr>
      <w:r>
        <w:rPr>
          <w:color w:val="000000"/>
          <w:kern w:val="28"/>
          <w:sz w:val="28"/>
          <w:szCs w:val="28"/>
          <w:lang w:val="en-US"/>
        </w:rPr>
        <w:t xml:space="preserve"> </w:t>
      </w:r>
      <w:hyperlink r:id="rId284" w:history="1">
        <w:r>
          <w:rPr>
            <w:rStyle w:val="af3"/>
            <w:color w:val="000000"/>
            <w:kern w:val="28"/>
            <w:sz w:val="28"/>
            <w:szCs w:val="28"/>
            <w:lang w:val="en-US"/>
          </w:rPr>
          <w:t>Zhong CS</w:t>
        </w:r>
      </w:hyperlink>
      <w:r>
        <w:rPr>
          <w:color w:val="000000"/>
          <w:kern w:val="28"/>
          <w:sz w:val="28"/>
          <w:szCs w:val="28"/>
          <w:lang w:val="en-US"/>
        </w:rPr>
        <w:t xml:space="preserve">, </w:t>
      </w:r>
      <w:hyperlink r:id="rId285" w:history="1">
        <w:r>
          <w:rPr>
            <w:rStyle w:val="af3"/>
            <w:color w:val="000000"/>
            <w:kern w:val="28"/>
            <w:sz w:val="28"/>
            <w:szCs w:val="28"/>
            <w:lang w:val="en-US"/>
          </w:rPr>
          <w:t>Yu Z</w:t>
        </w:r>
      </w:hyperlink>
      <w:r>
        <w:rPr>
          <w:color w:val="000000"/>
          <w:kern w:val="28"/>
          <w:sz w:val="28"/>
          <w:szCs w:val="28"/>
          <w:lang w:val="en-US"/>
        </w:rPr>
        <w:t xml:space="preserve">, </w:t>
      </w:r>
      <w:hyperlink r:id="rId286" w:history="1">
        <w:r>
          <w:rPr>
            <w:rStyle w:val="af3"/>
            <w:color w:val="000000"/>
            <w:kern w:val="28"/>
            <w:sz w:val="28"/>
            <w:szCs w:val="28"/>
            <w:lang w:val="en-US"/>
          </w:rPr>
          <w:t>Yu WQ</w:t>
        </w:r>
      </w:hyperlink>
      <w:r>
        <w:rPr>
          <w:color w:val="000000"/>
          <w:kern w:val="28"/>
          <w:sz w:val="28"/>
          <w:szCs w:val="28"/>
          <w:lang w:val="en-US"/>
        </w:rPr>
        <w:t xml:space="preserve">, </w:t>
      </w:r>
      <w:hyperlink r:id="rId287" w:history="1">
        <w:r>
          <w:rPr>
            <w:rStyle w:val="af3"/>
            <w:color w:val="000000"/>
            <w:kern w:val="28"/>
            <w:sz w:val="28"/>
            <w:szCs w:val="28"/>
            <w:lang w:val="en-US"/>
          </w:rPr>
          <w:t>Ling YP</w:t>
        </w:r>
      </w:hyperlink>
      <w:r>
        <w:rPr>
          <w:color w:val="000000"/>
          <w:kern w:val="28"/>
          <w:sz w:val="28"/>
          <w:szCs w:val="28"/>
          <w:lang w:val="en-US"/>
        </w:rPr>
        <w:t xml:space="preserve">. Atrial specific granules are an intracellular calcium store.// </w:t>
      </w:r>
      <w:hyperlink r:id="rId288" w:history="1">
        <w:r>
          <w:rPr>
            <w:rStyle w:val="af3"/>
            <w:color w:val="000000"/>
            <w:kern w:val="28"/>
            <w:sz w:val="28"/>
            <w:szCs w:val="28"/>
            <w:lang w:val="en-US"/>
          </w:rPr>
          <w:t>Sheng Li Xue Bao.</w:t>
        </w:r>
      </w:hyperlink>
      <w:r>
        <w:rPr>
          <w:rStyle w:val="ti"/>
          <w:color w:val="000000"/>
          <w:kern w:val="28"/>
          <w:sz w:val="28"/>
          <w:szCs w:val="28"/>
          <w:lang w:val="en-US"/>
        </w:rPr>
        <w:t xml:space="preserve"> </w:t>
      </w:r>
      <w:r>
        <w:rPr>
          <w:rStyle w:val="ti"/>
          <w:color w:val="000000"/>
          <w:kern w:val="28"/>
          <w:sz w:val="28"/>
          <w:szCs w:val="28"/>
          <w:lang w:val="uk-UA"/>
        </w:rPr>
        <w:t xml:space="preserve">– </w:t>
      </w:r>
      <w:r>
        <w:rPr>
          <w:rStyle w:val="ti"/>
          <w:color w:val="000000"/>
          <w:kern w:val="28"/>
          <w:sz w:val="28"/>
          <w:szCs w:val="28"/>
        </w:rPr>
        <w:t>1994</w:t>
      </w:r>
      <w:r>
        <w:rPr>
          <w:rStyle w:val="ti"/>
          <w:color w:val="000000"/>
          <w:kern w:val="28"/>
          <w:sz w:val="28"/>
          <w:szCs w:val="28"/>
          <w:lang w:val="uk-UA"/>
        </w:rPr>
        <w:t xml:space="preserve">. - </w:t>
      </w:r>
      <w:r>
        <w:rPr>
          <w:rStyle w:val="ti"/>
          <w:color w:val="000000"/>
          <w:kern w:val="28"/>
          <w:sz w:val="28"/>
          <w:szCs w:val="28"/>
          <w:lang w:val="en-US"/>
        </w:rPr>
        <w:t>V.</w:t>
      </w:r>
      <w:r>
        <w:rPr>
          <w:rStyle w:val="ti"/>
          <w:color w:val="000000"/>
          <w:kern w:val="28"/>
          <w:sz w:val="28"/>
          <w:szCs w:val="28"/>
        </w:rPr>
        <w:t>46(1)</w:t>
      </w:r>
      <w:r>
        <w:rPr>
          <w:rStyle w:val="ti"/>
          <w:color w:val="000000"/>
          <w:kern w:val="28"/>
          <w:sz w:val="28"/>
          <w:szCs w:val="28"/>
          <w:lang w:val="uk-UA"/>
        </w:rPr>
        <w:t>. – Р.</w:t>
      </w:r>
      <w:r>
        <w:rPr>
          <w:rStyle w:val="ti"/>
          <w:color w:val="000000"/>
          <w:kern w:val="28"/>
          <w:sz w:val="28"/>
          <w:szCs w:val="28"/>
        </w:rPr>
        <w:t>30-</w:t>
      </w:r>
      <w:r>
        <w:rPr>
          <w:rStyle w:val="ti"/>
          <w:color w:val="000000"/>
          <w:kern w:val="28"/>
          <w:sz w:val="28"/>
          <w:szCs w:val="28"/>
          <w:lang w:val="uk-UA"/>
        </w:rPr>
        <w:t>3</w:t>
      </w:r>
      <w:r>
        <w:rPr>
          <w:rStyle w:val="ti"/>
          <w:color w:val="000000"/>
          <w:kern w:val="28"/>
          <w:sz w:val="28"/>
          <w:szCs w:val="28"/>
        </w:rPr>
        <w:t>5.</w:t>
      </w:r>
    </w:p>
    <w:p w:rsidR="007A774C" w:rsidRDefault="007A774C" w:rsidP="00A833D4">
      <w:pPr>
        <w:numPr>
          <w:ilvl w:val="0"/>
          <w:numId w:val="41"/>
        </w:numPr>
        <w:tabs>
          <w:tab w:val="clear" w:pos="360"/>
          <w:tab w:val="left" w:pos="0"/>
        </w:tabs>
        <w:spacing w:after="0" w:line="360" w:lineRule="auto"/>
        <w:ind w:left="540" w:firstLine="0"/>
        <w:jc w:val="both"/>
        <w:rPr>
          <w:color w:val="000000"/>
          <w:kern w:val="28"/>
          <w:sz w:val="28"/>
          <w:szCs w:val="28"/>
          <w:lang w:val="en-US"/>
        </w:rPr>
      </w:pPr>
      <w:r>
        <w:rPr>
          <w:color w:val="000000"/>
          <w:sz w:val="28"/>
          <w:szCs w:val="28"/>
          <w:lang w:val="en-US"/>
        </w:rPr>
        <w:t>Velichka H</w:t>
      </w:r>
      <w:r>
        <w:rPr>
          <w:color w:val="000000"/>
          <w:sz w:val="28"/>
          <w:szCs w:val="28"/>
          <w:lang w:val="uk-UA"/>
        </w:rPr>
        <w:t>.</w:t>
      </w:r>
      <w:r>
        <w:rPr>
          <w:color w:val="000000"/>
          <w:sz w:val="28"/>
          <w:szCs w:val="28"/>
          <w:lang w:val="en-US"/>
        </w:rPr>
        <w:t xml:space="preserve"> Kouneva</w:t>
      </w:r>
      <w:r>
        <w:rPr>
          <w:color w:val="000000"/>
          <w:sz w:val="28"/>
          <w:szCs w:val="28"/>
          <w:lang w:val="uk-UA"/>
        </w:rPr>
        <w:t>-</w:t>
      </w:r>
      <w:r>
        <w:rPr>
          <w:color w:val="000000"/>
          <w:sz w:val="28"/>
          <w:szCs w:val="28"/>
          <w:lang w:val="en-US"/>
        </w:rPr>
        <w:t>Skerleva. Comparison and contrast of surgical and medical treatment for adult patients (age 20 and older) with multinodular goiter - Wichita. – 2006. - 29 p.</w:t>
      </w:r>
      <w:r>
        <w:rPr>
          <w:color w:val="000000"/>
          <w:sz w:val="28"/>
          <w:szCs w:val="28"/>
          <w:lang w:val="uk-UA"/>
        </w:rPr>
        <w:t xml:space="preserve"> </w:t>
      </w:r>
    </w:p>
    <w:p w:rsidR="007A774C" w:rsidRDefault="007A774C" w:rsidP="00A833D4">
      <w:pPr>
        <w:pStyle w:val="2"/>
        <w:keepNext w:val="0"/>
        <w:numPr>
          <w:ilvl w:val="0"/>
          <w:numId w:val="41"/>
        </w:numPr>
        <w:spacing w:before="100" w:beforeAutospacing="1" w:after="100" w:afterAutospacing="1"/>
        <w:ind w:left="540" w:firstLine="0"/>
        <w:rPr>
          <w:color w:val="000000"/>
          <w:szCs w:val="28"/>
        </w:rPr>
      </w:pPr>
      <w:hyperlink r:id="rId289" w:history="1">
        <w:r>
          <w:rPr>
            <w:rStyle w:val="af3"/>
            <w:bCs/>
            <w:color w:val="000000"/>
            <w:szCs w:val="28"/>
          </w:rPr>
          <w:t>Zhang Q</w:t>
        </w:r>
      </w:hyperlink>
      <w:r>
        <w:rPr>
          <w:color w:val="000000"/>
          <w:szCs w:val="28"/>
        </w:rPr>
        <w:t xml:space="preserve">, </w:t>
      </w:r>
      <w:hyperlink r:id="rId290" w:history="1">
        <w:r>
          <w:rPr>
            <w:rStyle w:val="af3"/>
            <w:bCs/>
            <w:color w:val="000000"/>
            <w:szCs w:val="28"/>
          </w:rPr>
          <w:t>Moalem J</w:t>
        </w:r>
      </w:hyperlink>
      <w:r>
        <w:rPr>
          <w:color w:val="000000"/>
          <w:szCs w:val="28"/>
        </w:rPr>
        <w:t xml:space="preserve">, </w:t>
      </w:r>
      <w:hyperlink r:id="rId291" w:history="1">
        <w:r>
          <w:rPr>
            <w:rStyle w:val="af3"/>
            <w:bCs/>
            <w:color w:val="000000"/>
            <w:szCs w:val="28"/>
          </w:rPr>
          <w:t>Tse J</w:t>
        </w:r>
      </w:hyperlink>
      <w:r>
        <w:rPr>
          <w:color w:val="000000"/>
          <w:szCs w:val="28"/>
        </w:rPr>
        <w:t xml:space="preserve">, </w:t>
      </w:r>
      <w:hyperlink r:id="rId292" w:history="1">
        <w:r>
          <w:rPr>
            <w:rStyle w:val="af3"/>
            <w:bCs/>
            <w:color w:val="000000"/>
            <w:szCs w:val="28"/>
          </w:rPr>
          <w:t>Scholz PM</w:t>
        </w:r>
      </w:hyperlink>
      <w:r>
        <w:rPr>
          <w:color w:val="000000"/>
          <w:szCs w:val="28"/>
        </w:rPr>
        <w:t xml:space="preserve">, </w:t>
      </w:r>
      <w:hyperlink r:id="rId293" w:history="1">
        <w:r>
          <w:rPr>
            <w:rStyle w:val="af3"/>
            <w:bCs/>
            <w:color w:val="000000"/>
            <w:szCs w:val="28"/>
          </w:rPr>
          <w:t>Weiss HR</w:t>
        </w:r>
      </w:hyperlink>
      <w:r>
        <w:rPr>
          <w:color w:val="000000"/>
          <w:szCs w:val="28"/>
        </w:rPr>
        <w:t xml:space="preserve"> Effects of natriuretic peptides on ventricular myocyte contraction and role of cyclic GMP signaling//</w:t>
      </w:r>
      <w:hyperlink r:id="rId294" w:history="1">
        <w:r>
          <w:rPr>
            <w:rStyle w:val="af3"/>
            <w:color w:val="000000"/>
            <w:szCs w:val="28"/>
          </w:rPr>
          <w:t>Eur J Pharmacol.</w:t>
        </w:r>
      </w:hyperlink>
      <w:r>
        <w:rPr>
          <w:rStyle w:val="ti"/>
          <w:color w:val="000000"/>
          <w:szCs w:val="28"/>
        </w:rPr>
        <w:t xml:space="preserve"> – 2005. -  Mar 14. – V.510(3). – P.209-215.</w:t>
      </w:r>
      <w:r>
        <w:rPr>
          <w:color w:val="000000"/>
          <w:szCs w:val="28"/>
        </w:rPr>
        <w:t xml:space="preserve"> </w:t>
      </w:r>
    </w:p>
    <w:p w:rsidR="007A774C" w:rsidRDefault="007A774C" w:rsidP="007A774C">
      <w:pPr>
        <w:tabs>
          <w:tab w:val="left" w:pos="0"/>
        </w:tabs>
        <w:spacing w:line="360" w:lineRule="auto"/>
        <w:jc w:val="both"/>
        <w:rPr>
          <w:kern w:val="28"/>
          <w:lang w:val="en-US"/>
        </w:rPr>
      </w:pPr>
    </w:p>
    <w:p w:rsidR="007A774C" w:rsidRDefault="007A774C" w:rsidP="007A774C">
      <w:pPr>
        <w:spacing w:line="360" w:lineRule="auto"/>
        <w:ind w:firstLine="540"/>
        <w:jc w:val="both"/>
        <w:rPr>
          <w:sz w:val="28"/>
          <w:szCs w:val="28"/>
          <w:lang w:val="en-US"/>
        </w:rPr>
      </w:pPr>
    </w:p>
    <w:p w:rsidR="007A774C" w:rsidRDefault="007A774C" w:rsidP="007A774C">
      <w:pPr>
        <w:spacing w:line="360" w:lineRule="auto"/>
        <w:ind w:firstLine="540"/>
        <w:jc w:val="both"/>
        <w:rPr>
          <w:sz w:val="28"/>
          <w:szCs w:val="28"/>
          <w:lang w:val="uk-UA"/>
        </w:rPr>
      </w:pPr>
    </w:p>
    <w:p w:rsidR="00B70E7A" w:rsidRPr="00FC604A" w:rsidRDefault="00B70E7A" w:rsidP="00087E5C">
      <w:pPr>
        <w:ind w:firstLine="540"/>
        <w:rPr>
          <w:lang w:val="en-US"/>
        </w:rPr>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295"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296"/>
      <w:headerReference w:type="default" r:id="rId297"/>
      <w:footerReference w:type="even" r:id="rId298"/>
      <w:footerReference w:type="default" r:id="rId2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3D4" w:rsidRDefault="00A833D4">
      <w:pPr>
        <w:spacing w:after="0" w:line="240" w:lineRule="auto"/>
      </w:pPr>
      <w:r>
        <w:separator/>
      </w:r>
    </w:p>
  </w:endnote>
  <w:endnote w:type="continuationSeparator" w:id="0">
    <w:p w:rsidR="00A833D4" w:rsidRDefault="00A8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A833D4">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7A774C">
      <w:rPr>
        <w:rStyle w:val="aff1"/>
        <w:rFonts w:eastAsia="Garamond"/>
        <w:noProof/>
      </w:rPr>
      <w:t>2</w:t>
    </w:r>
    <w:r>
      <w:rPr>
        <w:rStyle w:val="aff1"/>
        <w:rFonts w:eastAsia="Garamond"/>
      </w:rPr>
      <w:fldChar w:fldCharType="end"/>
    </w:r>
  </w:p>
  <w:p w:rsidR="009335CF" w:rsidRDefault="00A833D4">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3D4" w:rsidRDefault="00A833D4">
      <w:pPr>
        <w:spacing w:after="0" w:line="240" w:lineRule="auto"/>
      </w:pPr>
      <w:r>
        <w:separator/>
      </w:r>
    </w:p>
  </w:footnote>
  <w:footnote w:type="continuationSeparator" w:id="0">
    <w:p w:rsidR="00A833D4" w:rsidRDefault="00A83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A833D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833D4">
    <w:pPr>
      <w:pStyle w:val="aff"/>
      <w:framePr w:wrap="around" w:vAnchor="text" w:hAnchor="margin" w:xAlign="right" w:y="1"/>
      <w:rPr>
        <w:rStyle w:val="aff1"/>
        <w:lang w:val="uk-UA"/>
      </w:rPr>
    </w:pPr>
  </w:p>
  <w:p w:rsidR="009335CF" w:rsidRDefault="00A833D4">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3817328"/>
    <w:multiLevelType w:val="hybridMultilevel"/>
    <w:tmpl w:val="6728D6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2">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4">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2E45565"/>
    <w:multiLevelType w:val="hybridMultilevel"/>
    <w:tmpl w:val="B144266A"/>
    <w:lvl w:ilvl="0" w:tplc="8274111E">
      <w:start w:val="1"/>
      <w:numFmt w:val="decimal"/>
      <w:lvlText w:val="%1."/>
      <w:lvlJc w:val="left"/>
      <w:pPr>
        <w:tabs>
          <w:tab w:val="num" w:pos="360"/>
        </w:tabs>
        <w:ind w:left="360" w:hanging="360"/>
      </w:pPr>
      <w:rPr>
        <w:lang w:val="ru-RU"/>
      </w:rPr>
    </w:lvl>
    <w:lvl w:ilvl="1" w:tplc="86E6BE64">
      <w:start w:val="1"/>
      <w:numFmt w:val="decimal"/>
      <w:lvlText w:val="%2."/>
      <w:lvlJc w:val="left"/>
      <w:pPr>
        <w:tabs>
          <w:tab w:val="num" w:pos="1440"/>
        </w:tabs>
        <w:ind w:left="1440" w:hanging="360"/>
      </w:pPr>
      <w:rPr>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33A5683"/>
    <w:multiLevelType w:val="multilevel"/>
    <w:tmpl w:val="6E1A6DA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9">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5">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5EF227B7"/>
    <w:multiLevelType w:val="singleLevel"/>
    <w:tmpl w:val="D72659E8"/>
    <w:lvl w:ilvl="0">
      <w:start w:val="1"/>
      <w:numFmt w:val="decimal"/>
      <w:pStyle w:val="a7"/>
      <w:lvlText w:val="%1."/>
      <w:lvlJc w:val="left"/>
      <w:pPr>
        <w:tabs>
          <w:tab w:val="num" w:pos="680"/>
        </w:tabs>
        <w:ind w:left="680" w:hanging="680"/>
      </w:pPr>
    </w:lvl>
  </w:abstractNum>
  <w:abstractNum w:abstractNumId="57">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8">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0">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3">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2"/>
  </w:num>
  <w:num w:numId="2">
    <w:abstractNumId w:val="59"/>
  </w:num>
  <w:num w:numId="3">
    <w:abstractNumId w:val="0"/>
  </w:num>
  <w:num w:numId="4">
    <w:abstractNumId w:val="32"/>
  </w:num>
  <w:num w:numId="5">
    <w:abstractNumId w:val="28"/>
  </w:num>
  <w:num w:numId="6">
    <w:abstractNumId w:val="40"/>
  </w:num>
  <w:num w:numId="7">
    <w:abstractNumId w:val="24"/>
  </w:num>
  <w:num w:numId="8">
    <w:abstractNumId w:val="65"/>
  </w:num>
  <w:num w:numId="9">
    <w:abstractNumId w:val="38"/>
  </w:num>
  <w:num w:numId="10">
    <w:abstractNumId w:val="45"/>
  </w:num>
  <w:num w:numId="11">
    <w:abstractNumId w:val="71"/>
  </w:num>
  <w:num w:numId="12">
    <w:abstractNumId w:val="50"/>
  </w:num>
  <w:num w:numId="13">
    <w:abstractNumId w:val="57"/>
  </w:num>
  <w:num w:numId="14">
    <w:abstractNumId w:val="46"/>
  </w:num>
  <w:num w:numId="15">
    <w:abstractNumId w:val="34"/>
  </w:num>
  <w:num w:numId="16">
    <w:abstractNumId w:val="44"/>
  </w:num>
  <w:num w:numId="17">
    <w:abstractNumId w:val="6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39"/>
  </w:num>
  <w:num w:numId="21">
    <w:abstractNumId w:val="31"/>
  </w:num>
  <w:num w:numId="22">
    <w:abstractNumId w:val="68"/>
  </w:num>
  <w:num w:numId="23">
    <w:abstractNumId w:val="27"/>
  </w:num>
  <w:num w:numId="24">
    <w:abstractNumId w:val="56"/>
    <w:lvlOverride w:ilvl="0">
      <w:startOverride w:val="1"/>
    </w:lvlOverride>
  </w:num>
  <w:num w:numId="25">
    <w:abstractNumId w:val="53"/>
  </w:num>
  <w:num w:numId="26">
    <w:abstractNumId w:val="70"/>
  </w:num>
  <w:num w:numId="27">
    <w:abstractNumId w:val="30"/>
  </w:num>
  <w:num w:numId="28">
    <w:abstractNumId w:val="37"/>
  </w:num>
  <w:num w:numId="29">
    <w:abstractNumId w:val="54"/>
  </w:num>
  <w:num w:numId="30">
    <w:abstractNumId w:val="58"/>
  </w:num>
  <w:num w:numId="31">
    <w:abstractNumId w:val="66"/>
  </w:num>
  <w:num w:numId="32">
    <w:abstractNumId w:val="33"/>
  </w:num>
  <w:num w:numId="33">
    <w:abstractNumId w:val="60"/>
  </w:num>
  <w:num w:numId="34">
    <w:abstractNumId w:val="61"/>
  </w:num>
  <w:num w:numId="35">
    <w:abstractNumId w:val="52"/>
  </w:num>
  <w:num w:numId="36">
    <w:abstractNumId w:val="69"/>
  </w:num>
  <w:num w:numId="37">
    <w:abstractNumId w:val="49"/>
    <w:lvlOverride w:ilvl="0">
      <w:startOverride w:val="1"/>
    </w:lvlOverride>
  </w:num>
  <w:num w:numId="38">
    <w:abstractNumId w:val="23"/>
  </w:num>
  <w:num w:numId="39">
    <w:abstractNumId w:val="29"/>
  </w:num>
  <w:num w:numId="40">
    <w:abstractNumId w:val="48"/>
  </w:num>
  <w:num w:numId="41">
    <w:abstractNumId w:val="4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33D4"/>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sites/entrez?Db=pubmed&amp;Cmd=Search&amp;Term=%22Kass%20DA%22%5BAuthor%5D&amp;itool=EntrezSystem2.PEntrez.Pubmed.Pubmed_ResultsPanel.Pubmed_RVAbstractPlusDrugs1" TargetMode="External"/><Relationship Id="rId299" Type="http://schemas.openxmlformats.org/officeDocument/2006/relationships/footer" Target="footer2.xml"/><Relationship Id="rId21" Type="http://schemas.openxmlformats.org/officeDocument/2006/relationships/hyperlink" Target="http://www.ncbi.nlm.nih.gov/sites/entrez?Db=pubmed&amp;Cmd=Search&amp;Term=%22Muller%20C%22%5BAuthor%5D&amp;itool=EntrezSystem2.PEntrez.Pubmed.Pubmed_ResultsPanel.Pubmed_RVAbstractPlus" TargetMode="External"/><Relationship Id="rId63" Type="http://schemas.openxmlformats.org/officeDocument/2006/relationships/hyperlink" Target="http://www.ncbi.nlm.nih.gov/sites/entrez?Db=pubmed&amp;Cmd=Search&amp;Term=%22Evrard%20A%22%5BAuthor%5D&amp;itool=EntrezSystem2.PEntrez.Pubmed.Pubmed_ResultsPanel.Pubmed_RVAbstractPlus" TargetMode="External"/><Relationship Id="rId159" Type="http://schemas.openxmlformats.org/officeDocument/2006/relationships/hyperlink" Target="javascript:AL_get(this,%20'jour',%20'Jikken%20Dobutsu.');" TargetMode="External"/><Relationship Id="rId170" Type="http://schemas.openxmlformats.org/officeDocument/2006/relationships/hyperlink" Target="http://www.ncbi.nlm.nih.gov/sites/entrez?Db=pubmed&amp;Cmd=Search&amp;Term=%22Ota%20K%22%5BAuthor%5D&amp;itool=EntrezSystem2.PEntrez.Pubmed.Pubmed_ResultsPanel.Pubmed_RVAbstractPlus" TargetMode="External"/><Relationship Id="rId226" Type="http://schemas.openxmlformats.org/officeDocument/2006/relationships/hyperlink" Target="http://www.ncbi.nlm.nih.gov/sites/entrez?Db=pubmed&amp;Cmd=Search&amp;Term=%22Kim%20SZ%22%5BAuthor%5D&amp;itool=EntrezSystem2.PEntrez.Pubmed.Pubmed_ResultsPanel.Pubmed_RVAbstractPlusDrugs1" TargetMode="External"/><Relationship Id="rId268" Type="http://schemas.openxmlformats.org/officeDocument/2006/relationships/hyperlink" Target="javascript:AL_get(this,%20'jour',%20'Jpn%20Heart%20J.');" TargetMode="External"/><Relationship Id="rId32" Type="http://schemas.openxmlformats.org/officeDocument/2006/relationships/hyperlink" Target="javascript:AL_get(this,%20'jour',%20'Am%20J%20Clin%20Nutr.');" TargetMode="External"/><Relationship Id="rId74" Type="http://schemas.openxmlformats.org/officeDocument/2006/relationships/hyperlink" Target="http://www.ncbi.nlm.nih.gov/sites/entrez?Db=pubmed&amp;Cmd=Search&amp;Term=%22Evdokiou%20A%22%5BAuthor%5D&amp;itool=EntrezSystem2.PEntrez.Pubmed.Pubmed_ResultsPanel.Pubmed_RVAbstractPlusDrugs1" TargetMode="External"/><Relationship Id="rId128" Type="http://schemas.openxmlformats.org/officeDocument/2006/relationships/hyperlink" Target="http://www.ncbi.nlm.nih.gov/sites/entrez?Db=pubmed&amp;Cmd=Search&amp;Term=%22Merisko-Liversidge%20EM%22%5BAuthor%5D&amp;itool=EntrezSystem2.PEntrez.Pubmed.Pubmed_ResultsPanel.Pubmed_RVAbstractPlusDrugs1" TargetMode="External"/><Relationship Id="rId5" Type="http://schemas.openxmlformats.org/officeDocument/2006/relationships/footnotes" Target="footnotes.xml"/><Relationship Id="rId181" Type="http://schemas.openxmlformats.org/officeDocument/2006/relationships/hyperlink" Target="javascript:AL_get(this,%20'jour',%20'Endocr%20J.');" TargetMode="External"/><Relationship Id="rId237" Type="http://schemas.openxmlformats.org/officeDocument/2006/relationships/hyperlink" Target="http://www.ncbi.nlm.nih.gov/sites/entrez?Db=pubmed&amp;Cmd=Search&amp;Term=%22Sueur%20S%22%5BAuthor%5D&amp;itool=EntrezSystem2.PEntrez.Pubmed.Pubmed_ResultsPanel.Pubmed_RVAbstractPlusDrugs1" TargetMode="External"/><Relationship Id="rId279" Type="http://schemas.openxmlformats.org/officeDocument/2006/relationships/hyperlink" Target="http://www.ncbi.nlm.nih.gov/sites/entrez?Db=pubmed&amp;Cmd=Search&amp;Term=%22Zhang%20Z%22%5BAuthor%5D&amp;itool=EntrezSystem2.PEntrez.Pubmed.Pubmed_ResultsPanel.Pubmed_RVAbstractPlusDrugs1" TargetMode="External"/><Relationship Id="rId43" Type="http://schemas.openxmlformats.org/officeDocument/2006/relationships/hyperlink" Target="http://www.ncbi.nlm.nih.gov/sites/entrez?Db=pubmed&amp;Cmd=Search&amp;Term=%22Summer%20SN%22%5BAuthor%5D&amp;itool=EntrezSystem2.PEntrez.Pubmed.Pubmed_ResultsPanel.Pubmed_RVAbstractPlus" TargetMode="External"/><Relationship Id="rId139" Type="http://schemas.openxmlformats.org/officeDocument/2006/relationships/hyperlink" Target="http://www.ncbi.nlm.nih.gov/sites/entrez?Db=pubmed&amp;Cmd=Search&amp;Term=%22Yasunari%20K%22%5BAuthor%5D&amp;itool=EntrezSystem2.PEntrez.Pubmed.Pubmed_ResultsPanel.Pubmed_RVAbstractPlus" TargetMode="External"/><Relationship Id="rId290" Type="http://schemas.openxmlformats.org/officeDocument/2006/relationships/hyperlink" Target="http://www.ncbi.nlm.nih.gov/sites/entrez?Db=pubmed&amp;Cmd=Search&amp;Term=%22Moalem%20J%22%5BAuthor%5D&amp;itool=EntrezSystem2.PEntrez.Pubmed.Pubmed_ResultsPanel.Pubmed_DiscoveryPanel.Pubmed_RVAbstractPlus" TargetMode="External"/><Relationship Id="rId85" Type="http://schemas.openxmlformats.org/officeDocument/2006/relationships/hyperlink" Target="http://www.ncbi.nlm.nih.gov/sites/entrez?Db=pubmed&amp;Cmd=Search&amp;Term=%22Letsou%20GV%22%5BAuthor%5D&amp;itool=EntrezSystem2.PEntrez.Pubmed.Pubmed_ResultsPanel.Pubmed_RVAbstractPlusDrugs1" TargetMode="External"/><Relationship Id="rId150" Type="http://schemas.openxmlformats.org/officeDocument/2006/relationships/hyperlink" Target="http://www.ncbi.nlm.nih.gov/sites/entrez?Db=pubmed&amp;Cmd=Search&amp;Term=%22Ladenson%20PW%22%5BAuthor%5D&amp;itool=EntrezSystem2.PEntrez.Pubmed.Pubmed_ResultsPanel.Pubmed_RVAbstractPlus" TargetMode="External"/><Relationship Id="rId192" Type="http://schemas.openxmlformats.org/officeDocument/2006/relationships/hyperlink" Target="javascript:AL_get(this,%20'jour',%20'Heart.');" TargetMode="External"/><Relationship Id="rId206" Type="http://schemas.openxmlformats.org/officeDocument/2006/relationships/hyperlink" Target="http://www.ncbi.nlm.nih.gov/sites/entrez?Db=pubmed&amp;Cmd=Search&amp;Term=%22Schmidt-Ott%20UM%22%5BAuthor%5D&amp;itool=EntrezSystem2.PEntrez.Pubmed.Pubmed_ResultsPanel.Pubmed_RVAbstractPlus" TargetMode="External"/><Relationship Id="rId248" Type="http://schemas.openxmlformats.org/officeDocument/2006/relationships/hyperlink" Target="http://www.ncbi.nlm.nih.gov/sites/entrez?Db=pubmed&amp;Cmd=Search&amp;Term=%22Vesely%20DL%22%5BAuthor%5D&amp;itool=EntrezSystem2.PEntrez.Pubmed.Pubmed_ResultsPanel.Pubmed_RVAbstractPlus" TargetMode="External"/><Relationship Id="rId12" Type="http://schemas.openxmlformats.org/officeDocument/2006/relationships/hyperlink" Target="http://www.ncbi.nlm.nih.gov/sites/entrez?Db=pubmed&amp;Cmd=Search&amp;Term=%22Veksler%20V%22%5BAuthor%5D&amp;itool=EntrezSystem2.PEntrez.Pubmed.Pubmed_ResultsPanel.Pubmed_RVAbstractPlus" TargetMode="External"/><Relationship Id="rId108" Type="http://schemas.openxmlformats.org/officeDocument/2006/relationships/hyperlink" Target="http://www.ncbi.nlm.nih.gov/sites/entrez?Db=pubmed&amp;Cmd=Search&amp;Term=%22Sekhon%20SS%22%5BAuthor%5D&amp;itool=EntrezSystem2.PEntrez.Pubmed.Pubmed_ResultsPanel.Pubmed_RVAbstractPlus" TargetMode="External"/><Relationship Id="rId54" Type="http://schemas.openxmlformats.org/officeDocument/2006/relationships/hyperlink" Target="http://www.ncbi.nlm.nih.gov/sites/entrez?Db=pubmed&amp;Cmd=Search&amp;Term=%22Cho%20KW%22%5BAuthor%5D&amp;itool=EntrezSystem2.PEntrez.Pubmed.Pubmed_ResultsPanel.Pubmed_RVAbstractPlusDrugs1" TargetMode="External"/><Relationship Id="rId96" Type="http://schemas.openxmlformats.org/officeDocument/2006/relationships/hyperlink" Target="http://www.ncbi.nlm.nih.gov/sites/entrez?Db=pubmed&amp;Cmd=Search&amp;Term=%22Borgiel-Marek%20H%22%5BAuthor%5D&amp;itool=EntrezSystem2.PEntrez.Pubmed.Pubmed_ResultsPanel.Pubmed_RVAbstractPlus" TargetMode="External"/><Relationship Id="rId161" Type="http://schemas.openxmlformats.org/officeDocument/2006/relationships/hyperlink" Target="http://www.ncbi.nlm.nih.gov/sites/entrez?Db=pubmed&amp;Cmd=Search&amp;Term=%22M%C3%B6llmann%20H%22%5BAuthor%5D&amp;itool=EntrezSystem2.PEntrez.Pubmed.Pubmed_ResultsPanel.Pubmed_RVAbstractPlusDrugs1" TargetMode="External"/><Relationship Id="rId217" Type="http://schemas.openxmlformats.org/officeDocument/2006/relationships/hyperlink" Target="http://www.ncbi.nlm.nih.gov/sites/entrez?Db=pubmed&amp;Cmd=Search&amp;Term=%22Seppet%20EK%22%5BAuthor%5D&amp;itool=EntrezSystem2.PEntrez.Pubmed.Pubmed_ResultsPanel.Pubmed_RVAbstractPlus" TargetMode="External"/><Relationship Id="rId6" Type="http://schemas.openxmlformats.org/officeDocument/2006/relationships/endnotes" Target="endnotes.xml"/><Relationship Id="rId238" Type="http://schemas.openxmlformats.org/officeDocument/2006/relationships/hyperlink" Target="http://www.ncbi.nlm.nih.gov/sites/entrez?Db=pubmed&amp;Cmd=Search&amp;Term=%22Pesant%20M%22%5BAuthor%5D&amp;itool=EntrezSystem2.PEntrez.Pubmed.Pubmed_ResultsPanel.Pubmed_RVAbstractPlusDrugs1" TargetMode="External"/><Relationship Id="rId259" Type="http://schemas.openxmlformats.org/officeDocument/2006/relationships/hyperlink" Target="http://www.ncbi.nlm.nih.gov/sites/entrez?Db=pubmed&amp;Cmd=Search&amp;Term=%22Kanayama%20Y%22%5BAuthor%5D&amp;itool=EntrezSystem2.PEntrez.Pubmed.Pubmed_ResultsPanel.Pubmed_RVAbstractPlusDrugs1" TargetMode="External"/><Relationship Id="rId23" Type="http://schemas.openxmlformats.org/officeDocument/2006/relationships/hyperlink" Target="http://www.ncbi.nlm.nih.gov/sites/entrez?Db=pubmed&amp;Cmd=Search&amp;Term=%22Haug%20E%22%5BAuthor%5D&amp;itool=EntrezSystem2.PEntrez.Pubmed.Pubmed_ResultsPanel.Pubmed_RVAbstractPlus" TargetMode="External"/><Relationship Id="rId119" Type="http://schemas.openxmlformats.org/officeDocument/2006/relationships/hyperlink" Target="javascript:AL_get(this,%20'jour',%20'Circ%20Res.');" TargetMode="External"/><Relationship Id="rId270" Type="http://schemas.openxmlformats.org/officeDocument/2006/relationships/hyperlink" Target="http://www.ncbi.nlm.nih.gov/sites/entrez?Db=pubmed&amp;Cmd=Search&amp;Term=%22Zhong%20CS%22%5BAuthor%5D&amp;itool=EntrezSystem2.PEntrez.Pubmed.Pubmed_ResultsPanel.Pubmed_RVAbstractPlusDrugs1" TargetMode="External"/><Relationship Id="rId291" Type="http://schemas.openxmlformats.org/officeDocument/2006/relationships/hyperlink" Target="http://www.ncbi.nlm.nih.gov/sites/entrez?Db=pubmed&amp;Cmd=Search&amp;Term=%22Tse%20J%22%5BAuthor%5D&amp;itool=EntrezSystem2.PEntrez.Pubmed.Pubmed_ResultsPanel.Pubmed_DiscoveryPanel.Pubmed_RVAbstractPlus" TargetMode="External"/><Relationship Id="rId44" Type="http://schemas.openxmlformats.org/officeDocument/2006/relationships/hyperlink" Target="http://www.ncbi.nlm.nih.gov/sites/entrez?Db=pubmed&amp;Cmd=Search&amp;Term=%22Falk%20S%22%5BAuthor%5D&amp;itool=EntrezSystem2.PEntrez.Pubmed.Pubmed_ResultsPanel.Pubmed_RVAbstractPlus" TargetMode="External"/><Relationship Id="rId65" Type="http://schemas.openxmlformats.org/officeDocument/2006/relationships/hyperlink" Target="http://www.ncbi.nlm.nih.gov/sites/entrez?Db=pubmed&amp;Cmd=Search&amp;Term=%22Racadot%20A%22%5BAuthor%5D&amp;itool=EntrezSystem2.PEntrez.Pubmed.Pubmed_ResultsPanel.Pubmed_RVAbstractPlus" TargetMode="External"/><Relationship Id="rId86" Type="http://schemas.openxmlformats.org/officeDocument/2006/relationships/hyperlink" Target="http://www.ncbi.nlm.nih.gov/sites/entrez?Db=pubmed&amp;Cmd=Search&amp;Term=%22Espada%20R%22%5BAuthor%5D&amp;itool=EntrezSystem2.PEntrez.Pubmed.Pubmed_ResultsPanel.Pubmed_RVAbstractPlusDrugs1" TargetMode="External"/><Relationship Id="rId130" Type="http://schemas.openxmlformats.org/officeDocument/2006/relationships/hyperlink" Target="http://www.ncbi.nlm.nih.gov/sites/entrez?Db=pubmed&amp;Cmd=Search&amp;Term=%22Kohno%20M%22%5BAuthor%5D&amp;itool=EntrezSystem2.PEntrez.Pubmed.Pubmed_ResultsPanel.Pubmed_RVAbstractPlus" TargetMode="External"/><Relationship Id="rId151" Type="http://schemas.openxmlformats.org/officeDocument/2006/relationships/hyperlink" Target="http://www.ncbi.nlm.nih.gov/sites/entrez?Db=pubmed&amp;Cmd=Search&amp;Term=%22Langevin%20H%22%5BAuthor%5D&amp;itool=EntrezSystem2.PEntrez.Pubmed.Pubmed_ResultsPanel.Pubmed_RVAbstractPlus" TargetMode="External"/><Relationship Id="rId172" Type="http://schemas.openxmlformats.org/officeDocument/2006/relationships/hyperlink" Target="http://www.ncbi.nlm.nih.gov/sites/entrez?Db=pubmed&amp;Cmd=Search&amp;Term=%22Sakurada%20T%22%5BAuthor%5D&amp;itool=EntrezSystem2.PEntrez.Pubmed.Pubmed_ResultsPanel.Pubmed_RVAbstractPlus" TargetMode="External"/><Relationship Id="rId193" Type="http://schemas.openxmlformats.org/officeDocument/2006/relationships/hyperlink" Target="http://www.ncbi.nlm.nih.gov/sites/entrez?Db=pubmed&amp;Cmd=Search&amp;Term=%22Peters%20CG%22%5BAuthor%5D&amp;itool=EntrezSystem2.PEntrez.Pubmed.Pubmed_ResultsPanel.Pubmed_RVAbstractPlusDrugs1" TargetMode="External"/><Relationship Id="rId207" Type="http://schemas.openxmlformats.org/officeDocument/2006/relationships/hyperlink" Target="http://www.ncbi.nlm.nih.gov/sites/entrez?Db=pubmed&amp;Cmd=Search&amp;Term=%22Ascheim%20DD%22%5BAuthor%5D&amp;itool=EntrezSystem2.PEntrez.Pubmed.Pubmed_ResultsPanel.Pubmed_RVAbstractPlus" TargetMode="External"/><Relationship Id="rId228" Type="http://schemas.openxmlformats.org/officeDocument/2006/relationships/hyperlink" Target="javascript:AL_get(this,%20'jour',%20'Am%20J%20Physiol%20Regul%20Integr%20Comp%20Physiol.');" TargetMode="External"/><Relationship Id="rId249" Type="http://schemas.openxmlformats.org/officeDocument/2006/relationships/hyperlink" Target="http://www.ncbi.nlm.nih.gov/sites/entrez?Db=pubmed&amp;Cmd=Search&amp;Term=%22Vesely%20DL%22%5BAuthor%5D&amp;itool=EntrezSystem2.PEntrez.Pubmed.Pubmed_ResultsPanel.Pubmed_RVAbstractPlus" TargetMode="External"/><Relationship Id="rId13" Type="http://schemas.openxmlformats.org/officeDocument/2006/relationships/hyperlink" Target="http://www.ncbi.nlm.nih.gov/sites/entrez?Db=pubmed&amp;Cmd=Search&amp;Term=%22Ventura-Clapier%20R%22%5BAuthor%5D&amp;itool=EntrezSystem2.PEntrez.Pubmed.Pubmed_ResultsPanel.Pubmed_RVAbstractPlus" TargetMode="External"/><Relationship Id="rId109" Type="http://schemas.openxmlformats.org/officeDocument/2006/relationships/hyperlink" Target="javascript:AL_get(this,%20'jour',%20'J%20Clin%20Invest.');" TargetMode="External"/><Relationship Id="rId260" Type="http://schemas.openxmlformats.org/officeDocument/2006/relationships/hyperlink" Target="http://www.ncbi.nlm.nih.gov/sites/entrez?Db=pubmed&amp;Cmd=Search&amp;Term=%22Shimokawa%20N%22%5BAuthor%5D&amp;itool=EntrezSystem2.PEntrez.Pubmed.Pubmed_ResultsPanel.Pubmed_RVAbstractPlusDrugs1" TargetMode="External"/><Relationship Id="rId281" Type="http://schemas.openxmlformats.org/officeDocument/2006/relationships/hyperlink" Target="http://www.ncbi.nlm.nih.gov/sites/entrez?Db=pubmed&amp;Cmd=Search&amp;Term=%22Horne%20WC%22%5BAuthor%5D&amp;itool=EntrezSystem2.PEntrez.Pubmed.Pubmed_ResultsPanel.Pubmed_RVAbstractPlusDrugs1" TargetMode="External"/><Relationship Id="rId34" Type="http://schemas.openxmlformats.org/officeDocument/2006/relationships/hyperlink" Target="http://www.ncbi.nlm.nih.gov/sites/entrez?Db=pubmed&amp;Cmd=Search&amp;Term=%22Ye%20Z%22%5BAuthor%5D&amp;itool=EntrezSystem2.PEntrez.Pubmed.Pubmed_ResultsPanel.Pubmed_RVAbstractPlusDrugs1" TargetMode="External"/><Relationship Id="rId55" Type="http://schemas.openxmlformats.org/officeDocument/2006/relationships/hyperlink" Target="http://www.ncbi.nlm.nih.gov/sites/entrez?Db=pubmed&amp;Cmd=Search&amp;Term=%22Kim%20SH%22%5BAuthor%5D&amp;itool=EntrezSystem2.PEntrez.Pubmed.Pubmed_ResultsPanel.Pubmed_RVAbstractPlusDrugs1" TargetMode="External"/><Relationship Id="rId76" Type="http://schemas.openxmlformats.org/officeDocument/2006/relationships/hyperlink" Target="http://www.ncbi.nlm.nih.gov/sites/entrez?Db=pubmed&amp;Cmd=Search&amp;Term=%22Frangogiannis%20NG%22%5BAuthor%5D&amp;itool=EntrezSystem2.PEntrez.Pubmed.Pubmed_ResultsPanel.Pubmed_RVAbstractPlusDrugs1" TargetMode="External"/><Relationship Id="rId97" Type="http://schemas.openxmlformats.org/officeDocument/2006/relationships/hyperlink" Target="http://www.ncbi.nlm.nih.gov/sites/entrez?Db=pubmed&amp;Cmd=Search&amp;Term=%22Gnot%20R%22%5BAuthor%5D&amp;itool=EntrezSystem2.PEntrez.Pubmed.Pubmed_ResultsPanel.Pubmed_RVAbstractPlus" TargetMode="External"/><Relationship Id="rId120" Type="http://schemas.openxmlformats.org/officeDocument/2006/relationships/hyperlink" Target="http://www.ncbi.nlm.nih.gov/sites/entrez?Db=pubmed&amp;Cmd=Search&amp;Term=%22Kim%20SH%22%5BAuthor%5D&amp;itool=EntrezSystem2.PEntrez.Pubmed.Pubmed_ResultsPanel.Pubmed_RVAbstractPlusDrugs1" TargetMode="External"/><Relationship Id="rId141" Type="http://schemas.openxmlformats.org/officeDocument/2006/relationships/hyperlink" Target="http://www.ncbi.nlm.nih.gov/sites/entrez?Db=pubmed&amp;Cmd=Search&amp;Term=%22Ikeda%20M%22%5BAuthor%5D&amp;itool=EntrezSystem2.PEntrez.Pubmed.Pubmed_ResultsPanel.Pubmed_RVAbstractPlus" TargetMode="External"/><Relationship Id="rId7" Type="http://schemas.openxmlformats.org/officeDocument/2006/relationships/hyperlink" Target="http://www.mydisser.com/search.html" TargetMode="External"/><Relationship Id="rId162" Type="http://schemas.openxmlformats.org/officeDocument/2006/relationships/hyperlink" Target="http://www.ncbi.nlm.nih.gov/sites/entrez?Db=pubmed&amp;Cmd=Search&amp;Term=%22Skwara%20W%22%5BAuthor%5D&amp;itool=EntrezSystem2.PEntrez.Pubmed.Pubmed_ResultsPanel.Pubmed_RVAbstractPlusDrugs1" TargetMode="External"/><Relationship Id="rId183" Type="http://schemas.openxmlformats.org/officeDocument/2006/relationships/hyperlink" Target="http://www.ncbi.nlm.nih.gov/sites/entrez?Db=pubmed&amp;Cmd=Search&amp;Term=%22Upshaw-Earley%20J%22%5BAuthor%5D&amp;itool=EntrezSystem2.PEntrez.Pubmed.Pubmed_ResultsPanel.Pubmed_RVAbstractPlusDrugs1" TargetMode="External"/><Relationship Id="rId218" Type="http://schemas.openxmlformats.org/officeDocument/2006/relationships/hyperlink" Target="http://www.ncbi.nlm.nih.gov/sites/entrez?Db=pubmed&amp;Cmd=Search&amp;Term=%22Eimre%20MA%22%5BAuthor%5D&amp;itool=EntrezSystem2.PEntrez.Pubmed.Pubmed_ResultsPanel.Pubmed_RVAbstractPlus" TargetMode="External"/><Relationship Id="rId239" Type="http://schemas.openxmlformats.org/officeDocument/2006/relationships/hyperlink" Target="http://www.ncbi.nlm.nih.gov/sites/entrez?Db=pubmed&amp;Cmd=Search&amp;Term=%22Rochette%20L%22%5BAuthor%5D&amp;itool=EntrezSystem2.PEntrez.Pubmed.Pubmed_ResultsPanel.Pubmed_RVAbstractPlusDrugs1" TargetMode="External"/><Relationship Id="rId250" Type="http://schemas.openxmlformats.org/officeDocument/2006/relationships/hyperlink" Target="http://www.ncbi.nlm.nih.gov/sites/entrez?Db=pubmed&amp;Cmd=Search&amp;Term=%22Welch%20SP%22%5BAuthor%5D&amp;itool=EntrezSystem2.PEntrez.Pubmed.Pubmed_ResultsPanel.Pubmed_RVAbstractPlusDrugs1" TargetMode="External"/><Relationship Id="rId271" Type="http://schemas.openxmlformats.org/officeDocument/2006/relationships/hyperlink" Target="javascript:AL_get(this,%20'jour',%20'Sheng%20Li%20Xue%20Bao.');" TargetMode="External"/><Relationship Id="rId292" Type="http://schemas.openxmlformats.org/officeDocument/2006/relationships/hyperlink" Target="http://www.ncbi.nlm.nih.gov/sites/entrez?Db=pubmed&amp;Cmd=Search&amp;Term=%22Scholz%20PM%22%5BAuthor%5D&amp;itool=EntrezSystem2.PEntrez.Pubmed.Pubmed_ResultsPanel.Pubmed_DiscoveryPanel.Pubmed_RVAbstractPlus" TargetMode="External"/><Relationship Id="rId24" Type="http://schemas.openxmlformats.org/officeDocument/2006/relationships/hyperlink" Target="javascript:AL_get(this,%20'jour',%20'Thyroid.');" TargetMode="External"/><Relationship Id="rId45" Type="http://schemas.openxmlformats.org/officeDocument/2006/relationships/hyperlink" Target="http://www.ncbi.nlm.nih.gov/sites/entrez?Db=pubmed&amp;Cmd=Search&amp;Term=%22Li%20C%22%5BAuthor%5D&amp;itool=EntrezSystem2.PEntrez.Pubmed.Pubmed_ResultsPanel.Pubmed_RVAbstractPlus" TargetMode="External"/><Relationship Id="rId66" Type="http://schemas.openxmlformats.org/officeDocument/2006/relationships/hyperlink" Target="http://www.ncbi.nlm.nih.gov/sites/entrez?Db=pubmed&amp;Cmd=Search&amp;Term=%22Lefebvre%20J%22%5BAuthor%5D&amp;itool=EntrezSystem2.PEntrez.Pubmed.Pubmed_ResultsPanel.Pubmed_RVAbstractPlus" TargetMode="External"/><Relationship Id="rId87" Type="http://schemas.openxmlformats.org/officeDocument/2006/relationships/hyperlink" Target="http://www.ncbi.nlm.nih.gov/sites/entrez?Db=pubmed&amp;Cmd=Search&amp;Term=%22Ramchandani%20M%22%5BAuthor%5D&amp;itool=EntrezSystem2.PEntrez.Pubmed.Pubmed_ResultsPanel.Pubmed_RVAbstractPlusDrugs1" TargetMode="External"/><Relationship Id="rId110" Type="http://schemas.openxmlformats.org/officeDocument/2006/relationships/hyperlink" Target="http://www.ncbi.nlm.nih.gov/sites/entrez?Db=pubmed&amp;Cmd=Search&amp;Term=%22Katori%20T%22%5BAuthor%5D&amp;itool=EntrezSystem2.PEntrez.Pubmed.Pubmed_ResultsPanel.Pubmed_RVAbstractPlusDrugs1" TargetMode="External"/><Relationship Id="rId131" Type="http://schemas.openxmlformats.org/officeDocument/2006/relationships/hyperlink" Target="http://www.ncbi.nlm.nih.gov/sites/entrez?Db=pubmed&amp;Cmd=Search&amp;Term=%22Murakawa%20K%22%5BAuthor%5D&amp;itool=EntrezSystem2.PEntrez.Pubmed.Pubmed_ResultsPanel.Pubmed_RVAbstractPlus" TargetMode="External"/><Relationship Id="rId152" Type="http://schemas.openxmlformats.org/officeDocument/2006/relationships/hyperlink" Target="http://www.ncbi.nlm.nih.gov/sites/entrez?Db=pubmed&amp;Cmd=Search&amp;Term=%22Michener%20M%22%5BAuthor%5D&amp;itool=EntrezSystem2.PEntrez.Pubmed.Pubmed_ResultsPanel.Pubmed_RVAbstractPlus" TargetMode="External"/><Relationship Id="rId173" Type="http://schemas.openxmlformats.org/officeDocument/2006/relationships/hyperlink" Target="http://www.ncbi.nlm.nih.gov/sites/entrez?Db=pubmed&amp;Cmd=Search&amp;Term=%22Shoji%20M%22%5BAuthor%5D&amp;itool=EntrezSystem2.PEntrez.Pubmed.Pubmed_ResultsPanel.Pubmed_RVAbstractPlus" TargetMode="External"/><Relationship Id="rId194" Type="http://schemas.openxmlformats.org/officeDocument/2006/relationships/hyperlink" Target="http://www.ncbi.nlm.nih.gov/sites/entrez?Db=pubmed&amp;Cmd=Search&amp;Term=%22Miller%20DF%22%5BAuthor%5D&amp;itool=EntrezSystem2.PEntrez.Pubmed.Pubmed_ResultsPanel.Pubmed_RVAbstractPlusDrugs1" TargetMode="External"/><Relationship Id="rId208" Type="http://schemas.openxmlformats.org/officeDocument/2006/relationships/hyperlink" Target="javascript:AL_get(this,%20'jour',%20'Curr%20Heart%20Fail%20Rep.');" TargetMode="External"/><Relationship Id="rId229" Type="http://schemas.openxmlformats.org/officeDocument/2006/relationships/hyperlink" Target="http://www.ncbi.nlm.nih.gov/sites/entrez?Db=pubmed&amp;Cmd=Search&amp;Term=%22Sexton%20PM%22%5BAuthor%5D&amp;itool=EntrezSystem2.PEntrez.Pubmed.Pubmed_ResultsPanel.Pubmed_RVAbstractPlusDrugs1" TargetMode="External"/><Relationship Id="rId240" Type="http://schemas.openxmlformats.org/officeDocument/2006/relationships/hyperlink" Target="http://www.ncbi.nlm.nih.gov/sites/entrez?Db=pubmed&amp;Cmd=Search&amp;Term=%22Connat%20JL%22%5BAuthor%5D&amp;itool=EntrezSystem2.PEntrez.Pubmed.Pubmed_ResultsPanel.Pubmed_RVAbstractPlusDrugs1" TargetMode="External"/><Relationship Id="rId261" Type="http://schemas.openxmlformats.org/officeDocument/2006/relationships/hyperlink" Target="javascript:AL_get(this,%20'jour',%20'Mol%20Cell%20Biochem.');" TargetMode="External"/><Relationship Id="rId14" Type="http://schemas.openxmlformats.org/officeDocument/2006/relationships/hyperlink" Target="javascript:AL_get(this,%20'jour',%20'Pflugers%20Arch.');" TargetMode="External"/><Relationship Id="rId35" Type="http://schemas.openxmlformats.org/officeDocument/2006/relationships/hyperlink" Target="http://www.ncbi.nlm.nih.gov/sites/entrez?Db=pubmed&amp;Cmd=Search&amp;Term=%22Zhan%20Z%22%5BAuthor%5D&amp;itool=EntrezSystem2.PEntrez.Pubmed.Pubmed_ResultsPanel.Pubmed_RVAbstractPlusDrugs1" TargetMode="External"/><Relationship Id="rId56" Type="http://schemas.openxmlformats.org/officeDocument/2006/relationships/hyperlink" Target="http://www.ncbi.nlm.nih.gov/sites/entrez?Db=pubmed&amp;Cmd=Search&amp;Term=%22Seul%20KH%22%5BAuthor%5D&amp;itool=EntrezSystem2.PEntrez.Pubmed.Pubmed_ResultsPanel.Pubmed_RVAbstractPlusDrugs1" TargetMode="External"/><Relationship Id="rId77" Type="http://schemas.openxmlformats.org/officeDocument/2006/relationships/hyperlink" Target="http://www.ncbi.nlm.nih.gov/sites/entrez?Db=pubmed&amp;Cmd=Search&amp;Term=%22Shimoni%20S%22%5BAuthor%5D&amp;itool=EntrezSystem2.PEntrez.Pubmed.Pubmed_ResultsPanel.Pubmed_RVAbstractPlusDrugs1" TargetMode="External"/><Relationship Id="rId100" Type="http://schemas.openxmlformats.org/officeDocument/2006/relationships/hyperlink" Target="javascript:AL_get(this,%20'jour',%20'Endokrynol%20Pol.');" TargetMode="External"/><Relationship Id="rId282" Type="http://schemas.openxmlformats.org/officeDocument/2006/relationships/hyperlink" Target="http://www.ncbi.nlm.nih.gov/sites/entrez?Db=pubmed&amp;Cmd=Search&amp;Term=%22Baron%20R%22%5BAuthor%5D&amp;itool=EntrezSystem2.PEntrez.Pubmed.Pubmed_ResultsPanel.Pubmed_RVAbstractPlusDrugs1" TargetMode="External"/><Relationship Id="rId8" Type="http://schemas.openxmlformats.org/officeDocument/2006/relationships/hyperlink" Target="http://www.ncbi.nlm.nih.gov/sites/entrez?Db=pubmed&amp;Cmd=Search&amp;Term=%22Ath%C3%A9a%20Y%22%5BAuthor%5D&amp;itool=EntrezSystem2.PEntrez.Pubmed.Pubmed_ResultsPanel.Pubmed_RVAbstractPlus" TargetMode="External"/><Relationship Id="rId98" Type="http://schemas.openxmlformats.org/officeDocument/2006/relationships/hyperlink" Target="http://www.ncbi.nlm.nih.gov/sites/entrez?Db=pubmed&amp;Cmd=Search&amp;Term=%22Paku%C5%82a%20P%22%5BAuthor%5D&amp;itool=EntrezSystem2.PEntrez.Pubmed.Pubmed_ResultsPanel.Pubmed_RVAbstractPlus" TargetMode="External"/><Relationship Id="rId121" Type="http://schemas.openxmlformats.org/officeDocument/2006/relationships/hyperlink" Target="http://www.ncbi.nlm.nih.gov/sites/entrez?Db=pubmed&amp;Cmd=Search&amp;Term=%22Cao%20C%22%5BAuthor%5D&amp;itool=EntrezSystem2.PEntrez.Pubmed.Pubmed_ResultsPanel.Pubmed_RVAbstractPlusDrugs1" TargetMode="External"/><Relationship Id="rId142" Type="http://schemas.openxmlformats.org/officeDocument/2006/relationships/hyperlink" Target="http://www.ncbi.nlm.nih.gov/sites/entrez?Db=pubmed&amp;Cmd=Search&amp;Term=%22Kurihara%20N%22%5BAuthor%5D&amp;itool=EntrezSystem2.PEntrez.Pubmed.Pubmed_ResultsPanel.Pubmed_RVAbstractPlus" TargetMode="External"/><Relationship Id="rId163" Type="http://schemas.openxmlformats.org/officeDocument/2006/relationships/hyperlink" Target="http://www.ncbi.nlm.nih.gov/sites/entrez?Db=pubmed&amp;Cmd=Search&amp;Term=%22B%C3%B6lck%20B%22%5BAuthor%5D&amp;itool=EntrezSystem2.PEntrez.Pubmed.Pubmed_ResultsPanel.Pubmed_RVAbstractPlusDrugs1" TargetMode="External"/><Relationship Id="rId184" Type="http://schemas.openxmlformats.org/officeDocument/2006/relationships/hyperlink" Target="http://www.ncbi.nlm.nih.gov/sites/entrez?Db=pubmed&amp;Cmd=Search&amp;Term=%22Goings%20GE%22%5BAuthor%5D&amp;itool=EntrezSystem2.PEntrez.Pubmed.Pubmed_ResultsPanel.Pubmed_RVAbstractPlusDrugs1" TargetMode="External"/><Relationship Id="rId219" Type="http://schemas.openxmlformats.org/officeDocument/2006/relationships/hyperlink" Target="http://www.ncbi.nlm.nih.gov/sites/entrez?Db=pubmed&amp;Cmd=Search&amp;Term=%22Boldt%20W%22%5BAuthor%5D&amp;itool=EntrezSystem2.PEntrez.Pubmed.Pubmed_ResultsPanel.Pubmed_RVAbstractPlus" TargetMode="External"/><Relationship Id="rId230" Type="http://schemas.openxmlformats.org/officeDocument/2006/relationships/hyperlink" Target="http://www.ncbi.nlm.nih.gov/sites/entrez?Db=pubmed&amp;Cmd=Search&amp;Term=%22Findlay%20DM%22%5BAuthor%5D&amp;itool=EntrezSystem2.PEntrez.Pubmed.Pubmed_ResultsPanel.Pubmed_RVAbstractPlusDrugs1" TargetMode="External"/><Relationship Id="rId251" Type="http://schemas.openxmlformats.org/officeDocument/2006/relationships/hyperlink" Target="http://www.ncbi.nlm.nih.gov/sites/entrez?Db=pubmed&amp;Cmd=Search&amp;Term=%22Olson%20KG%22%5BAuthor%5D&amp;itool=EntrezSystem2.PEntrez.Pubmed.Pubmed_ResultsPanel.Pubmed_RVAbstractPlusDrugs1" TargetMode="External"/><Relationship Id="rId25" Type="http://schemas.openxmlformats.org/officeDocument/2006/relationships/hyperlink" Target="http://www.ncbi.nlm.nih.gov/sites/entrez?Db=pubmed&amp;Cmd=Search&amp;Term=%22Bick%20RJ%22%5BAuthor%5D&amp;itool=EntrezSystem2.PEntrez.Pubmed.Pubmed_ResultsPanel.Pubmed_RVAbstractPlusDrugs1" TargetMode="External"/><Relationship Id="rId46" Type="http://schemas.openxmlformats.org/officeDocument/2006/relationships/hyperlink" Target="http://www.ncbi.nlm.nih.gov/sites/entrez?Db=pubmed&amp;Cmd=Search&amp;Term=%22Wang%20W%22%5BAuthor%5D&amp;itool=EntrezSystem2.PEntrez.Pubmed.Pubmed_ResultsPanel.Pubmed_RVAbstractPlus" TargetMode="External"/><Relationship Id="rId67" Type="http://schemas.openxmlformats.org/officeDocument/2006/relationships/hyperlink" Target="http://www.ncbi.nlm.nih.gov/sites/entrez?Db=pubmed&amp;Cmd=Search&amp;Term=%22Vantyghem%20MC%22%5BAuthor%5D&amp;itool=EntrezSystem2.PEntrez.Pubmed.Pubmed_ResultsPanel.Pubmed_RVAbstractPlus" TargetMode="External"/><Relationship Id="rId272" Type="http://schemas.openxmlformats.org/officeDocument/2006/relationships/hyperlink" Target="http://www.ncbi.nlm.nih.gov/sites/entrez?Db=pubmed&amp;Cmd=Search&amp;Term=%22Zbucki%20RL%22%5BAuthor%5D&amp;itool=EntrezSystem2.PEntrez.Pubmed.Pubmed_ResultsPanel.Pubmed_RVAbstractPlusDrugs1" TargetMode="External"/><Relationship Id="rId293" Type="http://schemas.openxmlformats.org/officeDocument/2006/relationships/hyperlink" Target="http://www.ncbi.nlm.nih.gov/sites/entrez?Db=pubmed&amp;Cmd=Search&amp;Term=%22Weiss%20HR%22%5BAuthor%5D&amp;itool=EntrezSystem2.PEntrez.Pubmed.Pubmed_ResultsPanel.Pubmed_DiscoveryPanel.Pubmed_RVAbstractPlus" TargetMode="External"/><Relationship Id="rId88" Type="http://schemas.openxmlformats.org/officeDocument/2006/relationships/hyperlink" Target="http://www.ncbi.nlm.nih.gov/sites/entrez?Db=pubmed&amp;Cmd=Search&amp;Term=%22Entman%20ML%22%5BAuthor%5D&amp;itool=EntrezSystem2.PEntrez.Pubmed.Pubmed_ResultsPanel.Pubmed_RVAbstractPlusDrugs1" TargetMode="External"/><Relationship Id="rId111" Type="http://schemas.openxmlformats.org/officeDocument/2006/relationships/hyperlink" Target="http://www.ncbi.nlm.nih.gov/sites/entrez?Db=pubmed&amp;Cmd=Search&amp;Term=%22Hoover%20DB%22%5BAuthor%5D&amp;itool=EntrezSystem2.PEntrez.Pubmed.Pubmed_ResultsPanel.Pubmed_RVAbstractPlusDrugs1" TargetMode="External"/><Relationship Id="rId132" Type="http://schemas.openxmlformats.org/officeDocument/2006/relationships/hyperlink" Target="http://www.ncbi.nlm.nih.gov/sites/entrez?Db=pubmed&amp;Cmd=Search&amp;Term=%22Yasunari%20K%22%5BAuthor%5D&amp;itool=EntrezSystem2.PEntrez.Pubmed.Pubmed_ResultsPanel.Pubmed_RVAbstractPlus" TargetMode="External"/><Relationship Id="rId153" Type="http://schemas.openxmlformats.org/officeDocument/2006/relationships/hyperlink" Target="javascript:AL_get(this,%20'jour',%20'J%20Clin%20Endocrinol%20Metab.');" TargetMode="External"/><Relationship Id="rId174" Type="http://schemas.openxmlformats.org/officeDocument/2006/relationships/hyperlink" Target="http://www.ncbi.nlm.nih.gov/sites/entrez?Db=pubmed&amp;Cmd=Search&amp;Term=%22Inoue%20M%22%5BAuthor%5D&amp;itool=EntrezSystem2.PEntrez.Pubmed.Pubmed_ResultsPanel.Pubmed_RVAbstractPlus" TargetMode="External"/><Relationship Id="rId195" Type="http://schemas.openxmlformats.org/officeDocument/2006/relationships/hyperlink" Target="http://www.ncbi.nlm.nih.gov/sites/entrez?Db=pubmed&amp;Cmd=Search&amp;Term=%22Giovannucci%20DR%22%5BAuthor%5D&amp;itool=EntrezSystem2.PEntrez.Pubmed.Pubmed_ResultsPanel.Pubmed_RVAbstractPlusDrugs1" TargetMode="External"/><Relationship Id="rId209" Type="http://schemas.openxmlformats.org/officeDocument/2006/relationships/hyperlink" Target="http://www.ncbi.nlm.nih.gov/sites/entrez?Db=pubmed&amp;Cmd=Search&amp;Term=%22Schultz%20M%22%5BAuthor%5D&amp;itool=EntrezSystem2.PEntrez.Pubmed.Pubmed_ResultsPanel.Pubmed_RVAbstractPlus" TargetMode="External"/><Relationship Id="rId220" Type="http://schemas.openxmlformats.org/officeDocument/2006/relationships/hyperlink" Target="http://www.ncbi.nlm.nih.gov/sites/entrez?Db=pubmed&amp;Cmd=Search&amp;Term=%22Schenk%20W%22%5BAuthor%5D&amp;itool=EntrezSystem2.PEntrez.Pubmed.Pubmed_ResultsPanel.Pubmed_RVAbstractPlus" TargetMode="External"/><Relationship Id="rId241" Type="http://schemas.openxmlformats.org/officeDocument/2006/relationships/hyperlink" Target="javascript:AL_get(this,%20'jour',%20'J%20Mol%20Cell%20Cardiol.');" TargetMode="External"/><Relationship Id="rId15" Type="http://schemas.openxmlformats.org/officeDocument/2006/relationships/hyperlink" Target="http://www.transplantation-proceedings.org/article/PIIS0041134507007646/abstract" TargetMode="External"/><Relationship Id="rId36" Type="http://schemas.openxmlformats.org/officeDocument/2006/relationships/hyperlink" Target="http://www.ncbi.nlm.nih.gov/sites/entrez?Db=pubmed&amp;Cmd=Search&amp;Term=%22Liu%20W%22%5BAuthor%5D&amp;itool=EntrezSystem2.PEntrez.Pubmed.Pubmed_ResultsPanel.Pubmed_RVAbstractPlusDrugs1" TargetMode="External"/><Relationship Id="rId57" Type="http://schemas.openxmlformats.org/officeDocument/2006/relationships/hyperlink" Target="http://www.ncbi.nlm.nih.gov/sites/entrez?Db=pubmed&amp;Cmd=Search&amp;Term=%22Hwang%20YH%22%5BAuthor%5D&amp;itool=EntrezSystem2.PEntrez.Pubmed.Pubmed_ResultsPanel.Pubmed_RVAbstractPlusDrugs1" TargetMode="External"/><Relationship Id="rId262" Type="http://schemas.openxmlformats.org/officeDocument/2006/relationships/hyperlink" Target="http://www.ncbi.nlm.nih.gov/sites/entrez?Db=pubmed&amp;Cmd=Search&amp;Term=%22Ye%C4%9Fin%20E%22%5BAuthor%5D&amp;itool=EntrezSystem2.PEntrez.Pubmed.Pubmed_ResultsPanel.Pubmed_RVAbstractPlus" TargetMode="External"/><Relationship Id="rId283" Type="http://schemas.openxmlformats.org/officeDocument/2006/relationships/hyperlink" Target="javascript:AL_get(this,%20'jour',%20'J%20Biol%20Chem.');" TargetMode="External"/><Relationship Id="rId78" Type="http://schemas.openxmlformats.org/officeDocument/2006/relationships/hyperlink" Target="http://www.ncbi.nlm.nih.gov/sites/entrez?Db=pubmed&amp;Cmd=Search&amp;Term=%22Chang%20SM%22%5BAuthor%5D&amp;itool=EntrezSystem2.PEntrez.Pubmed.Pubmed_ResultsPanel.Pubmed_RVAbstractPlusDrugs1" TargetMode="External"/><Relationship Id="rId99" Type="http://schemas.openxmlformats.org/officeDocument/2006/relationships/hyperlink" Target="http://www.ncbi.nlm.nih.gov/sites/entrez?Db=pubmed&amp;Cmd=Search&amp;Term=%22Paw%C5%82owska%20M%22%5BAuthor%5D&amp;itool=EntrezSystem2.PEntrez.Pubmed.Pubmed_ResultsPanel.Pubmed_RVAbstractPlus" TargetMode="External"/><Relationship Id="rId101" Type="http://schemas.openxmlformats.org/officeDocument/2006/relationships/hyperlink" Target="http://www.ncbi.nlm.nih.gov/sites/entrez?Db=pubmed&amp;Cmd=Search&amp;Term=%22Ghose%20Roy%20S%22%5BAuthor%5D&amp;itool=EntrezSystem2.PEntrez.Pubmed.Pubmed_ResultsPanel.Pubmed_RVAbstractPlus" TargetMode="External"/><Relationship Id="rId122" Type="http://schemas.openxmlformats.org/officeDocument/2006/relationships/hyperlink" Target="http://www.ncbi.nlm.nih.gov/sites/entrez?Db=pubmed&amp;Cmd=Search&amp;Term=%22Han%20JH%22%5BAuthor%5D&amp;itool=EntrezSystem2.PEntrez.Pubmed.Pubmed_ResultsPanel.Pubmed_RVAbstractPlusDrugs1" TargetMode="External"/><Relationship Id="rId143" Type="http://schemas.openxmlformats.org/officeDocument/2006/relationships/hyperlink" Target="http://www.ncbi.nlm.nih.gov/sites/entrez?Db=pubmed&amp;Cmd=Search&amp;Term=%22Nishizawa%20Y%22%5BAuthor%5D&amp;itool=EntrezSystem2.PEntrez.Pubmed.Pubmed_ResultsPanel.Pubmed_RVAbstractPlus" TargetMode="External"/><Relationship Id="rId164" Type="http://schemas.openxmlformats.org/officeDocument/2006/relationships/hyperlink" Target="http://www.ncbi.nlm.nih.gov/sites/entrez?Db=pubmed&amp;Cmd=Search&amp;Term=%22Schwinger%20RH%22%5BAuthor%5D&amp;itool=EntrezSystem2.PEntrez.Pubmed.Pubmed_ResultsPanel.Pubmed_RVAbstractPlusDrugs1" TargetMode="External"/><Relationship Id="rId185" Type="http://schemas.openxmlformats.org/officeDocument/2006/relationships/hyperlink" Target="http://www.ncbi.nlm.nih.gov/sites/entrez?Db=pubmed&amp;Cmd=Search&amp;Term=%22Hanck%20DA%22%5BAuthor%5D&amp;itool=EntrezSystem2.PEntrez.Pubmed.Pubmed_ResultsPanel.Pubmed_RVAbstractPlusDrugs1" TargetMode="External"/><Relationship Id="rId9" Type="http://schemas.openxmlformats.org/officeDocument/2006/relationships/hyperlink" Target="http://www.ncbi.nlm.nih.gov/sites/entrez?Db=pubmed&amp;Cmd=Search&amp;Term=%22Garnier%20A%22%5BAuthor%5D&amp;itool=EntrezSystem2.PEntrez.Pubmed.Pubmed_ResultsPanel.Pubmed_RVAbstractPlus" TargetMode="External"/><Relationship Id="rId210" Type="http://schemas.openxmlformats.org/officeDocument/2006/relationships/hyperlink" Target="http://www.ncbi.nlm.nih.gov/sites/entrez?Db=pubmed&amp;Cmd=Search&amp;Term=%22Faber%20J%22%5BAuthor%5D&amp;itool=EntrezSystem2.PEntrez.Pubmed.Pubmed_ResultsPanel.Pubmed_RVAbstractPlus" TargetMode="External"/><Relationship Id="rId26" Type="http://schemas.openxmlformats.org/officeDocument/2006/relationships/hyperlink" Target="http://www.ncbi.nlm.nih.gov/sites/entrez?Db=pubmed&amp;Cmd=Search&amp;Term=%22Poindexter%20BJ%22%5BAuthor%5D&amp;itool=EntrezSystem2.PEntrez.Pubmed.Pubmed_ResultsPanel.Pubmed_RVAbstractPlusDrugs1" TargetMode="External"/><Relationship Id="rId231" Type="http://schemas.openxmlformats.org/officeDocument/2006/relationships/hyperlink" Target="http://www.ncbi.nlm.nih.gov/sites/entrez?Db=pubmed&amp;Cmd=Search&amp;Term=%22Martin%20TJ%22%5BAuthor%5D&amp;itool=EntrezSystem2.PEntrez.Pubmed.Pubmed_ResultsPanel.Pubmed_RVAbstractPlusDrugs1" TargetMode="External"/><Relationship Id="rId252" Type="http://schemas.openxmlformats.org/officeDocument/2006/relationships/hyperlink" Target="javascript:AL_get(this,%20'jour',%20'Pharmacol%20Biochem%20Behav.');" TargetMode="External"/><Relationship Id="rId273" Type="http://schemas.openxmlformats.org/officeDocument/2006/relationships/hyperlink" Target="http://www.ncbi.nlm.nih.gov/sites/entrez?Db=pubmed&amp;Cmd=Search&amp;Term=%22Winnicka%20MM%22%5BAuthor%5D&amp;itool=EntrezSystem2.PEntrez.Pubmed.Pubmed_ResultsPanel.Pubmed_RVAbstractPlusDrugs1" TargetMode="External"/><Relationship Id="rId294" Type="http://schemas.openxmlformats.org/officeDocument/2006/relationships/hyperlink" Target="javascript:AL_get(this,%20'jour',%20'Eur%20J%20Pharmacol.');" TargetMode="External"/><Relationship Id="rId47" Type="http://schemas.openxmlformats.org/officeDocument/2006/relationships/hyperlink" Target="http://www.ncbi.nlm.nih.gov/sites/entrez?Db=pubmed&amp;Cmd=Search&amp;Term=%22Schrier%20RW%22%5BAuthor%5D&amp;itool=EntrezSystem2.PEntrez.Pubmed.Pubmed_ResultsPanel.Pubmed_RVAbstractPlus" TargetMode="External"/><Relationship Id="rId68" Type="http://schemas.openxmlformats.org/officeDocument/2006/relationships/hyperlink" Target="javascript:AL_get(this,%20'jour',%20'Ann%20Biol%20Clin%20(Paris).');" TargetMode="External"/><Relationship Id="rId89" Type="http://schemas.openxmlformats.org/officeDocument/2006/relationships/hyperlink" Target="http://www.ncbi.nlm.nih.gov/sites/entrez?Db=pubmed&amp;Cmd=Search&amp;Term=%22Zoghbi%20WA%22%5BAuthor%5D&amp;itool=EntrezSystem2.PEntrez.Pubmed.Pubmed_ResultsPanel.Pubmed_RVAbstractPlusDrugs1" TargetMode="External"/><Relationship Id="rId112" Type="http://schemas.openxmlformats.org/officeDocument/2006/relationships/hyperlink" Target="http://www.ncbi.nlm.nih.gov/sites/entrez?Db=pubmed&amp;Cmd=Search&amp;Term=%22Ardell%20JL%22%5BAuthor%5D&amp;itool=EntrezSystem2.PEntrez.Pubmed.Pubmed_ResultsPanel.Pubmed_RVAbstractPlusDrugs1" TargetMode="External"/><Relationship Id="rId133" Type="http://schemas.openxmlformats.org/officeDocument/2006/relationships/hyperlink" Target="http://www.ncbi.nlm.nih.gov/sites/entrez?Db=pubmed&amp;Cmd=Search&amp;Term=%22Nishizawa%20Y%22%5BAuthor%5D&amp;itool=EntrezSystem2.PEntrez.Pubmed.Pubmed_ResultsPanel.Pubmed_RVAbstractPlus" TargetMode="External"/><Relationship Id="rId154" Type="http://schemas.openxmlformats.org/officeDocument/2006/relationships/hyperlink" Target="http://www.ncbi.nlm.nih.gov/sites/entrez?Db=pubmed&amp;Cmd=Search&amp;Term=%22Mifune%20H%22%5BAuthor%5D&amp;itool=EntrezSystem2.PEntrez.Pubmed.Pubmed_ResultsPanel.Pubmed_RVAbstractPlus" TargetMode="External"/><Relationship Id="rId175" Type="http://schemas.openxmlformats.org/officeDocument/2006/relationships/hyperlink" Target="http://www.ncbi.nlm.nih.gov/sites/entrez?Db=pubmed&amp;Cmd=Search&amp;Term=%22Sato%20K%22%5BAuthor%5D&amp;itool=EntrezSystem2.PEntrez.Pubmed.Pubmed_ResultsPanel.Pubmed_RVAbstractPlus" TargetMode="External"/><Relationship Id="rId196" Type="http://schemas.openxmlformats.org/officeDocument/2006/relationships/hyperlink" Target="javascript:AL_get(this,%20'jour',%20'J%20Mol%20Cell%20Cardiol.');" TargetMode="External"/><Relationship Id="rId200" Type="http://schemas.openxmlformats.org/officeDocument/2006/relationships/hyperlink" Target="http://www.ncbi.nlm.nih.gov/sites/entrez?Db=pubmed&amp;Cmd=Search&amp;Term=%22Amato%20D%22%5BAuthor%5D&amp;itool=EntrezSystem2.PEntrez.Pubmed.Pubmed_ResultsPanel.Pubmed_RVAbstractPlus" TargetMode="External"/><Relationship Id="rId16" Type="http://schemas.openxmlformats.org/officeDocument/2006/relationships/hyperlink" Target="http://www.ncbi.nlm.nih.gov/sites/entrez?Db=pubmed&amp;Cmd=Search&amp;Term=%22Bernstein%20R%22%5BAuthor%5D&amp;itool=EntrezSystem2.PEntrez.Pubmed.Pubmed_ResultsPanel.Pubmed_RVAbstractPlus" TargetMode="External"/><Relationship Id="rId221" Type="http://schemas.openxmlformats.org/officeDocument/2006/relationships/hyperlink" Target="http://www.ncbi.nlm.nih.gov/sites/entrez?Db=pubmed&amp;Cmd=Search&amp;Term=%22Wussling%20M%22%5BAuthor%5D&amp;itool=EntrezSystem2.PEntrez.Pubmed.Pubmed_ResultsPanel.Pubmed_RVAbstractPlus" TargetMode="External"/><Relationship Id="rId242" Type="http://schemas.openxmlformats.org/officeDocument/2006/relationships/hyperlink" Target="http://www.ncbi.nlm.nih.gov/sites/entrez?Db=pubmed&amp;Cmd=Search&amp;Term=%22Vesely%20DL%22%5BAuthor%5D&amp;itool=EntrezSystem2.PEntrez.Pubmed.Pubmed_ResultsPanel.Pubmed_RVAbstractPlus" TargetMode="External"/><Relationship Id="rId263" Type="http://schemas.openxmlformats.org/officeDocument/2006/relationships/hyperlink" Target="http://www.ncbi.nlm.nih.gov/sites/entrez?Db=pubmed&amp;Cmd=Search&amp;Term=%22Yi%C4%9Fito%C4%9Flu%20R%22%5BAuthor%5D&amp;itool=EntrezSystem2.PEntrez.Pubmed.Pubmed_ResultsPanel.Pubmed_RVAbstractPlus" TargetMode="External"/><Relationship Id="rId284" Type="http://schemas.openxmlformats.org/officeDocument/2006/relationships/hyperlink" Target="http://www.ncbi.nlm.nih.gov/sites/entrez?Db=pubmed&amp;Cmd=Search&amp;Term=%22Zhong%20CS%22%5BAuthor%5D&amp;itool=EntrezSystem2.PEntrez.Pubmed.Pubmed_ResultsPanel.Pubmed_RVAbstractPlusDrugs1" TargetMode="External"/><Relationship Id="rId37" Type="http://schemas.openxmlformats.org/officeDocument/2006/relationships/hyperlink" Target="http://www.ncbi.nlm.nih.gov/sites/entrez?Db=pubmed&amp;Cmd=Search&amp;Term=%22Yu%20M%22%5BAuthor%5D&amp;itool=EntrezSystem2.PEntrez.Pubmed.Pubmed_ResultsPanel.Pubmed_RVAbstractPlusDrugs1" TargetMode="External"/><Relationship Id="rId58" Type="http://schemas.openxmlformats.org/officeDocument/2006/relationships/hyperlink" Target="http://www.ncbi.nlm.nih.gov/sites/entrez?Db=pubmed&amp;Cmd=Search&amp;Term=%22Kook%20YJ%22%5BAuthor%5D&amp;itool=EntrezSystem2.PEntrez.Pubmed.Pubmed_ResultsPanel.Pubmed_RVAbstractPlusDrugs1" TargetMode="External"/><Relationship Id="rId79" Type="http://schemas.openxmlformats.org/officeDocument/2006/relationships/hyperlink" Target="http://www.ncbi.nlm.nih.gov/sites/entrez?Db=pubmed&amp;Cmd=Search&amp;Term=%22Ren%20G%22%5BAuthor%5D&amp;itool=EntrezSystem2.PEntrez.Pubmed.Pubmed_ResultsPanel.Pubmed_RVAbstractPlusDrugs1" TargetMode="External"/><Relationship Id="rId102" Type="http://schemas.openxmlformats.org/officeDocument/2006/relationships/hyperlink" Target="http://www.ncbi.nlm.nih.gov/sites/entrez?Db=pubmed&amp;Cmd=Search&amp;Term=%22Mishra%20S%22%5BAuthor%5D&amp;itool=EntrezSystem2.PEntrez.Pubmed.Pubmed_ResultsPanel.Pubmed_RVAbstractPlus" TargetMode="External"/><Relationship Id="rId123" Type="http://schemas.openxmlformats.org/officeDocument/2006/relationships/hyperlink" Target="http://www.ncbi.nlm.nih.gov/sites/entrez?Db=pubmed&amp;Cmd=Search&amp;Term=%22Kim%20SZ%22%5BAuthor%5D&amp;itool=EntrezSystem2.PEntrez.Pubmed.Pubmed_ResultsPanel.Pubmed_RVAbstractPlusDrugs1" TargetMode="External"/><Relationship Id="rId144" Type="http://schemas.openxmlformats.org/officeDocument/2006/relationships/hyperlink" Target="http://www.ncbi.nlm.nih.gov/sites/entrez?Db=pubmed&amp;Cmd=Search&amp;Term=%22Morii%20H%22%5BAuthor%5D&amp;itool=EntrezSystem2.PEntrez.Pubmed.Pubmed_ResultsPanel.Pubmed_RVAbstractPlus" TargetMode="External"/><Relationship Id="rId90" Type="http://schemas.openxmlformats.org/officeDocument/2006/relationships/hyperlink" Target="javascript:AL_get(this,%20'jour',%20'J%20Am%20Coll%20Cardiol.');" TargetMode="External"/><Relationship Id="rId165" Type="http://schemas.openxmlformats.org/officeDocument/2006/relationships/hyperlink" Target="http://www.ncbi.nlm.nih.gov/sites/entrez?Db=pubmed&amp;Cmd=Search&amp;Term=%22Hamm%20Ch%22%5BAuthor%5D&amp;itool=EntrezSystem2.PEntrez.Pubmed.Pubmed_ResultsPanel.Pubmed_RVAbstractPlusDrugs1" TargetMode="External"/><Relationship Id="rId186" Type="http://schemas.openxmlformats.org/officeDocument/2006/relationships/hyperlink" Target="javascript:AL_get(this,%20'jour',%20'Am%20J%20Physiol.');" TargetMode="External"/><Relationship Id="rId211" Type="http://schemas.openxmlformats.org/officeDocument/2006/relationships/hyperlink" Target="http://www.ncbi.nlm.nih.gov/sites/entrez?Db=pubmed&amp;Cmd=Search&amp;Term=%22Kistorp%20C%22%5BAuthor%5D&amp;itool=EntrezSystem2.PEntrez.Pubmed.Pubmed_ResultsPanel.Pubmed_RVAbstractPlus" TargetMode="External"/><Relationship Id="rId232" Type="http://schemas.openxmlformats.org/officeDocument/2006/relationships/hyperlink" Target="javascript:AL_get(this,%20'jour',%20'Curr%20Med%20Chem.');" TargetMode="External"/><Relationship Id="rId253" Type="http://schemas.openxmlformats.org/officeDocument/2006/relationships/hyperlink" Target="http://www.ncbi.nlm.nih.gov/sites/entrez?Db=pubmed&amp;Cmd=Search&amp;Term=%22Yagi%20N%22%5BAuthor%5D&amp;itool=EntrezSystem2.PEntrez.Pubmed.Pubmed_ResultsPanel.Pubmed_RVAbstractPlus" TargetMode="External"/><Relationship Id="rId274" Type="http://schemas.openxmlformats.org/officeDocument/2006/relationships/hyperlink" Target="http://www.ncbi.nlm.nih.gov/sites/entrez?Db=pubmed&amp;Cmd=Search&amp;Term=%22Sawicki%20B%22%5BAuthor%5D&amp;itool=EntrezSystem2.PEntrez.Pubmed.Pubmed_ResultsPanel.Pubmed_RVAbstractPlusDrugs1" TargetMode="External"/><Relationship Id="rId295" Type="http://schemas.openxmlformats.org/officeDocument/2006/relationships/hyperlink" Target="http://www.mydisser.com/search.html" TargetMode="External"/><Relationship Id="rId27" Type="http://schemas.openxmlformats.org/officeDocument/2006/relationships/hyperlink" Target="http://www.ncbi.nlm.nih.gov/sites/entrez?Db=pubmed&amp;Cmd=Search&amp;Term=%22Davis%20RA%22%5BAuthor%5D&amp;itool=EntrezSystem2.PEntrez.Pubmed.Pubmed_ResultsPanel.Pubmed_RVAbstractPlusDrugs1" TargetMode="External"/><Relationship Id="rId48" Type="http://schemas.openxmlformats.org/officeDocument/2006/relationships/hyperlink" Target="javascript:AL_get(this,%20'jour',%20'Am%20J%20Physiol%20Renal%20Physiol.');" TargetMode="External"/><Relationship Id="rId69" Type="http://schemas.openxmlformats.org/officeDocument/2006/relationships/hyperlink" Target="http://www.ncbi.nlm.nih.gov/sites/entrez?Db=pubmed&amp;Cmd=Search&amp;Term=%22Findlay%20DM%22%5BAuthor%5D&amp;itool=EntrezSystem2.PEntrez.Pubmed.Pubmed_ResultsPanel.Pubmed_RVAbstractPlusDrugs1" TargetMode="External"/><Relationship Id="rId113" Type="http://schemas.openxmlformats.org/officeDocument/2006/relationships/hyperlink" Target="http://www.ncbi.nlm.nih.gov/sites/entrez?Db=pubmed&amp;Cmd=Search&amp;Term=%22Helm%20RH%22%5BAuthor%5D&amp;itool=EntrezSystem2.PEntrez.Pubmed.Pubmed_ResultsPanel.Pubmed_RVAbstractPlusDrugs1" TargetMode="External"/><Relationship Id="rId134" Type="http://schemas.openxmlformats.org/officeDocument/2006/relationships/hyperlink" Target="http://www.ncbi.nlm.nih.gov/sites/entrez?Db=pubmed&amp;Cmd=Search&amp;Term=%22Morii%20H%22%5BAuthor%5D&amp;itool=EntrezSystem2.PEntrez.Pubmed.Pubmed_ResultsPanel.Pubmed_RVAbstractPlus" TargetMode="External"/><Relationship Id="rId80" Type="http://schemas.openxmlformats.org/officeDocument/2006/relationships/hyperlink" Target="http://www.ncbi.nlm.nih.gov/sites/entrez?Db=pubmed&amp;Cmd=Search&amp;Term=%22Dewald%20O%22%5BAuthor%5D&amp;itool=EntrezSystem2.PEntrez.Pubmed.Pubmed_ResultsPanel.Pubmed_RVAbstractPlusDrugs1" TargetMode="External"/><Relationship Id="rId155" Type="http://schemas.openxmlformats.org/officeDocument/2006/relationships/hyperlink" Target="http://www.ncbi.nlm.nih.gov/sites/entrez?Db=pubmed&amp;Cmd=Search&amp;Term=%22Suzuki%20S%22%5BAuthor%5D&amp;itool=EntrezSystem2.PEntrez.Pubmed.Pubmed_ResultsPanel.Pubmed_RVAbstractPlus" TargetMode="External"/><Relationship Id="rId176" Type="http://schemas.openxmlformats.org/officeDocument/2006/relationships/hyperlink" Target="http://www.ncbi.nlm.nih.gov/sites/entrez?Db=pubmed&amp;Cmd=Search&amp;Term=%22Ohta%20M%22%5BAuthor%5D&amp;itool=EntrezSystem2.PEntrez.Pubmed.Pubmed_ResultsPanel.Pubmed_RVAbstractPlus" TargetMode="External"/><Relationship Id="rId197" Type="http://schemas.openxmlformats.org/officeDocument/2006/relationships/hyperlink" Target="http://www.ncbi.nlm.nih.gov/sites/entrez?Db=pubmed&amp;Cmd=Search&amp;Term=%22Rodr%C3%ADguez%20E%22%5BAuthor%5D&amp;itool=EntrezSystem2.PEntrez.Pubmed.Pubmed_ResultsPanel.Pubmed_RVAbstractPlus" TargetMode="External"/><Relationship Id="rId201" Type="http://schemas.openxmlformats.org/officeDocument/2006/relationships/hyperlink" Target="http://www.ncbi.nlm.nih.gov/sites/entrez?Db=pubmed&amp;Cmd=Search&amp;Term=%22Paniagua%20R%22%5BAuthor%5D&amp;itool=EntrezSystem2.PEntrez.Pubmed.Pubmed_ResultsPanel.Pubmed_RVAbstractPlus" TargetMode="External"/><Relationship Id="rId222" Type="http://schemas.openxmlformats.org/officeDocument/2006/relationships/hyperlink" Target="javascript:AL_get(this,%20'jour',%20'Cardioscience.');" TargetMode="External"/><Relationship Id="rId243" Type="http://schemas.openxmlformats.org/officeDocument/2006/relationships/hyperlink" Target="http://www.ncbi.nlm.nih.gov/sites/entrez?Db=pubmed&amp;Cmd=Search&amp;Term=%22Winters%20CJ%22%5BAuthor%5D&amp;itool=EntrezSystem2.PEntrez.Pubmed.Pubmed_ResultsPanel.Pubmed_RVAbstractPlus" TargetMode="External"/><Relationship Id="rId264" Type="http://schemas.openxmlformats.org/officeDocument/2006/relationships/hyperlink" Target="http://www.ncbi.nlm.nih.gov/sites/entrez?Db=pubmed&amp;Cmd=Search&amp;Term=%22Ari%20Z%22%5BAuthor%5D&amp;itool=EntrezSystem2.PEntrez.Pubmed.Pubmed_ResultsPanel.Pubmed_RVAbstractPlus" TargetMode="External"/><Relationship Id="rId285" Type="http://schemas.openxmlformats.org/officeDocument/2006/relationships/hyperlink" Target="http://www.ncbi.nlm.nih.gov/sites/entrez?Db=pubmed&amp;Cmd=Search&amp;Term=%22Yu%20Z%22%5BAuthor%5D&amp;itool=EntrezSystem2.PEntrez.Pubmed.Pubmed_ResultsPanel.Pubmed_RVAbstractPlusDrugs1" TargetMode="External"/><Relationship Id="rId17" Type="http://schemas.openxmlformats.org/officeDocument/2006/relationships/hyperlink" Target="http://www.ncbi.nlm.nih.gov/sites/entrez?Db=pubmed&amp;Cmd=Search&amp;Term=%22Midtb%C3%B8%20K%22%5BAuthor%5D&amp;itool=EntrezSystem2.PEntrez.Pubmed.Pubmed_ResultsPanel.Pubmed_RVAbstractPlus" TargetMode="External"/><Relationship Id="rId38" Type="http://schemas.openxmlformats.org/officeDocument/2006/relationships/hyperlink" Target="http://www.ncbi.nlm.nih.gov/sites/entrez?Db=pubmed&amp;Cmd=Search&amp;Term=%22Liu%20Y%22%5BAuthor%5D&amp;itool=EntrezSystem2.PEntrez.Pubmed.Pubmed_ResultsPanel.Pubmed_RVAbstractPlusDrugs1" TargetMode="External"/><Relationship Id="rId59" Type="http://schemas.openxmlformats.org/officeDocument/2006/relationships/hyperlink" Target="javascript:AL_get(this,%20'jour',%20'Regul%20Pept.');" TargetMode="External"/><Relationship Id="rId103" Type="http://schemas.openxmlformats.org/officeDocument/2006/relationships/hyperlink" Target="http://www.ncbi.nlm.nih.gov/sites/entrez?Db=pubmed&amp;Cmd=Search&amp;Term=%22Ghosh%20G%22%5BAuthor%5D&amp;itool=EntrezSystem2.PEntrez.Pubmed.Pubmed_ResultsPanel.Pubmed_RVAbstractPlus" TargetMode="External"/><Relationship Id="rId124" Type="http://schemas.openxmlformats.org/officeDocument/2006/relationships/hyperlink" Target="http://www.ncbi.nlm.nih.gov/sites/entrez?Db=pubmed&amp;Cmd=Search&amp;Term=%22Cho%20KW%22%5BAuthor%5D&amp;itool=EntrezSystem2.PEntrez.Pubmed.Pubmed_ResultsPanel.Pubmed_RVAbstractPlusDrugs1" TargetMode="External"/><Relationship Id="rId70" Type="http://schemas.openxmlformats.org/officeDocument/2006/relationships/hyperlink" Target="http://www.ncbi.nlm.nih.gov/sites/entrez?Db=pubmed&amp;Cmd=Search&amp;Term=%22Raggatt%20LJ%22%5BAuthor%5D&amp;itool=EntrezSystem2.PEntrez.Pubmed.Pubmed_ResultsPanel.Pubmed_RVAbstractPlusDrugs1" TargetMode="External"/><Relationship Id="rId91" Type="http://schemas.openxmlformats.org/officeDocument/2006/relationships/hyperlink" Target="http://www.ncbi.nlm.nih.gov/sites/entrez?Db=pubmed&amp;Cmd=Search&amp;Term=%22Gatnar%20A%22%5BAuthor%5D&amp;itool=EntrezSystem2.PEntrez.Pubmed.Pubmed_ResultsPanel.Pubmed_RVAbstractPlus" TargetMode="External"/><Relationship Id="rId145" Type="http://schemas.openxmlformats.org/officeDocument/2006/relationships/hyperlink" Target="http://www.ncbi.nlm.nih.gov/sites/entrez?Db=pubmed&amp;Cmd=Search&amp;Term=%22Takeda%20T%22%5BAuthor%5D&amp;itool=EntrezSystem2.PEntrez.Pubmed.Pubmed_ResultsPanel.Pubmed_RVAbstractPlus" TargetMode="External"/><Relationship Id="rId166" Type="http://schemas.openxmlformats.org/officeDocument/2006/relationships/hyperlink" Target="http://www.ncbi.nlm.nih.gov/sites/entrez?Db=pubmed&amp;Cmd=Search&amp;Term=%22Kostin%20S%22%5BAuthor%5D&amp;itool=EntrezSystem2.PEntrez.Pubmed.Pubmed_ResultsPanel.Pubmed_RVAbstractPlusDrugs1" TargetMode="External"/><Relationship Id="rId187" Type="http://schemas.openxmlformats.org/officeDocument/2006/relationships/hyperlink" Target="http://www.ncbi.nlm.nih.gov/sites/entrez?Db=pubmed&amp;Cmd=Search&amp;Term=%22Pagano%20D%22%5BAuthor%5D&amp;itool=EntrezSystem2.PEntrez.Pubmed.Pubmed_ResultsPanel.Pubmed_RVAbstractPlusDrugs1" TargetMode="External"/><Relationship Id="rId1" Type="http://schemas.openxmlformats.org/officeDocument/2006/relationships/numbering" Target="numbering.xml"/><Relationship Id="rId212" Type="http://schemas.openxmlformats.org/officeDocument/2006/relationships/hyperlink" Target="http://www.ncbi.nlm.nih.gov/sites/entrez?Db=pubmed&amp;Cmd=Search&amp;Term=%22Jarl%C3%B8v%20A%22%5BAuthor%5D&amp;itool=EntrezSystem2.PEntrez.Pubmed.Pubmed_ResultsPanel.Pubmed_RVAbstractPlus" TargetMode="External"/><Relationship Id="rId233" Type="http://schemas.openxmlformats.org/officeDocument/2006/relationships/hyperlink" Target="http://www.ncbi.nlm.nih.gov/sites/entrez?Db=pubmed&amp;Cmd=Search&amp;Term=%22Stamato%20FJ%22%5BAuthor%5D&amp;itool=EntrezSystem2.PEntrez.Pubmed.Pubmed_ResultsPanel.Pubmed_RVAbstractPlusDrugs1" TargetMode="External"/><Relationship Id="rId254" Type="http://schemas.openxmlformats.org/officeDocument/2006/relationships/hyperlink" Target="http://www.ncbi.nlm.nih.gov/sites/entrez?Db=pubmed&amp;Cmd=Search&amp;Term=%22Saeki%20Y%22%5BAuthor%5D&amp;itool=EntrezSystem2.PEntrez.Pubmed.Pubmed_ResultsPanel.Pubmed_RVAbstractPlus" TargetMode="External"/><Relationship Id="rId28" Type="http://schemas.openxmlformats.org/officeDocument/2006/relationships/hyperlink" Target="http://www.ncbi.nlm.nih.gov/sites/entrez?Db=pubmed&amp;Cmd=Search&amp;Term=%22Schiess%20MC%22%5BAuthor%5D&amp;itool=EntrezSystem2.PEntrez.Pubmed.Pubmed_ResultsPanel.Pubmed_RVAbstractPlusDrugs1" TargetMode="External"/><Relationship Id="rId49" Type="http://schemas.openxmlformats.org/officeDocument/2006/relationships/hyperlink" Target="http://www.ncbi.nlm.nih.gov/sites/entrez?Db=pubmed&amp;Cmd=Search&amp;Term=%22Cho%20KW%22%5BAuthor%5D&amp;itool=EntrezSystem2.PEntrez.Pubmed.Pubmed_ResultsPanel.Pubmed_RVAbstractPlusDrugs1" TargetMode="External"/><Relationship Id="rId114" Type="http://schemas.openxmlformats.org/officeDocument/2006/relationships/hyperlink" Target="http://www.ncbi.nlm.nih.gov/sites/entrez?Db=pubmed&amp;Cmd=Search&amp;Term=%22Belardi%20DF%22%5BAuthor%5D&amp;itool=EntrezSystem2.PEntrez.Pubmed.Pubmed_ResultsPanel.Pubmed_RVAbstractPlusDrugs1" TargetMode="External"/><Relationship Id="rId275" Type="http://schemas.openxmlformats.org/officeDocument/2006/relationships/hyperlink" Target="http://www.ncbi.nlm.nih.gov/sites/entrez?Db=pubmed&amp;Cmd=Search&amp;Term=%22Szynaka%20B%22%5BAuthor%5D&amp;itool=EntrezSystem2.PEntrez.Pubmed.Pubmed_ResultsPanel.Pubmed_RVAbstractPlusDrugs1" TargetMode="External"/><Relationship Id="rId296" Type="http://schemas.openxmlformats.org/officeDocument/2006/relationships/header" Target="header1.xml"/><Relationship Id="rId300" Type="http://schemas.openxmlformats.org/officeDocument/2006/relationships/fontTable" Target="fontTable.xml"/><Relationship Id="rId60" Type="http://schemas.openxmlformats.org/officeDocument/2006/relationships/hyperlink" Target="http://www.ncbi.nlm.nih.gov/sites/entrez?Db=pubmed&amp;Cmd=Search&amp;Term=%22Ciosek%20J%22%5BAuthor%5D&amp;itool=EntrezSystem2.PEntrez.Pubmed.Pubmed_ResultsPanel.Pubmed_RVAbstractPlus" TargetMode="External"/><Relationship Id="rId81" Type="http://schemas.openxmlformats.org/officeDocument/2006/relationships/hyperlink" Target="http://www.ncbi.nlm.nih.gov/sites/entrez?Db=pubmed&amp;Cmd=Search&amp;Term=%22Gersch%20C%22%5BAuthor%5D&amp;itool=EntrezSystem2.PEntrez.Pubmed.Pubmed_ResultsPanel.Pubmed_RVAbstractPlusDrugs1" TargetMode="External"/><Relationship Id="rId135" Type="http://schemas.openxmlformats.org/officeDocument/2006/relationships/hyperlink" Target="http://www.ncbi.nlm.nih.gov/sites/entrez?Db=pubmed&amp;Cmd=Search&amp;Term=%22Takeda%20T%22%5BAuthor%5D&amp;itool=EntrezSystem2.PEntrez.Pubmed.Pubmed_ResultsPanel.Pubmed_RVAbstractPlus" TargetMode="External"/><Relationship Id="rId156" Type="http://schemas.openxmlformats.org/officeDocument/2006/relationships/hyperlink" Target="http://www.ncbi.nlm.nih.gov/sites/entrez?Db=pubmed&amp;Cmd=Search&amp;Term=%22Noda%20Y%22%5BAuthor%5D&amp;itool=EntrezSystem2.PEntrez.Pubmed.Pubmed_ResultsPanel.Pubmed_RVAbstractPlus" TargetMode="External"/><Relationship Id="rId177" Type="http://schemas.openxmlformats.org/officeDocument/2006/relationships/hyperlink" Target="http://www.ncbi.nlm.nih.gov/sites/entrez?Db=pubmed&amp;Cmd=Search&amp;Term=%22Yamamoto%20T%22%5BAuthor%5D&amp;itool=EntrezSystem2.PEntrez.Pubmed.Pubmed_ResultsPanel.Pubmed_RVAbstractPlus" TargetMode="External"/><Relationship Id="rId198" Type="http://schemas.openxmlformats.org/officeDocument/2006/relationships/hyperlink" Target="http://www.ncbi.nlm.nih.gov/sites/entrez?Db=pubmed&amp;Cmd=Search&amp;Term=%22Garc%C3%ADa%20AM%22%5BAuthor%5D&amp;itool=EntrezSystem2.PEntrez.Pubmed.Pubmed_ResultsPanel.Pubmed_RVAbstractPlus" TargetMode="External"/><Relationship Id="rId202" Type="http://schemas.openxmlformats.org/officeDocument/2006/relationships/hyperlink" Target="javascript:AL_get(this,%20'jour',%20'Nephron%20Exp%20Nephrol.');" TargetMode="External"/><Relationship Id="rId223" Type="http://schemas.openxmlformats.org/officeDocument/2006/relationships/hyperlink" Target="http://www.ncbi.nlm.nih.gov/sites/entrez?Db=pubmed&amp;Cmd=Search&amp;Term=%22Seul%20KH%22%5BAuthor%5D&amp;itool=EntrezSystem2.PEntrez.Pubmed.Pubmed_ResultsPanel.Pubmed_RVAbstractPlusDrugs1" TargetMode="External"/><Relationship Id="rId244" Type="http://schemas.openxmlformats.org/officeDocument/2006/relationships/hyperlink" Target="http://www.ncbi.nlm.nih.gov/sites/entrez?Db=pubmed&amp;Cmd=Search&amp;Term=%22Sallman%20AL%22%5BAuthor%5D&amp;itool=EntrezSystem2.PEntrez.Pubmed.Pubmed_ResultsPanel.Pubmed_RVAbstractPlus" TargetMode="External"/><Relationship Id="rId18" Type="http://schemas.openxmlformats.org/officeDocument/2006/relationships/hyperlink" Target="http://www.ncbi.nlm.nih.gov/sites/entrez?Db=pubmed&amp;Cmd=Search&amp;Term=%22Urdal%20P%22%5BAuthor%5D&amp;itool=EntrezSystem2.PEntrez.Pubmed.Pubmed_ResultsPanel.Pubmed_RVAbstractPlus" TargetMode="External"/><Relationship Id="rId39" Type="http://schemas.openxmlformats.org/officeDocument/2006/relationships/hyperlink" Target="javascript:AL_get(this,%20'jour',%20'Zhonghua%20Nei%20Ke%20Za%20Zhi.');" TargetMode="External"/><Relationship Id="rId265" Type="http://schemas.openxmlformats.org/officeDocument/2006/relationships/hyperlink" Target="http://www.ncbi.nlm.nih.gov/sites/entrez?Db=pubmed&amp;Cmd=Search&amp;Term=%22Celik%20I%22%5BAuthor%5D&amp;itool=EntrezSystem2.PEntrez.Pubmed.Pubmed_ResultsPanel.Pubmed_RVAbstractPlus" TargetMode="External"/><Relationship Id="rId286" Type="http://schemas.openxmlformats.org/officeDocument/2006/relationships/hyperlink" Target="http://www.ncbi.nlm.nih.gov/sites/entrez?Db=pubmed&amp;Cmd=Search&amp;Term=%22Yu%20WQ%22%5BAuthor%5D&amp;itool=EntrezSystem2.PEntrez.Pubmed.Pubmed_ResultsPanel.Pubmed_RVAbstractPlusDrugs1" TargetMode="External"/><Relationship Id="rId50" Type="http://schemas.openxmlformats.org/officeDocument/2006/relationships/hyperlink" Target="http://www.ncbi.nlm.nih.gov/sites/entrez?Db=pubmed&amp;Cmd=Search&amp;Term=%22Kim%20SH%22%5BAuthor%5D&amp;itool=EntrezSystem2.PEntrez.Pubmed.Pubmed_ResultsPanel.Pubmed_RVAbstractPlusDrugs1" TargetMode="External"/><Relationship Id="rId104" Type="http://schemas.openxmlformats.org/officeDocument/2006/relationships/hyperlink" Target="javascript:AL_get(this,%20'jour',%20'Matrix%20Biol.');" TargetMode="External"/><Relationship Id="rId125" Type="http://schemas.openxmlformats.org/officeDocument/2006/relationships/hyperlink" Target="javascript:AL_get(this,%20'jour',%20'Regul%20Pept.');" TargetMode="External"/><Relationship Id="rId146" Type="http://schemas.openxmlformats.org/officeDocument/2006/relationships/hyperlink" Target="javascript:AL_get(this,%20'jour',%20'Metabolism.');" TargetMode="External"/><Relationship Id="rId167" Type="http://schemas.openxmlformats.org/officeDocument/2006/relationships/hyperlink" Target="http://www.ncbi.nlm.nih.gov/sites/entrez?Db=pubmed&amp;Cmd=Search&amp;Term=%22Schaper%20J%22%5BAuthor%5D&amp;itool=EntrezSystem2.PEntrez.Pubmed.Pubmed_ResultsPanel.Pubmed_RVAbstractPlusDrugs1" TargetMode="External"/><Relationship Id="rId188" Type="http://schemas.openxmlformats.org/officeDocument/2006/relationships/hyperlink" Target="http://www.ncbi.nlm.nih.gov/sites/entrez?Db=pubmed&amp;Cmd=Search&amp;Term=%22Townend%20JN%22%5BAuthor%5D&amp;itool=EntrezSystem2.PEntrez.Pubmed.Pubmed_ResultsPanel.Pubmed_RVAbstractPlusDrugs1" TargetMode="External"/><Relationship Id="rId71" Type="http://schemas.openxmlformats.org/officeDocument/2006/relationships/hyperlink" Target="http://www.ncbi.nlm.nih.gov/sites/entrez?Db=pubmed&amp;Cmd=Search&amp;Term=%22Bouralexis%20S%22%5BAuthor%5D&amp;itool=EntrezSystem2.PEntrez.Pubmed.Pubmed_ResultsPanel.Pubmed_RVAbstractPlusDrugs1" TargetMode="External"/><Relationship Id="rId92" Type="http://schemas.openxmlformats.org/officeDocument/2006/relationships/hyperlink" Target="http://www.ncbi.nlm.nih.gov/sites/entrez?Db=pubmed&amp;Cmd=Search&amp;Term=%22Marek%20B%22%5BAuthor%5D&amp;itool=EntrezSystem2.PEntrez.Pubmed.Pubmed_ResultsPanel.Pubmed_RVAbstractPlus" TargetMode="External"/><Relationship Id="rId213" Type="http://schemas.openxmlformats.org/officeDocument/2006/relationships/hyperlink" Target="http://www.ncbi.nlm.nih.gov/sites/entrez?Db=pubmed&amp;Cmd=Search&amp;Term=%22Pedersen%20F%22%5BAuthor%5D&amp;itool=EntrezSystem2.PEntrez.Pubmed.Pubmed_ResultsPanel.Pubmed_RVAbstractPlus" TargetMode="External"/><Relationship Id="rId234" Type="http://schemas.openxmlformats.org/officeDocument/2006/relationships/hyperlink" Target="http://www.ncbi.nlm.nih.gov/sites/entrez?Db=pubmed&amp;Cmd=Search&amp;Term=%22Amarante%20EC%22%5BAuthor%5D&amp;itool=EntrezSystem2.PEntrez.Pubmed.Pubmed_ResultsPanel.Pubmed_RVAbstractPlusDrugs1" TargetMode="External"/><Relationship Id="rId2" Type="http://schemas.openxmlformats.org/officeDocument/2006/relationships/styles" Target="styles.xml"/><Relationship Id="rId29" Type="http://schemas.openxmlformats.org/officeDocument/2006/relationships/hyperlink" Target="javascript:AL_get(this,%20'jour',%20'Peptides.');" TargetMode="External"/><Relationship Id="rId255" Type="http://schemas.openxmlformats.org/officeDocument/2006/relationships/hyperlink" Target="http://www.ncbi.nlm.nih.gov/sites/entrez?Db=pubmed&amp;Cmd=Search&amp;Term=%22Ishikawa%20T%22%5BAuthor%5D&amp;itool=EntrezSystem2.PEntrez.Pubmed.Pubmed_ResultsPanel.Pubmed_RVAbstractPlus" TargetMode="External"/><Relationship Id="rId276" Type="http://schemas.openxmlformats.org/officeDocument/2006/relationships/hyperlink" Target="http://www.ncbi.nlm.nih.gov/sites/entrez?Db=pubmed&amp;Cmd=Search&amp;Term=%22Andrzejewska%20A%22%5BAuthor%5D&amp;itool=EntrezSystem2.PEntrez.Pubmed.Pubmed_ResultsPanel.Pubmed_RVAbstractPlusDrugs1" TargetMode="External"/><Relationship Id="rId297" Type="http://schemas.openxmlformats.org/officeDocument/2006/relationships/header" Target="header2.xml"/><Relationship Id="rId40" Type="http://schemas.openxmlformats.org/officeDocument/2006/relationships/hyperlink" Target="http://www.ncbi.nlm.nih.gov/sites/entrez?Db=pubmed&amp;Cmd=Search&amp;Term=%22Chen%20YC%22%5BAuthor%5D&amp;itool=EntrezSystem2.PEntrez.Pubmed.Pubmed_ResultsPanel.Pubmed_RVAbstractPlus" TargetMode="External"/><Relationship Id="rId115" Type="http://schemas.openxmlformats.org/officeDocument/2006/relationships/hyperlink" Target="http://www.ncbi.nlm.nih.gov/sites/entrez?Db=pubmed&amp;Cmd=Search&amp;Term=%22Tocchetti%20CG%22%5BAuthor%5D&amp;itool=EntrezSystem2.PEntrez.Pubmed.Pubmed_ResultsPanel.Pubmed_RVAbstractPlusDrugs1" TargetMode="External"/><Relationship Id="rId136" Type="http://schemas.openxmlformats.org/officeDocument/2006/relationships/hyperlink" Target="javascript:AL_get(this,%20'jour',%20'Am%20J%20Med.');" TargetMode="External"/><Relationship Id="rId157" Type="http://schemas.openxmlformats.org/officeDocument/2006/relationships/hyperlink" Target="http://www.ncbi.nlm.nih.gov/sites/entrez?Db=pubmed&amp;Cmd=Search&amp;Term=%22Mohri%20S%22%5BAuthor%5D&amp;itool=EntrezSystem2.PEntrez.Pubmed.Pubmed_ResultsPanel.Pubmed_RVAbstractPlus" TargetMode="External"/><Relationship Id="rId178" Type="http://schemas.openxmlformats.org/officeDocument/2006/relationships/hyperlink" Target="http://www.ncbi.nlm.nih.gov/sites/entrez?Db=pubmed&amp;Cmd=Search&amp;Term=%22Funyu%20T%22%5BAuthor%5D&amp;itool=EntrezSystem2.PEntrez.Pubmed.Pubmed_ResultsPanel.Pubmed_RVAbstractPlus" TargetMode="External"/><Relationship Id="rId301" Type="http://schemas.openxmlformats.org/officeDocument/2006/relationships/theme" Target="theme/theme1.xml"/><Relationship Id="rId61" Type="http://schemas.openxmlformats.org/officeDocument/2006/relationships/hyperlink" Target="http://www.ncbi.nlm.nih.gov/sites/entrez?Db=pubmed&amp;Cmd=Search&amp;Term=%22Drobnik%20J%22%5BAuthor%5D&amp;itool=EntrezSystem2.PEntrez.Pubmed.Pubmed_ResultsPanel.Pubmed_RVAbstractPlus" TargetMode="External"/><Relationship Id="rId82" Type="http://schemas.openxmlformats.org/officeDocument/2006/relationships/hyperlink" Target="http://www.ncbi.nlm.nih.gov/sites/entrez?Db=pubmed&amp;Cmd=Search&amp;Term=%22Shan%20K%22%5BAuthor%5D&amp;itool=EntrezSystem2.PEntrez.Pubmed.Pubmed_ResultsPanel.Pubmed_RVAbstractPlusDrugs1" TargetMode="External"/><Relationship Id="rId199" Type="http://schemas.openxmlformats.org/officeDocument/2006/relationships/hyperlink" Target="http://www.ncbi.nlm.nih.gov/sites/entrez?Db=pubmed&amp;Cmd=Search&amp;Term=%22Foyo%20E%22%5BAuthor%5D&amp;itool=EntrezSystem2.PEntrez.Pubmed.Pubmed_ResultsPanel.Pubmed_RVAbstractPlus" TargetMode="External"/><Relationship Id="rId203" Type="http://schemas.openxmlformats.org/officeDocument/2006/relationships/hyperlink" Target="http://www.ncbi.nlm.nih.gov/sites/entrez?Db=pubmed&amp;Cmd=Search&amp;Term=%22Saini%20HK%22%5BAuthor%5D&amp;itool=EntrezSystem2.PEntrez.Pubmed.Pubmed_ResultsPanel.Pubmed_RVAbstractPlusDrugs1" TargetMode="External"/><Relationship Id="rId19" Type="http://schemas.openxmlformats.org/officeDocument/2006/relationships/hyperlink" Target="http://www.ncbi.nlm.nih.gov/sites/entrez?Db=pubmed&amp;Cmd=Search&amp;Term=%22M%C3%B8rkrid%20L%22%5BAuthor%5D&amp;itool=EntrezSystem2.PEntrez.Pubmed.Pubmed_ResultsPanel.Pubmed_RVAbstractPlus" TargetMode="External"/><Relationship Id="rId224" Type="http://schemas.openxmlformats.org/officeDocument/2006/relationships/hyperlink" Target="http://www.ncbi.nlm.nih.gov/sites/entrez?Db=pubmed&amp;Cmd=Search&amp;Term=%22Han%20JH%22%5BAuthor%5D&amp;itool=EntrezSystem2.PEntrez.Pubmed.Pubmed_ResultsPanel.Pubmed_RVAbstractPlusDrugs1" TargetMode="External"/><Relationship Id="rId245" Type="http://schemas.openxmlformats.org/officeDocument/2006/relationships/hyperlink" Target="javascript:AL_get(this,%20'jour',%20'Am%20J%20Med%20Sci.');" TargetMode="External"/><Relationship Id="rId266" Type="http://schemas.openxmlformats.org/officeDocument/2006/relationships/hyperlink" Target="http://www.ncbi.nlm.nih.gov/sites/entrez?Db=pubmed&amp;Cmd=Search&amp;Term=%22Ak%C3%A7ay%20F%22%5BAuthor%5D&amp;itool=EntrezSystem2.PEntrez.Pubmed.Pubmed_ResultsPanel.Pubmed_RVAbstractPlus" TargetMode="External"/><Relationship Id="rId287" Type="http://schemas.openxmlformats.org/officeDocument/2006/relationships/hyperlink" Target="http://www.ncbi.nlm.nih.gov/sites/entrez?Db=pubmed&amp;Cmd=Search&amp;Term=%22Ling%20YP%22%5BAuthor%5D&amp;itool=EntrezSystem2.PEntrez.Pubmed.Pubmed_ResultsPanel.Pubmed_RVAbstractPlusDrugs1" TargetMode="External"/><Relationship Id="rId30" Type="http://schemas.openxmlformats.org/officeDocument/2006/relationships/hyperlink" Target="http://www.ncbi.nlm.nih.gov/sites/entrez?Db=pubmed&amp;Cmd=Search&amp;Term=%22Bukoski%20RD%22%5BAuthor%5D&amp;itool=EntrezSystem2.PEntrez.Pubmed.Pubmed_ResultsPanel.Pubmed_RVAbstractPlusDrugs1" TargetMode="External"/><Relationship Id="rId105" Type="http://schemas.openxmlformats.org/officeDocument/2006/relationships/hyperlink" Target="http://www.ncbi.nlm.nih.gov/sites/entrez?Db=pubmed&amp;Cmd=Search&amp;Term=%22Karlsberg%20RP%22%5BAuthor%5D&amp;itool=EntrezSystem2.PEntrez.Pubmed.Pubmed_ResultsPanel.Pubmed_RVAbstractPlus" TargetMode="External"/><Relationship Id="rId126" Type="http://schemas.openxmlformats.org/officeDocument/2006/relationships/hyperlink" Target="http://www.ncbi.nlm.nih.gov/sites/entrez?Db=pubmed&amp;Cmd=Search&amp;Term=%22Klein%20RM%22%5BAuthor%5D&amp;itool=EntrezSystem2.PEntrez.Pubmed.Pubmed_ResultsPanel.Pubmed_RVAbstractPlusDrugs1" TargetMode="External"/><Relationship Id="rId147" Type="http://schemas.openxmlformats.org/officeDocument/2006/relationships/hyperlink" Target="http://www.ncbi.nlm.nih.gov/sites/entrez?Db=pubmed&amp;Cmd=Search&amp;Term=%22Kranias%20EG%22%5BAuthor%5D&amp;itool=EntrezSystem2.PEntrez.Pubmed.Pubmed_ResultsPanel.Pubmed_RVAbstractPlusDrugs1" TargetMode="External"/><Relationship Id="rId168" Type="http://schemas.openxmlformats.org/officeDocument/2006/relationships/hyperlink" Target="http://www.ncbi.nlm.nih.gov/sites/entrez?Db=pubmed&amp;Cmd=Search&amp;Term=%22Els%C3%A4sser%20A%22%5BAuthor%5D&amp;itool=EntrezSystem2.PEntrez.Pubmed.Pubmed_ResultsPanel.Pubmed_RVAbstractPlusDrugs1" TargetMode="External"/><Relationship Id="rId51" Type="http://schemas.openxmlformats.org/officeDocument/2006/relationships/hyperlink" Target="http://www.ncbi.nlm.nih.gov/sites/entrez?Db=pubmed&amp;Cmd=Search&amp;Term=%22Kim%20CH%22%5BAuthor%5D&amp;itool=EntrezSystem2.PEntrez.Pubmed.Pubmed_ResultsPanel.Pubmed_RVAbstractPlusDrugs1" TargetMode="External"/><Relationship Id="rId72" Type="http://schemas.openxmlformats.org/officeDocument/2006/relationships/hyperlink" Target="http://www.ncbi.nlm.nih.gov/sites/entrez?Db=pubmed&amp;Cmd=Search&amp;Term=%22Hay%20S%22%5BAuthor%5D&amp;itool=EntrezSystem2.PEntrez.Pubmed.Pubmed_ResultsPanel.Pubmed_RVAbstractPlusDrugs1" TargetMode="External"/><Relationship Id="rId93" Type="http://schemas.openxmlformats.org/officeDocument/2006/relationships/hyperlink" Target="http://www.ncbi.nlm.nih.gov/sites/entrez?Db=pubmed&amp;Cmd=Search&amp;Term=%22Paku%C5%82a%20D%22%5BAuthor%5D&amp;itool=EntrezSystem2.PEntrez.Pubmed.Pubmed_ResultsPanel.Pubmed_RVAbstractPlus" TargetMode="External"/><Relationship Id="rId189" Type="http://schemas.openxmlformats.org/officeDocument/2006/relationships/hyperlink" Target="http://www.ncbi.nlm.nih.gov/sites/entrez?Db=pubmed&amp;Cmd=Search&amp;Term=%22Parums%20DV%22%5BAuthor%5D&amp;itool=EntrezSystem2.PEntrez.Pubmed.Pubmed_ResultsPanel.Pubmed_RVAbstractPlusDrugs1" TargetMode="External"/><Relationship Id="rId3" Type="http://schemas.openxmlformats.org/officeDocument/2006/relationships/settings" Target="settings.xml"/><Relationship Id="rId214" Type="http://schemas.openxmlformats.org/officeDocument/2006/relationships/hyperlink" Target="http://www.ncbi.nlm.nih.gov/sites/entrez?Db=pubmed&amp;Cmd=Search&amp;Term=%22Wiinberg%20N%22%5BAuthor%5D&amp;itool=EntrezSystem2.PEntrez.Pubmed.Pubmed_ResultsPanel.Pubmed_RVAbstractPlus" TargetMode="External"/><Relationship Id="rId235" Type="http://schemas.openxmlformats.org/officeDocument/2006/relationships/hyperlink" Target="http://www.ncbi.nlm.nih.gov/sites/entrez?Db=pubmed&amp;Cmd=Search&amp;Term=%22Furlanetto%20RP%22%5BAuthor%5D&amp;itool=EntrezSystem2.PEntrez.Pubmed.Pubmed_ResultsPanel.Pubmed_RVAbstractPlusDrugs1" TargetMode="External"/><Relationship Id="rId256" Type="http://schemas.openxmlformats.org/officeDocument/2006/relationships/hyperlink" Target="http://www.ncbi.nlm.nih.gov/sites/entrez?Db=pubmed&amp;Cmd=Search&amp;Term=%22Kurihara%20S%22%5BAuthor%5D&amp;itool=EntrezSystem2.PEntrez.Pubmed.Pubmed_ResultsPanel.Pubmed_RVAbstractPlus" TargetMode="External"/><Relationship Id="rId277" Type="http://schemas.openxmlformats.org/officeDocument/2006/relationships/hyperlink" Target="http://www.ncbi.nlm.nih.gov/sites/entrez?Db=pubmed&amp;Cmd=Search&amp;Term=%22Puchalski%20Z%22%5BAuthor%5D&amp;itool=EntrezSystem2.PEntrez.Pubmed.Pubmed_ResultsPanel.Pubmed_RVAbstractPlusDrugs1" TargetMode="External"/><Relationship Id="rId298" Type="http://schemas.openxmlformats.org/officeDocument/2006/relationships/footer" Target="footer1.xml"/><Relationship Id="rId116" Type="http://schemas.openxmlformats.org/officeDocument/2006/relationships/hyperlink" Target="http://www.ncbi.nlm.nih.gov/sites/entrez?Db=pubmed&amp;Cmd=Search&amp;Term=%22Forfia%20PR%22%5BAuthor%5D&amp;itool=EntrezSystem2.PEntrez.Pubmed.Pubmed_ResultsPanel.Pubmed_RVAbstractPlusDrugs1" TargetMode="External"/><Relationship Id="rId137" Type="http://schemas.openxmlformats.org/officeDocument/2006/relationships/hyperlink" Target="http://www.ncbi.nlm.nih.gov/sites/entrez?Db=pubmed&amp;Cmd=Search&amp;Term=%22Kohno%20M%22%5BAuthor%5D&amp;itool=EntrezSystem2.PEntrez.Pubmed.Pubmed_ResultsPanel.Pubmed_RVAbstractPlus" TargetMode="External"/><Relationship Id="rId158" Type="http://schemas.openxmlformats.org/officeDocument/2006/relationships/hyperlink" Target="http://www.ncbi.nlm.nih.gov/sites/entrez?Db=pubmed&amp;Cmd=Search&amp;Term=%22Mochizuki%20K%22%5BAuthor%5D&amp;itool=EntrezSystem2.PEntrez.Pubmed.Pubmed_ResultsPanel.Pubmed_RVAbstractPlus" TargetMode="External"/><Relationship Id="rId20" Type="http://schemas.openxmlformats.org/officeDocument/2006/relationships/hyperlink" Target="http://www.ncbi.nlm.nih.gov/sites/entrez?Db=pubmed&amp;Cmd=Search&amp;Term=%22Smith%20G%22%5BAuthor%5D&amp;itool=EntrezSystem2.PEntrez.Pubmed.Pubmed_ResultsPanel.Pubmed_RVAbstractPlus" TargetMode="External"/><Relationship Id="rId41" Type="http://schemas.openxmlformats.org/officeDocument/2006/relationships/hyperlink" Target="http://www.ncbi.nlm.nih.gov/sites/entrez?Db=pubmed&amp;Cmd=Search&amp;Term=%22Cadnapaphornchai%20MA%22%5BAuthor%5D&amp;itool=EntrezSystem2.PEntrez.Pubmed.Pubmed_ResultsPanel.Pubmed_RVAbstractPlus" TargetMode="External"/><Relationship Id="rId62" Type="http://schemas.openxmlformats.org/officeDocument/2006/relationships/hyperlink" Target="javascript:AL_get(this,%20'jour',%20'J%20Physiol%20Pharmacol.');" TargetMode="External"/><Relationship Id="rId83" Type="http://schemas.openxmlformats.org/officeDocument/2006/relationships/hyperlink" Target="http://www.ncbi.nlm.nih.gov/sites/entrez?Db=pubmed&amp;Cmd=Search&amp;Term=%22Aggeli%20C%22%5BAuthor%5D&amp;itool=EntrezSystem2.PEntrez.Pubmed.Pubmed_ResultsPanel.Pubmed_RVAbstractPlusDrugs1" TargetMode="External"/><Relationship Id="rId179" Type="http://schemas.openxmlformats.org/officeDocument/2006/relationships/hyperlink" Target="http://www.ncbi.nlm.nih.gov/sites/entrez?Db=pubmed&amp;Cmd=Search&amp;Term=%22Yoshida%20K%22%5BAuthor%5D&amp;itool=EntrezSystem2.PEntrez.Pubmed.Pubmed_ResultsPanel.Pubmed_RVAbstractPlus" TargetMode="External"/><Relationship Id="rId190" Type="http://schemas.openxmlformats.org/officeDocument/2006/relationships/hyperlink" Target="http://www.ncbi.nlm.nih.gov/sites/entrez?Db=pubmed&amp;Cmd=Search&amp;Term=%22Bonser%20RS%22%5BAuthor%5D&amp;itool=EntrezSystem2.PEntrez.Pubmed.Pubmed_ResultsPanel.Pubmed_RVAbstractPlusDrugs1" TargetMode="External"/><Relationship Id="rId204" Type="http://schemas.openxmlformats.org/officeDocument/2006/relationships/hyperlink" Target="http://www.ncbi.nlm.nih.gov/sites/entrez?Db=pubmed&amp;Cmd=Search&amp;Term=%22Dhalla%20NS%22%5BAuthor%5D&amp;itool=EntrezSystem2.PEntrez.Pubmed.Pubmed_ResultsPanel.Pubmed_RVAbstractPlusDrugs1" TargetMode="External"/><Relationship Id="rId225" Type="http://schemas.openxmlformats.org/officeDocument/2006/relationships/hyperlink" Target="http://www.ncbi.nlm.nih.gov/sites/entrez?Db=pubmed&amp;Cmd=Search&amp;Term=%22Kang%20KY%22%5BAuthor%5D&amp;itool=EntrezSystem2.PEntrez.Pubmed.Pubmed_ResultsPanel.Pubmed_RVAbstractPlusDrugs1" TargetMode="External"/><Relationship Id="rId246" Type="http://schemas.openxmlformats.org/officeDocument/2006/relationships/hyperlink" Target="http://www.ncbi.nlm.nih.gov/sites/entrez?Db=pubmed&amp;Cmd=Search&amp;Term=%22Vesely%20DL%22%5BAuthor%5D&amp;itool=EntrezSystem2.PEntrez.Pubmed.Pubmed_ResultsPanel.Pubmed_RVAbstractPlus" TargetMode="External"/><Relationship Id="rId267" Type="http://schemas.openxmlformats.org/officeDocument/2006/relationships/hyperlink" Target="http://www.ncbi.nlm.nih.gov/sites/entrez?Db=pubmed&amp;Cmd=Search&amp;Term=%22S%C3%BCzek%20H%22%5BAuthor%5D&amp;itool=EntrezSystem2.PEntrez.Pubmed.Pubmed_ResultsPanel.Pubmed_RVAbstractPlus" TargetMode="External"/><Relationship Id="rId288" Type="http://schemas.openxmlformats.org/officeDocument/2006/relationships/hyperlink" Target="javascript:AL_get(this,%20'jour',%20'Sheng%20Li%20Xue%20Bao.');" TargetMode="External"/><Relationship Id="rId106" Type="http://schemas.openxmlformats.org/officeDocument/2006/relationships/hyperlink" Target="http://www.ncbi.nlm.nih.gov/sites/entrez?Db=pubmed&amp;Cmd=Search&amp;Term=%22Friscia%20DA%22%5BAuthor%5D&amp;itool=EntrezSystem2.PEntrez.Pubmed.Pubmed_ResultsPanel.Pubmed_RVAbstractPlus" TargetMode="External"/><Relationship Id="rId127" Type="http://schemas.openxmlformats.org/officeDocument/2006/relationships/hyperlink" Target="http://www.ncbi.nlm.nih.gov/sites/entrez?Db=pubmed&amp;Cmd=Search&amp;Term=%22Kelley%20KB%22%5BAuthor%5D&amp;itool=EntrezSystem2.PEntrez.Pubmed.Pubmed_ResultsPanel.Pubmed_RVAbstractPlusDrugs1" TargetMode="External"/><Relationship Id="rId10" Type="http://schemas.openxmlformats.org/officeDocument/2006/relationships/hyperlink" Target="http://www.ncbi.nlm.nih.gov/sites/entrez?Db=pubmed&amp;Cmd=Search&amp;Term=%22Fortin%20D%22%5BAuthor%5D&amp;itool=EntrezSystem2.PEntrez.Pubmed.Pubmed_ResultsPanel.Pubmed_RVAbstractPlus" TargetMode="External"/><Relationship Id="rId31" Type="http://schemas.openxmlformats.org/officeDocument/2006/relationships/hyperlink" Target="http://www.ncbi.nlm.nih.gov/sites/entrez?Db=pubmed&amp;Cmd=Search&amp;Term=%22Kremer%20D%22%5BAuthor%5D&amp;itool=EntrezSystem2.PEntrez.Pubmed.Pubmed_ResultsPanel.Pubmed_RVAbstractPlusDrugs1" TargetMode="External"/><Relationship Id="rId52" Type="http://schemas.openxmlformats.org/officeDocument/2006/relationships/hyperlink" Target="http://www.ncbi.nlm.nih.gov/sites/entrez?Db=pubmed&amp;Cmd=Search&amp;Term=%22Seul%20KH%22%5BAuthor%5D&amp;itool=EntrezSystem2.PEntrez.Pubmed.Pubmed_ResultsPanel.Pubmed_RVAbstractPlusDrugs1" TargetMode="External"/><Relationship Id="rId73" Type="http://schemas.openxmlformats.org/officeDocument/2006/relationships/hyperlink" Target="http://www.ncbi.nlm.nih.gov/sites/entrez?Db=pubmed&amp;Cmd=Search&amp;Term=%22Atkins%20GJ%22%5BAuthor%5D&amp;itool=EntrezSystem2.PEntrez.Pubmed.Pubmed_ResultsPanel.Pubmed_RVAbstractPlusDrugs1" TargetMode="External"/><Relationship Id="rId94" Type="http://schemas.openxmlformats.org/officeDocument/2006/relationships/hyperlink" Target="http://www.ncbi.nlm.nih.gov/sites/entrez?Db=pubmed&amp;Cmd=Search&amp;Term=%22Kajdaniuk%20D%22%5BAuthor%5D&amp;itool=EntrezSystem2.PEntrez.Pubmed.Pubmed_ResultsPanel.Pubmed_RVAbstractPlus" TargetMode="External"/><Relationship Id="rId148" Type="http://schemas.openxmlformats.org/officeDocument/2006/relationships/hyperlink" Target="http://www.ncbi.nlm.nih.gov/sites/entrez?Db=pubmed&amp;Cmd=Search&amp;Term=%22Bers%20DM%22%5BAuthor%5D&amp;itool=EntrezSystem2.PEntrez.Pubmed.Pubmed_ResultsPanel.Pubmed_RVAbstractPlusDrugs1" TargetMode="External"/><Relationship Id="rId169" Type="http://schemas.openxmlformats.org/officeDocument/2006/relationships/hyperlink" Target="javascript:AL_get(this,%20'jour',%20'Mol%20Cell%20Biochem.');" TargetMode="External"/><Relationship Id="rId4" Type="http://schemas.openxmlformats.org/officeDocument/2006/relationships/webSettings" Target="webSettings.xml"/><Relationship Id="rId180" Type="http://schemas.openxmlformats.org/officeDocument/2006/relationships/hyperlink" Target="javascript:AL_get(this,%20'jour',%20'Endocr%20J.');" TargetMode="External"/><Relationship Id="rId215" Type="http://schemas.openxmlformats.org/officeDocument/2006/relationships/hyperlink" Target="http://www.ncbi.nlm.nih.gov/sites/entrez?Db=pubmed&amp;Cmd=Search&amp;Term=%22Hildebrandt%20P%22%5BAuthor%5D&amp;itool=EntrezSystem2.PEntrez.Pubmed.Pubmed_ResultsPanel.Pubmed_RVAbstractPlus" TargetMode="External"/><Relationship Id="rId236" Type="http://schemas.openxmlformats.org/officeDocument/2006/relationships/hyperlink" Target="javascript:AL_get(this,%20'jour',%20'Rev%20Assoc%20Med%20Bras.');" TargetMode="External"/><Relationship Id="rId257" Type="http://schemas.openxmlformats.org/officeDocument/2006/relationships/hyperlink" Target="javascript:AL_get(this,%20'jour',%20'Jpn%20J%20Physiol.');" TargetMode="External"/><Relationship Id="rId278" Type="http://schemas.openxmlformats.org/officeDocument/2006/relationships/hyperlink" Target="javascript:AL_get(this,%20'jour',%20'Folia%20Histochem%20Cytobiol.');" TargetMode="External"/><Relationship Id="rId42" Type="http://schemas.openxmlformats.org/officeDocument/2006/relationships/hyperlink" Target="http://www.ncbi.nlm.nih.gov/sites/entrez?Db=pubmed&amp;Cmd=Search&amp;Term=%22Yang%20J%22%5BAuthor%5D&amp;itool=EntrezSystem2.PEntrez.Pubmed.Pubmed_ResultsPanel.Pubmed_RVAbstractPlus" TargetMode="External"/><Relationship Id="rId84" Type="http://schemas.openxmlformats.org/officeDocument/2006/relationships/hyperlink" Target="http://www.ncbi.nlm.nih.gov/sites/entrez?Db=pubmed&amp;Cmd=Search&amp;Term=%22Reardon%20M%22%5BAuthor%5D&amp;itool=EntrezSystem2.PEntrez.Pubmed.Pubmed_ResultsPanel.Pubmed_RVAbstractPlusDrugs1" TargetMode="External"/><Relationship Id="rId138" Type="http://schemas.openxmlformats.org/officeDocument/2006/relationships/hyperlink" Target="http://www.ncbi.nlm.nih.gov/sites/entrez?Db=pubmed&amp;Cmd=Search&amp;Term=%22Horio%20T%22%5BAuthor%5D&amp;itool=EntrezSystem2.PEntrez.Pubmed.Pubmed_ResultsPanel.Pubmed_RVAbstractPlus" TargetMode="External"/><Relationship Id="rId191" Type="http://schemas.openxmlformats.org/officeDocument/2006/relationships/hyperlink" Target="http://www.ncbi.nlm.nih.gov/sites/entrez?Db=pubmed&amp;Cmd=Search&amp;Term=%22Camici%20PG%22%5BAuthor%5D&amp;itool=EntrezSystem2.PEntrez.Pubmed.Pubmed_ResultsPanel.Pubmed_RVAbstractPlusDrugs1" TargetMode="External"/><Relationship Id="rId205" Type="http://schemas.openxmlformats.org/officeDocument/2006/relationships/hyperlink" Target="javascript:AL_get(this,%20'jour',%20'Am%20J%20Physiol%20Heart%20Circ%20Physiol.');" TargetMode="External"/><Relationship Id="rId247" Type="http://schemas.openxmlformats.org/officeDocument/2006/relationships/hyperlink" Target="http://www.ncbi.nlm.nih.gov/sites/entrez?Db=pubmed&amp;Cmd=Search&amp;Term=%22Vesely%20DL%22%5BAuthor%5D&amp;itool=EntrezSystem2.PEntrez.Pubmed.Pubmed_ResultsPanel.Pubmed_RVAbstractPlus" TargetMode="External"/><Relationship Id="rId107" Type="http://schemas.openxmlformats.org/officeDocument/2006/relationships/hyperlink" Target="http://www.ncbi.nlm.nih.gov/sites/entrez?Db=pubmed&amp;Cmd=Search&amp;Term=%22Aronow%20WS%22%5BAuthor%5D&amp;itool=EntrezSystem2.PEntrez.Pubmed.Pubmed_ResultsPanel.Pubmed_RVAbstractPlus" TargetMode="External"/><Relationship Id="rId289" Type="http://schemas.openxmlformats.org/officeDocument/2006/relationships/hyperlink" Target="http://www.ncbi.nlm.nih.gov/sites/entrez?Db=pubmed&amp;Cmd=Search&amp;Term=%22Zhang%20Q%22%5BAuthor%5D&amp;itool=EntrezSystem2.PEntrez.Pubmed.Pubmed_ResultsPanel.Pubmed_DiscoveryPanel.Pubmed_RVAbstractPlus" TargetMode="External"/><Relationship Id="rId11" Type="http://schemas.openxmlformats.org/officeDocument/2006/relationships/hyperlink" Target="http://www.ncbi.nlm.nih.gov/sites/entrez?Db=pubmed&amp;Cmd=Search&amp;Term=%22Bahi%20L%22%5BAuthor%5D&amp;itool=EntrezSystem2.PEntrez.Pubmed.Pubmed_ResultsPanel.Pubmed_RVAbstractPlus" TargetMode="External"/><Relationship Id="rId53" Type="http://schemas.openxmlformats.org/officeDocument/2006/relationships/hyperlink" Target="javascript:AL_get(this,%20'jour',%20'Am%20J%20Physiol.');" TargetMode="External"/><Relationship Id="rId149" Type="http://schemas.openxmlformats.org/officeDocument/2006/relationships/hyperlink" Target="javascript:AL_get(this,%20'jour',%20'Subcell%20Biochem.');" TargetMode="External"/><Relationship Id="rId95" Type="http://schemas.openxmlformats.org/officeDocument/2006/relationships/hyperlink" Target="http://www.ncbi.nlm.nih.gov/sites/entrez?Db=pubmed&amp;Cmd=Search&amp;Term=%22Kos-Kud%C5%82a%20B%22%5BAuthor%5D&amp;itool=EntrezSystem2.PEntrez.Pubmed.Pubmed_ResultsPanel.Pubmed_RVAbstractPlus" TargetMode="External"/><Relationship Id="rId160" Type="http://schemas.openxmlformats.org/officeDocument/2006/relationships/hyperlink" Target="http://www.ncbi.nlm.nih.gov/sites/entrez?Db=pubmed&amp;Cmd=Search&amp;Term=%22Nef%20HM%22%5BAuthor%5D&amp;itool=EntrezSystem2.PEntrez.Pubmed.Pubmed_ResultsPanel.Pubmed_RVAbstractPlusDrugs1" TargetMode="External"/><Relationship Id="rId216" Type="http://schemas.openxmlformats.org/officeDocument/2006/relationships/hyperlink" Target="javascript:AL_get(this,%20'jour',%20'Clin%20Endocrinol%20(Oxf).');" TargetMode="External"/><Relationship Id="rId258" Type="http://schemas.openxmlformats.org/officeDocument/2006/relationships/hyperlink" Target="http://www.ncbi.nlm.nih.gov/sites/entrez?Db=pubmed&amp;Cmd=Search&amp;Term=%22Yamaguchi%20M%22%5BAuthor%5D&amp;itool=EntrezSystem2.PEntrez.Pubmed.Pubmed_ResultsPanel.Pubmed_RVAbstractPlusDrugs1" TargetMode="External"/><Relationship Id="rId22" Type="http://schemas.openxmlformats.org/officeDocument/2006/relationships/hyperlink" Target="http://www.ncbi.nlm.nih.gov/sites/entrez?Db=pubmed&amp;Cmd=Search&amp;Term=%22Bj%C3%B8ro%20T%22%5BAuthor%5D&amp;itool=EntrezSystem2.PEntrez.Pubmed.Pubmed_ResultsPanel.Pubmed_RVAbstractPlus" TargetMode="External"/><Relationship Id="rId64" Type="http://schemas.openxmlformats.org/officeDocument/2006/relationships/hyperlink" Target="http://www.ncbi.nlm.nih.gov/sites/entrez?Db=pubmed&amp;Cmd=Search&amp;Term=%22Hober%20C%22%5BAuthor%5D&amp;itool=EntrezSystem2.PEntrez.Pubmed.Pubmed_ResultsPanel.Pubmed_RVAbstractPlus" TargetMode="External"/><Relationship Id="rId118" Type="http://schemas.openxmlformats.org/officeDocument/2006/relationships/hyperlink" Target="http://www.ncbi.nlm.nih.gov/sites/entrez?Db=pubmed&amp;Cmd=Search&amp;Term=%22Paolocci%20N%22%5BAuthor%5D&amp;itool=EntrezSystem2.PEntrez.Pubmed.Pubmed_ResultsPanel.Pubmed_RVAbstractPlusDrugs1" TargetMode="External"/><Relationship Id="rId171" Type="http://schemas.openxmlformats.org/officeDocument/2006/relationships/hyperlink" Target="http://www.ncbi.nlm.nih.gov/sites/entrez?Db=pubmed&amp;Cmd=Search&amp;Term=%22Kimura%20T%22%5BAuthor%5D&amp;itool=EntrezSystem2.PEntrez.Pubmed.Pubmed_ResultsPanel.Pubmed_RVAbstractPlus" TargetMode="External"/><Relationship Id="rId227" Type="http://schemas.openxmlformats.org/officeDocument/2006/relationships/hyperlink" Target="http://www.ncbi.nlm.nih.gov/sites/entrez?Db=pubmed&amp;Cmd=Search&amp;Term=%22Kim%20SH%22%5BAuthor%5D&amp;itool=EntrezSystem2.PEntrez.Pubmed.Pubmed_ResultsPanel.Pubmed_RVAbstractPlusDrugs1" TargetMode="External"/><Relationship Id="rId269" Type="http://schemas.openxmlformats.org/officeDocument/2006/relationships/hyperlink" Target="http://www.ncbi.nlm.nih.gov/sites/entrez?Db=pubmed&amp;Cmd=Search&amp;Term=%22Yu%20Z%22%5BAuthor%5D&amp;itool=EntrezSystem2.PEntrez.Pubmed.Pubmed_ResultsPanel.Pubmed_RVAbstractPlusDrugs1" TargetMode="External"/><Relationship Id="rId33" Type="http://schemas.openxmlformats.org/officeDocument/2006/relationships/hyperlink" Target="http://www.ncbi.nlm.nih.gov/sites/entrez?Db=pubmed&amp;Cmd=Search&amp;Term=%22Chai%20R%22%5BAuthor%5D&amp;itool=EntrezSystem2.PEntrez.Pubmed.Pubmed_ResultsPanel.Pubmed_RVAbstractPlusDrugs1" TargetMode="External"/><Relationship Id="rId129" Type="http://schemas.openxmlformats.org/officeDocument/2006/relationships/hyperlink" Target="javascript:AL_get(this,%20'jour',%20'J%20Mol%20Cell%20Cardiol.');" TargetMode="External"/><Relationship Id="rId280" Type="http://schemas.openxmlformats.org/officeDocument/2006/relationships/hyperlink" Target="http://www.ncbi.nlm.nih.gov/sites/entrez?Db=pubmed&amp;Cmd=Search&amp;Term=%22Hernandez-Lagunas%20L%22%5BAuthor%5D&amp;itool=EntrezSystem2.PEntrez.Pubmed.Pubmed_ResultsPanel.Pubmed_RVAbstractPlusDrugs1" TargetMode="External"/><Relationship Id="rId75" Type="http://schemas.openxmlformats.org/officeDocument/2006/relationships/hyperlink" Target="javascript:AL_get(this,%20'jour',%20'J%20Endocrinol.');" TargetMode="External"/><Relationship Id="rId140" Type="http://schemas.openxmlformats.org/officeDocument/2006/relationships/hyperlink" Target="http://www.ncbi.nlm.nih.gov/sites/entrez?Db=pubmed&amp;Cmd=Search&amp;Term=%22Yokokawa%20K%22%5BAuthor%5D&amp;itool=EntrezSystem2.PEntrez.Pubmed.Pubmed_ResultsPanel.Pubmed_RVAbstractPlus" TargetMode="External"/><Relationship Id="rId182" Type="http://schemas.openxmlformats.org/officeDocument/2006/relationships/hyperlink" Target="http://www.ncbi.nlm.nih.gov/sites/entrez?Db=pubmed&amp;Cmd=Search&amp;Term=%22Page%20E%22%5BAuthor%5D&amp;itool=EntrezSystem2.PEntrez.Pubmed.Pubmed_ResultsPanel.Pubmed_RVAbstractPlusDrugs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3170</TotalTime>
  <Pages>51</Pages>
  <Words>19045</Words>
  <Characters>108560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1488</cp:revision>
  <dcterms:created xsi:type="dcterms:W3CDTF">2015-05-26T12:20:00Z</dcterms:created>
  <dcterms:modified xsi:type="dcterms:W3CDTF">2015-08-31T06:40:00Z</dcterms:modified>
</cp:coreProperties>
</file>