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179A0F" w14:textId="30FF46D5" w:rsidR="004F5354" w:rsidRPr="002334BB" w:rsidRDefault="002334BB" w:rsidP="002334BB">
      <w:bookmarkStart w:id="0" w:name="_GoBack"/>
      <w:proofErr w:type="spellStart"/>
      <w:r>
        <w:rPr>
          <w:rFonts w:ascii="Verdana" w:hAnsi="Verdana"/>
          <w:b/>
          <w:bCs/>
          <w:color w:val="000000"/>
          <w:shd w:val="clear" w:color="auto" w:fill="FFFFFF"/>
        </w:rPr>
        <w:t>Шайда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Олександр</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Геннадійович</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Психологічні</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особливості</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становлення</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професійного</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мислення</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майбутніх</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учителів</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гуманітарного</w:t>
      </w:r>
      <w:proofErr w:type="spellEnd"/>
      <w:r>
        <w:rPr>
          <w:rFonts w:ascii="Verdana" w:hAnsi="Verdana"/>
          <w:b/>
          <w:bCs/>
          <w:color w:val="000000"/>
          <w:shd w:val="clear" w:color="auto" w:fill="FFFFFF"/>
        </w:rPr>
        <w:t xml:space="preserve"> </w:t>
      </w:r>
      <w:proofErr w:type="spellStart"/>
      <w:proofErr w:type="gramStart"/>
      <w:r>
        <w:rPr>
          <w:rFonts w:ascii="Verdana" w:hAnsi="Verdana"/>
          <w:b/>
          <w:bCs/>
          <w:color w:val="000000"/>
          <w:shd w:val="clear" w:color="auto" w:fill="FFFFFF"/>
        </w:rPr>
        <w:t>профілю</w:t>
      </w:r>
      <w:bookmarkEnd w:id="0"/>
      <w:proofErr w:type="spellEnd"/>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w:t>
      </w:r>
      <w:proofErr w:type="spellEnd"/>
      <w:r>
        <w:rPr>
          <w:rFonts w:ascii="Verdana" w:hAnsi="Verdana"/>
          <w:b/>
          <w:bCs/>
          <w:color w:val="000000"/>
          <w:shd w:val="clear" w:color="auto" w:fill="FFFFFF"/>
        </w:rPr>
        <w:t xml:space="preserve">. канд. психол. наук: 19.00.07, </w:t>
      </w:r>
      <w:proofErr w:type="spellStart"/>
      <w:r>
        <w:rPr>
          <w:rFonts w:ascii="Verdana" w:hAnsi="Verdana"/>
          <w:b/>
          <w:bCs/>
          <w:color w:val="000000"/>
          <w:shd w:val="clear" w:color="auto" w:fill="FFFFFF"/>
        </w:rPr>
        <w:t>Харків</w:t>
      </w:r>
      <w:proofErr w:type="spellEnd"/>
      <w:r>
        <w:rPr>
          <w:rFonts w:ascii="Verdana" w:hAnsi="Verdana"/>
          <w:b/>
          <w:bCs/>
          <w:color w:val="000000"/>
          <w:shd w:val="clear" w:color="auto" w:fill="FFFFFF"/>
        </w:rPr>
        <w:t xml:space="preserve">. нац. </w:t>
      </w:r>
      <w:proofErr w:type="spellStart"/>
      <w:r>
        <w:rPr>
          <w:rFonts w:ascii="Verdana" w:hAnsi="Verdana"/>
          <w:b/>
          <w:bCs/>
          <w:color w:val="000000"/>
          <w:shd w:val="clear" w:color="auto" w:fill="FFFFFF"/>
        </w:rPr>
        <w:t>пед</w:t>
      </w:r>
      <w:proofErr w:type="spellEnd"/>
      <w:r>
        <w:rPr>
          <w:rFonts w:ascii="Verdana" w:hAnsi="Verdana"/>
          <w:b/>
          <w:bCs/>
          <w:color w:val="000000"/>
          <w:shd w:val="clear" w:color="auto" w:fill="FFFFFF"/>
        </w:rPr>
        <w:t xml:space="preserve">. ун-т </w:t>
      </w:r>
      <w:proofErr w:type="spellStart"/>
      <w:r>
        <w:rPr>
          <w:rFonts w:ascii="Verdana" w:hAnsi="Verdana"/>
          <w:b/>
          <w:bCs/>
          <w:color w:val="000000"/>
          <w:shd w:val="clear" w:color="auto" w:fill="FFFFFF"/>
        </w:rPr>
        <w:t>ім</w:t>
      </w:r>
      <w:proofErr w:type="spellEnd"/>
      <w:r>
        <w:rPr>
          <w:rFonts w:ascii="Verdana" w:hAnsi="Verdana"/>
          <w:b/>
          <w:bCs/>
          <w:color w:val="000000"/>
          <w:shd w:val="clear" w:color="auto" w:fill="FFFFFF"/>
        </w:rPr>
        <w:t xml:space="preserve">. Г. </w:t>
      </w:r>
      <w:r>
        <w:rPr>
          <w:rFonts w:ascii="Verdana" w:hAnsi="Verdana"/>
          <w:b/>
          <w:bCs/>
          <w:color w:val="000000"/>
          <w:shd w:val="clear" w:color="auto" w:fill="FFFFFF"/>
        </w:rPr>
        <w:t xml:space="preserve">С. Сковороди. - </w:t>
      </w:r>
      <w:proofErr w:type="spellStart"/>
      <w:r>
        <w:rPr>
          <w:rFonts w:ascii="Verdana" w:hAnsi="Verdana"/>
          <w:b/>
          <w:bCs/>
          <w:color w:val="000000"/>
          <w:shd w:val="clear" w:color="auto" w:fill="FFFFFF"/>
        </w:rPr>
        <w:t>Харків</w:t>
      </w:r>
      <w:proofErr w:type="spellEnd"/>
      <w:r>
        <w:rPr>
          <w:rFonts w:ascii="Verdana" w:hAnsi="Verdana"/>
          <w:b/>
          <w:bCs/>
          <w:color w:val="000000"/>
          <w:shd w:val="clear" w:color="auto" w:fill="FFFFFF"/>
        </w:rPr>
        <w:t xml:space="preserve">, </w:t>
      </w:r>
      <w:proofErr w:type="gramStart"/>
      <w:r>
        <w:rPr>
          <w:rFonts w:ascii="Verdana" w:hAnsi="Verdana"/>
          <w:b/>
          <w:bCs/>
          <w:color w:val="000000"/>
          <w:shd w:val="clear" w:color="auto" w:fill="FFFFFF"/>
        </w:rPr>
        <w:t>2014.-</w:t>
      </w:r>
      <w:proofErr w:type="gramEnd"/>
      <w:r>
        <w:rPr>
          <w:rFonts w:ascii="Verdana" w:hAnsi="Verdana"/>
          <w:b/>
          <w:bCs/>
          <w:color w:val="000000"/>
          <w:shd w:val="clear" w:color="auto" w:fill="FFFFFF"/>
        </w:rPr>
        <w:t xml:space="preserve"> 2</w:t>
      </w:r>
      <w:r>
        <w:rPr>
          <w:rFonts w:ascii="Verdana" w:hAnsi="Verdana"/>
          <w:b/>
          <w:bCs/>
          <w:color w:val="000000"/>
          <w:shd w:val="clear" w:color="auto" w:fill="FFFFFF"/>
        </w:rPr>
        <w:t>00 с.</w:t>
      </w:r>
    </w:p>
    <w:sectPr w:rsidR="004F5354" w:rsidRPr="002334BB"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54B8BD" w14:textId="77777777" w:rsidR="00D5638F" w:rsidRDefault="00D5638F">
      <w:pPr>
        <w:spacing w:after="0" w:line="240" w:lineRule="auto"/>
      </w:pPr>
      <w:r>
        <w:separator/>
      </w:r>
    </w:p>
  </w:endnote>
  <w:endnote w:type="continuationSeparator" w:id="0">
    <w:p w14:paraId="43A617EC" w14:textId="77777777" w:rsidR="00D5638F" w:rsidRDefault="00D563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0E78A7" w14:textId="77777777" w:rsidR="00D5638F" w:rsidRDefault="00D5638F">
      <w:pPr>
        <w:spacing w:after="0" w:line="240" w:lineRule="auto"/>
      </w:pPr>
      <w:r>
        <w:separator/>
      </w:r>
    </w:p>
  </w:footnote>
  <w:footnote w:type="continuationSeparator" w:id="0">
    <w:p w14:paraId="177617A7" w14:textId="77777777" w:rsidR="00D5638F" w:rsidRDefault="00D563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E46"/>
    <w:rsid w:val="000100FE"/>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C87"/>
    <w:rsid w:val="00014CFF"/>
    <w:rsid w:val="000154AA"/>
    <w:rsid w:val="000154FB"/>
    <w:rsid w:val="000155F6"/>
    <w:rsid w:val="00015825"/>
    <w:rsid w:val="00016286"/>
    <w:rsid w:val="000162D4"/>
    <w:rsid w:val="000163F0"/>
    <w:rsid w:val="0001683F"/>
    <w:rsid w:val="000169F6"/>
    <w:rsid w:val="00017420"/>
    <w:rsid w:val="00017E9A"/>
    <w:rsid w:val="00020196"/>
    <w:rsid w:val="00020A53"/>
    <w:rsid w:val="00020B54"/>
    <w:rsid w:val="00020EAA"/>
    <w:rsid w:val="0002105A"/>
    <w:rsid w:val="000210A0"/>
    <w:rsid w:val="00021AD4"/>
    <w:rsid w:val="00021CD1"/>
    <w:rsid w:val="00022072"/>
    <w:rsid w:val="00022302"/>
    <w:rsid w:val="000223EA"/>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838"/>
    <w:rsid w:val="00025D7F"/>
    <w:rsid w:val="00026370"/>
    <w:rsid w:val="00026928"/>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376DC"/>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C57"/>
    <w:rsid w:val="00047FE9"/>
    <w:rsid w:val="00050308"/>
    <w:rsid w:val="00050540"/>
    <w:rsid w:val="00050835"/>
    <w:rsid w:val="000508D5"/>
    <w:rsid w:val="00050F8A"/>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B15"/>
    <w:rsid w:val="00054DF2"/>
    <w:rsid w:val="00056407"/>
    <w:rsid w:val="00056499"/>
    <w:rsid w:val="000565B6"/>
    <w:rsid w:val="000568B7"/>
    <w:rsid w:val="00056A0E"/>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1A"/>
    <w:rsid w:val="00065DEE"/>
    <w:rsid w:val="000665CD"/>
    <w:rsid w:val="00066670"/>
    <w:rsid w:val="00066A92"/>
    <w:rsid w:val="00066F60"/>
    <w:rsid w:val="000672BA"/>
    <w:rsid w:val="000677CC"/>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78A"/>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2246"/>
    <w:rsid w:val="00082393"/>
    <w:rsid w:val="000823E9"/>
    <w:rsid w:val="0008253E"/>
    <w:rsid w:val="00082A37"/>
    <w:rsid w:val="00082CC9"/>
    <w:rsid w:val="000831AE"/>
    <w:rsid w:val="00083427"/>
    <w:rsid w:val="000836B3"/>
    <w:rsid w:val="00083CFA"/>
    <w:rsid w:val="00083D98"/>
    <w:rsid w:val="000840F1"/>
    <w:rsid w:val="000840FA"/>
    <w:rsid w:val="00084140"/>
    <w:rsid w:val="00084550"/>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200C"/>
    <w:rsid w:val="000B24E1"/>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656"/>
    <w:rsid w:val="000C58C6"/>
    <w:rsid w:val="000C5B0B"/>
    <w:rsid w:val="000C642B"/>
    <w:rsid w:val="000C6A43"/>
    <w:rsid w:val="000C6B5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8F0"/>
    <w:rsid w:val="000D3AC9"/>
    <w:rsid w:val="000D3E3F"/>
    <w:rsid w:val="000D3F30"/>
    <w:rsid w:val="000D4185"/>
    <w:rsid w:val="000D4676"/>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E017B"/>
    <w:rsid w:val="000E0399"/>
    <w:rsid w:val="000E051E"/>
    <w:rsid w:val="000E0BB9"/>
    <w:rsid w:val="000E128D"/>
    <w:rsid w:val="000E131A"/>
    <w:rsid w:val="000E16BC"/>
    <w:rsid w:val="000E186B"/>
    <w:rsid w:val="000E19BA"/>
    <w:rsid w:val="000E2983"/>
    <w:rsid w:val="000E29B1"/>
    <w:rsid w:val="000E321A"/>
    <w:rsid w:val="000E3DB8"/>
    <w:rsid w:val="000E3E4D"/>
    <w:rsid w:val="000E3F38"/>
    <w:rsid w:val="000E4148"/>
    <w:rsid w:val="000E4C1B"/>
    <w:rsid w:val="000E5379"/>
    <w:rsid w:val="000E584E"/>
    <w:rsid w:val="000E586C"/>
    <w:rsid w:val="000E5BD5"/>
    <w:rsid w:val="000E5D33"/>
    <w:rsid w:val="000E7055"/>
    <w:rsid w:val="000E7AF5"/>
    <w:rsid w:val="000F0129"/>
    <w:rsid w:val="000F0324"/>
    <w:rsid w:val="000F048F"/>
    <w:rsid w:val="000F0C8C"/>
    <w:rsid w:val="000F13FF"/>
    <w:rsid w:val="000F18D8"/>
    <w:rsid w:val="000F1A5B"/>
    <w:rsid w:val="000F1B73"/>
    <w:rsid w:val="000F26E2"/>
    <w:rsid w:val="000F2AA3"/>
    <w:rsid w:val="000F2AAD"/>
    <w:rsid w:val="000F2AF9"/>
    <w:rsid w:val="000F2C43"/>
    <w:rsid w:val="000F3093"/>
    <w:rsid w:val="000F3993"/>
    <w:rsid w:val="000F43C5"/>
    <w:rsid w:val="000F44DF"/>
    <w:rsid w:val="000F46EF"/>
    <w:rsid w:val="000F4A38"/>
    <w:rsid w:val="000F4CA2"/>
    <w:rsid w:val="000F4D6A"/>
    <w:rsid w:val="000F4D76"/>
    <w:rsid w:val="000F5FFD"/>
    <w:rsid w:val="000F66A6"/>
    <w:rsid w:val="000F6D4B"/>
    <w:rsid w:val="000F718E"/>
    <w:rsid w:val="000F74BB"/>
    <w:rsid w:val="000F7522"/>
    <w:rsid w:val="000F759C"/>
    <w:rsid w:val="000F7688"/>
    <w:rsid w:val="000F778C"/>
    <w:rsid w:val="000F786B"/>
    <w:rsid w:val="000F7C10"/>
    <w:rsid w:val="000F7CAF"/>
    <w:rsid w:val="000F7EA5"/>
    <w:rsid w:val="00100A16"/>
    <w:rsid w:val="00100CE9"/>
    <w:rsid w:val="0010139E"/>
    <w:rsid w:val="00101F72"/>
    <w:rsid w:val="001024DB"/>
    <w:rsid w:val="0010299D"/>
    <w:rsid w:val="00102A49"/>
    <w:rsid w:val="00103057"/>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216C"/>
    <w:rsid w:val="001125B4"/>
    <w:rsid w:val="0011281D"/>
    <w:rsid w:val="001131FD"/>
    <w:rsid w:val="00113718"/>
    <w:rsid w:val="00113EEB"/>
    <w:rsid w:val="0011449A"/>
    <w:rsid w:val="001145C6"/>
    <w:rsid w:val="00114859"/>
    <w:rsid w:val="001149B3"/>
    <w:rsid w:val="001149BD"/>
    <w:rsid w:val="00114E74"/>
    <w:rsid w:val="0011528F"/>
    <w:rsid w:val="0011536E"/>
    <w:rsid w:val="00115D27"/>
    <w:rsid w:val="001162D3"/>
    <w:rsid w:val="0011644A"/>
    <w:rsid w:val="001164D7"/>
    <w:rsid w:val="00116711"/>
    <w:rsid w:val="001172EE"/>
    <w:rsid w:val="00117472"/>
    <w:rsid w:val="0011753D"/>
    <w:rsid w:val="00117714"/>
    <w:rsid w:val="001178DB"/>
    <w:rsid w:val="00117B81"/>
    <w:rsid w:val="0012064A"/>
    <w:rsid w:val="00120671"/>
    <w:rsid w:val="001208B5"/>
    <w:rsid w:val="00120DE0"/>
    <w:rsid w:val="001212F4"/>
    <w:rsid w:val="0012188C"/>
    <w:rsid w:val="00121C8A"/>
    <w:rsid w:val="001220CA"/>
    <w:rsid w:val="00122C51"/>
    <w:rsid w:val="00123280"/>
    <w:rsid w:val="001233D4"/>
    <w:rsid w:val="00123827"/>
    <w:rsid w:val="00123A6B"/>
    <w:rsid w:val="00123A8F"/>
    <w:rsid w:val="0012448F"/>
    <w:rsid w:val="0012455F"/>
    <w:rsid w:val="00124578"/>
    <w:rsid w:val="00125386"/>
    <w:rsid w:val="001257E9"/>
    <w:rsid w:val="00125BF5"/>
    <w:rsid w:val="001269F7"/>
    <w:rsid w:val="00126A04"/>
    <w:rsid w:val="00126C3C"/>
    <w:rsid w:val="00127135"/>
    <w:rsid w:val="0012773F"/>
    <w:rsid w:val="00127CAE"/>
    <w:rsid w:val="0013030C"/>
    <w:rsid w:val="00130340"/>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37F3F"/>
    <w:rsid w:val="0014009A"/>
    <w:rsid w:val="00140277"/>
    <w:rsid w:val="00140466"/>
    <w:rsid w:val="00140798"/>
    <w:rsid w:val="001407F0"/>
    <w:rsid w:val="001409E6"/>
    <w:rsid w:val="00140B8D"/>
    <w:rsid w:val="00140C5C"/>
    <w:rsid w:val="00140D28"/>
    <w:rsid w:val="001415AB"/>
    <w:rsid w:val="00141654"/>
    <w:rsid w:val="001419CE"/>
    <w:rsid w:val="00141A27"/>
    <w:rsid w:val="00141B18"/>
    <w:rsid w:val="001424E5"/>
    <w:rsid w:val="001426CD"/>
    <w:rsid w:val="0014276F"/>
    <w:rsid w:val="00143055"/>
    <w:rsid w:val="001436B6"/>
    <w:rsid w:val="001438DF"/>
    <w:rsid w:val="00143DB6"/>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C8F"/>
    <w:rsid w:val="00154E7F"/>
    <w:rsid w:val="00154E9B"/>
    <w:rsid w:val="001550DB"/>
    <w:rsid w:val="00155120"/>
    <w:rsid w:val="0015532C"/>
    <w:rsid w:val="001558D2"/>
    <w:rsid w:val="00156260"/>
    <w:rsid w:val="00156E4C"/>
    <w:rsid w:val="00157DA6"/>
    <w:rsid w:val="00157EE5"/>
    <w:rsid w:val="00160234"/>
    <w:rsid w:val="001604B6"/>
    <w:rsid w:val="00160636"/>
    <w:rsid w:val="00160A63"/>
    <w:rsid w:val="00161624"/>
    <w:rsid w:val="001616A1"/>
    <w:rsid w:val="0016197F"/>
    <w:rsid w:val="0016261C"/>
    <w:rsid w:val="00162FA8"/>
    <w:rsid w:val="00162FB7"/>
    <w:rsid w:val="00163238"/>
    <w:rsid w:val="00163312"/>
    <w:rsid w:val="00163329"/>
    <w:rsid w:val="001635A9"/>
    <w:rsid w:val="00163E5F"/>
    <w:rsid w:val="001642D9"/>
    <w:rsid w:val="001646DB"/>
    <w:rsid w:val="00164F1B"/>
    <w:rsid w:val="00164FAC"/>
    <w:rsid w:val="00165054"/>
    <w:rsid w:val="00165161"/>
    <w:rsid w:val="00165349"/>
    <w:rsid w:val="001655F6"/>
    <w:rsid w:val="00165809"/>
    <w:rsid w:val="0016590C"/>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04"/>
    <w:rsid w:val="0017245B"/>
    <w:rsid w:val="0017287B"/>
    <w:rsid w:val="00172CDA"/>
    <w:rsid w:val="00173464"/>
    <w:rsid w:val="00173911"/>
    <w:rsid w:val="00174007"/>
    <w:rsid w:val="00174702"/>
    <w:rsid w:val="0017475F"/>
    <w:rsid w:val="0017495E"/>
    <w:rsid w:val="00175BA9"/>
    <w:rsid w:val="001764AB"/>
    <w:rsid w:val="00176656"/>
    <w:rsid w:val="001769F4"/>
    <w:rsid w:val="00176AC0"/>
    <w:rsid w:val="00176DDD"/>
    <w:rsid w:val="00176E0E"/>
    <w:rsid w:val="00176F9D"/>
    <w:rsid w:val="00177A04"/>
    <w:rsid w:val="00177AD1"/>
    <w:rsid w:val="00177CB7"/>
    <w:rsid w:val="00180679"/>
    <w:rsid w:val="00180EF4"/>
    <w:rsid w:val="001819F9"/>
    <w:rsid w:val="00181F4E"/>
    <w:rsid w:val="00181FEA"/>
    <w:rsid w:val="001826D8"/>
    <w:rsid w:val="0018307D"/>
    <w:rsid w:val="00183281"/>
    <w:rsid w:val="001834D8"/>
    <w:rsid w:val="00183814"/>
    <w:rsid w:val="00183825"/>
    <w:rsid w:val="00183AE3"/>
    <w:rsid w:val="00183E5B"/>
    <w:rsid w:val="001840DE"/>
    <w:rsid w:val="00184725"/>
    <w:rsid w:val="00184F38"/>
    <w:rsid w:val="00184F64"/>
    <w:rsid w:val="001855A1"/>
    <w:rsid w:val="001857BD"/>
    <w:rsid w:val="001864AA"/>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F0E"/>
    <w:rsid w:val="001A21E3"/>
    <w:rsid w:val="001A23FC"/>
    <w:rsid w:val="001A2A91"/>
    <w:rsid w:val="001A2C78"/>
    <w:rsid w:val="001A3013"/>
    <w:rsid w:val="001A3967"/>
    <w:rsid w:val="001A3D06"/>
    <w:rsid w:val="001A4371"/>
    <w:rsid w:val="001A4B48"/>
    <w:rsid w:val="001A4D08"/>
    <w:rsid w:val="001A4D55"/>
    <w:rsid w:val="001A54E4"/>
    <w:rsid w:val="001A56B3"/>
    <w:rsid w:val="001A58AA"/>
    <w:rsid w:val="001A5BD0"/>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B53"/>
    <w:rsid w:val="001B6B60"/>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29D"/>
    <w:rsid w:val="001C3508"/>
    <w:rsid w:val="001C3C58"/>
    <w:rsid w:val="001C4731"/>
    <w:rsid w:val="001C4D10"/>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803"/>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365"/>
    <w:rsid w:val="001E4630"/>
    <w:rsid w:val="001E4797"/>
    <w:rsid w:val="001E4CFB"/>
    <w:rsid w:val="001E50E0"/>
    <w:rsid w:val="001E523F"/>
    <w:rsid w:val="001E5A6C"/>
    <w:rsid w:val="001E5BE7"/>
    <w:rsid w:val="001E5D7F"/>
    <w:rsid w:val="001E5DA7"/>
    <w:rsid w:val="001E6221"/>
    <w:rsid w:val="001E633E"/>
    <w:rsid w:val="001E65FF"/>
    <w:rsid w:val="001E68DF"/>
    <w:rsid w:val="001E6943"/>
    <w:rsid w:val="001E753B"/>
    <w:rsid w:val="001E79F3"/>
    <w:rsid w:val="001E7AB6"/>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B07"/>
    <w:rsid w:val="00200D88"/>
    <w:rsid w:val="00200E39"/>
    <w:rsid w:val="002011D5"/>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827"/>
    <w:rsid w:val="00205ADA"/>
    <w:rsid w:val="00205B24"/>
    <w:rsid w:val="00205F77"/>
    <w:rsid w:val="00206199"/>
    <w:rsid w:val="002061D3"/>
    <w:rsid w:val="002064B7"/>
    <w:rsid w:val="002064BC"/>
    <w:rsid w:val="0020653B"/>
    <w:rsid w:val="00206777"/>
    <w:rsid w:val="00206827"/>
    <w:rsid w:val="00206E86"/>
    <w:rsid w:val="002070F6"/>
    <w:rsid w:val="0020735B"/>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50"/>
    <w:rsid w:val="002216F1"/>
    <w:rsid w:val="00221B7C"/>
    <w:rsid w:val="00221CC2"/>
    <w:rsid w:val="00221CC5"/>
    <w:rsid w:val="00222340"/>
    <w:rsid w:val="00222586"/>
    <w:rsid w:val="00222594"/>
    <w:rsid w:val="002225F0"/>
    <w:rsid w:val="0022286E"/>
    <w:rsid w:val="00222E06"/>
    <w:rsid w:val="002232E8"/>
    <w:rsid w:val="00223872"/>
    <w:rsid w:val="00223911"/>
    <w:rsid w:val="00223976"/>
    <w:rsid w:val="002241CC"/>
    <w:rsid w:val="002241FD"/>
    <w:rsid w:val="00224208"/>
    <w:rsid w:val="00224B72"/>
    <w:rsid w:val="00224F69"/>
    <w:rsid w:val="002250CA"/>
    <w:rsid w:val="0022522C"/>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D9"/>
    <w:rsid w:val="00233300"/>
    <w:rsid w:val="002334BB"/>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6F03"/>
    <w:rsid w:val="0023767A"/>
    <w:rsid w:val="002376CF"/>
    <w:rsid w:val="00237840"/>
    <w:rsid w:val="0024005B"/>
    <w:rsid w:val="00240318"/>
    <w:rsid w:val="0024048D"/>
    <w:rsid w:val="00240AD0"/>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7220"/>
    <w:rsid w:val="00247848"/>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CCB"/>
    <w:rsid w:val="00253DC4"/>
    <w:rsid w:val="00253F15"/>
    <w:rsid w:val="00253F25"/>
    <w:rsid w:val="00254E06"/>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73F"/>
    <w:rsid w:val="00284BFC"/>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5E3A"/>
    <w:rsid w:val="002A6527"/>
    <w:rsid w:val="002A655B"/>
    <w:rsid w:val="002A6741"/>
    <w:rsid w:val="002A69AF"/>
    <w:rsid w:val="002A713B"/>
    <w:rsid w:val="002A7631"/>
    <w:rsid w:val="002A77C5"/>
    <w:rsid w:val="002A7925"/>
    <w:rsid w:val="002B0B22"/>
    <w:rsid w:val="002B0D18"/>
    <w:rsid w:val="002B0DB5"/>
    <w:rsid w:val="002B1005"/>
    <w:rsid w:val="002B13E4"/>
    <w:rsid w:val="002B17E9"/>
    <w:rsid w:val="002B1A4B"/>
    <w:rsid w:val="002B1FB6"/>
    <w:rsid w:val="002B2009"/>
    <w:rsid w:val="002B21CD"/>
    <w:rsid w:val="002B24A4"/>
    <w:rsid w:val="002B2645"/>
    <w:rsid w:val="002B3349"/>
    <w:rsid w:val="002B3539"/>
    <w:rsid w:val="002B3A38"/>
    <w:rsid w:val="002B3B49"/>
    <w:rsid w:val="002B3DA2"/>
    <w:rsid w:val="002B4306"/>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A99"/>
    <w:rsid w:val="002C6D5F"/>
    <w:rsid w:val="002C745B"/>
    <w:rsid w:val="002C792C"/>
    <w:rsid w:val="002C7C79"/>
    <w:rsid w:val="002C7E07"/>
    <w:rsid w:val="002D0731"/>
    <w:rsid w:val="002D07EA"/>
    <w:rsid w:val="002D0C56"/>
    <w:rsid w:val="002D1200"/>
    <w:rsid w:val="002D153E"/>
    <w:rsid w:val="002D190C"/>
    <w:rsid w:val="002D2023"/>
    <w:rsid w:val="002D207A"/>
    <w:rsid w:val="002D2123"/>
    <w:rsid w:val="002D24C0"/>
    <w:rsid w:val="002D2921"/>
    <w:rsid w:val="002D2DBC"/>
    <w:rsid w:val="002D305A"/>
    <w:rsid w:val="002D3300"/>
    <w:rsid w:val="002D355E"/>
    <w:rsid w:val="002D3B19"/>
    <w:rsid w:val="002D3BB4"/>
    <w:rsid w:val="002D3D1A"/>
    <w:rsid w:val="002D428A"/>
    <w:rsid w:val="002D4450"/>
    <w:rsid w:val="002D5374"/>
    <w:rsid w:val="002D5F75"/>
    <w:rsid w:val="002D62A3"/>
    <w:rsid w:val="002D6745"/>
    <w:rsid w:val="002D6B30"/>
    <w:rsid w:val="002D70E9"/>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83"/>
    <w:rsid w:val="002E5EF6"/>
    <w:rsid w:val="002E5F7B"/>
    <w:rsid w:val="002E61BD"/>
    <w:rsid w:val="002E6963"/>
    <w:rsid w:val="002E76A1"/>
    <w:rsid w:val="002E7727"/>
    <w:rsid w:val="002E7B68"/>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B6D"/>
    <w:rsid w:val="002F302C"/>
    <w:rsid w:val="002F33E6"/>
    <w:rsid w:val="002F353D"/>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81A"/>
    <w:rsid w:val="00306BFD"/>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5251"/>
    <w:rsid w:val="0032544D"/>
    <w:rsid w:val="00325F84"/>
    <w:rsid w:val="00326026"/>
    <w:rsid w:val="00326363"/>
    <w:rsid w:val="0032696A"/>
    <w:rsid w:val="00326B35"/>
    <w:rsid w:val="00326B37"/>
    <w:rsid w:val="00330233"/>
    <w:rsid w:val="00330DFC"/>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2F0"/>
    <w:rsid w:val="003356FD"/>
    <w:rsid w:val="00335B44"/>
    <w:rsid w:val="00335C48"/>
    <w:rsid w:val="00335E09"/>
    <w:rsid w:val="00336037"/>
    <w:rsid w:val="003364CD"/>
    <w:rsid w:val="003365DA"/>
    <w:rsid w:val="00336E1A"/>
    <w:rsid w:val="00336E97"/>
    <w:rsid w:val="0033720F"/>
    <w:rsid w:val="00337238"/>
    <w:rsid w:val="003373F2"/>
    <w:rsid w:val="00337777"/>
    <w:rsid w:val="00337FD3"/>
    <w:rsid w:val="0034032C"/>
    <w:rsid w:val="003404DD"/>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85A"/>
    <w:rsid w:val="00347B2B"/>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607"/>
    <w:rsid w:val="003559DB"/>
    <w:rsid w:val="00355A2F"/>
    <w:rsid w:val="00355C0F"/>
    <w:rsid w:val="003564DF"/>
    <w:rsid w:val="00356747"/>
    <w:rsid w:val="0035676F"/>
    <w:rsid w:val="00356AFF"/>
    <w:rsid w:val="00357B0B"/>
    <w:rsid w:val="00360204"/>
    <w:rsid w:val="0036051A"/>
    <w:rsid w:val="003609D5"/>
    <w:rsid w:val="00361059"/>
    <w:rsid w:val="0036136F"/>
    <w:rsid w:val="00361564"/>
    <w:rsid w:val="003615A4"/>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E0"/>
    <w:rsid w:val="00374EAE"/>
    <w:rsid w:val="00374F94"/>
    <w:rsid w:val="003751E4"/>
    <w:rsid w:val="003755D5"/>
    <w:rsid w:val="00375CAA"/>
    <w:rsid w:val="00375EBB"/>
    <w:rsid w:val="003760BC"/>
    <w:rsid w:val="003768EE"/>
    <w:rsid w:val="003769E2"/>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96C"/>
    <w:rsid w:val="00382AE4"/>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551"/>
    <w:rsid w:val="00392C41"/>
    <w:rsid w:val="00392F1F"/>
    <w:rsid w:val="00392FE3"/>
    <w:rsid w:val="003933E8"/>
    <w:rsid w:val="00393797"/>
    <w:rsid w:val="003938E2"/>
    <w:rsid w:val="00393ED6"/>
    <w:rsid w:val="00393F88"/>
    <w:rsid w:val="00394FD9"/>
    <w:rsid w:val="00395305"/>
    <w:rsid w:val="003953BC"/>
    <w:rsid w:val="0039569A"/>
    <w:rsid w:val="00396914"/>
    <w:rsid w:val="00396E78"/>
    <w:rsid w:val="00396EB5"/>
    <w:rsid w:val="00396F38"/>
    <w:rsid w:val="00397015"/>
    <w:rsid w:val="003976B9"/>
    <w:rsid w:val="00397C9E"/>
    <w:rsid w:val="00397DCD"/>
    <w:rsid w:val="00397E36"/>
    <w:rsid w:val="003A06A7"/>
    <w:rsid w:val="003A0AC8"/>
    <w:rsid w:val="003A0FE2"/>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40A"/>
    <w:rsid w:val="003A5E83"/>
    <w:rsid w:val="003A6114"/>
    <w:rsid w:val="003A65E0"/>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1FAB"/>
    <w:rsid w:val="003B201A"/>
    <w:rsid w:val="003B33B8"/>
    <w:rsid w:val="003B39DC"/>
    <w:rsid w:val="003B3D81"/>
    <w:rsid w:val="003B40C4"/>
    <w:rsid w:val="003B42F2"/>
    <w:rsid w:val="003B4567"/>
    <w:rsid w:val="003B555A"/>
    <w:rsid w:val="003B5DB3"/>
    <w:rsid w:val="003B5DB6"/>
    <w:rsid w:val="003B5F08"/>
    <w:rsid w:val="003B61E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59A"/>
    <w:rsid w:val="003C3639"/>
    <w:rsid w:val="003C3965"/>
    <w:rsid w:val="003C3B30"/>
    <w:rsid w:val="003C4BD9"/>
    <w:rsid w:val="003C4DCF"/>
    <w:rsid w:val="003C50C0"/>
    <w:rsid w:val="003C554A"/>
    <w:rsid w:val="003C606B"/>
    <w:rsid w:val="003C62A4"/>
    <w:rsid w:val="003C6489"/>
    <w:rsid w:val="003C661A"/>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2151"/>
    <w:rsid w:val="003D24DF"/>
    <w:rsid w:val="003D25C5"/>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7810"/>
    <w:rsid w:val="003D79FF"/>
    <w:rsid w:val="003D7EED"/>
    <w:rsid w:val="003E0776"/>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0A2"/>
    <w:rsid w:val="003E7587"/>
    <w:rsid w:val="003E78EB"/>
    <w:rsid w:val="003E798B"/>
    <w:rsid w:val="003E7BE7"/>
    <w:rsid w:val="003E7E69"/>
    <w:rsid w:val="003F06E6"/>
    <w:rsid w:val="003F0898"/>
    <w:rsid w:val="003F0C90"/>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878"/>
    <w:rsid w:val="003F6CD5"/>
    <w:rsid w:val="003F73BB"/>
    <w:rsid w:val="003F73CE"/>
    <w:rsid w:val="003F7A62"/>
    <w:rsid w:val="00400454"/>
    <w:rsid w:val="004016EC"/>
    <w:rsid w:val="00401FA7"/>
    <w:rsid w:val="00402701"/>
    <w:rsid w:val="0040302B"/>
    <w:rsid w:val="00403C87"/>
    <w:rsid w:val="00403D4B"/>
    <w:rsid w:val="00403F8F"/>
    <w:rsid w:val="004048B7"/>
    <w:rsid w:val="00404B50"/>
    <w:rsid w:val="004052C5"/>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148B"/>
    <w:rsid w:val="00411725"/>
    <w:rsid w:val="00411B9B"/>
    <w:rsid w:val="0041227F"/>
    <w:rsid w:val="004127D3"/>
    <w:rsid w:val="0041372C"/>
    <w:rsid w:val="004139EA"/>
    <w:rsid w:val="00413A35"/>
    <w:rsid w:val="00413E9F"/>
    <w:rsid w:val="00413FD9"/>
    <w:rsid w:val="004142D2"/>
    <w:rsid w:val="00414311"/>
    <w:rsid w:val="00414F4A"/>
    <w:rsid w:val="004158F5"/>
    <w:rsid w:val="0041595E"/>
    <w:rsid w:val="00415DFA"/>
    <w:rsid w:val="00416206"/>
    <w:rsid w:val="00416421"/>
    <w:rsid w:val="004167EE"/>
    <w:rsid w:val="00416A77"/>
    <w:rsid w:val="00416AA2"/>
    <w:rsid w:val="0041725F"/>
    <w:rsid w:val="00417495"/>
    <w:rsid w:val="004176EA"/>
    <w:rsid w:val="00417760"/>
    <w:rsid w:val="00417A3F"/>
    <w:rsid w:val="00417AFB"/>
    <w:rsid w:val="00420010"/>
    <w:rsid w:val="0042002F"/>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80"/>
    <w:rsid w:val="004327B6"/>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EFC"/>
    <w:rsid w:val="00445367"/>
    <w:rsid w:val="004457DF"/>
    <w:rsid w:val="0044594D"/>
    <w:rsid w:val="00445D3F"/>
    <w:rsid w:val="00447481"/>
    <w:rsid w:val="0044773D"/>
    <w:rsid w:val="00447990"/>
    <w:rsid w:val="00447BDE"/>
    <w:rsid w:val="0045053A"/>
    <w:rsid w:val="00450E37"/>
    <w:rsid w:val="00450FB8"/>
    <w:rsid w:val="0045118C"/>
    <w:rsid w:val="00451925"/>
    <w:rsid w:val="00451C01"/>
    <w:rsid w:val="0045206B"/>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8A2"/>
    <w:rsid w:val="00456BB9"/>
    <w:rsid w:val="00456E84"/>
    <w:rsid w:val="00456EA3"/>
    <w:rsid w:val="00457064"/>
    <w:rsid w:val="00457315"/>
    <w:rsid w:val="00460301"/>
    <w:rsid w:val="004606AC"/>
    <w:rsid w:val="004609A8"/>
    <w:rsid w:val="00460AB5"/>
    <w:rsid w:val="00461514"/>
    <w:rsid w:val="00461547"/>
    <w:rsid w:val="004619DF"/>
    <w:rsid w:val="00461B22"/>
    <w:rsid w:val="004621D8"/>
    <w:rsid w:val="00462469"/>
    <w:rsid w:val="00462483"/>
    <w:rsid w:val="00462706"/>
    <w:rsid w:val="00462915"/>
    <w:rsid w:val="00462A38"/>
    <w:rsid w:val="0046367E"/>
    <w:rsid w:val="00463907"/>
    <w:rsid w:val="004646ED"/>
    <w:rsid w:val="0046478B"/>
    <w:rsid w:val="00464811"/>
    <w:rsid w:val="00464E6D"/>
    <w:rsid w:val="004651AB"/>
    <w:rsid w:val="00465251"/>
    <w:rsid w:val="00466573"/>
    <w:rsid w:val="00466A9A"/>
    <w:rsid w:val="00466D82"/>
    <w:rsid w:val="0046782D"/>
    <w:rsid w:val="0047007D"/>
    <w:rsid w:val="00470424"/>
    <w:rsid w:val="0047063B"/>
    <w:rsid w:val="00471640"/>
    <w:rsid w:val="004722CF"/>
    <w:rsid w:val="004722FD"/>
    <w:rsid w:val="0047244C"/>
    <w:rsid w:val="00472A25"/>
    <w:rsid w:val="00472BA5"/>
    <w:rsid w:val="00472CFB"/>
    <w:rsid w:val="004749B9"/>
    <w:rsid w:val="00474BC2"/>
    <w:rsid w:val="0047501D"/>
    <w:rsid w:val="0047524A"/>
    <w:rsid w:val="004753D3"/>
    <w:rsid w:val="004755D7"/>
    <w:rsid w:val="004757ED"/>
    <w:rsid w:val="00475E3E"/>
    <w:rsid w:val="004760CC"/>
    <w:rsid w:val="004761E8"/>
    <w:rsid w:val="00476581"/>
    <w:rsid w:val="00476651"/>
    <w:rsid w:val="00476B0F"/>
    <w:rsid w:val="00476DA4"/>
    <w:rsid w:val="00477716"/>
    <w:rsid w:val="00477ABD"/>
    <w:rsid w:val="00477F8B"/>
    <w:rsid w:val="004806D6"/>
    <w:rsid w:val="00480AAF"/>
    <w:rsid w:val="004815AB"/>
    <w:rsid w:val="004818B2"/>
    <w:rsid w:val="004823B8"/>
    <w:rsid w:val="00482505"/>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33F"/>
    <w:rsid w:val="00486785"/>
    <w:rsid w:val="004868E8"/>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C0C"/>
    <w:rsid w:val="004A4C5A"/>
    <w:rsid w:val="004A4C76"/>
    <w:rsid w:val="004A4CEC"/>
    <w:rsid w:val="004A547D"/>
    <w:rsid w:val="004A567A"/>
    <w:rsid w:val="004A5700"/>
    <w:rsid w:val="004A5FF2"/>
    <w:rsid w:val="004A6396"/>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EB5"/>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6056"/>
    <w:rsid w:val="004D6178"/>
    <w:rsid w:val="004D621D"/>
    <w:rsid w:val="004D64F7"/>
    <w:rsid w:val="004D6645"/>
    <w:rsid w:val="004D6C32"/>
    <w:rsid w:val="004D6D06"/>
    <w:rsid w:val="004D6F01"/>
    <w:rsid w:val="004D715A"/>
    <w:rsid w:val="004D7559"/>
    <w:rsid w:val="004E014C"/>
    <w:rsid w:val="004E0899"/>
    <w:rsid w:val="004E097A"/>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2A0"/>
    <w:rsid w:val="004E6914"/>
    <w:rsid w:val="004E6D9A"/>
    <w:rsid w:val="004E7038"/>
    <w:rsid w:val="004E7993"/>
    <w:rsid w:val="004E7E0E"/>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4F69"/>
    <w:rsid w:val="004F5354"/>
    <w:rsid w:val="004F5677"/>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7A7"/>
    <w:rsid w:val="00500A12"/>
    <w:rsid w:val="00500DD8"/>
    <w:rsid w:val="00500E22"/>
    <w:rsid w:val="00501123"/>
    <w:rsid w:val="005016A1"/>
    <w:rsid w:val="00501717"/>
    <w:rsid w:val="00501BB0"/>
    <w:rsid w:val="00501BB2"/>
    <w:rsid w:val="00501F34"/>
    <w:rsid w:val="00502733"/>
    <w:rsid w:val="00502B43"/>
    <w:rsid w:val="005031C0"/>
    <w:rsid w:val="00503353"/>
    <w:rsid w:val="005033AB"/>
    <w:rsid w:val="00503A65"/>
    <w:rsid w:val="00503EFD"/>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42E"/>
    <w:rsid w:val="005266DE"/>
    <w:rsid w:val="00527C11"/>
    <w:rsid w:val="00527D02"/>
    <w:rsid w:val="0053026A"/>
    <w:rsid w:val="0053043E"/>
    <w:rsid w:val="00530610"/>
    <w:rsid w:val="00530822"/>
    <w:rsid w:val="00530832"/>
    <w:rsid w:val="00530E0E"/>
    <w:rsid w:val="00530F60"/>
    <w:rsid w:val="0053148C"/>
    <w:rsid w:val="00531BBE"/>
    <w:rsid w:val="00531F75"/>
    <w:rsid w:val="00533887"/>
    <w:rsid w:val="00533D1A"/>
    <w:rsid w:val="005346B1"/>
    <w:rsid w:val="005366E4"/>
    <w:rsid w:val="005369AB"/>
    <w:rsid w:val="00536AFC"/>
    <w:rsid w:val="00536D4B"/>
    <w:rsid w:val="00536E1F"/>
    <w:rsid w:val="00537988"/>
    <w:rsid w:val="005401E8"/>
    <w:rsid w:val="00540A8A"/>
    <w:rsid w:val="00540C6F"/>
    <w:rsid w:val="00540D31"/>
    <w:rsid w:val="00540D57"/>
    <w:rsid w:val="00540F8C"/>
    <w:rsid w:val="00540F8F"/>
    <w:rsid w:val="005410F3"/>
    <w:rsid w:val="0054125B"/>
    <w:rsid w:val="005414EE"/>
    <w:rsid w:val="005416FC"/>
    <w:rsid w:val="005419B4"/>
    <w:rsid w:val="00542074"/>
    <w:rsid w:val="0054229A"/>
    <w:rsid w:val="00542AD6"/>
    <w:rsid w:val="005430F4"/>
    <w:rsid w:val="00543354"/>
    <w:rsid w:val="00543B56"/>
    <w:rsid w:val="00543C37"/>
    <w:rsid w:val="00544C82"/>
    <w:rsid w:val="005452E2"/>
    <w:rsid w:val="00545368"/>
    <w:rsid w:val="00545906"/>
    <w:rsid w:val="00545CFB"/>
    <w:rsid w:val="00545E96"/>
    <w:rsid w:val="005460E6"/>
    <w:rsid w:val="00546219"/>
    <w:rsid w:val="00546282"/>
    <w:rsid w:val="005462BC"/>
    <w:rsid w:val="005462C5"/>
    <w:rsid w:val="00546393"/>
    <w:rsid w:val="00546654"/>
    <w:rsid w:val="005469A6"/>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3C5"/>
    <w:rsid w:val="00556860"/>
    <w:rsid w:val="00556BAD"/>
    <w:rsid w:val="00556BD4"/>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2B72"/>
    <w:rsid w:val="005633BE"/>
    <w:rsid w:val="0056383D"/>
    <w:rsid w:val="00564050"/>
    <w:rsid w:val="00564B2C"/>
    <w:rsid w:val="00564D59"/>
    <w:rsid w:val="005650C7"/>
    <w:rsid w:val="005655DA"/>
    <w:rsid w:val="005655EE"/>
    <w:rsid w:val="00565F43"/>
    <w:rsid w:val="00566CF4"/>
    <w:rsid w:val="00567059"/>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4A1"/>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5C2E"/>
    <w:rsid w:val="005760A5"/>
    <w:rsid w:val="00576466"/>
    <w:rsid w:val="00577A4D"/>
    <w:rsid w:val="00577EEF"/>
    <w:rsid w:val="00580353"/>
    <w:rsid w:val="00580C32"/>
    <w:rsid w:val="00581147"/>
    <w:rsid w:val="005811DE"/>
    <w:rsid w:val="005811F8"/>
    <w:rsid w:val="00581A3B"/>
    <w:rsid w:val="00581A4C"/>
    <w:rsid w:val="00581AE5"/>
    <w:rsid w:val="00581F0B"/>
    <w:rsid w:val="0058237B"/>
    <w:rsid w:val="00582573"/>
    <w:rsid w:val="0058270A"/>
    <w:rsid w:val="00583262"/>
    <w:rsid w:val="0058399A"/>
    <w:rsid w:val="00583FF6"/>
    <w:rsid w:val="005842E7"/>
    <w:rsid w:val="0058433C"/>
    <w:rsid w:val="00584D87"/>
    <w:rsid w:val="00584E24"/>
    <w:rsid w:val="00584ECB"/>
    <w:rsid w:val="00585193"/>
    <w:rsid w:val="005851AE"/>
    <w:rsid w:val="005863ED"/>
    <w:rsid w:val="00586634"/>
    <w:rsid w:val="005867D2"/>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326"/>
    <w:rsid w:val="00594554"/>
    <w:rsid w:val="0059479E"/>
    <w:rsid w:val="00594965"/>
    <w:rsid w:val="00594C6F"/>
    <w:rsid w:val="00594CC3"/>
    <w:rsid w:val="0059556C"/>
    <w:rsid w:val="00595579"/>
    <w:rsid w:val="005956C6"/>
    <w:rsid w:val="00595BB7"/>
    <w:rsid w:val="00596759"/>
    <w:rsid w:val="00596DC7"/>
    <w:rsid w:val="00596DD3"/>
    <w:rsid w:val="005973E5"/>
    <w:rsid w:val="005978CE"/>
    <w:rsid w:val="00597FA4"/>
    <w:rsid w:val="005A0961"/>
    <w:rsid w:val="005A113C"/>
    <w:rsid w:val="005A1497"/>
    <w:rsid w:val="005A1778"/>
    <w:rsid w:val="005A181E"/>
    <w:rsid w:val="005A284A"/>
    <w:rsid w:val="005A2DC9"/>
    <w:rsid w:val="005A2E92"/>
    <w:rsid w:val="005A2F80"/>
    <w:rsid w:val="005A39A2"/>
    <w:rsid w:val="005A3F1B"/>
    <w:rsid w:val="005A42FC"/>
    <w:rsid w:val="005A441C"/>
    <w:rsid w:val="005A47E9"/>
    <w:rsid w:val="005A5885"/>
    <w:rsid w:val="005A5F75"/>
    <w:rsid w:val="005A6188"/>
    <w:rsid w:val="005A6BDC"/>
    <w:rsid w:val="005A6EAD"/>
    <w:rsid w:val="005A714F"/>
    <w:rsid w:val="005A7219"/>
    <w:rsid w:val="005A72AC"/>
    <w:rsid w:val="005A7B88"/>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7E6"/>
    <w:rsid w:val="005B4F4C"/>
    <w:rsid w:val="005B4FCD"/>
    <w:rsid w:val="005B5BCF"/>
    <w:rsid w:val="005B5D49"/>
    <w:rsid w:val="005B5F29"/>
    <w:rsid w:val="005B6130"/>
    <w:rsid w:val="005B66C7"/>
    <w:rsid w:val="005B6984"/>
    <w:rsid w:val="005B6CA8"/>
    <w:rsid w:val="005B70C1"/>
    <w:rsid w:val="005B7860"/>
    <w:rsid w:val="005B78B2"/>
    <w:rsid w:val="005B7E74"/>
    <w:rsid w:val="005C0293"/>
    <w:rsid w:val="005C040A"/>
    <w:rsid w:val="005C0AEA"/>
    <w:rsid w:val="005C0E78"/>
    <w:rsid w:val="005C10BC"/>
    <w:rsid w:val="005C185F"/>
    <w:rsid w:val="005C28A7"/>
    <w:rsid w:val="005C2D32"/>
    <w:rsid w:val="005C2D6A"/>
    <w:rsid w:val="005C2D84"/>
    <w:rsid w:val="005C2DDD"/>
    <w:rsid w:val="005C339F"/>
    <w:rsid w:val="005C35FE"/>
    <w:rsid w:val="005C367E"/>
    <w:rsid w:val="005C37AE"/>
    <w:rsid w:val="005C406F"/>
    <w:rsid w:val="005C47B2"/>
    <w:rsid w:val="005C51E2"/>
    <w:rsid w:val="005C554F"/>
    <w:rsid w:val="005C55E7"/>
    <w:rsid w:val="005C5DE8"/>
    <w:rsid w:val="005C5F5E"/>
    <w:rsid w:val="005C6034"/>
    <w:rsid w:val="005C61C6"/>
    <w:rsid w:val="005C6EB9"/>
    <w:rsid w:val="005C73AA"/>
    <w:rsid w:val="005C7902"/>
    <w:rsid w:val="005C7AE6"/>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3EE1"/>
    <w:rsid w:val="005D41DC"/>
    <w:rsid w:val="005D471B"/>
    <w:rsid w:val="005D4BAC"/>
    <w:rsid w:val="005D53AF"/>
    <w:rsid w:val="005D55AF"/>
    <w:rsid w:val="005D5D51"/>
    <w:rsid w:val="005D5E25"/>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613"/>
    <w:rsid w:val="005E3C66"/>
    <w:rsid w:val="005E3D7E"/>
    <w:rsid w:val="005E3ECB"/>
    <w:rsid w:val="005E3F08"/>
    <w:rsid w:val="005E44C5"/>
    <w:rsid w:val="005E54F3"/>
    <w:rsid w:val="005E5666"/>
    <w:rsid w:val="005E5F0A"/>
    <w:rsid w:val="005E5F2E"/>
    <w:rsid w:val="005E60DB"/>
    <w:rsid w:val="005E66BB"/>
    <w:rsid w:val="005E6BCA"/>
    <w:rsid w:val="005E710D"/>
    <w:rsid w:val="005E72A7"/>
    <w:rsid w:val="005E792C"/>
    <w:rsid w:val="005E7A73"/>
    <w:rsid w:val="005E7D40"/>
    <w:rsid w:val="005F03A8"/>
    <w:rsid w:val="005F06B9"/>
    <w:rsid w:val="005F0CCB"/>
    <w:rsid w:val="005F0CF2"/>
    <w:rsid w:val="005F0D7A"/>
    <w:rsid w:val="005F0E7A"/>
    <w:rsid w:val="005F1022"/>
    <w:rsid w:val="005F151E"/>
    <w:rsid w:val="005F165D"/>
    <w:rsid w:val="005F1826"/>
    <w:rsid w:val="005F18E8"/>
    <w:rsid w:val="005F19B8"/>
    <w:rsid w:val="005F1A15"/>
    <w:rsid w:val="005F1A76"/>
    <w:rsid w:val="005F2161"/>
    <w:rsid w:val="005F23EF"/>
    <w:rsid w:val="005F2787"/>
    <w:rsid w:val="005F29EB"/>
    <w:rsid w:val="005F2A2E"/>
    <w:rsid w:val="005F3146"/>
    <w:rsid w:val="005F3453"/>
    <w:rsid w:val="005F3DB6"/>
    <w:rsid w:val="005F3F7F"/>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2772"/>
    <w:rsid w:val="00603445"/>
    <w:rsid w:val="00603752"/>
    <w:rsid w:val="00603E1F"/>
    <w:rsid w:val="0060425B"/>
    <w:rsid w:val="00604B39"/>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5049"/>
    <w:rsid w:val="00615354"/>
    <w:rsid w:val="00615635"/>
    <w:rsid w:val="00615DD4"/>
    <w:rsid w:val="00616F32"/>
    <w:rsid w:val="00617241"/>
    <w:rsid w:val="00617322"/>
    <w:rsid w:val="00617399"/>
    <w:rsid w:val="00617EEE"/>
    <w:rsid w:val="00620927"/>
    <w:rsid w:val="00621337"/>
    <w:rsid w:val="00621849"/>
    <w:rsid w:val="00621887"/>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DFB"/>
    <w:rsid w:val="00640301"/>
    <w:rsid w:val="0064053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F1E"/>
    <w:rsid w:val="00647F22"/>
    <w:rsid w:val="00650DC0"/>
    <w:rsid w:val="00651130"/>
    <w:rsid w:val="006514BF"/>
    <w:rsid w:val="0065158A"/>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54B5"/>
    <w:rsid w:val="00665566"/>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FFF"/>
    <w:rsid w:val="0067600D"/>
    <w:rsid w:val="00676107"/>
    <w:rsid w:val="006761A8"/>
    <w:rsid w:val="00676518"/>
    <w:rsid w:val="00676597"/>
    <w:rsid w:val="00676FA5"/>
    <w:rsid w:val="006776DA"/>
    <w:rsid w:val="00677721"/>
    <w:rsid w:val="00677934"/>
    <w:rsid w:val="00677B4B"/>
    <w:rsid w:val="0068056D"/>
    <w:rsid w:val="00680AB2"/>
    <w:rsid w:val="00681218"/>
    <w:rsid w:val="006814C4"/>
    <w:rsid w:val="00681635"/>
    <w:rsid w:val="0068189B"/>
    <w:rsid w:val="00681920"/>
    <w:rsid w:val="00681C24"/>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A5B"/>
    <w:rsid w:val="0069001D"/>
    <w:rsid w:val="00690665"/>
    <w:rsid w:val="00690668"/>
    <w:rsid w:val="006907A8"/>
    <w:rsid w:val="00690BA8"/>
    <w:rsid w:val="00690D72"/>
    <w:rsid w:val="0069107C"/>
    <w:rsid w:val="0069110C"/>
    <w:rsid w:val="006911BD"/>
    <w:rsid w:val="0069163C"/>
    <w:rsid w:val="006916A8"/>
    <w:rsid w:val="00691D9C"/>
    <w:rsid w:val="00691EE4"/>
    <w:rsid w:val="0069219E"/>
    <w:rsid w:val="00692721"/>
    <w:rsid w:val="006929D0"/>
    <w:rsid w:val="00692C25"/>
    <w:rsid w:val="00692D74"/>
    <w:rsid w:val="006930D9"/>
    <w:rsid w:val="00693753"/>
    <w:rsid w:val="00693C2A"/>
    <w:rsid w:val="006941EF"/>
    <w:rsid w:val="0069424D"/>
    <w:rsid w:val="00694811"/>
    <w:rsid w:val="006948AC"/>
    <w:rsid w:val="00695596"/>
    <w:rsid w:val="00695D42"/>
    <w:rsid w:val="00697224"/>
    <w:rsid w:val="006973A8"/>
    <w:rsid w:val="006979AE"/>
    <w:rsid w:val="00697BC9"/>
    <w:rsid w:val="00697F55"/>
    <w:rsid w:val="006A00B7"/>
    <w:rsid w:val="006A0372"/>
    <w:rsid w:val="006A048F"/>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DA9"/>
    <w:rsid w:val="006A7EB8"/>
    <w:rsid w:val="006B0951"/>
    <w:rsid w:val="006B0DC4"/>
    <w:rsid w:val="006B0EF6"/>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7282"/>
    <w:rsid w:val="006B7BA3"/>
    <w:rsid w:val="006C0157"/>
    <w:rsid w:val="006C01C1"/>
    <w:rsid w:val="006C0395"/>
    <w:rsid w:val="006C0643"/>
    <w:rsid w:val="006C0A13"/>
    <w:rsid w:val="006C0CAA"/>
    <w:rsid w:val="006C0CD0"/>
    <w:rsid w:val="006C0DB9"/>
    <w:rsid w:val="006C149D"/>
    <w:rsid w:val="006C189A"/>
    <w:rsid w:val="006C1B4E"/>
    <w:rsid w:val="006C1B65"/>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665"/>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07A8"/>
    <w:rsid w:val="006F11DE"/>
    <w:rsid w:val="006F14AC"/>
    <w:rsid w:val="006F1A84"/>
    <w:rsid w:val="006F1C6F"/>
    <w:rsid w:val="006F1ED3"/>
    <w:rsid w:val="006F21F6"/>
    <w:rsid w:val="006F238D"/>
    <w:rsid w:val="006F247A"/>
    <w:rsid w:val="006F3EA4"/>
    <w:rsid w:val="006F42F0"/>
    <w:rsid w:val="006F43B8"/>
    <w:rsid w:val="006F4493"/>
    <w:rsid w:val="006F49A1"/>
    <w:rsid w:val="006F4AE0"/>
    <w:rsid w:val="006F5194"/>
    <w:rsid w:val="006F5DC6"/>
    <w:rsid w:val="006F6529"/>
    <w:rsid w:val="006F66D3"/>
    <w:rsid w:val="006F67CD"/>
    <w:rsid w:val="006F6907"/>
    <w:rsid w:val="006F6AFC"/>
    <w:rsid w:val="006F6C27"/>
    <w:rsid w:val="006F6FB2"/>
    <w:rsid w:val="006F70A1"/>
    <w:rsid w:val="006F774C"/>
    <w:rsid w:val="006F78B5"/>
    <w:rsid w:val="007007AA"/>
    <w:rsid w:val="0070090D"/>
    <w:rsid w:val="00700A79"/>
    <w:rsid w:val="007011A9"/>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904"/>
    <w:rsid w:val="00717411"/>
    <w:rsid w:val="0071752C"/>
    <w:rsid w:val="00717FCD"/>
    <w:rsid w:val="00720207"/>
    <w:rsid w:val="0072034F"/>
    <w:rsid w:val="00721296"/>
    <w:rsid w:val="00721B1C"/>
    <w:rsid w:val="00721E56"/>
    <w:rsid w:val="00721FB9"/>
    <w:rsid w:val="007236BB"/>
    <w:rsid w:val="00723A7B"/>
    <w:rsid w:val="00723B64"/>
    <w:rsid w:val="00724250"/>
    <w:rsid w:val="00724256"/>
    <w:rsid w:val="007248B8"/>
    <w:rsid w:val="00724C06"/>
    <w:rsid w:val="00724E1F"/>
    <w:rsid w:val="00724F60"/>
    <w:rsid w:val="0072505C"/>
    <w:rsid w:val="00725406"/>
    <w:rsid w:val="007254AC"/>
    <w:rsid w:val="00725989"/>
    <w:rsid w:val="00725AE3"/>
    <w:rsid w:val="00726016"/>
    <w:rsid w:val="00726078"/>
    <w:rsid w:val="00726419"/>
    <w:rsid w:val="00727338"/>
    <w:rsid w:val="007273C7"/>
    <w:rsid w:val="00727835"/>
    <w:rsid w:val="0072783D"/>
    <w:rsid w:val="00730001"/>
    <w:rsid w:val="007309F3"/>
    <w:rsid w:val="00730AE1"/>
    <w:rsid w:val="0073113D"/>
    <w:rsid w:val="00731157"/>
    <w:rsid w:val="00731754"/>
    <w:rsid w:val="00732286"/>
    <w:rsid w:val="0073230B"/>
    <w:rsid w:val="0073241A"/>
    <w:rsid w:val="00732BC8"/>
    <w:rsid w:val="00732EE1"/>
    <w:rsid w:val="0073318A"/>
    <w:rsid w:val="00733312"/>
    <w:rsid w:val="00733B0A"/>
    <w:rsid w:val="00734268"/>
    <w:rsid w:val="0073495E"/>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C3A"/>
    <w:rsid w:val="00746CBB"/>
    <w:rsid w:val="00746FDD"/>
    <w:rsid w:val="0074704E"/>
    <w:rsid w:val="007470CC"/>
    <w:rsid w:val="007470CE"/>
    <w:rsid w:val="00747136"/>
    <w:rsid w:val="00747DEA"/>
    <w:rsid w:val="00750176"/>
    <w:rsid w:val="00751EFF"/>
    <w:rsid w:val="007523A3"/>
    <w:rsid w:val="0075255D"/>
    <w:rsid w:val="007526D1"/>
    <w:rsid w:val="00752A5F"/>
    <w:rsid w:val="00752A81"/>
    <w:rsid w:val="00753102"/>
    <w:rsid w:val="007534B8"/>
    <w:rsid w:val="00753B3B"/>
    <w:rsid w:val="007544F1"/>
    <w:rsid w:val="007545FB"/>
    <w:rsid w:val="00754CF7"/>
    <w:rsid w:val="00754F9F"/>
    <w:rsid w:val="00756206"/>
    <w:rsid w:val="00756385"/>
    <w:rsid w:val="007563EF"/>
    <w:rsid w:val="0075666C"/>
    <w:rsid w:val="00756A82"/>
    <w:rsid w:val="0075710A"/>
    <w:rsid w:val="00757227"/>
    <w:rsid w:val="00757578"/>
    <w:rsid w:val="00757BA1"/>
    <w:rsid w:val="00757EBC"/>
    <w:rsid w:val="0076024C"/>
    <w:rsid w:val="00760603"/>
    <w:rsid w:val="00760715"/>
    <w:rsid w:val="00760749"/>
    <w:rsid w:val="00760D4A"/>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4B95"/>
    <w:rsid w:val="0076543E"/>
    <w:rsid w:val="007659C5"/>
    <w:rsid w:val="00765C2E"/>
    <w:rsid w:val="00765E3D"/>
    <w:rsid w:val="0076604E"/>
    <w:rsid w:val="00766383"/>
    <w:rsid w:val="0076728F"/>
    <w:rsid w:val="007674B7"/>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C"/>
    <w:rsid w:val="007752C8"/>
    <w:rsid w:val="007755BD"/>
    <w:rsid w:val="0077562F"/>
    <w:rsid w:val="00775B5C"/>
    <w:rsid w:val="00775B86"/>
    <w:rsid w:val="00775F38"/>
    <w:rsid w:val="00775F6A"/>
    <w:rsid w:val="00776CBC"/>
    <w:rsid w:val="00777025"/>
    <w:rsid w:val="00777098"/>
    <w:rsid w:val="007773E3"/>
    <w:rsid w:val="00780167"/>
    <w:rsid w:val="0078035F"/>
    <w:rsid w:val="007804E6"/>
    <w:rsid w:val="00780625"/>
    <w:rsid w:val="00780627"/>
    <w:rsid w:val="007806F1"/>
    <w:rsid w:val="00780836"/>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587"/>
    <w:rsid w:val="007918FD"/>
    <w:rsid w:val="00792758"/>
    <w:rsid w:val="00792811"/>
    <w:rsid w:val="00792CEA"/>
    <w:rsid w:val="00792D1A"/>
    <w:rsid w:val="00792E54"/>
    <w:rsid w:val="0079301E"/>
    <w:rsid w:val="007937B1"/>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BC7"/>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ACB"/>
    <w:rsid w:val="007C5EB6"/>
    <w:rsid w:val="007C6312"/>
    <w:rsid w:val="007C66EF"/>
    <w:rsid w:val="007C6C4F"/>
    <w:rsid w:val="007C6D1F"/>
    <w:rsid w:val="007C6DD4"/>
    <w:rsid w:val="007C7CA5"/>
    <w:rsid w:val="007C7F8D"/>
    <w:rsid w:val="007D02BE"/>
    <w:rsid w:val="007D053F"/>
    <w:rsid w:val="007D0728"/>
    <w:rsid w:val="007D0780"/>
    <w:rsid w:val="007D105D"/>
    <w:rsid w:val="007D1293"/>
    <w:rsid w:val="007D2C23"/>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5A3C"/>
    <w:rsid w:val="007E5AEE"/>
    <w:rsid w:val="007E60B5"/>
    <w:rsid w:val="007E61AD"/>
    <w:rsid w:val="007E663B"/>
    <w:rsid w:val="007E6F46"/>
    <w:rsid w:val="007E7112"/>
    <w:rsid w:val="007E71E7"/>
    <w:rsid w:val="007E7789"/>
    <w:rsid w:val="007E7994"/>
    <w:rsid w:val="007E7B70"/>
    <w:rsid w:val="007E7DB3"/>
    <w:rsid w:val="007E7FAC"/>
    <w:rsid w:val="007F0007"/>
    <w:rsid w:val="007F019F"/>
    <w:rsid w:val="007F02EB"/>
    <w:rsid w:val="007F042F"/>
    <w:rsid w:val="007F09FA"/>
    <w:rsid w:val="007F0AB3"/>
    <w:rsid w:val="007F1166"/>
    <w:rsid w:val="007F1652"/>
    <w:rsid w:val="007F18D5"/>
    <w:rsid w:val="007F2245"/>
    <w:rsid w:val="007F279B"/>
    <w:rsid w:val="007F28BF"/>
    <w:rsid w:val="007F2BA2"/>
    <w:rsid w:val="007F2C9D"/>
    <w:rsid w:val="007F2E57"/>
    <w:rsid w:val="007F33D7"/>
    <w:rsid w:val="007F3677"/>
    <w:rsid w:val="007F40F7"/>
    <w:rsid w:val="007F453B"/>
    <w:rsid w:val="007F4681"/>
    <w:rsid w:val="007F4716"/>
    <w:rsid w:val="007F483B"/>
    <w:rsid w:val="007F5063"/>
    <w:rsid w:val="007F52C5"/>
    <w:rsid w:val="007F5658"/>
    <w:rsid w:val="007F571F"/>
    <w:rsid w:val="007F57C7"/>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2E0"/>
    <w:rsid w:val="008041B4"/>
    <w:rsid w:val="0080447B"/>
    <w:rsid w:val="00804F43"/>
    <w:rsid w:val="0080562D"/>
    <w:rsid w:val="00806790"/>
    <w:rsid w:val="008068D1"/>
    <w:rsid w:val="00806B20"/>
    <w:rsid w:val="00806C16"/>
    <w:rsid w:val="00806F7B"/>
    <w:rsid w:val="00807254"/>
    <w:rsid w:val="00807AE9"/>
    <w:rsid w:val="00810046"/>
    <w:rsid w:val="008101D9"/>
    <w:rsid w:val="00810853"/>
    <w:rsid w:val="00810BD3"/>
    <w:rsid w:val="00810DBD"/>
    <w:rsid w:val="00811E4F"/>
    <w:rsid w:val="0081201C"/>
    <w:rsid w:val="008120FF"/>
    <w:rsid w:val="008124CB"/>
    <w:rsid w:val="00813016"/>
    <w:rsid w:val="0081322C"/>
    <w:rsid w:val="0081368B"/>
    <w:rsid w:val="0081385C"/>
    <w:rsid w:val="00813A80"/>
    <w:rsid w:val="00813F12"/>
    <w:rsid w:val="008143A4"/>
    <w:rsid w:val="0081463F"/>
    <w:rsid w:val="00814835"/>
    <w:rsid w:val="00814D42"/>
    <w:rsid w:val="00815025"/>
    <w:rsid w:val="00815FB6"/>
    <w:rsid w:val="00816DCA"/>
    <w:rsid w:val="00816F43"/>
    <w:rsid w:val="00816FAD"/>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642"/>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ABB"/>
    <w:rsid w:val="00833DA9"/>
    <w:rsid w:val="008343CE"/>
    <w:rsid w:val="00834EC0"/>
    <w:rsid w:val="008350AB"/>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3E57"/>
    <w:rsid w:val="008449FA"/>
    <w:rsid w:val="008451E8"/>
    <w:rsid w:val="00845FE5"/>
    <w:rsid w:val="0084600B"/>
    <w:rsid w:val="00846062"/>
    <w:rsid w:val="00846604"/>
    <w:rsid w:val="00847148"/>
    <w:rsid w:val="00847464"/>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6D49"/>
    <w:rsid w:val="008573BE"/>
    <w:rsid w:val="008575CB"/>
    <w:rsid w:val="00857FB3"/>
    <w:rsid w:val="008604F3"/>
    <w:rsid w:val="00860556"/>
    <w:rsid w:val="0086065F"/>
    <w:rsid w:val="0086066E"/>
    <w:rsid w:val="00860AF2"/>
    <w:rsid w:val="00860EDD"/>
    <w:rsid w:val="00861207"/>
    <w:rsid w:val="00861493"/>
    <w:rsid w:val="0086183F"/>
    <w:rsid w:val="00861A86"/>
    <w:rsid w:val="00862586"/>
    <w:rsid w:val="00862630"/>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34D"/>
    <w:rsid w:val="00866647"/>
    <w:rsid w:val="00866D60"/>
    <w:rsid w:val="00867C32"/>
    <w:rsid w:val="00870117"/>
    <w:rsid w:val="0087068F"/>
    <w:rsid w:val="00870CE8"/>
    <w:rsid w:val="00871027"/>
    <w:rsid w:val="00871080"/>
    <w:rsid w:val="0087121B"/>
    <w:rsid w:val="008712F2"/>
    <w:rsid w:val="00872107"/>
    <w:rsid w:val="008723DE"/>
    <w:rsid w:val="008725D6"/>
    <w:rsid w:val="008727EF"/>
    <w:rsid w:val="00872B56"/>
    <w:rsid w:val="008734FC"/>
    <w:rsid w:val="0087384A"/>
    <w:rsid w:val="00874123"/>
    <w:rsid w:val="00874CAC"/>
    <w:rsid w:val="00875354"/>
    <w:rsid w:val="00875727"/>
    <w:rsid w:val="00875CE2"/>
    <w:rsid w:val="00876010"/>
    <w:rsid w:val="008768A3"/>
    <w:rsid w:val="00876E20"/>
    <w:rsid w:val="0087705B"/>
    <w:rsid w:val="008777A2"/>
    <w:rsid w:val="0087787B"/>
    <w:rsid w:val="0087790F"/>
    <w:rsid w:val="00877BBC"/>
    <w:rsid w:val="0088033D"/>
    <w:rsid w:val="00880379"/>
    <w:rsid w:val="00880449"/>
    <w:rsid w:val="00880547"/>
    <w:rsid w:val="0088062B"/>
    <w:rsid w:val="00880914"/>
    <w:rsid w:val="00880C9E"/>
    <w:rsid w:val="008811EA"/>
    <w:rsid w:val="008815C4"/>
    <w:rsid w:val="00881675"/>
    <w:rsid w:val="008817B4"/>
    <w:rsid w:val="00881876"/>
    <w:rsid w:val="008821E9"/>
    <w:rsid w:val="008825E4"/>
    <w:rsid w:val="0088349F"/>
    <w:rsid w:val="00883632"/>
    <w:rsid w:val="008842DA"/>
    <w:rsid w:val="008845AA"/>
    <w:rsid w:val="00884AC9"/>
    <w:rsid w:val="00884D95"/>
    <w:rsid w:val="008851E3"/>
    <w:rsid w:val="008852DA"/>
    <w:rsid w:val="008853C2"/>
    <w:rsid w:val="00885A85"/>
    <w:rsid w:val="00885B3F"/>
    <w:rsid w:val="00885C0B"/>
    <w:rsid w:val="008864EF"/>
    <w:rsid w:val="00886BB0"/>
    <w:rsid w:val="00886DB5"/>
    <w:rsid w:val="00886DE0"/>
    <w:rsid w:val="00886E3D"/>
    <w:rsid w:val="00887472"/>
    <w:rsid w:val="00887865"/>
    <w:rsid w:val="00887970"/>
    <w:rsid w:val="008879FF"/>
    <w:rsid w:val="00887D0B"/>
    <w:rsid w:val="00887E5F"/>
    <w:rsid w:val="00890B86"/>
    <w:rsid w:val="00890B96"/>
    <w:rsid w:val="00890CD5"/>
    <w:rsid w:val="00891165"/>
    <w:rsid w:val="00891718"/>
    <w:rsid w:val="00891A29"/>
    <w:rsid w:val="008920E8"/>
    <w:rsid w:val="008925E2"/>
    <w:rsid w:val="00892996"/>
    <w:rsid w:val="00892E78"/>
    <w:rsid w:val="00893836"/>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0978"/>
    <w:rsid w:val="008B0B08"/>
    <w:rsid w:val="008B10FB"/>
    <w:rsid w:val="008B1E39"/>
    <w:rsid w:val="008B25F8"/>
    <w:rsid w:val="008B2CBA"/>
    <w:rsid w:val="008B348E"/>
    <w:rsid w:val="008B3691"/>
    <w:rsid w:val="008B3931"/>
    <w:rsid w:val="008B39E7"/>
    <w:rsid w:val="008B3ED3"/>
    <w:rsid w:val="008B4565"/>
    <w:rsid w:val="008B47A2"/>
    <w:rsid w:val="008B5109"/>
    <w:rsid w:val="008B5CE3"/>
    <w:rsid w:val="008B65B7"/>
    <w:rsid w:val="008B6D54"/>
    <w:rsid w:val="008B6E75"/>
    <w:rsid w:val="008B7352"/>
    <w:rsid w:val="008B7EE7"/>
    <w:rsid w:val="008B7F8C"/>
    <w:rsid w:val="008C0108"/>
    <w:rsid w:val="008C06A7"/>
    <w:rsid w:val="008C09C1"/>
    <w:rsid w:val="008C0A80"/>
    <w:rsid w:val="008C0C65"/>
    <w:rsid w:val="008C0C6A"/>
    <w:rsid w:val="008C0D71"/>
    <w:rsid w:val="008C0EFF"/>
    <w:rsid w:val="008C15FD"/>
    <w:rsid w:val="008C1B1E"/>
    <w:rsid w:val="008C1B24"/>
    <w:rsid w:val="008C1CBC"/>
    <w:rsid w:val="008C2247"/>
    <w:rsid w:val="008C2C58"/>
    <w:rsid w:val="008C2E5B"/>
    <w:rsid w:val="008C32B8"/>
    <w:rsid w:val="008C33EF"/>
    <w:rsid w:val="008C35ED"/>
    <w:rsid w:val="008C4472"/>
    <w:rsid w:val="008C4537"/>
    <w:rsid w:val="008C464A"/>
    <w:rsid w:val="008C46BB"/>
    <w:rsid w:val="008C482B"/>
    <w:rsid w:val="008C49E4"/>
    <w:rsid w:val="008C51F7"/>
    <w:rsid w:val="008C5B1B"/>
    <w:rsid w:val="008C6160"/>
    <w:rsid w:val="008C67D7"/>
    <w:rsid w:val="008C6EC1"/>
    <w:rsid w:val="008C71C2"/>
    <w:rsid w:val="008C734E"/>
    <w:rsid w:val="008C741F"/>
    <w:rsid w:val="008C7F31"/>
    <w:rsid w:val="008D0425"/>
    <w:rsid w:val="008D08CB"/>
    <w:rsid w:val="008D0975"/>
    <w:rsid w:val="008D0C8E"/>
    <w:rsid w:val="008D1155"/>
    <w:rsid w:val="008D11D5"/>
    <w:rsid w:val="008D1C7E"/>
    <w:rsid w:val="008D1CB3"/>
    <w:rsid w:val="008D1D90"/>
    <w:rsid w:val="008D1EA1"/>
    <w:rsid w:val="008D2326"/>
    <w:rsid w:val="008D2B80"/>
    <w:rsid w:val="008D3A17"/>
    <w:rsid w:val="008D3B94"/>
    <w:rsid w:val="008D3C81"/>
    <w:rsid w:val="008D3CF9"/>
    <w:rsid w:val="008D42CD"/>
    <w:rsid w:val="008D44F0"/>
    <w:rsid w:val="008D4584"/>
    <w:rsid w:val="008D4639"/>
    <w:rsid w:val="008D4B35"/>
    <w:rsid w:val="008D4C78"/>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7D7"/>
    <w:rsid w:val="008E3A2F"/>
    <w:rsid w:val="008E3A5D"/>
    <w:rsid w:val="008E4107"/>
    <w:rsid w:val="008E454B"/>
    <w:rsid w:val="008E5699"/>
    <w:rsid w:val="008E62FA"/>
    <w:rsid w:val="008E6C37"/>
    <w:rsid w:val="008E70EF"/>
    <w:rsid w:val="008E7540"/>
    <w:rsid w:val="008E7B0F"/>
    <w:rsid w:val="008E7BA6"/>
    <w:rsid w:val="008F0709"/>
    <w:rsid w:val="008F085D"/>
    <w:rsid w:val="008F0CE1"/>
    <w:rsid w:val="008F0F72"/>
    <w:rsid w:val="008F1C21"/>
    <w:rsid w:val="008F2957"/>
    <w:rsid w:val="008F32A3"/>
    <w:rsid w:val="008F3522"/>
    <w:rsid w:val="008F3F85"/>
    <w:rsid w:val="008F4045"/>
    <w:rsid w:val="008F44F2"/>
    <w:rsid w:val="008F470F"/>
    <w:rsid w:val="008F4BF8"/>
    <w:rsid w:val="008F4C5B"/>
    <w:rsid w:val="008F50B8"/>
    <w:rsid w:val="008F53CD"/>
    <w:rsid w:val="008F5646"/>
    <w:rsid w:val="008F58D3"/>
    <w:rsid w:val="008F678C"/>
    <w:rsid w:val="008F7009"/>
    <w:rsid w:val="008F770A"/>
    <w:rsid w:val="008F77AC"/>
    <w:rsid w:val="008F77BB"/>
    <w:rsid w:val="008F7915"/>
    <w:rsid w:val="008F7FA0"/>
    <w:rsid w:val="009002A1"/>
    <w:rsid w:val="009002E2"/>
    <w:rsid w:val="00900812"/>
    <w:rsid w:val="009009C2"/>
    <w:rsid w:val="00900D68"/>
    <w:rsid w:val="00900FF3"/>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0AA6"/>
    <w:rsid w:val="009110CB"/>
    <w:rsid w:val="009110DF"/>
    <w:rsid w:val="00911102"/>
    <w:rsid w:val="00911603"/>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1B68"/>
    <w:rsid w:val="0092222E"/>
    <w:rsid w:val="009223BB"/>
    <w:rsid w:val="00922969"/>
    <w:rsid w:val="00922F10"/>
    <w:rsid w:val="0092358E"/>
    <w:rsid w:val="0092378C"/>
    <w:rsid w:val="00923979"/>
    <w:rsid w:val="009248A9"/>
    <w:rsid w:val="0092521F"/>
    <w:rsid w:val="0092530B"/>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2174"/>
    <w:rsid w:val="00932317"/>
    <w:rsid w:val="00932899"/>
    <w:rsid w:val="00932C1E"/>
    <w:rsid w:val="00933703"/>
    <w:rsid w:val="00933E3A"/>
    <w:rsid w:val="0093441E"/>
    <w:rsid w:val="00934A55"/>
    <w:rsid w:val="009352B8"/>
    <w:rsid w:val="00935B23"/>
    <w:rsid w:val="009360E1"/>
    <w:rsid w:val="00936778"/>
    <w:rsid w:val="00936CD2"/>
    <w:rsid w:val="00937023"/>
    <w:rsid w:val="009371BD"/>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57EF"/>
    <w:rsid w:val="00946B2E"/>
    <w:rsid w:val="00946DA7"/>
    <w:rsid w:val="00946F41"/>
    <w:rsid w:val="009477B1"/>
    <w:rsid w:val="00947867"/>
    <w:rsid w:val="0094790B"/>
    <w:rsid w:val="00947A47"/>
    <w:rsid w:val="00947D38"/>
    <w:rsid w:val="009503B6"/>
    <w:rsid w:val="009504E1"/>
    <w:rsid w:val="00950E84"/>
    <w:rsid w:val="00951003"/>
    <w:rsid w:val="00952121"/>
    <w:rsid w:val="009523FF"/>
    <w:rsid w:val="009524BA"/>
    <w:rsid w:val="00952BC2"/>
    <w:rsid w:val="00953029"/>
    <w:rsid w:val="009538A7"/>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FC6"/>
    <w:rsid w:val="0096037F"/>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7088"/>
    <w:rsid w:val="009670B8"/>
    <w:rsid w:val="009674E4"/>
    <w:rsid w:val="00967E7F"/>
    <w:rsid w:val="009703E8"/>
    <w:rsid w:val="00970462"/>
    <w:rsid w:val="00970743"/>
    <w:rsid w:val="0097075A"/>
    <w:rsid w:val="00970BDC"/>
    <w:rsid w:val="009711A5"/>
    <w:rsid w:val="0097122E"/>
    <w:rsid w:val="0097131B"/>
    <w:rsid w:val="00971AF3"/>
    <w:rsid w:val="00971D3E"/>
    <w:rsid w:val="00971EEE"/>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0F3A"/>
    <w:rsid w:val="0098192F"/>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0E1F"/>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A00E9"/>
    <w:rsid w:val="009A0219"/>
    <w:rsid w:val="009A094C"/>
    <w:rsid w:val="009A0E27"/>
    <w:rsid w:val="009A13AC"/>
    <w:rsid w:val="009A1626"/>
    <w:rsid w:val="009A1BC9"/>
    <w:rsid w:val="009A21C2"/>
    <w:rsid w:val="009A306E"/>
    <w:rsid w:val="009A33B6"/>
    <w:rsid w:val="009A36E8"/>
    <w:rsid w:val="009A3DCA"/>
    <w:rsid w:val="009A3E7A"/>
    <w:rsid w:val="009A3ED7"/>
    <w:rsid w:val="009A40FF"/>
    <w:rsid w:val="009A4461"/>
    <w:rsid w:val="009A4DDC"/>
    <w:rsid w:val="009A5258"/>
    <w:rsid w:val="009A5488"/>
    <w:rsid w:val="009A6309"/>
    <w:rsid w:val="009A6B73"/>
    <w:rsid w:val="009A7855"/>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C42"/>
    <w:rsid w:val="009B7F65"/>
    <w:rsid w:val="009C02B7"/>
    <w:rsid w:val="009C0A0C"/>
    <w:rsid w:val="009C0DB2"/>
    <w:rsid w:val="009C0F82"/>
    <w:rsid w:val="009C17DC"/>
    <w:rsid w:val="009C1950"/>
    <w:rsid w:val="009C1D2F"/>
    <w:rsid w:val="009C1EC2"/>
    <w:rsid w:val="009C2727"/>
    <w:rsid w:val="009C2A8F"/>
    <w:rsid w:val="009C3214"/>
    <w:rsid w:val="009C3A26"/>
    <w:rsid w:val="009C3A79"/>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C4"/>
    <w:rsid w:val="009D3206"/>
    <w:rsid w:val="009D362B"/>
    <w:rsid w:val="009D3770"/>
    <w:rsid w:val="009D382F"/>
    <w:rsid w:val="009D3AC0"/>
    <w:rsid w:val="009D3B46"/>
    <w:rsid w:val="009D3B63"/>
    <w:rsid w:val="009D3D9C"/>
    <w:rsid w:val="009D46E0"/>
    <w:rsid w:val="009D4C05"/>
    <w:rsid w:val="009D4FD4"/>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897"/>
    <w:rsid w:val="009E1B39"/>
    <w:rsid w:val="009E1D96"/>
    <w:rsid w:val="009E1E8D"/>
    <w:rsid w:val="009E20CD"/>
    <w:rsid w:val="009E25C1"/>
    <w:rsid w:val="009E28CD"/>
    <w:rsid w:val="009E2BD6"/>
    <w:rsid w:val="009E2FC7"/>
    <w:rsid w:val="009E3C12"/>
    <w:rsid w:val="009E3FEE"/>
    <w:rsid w:val="009E4809"/>
    <w:rsid w:val="009E4C00"/>
    <w:rsid w:val="009E4E94"/>
    <w:rsid w:val="009E50AA"/>
    <w:rsid w:val="009E5614"/>
    <w:rsid w:val="009E5999"/>
    <w:rsid w:val="009E5C76"/>
    <w:rsid w:val="009E5D3B"/>
    <w:rsid w:val="009E67A0"/>
    <w:rsid w:val="009E6C4F"/>
    <w:rsid w:val="009E75FB"/>
    <w:rsid w:val="009F01A3"/>
    <w:rsid w:val="009F0DF3"/>
    <w:rsid w:val="009F17BD"/>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5A"/>
    <w:rsid w:val="009F5AA2"/>
    <w:rsid w:val="009F5B44"/>
    <w:rsid w:val="009F7424"/>
    <w:rsid w:val="009F7839"/>
    <w:rsid w:val="009F7A11"/>
    <w:rsid w:val="009F7FD3"/>
    <w:rsid w:val="00A004F6"/>
    <w:rsid w:val="00A00509"/>
    <w:rsid w:val="00A00E93"/>
    <w:rsid w:val="00A01047"/>
    <w:rsid w:val="00A012CC"/>
    <w:rsid w:val="00A01AD9"/>
    <w:rsid w:val="00A01D0D"/>
    <w:rsid w:val="00A01FC9"/>
    <w:rsid w:val="00A0227B"/>
    <w:rsid w:val="00A02348"/>
    <w:rsid w:val="00A026F1"/>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4AD"/>
    <w:rsid w:val="00A136A0"/>
    <w:rsid w:val="00A13CD5"/>
    <w:rsid w:val="00A14146"/>
    <w:rsid w:val="00A1477F"/>
    <w:rsid w:val="00A14D33"/>
    <w:rsid w:val="00A1573A"/>
    <w:rsid w:val="00A15BC7"/>
    <w:rsid w:val="00A15D1F"/>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301"/>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D4"/>
    <w:rsid w:val="00A376F4"/>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502D"/>
    <w:rsid w:val="00A550E9"/>
    <w:rsid w:val="00A5534B"/>
    <w:rsid w:val="00A553F2"/>
    <w:rsid w:val="00A55ACE"/>
    <w:rsid w:val="00A5663D"/>
    <w:rsid w:val="00A57573"/>
    <w:rsid w:val="00A57849"/>
    <w:rsid w:val="00A57880"/>
    <w:rsid w:val="00A57B8B"/>
    <w:rsid w:val="00A57EF6"/>
    <w:rsid w:val="00A600C4"/>
    <w:rsid w:val="00A6020A"/>
    <w:rsid w:val="00A61515"/>
    <w:rsid w:val="00A61614"/>
    <w:rsid w:val="00A6237A"/>
    <w:rsid w:val="00A6239F"/>
    <w:rsid w:val="00A62B23"/>
    <w:rsid w:val="00A62C83"/>
    <w:rsid w:val="00A62CAB"/>
    <w:rsid w:val="00A62E47"/>
    <w:rsid w:val="00A63B3A"/>
    <w:rsid w:val="00A641F0"/>
    <w:rsid w:val="00A64477"/>
    <w:rsid w:val="00A64796"/>
    <w:rsid w:val="00A64934"/>
    <w:rsid w:val="00A64BDB"/>
    <w:rsid w:val="00A650A2"/>
    <w:rsid w:val="00A65296"/>
    <w:rsid w:val="00A652B0"/>
    <w:rsid w:val="00A654FE"/>
    <w:rsid w:val="00A65694"/>
    <w:rsid w:val="00A65DED"/>
    <w:rsid w:val="00A65E83"/>
    <w:rsid w:val="00A660A0"/>
    <w:rsid w:val="00A665F9"/>
    <w:rsid w:val="00A67322"/>
    <w:rsid w:val="00A67445"/>
    <w:rsid w:val="00A67A15"/>
    <w:rsid w:val="00A67AAC"/>
    <w:rsid w:val="00A67DB1"/>
    <w:rsid w:val="00A70591"/>
    <w:rsid w:val="00A705F1"/>
    <w:rsid w:val="00A7064A"/>
    <w:rsid w:val="00A7069F"/>
    <w:rsid w:val="00A70709"/>
    <w:rsid w:val="00A707A3"/>
    <w:rsid w:val="00A70F49"/>
    <w:rsid w:val="00A71146"/>
    <w:rsid w:val="00A71494"/>
    <w:rsid w:val="00A71544"/>
    <w:rsid w:val="00A7161C"/>
    <w:rsid w:val="00A71626"/>
    <w:rsid w:val="00A71DB2"/>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A56"/>
    <w:rsid w:val="00A82D2F"/>
    <w:rsid w:val="00A82F81"/>
    <w:rsid w:val="00A83152"/>
    <w:rsid w:val="00A83E28"/>
    <w:rsid w:val="00A83E88"/>
    <w:rsid w:val="00A842EF"/>
    <w:rsid w:val="00A84486"/>
    <w:rsid w:val="00A84B73"/>
    <w:rsid w:val="00A852F6"/>
    <w:rsid w:val="00A85620"/>
    <w:rsid w:val="00A85A37"/>
    <w:rsid w:val="00A85E20"/>
    <w:rsid w:val="00A861BD"/>
    <w:rsid w:val="00A86799"/>
    <w:rsid w:val="00A870EA"/>
    <w:rsid w:val="00A8753F"/>
    <w:rsid w:val="00A902E2"/>
    <w:rsid w:val="00A9243D"/>
    <w:rsid w:val="00A92A09"/>
    <w:rsid w:val="00A92CF5"/>
    <w:rsid w:val="00A937B7"/>
    <w:rsid w:val="00A938AF"/>
    <w:rsid w:val="00A93AB7"/>
    <w:rsid w:val="00A93CA7"/>
    <w:rsid w:val="00A942FF"/>
    <w:rsid w:val="00A94381"/>
    <w:rsid w:val="00A94705"/>
    <w:rsid w:val="00A95463"/>
    <w:rsid w:val="00A9646C"/>
    <w:rsid w:val="00A966BC"/>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105E"/>
    <w:rsid w:val="00AB1156"/>
    <w:rsid w:val="00AB15F1"/>
    <w:rsid w:val="00AB1A9A"/>
    <w:rsid w:val="00AB2583"/>
    <w:rsid w:val="00AB2867"/>
    <w:rsid w:val="00AB2BAC"/>
    <w:rsid w:val="00AB4135"/>
    <w:rsid w:val="00AB43BE"/>
    <w:rsid w:val="00AB55D6"/>
    <w:rsid w:val="00AB57F3"/>
    <w:rsid w:val="00AB5BCE"/>
    <w:rsid w:val="00AB5DF4"/>
    <w:rsid w:val="00AB603D"/>
    <w:rsid w:val="00AB6419"/>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23A5"/>
    <w:rsid w:val="00AC2740"/>
    <w:rsid w:val="00AC299B"/>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416"/>
    <w:rsid w:val="00AD0625"/>
    <w:rsid w:val="00AD1383"/>
    <w:rsid w:val="00AD167C"/>
    <w:rsid w:val="00AD1A63"/>
    <w:rsid w:val="00AD1A84"/>
    <w:rsid w:val="00AD1B47"/>
    <w:rsid w:val="00AD2004"/>
    <w:rsid w:val="00AD22A3"/>
    <w:rsid w:val="00AD230C"/>
    <w:rsid w:val="00AD23DA"/>
    <w:rsid w:val="00AD356A"/>
    <w:rsid w:val="00AD38CB"/>
    <w:rsid w:val="00AD4784"/>
    <w:rsid w:val="00AD4EC2"/>
    <w:rsid w:val="00AD50C1"/>
    <w:rsid w:val="00AD50F4"/>
    <w:rsid w:val="00AD568C"/>
    <w:rsid w:val="00AD5BCE"/>
    <w:rsid w:val="00AD61A2"/>
    <w:rsid w:val="00AD6DA3"/>
    <w:rsid w:val="00AD6EFF"/>
    <w:rsid w:val="00AE09DD"/>
    <w:rsid w:val="00AE0ABC"/>
    <w:rsid w:val="00AE0FD0"/>
    <w:rsid w:val="00AE0FF1"/>
    <w:rsid w:val="00AE11D9"/>
    <w:rsid w:val="00AE1540"/>
    <w:rsid w:val="00AE162A"/>
    <w:rsid w:val="00AE1794"/>
    <w:rsid w:val="00AE199D"/>
    <w:rsid w:val="00AE1B95"/>
    <w:rsid w:val="00AE22C6"/>
    <w:rsid w:val="00AE2CE2"/>
    <w:rsid w:val="00AE33BA"/>
    <w:rsid w:val="00AE3AFA"/>
    <w:rsid w:val="00AE3C70"/>
    <w:rsid w:val="00AE3FEB"/>
    <w:rsid w:val="00AE3FF7"/>
    <w:rsid w:val="00AE4985"/>
    <w:rsid w:val="00AE4C5B"/>
    <w:rsid w:val="00AE5151"/>
    <w:rsid w:val="00AE55FC"/>
    <w:rsid w:val="00AE57F9"/>
    <w:rsid w:val="00AE5C23"/>
    <w:rsid w:val="00AE5CAA"/>
    <w:rsid w:val="00AE5F7F"/>
    <w:rsid w:val="00AE6026"/>
    <w:rsid w:val="00AE602B"/>
    <w:rsid w:val="00AE62AC"/>
    <w:rsid w:val="00AE6D26"/>
    <w:rsid w:val="00AE72C1"/>
    <w:rsid w:val="00AE7E1D"/>
    <w:rsid w:val="00AF0625"/>
    <w:rsid w:val="00AF0F3D"/>
    <w:rsid w:val="00AF1158"/>
    <w:rsid w:val="00AF119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2B69"/>
    <w:rsid w:val="00B02B7F"/>
    <w:rsid w:val="00B0315F"/>
    <w:rsid w:val="00B03CB0"/>
    <w:rsid w:val="00B04048"/>
    <w:rsid w:val="00B04713"/>
    <w:rsid w:val="00B05058"/>
    <w:rsid w:val="00B0510F"/>
    <w:rsid w:val="00B052D9"/>
    <w:rsid w:val="00B0577C"/>
    <w:rsid w:val="00B058B5"/>
    <w:rsid w:val="00B05C99"/>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40C7"/>
    <w:rsid w:val="00B1417C"/>
    <w:rsid w:val="00B143C9"/>
    <w:rsid w:val="00B1488D"/>
    <w:rsid w:val="00B149CA"/>
    <w:rsid w:val="00B14A51"/>
    <w:rsid w:val="00B14C22"/>
    <w:rsid w:val="00B14F98"/>
    <w:rsid w:val="00B15144"/>
    <w:rsid w:val="00B1527B"/>
    <w:rsid w:val="00B154F2"/>
    <w:rsid w:val="00B15C79"/>
    <w:rsid w:val="00B166A3"/>
    <w:rsid w:val="00B1672A"/>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04B"/>
    <w:rsid w:val="00B215CC"/>
    <w:rsid w:val="00B216DD"/>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5F5F"/>
    <w:rsid w:val="00B265B3"/>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9D9"/>
    <w:rsid w:val="00B31F79"/>
    <w:rsid w:val="00B3284F"/>
    <w:rsid w:val="00B32E0F"/>
    <w:rsid w:val="00B332AA"/>
    <w:rsid w:val="00B3345A"/>
    <w:rsid w:val="00B337F0"/>
    <w:rsid w:val="00B33A67"/>
    <w:rsid w:val="00B33AC0"/>
    <w:rsid w:val="00B33C59"/>
    <w:rsid w:val="00B33D35"/>
    <w:rsid w:val="00B343D3"/>
    <w:rsid w:val="00B344D9"/>
    <w:rsid w:val="00B348B9"/>
    <w:rsid w:val="00B348BA"/>
    <w:rsid w:val="00B34EF8"/>
    <w:rsid w:val="00B3573B"/>
    <w:rsid w:val="00B361D1"/>
    <w:rsid w:val="00B361F7"/>
    <w:rsid w:val="00B36476"/>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7A54"/>
    <w:rsid w:val="00B47E46"/>
    <w:rsid w:val="00B5059B"/>
    <w:rsid w:val="00B50747"/>
    <w:rsid w:val="00B50A7D"/>
    <w:rsid w:val="00B50C96"/>
    <w:rsid w:val="00B50CD4"/>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D40"/>
    <w:rsid w:val="00B566F4"/>
    <w:rsid w:val="00B5670E"/>
    <w:rsid w:val="00B5675E"/>
    <w:rsid w:val="00B56930"/>
    <w:rsid w:val="00B57481"/>
    <w:rsid w:val="00B575EA"/>
    <w:rsid w:val="00B57FF0"/>
    <w:rsid w:val="00B601F6"/>
    <w:rsid w:val="00B6027A"/>
    <w:rsid w:val="00B608EE"/>
    <w:rsid w:val="00B60D51"/>
    <w:rsid w:val="00B60DFE"/>
    <w:rsid w:val="00B60E90"/>
    <w:rsid w:val="00B60FD5"/>
    <w:rsid w:val="00B61E7A"/>
    <w:rsid w:val="00B6226D"/>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6CFE"/>
    <w:rsid w:val="00B6701C"/>
    <w:rsid w:val="00B671D2"/>
    <w:rsid w:val="00B673BE"/>
    <w:rsid w:val="00B67403"/>
    <w:rsid w:val="00B67BC7"/>
    <w:rsid w:val="00B7016C"/>
    <w:rsid w:val="00B70563"/>
    <w:rsid w:val="00B7078F"/>
    <w:rsid w:val="00B70928"/>
    <w:rsid w:val="00B70B17"/>
    <w:rsid w:val="00B70C3A"/>
    <w:rsid w:val="00B70DA1"/>
    <w:rsid w:val="00B716AC"/>
    <w:rsid w:val="00B71AAA"/>
    <w:rsid w:val="00B71D57"/>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DC5"/>
    <w:rsid w:val="00B80F49"/>
    <w:rsid w:val="00B8130D"/>
    <w:rsid w:val="00B813A7"/>
    <w:rsid w:val="00B81C8C"/>
    <w:rsid w:val="00B81F1B"/>
    <w:rsid w:val="00B822E0"/>
    <w:rsid w:val="00B8234E"/>
    <w:rsid w:val="00B82828"/>
    <w:rsid w:val="00B833EA"/>
    <w:rsid w:val="00B8362E"/>
    <w:rsid w:val="00B83656"/>
    <w:rsid w:val="00B83876"/>
    <w:rsid w:val="00B83F92"/>
    <w:rsid w:val="00B8418D"/>
    <w:rsid w:val="00B8431F"/>
    <w:rsid w:val="00B847C9"/>
    <w:rsid w:val="00B84A96"/>
    <w:rsid w:val="00B85148"/>
    <w:rsid w:val="00B8532F"/>
    <w:rsid w:val="00B854FF"/>
    <w:rsid w:val="00B855C5"/>
    <w:rsid w:val="00B85C4B"/>
    <w:rsid w:val="00B86866"/>
    <w:rsid w:val="00B86A04"/>
    <w:rsid w:val="00B86F43"/>
    <w:rsid w:val="00B87008"/>
    <w:rsid w:val="00B871D6"/>
    <w:rsid w:val="00B8749F"/>
    <w:rsid w:val="00B87918"/>
    <w:rsid w:val="00B87B45"/>
    <w:rsid w:val="00B87F0D"/>
    <w:rsid w:val="00B903E7"/>
    <w:rsid w:val="00B90412"/>
    <w:rsid w:val="00B91085"/>
    <w:rsid w:val="00B9157C"/>
    <w:rsid w:val="00B921FB"/>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8B0"/>
    <w:rsid w:val="00B97C96"/>
    <w:rsid w:val="00B97DD1"/>
    <w:rsid w:val="00BA0021"/>
    <w:rsid w:val="00BA01D0"/>
    <w:rsid w:val="00BA074F"/>
    <w:rsid w:val="00BA110E"/>
    <w:rsid w:val="00BA12DB"/>
    <w:rsid w:val="00BA13CC"/>
    <w:rsid w:val="00BA14FE"/>
    <w:rsid w:val="00BA15D9"/>
    <w:rsid w:val="00BA1A48"/>
    <w:rsid w:val="00BA224B"/>
    <w:rsid w:val="00BA3998"/>
    <w:rsid w:val="00BA3D4A"/>
    <w:rsid w:val="00BA431A"/>
    <w:rsid w:val="00BA6363"/>
    <w:rsid w:val="00BA6579"/>
    <w:rsid w:val="00BA6A53"/>
    <w:rsid w:val="00BA6C52"/>
    <w:rsid w:val="00BA796E"/>
    <w:rsid w:val="00BA7D26"/>
    <w:rsid w:val="00BA7D4B"/>
    <w:rsid w:val="00BB0A5E"/>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709"/>
    <w:rsid w:val="00BB57A1"/>
    <w:rsid w:val="00BB62DB"/>
    <w:rsid w:val="00BB7277"/>
    <w:rsid w:val="00BB7291"/>
    <w:rsid w:val="00BB73E2"/>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524C"/>
    <w:rsid w:val="00BC5F42"/>
    <w:rsid w:val="00BC6631"/>
    <w:rsid w:val="00BC669C"/>
    <w:rsid w:val="00BC6A48"/>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C2F"/>
    <w:rsid w:val="00BD2C63"/>
    <w:rsid w:val="00BD2E01"/>
    <w:rsid w:val="00BD381B"/>
    <w:rsid w:val="00BD3928"/>
    <w:rsid w:val="00BD3F32"/>
    <w:rsid w:val="00BD462C"/>
    <w:rsid w:val="00BD477A"/>
    <w:rsid w:val="00BD4802"/>
    <w:rsid w:val="00BD491D"/>
    <w:rsid w:val="00BD4EA6"/>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CE9"/>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6DA7"/>
    <w:rsid w:val="00BF6F82"/>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C31"/>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81A"/>
    <w:rsid w:val="00C359C7"/>
    <w:rsid w:val="00C36533"/>
    <w:rsid w:val="00C367D7"/>
    <w:rsid w:val="00C368F3"/>
    <w:rsid w:val="00C36CC4"/>
    <w:rsid w:val="00C37C32"/>
    <w:rsid w:val="00C37C38"/>
    <w:rsid w:val="00C37D77"/>
    <w:rsid w:val="00C37F89"/>
    <w:rsid w:val="00C40463"/>
    <w:rsid w:val="00C405BB"/>
    <w:rsid w:val="00C4084D"/>
    <w:rsid w:val="00C40864"/>
    <w:rsid w:val="00C41813"/>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9EC"/>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6D4"/>
    <w:rsid w:val="00C548E5"/>
    <w:rsid w:val="00C549C0"/>
    <w:rsid w:val="00C54E04"/>
    <w:rsid w:val="00C54EC7"/>
    <w:rsid w:val="00C5544C"/>
    <w:rsid w:val="00C5617F"/>
    <w:rsid w:val="00C5637F"/>
    <w:rsid w:val="00C5646E"/>
    <w:rsid w:val="00C56D6B"/>
    <w:rsid w:val="00C570FF"/>
    <w:rsid w:val="00C5760D"/>
    <w:rsid w:val="00C578AF"/>
    <w:rsid w:val="00C57AC4"/>
    <w:rsid w:val="00C57E41"/>
    <w:rsid w:val="00C57F33"/>
    <w:rsid w:val="00C6011C"/>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610"/>
    <w:rsid w:val="00C659D4"/>
    <w:rsid w:val="00C65C66"/>
    <w:rsid w:val="00C65F1E"/>
    <w:rsid w:val="00C66184"/>
    <w:rsid w:val="00C66419"/>
    <w:rsid w:val="00C6678F"/>
    <w:rsid w:val="00C669D8"/>
    <w:rsid w:val="00C66BF9"/>
    <w:rsid w:val="00C66FB6"/>
    <w:rsid w:val="00C674E1"/>
    <w:rsid w:val="00C67541"/>
    <w:rsid w:val="00C701C6"/>
    <w:rsid w:val="00C701D2"/>
    <w:rsid w:val="00C705ED"/>
    <w:rsid w:val="00C70861"/>
    <w:rsid w:val="00C7092B"/>
    <w:rsid w:val="00C71457"/>
    <w:rsid w:val="00C718EE"/>
    <w:rsid w:val="00C71D68"/>
    <w:rsid w:val="00C71FBA"/>
    <w:rsid w:val="00C71FC2"/>
    <w:rsid w:val="00C7224A"/>
    <w:rsid w:val="00C72E57"/>
    <w:rsid w:val="00C733BD"/>
    <w:rsid w:val="00C73B9C"/>
    <w:rsid w:val="00C7413C"/>
    <w:rsid w:val="00C74675"/>
    <w:rsid w:val="00C748CF"/>
    <w:rsid w:val="00C748F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72CD"/>
    <w:rsid w:val="00C973F5"/>
    <w:rsid w:val="00C97F8D"/>
    <w:rsid w:val="00CA0614"/>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2230"/>
    <w:rsid w:val="00CB240A"/>
    <w:rsid w:val="00CB2A33"/>
    <w:rsid w:val="00CB35C7"/>
    <w:rsid w:val="00CB3803"/>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102B"/>
    <w:rsid w:val="00CC1156"/>
    <w:rsid w:val="00CC15FB"/>
    <w:rsid w:val="00CC1631"/>
    <w:rsid w:val="00CC170C"/>
    <w:rsid w:val="00CC193F"/>
    <w:rsid w:val="00CC24C3"/>
    <w:rsid w:val="00CC2575"/>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C42"/>
    <w:rsid w:val="00CD03CC"/>
    <w:rsid w:val="00CD0450"/>
    <w:rsid w:val="00CD04D2"/>
    <w:rsid w:val="00CD0586"/>
    <w:rsid w:val="00CD070B"/>
    <w:rsid w:val="00CD124C"/>
    <w:rsid w:val="00CD1A43"/>
    <w:rsid w:val="00CD1BF3"/>
    <w:rsid w:val="00CD27A4"/>
    <w:rsid w:val="00CD29AF"/>
    <w:rsid w:val="00CD2FED"/>
    <w:rsid w:val="00CD30E1"/>
    <w:rsid w:val="00CD3245"/>
    <w:rsid w:val="00CD3627"/>
    <w:rsid w:val="00CD38D7"/>
    <w:rsid w:val="00CD3D61"/>
    <w:rsid w:val="00CD4202"/>
    <w:rsid w:val="00CD4619"/>
    <w:rsid w:val="00CD4CD0"/>
    <w:rsid w:val="00CD58CA"/>
    <w:rsid w:val="00CD6044"/>
    <w:rsid w:val="00CD60CF"/>
    <w:rsid w:val="00CD61BF"/>
    <w:rsid w:val="00CD61FE"/>
    <w:rsid w:val="00CD6B11"/>
    <w:rsid w:val="00CD74C7"/>
    <w:rsid w:val="00CD7AA0"/>
    <w:rsid w:val="00CD7D2E"/>
    <w:rsid w:val="00CD7D3E"/>
    <w:rsid w:val="00CE0092"/>
    <w:rsid w:val="00CE00A8"/>
    <w:rsid w:val="00CE0454"/>
    <w:rsid w:val="00CE0866"/>
    <w:rsid w:val="00CE0B69"/>
    <w:rsid w:val="00CE1480"/>
    <w:rsid w:val="00CE1574"/>
    <w:rsid w:val="00CE18DE"/>
    <w:rsid w:val="00CE1D3F"/>
    <w:rsid w:val="00CE1EF4"/>
    <w:rsid w:val="00CE2042"/>
    <w:rsid w:val="00CE2685"/>
    <w:rsid w:val="00CE29F0"/>
    <w:rsid w:val="00CE342A"/>
    <w:rsid w:val="00CE36A8"/>
    <w:rsid w:val="00CE46AB"/>
    <w:rsid w:val="00CE46D2"/>
    <w:rsid w:val="00CE4C3F"/>
    <w:rsid w:val="00CE533F"/>
    <w:rsid w:val="00CE5709"/>
    <w:rsid w:val="00CE5AF7"/>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3E4E"/>
    <w:rsid w:val="00CF441D"/>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BC5"/>
    <w:rsid w:val="00D054FD"/>
    <w:rsid w:val="00D0576A"/>
    <w:rsid w:val="00D05A6E"/>
    <w:rsid w:val="00D05C5C"/>
    <w:rsid w:val="00D05C83"/>
    <w:rsid w:val="00D06284"/>
    <w:rsid w:val="00D06358"/>
    <w:rsid w:val="00D0667E"/>
    <w:rsid w:val="00D066F3"/>
    <w:rsid w:val="00D06818"/>
    <w:rsid w:val="00D06937"/>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3E5"/>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B60"/>
    <w:rsid w:val="00D17F86"/>
    <w:rsid w:val="00D2027A"/>
    <w:rsid w:val="00D20669"/>
    <w:rsid w:val="00D209C7"/>
    <w:rsid w:val="00D20A24"/>
    <w:rsid w:val="00D20F78"/>
    <w:rsid w:val="00D21018"/>
    <w:rsid w:val="00D21922"/>
    <w:rsid w:val="00D21F47"/>
    <w:rsid w:val="00D22149"/>
    <w:rsid w:val="00D23124"/>
    <w:rsid w:val="00D231C0"/>
    <w:rsid w:val="00D234DE"/>
    <w:rsid w:val="00D235CB"/>
    <w:rsid w:val="00D238A8"/>
    <w:rsid w:val="00D239A1"/>
    <w:rsid w:val="00D23D50"/>
    <w:rsid w:val="00D24876"/>
    <w:rsid w:val="00D2495D"/>
    <w:rsid w:val="00D24968"/>
    <w:rsid w:val="00D251D8"/>
    <w:rsid w:val="00D253B1"/>
    <w:rsid w:val="00D25699"/>
    <w:rsid w:val="00D25872"/>
    <w:rsid w:val="00D258F6"/>
    <w:rsid w:val="00D25A71"/>
    <w:rsid w:val="00D26280"/>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3650"/>
    <w:rsid w:val="00D34D41"/>
    <w:rsid w:val="00D350EA"/>
    <w:rsid w:val="00D35252"/>
    <w:rsid w:val="00D35289"/>
    <w:rsid w:val="00D35364"/>
    <w:rsid w:val="00D35AFF"/>
    <w:rsid w:val="00D35C41"/>
    <w:rsid w:val="00D35E16"/>
    <w:rsid w:val="00D35E89"/>
    <w:rsid w:val="00D363CE"/>
    <w:rsid w:val="00D368B5"/>
    <w:rsid w:val="00D36AFC"/>
    <w:rsid w:val="00D37013"/>
    <w:rsid w:val="00D375AA"/>
    <w:rsid w:val="00D3768D"/>
    <w:rsid w:val="00D37BF2"/>
    <w:rsid w:val="00D40077"/>
    <w:rsid w:val="00D418C9"/>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3F0"/>
    <w:rsid w:val="00D44D21"/>
    <w:rsid w:val="00D4574C"/>
    <w:rsid w:val="00D457F2"/>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38F"/>
    <w:rsid w:val="00D5657E"/>
    <w:rsid w:val="00D567C3"/>
    <w:rsid w:val="00D56D9A"/>
    <w:rsid w:val="00D56E24"/>
    <w:rsid w:val="00D56E4D"/>
    <w:rsid w:val="00D57923"/>
    <w:rsid w:val="00D57BE3"/>
    <w:rsid w:val="00D57E76"/>
    <w:rsid w:val="00D600DA"/>
    <w:rsid w:val="00D601EB"/>
    <w:rsid w:val="00D604E0"/>
    <w:rsid w:val="00D6090A"/>
    <w:rsid w:val="00D60B39"/>
    <w:rsid w:val="00D61C65"/>
    <w:rsid w:val="00D622BB"/>
    <w:rsid w:val="00D6263D"/>
    <w:rsid w:val="00D62BA9"/>
    <w:rsid w:val="00D63061"/>
    <w:rsid w:val="00D636AF"/>
    <w:rsid w:val="00D636D6"/>
    <w:rsid w:val="00D63CC4"/>
    <w:rsid w:val="00D63E97"/>
    <w:rsid w:val="00D64830"/>
    <w:rsid w:val="00D6496C"/>
    <w:rsid w:val="00D64A32"/>
    <w:rsid w:val="00D64E4A"/>
    <w:rsid w:val="00D64EE9"/>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36AA"/>
    <w:rsid w:val="00D73888"/>
    <w:rsid w:val="00D73DBB"/>
    <w:rsid w:val="00D73EAD"/>
    <w:rsid w:val="00D75823"/>
    <w:rsid w:val="00D76A52"/>
    <w:rsid w:val="00D76B6D"/>
    <w:rsid w:val="00D76FB1"/>
    <w:rsid w:val="00D77537"/>
    <w:rsid w:val="00D779EA"/>
    <w:rsid w:val="00D77D36"/>
    <w:rsid w:val="00D77F5A"/>
    <w:rsid w:val="00D80134"/>
    <w:rsid w:val="00D801FB"/>
    <w:rsid w:val="00D80A51"/>
    <w:rsid w:val="00D80B1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58A"/>
    <w:rsid w:val="00D8661C"/>
    <w:rsid w:val="00D86B66"/>
    <w:rsid w:val="00D86C33"/>
    <w:rsid w:val="00D86C65"/>
    <w:rsid w:val="00D870FF"/>
    <w:rsid w:val="00D8711F"/>
    <w:rsid w:val="00D87175"/>
    <w:rsid w:val="00D8722B"/>
    <w:rsid w:val="00D873C4"/>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81D"/>
    <w:rsid w:val="00D9485B"/>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E99"/>
    <w:rsid w:val="00DA4F20"/>
    <w:rsid w:val="00DA5748"/>
    <w:rsid w:val="00DA610A"/>
    <w:rsid w:val="00DA63BB"/>
    <w:rsid w:val="00DA6585"/>
    <w:rsid w:val="00DA663A"/>
    <w:rsid w:val="00DA6A6A"/>
    <w:rsid w:val="00DA6EF0"/>
    <w:rsid w:val="00DA72E8"/>
    <w:rsid w:val="00DA7692"/>
    <w:rsid w:val="00DB00D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735"/>
    <w:rsid w:val="00DB3918"/>
    <w:rsid w:val="00DB3CED"/>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2F40"/>
    <w:rsid w:val="00DC30F5"/>
    <w:rsid w:val="00DC3830"/>
    <w:rsid w:val="00DC3883"/>
    <w:rsid w:val="00DC4A83"/>
    <w:rsid w:val="00DC4D78"/>
    <w:rsid w:val="00DC524E"/>
    <w:rsid w:val="00DC5548"/>
    <w:rsid w:val="00DC57F2"/>
    <w:rsid w:val="00DC5955"/>
    <w:rsid w:val="00DC59D0"/>
    <w:rsid w:val="00DC5B79"/>
    <w:rsid w:val="00DC5D81"/>
    <w:rsid w:val="00DC6701"/>
    <w:rsid w:val="00DD0217"/>
    <w:rsid w:val="00DD030D"/>
    <w:rsid w:val="00DD0652"/>
    <w:rsid w:val="00DD0D5A"/>
    <w:rsid w:val="00DD0FFC"/>
    <w:rsid w:val="00DD14F1"/>
    <w:rsid w:val="00DD2197"/>
    <w:rsid w:val="00DD2331"/>
    <w:rsid w:val="00DD2799"/>
    <w:rsid w:val="00DD27FC"/>
    <w:rsid w:val="00DD2B92"/>
    <w:rsid w:val="00DD2CDA"/>
    <w:rsid w:val="00DD2E3E"/>
    <w:rsid w:val="00DD343B"/>
    <w:rsid w:val="00DD41A3"/>
    <w:rsid w:val="00DD4690"/>
    <w:rsid w:val="00DD53BF"/>
    <w:rsid w:val="00DD5518"/>
    <w:rsid w:val="00DD6094"/>
    <w:rsid w:val="00DD6147"/>
    <w:rsid w:val="00DD7026"/>
    <w:rsid w:val="00DD7433"/>
    <w:rsid w:val="00DD79BC"/>
    <w:rsid w:val="00DD7A73"/>
    <w:rsid w:val="00DD7C6B"/>
    <w:rsid w:val="00DD7F0C"/>
    <w:rsid w:val="00DE0078"/>
    <w:rsid w:val="00DE009A"/>
    <w:rsid w:val="00DE04A6"/>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4A0"/>
    <w:rsid w:val="00DE44E2"/>
    <w:rsid w:val="00DE4BFC"/>
    <w:rsid w:val="00DE5BDA"/>
    <w:rsid w:val="00DE69BE"/>
    <w:rsid w:val="00DE7300"/>
    <w:rsid w:val="00DE7716"/>
    <w:rsid w:val="00DE7D18"/>
    <w:rsid w:val="00DF013D"/>
    <w:rsid w:val="00DF0CCE"/>
    <w:rsid w:val="00DF18A3"/>
    <w:rsid w:val="00DF20A6"/>
    <w:rsid w:val="00DF2444"/>
    <w:rsid w:val="00DF2A20"/>
    <w:rsid w:val="00DF3AF6"/>
    <w:rsid w:val="00DF3F81"/>
    <w:rsid w:val="00DF3FEC"/>
    <w:rsid w:val="00DF40BA"/>
    <w:rsid w:val="00DF42F5"/>
    <w:rsid w:val="00DF4562"/>
    <w:rsid w:val="00DF470F"/>
    <w:rsid w:val="00DF4B2E"/>
    <w:rsid w:val="00DF50BE"/>
    <w:rsid w:val="00DF5388"/>
    <w:rsid w:val="00DF5645"/>
    <w:rsid w:val="00DF580E"/>
    <w:rsid w:val="00DF584A"/>
    <w:rsid w:val="00DF594D"/>
    <w:rsid w:val="00DF5CAB"/>
    <w:rsid w:val="00DF66C1"/>
    <w:rsid w:val="00DF66FC"/>
    <w:rsid w:val="00DF67CC"/>
    <w:rsid w:val="00DF6851"/>
    <w:rsid w:val="00DF6C9D"/>
    <w:rsid w:val="00DF7527"/>
    <w:rsid w:val="00DF76A5"/>
    <w:rsid w:val="00DF7897"/>
    <w:rsid w:val="00DF7E73"/>
    <w:rsid w:val="00E00775"/>
    <w:rsid w:val="00E00919"/>
    <w:rsid w:val="00E00B07"/>
    <w:rsid w:val="00E012EB"/>
    <w:rsid w:val="00E01DDA"/>
    <w:rsid w:val="00E020E8"/>
    <w:rsid w:val="00E0224B"/>
    <w:rsid w:val="00E02343"/>
    <w:rsid w:val="00E02DD0"/>
    <w:rsid w:val="00E02E3B"/>
    <w:rsid w:val="00E02FA1"/>
    <w:rsid w:val="00E03274"/>
    <w:rsid w:val="00E0609C"/>
    <w:rsid w:val="00E06135"/>
    <w:rsid w:val="00E0619B"/>
    <w:rsid w:val="00E0626C"/>
    <w:rsid w:val="00E0633F"/>
    <w:rsid w:val="00E0724F"/>
    <w:rsid w:val="00E10FAD"/>
    <w:rsid w:val="00E1135E"/>
    <w:rsid w:val="00E11994"/>
    <w:rsid w:val="00E11E45"/>
    <w:rsid w:val="00E12110"/>
    <w:rsid w:val="00E12277"/>
    <w:rsid w:val="00E1271A"/>
    <w:rsid w:val="00E12CF6"/>
    <w:rsid w:val="00E13038"/>
    <w:rsid w:val="00E134DA"/>
    <w:rsid w:val="00E13933"/>
    <w:rsid w:val="00E13F4E"/>
    <w:rsid w:val="00E140F2"/>
    <w:rsid w:val="00E14559"/>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217E"/>
    <w:rsid w:val="00E221FD"/>
    <w:rsid w:val="00E231EA"/>
    <w:rsid w:val="00E24466"/>
    <w:rsid w:val="00E2466A"/>
    <w:rsid w:val="00E2507C"/>
    <w:rsid w:val="00E255BE"/>
    <w:rsid w:val="00E256AB"/>
    <w:rsid w:val="00E2638D"/>
    <w:rsid w:val="00E26A11"/>
    <w:rsid w:val="00E27959"/>
    <w:rsid w:val="00E27ACF"/>
    <w:rsid w:val="00E305F7"/>
    <w:rsid w:val="00E3087A"/>
    <w:rsid w:val="00E30892"/>
    <w:rsid w:val="00E308F3"/>
    <w:rsid w:val="00E30E4E"/>
    <w:rsid w:val="00E311C8"/>
    <w:rsid w:val="00E31AC0"/>
    <w:rsid w:val="00E31D8D"/>
    <w:rsid w:val="00E32381"/>
    <w:rsid w:val="00E32820"/>
    <w:rsid w:val="00E32CA3"/>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0D4"/>
    <w:rsid w:val="00E376AB"/>
    <w:rsid w:val="00E376BD"/>
    <w:rsid w:val="00E3787B"/>
    <w:rsid w:val="00E37B71"/>
    <w:rsid w:val="00E37C64"/>
    <w:rsid w:val="00E37C8B"/>
    <w:rsid w:val="00E4064F"/>
    <w:rsid w:val="00E40DB7"/>
    <w:rsid w:val="00E40EEE"/>
    <w:rsid w:val="00E41710"/>
    <w:rsid w:val="00E419E6"/>
    <w:rsid w:val="00E41A69"/>
    <w:rsid w:val="00E41B66"/>
    <w:rsid w:val="00E41ED1"/>
    <w:rsid w:val="00E41FBC"/>
    <w:rsid w:val="00E420BB"/>
    <w:rsid w:val="00E42387"/>
    <w:rsid w:val="00E43489"/>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621"/>
    <w:rsid w:val="00E52F16"/>
    <w:rsid w:val="00E53737"/>
    <w:rsid w:val="00E53978"/>
    <w:rsid w:val="00E53A04"/>
    <w:rsid w:val="00E53C96"/>
    <w:rsid w:val="00E53CAA"/>
    <w:rsid w:val="00E5409D"/>
    <w:rsid w:val="00E5424E"/>
    <w:rsid w:val="00E54ADC"/>
    <w:rsid w:val="00E55104"/>
    <w:rsid w:val="00E552FE"/>
    <w:rsid w:val="00E56068"/>
    <w:rsid w:val="00E5608D"/>
    <w:rsid w:val="00E563FF"/>
    <w:rsid w:val="00E565E1"/>
    <w:rsid w:val="00E56B46"/>
    <w:rsid w:val="00E56DFB"/>
    <w:rsid w:val="00E57404"/>
    <w:rsid w:val="00E574A1"/>
    <w:rsid w:val="00E57612"/>
    <w:rsid w:val="00E5797E"/>
    <w:rsid w:val="00E57B56"/>
    <w:rsid w:val="00E57C4C"/>
    <w:rsid w:val="00E600CA"/>
    <w:rsid w:val="00E60C07"/>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2D15"/>
    <w:rsid w:val="00E730F5"/>
    <w:rsid w:val="00E73980"/>
    <w:rsid w:val="00E73BCA"/>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7B3"/>
    <w:rsid w:val="00E82B8D"/>
    <w:rsid w:val="00E832B2"/>
    <w:rsid w:val="00E835EA"/>
    <w:rsid w:val="00E83653"/>
    <w:rsid w:val="00E84187"/>
    <w:rsid w:val="00E8434F"/>
    <w:rsid w:val="00E846D2"/>
    <w:rsid w:val="00E84715"/>
    <w:rsid w:val="00E84918"/>
    <w:rsid w:val="00E85124"/>
    <w:rsid w:val="00E86008"/>
    <w:rsid w:val="00E860B6"/>
    <w:rsid w:val="00E863E4"/>
    <w:rsid w:val="00E86AA8"/>
    <w:rsid w:val="00E86AAE"/>
    <w:rsid w:val="00E86D06"/>
    <w:rsid w:val="00E8751D"/>
    <w:rsid w:val="00E87895"/>
    <w:rsid w:val="00E901E5"/>
    <w:rsid w:val="00E9059C"/>
    <w:rsid w:val="00E9063D"/>
    <w:rsid w:val="00E90807"/>
    <w:rsid w:val="00E90C42"/>
    <w:rsid w:val="00E90CFA"/>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AFB"/>
    <w:rsid w:val="00E96C69"/>
    <w:rsid w:val="00E96E55"/>
    <w:rsid w:val="00E96F13"/>
    <w:rsid w:val="00E9765B"/>
    <w:rsid w:val="00E97BF7"/>
    <w:rsid w:val="00EA04CC"/>
    <w:rsid w:val="00EA06EE"/>
    <w:rsid w:val="00EA0C10"/>
    <w:rsid w:val="00EA10CC"/>
    <w:rsid w:val="00EA174A"/>
    <w:rsid w:val="00EA19E6"/>
    <w:rsid w:val="00EA1A7E"/>
    <w:rsid w:val="00EA24EA"/>
    <w:rsid w:val="00EA2705"/>
    <w:rsid w:val="00EA2BF7"/>
    <w:rsid w:val="00EA2D73"/>
    <w:rsid w:val="00EA3344"/>
    <w:rsid w:val="00EA34CB"/>
    <w:rsid w:val="00EA3578"/>
    <w:rsid w:val="00EA392A"/>
    <w:rsid w:val="00EA3C0D"/>
    <w:rsid w:val="00EA3CD6"/>
    <w:rsid w:val="00EA3D5B"/>
    <w:rsid w:val="00EA3FB7"/>
    <w:rsid w:val="00EA404A"/>
    <w:rsid w:val="00EA46B5"/>
    <w:rsid w:val="00EA488E"/>
    <w:rsid w:val="00EA4989"/>
    <w:rsid w:val="00EA62C1"/>
    <w:rsid w:val="00EA65A3"/>
    <w:rsid w:val="00EA692D"/>
    <w:rsid w:val="00EA7044"/>
    <w:rsid w:val="00EA7FEB"/>
    <w:rsid w:val="00EB0D87"/>
    <w:rsid w:val="00EB0D9B"/>
    <w:rsid w:val="00EB13EB"/>
    <w:rsid w:val="00EB17EF"/>
    <w:rsid w:val="00EB186A"/>
    <w:rsid w:val="00EB1B88"/>
    <w:rsid w:val="00EB1D7E"/>
    <w:rsid w:val="00EB1E87"/>
    <w:rsid w:val="00EB2142"/>
    <w:rsid w:val="00EB263E"/>
    <w:rsid w:val="00EB26DE"/>
    <w:rsid w:val="00EB2C77"/>
    <w:rsid w:val="00EB3017"/>
    <w:rsid w:val="00EB353C"/>
    <w:rsid w:val="00EB397A"/>
    <w:rsid w:val="00EB3E5C"/>
    <w:rsid w:val="00EB41DC"/>
    <w:rsid w:val="00EB4342"/>
    <w:rsid w:val="00EB44FF"/>
    <w:rsid w:val="00EB46CD"/>
    <w:rsid w:val="00EB50D8"/>
    <w:rsid w:val="00EB54BA"/>
    <w:rsid w:val="00EB58C9"/>
    <w:rsid w:val="00EB5CD2"/>
    <w:rsid w:val="00EB6158"/>
    <w:rsid w:val="00EB6392"/>
    <w:rsid w:val="00EB63A9"/>
    <w:rsid w:val="00EB661D"/>
    <w:rsid w:val="00EB72FC"/>
    <w:rsid w:val="00EB736E"/>
    <w:rsid w:val="00EB7CDD"/>
    <w:rsid w:val="00EB7D6D"/>
    <w:rsid w:val="00EB7F67"/>
    <w:rsid w:val="00EC119B"/>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AD6"/>
    <w:rsid w:val="00ED0B47"/>
    <w:rsid w:val="00ED0E34"/>
    <w:rsid w:val="00ED13CA"/>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498"/>
    <w:rsid w:val="00ED78EC"/>
    <w:rsid w:val="00ED7DAC"/>
    <w:rsid w:val="00EE066B"/>
    <w:rsid w:val="00EE0D0B"/>
    <w:rsid w:val="00EE1397"/>
    <w:rsid w:val="00EE1477"/>
    <w:rsid w:val="00EE1A17"/>
    <w:rsid w:val="00EE20A5"/>
    <w:rsid w:val="00EE22C7"/>
    <w:rsid w:val="00EE25B3"/>
    <w:rsid w:val="00EE2696"/>
    <w:rsid w:val="00EE2997"/>
    <w:rsid w:val="00EE2A32"/>
    <w:rsid w:val="00EE2C80"/>
    <w:rsid w:val="00EE2E25"/>
    <w:rsid w:val="00EE33F4"/>
    <w:rsid w:val="00EE3910"/>
    <w:rsid w:val="00EE3D4E"/>
    <w:rsid w:val="00EE3E5C"/>
    <w:rsid w:val="00EE432B"/>
    <w:rsid w:val="00EE4630"/>
    <w:rsid w:val="00EE46E7"/>
    <w:rsid w:val="00EE585B"/>
    <w:rsid w:val="00EE59B7"/>
    <w:rsid w:val="00EE5C89"/>
    <w:rsid w:val="00EE612F"/>
    <w:rsid w:val="00EE64D2"/>
    <w:rsid w:val="00EE6520"/>
    <w:rsid w:val="00EE67BF"/>
    <w:rsid w:val="00EE77A8"/>
    <w:rsid w:val="00EE7937"/>
    <w:rsid w:val="00EE7CA8"/>
    <w:rsid w:val="00EE7D33"/>
    <w:rsid w:val="00EE7EE8"/>
    <w:rsid w:val="00EF09CF"/>
    <w:rsid w:val="00EF0D6F"/>
    <w:rsid w:val="00EF124D"/>
    <w:rsid w:val="00EF1E82"/>
    <w:rsid w:val="00EF2991"/>
    <w:rsid w:val="00EF2AC8"/>
    <w:rsid w:val="00EF2E81"/>
    <w:rsid w:val="00EF30A0"/>
    <w:rsid w:val="00EF3250"/>
    <w:rsid w:val="00EF3437"/>
    <w:rsid w:val="00EF3858"/>
    <w:rsid w:val="00EF4355"/>
    <w:rsid w:val="00EF43DD"/>
    <w:rsid w:val="00EF44F6"/>
    <w:rsid w:val="00EF46A3"/>
    <w:rsid w:val="00EF47B5"/>
    <w:rsid w:val="00EF5341"/>
    <w:rsid w:val="00EF5610"/>
    <w:rsid w:val="00EF5654"/>
    <w:rsid w:val="00EF5ED1"/>
    <w:rsid w:val="00EF60B3"/>
    <w:rsid w:val="00EF6AA2"/>
    <w:rsid w:val="00EF6C78"/>
    <w:rsid w:val="00EF6E2E"/>
    <w:rsid w:val="00EF73E4"/>
    <w:rsid w:val="00EF7A29"/>
    <w:rsid w:val="00EF7CCD"/>
    <w:rsid w:val="00EF7D30"/>
    <w:rsid w:val="00F00126"/>
    <w:rsid w:val="00F002DD"/>
    <w:rsid w:val="00F00BD8"/>
    <w:rsid w:val="00F00ED1"/>
    <w:rsid w:val="00F0169A"/>
    <w:rsid w:val="00F016DD"/>
    <w:rsid w:val="00F018B7"/>
    <w:rsid w:val="00F01CDE"/>
    <w:rsid w:val="00F01CEF"/>
    <w:rsid w:val="00F02412"/>
    <w:rsid w:val="00F024BA"/>
    <w:rsid w:val="00F024ED"/>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8B"/>
    <w:rsid w:val="00F07DB0"/>
    <w:rsid w:val="00F07FF1"/>
    <w:rsid w:val="00F10348"/>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153"/>
    <w:rsid w:val="00F273D3"/>
    <w:rsid w:val="00F273F6"/>
    <w:rsid w:val="00F2740B"/>
    <w:rsid w:val="00F27B99"/>
    <w:rsid w:val="00F27F92"/>
    <w:rsid w:val="00F30BBC"/>
    <w:rsid w:val="00F31850"/>
    <w:rsid w:val="00F31BA6"/>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9C"/>
    <w:rsid w:val="00F41CBB"/>
    <w:rsid w:val="00F42448"/>
    <w:rsid w:val="00F4245C"/>
    <w:rsid w:val="00F425E0"/>
    <w:rsid w:val="00F42FC4"/>
    <w:rsid w:val="00F43E31"/>
    <w:rsid w:val="00F43EA4"/>
    <w:rsid w:val="00F442EE"/>
    <w:rsid w:val="00F445E7"/>
    <w:rsid w:val="00F44852"/>
    <w:rsid w:val="00F44B80"/>
    <w:rsid w:val="00F44F19"/>
    <w:rsid w:val="00F455D6"/>
    <w:rsid w:val="00F4580D"/>
    <w:rsid w:val="00F45CB9"/>
    <w:rsid w:val="00F460DF"/>
    <w:rsid w:val="00F47083"/>
    <w:rsid w:val="00F47166"/>
    <w:rsid w:val="00F47169"/>
    <w:rsid w:val="00F47468"/>
    <w:rsid w:val="00F474D5"/>
    <w:rsid w:val="00F47586"/>
    <w:rsid w:val="00F47621"/>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2F9F"/>
    <w:rsid w:val="00F73000"/>
    <w:rsid w:val="00F7307C"/>
    <w:rsid w:val="00F731C2"/>
    <w:rsid w:val="00F7321B"/>
    <w:rsid w:val="00F738C9"/>
    <w:rsid w:val="00F739B5"/>
    <w:rsid w:val="00F73EAF"/>
    <w:rsid w:val="00F73F52"/>
    <w:rsid w:val="00F73FD0"/>
    <w:rsid w:val="00F740B4"/>
    <w:rsid w:val="00F74719"/>
    <w:rsid w:val="00F74810"/>
    <w:rsid w:val="00F74C00"/>
    <w:rsid w:val="00F75148"/>
    <w:rsid w:val="00F755DF"/>
    <w:rsid w:val="00F759F3"/>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668"/>
    <w:rsid w:val="00F86CFE"/>
    <w:rsid w:val="00F870BA"/>
    <w:rsid w:val="00F876BA"/>
    <w:rsid w:val="00F876E7"/>
    <w:rsid w:val="00F87AD3"/>
    <w:rsid w:val="00F87BA2"/>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4909"/>
    <w:rsid w:val="00F952C5"/>
    <w:rsid w:val="00F962E4"/>
    <w:rsid w:val="00F9646B"/>
    <w:rsid w:val="00F964DA"/>
    <w:rsid w:val="00F9670E"/>
    <w:rsid w:val="00F9696C"/>
    <w:rsid w:val="00F96CFA"/>
    <w:rsid w:val="00F9714D"/>
    <w:rsid w:val="00F973DD"/>
    <w:rsid w:val="00F9756D"/>
    <w:rsid w:val="00F978D5"/>
    <w:rsid w:val="00F97E9C"/>
    <w:rsid w:val="00F97F68"/>
    <w:rsid w:val="00FA0171"/>
    <w:rsid w:val="00FA01CB"/>
    <w:rsid w:val="00FA02EE"/>
    <w:rsid w:val="00FA0D18"/>
    <w:rsid w:val="00FA14A9"/>
    <w:rsid w:val="00FA15F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30"/>
    <w:rsid w:val="00FA42D9"/>
    <w:rsid w:val="00FA4334"/>
    <w:rsid w:val="00FA4405"/>
    <w:rsid w:val="00FA4A80"/>
    <w:rsid w:val="00FA5096"/>
    <w:rsid w:val="00FA524A"/>
    <w:rsid w:val="00FA5512"/>
    <w:rsid w:val="00FA55E7"/>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F07"/>
    <w:rsid w:val="00FB1068"/>
    <w:rsid w:val="00FB12A3"/>
    <w:rsid w:val="00FB1605"/>
    <w:rsid w:val="00FB1A5C"/>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7163"/>
    <w:rsid w:val="00FB7429"/>
    <w:rsid w:val="00FB7AA8"/>
    <w:rsid w:val="00FB7C98"/>
    <w:rsid w:val="00FB7F45"/>
    <w:rsid w:val="00FC0060"/>
    <w:rsid w:val="00FC03AC"/>
    <w:rsid w:val="00FC080E"/>
    <w:rsid w:val="00FC0F90"/>
    <w:rsid w:val="00FC10E9"/>
    <w:rsid w:val="00FC1202"/>
    <w:rsid w:val="00FC17C7"/>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352"/>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74A"/>
    <w:rsid w:val="00FE1A04"/>
    <w:rsid w:val="00FE1D58"/>
    <w:rsid w:val="00FE1E31"/>
    <w:rsid w:val="00FE20C1"/>
    <w:rsid w:val="00FE2BF3"/>
    <w:rsid w:val="00FE2C17"/>
    <w:rsid w:val="00FE3129"/>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E1"/>
    <w:rsid w:val="00FF3346"/>
    <w:rsid w:val="00FF3726"/>
    <w:rsid w:val="00FF3B49"/>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24342</TotalTime>
  <Pages>1</Pages>
  <Words>35</Words>
  <Characters>200</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4852</cp:revision>
  <cp:lastPrinted>2009-02-06T05:36:00Z</cp:lastPrinted>
  <dcterms:created xsi:type="dcterms:W3CDTF">2016-09-19T15:12:00Z</dcterms:created>
  <dcterms:modified xsi:type="dcterms:W3CDTF">2017-01-31T10:19:00Z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