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7BB7D" w14:textId="4E7CB423" w:rsidR="00A51083" w:rsidRPr="002900AA" w:rsidRDefault="002900AA" w:rsidP="002900AA">
      <w:bookmarkStart w:id="0" w:name="_GoBack"/>
      <w:proofErr w:type="spellStart"/>
      <w:r>
        <w:rPr>
          <w:rFonts w:ascii="Verdana" w:hAnsi="Verdana"/>
          <w:b/>
          <w:bCs/>
          <w:color w:val="000000"/>
          <w:shd w:val="clear" w:color="auto" w:fill="FFFFFF"/>
        </w:rPr>
        <w:t>Ярмак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Миколаївна</w:t>
      </w:r>
      <w:proofErr w:type="spellEnd"/>
      <w:r>
        <w:rPr>
          <w:rFonts w:ascii="Verdana" w:hAnsi="Verdana"/>
          <w:b/>
          <w:bCs/>
          <w:color w:val="000000"/>
          <w:shd w:val="clear" w:color="auto" w:fill="FFFFFF"/>
        </w:rPr>
        <w:t xml:space="preserve">. Протокол про </w:t>
      </w:r>
      <w:proofErr w:type="spellStart"/>
      <w:r>
        <w:rPr>
          <w:rFonts w:ascii="Verdana" w:hAnsi="Verdana"/>
          <w:b/>
          <w:bCs/>
          <w:color w:val="000000"/>
          <w:shd w:val="clear" w:color="auto" w:fill="FFFFFF"/>
        </w:rPr>
        <w:t>адміністративне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правопорушення</w:t>
      </w:r>
      <w:proofErr w:type="spellEnd"/>
      <w:r>
        <w:rPr>
          <w:rFonts w:ascii="Verdana" w:hAnsi="Verdana"/>
          <w:b/>
          <w:bCs/>
          <w:color w:val="000000"/>
          <w:shd w:val="clear" w:color="auto" w:fill="FFFFFF"/>
        </w:rPr>
        <w:t xml:space="preserve"> як </w:t>
      </w:r>
      <w:proofErr w:type="spellStart"/>
      <w:r>
        <w:rPr>
          <w:rFonts w:ascii="Verdana" w:hAnsi="Verdana"/>
          <w:b/>
          <w:bCs/>
          <w:color w:val="000000"/>
          <w:shd w:val="clear" w:color="auto" w:fill="FFFFFF"/>
        </w:rPr>
        <w:t>джерело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доказів</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провадженні</w:t>
      </w:r>
      <w:proofErr w:type="spellEnd"/>
      <w:r>
        <w:rPr>
          <w:rFonts w:ascii="Verdana" w:hAnsi="Verdana"/>
          <w:b/>
          <w:bCs/>
          <w:color w:val="000000"/>
          <w:shd w:val="clear" w:color="auto" w:fill="FFFFFF"/>
        </w:rPr>
        <w:t xml:space="preserve"> в справах про </w:t>
      </w:r>
      <w:proofErr w:type="spellStart"/>
      <w:r>
        <w:rPr>
          <w:rFonts w:ascii="Verdana" w:hAnsi="Verdana"/>
          <w:b/>
          <w:bCs/>
          <w:color w:val="000000"/>
          <w:shd w:val="clear" w:color="auto" w:fill="FFFFFF"/>
        </w:rPr>
        <w:t>адміністративні</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правопорушення</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12.00.07, Нац.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Ярослава Мудрого. -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A51083" w:rsidRPr="002900A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BE50F" w14:textId="77777777" w:rsidR="00A4295D" w:rsidRDefault="00A4295D">
      <w:pPr>
        <w:spacing w:after="0" w:line="240" w:lineRule="auto"/>
      </w:pPr>
      <w:r>
        <w:separator/>
      </w:r>
    </w:p>
  </w:endnote>
  <w:endnote w:type="continuationSeparator" w:id="0">
    <w:p w14:paraId="7844B4D3" w14:textId="77777777" w:rsidR="00A4295D" w:rsidRDefault="00A42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D2B6E" w14:textId="77777777" w:rsidR="00A4295D" w:rsidRDefault="00A4295D">
      <w:pPr>
        <w:spacing w:after="0" w:line="240" w:lineRule="auto"/>
      </w:pPr>
      <w:r>
        <w:separator/>
      </w:r>
    </w:p>
  </w:footnote>
  <w:footnote w:type="continuationSeparator" w:id="0">
    <w:p w14:paraId="5221F0EF" w14:textId="77777777" w:rsidR="00A4295D" w:rsidRDefault="00A429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3BE2"/>
    <w:rsid w:val="000C4165"/>
    <w:rsid w:val="000C4575"/>
    <w:rsid w:val="000C4A80"/>
    <w:rsid w:val="000C4AC2"/>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F4E"/>
    <w:rsid w:val="00181FEA"/>
    <w:rsid w:val="0018307D"/>
    <w:rsid w:val="00183814"/>
    <w:rsid w:val="00183E5B"/>
    <w:rsid w:val="001840DE"/>
    <w:rsid w:val="00184F38"/>
    <w:rsid w:val="00184F64"/>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69D5"/>
    <w:rsid w:val="001B7295"/>
    <w:rsid w:val="001B78DE"/>
    <w:rsid w:val="001B7D20"/>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240"/>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568"/>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7005C"/>
    <w:rsid w:val="0027128A"/>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321"/>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17DC4"/>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DCD"/>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6D0"/>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A77"/>
    <w:rsid w:val="0041725F"/>
    <w:rsid w:val="00417A3F"/>
    <w:rsid w:val="00417AFB"/>
    <w:rsid w:val="0042002F"/>
    <w:rsid w:val="00420A4C"/>
    <w:rsid w:val="0042158D"/>
    <w:rsid w:val="00421D78"/>
    <w:rsid w:val="00422949"/>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FF8"/>
    <w:rsid w:val="004C1086"/>
    <w:rsid w:val="004C15AF"/>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A8A"/>
    <w:rsid w:val="00540C6F"/>
    <w:rsid w:val="00540D31"/>
    <w:rsid w:val="00540D57"/>
    <w:rsid w:val="00540F8C"/>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C6F"/>
    <w:rsid w:val="00594CC3"/>
    <w:rsid w:val="0059556C"/>
    <w:rsid w:val="00595579"/>
    <w:rsid w:val="005956C6"/>
    <w:rsid w:val="00596759"/>
    <w:rsid w:val="00596DD3"/>
    <w:rsid w:val="005973E5"/>
    <w:rsid w:val="00597FA4"/>
    <w:rsid w:val="005A113C"/>
    <w:rsid w:val="005A1497"/>
    <w:rsid w:val="005A1778"/>
    <w:rsid w:val="005A5F75"/>
    <w:rsid w:val="005A6EAD"/>
    <w:rsid w:val="005A714F"/>
    <w:rsid w:val="005A7219"/>
    <w:rsid w:val="005A7F31"/>
    <w:rsid w:val="005B06DE"/>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0D95"/>
    <w:rsid w:val="005D1C73"/>
    <w:rsid w:val="005D1C9C"/>
    <w:rsid w:val="005D282A"/>
    <w:rsid w:val="005D284B"/>
    <w:rsid w:val="005D2E8D"/>
    <w:rsid w:val="005D34D4"/>
    <w:rsid w:val="005D53AF"/>
    <w:rsid w:val="005D55AF"/>
    <w:rsid w:val="005D5E25"/>
    <w:rsid w:val="005D63F4"/>
    <w:rsid w:val="005D6A6D"/>
    <w:rsid w:val="005D6C36"/>
    <w:rsid w:val="005D72DC"/>
    <w:rsid w:val="005D762C"/>
    <w:rsid w:val="005D7706"/>
    <w:rsid w:val="005D7985"/>
    <w:rsid w:val="005E05DD"/>
    <w:rsid w:val="005E095C"/>
    <w:rsid w:val="005E0E8D"/>
    <w:rsid w:val="005E100A"/>
    <w:rsid w:val="005E1144"/>
    <w:rsid w:val="005E186F"/>
    <w:rsid w:val="005E1FAE"/>
    <w:rsid w:val="005E2AC7"/>
    <w:rsid w:val="005E54F3"/>
    <w:rsid w:val="005E5666"/>
    <w:rsid w:val="005E5F2E"/>
    <w:rsid w:val="005E6BCA"/>
    <w:rsid w:val="005E72A7"/>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F49"/>
    <w:rsid w:val="00625D72"/>
    <w:rsid w:val="006260AC"/>
    <w:rsid w:val="00626582"/>
    <w:rsid w:val="006267BC"/>
    <w:rsid w:val="006273DF"/>
    <w:rsid w:val="006302E0"/>
    <w:rsid w:val="006303E9"/>
    <w:rsid w:val="00630786"/>
    <w:rsid w:val="00631624"/>
    <w:rsid w:val="00632747"/>
    <w:rsid w:val="0063312F"/>
    <w:rsid w:val="006342CE"/>
    <w:rsid w:val="006343CB"/>
    <w:rsid w:val="00634872"/>
    <w:rsid w:val="00634908"/>
    <w:rsid w:val="00634A6A"/>
    <w:rsid w:val="00634A95"/>
    <w:rsid w:val="00634DDD"/>
    <w:rsid w:val="00634DEB"/>
    <w:rsid w:val="00635064"/>
    <w:rsid w:val="00636674"/>
    <w:rsid w:val="00636831"/>
    <w:rsid w:val="00637DFB"/>
    <w:rsid w:val="0064138D"/>
    <w:rsid w:val="00641414"/>
    <w:rsid w:val="00641D5E"/>
    <w:rsid w:val="0064376A"/>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B20"/>
    <w:rsid w:val="006D4BB3"/>
    <w:rsid w:val="006D5324"/>
    <w:rsid w:val="006D5CFC"/>
    <w:rsid w:val="006D5D87"/>
    <w:rsid w:val="006D609F"/>
    <w:rsid w:val="006D79E4"/>
    <w:rsid w:val="006E099C"/>
    <w:rsid w:val="006E0C1E"/>
    <w:rsid w:val="006E110D"/>
    <w:rsid w:val="006E17F4"/>
    <w:rsid w:val="006E1BB2"/>
    <w:rsid w:val="006E2005"/>
    <w:rsid w:val="006E27CE"/>
    <w:rsid w:val="006E2867"/>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559"/>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25"/>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3C8C"/>
    <w:rsid w:val="00825152"/>
    <w:rsid w:val="00825292"/>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67E8"/>
    <w:rsid w:val="008371FF"/>
    <w:rsid w:val="0083761B"/>
    <w:rsid w:val="008378AD"/>
    <w:rsid w:val="00840601"/>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235"/>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6EC1"/>
    <w:rsid w:val="008C734E"/>
    <w:rsid w:val="008C741F"/>
    <w:rsid w:val="008D0425"/>
    <w:rsid w:val="008D0975"/>
    <w:rsid w:val="008D1155"/>
    <w:rsid w:val="008D1C7E"/>
    <w:rsid w:val="008D1CB3"/>
    <w:rsid w:val="008D1D90"/>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95D"/>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85F"/>
    <w:rsid w:val="00B412D5"/>
    <w:rsid w:val="00B419B3"/>
    <w:rsid w:val="00B41A54"/>
    <w:rsid w:val="00B41CA5"/>
    <w:rsid w:val="00B41DA5"/>
    <w:rsid w:val="00B428DE"/>
    <w:rsid w:val="00B42B66"/>
    <w:rsid w:val="00B42D8E"/>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6B1"/>
    <w:rsid w:val="00B5396C"/>
    <w:rsid w:val="00B53F55"/>
    <w:rsid w:val="00B54641"/>
    <w:rsid w:val="00B54698"/>
    <w:rsid w:val="00B54C72"/>
    <w:rsid w:val="00B55A69"/>
    <w:rsid w:val="00B55D40"/>
    <w:rsid w:val="00B57FF0"/>
    <w:rsid w:val="00B608EE"/>
    <w:rsid w:val="00B60FD5"/>
    <w:rsid w:val="00B6226D"/>
    <w:rsid w:val="00B63BCD"/>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643"/>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943"/>
    <w:rsid w:val="00C26AEB"/>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C6"/>
    <w:rsid w:val="00C701D2"/>
    <w:rsid w:val="00C705ED"/>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50017"/>
    <w:rsid w:val="00D5080A"/>
    <w:rsid w:val="00D50972"/>
    <w:rsid w:val="00D50A10"/>
    <w:rsid w:val="00D50A9B"/>
    <w:rsid w:val="00D51C1C"/>
    <w:rsid w:val="00D5245E"/>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0B12"/>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147"/>
    <w:rsid w:val="00DD7F0C"/>
    <w:rsid w:val="00DE0078"/>
    <w:rsid w:val="00DE009A"/>
    <w:rsid w:val="00DE0DD0"/>
    <w:rsid w:val="00DE1283"/>
    <w:rsid w:val="00DE12F1"/>
    <w:rsid w:val="00DE1B75"/>
    <w:rsid w:val="00DE1F0E"/>
    <w:rsid w:val="00DE28B2"/>
    <w:rsid w:val="00DE3367"/>
    <w:rsid w:val="00DE36BD"/>
    <w:rsid w:val="00DE410E"/>
    <w:rsid w:val="00DE44E2"/>
    <w:rsid w:val="00DE7716"/>
    <w:rsid w:val="00DF013D"/>
    <w:rsid w:val="00DF0CCE"/>
    <w:rsid w:val="00DF20A6"/>
    <w:rsid w:val="00DF2444"/>
    <w:rsid w:val="00DF3F81"/>
    <w:rsid w:val="00DF3FEC"/>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59C"/>
    <w:rsid w:val="00E9063D"/>
    <w:rsid w:val="00E90807"/>
    <w:rsid w:val="00E925A5"/>
    <w:rsid w:val="00E93C2B"/>
    <w:rsid w:val="00E93FBB"/>
    <w:rsid w:val="00E941E5"/>
    <w:rsid w:val="00E94EE9"/>
    <w:rsid w:val="00E9533A"/>
    <w:rsid w:val="00E958ED"/>
    <w:rsid w:val="00E960E6"/>
    <w:rsid w:val="00E9617B"/>
    <w:rsid w:val="00E96AFB"/>
    <w:rsid w:val="00E96E55"/>
    <w:rsid w:val="00E96F13"/>
    <w:rsid w:val="00EA04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3F4"/>
    <w:rsid w:val="00EE3E5C"/>
    <w:rsid w:val="00EE4630"/>
    <w:rsid w:val="00EE585B"/>
    <w:rsid w:val="00EE59B7"/>
    <w:rsid w:val="00EE5C89"/>
    <w:rsid w:val="00EE612F"/>
    <w:rsid w:val="00EE64D2"/>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B68"/>
    <w:rsid w:val="00F14FC0"/>
    <w:rsid w:val="00F15A1A"/>
    <w:rsid w:val="00F15EC8"/>
    <w:rsid w:val="00F16459"/>
    <w:rsid w:val="00F17133"/>
    <w:rsid w:val="00F179CC"/>
    <w:rsid w:val="00F17E59"/>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859"/>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2F2C"/>
    <w:rsid w:val="00F6327F"/>
    <w:rsid w:val="00F63CE7"/>
    <w:rsid w:val="00F63CFA"/>
    <w:rsid w:val="00F64575"/>
    <w:rsid w:val="00F64E31"/>
    <w:rsid w:val="00F64E69"/>
    <w:rsid w:val="00F64EBB"/>
    <w:rsid w:val="00F65F5C"/>
    <w:rsid w:val="00F663D8"/>
    <w:rsid w:val="00F663E4"/>
    <w:rsid w:val="00F666A6"/>
    <w:rsid w:val="00F6674D"/>
    <w:rsid w:val="00F66924"/>
    <w:rsid w:val="00F672CA"/>
    <w:rsid w:val="00F67329"/>
    <w:rsid w:val="00F67B90"/>
    <w:rsid w:val="00F67F71"/>
    <w:rsid w:val="00F70261"/>
    <w:rsid w:val="00F707E3"/>
    <w:rsid w:val="00F70E1C"/>
    <w:rsid w:val="00F71D7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429"/>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8465</TotalTime>
  <Pages>1</Pages>
  <Words>37</Words>
  <Characters>212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1484</cp:revision>
  <cp:lastPrinted>2009-02-06T05:36:00Z</cp:lastPrinted>
  <dcterms:created xsi:type="dcterms:W3CDTF">2016-09-19T15:12:00Z</dcterms:created>
  <dcterms:modified xsi:type="dcterms:W3CDTF">2017-01-01T13:11:00Z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