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1E70BD" w:rsidRDefault="001E70BD" w:rsidP="001E70BD">
      <w:pPr>
        <w:pStyle w:val="afffffffb"/>
        <w:ind w:firstLine="708"/>
        <w:rPr>
          <w:rFonts w:ascii="Times New Roman" w:hAnsi="Times New Roman"/>
          <w:lang w:val="uk-UA"/>
        </w:rPr>
      </w:pPr>
      <w:bookmarkStart w:id="0" w:name="_Ref36355590"/>
      <w:bookmarkEnd w:id="0"/>
    </w:p>
    <w:p w:rsidR="00900EC5" w:rsidRDefault="00900EC5" w:rsidP="00900EC5">
      <w:pPr>
        <w:spacing w:line="360" w:lineRule="auto"/>
        <w:jc w:val="both"/>
        <w:rPr>
          <w:sz w:val="28"/>
          <w:lang w:val="uk-UA"/>
        </w:rPr>
      </w:pPr>
    </w:p>
    <w:p w:rsidR="00900EC5" w:rsidRDefault="00900EC5" w:rsidP="00900EC5">
      <w:pPr>
        <w:shd w:val="clear" w:color="auto" w:fill="FFFFFF"/>
        <w:spacing w:line="341" w:lineRule="exact"/>
        <w:ind w:left="1075" w:right="1613"/>
        <w:jc w:val="center"/>
      </w:pPr>
      <w:r>
        <w:rPr>
          <w:spacing w:val="-9"/>
          <w:sz w:val="29"/>
          <w:lang w:val="uk-UA"/>
        </w:rPr>
        <w:t>ЗАПОРІЗЬКИЙ НАЦІОНАЛЬНИЙ УНІВЕРСИТЕТ</w:t>
      </w:r>
    </w:p>
    <w:p w:rsidR="00900EC5" w:rsidRDefault="00900EC5" w:rsidP="00900EC5">
      <w:pPr>
        <w:shd w:val="clear" w:color="auto" w:fill="FFFFFF"/>
        <w:spacing w:before="1690"/>
        <w:ind w:left="5573"/>
      </w:pPr>
      <w:r>
        <w:rPr>
          <w:spacing w:val="-9"/>
          <w:sz w:val="29"/>
          <w:lang w:val="uk-UA"/>
        </w:rPr>
        <w:t>На правах рукопису</w:t>
      </w:r>
    </w:p>
    <w:p w:rsidR="00900EC5" w:rsidRDefault="00900EC5" w:rsidP="00900EC5">
      <w:pPr>
        <w:shd w:val="clear" w:color="auto" w:fill="FFFFFF"/>
        <w:spacing w:before="1690"/>
      </w:pPr>
      <w:r>
        <w:rPr>
          <w:spacing w:val="-3"/>
          <w:sz w:val="29"/>
        </w:rPr>
        <w:t xml:space="preserve">                                                                       </w:t>
      </w:r>
      <w:r>
        <w:rPr>
          <w:spacing w:val="-3"/>
          <w:sz w:val="29"/>
          <w:lang w:val="uk-UA"/>
        </w:rPr>
        <w:t>УДК: 811.111</w:t>
      </w:r>
      <w:r>
        <w:rPr>
          <w:spacing w:val="-3"/>
          <w:sz w:val="29"/>
        </w:rPr>
        <w:t>’</w:t>
      </w:r>
      <w:r>
        <w:rPr>
          <w:spacing w:val="-3"/>
          <w:sz w:val="29"/>
          <w:lang w:val="uk-UA"/>
        </w:rPr>
        <w:t>373.611</w:t>
      </w:r>
      <w:r>
        <w:rPr>
          <w:spacing w:val="-3"/>
          <w:sz w:val="29"/>
        </w:rPr>
        <w:t>’373.43</w:t>
      </w:r>
    </w:p>
    <w:p w:rsidR="00900EC5" w:rsidRDefault="00900EC5" w:rsidP="00900EC5">
      <w:pPr>
        <w:shd w:val="clear" w:color="auto" w:fill="FFFFFF"/>
        <w:spacing w:before="682"/>
        <w:ind w:left="82"/>
        <w:jc w:val="center"/>
      </w:pPr>
      <w:r>
        <w:rPr>
          <w:spacing w:val="-8"/>
          <w:sz w:val="29"/>
          <w:lang w:val="uk-UA"/>
        </w:rPr>
        <w:t>ГАРМАШ ОЛЕНА ЛЕОНІДІВНА</w:t>
      </w:r>
    </w:p>
    <w:p w:rsidR="00900EC5" w:rsidRDefault="00900EC5" w:rsidP="00900EC5">
      <w:pPr>
        <w:pStyle w:val="37"/>
        <w:ind w:left="0" w:firstLine="0"/>
      </w:pPr>
      <w:r>
        <w:t xml:space="preserve">           </w:t>
      </w:r>
    </w:p>
    <w:p w:rsidR="00900EC5" w:rsidRDefault="00900EC5" w:rsidP="00900EC5">
      <w:pPr>
        <w:pStyle w:val="37"/>
        <w:ind w:left="0" w:firstLine="0"/>
      </w:pPr>
      <w:bookmarkStart w:id="1" w:name="_GoBack"/>
      <w:r>
        <w:t xml:space="preserve">               СИСТЕМНІСТЬ СЛОВОТВОРУ АНГЛІЙСЬКОЇ МОВИ</w:t>
      </w:r>
    </w:p>
    <w:p w:rsidR="00900EC5" w:rsidRDefault="00900EC5" w:rsidP="00900EC5">
      <w:pPr>
        <w:pStyle w:val="37"/>
        <w:ind w:left="0" w:firstLine="0"/>
        <w:jc w:val="center"/>
      </w:pPr>
      <w:r>
        <w:t>ТА ІННОВАЦІЙНІ ПРОЦЕСИ</w:t>
      </w:r>
    </w:p>
    <w:bookmarkEnd w:id="1"/>
    <w:p w:rsidR="00900EC5" w:rsidRDefault="00900EC5" w:rsidP="00900EC5">
      <w:pPr>
        <w:shd w:val="clear" w:color="auto" w:fill="FFFFFF"/>
        <w:spacing w:before="331"/>
        <w:ind w:left="2448"/>
      </w:pPr>
      <w:r>
        <w:rPr>
          <w:spacing w:val="-10"/>
          <w:sz w:val="29"/>
          <w:lang w:val="uk-UA"/>
        </w:rPr>
        <w:t>10. 02. 04. — германські мови</w:t>
      </w:r>
    </w:p>
    <w:p w:rsidR="00900EC5" w:rsidRDefault="00900EC5" w:rsidP="00900EC5">
      <w:pPr>
        <w:shd w:val="clear" w:color="auto" w:fill="FFFFFF"/>
        <w:spacing w:before="336" w:line="336" w:lineRule="exact"/>
        <w:ind w:left="2338" w:right="1613" w:hanging="590"/>
      </w:pPr>
      <w:r>
        <w:rPr>
          <w:spacing w:val="-7"/>
          <w:sz w:val="29"/>
          <w:lang w:val="uk-UA"/>
        </w:rPr>
        <w:t xml:space="preserve">дисертація на здобуття наукового ступеня </w:t>
      </w:r>
      <w:r>
        <w:rPr>
          <w:spacing w:val="-4"/>
          <w:sz w:val="29"/>
          <w:lang w:val="uk-UA"/>
        </w:rPr>
        <w:t>кандидата філологічних   наук</w:t>
      </w:r>
    </w:p>
    <w:p w:rsidR="00900EC5" w:rsidRDefault="00900EC5" w:rsidP="00900EC5">
      <w:pPr>
        <w:shd w:val="clear" w:color="auto" w:fill="FFFFFF"/>
        <w:spacing w:before="1354" w:line="331" w:lineRule="exact"/>
        <w:ind w:left="3374" w:right="518" w:firstLine="715"/>
        <w:jc w:val="right"/>
      </w:pPr>
      <w:r>
        <w:rPr>
          <w:spacing w:val="-1"/>
          <w:sz w:val="29"/>
          <w:lang w:val="uk-UA"/>
        </w:rPr>
        <w:t>Науковий керівник</w:t>
      </w:r>
      <w:r>
        <w:rPr>
          <w:spacing w:val="-4"/>
          <w:sz w:val="29"/>
          <w:lang w:val="uk-UA"/>
        </w:rPr>
        <w:t xml:space="preserve">       кандидат філологічних наук, доцент ЄНІКЄЄВА САНІЯ МАРАТІВНА</w:t>
      </w:r>
    </w:p>
    <w:p w:rsidR="00900EC5" w:rsidRDefault="00900EC5" w:rsidP="00900EC5">
      <w:pPr>
        <w:shd w:val="clear" w:color="auto" w:fill="FFFFFF"/>
        <w:spacing w:before="2045" w:line="317" w:lineRule="exact"/>
        <w:ind w:left="3518" w:right="3715"/>
        <w:jc w:val="center"/>
      </w:pPr>
      <w:r>
        <w:rPr>
          <w:spacing w:val="-7"/>
          <w:sz w:val="29"/>
          <w:lang w:val="uk-UA"/>
        </w:rPr>
        <w:lastRenderedPageBreak/>
        <w:t xml:space="preserve">Запоріжжя </w:t>
      </w:r>
      <w:r>
        <w:rPr>
          <w:spacing w:val="-14"/>
          <w:sz w:val="29"/>
          <w:lang w:val="uk-UA"/>
        </w:rPr>
        <w:t>2005</w:t>
      </w:r>
    </w:p>
    <w:p w:rsidR="00900EC5" w:rsidRDefault="00900EC5" w:rsidP="00900EC5">
      <w:pPr>
        <w:sectPr w:rsidR="00900EC5">
          <w:pgSz w:w="11909" w:h="16834"/>
          <w:pgMar w:top="1440" w:right="1559" w:bottom="408" w:left="1831" w:header="720" w:footer="720" w:gutter="0"/>
          <w:cols w:space="720"/>
        </w:sectPr>
      </w:pPr>
    </w:p>
    <w:p w:rsidR="00900EC5" w:rsidRDefault="00900EC5" w:rsidP="00900EC5">
      <w:pPr>
        <w:pStyle w:val="9"/>
        <w:jc w:val="center"/>
        <w:rPr>
          <w:b w:val="0"/>
        </w:rPr>
      </w:pPr>
      <w:r>
        <w:rPr>
          <w:b w:val="0"/>
        </w:rPr>
        <w:lastRenderedPageBreak/>
        <w:t>ЗМІСТ</w:t>
      </w:r>
    </w:p>
    <w:p w:rsidR="00900EC5" w:rsidRDefault="00900EC5" w:rsidP="00900EC5">
      <w:pPr>
        <w:pStyle w:val="1ff3"/>
        <w:rPr>
          <w:lang w:val="uk-UA"/>
        </w:rPr>
      </w:pPr>
      <w:r>
        <w:fldChar w:fldCharType="begin"/>
      </w:r>
      <w:r>
        <w:instrText xml:space="preserve"> TOC \o "1</w:instrText>
      </w:r>
      <w:r>
        <w:fldChar w:fldCharType="separate"/>
      </w:r>
    </w:p>
    <w:p w:rsidR="00900EC5" w:rsidRDefault="00900EC5" w:rsidP="00900EC5">
      <w:pPr>
        <w:pStyle w:val="1ff3"/>
        <w:rPr>
          <w:lang w:val="uk-UA"/>
        </w:rPr>
      </w:pPr>
      <w:r>
        <w:t>ВСТУП</w:t>
      </w:r>
      <w:r>
        <w:tab/>
      </w:r>
      <w:r>
        <w:rPr>
          <w:b w:val="0"/>
          <w:bCs/>
          <w:lang w:val="uk-UA"/>
        </w:rPr>
        <w:t>4</w:t>
      </w:r>
    </w:p>
    <w:p w:rsidR="00900EC5" w:rsidRDefault="00900EC5" w:rsidP="00900EC5">
      <w:pPr>
        <w:pStyle w:val="affffffff0"/>
        <w:rPr>
          <w:b w:val="0"/>
          <w:i/>
          <w:iCs/>
        </w:rPr>
      </w:pPr>
      <w:r>
        <w:rPr>
          <w:b w:val="0"/>
          <w:i/>
          <w:iCs/>
        </w:rPr>
        <w:t>РОЗДІЛ 1</w:t>
      </w:r>
    </w:p>
    <w:p w:rsidR="00900EC5" w:rsidRDefault="00900EC5" w:rsidP="00900EC5">
      <w:pPr>
        <w:pStyle w:val="1ff3"/>
        <w:rPr>
          <w:lang w:val="uk-UA"/>
        </w:rPr>
      </w:pPr>
      <w:r>
        <w:t>СИСТЕМНІСТЬ СЛОВОТВОРУ АНГЛІЙСЬКОЇ МОВИ</w:t>
      </w:r>
      <w:r>
        <w:tab/>
      </w:r>
      <w:r>
        <w:rPr>
          <w:b w:val="0"/>
          <w:bCs/>
          <w:lang w:val="uk-UA"/>
        </w:rPr>
        <w:t>11</w:t>
      </w:r>
    </w:p>
    <w:p w:rsidR="00900EC5" w:rsidRDefault="00900EC5" w:rsidP="00900EC5">
      <w:pPr>
        <w:pStyle w:val="2ff1"/>
        <w:ind w:left="0"/>
      </w:pPr>
      <w:r>
        <w:rPr>
          <w:spacing w:val="-3"/>
          <w:lang w:val="uk-UA"/>
        </w:rPr>
        <w:t>1.1. Основні засади дослідження складних об</w:t>
      </w:r>
      <w:r>
        <w:rPr>
          <w:spacing w:val="-3"/>
        </w:rPr>
        <w:t>'</w:t>
      </w:r>
      <w:r>
        <w:rPr>
          <w:spacing w:val="-3"/>
          <w:lang w:val="uk-UA"/>
        </w:rPr>
        <w:t>єктів-систем</w:t>
      </w:r>
      <w:r>
        <w:tab/>
        <w:t>11</w:t>
      </w:r>
    </w:p>
    <w:p w:rsidR="00900EC5" w:rsidRDefault="00900EC5" w:rsidP="00900EC5">
      <w:pPr>
        <w:pStyle w:val="2ff1"/>
        <w:ind w:left="0"/>
      </w:pPr>
      <w:r>
        <w:rPr>
          <w:lang w:val="uk-UA"/>
        </w:rPr>
        <w:t>1.2. Проблема системності словотвору</w:t>
      </w:r>
      <w:r>
        <w:tab/>
        <w:t xml:space="preserve">17 </w:t>
      </w:r>
    </w:p>
    <w:p w:rsidR="00900EC5" w:rsidRDefault="00900EC5" w:rsidP="00900EC5">
      <w:pPr>
        <w:pStyle w:val="2ff1"/>
        <w:ind w:left="0"/>
      </w:pPr>
      <w:r>
        <w:rPr>
          <w:spacing w:val="-2"/>
          <w:lang w:val="uk-UA"/>
        </w:rPr>
        <w:t>Висновки до розділу 1</w:t>
      </w:r>
      <w:r>
        <w:tab/>
        <w:t>45</w:t>
      </w:r>
    </w:p>
    <w:p w:rsidR="00900EC5" w:rsidRDefault="00900EC5" w:rsidP="00900EC5">
      <w:pPr>
        <w:pStyle w:val="2ff1"/>
        <w:ind w:left="0"/>
        <w:rPr>
          <w:b/>
          <w:lang w:val="uk-UA"/>
        </w:rPr>
      </w:pPr>
      <w:r>
        <w:rPr>
          <w:b/>
          <w:lang w:val="uk-UA"/>
        </w:rPr>
        <w:t>РОЗДІЛ 2</w:t>
      </w:r>
    </w:p>
    <w:p w:rsidR="00900EC5" w:rsidRDefault="00900EC5" w:rsidP="00900EC5">
      <w:pPr>
        <w:pStyle w:val="2ff1"/>
        <w:ind w:left="0"/>
      </w:pPr>
      <w:r>
        <w:rPr>
          <w:b/>
          <w:lang w:val="uk-UA"/>
        </w:rPr>
        <w:t xml:space="preserve"> ТИПОЛОГІЯ СПОСОБІВ УТВОРЕННЯ МОВНИХ ІННОВАЦІЙ ТА СИСТЕМНІСТЬ СЛОВОТВОРУ</w:t>
      </w:r>
      <w:r>
        <w:tab/>
        <w:t>47</w:t>
      </w:r>
    </w:p>
    <w:p w:rsidR="00900EC5" w:rsidRDefault="00900EC5" w:rsidP="00900EC5">
      <w:pPr>
        <w:pStyle w:val="2ff1"/>
        <w:ind w:left="0"/>
      </w:pPr>
      <w:r>
        <w:rPr>
          <w:lang w:val="uk-UA"/>
        </w:rPr>
        <w:t>2.1.  Типології способів утворення мовних інновацій</w:t>
      </w:r>
      <w:r>
        <w:tab/>
        <w:t xml:space="preserve">47 </w:t>
      </w:r>
    </w:p>
    <w:p w:rsidR="00900EC5" w:rsidRDefault="00900EC5" w:rsidP="00900EC5">
      <w:pPr>
        <w:pStyle w:val="2ff1"/>
        <w:ind w:left="0"/>
      </w:pPr>
      <w:r>
        <w:rPr>
          <w:lang w:val="uk-UA"/>
        </w:rPr>
        <w:t>2.2. Способи словотворення</w:t>
      </w:r>
      <w:r>
        <w:tab/>
        <w:t>56</w:t>
      </w:r>
    </w:p>
    <w:p w:rsidR="00900EC5" w:rsidRDefault="00900EC5" w:rsidP="00900EC5">
      <w:pPr>
        <w:pStyle w:val="2ff1"/>
        <w:ind w:left="0"/>
      </w:pPr>
      <w:r>
        <w:rPr>
          <w:lang w:val="uk-UA"/>
        </w:rPr>
        <w:t>2.2.1. Морфологічні способи формування лексичних інновацій</w:t>
      </w:r>
      <w:r>
        <w:tab/>
        <w:t>56</w:t>
      </w:r>
    </w:p>
    <w:p w:rsidR="00900EC5" w:rsidRDefault="00900EC5" w:rsidP="00900EC5">
      <w:pPr>
        <w:pStyle w:val="2ff1"/>
        <w:ind w:left="0"/>
      </w:pPr>
      <w:r>
        <w:rPr>
          <w:lang w:val="uk-UA"/>
        </w:rPr>
        <w:t>2.2.2.</w:t>
      </w:r>
      <w:r>
        <w:t xml:space="preserve"> Лексичні способи словотворення</w:t>
      </w:r>
      <w:r>
        <w:tab/>
        <w:t xml:space="preserve">62 </w:t>
      </w:r>
    </w:p>
    <w:p w:rsidR="00900EC5" w:rsidRDefault="00900EC5" w:rsidP="00900EC5">
      <w:pPr>
        <w:pStyle w:val="2ff1"/>
        <w:ind w:left="0"/>
      </w:pPr>
      <w:r>
        <w:rPr>
          <w:lang w:val="uk-UA"/>
        </w:rPr>
        <w:t>2.2.3.</w:t>
      </w:r>
      <w:r>
        <w:t xml:space="preserve"> Синтезоване словотворення</w:t>
      </w:r>
      <w:r>
        <w:tab/>
        <w:t xml:space="preserve">72 </w:t>
      </w:r>
    </w:p>
    <w:p w:rsidR="00900EC5" w:rsidRDefault="00900EC5" w:rsidP="00900EC5">
      <w:pPr>
        <w:pStyle w:val="3f4"/>
        <w:rPr>
          <w:lang w:val="uk-UA"/>
        </w:rPr>
      </w:pPr>
      <w:r>
        <w:rPr>
          <w:lang w:val="uk-UA"/>
        </w:rPr>
        <w:t xml:space="preserve">2.3. </w:t>
      </w:r>
      <w:r>
        <w:rPr>
          <w:spacing w:val="3"/>
          <w:lang w:val="uk-UA"/>
        </w:rPr>
        <w:t>Способи формотворення та їх реалізація в сучасній англійській мові</w:t>
      </w:r>
      <w:r>
        <w:tab/>
      </w:r>
      <w:r>
        <w:rPr>
          <w:lang w:val="uk-UA"/>
        </w:rPr>
        <w:t>75</w:t>
      </w:r>
    </w:p>
    <w:p w:rsidR="00900EC5" w:rsidRDefault="00900EC5" w:rsidP="00900EC5">
      <w:pPr>
        <w:pStyle w:val="2ff1"/>
        <w:ind w:left="0"/>
      </w:pPr>
      <w:r>
        <w:rPr>
          <w:spacing w:val="3"/>
          <w:lang w:val="uk-UA"/>
        </w:rPr>
        <w:t>2.3.1. Фонетичні способи формотворення</w:t>
      </w:r>
      <w:r>
        <w:tab/>
        <w:t>75</w:t>
      </w:r>
    </w:p>
    <w:p w:rsidR="00900EC5" w:rsidRDefault="00900EC5" w:rsidP="00900EC5">
      <w:pPr>
        <w:pStyle w:val="2ff1"/>
        <w:ind w:left="0"/>
      </w:pPr>
      <w:r>
        <w:t xml:space="preserve">2.3.2. </w:t>
      </w:r>
      <w:r>
        <w:rPr>
          <w:lang w:val="uk-UA"/>
        </w:rPr>
        <w:t>Графічні</w:t>
      </w:r>
      <w:r>
        <w:t xml:space="preserve"> способи формотвор</w:t>
      </w:r>
      <w:r>
        <w:rPr>
          <w:spacing w:val="3"/>
          <w:lang w:val="uk-UA"/>
        </w:rPr>
        <w:t>ення</w:t>
      </w:r>
      <w:r>
        <w:tab/>
        <w:t>77</w:t>
      </w:r>
    </w:p>
    <w:p w:rsidR="00900EC5" w:rsidRDefault="00900EC5" w:rsidP="00900EC5">
      <w:pPr>
        <w:pStyle w:val="3f4"/>
        <w:rPr>
          <w:lang w:val="uk-UA"/>
        </w:rPr>
      </w:pPr>
      <w:r>
        <w:rPr>
          <w:lang w:val="uk-UA"/>
        </w:rPr>
        <w:t>2.3.3. Синтаксичні способи формотвор</w:t>
      </w:r>
      <w:r>
        <w:rPr>
          <w:spacing w:val="3"/>
          <w:lang w:val="uk-UA"/>
        </w:rPr>
        <w:t>ення</w:t>
      </w:r>
      <w:r>
        <w:tab/>
      </w:r>
      <w:r>
        <w:rPr>
          <w:lang w:val="uk-UA"/>
        </w:rPr>
        <w:t>80</w:t>
      </w:r>
    </w:p>
    <w:p w:rsidR="00900EC5" w:rsidRDefault="00900EC5" w:rsidP="00900EC5">
      <w:pPr>
        <w:pStyle w:val="2ff1"/>
        <w:ind w:left="0"/>
      </w:pPr>
      <w:r>
        <w:rPr>
          <w:spacing w:val="4"/>
          <w:lang w:val="uk-UA"/>
        </w:rPr>
        <w:t>2.4.  Семотвор</w:t>
      </w:r>
      <w:r>
        <w:rPr>
          <w:spacing w:val="3"/>
          <w:lang w:val="uk-UA"/>
        </w:rPr>
        <w:t>ення</w:t>
      </w:r>
      <w:r>
        <w:rPr>
          <w:spacing w:val="4"/>
          <w:lang w:val="uk-UA"/>
        </w:rPr>
        <w:t>, запозичання та система словотвор</w:t>
      </w:r>
      <w:r>
        <w:rPr>
          <w:spacing w:val="3"/>
          <w:lang w:val="uk-UA"/>
        </w:rPr>
        <w:t>ення</w:t>
      </w:r>
      <w:r>
        <w:tab/>
        <w:t>91</w:t>
      </w:r>
    </w:p>
    <w:p w:rsidR="00900EC5" w:rsidRDefault="00900EC5" w:rsidP="00900EC5">
      <w:pPr>
        <w:pStyle w:val="3f4"/>
        <w:rPr>
          <w:lang w:val="uk-UA"/>
        </w:rPr>
      </w:pPr>
      <w:r>
        <w:rPr>
          <w:spacing w:val="2"/>
          <w:lang w:val="uk-UA"/>
        </w:rPr>
        <w:t xml:space="preserve">Висновки до розділу 2 </w:t>
      </w:r>
      <w:r>
        <w:tab/>
      </w:r>
      <w:r>
        <w:rPr>
          <w:lang w:val="uk-UA"/>
        </w:rPr>
        <w:t>96</w:t>
      </w:r>
    </w:p>
    <w:p w:rsidR="00900EC5" w:rsidRDefault="00900EC5" w:rsidP="00900EC5">
      <w:pPr>
        <w:pStyle w:val="2ff1"/>
        <w:ind w:left="0"/>
        <w:rPr>
          <w:b/>
          <w:lang w:val="uk-UA"/>
        </w:rPr>
      </w:pPr>
      <w:r>
        <w:rPr>
          <w:b/>
          <w:lang w:val="uk-UA"/>
        </w:rPr>
        <w:t>РОЗДІЛ 3</w:t>
      </w:r>
    </w:p>
    <w:p w:rsidR="00900EC5" w:rsidRDefault="00900EC5" w:rsidP="00900EC5">
      <w:pPr>
        <w:pStyle w:val="2ff1"/>
        <w:ind w:left="0"/>
      </w:pPr>
      <w:r>
        <w:rPr>
          <w:b/>
          <w:lang w:val="uk-UA"/>
        </w:rPr>
        <w:t xml:space="preserve"> ФОРМУВАННЯ КОНСТИТУЕНТІВ ТА МЕХАНІЗМІВ У  СИСТЕМІ СЛОВОТВОРУ СУЧАСНОЇ АНГЛІЙСЬКОЇ МОВИ</w:t>
      </w:r>
      <w:r>
        <w:tab/>
        <w:t>100</w:t>
      </w:r>
    </w:p>
    <w:p w:rsidR="00900EC5" w:rsidRDefault="00900EC5" w:rsidP="00900EC5">
      <w:pPr>
        <w:pStyle w:val="3f4"/>
        <w:rPr>
          <w:lang w:val="uk-UA"/>
        </w:rPr>
      </w:pPr>
      <w:r>
        <w:rPr>
          <w:lang w:val="uk-UA"/>
        </w:rPr>
        <w:t>3.1. Роль способів словотвор</w:t>
      </w:r>
      <w:r>
        <w:rPr>
          <w:spacing w:val="3"/>
          <w:lang w:val="uk-UA"/>
        </w:rPr>
        <w:t>ення</w:t>
      </w:r>
      <w:r>
        <w:rPr>
          <w:lang w:val="uk-UA"/>
        </w:rPr>
        <w:t xml:space="preserve"> у формуванні нових словотвірних елементів</w:t>
      </w:r>
      <w:r>
        <w:tab/>
        <w:t>100</w:t>
      </w:r>
    </w:p>
    <w:p w:rsidR="00900EC5" w:rsidRDefault="00900EC5" w:rsidP="00900EC5">
      <w:pPr>
        <w:pStyle w:val="3f4"/>
        <w:rPr>
          <w:lang w:val="uk-UA"/>
        </w:rPr>
      </w:pPr>
      <w:r>
        <w:rPr>
          <w:spacing w:val="-6"/>
          <w:lang w:val="uk-UA"/>
        </w:rPr>
        <w:t xml:space="preserve">3.1.1. Словоскладання та  формування </w:t>
      </w:r>
      <w:r>
        <w:rPr>
          <w:lang w:val="uk-UA"/>
        </w:rPr>
        <w:t>нових дериваційних елементів</w:t>
      </w:r>
      <w:r>
        <w:tab/>
      </w:r>
      <w:r>
        <w:rPr>
          <w:lang w:val="uk-UA"/>
        </w:rPr>
        <w:t>104</w:t>
      </w:r>
    </w:p>
    <w:p w:rsidR="00900EC5" w:rsidRDefault="00900EC5" w:rsidP="00900EC5">
      <w:pPr>
        <w:pStyle w:val="2ff1"/>
        <w:ind w:left="0"/>
      </w:pPr>
      <w:r>
        <w:t>3.</w:t>
      </w:r>
      <w:r>
        <w:rPr>
          <w:lang w:val="uk-UA"/>
        </w:rPr>
        <w:t xml:space="preserve">1.2. Телескопія </w:t>
      </w:r>
      <w:r>
        <w:t>як джерело нових дериваційних елементів</w:t>
      </w:r>
      <w:r>
        <w:tab/>
        <w:t>117</w:t>
      </w:r>
    </w:p>
    <w:p w:rsidR="00900EC5" w:rsidRDefault="00900EC5" w:rsidP="00900EC5">
      <w:pPr>
        <w:pStyle w:val="3f4"/>
        <w:rPr>
          <w:lang w:val="uk-UA"/>
        </w:rPr>
      </w:pPr>
      <w:r>
        <w:rPr>
          <w:spacing w:val="-6"/>
          <w:lang w:val="uk-UA"/>
        </w:rPr>
        <w:t>3.1.3. Класифікація нових дериваційних</w:t>
      </w:r>
      <w:r>
        <w:rPr>
          <w:lang w:val="uk-UA"/>
        </w:rPr>
        <w:t xml:space="preserve"> елементів </w:t>
      </w:r>
      <w:r>
        <w:rPr>
          <w:lang w:val="uk-UA"/>
        </w:rPr>
        <w:tab/>
        <w:t>123</w:t>
      </w:r>
    </w:p>
    <w:p w:rsidR="00900EC5" w:rsidRDefault="00900EC5" w:rsidP="00900EC5">
      <w:pPr>
        <w:pStyle w:val="2ff1"/>
        <w:ind w:left="0"/>
      </w:pPr>
      <w:r>
        <w:t>3.2.</w:t>
      </w:r>
      <w:r>
        <w:rPr>
          <w:lang w:val="uk-UA"/>
        </w:rPr>
        <w:t xml:space="preserve"> Бігенеративність способів словотвор</w:t>
      </w:r>
      <w:r>
        <w:rPr>
          <w:spacing w:val="3"/>
          <w:lang w:val="uk-UA"/>
        </w:rPr>
        <w:t>ення</w:t>
      </w:r>
      <w:r>
        <w:tab/>
        <w:t>130</w:t>
      </w:r>
    </w:p>
    <w:p w:rsidR="00900EC5" w:rsidRDefault="00900EC5" w:rsidP="00900EC5">
      <w:pPr>
        <w:pStyle w:val="1ff3"/>
        <w:rPr>
          <w:b w:val="0"/>
          <w:bCs/>
          <w:lang w:val="uk-UA"/>
        </w:rPr>
      </w:pPr>
      <w:r>
        <w:rPr>
          <w:b w:val="0"/>
          <w:bCs/>
          <w:spacing w:val="-4"/>
          <w:sz w:val="29"/>
          <w:lang w:val="uk-UA"/>
        </w:rPr>
        <w:t>3.3. М</w:t>
      </w:r>
      <w:r>
        <w:rPr>
          <w:b w:val="0"/>
          <w:bCs/>
          <w:lang w:val="uk-UA"/>
        </w:rPr>
        <w:t>еханізм аналогії в системі словотворення</w:t>
      </w:r>
      <w:r>
        <w:rPr>
          <w:b w:val="0"/>
          <w:bCs/>
        </w:rPr>
        <w:tab/>
      </w:r>
      <w:r>
        <w:rPr>
          <w:b w:val="0"/>
          <w:bCs/>
          <w:lang w:val="uk-UA"/>
        </w:rPr>
        <w:t>138</w:t>
      </w:r>
    </w:p>
    <w:p w:rsidR="00900EC5" w:rsidRDefault="00900EC5" w:rsidP="00900EC5">
      <w:pPr>
        <w:pStyle w:val="1ff3"/>
        <w:rPr>
          <w:lang w:val="uk-UA"/>
        </w:rPr>
      </w:pPr>
      <w:r>
        <w:rPr>
          <w:b w:val="0"/>
          <w:bCs/>
          <w:lang w:val="uk-UA"/>
        </w:rPr>
        <w:t>Висновки до розділу 3</w:t>
      </w:r>
      <w:r>
        <w:tab/>
      </w:r>
      <w:r>
        <w:rPr>
          <w:b w:val="0"/>
          <w:bCs/>
          <w:lang w:val="uk-UA"/>
        </w:rPr>
        <w:t>147</w:t>
      </w:r>
    </w:p>
    <w:p w:rsidR="00900EC5" w:rsidRDefault="00900EC5" w:rsidP="00900EC5">
      <w:pPr>
        <w:pStyle w:val="1ff3"/>
        <w:rPr>
          <w:lang w:val="uk-UA"/>
        </w:rPr>
      </w:pPr>
      <w:r>
        <w:t>З</w:t>
      </w:r>
      <w:r>
        <w:rPr>
          <w:lang w:val="uk-UA"/>
        </w:rPr>
        <w:t>АГАЛЬНІ ВИСНОВКИ</w:t>
      </w:r>
      <w:r>
        <w:tab/>
      </w:r>
      <w:r>
        <w:rPr>
          <w:b w:val="0"/>
          <w:bCs/>
          <w:lang w:val="uk-UA"/>
        </w:rPr>
        <w:t>151</w:t>
      </w:r>
    </w:p>
    <w:p w:rsidR="00900EC5" w:rsidRDefault="00900EC5" w:rsidP="00900EC5">
      <w:pPr>
        <w:pStyle w:val="1ff3"/>
        <w:rPr>
          <w:lang w:val="uk-UA"/>
        </w:rPr>
      </w:pPr>
      <w:r>
        <w:rPr>
          <w:lang w:val="uk-UA"/>
        </w:rPr>
        <w:t>СПИСОК ВИКОРИСТАНИХ ДЖЕРЕЛ</w:t>
      </w:r>
      <w:r>
        <w:tab/>
      </w:r>
      <w:r>
        <w:rPr>
          <w:b w:val="0"/>
          <w:bCs/>
          <w:lang w:val="uk-UA"/>
        </w:rPr>
        <w:t>156</w:t>
      </w:r>
    </w:p>
    <w:p w:rsidR="00900EC5" w:rsidRDefault="00900EC5" w:rsidP="00900EC5">
      <w:pPr>
        <w:pStyle w:val="1ff3"/>
        <w:rPr>
          <w:b w:val="0"/>
          <w:bCs/>
          <w:lang w:val="uk-UA"/>
        </w:rPr>
      </w:pPr>
      <w:r>
        <w:lastRenderedPageBreak/>
        <w:t>ПЕРЕЛІК ДЖЕРЕЛ ІЛЮСТРАТИВНОГО МАТЕРІАЛУ</w:t>
      </w:r>
      <w:r>
        <w:tab/>
      </w:r>
      <w:r>
        <w:rPr>
          <w:b w:val="0"/>
          <w:bCs/>
          <w:lang w:val="uk-UA"/>
        </w:rPr>
        <w:t>185</w:t>
      </w:r>
    </w:p>
    <w:p w:rsidR="00900EC5" w:rsidRDefault="00900EC5" w:rsidP="00900EC5">
      <w:pPr>
        <w:pStyle w:val="1ff3"/>
        <w:rPr>
          <w:b w:val="0"/>
          <w:bCs/>
          <w:lang w:val="uk-UA"/>
        </w:rPr>
      </w:pPr>
      <w:r>
        <w:t>ПЕРЕЛІК У</w:t>
      </w:r>
      <w:r>
        <w:rPr>
          <w:lang w:val="uk-UA"/>
        </w:rPr>
        <w:t>МОВНИХ СКОРОЧЕНЬ</w:t>
      </w:r>
      <w:r>
        <w:tab/>
      </w:r>
      <w:r>
        <w:rPr>
          <w:b w:val="0"/>
          <w:bCs/>
          <w:lang w:val="uk-UA"/>
        </w:rPr>
        <w:t>187</w:t>
      </w:r>
    </w:p>
    <w:p w:rsidR="00900EC5" w:rsidRDefault="00900EC5" w:rsidP="00900EC5">
      <w:pPr>
        <w:rPr>
          <w:lang w:val="uk-UA"/>
        </w:rPr>
      </w:pPr>
    </w:p>
    <w:p w:rsidR="00900EC5" w:rsidRDefault="00900EC5" w:rsidP="00900EC5">
      <w:pPr>
        <w:pStyle w:val="51"/>
        <w:rPr>
          <w:rFonts w:eastAsia="Arial Unicode MS"/>
        </w:rPr>
      </w:pPr>
    </w:p>
    <w:p w:rsidR="00900EC5" w:rsidRDefault="00900EC5" w:rsidP="00900EC5">
      <w:pPr>
        <w:spacing w:line="360" w:lineRule="auto"/>
        <w:jc w:val="both"/>
      </w:pPr>
      <w:r>
        <w:rPr>
          <w:spacing w:val="-6"/>
          <w:lang w:val="uk-UA"/>
        </w:rPr>
        <w:t xml:space="preserve"> </w:t>
      </w:r>
    </w:p>
    <w:p w:rsidR="00900EC5" w:rsidRDefault="00900EC5" w:rsidP="00900EC5">
      <w:r>
        <w:fldChar w:fldCharType="end"/>
      </w:r>
    </w:p>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 w:rsidR="00900EC5" w:rsidRDefault="00900EC5" w:rsidP="00900EC5">
      <w:pPr>
        <w:tabs>
          <w:tab w:val="left" w:pos="1110"/>
        </w:tabs>
        <w:rPr>
          <w:lang w:val="uk-UA"/>
        </w:rPr>
      </w:pPr>
      <w:r>
        <w:tab/>
      </w:r>
    </w:p>
    <w:p w:rsidR="00900EC5" w:rsidRDefault="00900EC5" w:rsidP="00900EC5">
      <w:pPr>
        <w:pStyle w:val="6"/>
        <w:tabs>
          <w:tab w:val="left" w:pos="3495"/>
          <w:tab w:val="center" w:pos="4677"/>
        </w:tabs>
        <w:spacing w:line="360" w:lineRule="auto"/>
        <w:jc w:val="left"/>
        <w:rPr>
          <w:rFonts w:eastAsia="Arial Unicode MS"/>
          <w:lang w:val="uk-UA"/>
        </w:rPr>
      </w:pPr>
      <w:r>
        <w:rPr>
          <w:lang w:val="uk-UA"/>
        </w:rPr>
        <w:tab/>
      </w:r>
      <w:r>
        <w:rPr>
          <w:lang w:val="uk-UA"/>
        </w:rPr>
        <w:tab/>
        <w:t>ВСТУП</w:t>
      </w:r>
    </w:p>
    <w:p w:rsidR="00900EC5" w:rsidRDefault="00900EC5" w:rsidP="00900EC5">
      <w:pPr>
        <w:spacing w:line="360" w:lineRule="auto"/>
        <w:jc w:val="both"/>
        <w:rPr>
          <w:sz w:val="28"/>
          <w:lang w:val="uk-UA"/>
        </w:rPr>
      </w:pPr>
      <w:r>
        <w:rPr>
          <w:sz w:val="28"/>
          <w:lang w:val="uk-UA"/>
        </w:rPr>
        <w:t xml:space="preserve">         На зламі тисячоліть чітко прослідковується стрімке зростання кількості англомовних інноваційних одиниць [</w:t>
      </w:r>
      <w:r>
        <w:rPr>
          <w:spacing w:val="2"/>
          <w:sz w:val="28"/>
          <w:lang w:val="uk-UA"/>
        </w:rPr>
        <w:t xml:space="preserve">Ю.А. Зацний, Т.О.Пахомова 2001; О.С. Кубрякова 2004; </w:t>
      </w:r>
      <w:r>
        <w:rPr>
          <w:spacing w:val="-5"/>
          <w:sz w:val="28"/>
          <w:lang w:val="uk-UA"/>
        </w:rPr>
        <w:t xml:space="preserve">А.Е. Левицький 2005; </w:t>
      </w:r>
      <w:r>
        <w:rPr>
          <w:spacing w:val="2"/>
          <w:sz w:val="28"/>
          <w:lang w:val="uk-UA"/>
        </w:rPr>
        <w:t xml:space="preserve">М.М. Полюжин 1999, У.О. </w:t>
      </w:r>
      <w:r>
        <w:rPr>
          <w:sz w:val="28"/>
          <w:lang w:val="uk-UA"/>
        </w:rPr>
        <w:t xml:space="preserve">Потятиник 2001; </w:t>
      </w:r>
      <w:r>
        <w:rPr>
          <w:sz w:val="28"/>
          <w:lang w:val="en-US"/>
        </w:rPr>
        <w:t>J</w:t>
      </w:r>
      <w:r>
        <w:rPr>
          <w:sz w:val="28"/>
          <w:lang w:val="uk-UA"/>
        </w:rPr>
        <w:t xml:space="preserve">. </w:t>
      </w:r>
      <w:r>
        <w:rPr>
          <w:sz w:val="28"/>
          <w:lang w:val="en-US"/>
        </w:rPr>
        <w:t>Algeo</w:t>
      </w:r>
      <w:r>
        <w:rPr>
          <w:sz w:val="28"/>
          <w:lang w:val="uk-UA"/>
        </w:rPr>
        <w:t xml:space="preserve"> 2003; </w:t>
      </w:r>
      <w:r>
        <w:rPr>
          <w:sz w:val="28"/>
          <w:lang w:val="en-US"/>
        </w:rPr>
        <w:t>J</w:t>
      </w:r>
      <w:r>
        <w:rPr>
          <w:sz w:val="28"/>
          <w:lang w:val="uk-UA"/>
        </w:rPr>
        <w:t xml:space="preserve">. </w:t>
      </w:r>
      <w:r>
        <w:rPr>
          <w:sz w:val="28"/>
          <w:lang w:val="en-US"/>
        </w:rPr>
        <w:t>Ayto</w:t>
      </w:r>
      <w:r>
        <w:rPr>
          <w:sz w:val="28"/>
          <w:lang w:val="uk-UA"/>
        </w:rPr>
        <w:t xml:space="preserve"> 1999]. При цьому “поповнення словникового складу англійської мови здійснюється майже винятково за рахунок власних мовних ресурсів шляхом лексичної і семантичної деривації, тобто шляхом </w:t>
      </w:r>
      <w:r>
        <w:rPr>
          <w:sz w:val="28"/>
          <w:lang w:val="uk-UA"/>
        </w:rPr>
        <w:lastRenderedPageBreak/>
        <w:t xml:space="preserve">словотворення і зміни значення існуючих одиниць” [Зацний, Пахомова 2001, с. 6].                 </w:t>
      </w:r>
    </w:p>
    <w:p w:rsidR="00900EC5" w:rsidRDefault="00900EC5" w:rsidP="00900EC5">
      <w:pPr>
        <w:pStyle w:val="6"/>
        <w:spacing w:line="360" w:lineRule="auto"/>
        <w:jc w:val="both"/>
        <w:rPr>
          <w:rFonts w:eastAsia="Arial Unicode MS"/>
          <w:lang w:val="uk-UA"/>
        </w:rPr>
      </w:pPr>
      <w:r>
        <w:rPr>
          <w:lang w:val="uk-UA"/>
        </w:rPr>
        <w:t xml:space="preserve">        У цьому зв</w:t>
      </w:r>
      <w:r>
        <w:sym w:font="Symbol" w:char="00A2"/>
      </w:r>
      <w:r>
        <w:rPr>
          <w:lang w:val="uk-UA"/>
        </w:rPr>
        <w:t>язку виникає потреба більш глибокого вивчення словотвору та фіксації тих інноваційних процесів, які супроводжують виникнення нових мовних одиниць. Аналіз неологізмів, спостереження за інноваційними процесами свідчать як про кількісні зміни у словниковому  складі англійської мови, так і про якісні у способах та  засобах збагачення мови новими одиницями, а також надають змогу зрозуміти тенденції розвитку системи словотвору взагалі.</w:t>
      </w:r>
    </w:p>
    <w:p w:rsidR="00900EC5" w:rsidRDefault="00900EC5" w:rsidP="00900EC5">
      <w:pPr>
        <w:spacing w:line="360" w:lineRule="auto"/>
        <w:jc w:val="both"/>
        <w:rPr>
          <w:noProof/>
          <w:sz w:val="28"/>
        </w:rPr>
      </w:pPr>
      <w:r>
        <w:rPr>
          <w:sz w:val="28"/>
          <w:lang w:val="uk-UA"/>
        </w:rPr>
        <w:t xml:space="preserve">            Виявлення основних принципів самоорганізації та “самоінноваціалізації” словотвірної системи, встановлення внутрішньосистемних та міжсистемних діалектичних зв’язків </w:t>
      </w:r>
      <w:r>
        <w:rPr>
          <w:spacing w:val="-2"/>
          <w:sz w:val="28"/>
          <w:lang w:val="uk-UA"/>
        </w:rPr>
        <w:t xml:space="preserve">зумовило той факт, що чільне місце в дослідженні посідають структурно-динамічний та синергетичний підходи. Розвиток таких підходів </w:t>
      </w:r>
      <w:r>
        <w:rPr>
          <w:spacing w:val="-5"/>
          <w:sz w:val="28"/>
        </w:rPr>
        <w:t>[</w:t>
      </w:r>
      <w:r>
        <w:rPr>
          <w:spacing w:val="-5"/>
          <w:sz w:val="28"/>
          <w:lang w:val="uk-UA"/>
        </w:rPr>
        <w:t xml:space="preserve">Кудрявцева 2004, </w:t>
      </w:r>
      <w:r>
        <w:rPr>
          <w:sz w:val="28"/>
        </w:rPr>
        <w:t xml:space="preserve"> Поддубный 2000,</w:t>
      </w:r>
      <w:r>
        <w:rPr>
          <w:spacing w:val="-5"/>
          <w:sz w:val="28"/>
          <w:lang w:val="uk-UA"/>
        </w:rPr>
        <w:t xml:space="preserve">  Семенець 2004</w:t>
      </w:r>
      <w:r>
        <w:rPr>
          <w:sz w:val="28"/>
        </w:rPr>
        <w:t xml:space="preserve">] по відношенню </w:t>
      </w:r>
      <w:r>
        <w:rPr>
          <w:spacing w:val="-2"/>
          <w:sz w:val="28"/>
          <w:lang w:val="uk-UA"/>
        </w:rPr>
        <w:t xml:space="preserve">до мовних явищ </w:t>
      </w:r>
      <w:r>
        <w:rPr>
          <w:sz w:val="28"/>
        </w:rPr>
        <w:t xml:space="preserve">знайшли своє  втілення у дослідженні. </w:t>
      </w:r>
      <w:r>
        <w:rPr>
          <w:noProof/>
          <w:sz w:val="28"/>
        </w:rPr>
        <w:t xml:space="preserve"> </w:t>
      </w:r>
    </w:p>
    <w:p w:rsidR="00900EC5" w:rsidRDefault="00900EC5" w:rsidP="00900EC5">
      <w:pPr>
        <w:spacing w:line="360" w:lineRule="auto"/>
        <w:jc w:val="both"/>
        <w:rPr>
          <w:rFonts w:eastAsia="MS Mincho"/>
          <w:spacing w:val="-2"/>
          <w:sz w:val="28"/>
          <w:lang w:val="uk-UA"/>
        </w:rPr>
      </w:pPr>
      <w:r>
        <w:rPr>
          <w:sz w:val="28"/>
          <w:lang w:val="uk-UA"/>
        </w:rPr>
        <w:t xml:space="preserve">             Незважаючи на те, </w:t>
      </w:r>
      <w:r>
        <w:rPr>
          <w:spacing w:val="-2"/>
          <w:sz w:val="28"/>
          <w:lang w:val="uk-UA"/>
        </w:rPr>
        <w:t>що в останні десятиріччя з’явилася значна кількість напрацювань у різних галузях мовознавства загалом та дериватології зокрема, залишається відсутнім брак цілісного, системного бачення конкретних механізмів функціонування словотвору. П</w:t>
      </w:r>
      <w:r>
        <w:rPr>
          <w:rFonts w:eastAsia="MS Mincho"/>
          <w:spacing w:val="-2"/>
          <w:sz w:val="28"/>
          <w:lang w:val="uk-UA"/>
        </w:rPr>
        <w:t>опри те що питання про місце останнього в мовній “мегасистемі”  неодноразово було предметом жвавих дискусій [</w:t>
      </w:r>
      <w:r>
        <w:rPr>
          <w:sz w:val="28"/>
          <w:lang w:val="uk-UA"/>
        </w:rPr>
        <w:t xml:space="preserve">Бенвенист 1974;  Березин, Головин 1979;  Киров 1990;  Кубрякова 2004; </w:t>
      </w:r>
      <w:r>
        <w:rPr>
          <w:spacing w:val="-3"/>
          <w:sz w:val="28"/>
          <w:lang w:val="uk-UA"/>
        </w:rPr>
        <w:t xml:space="preserve">Трубачёв </w:t>
      </w:r>
      <w:r>
        <w:rPr>
          <w:color w:val="000000"/>
          <w:sz w:val="28"/>
          <w:lang w:val="uk-UA"/>
        </w:rPr>
        <w:t>1994</w:t>
      </w:r>
      <w:r>
        <w:rPr>
          <w:rFonts w:eastAsia="MS Mincho"/>
          <w:spacing w:val="-2"/>
          <w:sz w:val="28"/>
          <w:lang w:val="uk-UA"/>
        </w:rPr>
        <w:t xml:space="preserve">], об’єктом цілеспрямованого системного аналізу воно досі не стало, а відтак заслуговує на пильну дослідницьку увагу. </w:t>
      </w:r>
    </w:p>
    <w:p w:rsidR="00900EC5" w:rsidRDefault="00900EC5" w:rsidP="00900EC5">
      <w:pPr>
        <w:spacing w:line="360" w:lineRule="auto"/>
        <w:jc w:val="both"/>
        <w:rPr>
          <w:spacing w:val="-2"/>
          <w:sz w:val="28"/>
          <w:lang w:val="uk-UA"/>
        </w:rPr>
      </w:pPr>
      <w:r>
        <w:rPr>
          <w:sz w:val="28"/>
          <w:lang w:val="uk-UA"/>
        </w:rPr>
        <w:t xml:space="preserve">        </w:t>
      </w:r>
      <w:r>
        <w:rPr>
          <w:b/>
          <w:spacing w:val="-2"/>
          <w:sz w:val="28"/>
          <w:lang w:val="uk-UA"/>
        </w:rPr>
        <w:t>Актуальність роботи</w:t>
      </w:r>
      <w:r>
        <w:rPr>
          <w:spacing w:val="-2"/>
          <w:sz w:val="28"/>
          <w:lang w:val="uk-UA"/>
        </w:rPr>
        <w:t xml:space="preserve"> полягає в потребі здійснення системного дослідження словотвірної системи з урахуванням її динамічної природи. Виникає низка питань, вивчення яких має здійснюватися на тлі сучасної лінгвістичної думки. По-</w:t>
      </w:r>
      <w:r>
        <w:rPr>
          <w:spacing w:val="-2"/>
          <w:sz w:val="28"/>
          <w:lang w:val="uk-UA"/>
        </w:rPr>
        <w:lastRenderedPageBreak/>
        <w:t>перше, хоча окремим способам творення лексичних інновацій</w:t>
      </w:r>
      <w:r>
        <w:rPr>
          <w:rFonts w:eastAsia="MS Mincho"/>
          <w:spacing w:val="-2"/>
          <w:sz w:val="28"/>
          <w:lang w:val="uk-UA"/>
        </w:rPr>
        <w:t xml:space="preserve"> приділялося чимало уваги, системність словотвору ще не була предметом спеціального аналізу. По-друге, ядро проблематики складає вироблення нової “універсальної” класифікації способів творення мовних інновацій. П</w:t>
      </w:r>
      <w:r>
        <w:rPr>
          <w:spacing w:val="-2"/>
          <w:sz w:val="28"/>
          <w:lang w:val="uk-UA"/>
        </w:rPr>
        <w:t>итання про спосіб співвідношення системи словотвору з усіма рівнями  мовної “мегасистеми”, у</w:t>
      </w:r>
      <w:r>
        <w:rPr>
          <w:rFonts w:eastAsia="MS Mincho"/>
          <w:spacing w:val="-2"/>
          <w:sz w:val="28"/>
          <w:lang w:val="uk-UA"/>
        </w:rPr>
        <w:t xml:space="preserve">становлення  взаємозв’язків з різними шляхами поповнення словникового складу англійської мови та власне їх кількість </w:t>
      </w:r>
      <w:r>
        <w:rPr>
          <w:spacing w:val="-2"/>
          <w:sz w:val="28"/>
          <w:lang w:val="uk-UA"/>
        </w:rPr>
        <w:t xml:space="preserve"> продовжують залишатися відкритими. </w:t>
      </w:r>
    </w:p>
    <w:p w:rsidR="00900EC5" w:rsidRDefault="00900EC5" w:rsidP="00900EC5">
      <w:pPr>
        <w:spacing w:line="360" w:lineRule="auto"/>
        <w:jc w:val="both"/>
        <w:rPr>
          <w:spacing w:val="-5"/>
          <w:sz w:val="28"/>
          <w:lang w:val="uk-UA"/>
        </w:rPr>
      </w:pPr>
      <w:r>
        <w:rPr>
          <w:sz w:val="28"/>
          <w:lang w:val="uk-UA"/>
        </w:rPr>
        <w:t xml:space="preserve">          </w:t>
      </w:r>
      <w:r>
        <w:rPr>
          <w:b/>
          <w:sz w:val="28"/>
          <w:lang w:val="uk-UA"/>
        </w:rPr>
        <w:t>Зв’язок роботи з науковими програмами, планами і темами</w:t>
      </w:r>
      <w:r>
        <w:rPr>
          <w:sz w:val="28"/>
          <w:lang w:val="uk-UA"/>
        </w:rPr>
        <w:t xml:space="preserve">. Дисертація виконана в межах </w:t>
      </w:r>
      <w:r>
        <w:rPr>
          <w:spacing w:val="-4"/>
          <w:sz w:val="28"/>
          <w:lang w:val="uk-UA"/>
        </w:rPr>
        <w:t>наукової теми “Розвиток романських і германських мов та особливості перекладу”</w:t>
      </w:r>
      <w:r>
        <w:rPr>
          <w:spacing w:val="-3"/>
          <w:sz w:val="28"/>
          <w:lang w:val="uk-UA"/>
        </w:rPr>
        <w:t>, яка розробляється на кафедрі теорії та практики перекладу Запорізького національного</w:t>
      </w:r>
      <w:r>
        <w:rPr>
          <w:spacing w:val="-4"/>
          <w:sz w:val="28"/>
          <w:lang w:val="uk-UA"/>
        </w:rPr>
        <w:t xml:space="preserve"> університету (тема затверджена вченою радою ЗД</w:t>
      </w:r>
      <w:r>
        <w:rPr>
          <w:spacing w:val="-5"/>
          <w:sz w:val="28"/>
          <w:lang w:val="uk-UA"/>
        </w:rPr>
        <w:t xml:space="preserve">У, протокол № 4 від 24 грудня 2002 року). </w:t>
      </w:r>
    </w:p>
    <w:p w:rsidR="00900EC5" w:rsidRDefault="00900EC5" w:rsidP="00900EC5">
      <w:pPr>
        <w:spacing w:line="360" w:lineRule="auto"/>
        <w:jc w:val="both"/>
        <w:rPr>
          <w:sz w:val="28"/>
          <w:lang w:val="uk-UA"/>
        </w:rPr>
      </w:pPr>
      <w:r>
        <w:rPr>
          <w:spacing w:val="-5"/>
          <w:sz w:val="28"/>
          <w:lang w:val="uk-UA"/>
        </w:rPr>
        <w:t xml:space="preserve">           </w:t>
      </w:r>
      <w:r>
        <w:rPr>
          <w:b/>
          <w:sz w:val="28"/>
          <w:lang w:val="uk-UA"/>
        </w:rPr>
        <w:t>Мета роботи</w:t>
      </w:r>
      <w:r>
        <w:rPr>
          <w:sz w:val="28"/>
          <w:lang w:val="uk-UA"/>
        </w:rPr>
        <w:t xml:space="preserve"> – системне дослідження словотвору англійської мови шляхом аналізу інноваційних процесів.</w:t>
      </w:r>
      <w:r>
        <w:rPr>
          <w:rFonts w:eastAsia="MS Mincho"/>
          <w:sz w:val="28"/>
          <w:lang w:val="uk-UA"/>
        </w:rPr>
        <w:t xml:space="preserve"> </w:t>
      </w:r>
      <w:r>
        <w:rPr>
          <w:sz w:val="28"/>
          <w:lang w:val="uk-UA"/>
        </w:rPr>
        <w:t xml:space="preserve">Реалізація поставленої мети передбачає розв’язання таких основних </w:t>
      </w:r>
      <w:r>
        <w:rPr>
          <w:b/>
          <w:sz w:val="28"/>
          <w:lang w:val="uk-UA"/>
        </w:rPr>
        <w:t>завдань</w:t>
      </w:r>
      <w:r>
        <w:rPr>
          <w:sz w:val="28"/>
          <w:lang w:val="uk-UA"/>
        </w:rPr>
        <w:t xml:space="preserve">: </w:t>
      </w:r>
    </w:p>
    <w:p w:rsidR="00900EC5" w:rsidRDefault="00900EC5" w:rsidP="00900EC5">
      <w:pPr>
        <w:spacing w:line="360" w:lineRule="auto"/>
        <w:jc w:val="both"/>
        <w:rPr>
          <w:sz w:val="28"/>
          <w:lang w:val="uk-UA"/>
        </w:rPr>
      </w:pPr>
      <w:r>
        <w:rPr>
          <w:sz w:val="28"/>
          <w:lang w:val="uk-UA"/>
        </w:rPr>
        <w:t>• дати характеристику системі інновативної деривації</w:t>
      </w:r>
      <w:r>
        <w:rPr>
          <w:spacing w:val="-1"/>
          <w:sz w:val="28"/>
          <w:lang w:val="uk-UA"/>
        </w:rPr>
        <w:t>, в</w:t>
      </w:r>
      <w:r>
        <w:rPr>
          <w:sz w:val="28"/>
          <w:lang w:val="uk-UA"/>
        </w:rPr>
        <w:t>иявити нові способи та моделі продукування неолексем;</w:t>
      </w:r>
    </w:p>
    <w:p w:rsidR="00900EC5" w:rsidRDefault="00900EC5" w:rsidP="0001541B">
      <w:pPr>
        <w:widowControl w:val="0"/>
        <w:numPr>
          <w:ilvl w:val="0"/>
          <w:numId w:val="57"/>
        </w:numPr>
        <w:shd w:val="clear" w:color="auto" w:fill="FFFFFF"/>
        <w:tabs>
          <w:tab w:val="left" w:pos="778"/>
        </w:tabs>
        <w:suppressAutoHyphens w:val="0"/>
        <w:autoSpaceDE w:val="0"/>
        <w:autoSpaceDN w:val="0"/>
        <w:adjustRightInd w:val="0"/>
        <w:spacing w:before="10" w:line="360" w:lineRule="auto"/>
        <w:jc w:val="both"/>
        <w:rPr>
          <w:sz w:val="28"/>
          <w:lang w:val="uk-UA"/>
        </w:rPr>
      </w:pPr>
      <w:r>
        <w:rPr>
          <w:sz w:val="28"/>
          <w:lang w:val="uk-UA"/>
        </w:rPr>
        <w:t>довести “тріадність” системи словотвору, встановити діалектичні зв’язки між її складовими;</w:t>
      </w:r>
    </w:p>
    <w:p w:rsidR="00900EC5" w:rsidRDefault="00900EC5" w:rsidP="0001541B">
      <w:pPr>
        <w:widowControl w:val="0"/>
        <w:numPr>
          <w:ilvl w:val="0"/>
          <w:numId w:val="57"/>
        </w:numPr>
        <w:shd w:val="clear" w:color="auto" w:fill="FFFFFF"/>
        <w:tabs>
          <w:tab w:val="left" w:pos="778"/>
        </w:tabs>
        <w:suppressAutoHyphens w:val="0"/>
        <w:autoSpaceDE w:val="0"/>
        <w:autoSpaceDN w:val="0"/>
        <w:adjustRightInd w:val="0"/>
        <w:spacing w:before="10" w:line="360" w:lineRule="auto"/>
        <w:jc w:val="both"/>
        <w:rPr>
          <w:sz w:val="28"/>
          <w:lang w:val="uk-UA"/>
        </w:rPr>
      </w:pPr>
      <w:r>
        <w:rPr>
          <w:sz w:val="28"/>
          <w:lang w:val="uk-UA"/>
        </w:rPr>
        <w:t>дослідити сутність системного механізму аналогії, що діє в межах всієї словотвірної системи;</w:t>
      </w:r>
    </w:p>
    <w:p w:rsidR="00900EC5" w:rsidRDefault="00900EC5" w:rsidP="0001541B">
      <w:pPr>
        <w:widowControl w:val="0"/>
        <w:numPr>
          <w:ilvl w:val="0"/>
          <w:numId w:val="57"/>
        </w:numPr>
        <w:shd w:val="clear" w:color="auto" w:fill="FFFFFF"/>
        <w:tabs>
          <w:tab w:val="left" w:pos="778"/>
        </w:tabs>
        <w:suppressAutoHyphens w:val="0"/>
        <w:autoSpaceDE w:val="0"/>
        <w:autoSpaceDN w:val="0"/>
        <w:adjustRightInd w:val="0"/>
        <w:spacing w:before="10" w:line="360" w:lineRule="auto"/>
        <w:jc w:val="both"/>
        <w:rPr>
          <w:sz w:val="28"/>
          <w:lang w:val="uk-UA"/>
        </w:rPr>
      </w:pPr>
      <w:r>
        <w:rPr>
          <w:sz w:val="28"/>
          <w:lang w:val="uk-UA"/>
        </w:rPr>
        <w:t>розробити типологію мовних інновацій та встановити взаємозв’язки між різними типами новотворів;</w:t>
      </w:r>
    </w:p>
    <w:p w:rsidR="00900EC5" w:rsidRDefault="00900EC5" w:rsidP="0001541B">
      <w:pPr>
        <w:widowControl w:val="0"/>
        <w:numPr>
          <w:ilvl w:val="0"/>
          <w:numId w:val="57"/>
        </w:numPr>
        <w:shd w:val="clear" w:color="auto" w:fill="FFFFFF"/>
        <w:tabs>
          <w:tab w:val="left" w:pos="778"/>
        </w:tabs>
        <w:suppressAutoHyphens w:val="0"/>
        <w:autoSpaceDE w:val="0"/>
        <w:autoSpaceDN w:val="0"/>
        <w:adjustRightInd w:val="0"/>
        <w:spacing w:before="10" w:line="360" w:lineRule="auto"/>
        <w:jc w:val="both"/>
        <w:rPr>
          <w:sz w:val="28"/>
          <w:lang w:val="uk-UA"/>
        </w:rPr>
      </w:pPr>
      <w:r>
        <w:rPr>
          <w:sz w:val="28"/>
          <w:lang w:val="uk-UA"/>
        </w:rPr>
        <w:t xml:space="preserve">визначити способи словотворення – “генератори” словотвірних елементів </w:t>
      </w:r>
    </w:p>
    <w:p w:rsidR="00900EC5" w:rsidRDefault="00900EC5" w:rsidP="00900EC5">
      <w:pPr>
        <w:widowControl w:val="0"/>
        <w:shd w:val="clear" w:color="auto" w:fill="FFFFFF"/>
        <w:tabs>
          <w:tab w:val="left" w:pos="778"/>
        </w:tabs>
        <w:autoSpaceDE w:val="0"/>
        <w:autoSpaceDN w:val="0"/>
        <w:adjustRightInd w:val="0"/>
        <w:spacing w:before="10" w:line="360" w:lineRule="auto"/>
        <w:jc w:val="both"/>
        <w:rPr>
          <w:sz w:val="28"/>
          <w:lang w:val="uk-UA"/>
        </w:rPr>
      </w:pPr>
      <w:r>
        <w:rPr>
          <w:sz w:val="28"/>
          <w:lang w:val="uk-UA"/>
        </w:rPr>
        <w:t xml:space="preserve">і з’ясувати шляхи та механізми їх формування, розробити класифікацію нових </w:t>
      </w:r>
      <w:r>
        <w:rPr>
          <w:spacing w:val="-6"/>
          <w:sz w:val="28"/>
          <w:lang w:val="uk-UA"/>
        </w:rPr>
        <w:t>словотвірних елементів</w:t>
      </w:r>
      <w:r>
        <w:rPr>
          <w:sz w:val="28"/>
          <w:lang w:val="uk-UA"/>
        </w:rPr>
        <w:t>;</w:t>
      </w:r>
    </w:p>
    <w:p w:rsidR="00900EC5" w:rsidRDefault="00900EC5" w:rsidP="0001541B">
      <w:pPr>
        <w:widowControl w:val="0"/>
        <w:numPr>
          <w:ilvl w:val="0"/>
          <w:numId w:val="57"/>
        </w:numPr>
        <w:shd w:val="clear" w:color="auto" w:fill="FFFFFF"/>
        <w:tabs>
          <w:tab w:val="left" w:pos="778"/>
        </w:tabs>
        <w:suppressAutoHyphens w:val="0"/>
        <w:autoSpaceDE w:val="0"/>
        <w:autoSpaceDN w:val="0"/>
        <w:adjustRightInd w:val="0"/>
        <w:spacing w:before="10" w:line="360" w:lineRule="auto"/>
        <w:jc w:val="both"/>
        <w:rPr>
          <w:sz w:val="28"/>
          <w:lang w:val="uk-UA"/>
        </w:rPr>
      </w:pPr>
      <w:r>
        <w:rPr>
          <w:sz w:val="28"/>
          <w:lang w:val="uk-UA"/>
        </w:rPr>
        <w:t>розкрити зв</w:t>
      </w:r>
      <w:r>
        <w:rPr>
          <w:sz w:val="28"/>
          <w:lang w:val="uk-UA"/>
        </w:rPr>
        <w:sym w:font="Symbol" w:char="00A2"/>
      </w:r>
      <w:r>
        <w:rPr>
          <w:sz w:val="28"/>
          <w:lang w:val="uk-UA"/>
        </w:rPr>
        <w:t>язки  словотвору з іншими рівнями мовної системи.</w:t>
      </w:r>
    </w:p>
    <w:p w:rsidR="00900EC5" w:rsidRDefault="00900EC5" w:rsidP="00900EC5">
      <w:pPr>
        <w:shd w:val="clear" w:color="auto" w:fill="FFFFFF"/>
        <w:spacing w:before="100" w:after="100" w:line="360" w:lineRule="auto"/>
        <w:jc w:val="both"/>
        <w:rPr>
          <w:spacing w:val="8"/>
          <w:sz w:val="28"/>
          <w:lang w:val="uk-UA"/>
        </w:rPr>
      </w:pPr>
      <w:r>
        <w:rPr>
          <w:b/>
          <w:spacing w:val="-2"/>
          <w:sz w:val="28"/>
          <w:lang w:val="uk-UA"/>
        </w:rPr>
        <w:t xml:space="preserve">        Об</w:t>
      </w:r>
      <w:r>
        <w:rPr>
          <w:rFonts w:eastAsia="MS Mincho"/>
          <w:spacing w:val="-2"/>
          <w:sz w:val="28"/>
          <w:lang w:val="uk-UA"/>
        </w:rPr>
        <w:t>’</w:t>
      </w:r>
      <w:r>
        <w:rPr>
          <w:b/>
          <w:spacing w:val="-2"/>
          <w:sz w:val="28"/>
          <w:lang w:val="uk-UA"/>
        </w:rPr>
        <w:t>єктом дослідження</w:t>
      </w:r>
      <w:r>
        <w:rPr>
          <w:b/>
          <w:spacing w:val="8"/>
          <w:sz w:val="28"/>
          <w:lang w:val="uk-UA"/>
        </w:rPr>
        <w:t xml:space="preserve"> </w:t>
      </w:r>
      <w:r>
        <w:rPr>
          <w:spacing w:val="8"/>
          <w:sz w:val="28"/>
          <w:lang w:val="uk-UA"/>
        </w:rPr>
        <w:t>є словотвір англійської мови й інноваційні процеси, що супроводжують його кількісний та якісний розвиток.</w:t>
      </w:r>
    </w:p>
    <w:p w:rsidR="00900EC5" w:rsidRDefault="00900EC5" w:rsidP="00900EC5">
      <w:pPr>
        <w:widowControl w:val="0"/>
        <w:shd w:val="clear" w:color="auto" w:fill="FFFFFF"/>
        <w:autoSpaceDE w:val="0"/>
        <w:autoSpaceDN w:val="0"/>
        <w:adjustRightInd w:val="0"/>
        <w:spacing w:line="360" w:lineRule="auto"/>
        <w:ind w:left="102" w:firstLine="454"/>
        <w:jc w:val="both"/>
        <w:rPr>
          <w:spacing w:val="4"/>
          <w:sz w:val="28"/>
          <w:lang w:val="uk-UA"/>
        </w:rPr>
      </w:pPr>
      <w:r>
        <w:rPr>
          <w:b/>
          <w:spacing w:val="-2"/>
          <w:sz w:val="28"/>
          <w:lang w:val="uk-UA"/>
        </w:rPr>
        <w:t>Предметом дослідження</w:t>
      </w:r>
      <w:r>
        <w:rPr>
          <w:spacing w:val="-2"/>
          <w:sz w:val="28"/>
          <w:lang w:val="uk-UA"/>
        </w:rPr>
        <w:t xml:space="preserve"> </w:t>
      </w:r>
      <w:r>
        <w:rPr>
          <w:spacing w:val="4"/>
          <w:sz w:val="28"/>
          <w:lang w:val="uk-UA"/>
        </w:rPr>
        <w:t xml:space="preserve">є </w:t>
      </w:r>
      <w:r>
        <w:rPr>
          <w:spacing w:val="8"/>
          <w:sz w:val="28"/>
          <w:lang w:val="uk-UA"/>
        </w:rPr>
        <w:t>сукупність системних зв</w:t>
      </w:r>
      <w:r>
        <w:rPr>
          <w:spacing w:val="8"/>
          <w:sz w:val="28"/>
          <w:lang w:val="uk-UA"/>
        </w:rPr>
        <w:sym w:font="Symbol" w:char="00A2"/>
      </w:r>
      <w:r>
        <w:rPr>
          <w:spacing w:val="8"/>
          <w:sz w:val="28"/>
          <w:lang w:val="uk-UA"/>
        </w:rPr>
        <w:t xml:space="preserve">язків в англійському </w:t>
      </w:r>
      <w:r>
        <w:rPr>
          <w:spacing w:val="8"/>
          <w:sz w:val="28"/>
          <w:lang w:val="uk-UA"/>
        </w:rPr>
        <w:lastRenderedPageBreak/>
        <w:t>словотворі</w:t>
      </w:r>
      <w:r>
        <w:rPr>
          <w:spacing w:val="4"/>
          <w:sz w:val="28"/>
          <w:lang w:val="uk-UA"/>
        </w:rPr>
        <w:t xml:space="preserve"> (між способами утворення мовних інновацій та рівнями мовної системи, способами словотвор</w:t>
      </w:r>
      <w:r>
        <w:rPr>
          <w:sz w:val="28"/>
          <w:lang w:val="uk-UA"/>
        </w:rPr>
        <w:t>ення</w:t>
      </w:r>
      <w:r>
        <w:rPr>
          <w:spacing w:val="4"/>
          <w:sz w:val="28"/>
          <w:lang w:val="uk-UA"/>
        </w:rPr>
        <w:t xml:space="preserve"> та арсеналом нових дериваційних елементів).</w:t>
      </w:r>
    </w:p>
    <w:p w:rsidR="00900EC5" w:rsidRDefault="00900EC5" w:rsidP="00900EC5">
      <w:pPr>
        <w:widowControl w:val="0"/>
        <w:shd w:val="clear" w:color="auto" w:fill="FFFFFF"/>
        <w:autoSpaceDE w:val="0"/>
        <w:autoSpaceDN w:val="0"/>
        <w:adjustRightInd w:val="0"/>
        <w:spacing w:line="360" w:lineRule="auto"/>
        <w:ind w:left="102" w:firstLine="454"/>
        <w:jc w:val="both"/>
        <w:rPr>
          <w:rFonts w:eastAsia="MS Mincho"/>
          <w:spacing w:val="-2"/>
          <w:sz w:val="28"/>
          <w:lang w:val="uk-UA"/>
        </w:rPr>
      </w:pPr>
      <w:r>
        <w:rPr>
          <w:b/>
          <w:spacing w:val="-2"/>
          <w:sz w:val="28"/>
          <w:lang w:val="uk-UA"/>
        </w:rPr>
        <w:t>Методологія та методика дослідження</w:t>
      </w:r>
      <w:r>
        <w:rPr>
          <w:spacing w:val="-2"/>
          <w:sz w:val="28"/>
          <w:lang w:val="uk-UA"/>
        </w:rPr>
        <w:t xml:space="preserve"> ґрунтуються на системному, структурно-динамічному підході до об’єкта вивчення, що передбачає застосування основних філософських категорій системності та синергетичних підходів до інтерпретації мовних явищ. Конкретні завдання дисертації зумовили використання таких методів аналізу, як к</w:t>
      </w:r>
      <w:r>
        <w:rPr>
          <w:sz w:val="28"/>
          <w:lang w:val="uk-UA"/>
        </w:rPr>
        <w:t>омпонентний, трансформаційний, кореляційний, морфологічний, контекстуальний,  метод лексикографічного аналізу.</w:t>
      </w:r>
      <w:r>
        <w:rPr>
          <w:rFonts w:eastAsia="MS Mincho"/>
          <w:spacing w:val="-2"/>
          <w:sz w:val="28"/>
          <w:lang w:val="uk-UA"/>
        </w:rPr>
        <w:t xml:space="preserve"> </w:t>
      </w:r>
    </w:p>
    <w:p w:rsidR="00900EC5" w:rsidRDefault="00900EC5" w:rsidP="00900EC5">
      <w:pPr>
        <w:pStyle w:val="afa"/>
        <w:keepNext/>
        <w:ind w:firstLine="540"/>
        <w:jc w:val="both"/>
        <w:rPr>
          <w:rFonts w:ascii="Times New Roman" w:eastAsia="MS Mincho" w:hAnsi="Times New Roman"/>
          <w:spacing w:val="-2"/>
          <w:sz w:val="28"/>
          <w:lang w:val="uk-UA"/>
        </w:rPr>
      </w:pPr>
      <w:r>
        <w:rPr>
          <w:rFonts w:ascii="Times New Roman" w:eastAsia="MS Mincho" w:hAnsi="Times New Roman"/>
          <w:b/>
          <w:spacing w:val="-2"/>
          <w:sz w:val="28"/>
          <w:lang w:val="uk-UA"/>
        </w:rPr>
        <w:t>Матеріалом дослідження</w:t>
      </w:r>
      <w:r>
        <w:rPr>
          <w:rFonts w:ascii="Times New Roman" w:eastAsia="MS Mincho" w:hAnsi="Times New Roman"/>
          <w:spacing w:val="-2"/>
          <w:sz w:val="28"/>
          <w:lang w:val="uk-UA"/>
        </w:rPr>
        <w:t xml:space="preserve"> є </w:t>
      </w:r>
      <w:r>
        <w:rPr>
          <w:rFonts w:ascii="Times New Roman" w:hAnsi="Times New Roman"/>
          <w:sz w:val="28"/>
          <w:lang w:val="uk-UA"/>
        </w:rPr>
        <w:t>с</w:t>
      </w:r>
      <w:r>
        <w:rPr>
          <w:rFonts w:ascii="Times New Roman" w:hAnsi="Times New Roman"/>
          <w:spacing w:val="2"/>
          <w:sz w:val="28"/>
          <w:lang w:val="uk-UA"/>
        </w:rPr>
        <w:t>уцільна вибірка лексичних неологізмів кінця</w:t>
      </w:r>
      <w:r>
        <w:rPr>
          <w:rFonts w:ascii="Times New Roman" w:hAnsi="Times New Roman"/>
          <w:sz w:val="28"/>
          <w:lang w:val="uk-UA"/>
        </w:rPr>
        <w:t xml:space="preserve"> </w:t>
      </w:r>
      <w:r>
        <w:rPr>
          <w:rFonts w:ascii="Times New Roman" w:hAnsi="Times New Roman"/>
          <w:spacing w:val="-1"/>
          <w:sz w:val="28"/>
        </w:rPr>
        <w:t>XX</w:t>
      </w:r>
      <w:r>
        <w:rPr>
          <w:rFonts w:ascii="Times New Roman" w:hAnsi="Times New Roman"/>
          <w:spacing w:val="-1"/>
          <w:sz w:val="28"/>
          <w:lang w:val="uk-UA"/>
        </w:rPr>
        <w:t xml:space="preserve"> – початку ХХІ століття</w:t>
      </w:r>
      <w:r>
        <w:rPr>
          <w:rFonts w:ascii="Times New Roman" w:hAnsi="Times New Roman"/>
          <w:sz w:val="28"/>
          <w:lang w:val="uk-UA"/>
        </w:rPr>
        <w:t xml:space="preserve">, яка </w:t>
      </w:r>
      <w:r>
        <w:rPr>
          <w:rFonts w:ascii="Times New Roman" w:hAnsi="Times New Roman"/>
          <w:spacing w:val="2"/>
          <w:sz w:val="28"/>
          <w:lang w:val="uk-UA"/>
        </w:rPr>
        <w:t>складається з 2680 мовних одиниць</w:t>
      </w:r>
      <w:r>
        <w:rPr>
          <w:rFonts w:ascii="Times New Roman" w:hAnsi="Times New Roman"/>
          <w:spacing w:val="-1"/>
          <w:sz w:val="28"/>
          <w:lang w:val="uk-UA"/>
        </w:rPr>
        <w:t>, фіксованих друкованими та електронними</w:t>
      </w:r>
      <w:r>
        <w:rPr>
          <w:rFonts w:ascii="Times New Roman" w:hAnsi="Times New Roman"/>
          <w:sz w:val="28"/>
          <w:lang w:val="uk-UA"/>
        </w:rPr>
        <w:t xml:space="preserve"> періодичними виданнями мовою-оригіналом, словниками неологізмів, веб-сайтами, присвяченими новим мовним явищам. </w:t>
      </w:r>
    </w:p>
    <w:p w:rsidR="00900EC5" w:rsidRDefault="00900EC5" w:rsidP="00900EC5">
      <w:pPr>
        <w:widowControl w:val="0"/>
        <w:shd w:val="clear" w:color="auto" w:fill="FFFFFF"/>
        <w:tabs>
          <w:tab w:val="left" w:pos="778"/>
        </w:tabs>
        <w:autoSpaceDE w:val="0"/>
        <w:autoSpaceDN w:val="0"/>
        <w:adjustRightInd w:val="0"/>
        <w:spacing w:before="10" w:line="360" w:lineRule="auto"/>
        <w:jc w:val="both"/>
        <w:rPr>
          <w:sz w:val="28"/>
          <w:lang w:val="uk-UA"/>
        </w:rPr>
      </w:pPr>
      <w:r>
        <w:rPr>
          <w:b/>
          <w:spacing w:val="-2"/>
          <w:sz w:val="28"/>
          <w:lang w:val="uk-UA"/>
        </w:rPr>
        <w:t xml:space="preserve">       Наукова новизна</w:t>
      </w:r>
      <w:r>
        <w:rPr>
          <w:spacing w:val="-2"/>
          <w:sz w:val="28"/>
          <w:lang w:val="uk-UA"/>
        </w:rPr>
        <w:t xml:space="preserve"> роботи зумовлюється проведенням системного дослідження словотвору англійської мови та тих інноваційних процесів, що його супроводжують; полягає у застосуванні </w:t>
      </w:r>
      <w:r>
        <w:rPr>
          <w:sz w:val="28"/>
          <w:lang w:val="uk-UA"/>
        </w:rPr>
        <w:t>синергетичного підходу до вивчення словотвору, який, тим самим, висвітлюється у статично-динамічному п</w:t>
      </w:r>
      <w:r>
        <w:rPr>
          <w:spacing w:val="1"/>
          <w:sz w:val="28"/>
          <w:lang w:val="uk-UA"/>
        </w:rPr>
        <w:t>лані, що дало можливість виявити тенденції розвитку, притаманні словотвору як системі, а також притаманні його окремим ланкам.</w:t>
      </w:r>
      <w:r>
        <w:rPr>
          <w:spacing w:val="3"/>
          <w:sz w:val="28"/>
          <w:lang w:val="uk-UA"/>
        </w:rPr>
        <w:t xml:space="preserve"> </w:t>
      </w:r>
      <w:r>
        <w:rPr>
          <w:sz w:val="28"/>
          <w:lang w:val="uk-UA"/>
        </w:rPr>
        <w:t xml:space="preserve">Вперше </w:t>
      </w:r>
      <w:r>
        <w:rPr>
          <w:spacing w:val="-2"/>
          <w:sz w:val="28"/>
          <w:lang w:val="uk-UA"/>
        </w:rPr>
        <w:t xml:space="preserve">обґрунтовано системність та </w:t>
      </w:r>
      <w:r>
        <w:rPr>
          <w:sz w:val="28"/>
          <w:lang w:val="uk-UA"/>
        </w:rPr>
        <w:t>доведено “тріадність” системи словотвору</w:t>
      </w:r>
      <w:r>
        <w:rPr>
          <w:spacing w:val="-2"/>
          <w:sz w:val="28"/>
          <w:lang w:val="uk-UA"/>
        </w:rPr>
        <w:t xml:space="preserve"> англійської мови</w:t>
      </w:r>
      <w:r>
        <w:rPr>
          <w:sz w:val="28"/>
          <w:lang w:val="uk-UA"/>
        </w:rPr>
        <w:t xml:space="preserve">, встановлено діалектичні зв’язки між її складовими. </w:t>
      </w:r>
      <w:r>
        <w:rPr>
          <w:spacing w:val="1"/>
          <w:sz w:val="28"/>
          <w:lang w:val="uk-UA"/>
        </w:rPr>
        <w:t>Розроблено принципово нову “універсальну” типологію способів словотворення, розкрито сутність зв</w:t>
      </w:r>
      <w:r>
        <w:rPr>
          <w:spacing w:val="1"/>
          <w:sz w:val="28"/>
          <w:lang w:val="uk-UA"/>
        </w:rPr>
        <w:sym w:font="Symbol" w:char="00A2"/>
      </w:r>
      <w:r>
        <w:rPr>
          <w:spacing w:val="1"/>
          <w:sz w:val="28"/>
          <w:lang w:val="uk-UA"/>
        </w:rPr>
        <w:t xml:space="preserve">язків словотвору із усіма основними мовними рівнями в тому вигляді, в якому </w:t>
      </w:r>
      <w:r>
        <w:rPr>
          <w:spacing w:val="2"/>
          <w:sz w:val="28"/>
          <w:lang w:val="uk-UA"/>
        </w:rPr>
        <w:t xml:space="preserve">вони проявляються в межах досліджуваної системи. </w:t>
      </w:r>
      <w:r>
        <w:rPr>
          <w:sz w:val="28"/>
          <w:lang w:val="uk-UA"/>
        </w:rPr>
        <w:t>Визначено способи словотворення – “генератори” словотвірних елементів, з’ясовано шляхи та механізми їх формування. Вперше розроблено типологію нових дериваційних</w:t>
      </w:r>
      <w:r>
        <w:rPr>
          <w:spacing w:val="-6"/>
          <w:sz w:val="28"/>
          <w:lang w:val="uk-UA"/>
        </w:rPr>
        <w:t xml:space="preserve"> елементів</w:t>
      </w:r>
      <w:r>
        <w:rPr>
          <w:sz w:val="28"/>
          <w:lang w:val="uk-UA"/>
        </w:rPr>
        <w:t>. З</w:t>
      </w:r>
      <w:r>
        <w:rPr>
          <w:bCs/>
          <w:spacing w:val="-2"/>
          <w:sz w:val="28"/>
          <w:lang w:val="uk-UA"/>
        </w:rPr>
        <w:t>’ясовано принципи функціонування аналогії як на рівні конституентів, так і на рівні механізмів словотвору.</w:t>
      </w:r>
      <w:r>
        <w:rPr>
          <w:bCs/>
          <w:sz w:val="28"/>
          <w:lang w:val="uk-UA"/>
        </w:rPr>
        <w:t xml:space="preserve"> </w:t>
      </w:r>
    </w:p>
    <w:p w:rsidR="00900EC5" w:rsidRDefault="00900EC5" w:rsidP="00900EC5">
      <w:pPr>
        <w:spacing w:line="360" w:lineRule="auto"/>
        <w:jc w:val="both"/>
        <w:rPr>
          <w:spacing w:val="1"/>
          <w:sz w:val="28"/>
          <w:lang w:val="uk-UA"/>
        </w:rPr>
      </w:pPr>
      <w:r>
        <w:rPr>
          <w:spacing w:val="-2"/>
          <w:sz w:val="28"/>
          <w:lang w:val="uk-UA"/>
        </w:rPr>
        <w:t xml:space="preserve"> </w:t>
      </w:r>
      <w:r>
        <w:rPr>
          <w:b/>
          <w:spacing w:val="-2"/>
          <w:sz w:val="28"/>
          <w:lang w:val="uk-UA"/>
        </w:rPr>
        <w:t xml:space="preserve">        Теоретична значущість </w:t>
      </w:r>
      <w:r>
        <w:rPr>
          <w:spacing w:val="-2"/>
          <w:sz w:val="28"/>
          <w:lang w:val="uk-UA"/>
        </w:rPr>
        <w:t>роботи зумовлена</w:t>
      </w:r>
      <w:r>
        <w:rPr>
          <w:spacing w:val="7"/>
          <w:sz w:val="28"/>
          <w:lang w:val="uk-UA"/>
        </w:rPr>
        <w:t xml:space="preserve"> поглибленим вивченням  системної організації англійського </w:t>
      </w:r>
      <w:r>
        <w:rPr>
          <w:spacing w:val="1"/>
          <w:sz w:val="28"/>
          <w:lang w:val="uk-UA"/>
        </w:rPr>
        <w:t>словотвору,</w:t>
      </w:r>
      <w:r>
        <w:rPr>
          <w:spacing w:val="4"/>
          <w:sz w:val="28"/>
          <w:lang w:val="uk-UA"/>
        </w:rPr>
        <w:t xml:space="preserve"> а також подальшим </w:t>
      </w:r>
      <w:r>
        <w:rPr>
          <w:spacing w:val="4"/>
          <w:sz w:val="28"/>
          <w:lang w:val="uk-UA"/>
        </w:rPr>
        <w:lastRenderedPageBreak/>
        <w:t xml:space="preserve">розвитком неологічної теорії з точки </w:t>
      </w:r>
      <w:r>
        <w:rPr>
          <w:spacing w:val="9"/>
          <w:sz w:val="28"/>
          <w:lang w:val="uk-UA"/>
        </w:rPr>
        <w:t xml:space="preserve">зору сучасних лінгвістичних парадигм. Дослідження становить собою також певний внесок у такі галузі лінгвістики як теорія семантики та лінгвосинергетика. Отримані дані дають змогу </w:t>
      </w:r>
      <w:r>
        <w:rPr>
          <w:spacing w:val="1"/>
          <w:sz w:val="28"/>
          <w:lang w:val="uk-UA"/>
        </w:rPr>
        <w:t xml:space="preserve">продемонструвати специфіку та тенденції синхронної динаміки, притаманної для всієї системи англійського словотвору. </w:t>
      </w:r>
      <w:r>
        <w:rPr>
          <w:spacing w:val="7"/>
          <w:sz w:val="28"/>
          <w:lang w:val="uk-UA"/>
        </w:rPr>
        <w:t>Особливо важливим для виявлення загальних закономірностей функціонування досліджуваної системи</w:t>
      </w:r>
      <w:r>
        <w:rPr>
          <w:spacing w:val="1"/>
          <w:sz w:val="28"/>
          <w:lang w:val="uk-UA"/>
        </w:rPr>
        <w:t xml:space="preserve"> є визначення принципів її самоорганізації та  обґрунтування фактів існування діалектичних відносин між її складниками, а також мовною макросистемою, в межах якої вона функціонує.    </w:t>
      </w:r>
    </w:p>
    <w:p w:rsidR="00900EC5" w:rsidRDefault="00900EC5" w:rsidP="00900EC5">
      <w:pPr>
        <w:spacing w:line="360" w:lineRule="auto"/>
        <w:jc w:val="both"/>
        <w:rPr>
          <w:sz w:val="28"/>
          <w:lang w:val="uk-UA"/>
        </w:rPr>
      </w:pPr>
      <w:r>
        <w:rPr>
          <w:b/>
          <w:spacing w:val="-2"/>
          <w:sz w:val="28"/>
          <w:lang w:val="uk-UA"/>
        </w:rPr>
        <w:t xml:space="preserve">           Практична цінність</w:t>
      </w:r>
      <w:r>
        <w:rPr>
          <w:spacing w:val="-2"/>
          <w:sz w:val="28"/>
          <w:lang w:val="uk-UA"/>
        </w:rPr>
        <w:t xml:space="preserve"> дослідження полягає в тому, що його матеріали можуть бути використаними у нормативних курсах з основ мовознавства, </w:t>
      </w:r>
      <w:r>
        <w:rPr>
          <w:spacing w:val="-1"/>
          <w:sz w:val="28"/>
          <w:lang w:val="uk-UA"/>
        </w:rPr>
        <w:t xml:space="preserve"> сучасної англійської мови (розділи: “Лексикологія”, "Словотвір", "Семантика", </w:t>
      </w:r>
      <w:r>
        <w:rPr>
          <w:sz w:val="28"/>
          <w:lang w:val="uk-UA"/>
        </w:rPr>
        <w:t xml:space="preserve">"Етимологія"), історії англійської мови (розділ "Розвиток лексичного складу"), </w:t>
      </w:r>
      <w:r>
        <w:rPr>
          <w:spacing w:val="-1"/>
          <w:sz w:val="28"/>
          <w:lang w:val="uk-UA"/>
        </w:rPr>
        <w:t xml:space="preserve">теорії і практики перекладу (розділ "Лексикологічний аспект перекладу"), а також у розробці нових спецкурсів з неології та основ лінгвосинергетики. </w:t>
      </w:r>
      <w:r>
        <w:rPr>
          <w:spacing w:val="-2"/>
          <w:sz w:val="28"/>
          <w:lang w:val="uk-UA"/>
        </w:rPr>
        <w:t>Окремі результати можуть знайти застосування при створенні навчально-методичних розробок і посібників для студентів-германістів,</w:t>
      </w:r>
      <w:r>
        <w:rPr>
          <w:spacing w:val="-1"/>
          <w:sz w:val="28"/>
          <w:lang w:val="uk-UA"/>
        </w:rPr>
        <w:t xml:space="preserve"> проведенні спецсемінарів, у науково-</w:t>
      </w:r>
      <w:r>
        <w:rPr>
          <w:spacing w:val="-2"/>
          <w:sz w:val="28"/>
          <w:lang w:val="uk-UA"/>
        </w:rPr>
        <w:t>дослідній роботі аспірантів.</w:t>
      </w:r>
    </w:p>
    <w:p w:rsidR="00900EC5" w:rsidRDefault="00900EC5" w:rsidP="00900EC5">
      <w:pPr>
        <w:shd w:val="clear" w:color="auto" w:fill="FFFFFF"/>
        <w:tabs>
          <w:tab w:val="left" w:pos="7410"/>
        </w:tabs>
        <w:spacing w:before="100" w:after="100" w:line="360" w:lineRule="auto"/>
        <w:jc w:val="both"/>
        <w:rPr>
          <w:b/>
          <w:spacing w:val="-2"/>
          <w:sz w:val="28"/>
          <w:lang w:val="uk-UA"/>
        </w:rPr>
      </w:pPr>
      <w:r>
        <w:rPr>
          <w:b/>
          <w:spacing w:val="-2"/>
          <w:sz w:val="28"/>
          <w:lang w:val="uk-UA"/>
        </w:rPr>
        <w:t xml:space="preserve">         </w:t>
      </w:r>
    </w:p>
    <w:p w:rsidR="00900EC5" w:rsidRDefault="00900EC5" w:rsidP="00900EC5">
      <w:pPr>
        <w:shd w:val="clear" w:color="auto" w:fill="FFFFFF"/>
        <w:tabs>
          <w:tab w:val="left" w:pos="7410"/>
        </w:tabs>
        <w:spacing w:before="100" w:after="100" w:line="360" w:lineRule="auto"/>
        <w:jc w:val="both"/>
        <w:rPr>
          <w:spacing w:val="-2"/>
          <w:sz w:val="28"/>
          <w:lang w:val="uk-UA"/>
        </w:rPr>
      </w:pPr>
      <w:r>
        <w:rPr>
          <w:b/>
          <w:spacing w:val="-2"/>
          <w:sz w:val="28"/>
          <w:lang w:val="uk-UA"/>
        </w:rPr>
        <w:t xml:space="preserve">        Положення, що виносяться на захист:</w:t>
      </w:r>
      <w:r>
        <w:rPr>
          <w:spacing w:val="-2"/>
          <w:sz w:val="28"/>
          <w:lang w:val="uk-UA"/>
        </w:rPr>
        <w:t xml:space="preserve">         </w:t>
      </w:r>
      <w:r>
        <w:rPr>
          <w:spacing w:val="-2"/>
          <w:sz w:val="28"/>
          <w:lang w:val="uk-UA"/>
        </w:rPr>
        <w:tab/>
      </w:r>
    </w:p>
    <w:p w:rsidR="00900EC5" w:rsidRDefault="00900EC5" w:rsidP="00900EC5">
      <w:pPr>
        <w:shd w:val="clear" w:color="auto" w:fill="FFFFFF"/>
        <w:spacing w:before="100" w:after="100" w:line="360" w:lineRule="auto"/>
        <w:jc w:val="both"/>
        <w:rPr>
          <w:spacing w:val="-2"/>
          <w:sz w:val="28"/>
          <w:lang w:val="uk-UA"/>
        </w:rPr>
      </w:pPr>
      <w:r>
        <w:rPr>
          <w:spacing w:val="-2"/>
          <w:sz w:val="28"/>
          <w:lang w:val="uk-UA"/>
        </w:rPr>
        <w:t xml:space="preserve">        1. Словотвір становить собою “триєдину” нелінійну систему, яка складається із власне словотвор</w:t>
      </w:r>
      <w:r>
        <w:rPr>
          <w:sz w:val="28"/>
          <w:lang w:val="uk-UA"/>
        </w:rPr>
        <w:t>ення</w:t>
      </w:r>
      <w:r>
        <w:rPr>
          <w:spacing w:val="-2"/>
          <w:sz w:val="28"/>
          <w:lang w:val="uk-UA"/>
        </w:rPr>
        <w:t>, семотвор</w:t>
      </w:r>
      <w:r>
        <w:rPr>
          <w:sz w:val="28"/>
          <w:lang w:val="uk-UA"/>
        </w:rPr>
        <w:t>ення</w:t>
      </w:r>
      <w:r>
        <w:rPr>
          <w:spacing w:val="-2"/>
          <w:sz w:val="28"/>
          <w:lang w:val="uk-UA"/>
        </w:rPr>
        <w:t xml:space="preserve"> (семодеривації) та формотвор</w:t>
      </w:r>
      <w:r>
        <w:rPr>
          <w:sz w:val="28"/>
          <w:lang w:val="uk-UA"/>
        </w:rPr>
        <w:t>ення</w:t>
      </w:r>
      <w:r>
        <w:rPr>
          <w:spacing w:val="-2"/>
          <w:sz w:val="28"/>
          <w:lang w:val="uk-UA"/>
        </w:rPr>
        <w:t xml:space="preserve"> (формодеривації) і має властивості самоорганізації та самоінноваціалізації. Структурованість словотвору передбачає наявність у його межах окрім “сталих”, ще й “перехідних” ланок, які можуть існувати як у ядрі, так і на периферії, що, власне, і підтверджує перманентність розвитку цієї системи. Такі ланки можна виділити як на рівні механізмів (способів словотвор</w:t>
      </w:r>
      <w:r>
        <w:rPr>
          <w:sz w:val="28"/>
          <w:lang w:val="uk-UA"/>
        </w:rPr>
        <w:t>ення</w:t>
      </w:r>
      <w:r>
        <w:rPr>
          <w:spacing w:val="-2"/>
          <w:sz w:val="28"/>
          <w:lang w:val="uk-UA"/>
        </w:rPr>
        <w:t>), так і на рівні конституентів словотвору, а саме між компонентами лексичних одиниць та словотворчими елементами.</w:t>
      </w:r>
    </w:p>
    <w:p w:rsidR="00900EC5" w:rsidRDefault="00900EC5" w:rsidP="00900EC5">
      <w:pPr>
        <w:spacing w:line="360" w:lineRule="auto"/>
        <w:jc w:val="both"/>
        <w:rPr>
          <w:rFonts w:eastAsia="MS Mincho"/>
          <w:spacing w:val="-2"/>
          <w:sz w:val="28"/>
          <w:lang w:val="uk-UA"/>
        </w:rPr>
      </w:pPr>
      <w:r>
        <w:rPr>
          <w:rFonts w:eastAsia="MS Mincho"/>
          <w:spacing w:val="-2"/>
          <w:sz w:val="28"/>
          <w:lang w:val="uk-UA"/>
        </w:rPr>
        <w:lastRenderedPageBreak/>
        <w:t xml:space="preserve">         2. У досліджуваній системі виділяється “</w:t>
      </w:r>
      <w:r>
        <w:rPr>
          <w:sz w:val="28"/>
          <w:lang w:val="uk-UA"/>
        </w:rPr>
        <w:t>синтезований” словотвір, за яким утворюються інновації лексичного типу.  Він функціонує в межах загальної системи словотвору, а саме в “перехідній зоні” на межі перетинання семодеривації та формодеривації</w:t>
      </w:r>
      <w:r>
        <w:rPr>
          <w:rFonts w:eastAsia="MS Mincho"/>
          <w:spacing w:val="-2"/>
          <w:sz w:val="28"/>
          <w:lang w:val="uk-UA"/>
        </w:rPr>
        <w:t xml:space="preserve">. </w:t>
      </w:r>
    </w:p>
    <w:p w:rsidR="00900EC5" w:rsidRDefault="00900EC5" w:rsidP="00900EC5">
      <w:pPr>
        <w:spacing w:line="360" w:lineRule="auto"/>
        <w:jc w:val="both"/>
        <w:rPr>
          <w:rFonts w:eastAsia="MS Mincho"/>
          <w:sz w:val="28"/>
          <w:lang w:val="uk-UA"/>
        </w:rPr>
      </w:pPr>
      <w:r>
        <w:rPr>
          <w:rFonts w:eastAsia="MS Mincho"/>
          <w:sz w:val="28"/>
          <w:lang w:val="uk-UA"/>
        </w:rPr>
        <w:t xml:space="preserve">        3. Поповнення словникового складу англійської мови відбувається чотирма шляхами, а саме шляхом словотвор</w:t>
      </w:r>
      <w:r>
        <w:rPr>
          <w:sz w:val="28"/>
          <w:lang w:val="uk-UA"/>
        </w:rPr>
        <w:t>ення</w:t>
      </w:r>
      <w:r>
        <w:rPr>
          <w:rFonts w:eastAsia="MS Mincho"/>
          <w:sz w:val="28"/>
          <w:lang w:val="uk-UA"/>
        </w:rPr>
        <w:t xml:space="preserve">, семодеривації, формодеривації та шляхом запозичання. Шляхи та способи творення мовних інновацій є ергономічно та синергетично детермінованими. </w:t>
      </w:r>
    </w:p>
    <w:p w:rsidR="00900EC5" w:rsidRDefault="00900EC5" w:rsidP="00900EC5">
      <w:pPr>
        <w:spacing w:line="360" w:lineRule="auto"/>
        <w:jc w:val="both"/>
        <w:rPr>
          <w:sz w:val="28"/>
          <w:lang w:val="uk-UA" w:eastAsia="uk-UA"/>
        </w:rPr>
      </w:pPr>
      <w:r>
        <w:rPr>
          <w:sz w:val="28"/>
          <w:lang w:val="uk-UA" w:eastAsia="uk-UA"/>
        </w:rPr>
        <w:t xml:space="preserve">        4. Характерною рисою інноваційних процесів на сучасному етапі розвитку системи словотвору англійської мови можна вважати не лише утворення неологізмів але й виникнення нових способів творення мовних інновацій, їх моделей, шляхів формування нових словотвірних елементів тощо. </w:t>
      </w:r>
    </w:p>
    <w:p w:rsidR="00900EC5" w:rsidRDefault="00900EC5" w:rsidP="00900EC5">
      <w:pPr>
        <w:spacing w:line="360" w:lineRule="auto"/>
        <w:jc w:val="both"/>
        <w:rPr>
          <w:rFonts w:eastAsia="Arial Unicode MS"/>
          <w:spacing w:val="-2"/>
          <w:sz w:val="28"/>
          <w:lang w:val="uk-UA"/>
        </w:rPr>
      </w:pPr>
      <w:r>
        <w:rPr>
          <w:lang w:val="uk-UA"/>
        </w:rPr>
        <w:t xml:space="preserve">        </w:t>
      </w:r>
      <w:r>
        <w:rPr>
          <w:sz w:val="28"/>
          <w:lang w:val="uk-UA"/>
        </w:rPr>
        <w:t>5. Нова “динамічна” класифікація способів словотворення та формотворення відбиває здатність системи приймати нові та перерозподіляти  існуючі способи творення мовних інновацій. Класифікація базується на принципах</w:t>
      </w:r>
      <w:r>
        <w:rPr>
          <w:rFonts w:eastAsia="Arial Unicode MS"/>
          <w:sz w:val="28"/>
          <w:lang w:val="uk-UA"/>
        </w:rPr>
        <w:t xml:space="preserve"> </w:t>
      </w:r>
      <w:r>
        <w:rPr>
          <w:sz w:val="28"/>
          <w:lang w:val="uk-UA"/>
        </w:rPr>
        <w:t xml:space="preserve">належності продукуючої бази, а саме її операційної частини, до певного рівня мовної системи (з поділом способів словотворення на фонетичні, морфологічні, лексичні, синтаксичні, графічні);   квантитативної трансформації “продукуючої бази” (з поділом способів на прогресивні, регресивні і комбіновані, тобто прорегресивні); </w:t>
      </w:r>
      <w:r>
        <w:rPr>
          <w:spacing w:val="-2"/>
          <w:sz w:val="28"/>
          <w:lang w:val="uk-UA"/>
        </w:rPr>
        <w:t>продукуючої властивості способів творення інновативів (</w:t>
      </w:r>
      <w:r>
        <w:rPr>
          <w:sz w:val="28"/>
          <w:lang w:val="uk-UA"/>
        </w:rPr>
        <w:t>з поділом їх на моногенеративні та бігенеративні.</w:t>
      </w:r>
    </w:p>
    <w:p w:rsidR="00900EC5" w:rsidRDefault="00900EC5" w:rsidP="00900EC5">
      <w:pPr>
        <w:pStyle w:val="afffffffb"/>
        <w:keepNext/>
        <w:spacing w:after="0" w:line="360" w:lineRule="auto"/>
        <w:ind w:firstLine="540"/>
        <w:rPr>
          <w:rFonts w:eastAsia="Arial Unicode MS"/>
          <w:spacing w:val="-2"/>
        </w:rPr>
      </w:pPr>
      <w:r w:rsidRPr="00900EC5">
        <w:rPr>
          <w:spacing w:val="-2"/>
          <w:lang w:val="uk-UA"/>
        </w:rPr>
        <w:t xml:space="preserve">6. Словотвір не має “власних” конституентів; оперуючи власними механізмами, він “трансформує” одиниці різних рівнів мовної системи в одиниці лексичного та морфологічного рівнів, виступаючи при цьому “трансрівнем”. </w:t>
      </w:r>
      <w:r>
        <w:rPr>
          <w:spacing w:val="-2"/>
        </w:rPr>
        <w:t>Його трансформаційна роль визначає необхідність виведення такого логічного ланцюжка, за яким рівні мовної системи виступають в ролі генератора конституентів системи словотвору, сам словотвір виступає у ролі їх трансформатора, а лексичний та морфологічний рівні – у ролі споживача “продуктів словотвор</w:t>
      </w:r>
      <w:r>
        <w:t>ення</w:t>
      </w:r>
      <w:r>
        <w:rPr>
          <w:spacing w:val="-2"/>
        </w:rPr>
        <w:t xml:space="preserve">” – словотвірних елементів та мовних інновацій. </w:t>
      </w:r>
    </w:p>
    <w:p w:rsidR="00900EC5" w:rsidRDefault="00900EC5" w:rsidP="00900EC5">
      <w:pPr>
        <w:spacing w:line="360" w:lineRule="auto"/>
        <w:jc w:val="both"/>
        <w:rPr>
          <w:sz w:val="28"/>
          <w:lang w:val="uk-UA"/>
        </w:rPr>
      </w:pPr>
      <w:r>
        <w:rPr>
          <w:rFonts w:eastAsia="MS Mincho"/>
          <w:spacing w:val="-2"/>
          <w:sz w:val="28"/>
          <w:lang w:val="uk-UA"/>
        </w:rPr>
        <w:t xml:space="preserve">        7.  Дія аналогії поширюється як на механізми, так і на конституенти, тобто пронизує всю систему словотвору. За участю аналогії утворюються нові </w:t>
      </w:r>
      <w:r>
        <w:rPr>
          <w:rFonts w:eastAsia="MS Mincho"/>
          <w:spacing w:val="-2"/>
          <w:sz w:val="28"/>
          <w:lang w:val="uk-UA"/>
        </w:rPr>
        <w:lastRenderedPageBreak/>
        <w:t xml:space="preserve">словотворчі елементи, мовні одиниці, моделі, способи деривації. </w:t>
      </w:r>
      <w:r>
        <w:rPr>
          <w:sz w:val="28"/>
          <w:lang w:val="uk-UA"/>
        </w:rPr>
        <w:t xml:space="preserve">Її можна вважати постійно функціонуючою, динамічною властивістю, своєрідним операційним механізмом, що призводить до саморегуляції, самоорганізації та розвитку системи словотвору в цілому.         </w:t>
      </w:r>
    </w:p>
    <w:p w:rsidR="00900EC5" w:rsidRDefault="00900EC5" w:rsidP="00900EC5">
      <w:pPr>
        <w:spacing w:line="360" w:lineRule="auto"/>
        <w:jc w:val="both"/>
        <w:rPr>
          <w:spacing w:val="-2"/>
          <w:sz w:val="28"/>
          <w:lang w:val="uk-UA"/>
        </w:rPr>
      </w:pPr>
      <w:r>
        <w:rPr>
          <w:sz w:val="28"/>
          <w:lang w:val="uk-UA"/>
        </w:rPr>
        <w:t xml:space="preserve">          </w:t>
      </w:r>
      <w:r>
        <w:rPr>
          <w:b/>
          <w:spacing w:val="-2"/>
          <w:sz w:val="28"/>
          <w:lang w:val="uk-UA"/>
        </w:rPr>
        <w:t>Апробація роботи</w:t>
      </w:r>
      <w:r>
        <w:rPr>
          <w:spacing w:val="-2"/>
          <w:sz w:val="28"/>
          <w:lang w:val="uk-UA"/>
        </w:rPr>
        <w:t xml:space="preserve">. Основні положення дисертації висвітлювалися в доповідях і повідомленнях на наукових, науково-практичних та науково-методичних конференціях різного рівня: </w:t>
      </w:r>
    </w:p>
    <w:p w:rsidR="00900EC5" w:rsidRDefault="00900EC5" w:rsidP="00900EC5">
      <w:pPr>
        <w:spacing w:line="360" w:lineRule="auto"/>
        <w:jc w:val="both"/>
        <w:rPr>
          <w:sz w:val="28"/>
          <w:lang w:val="uk-UA"/>
        </w:rPr>
      </w:pPr>
      <w:r>
        <w:rPr>
          <w:spacing w:val="-2"/>
          <w:sz w:val="28"/>
          <w:lang w:val="uk-UA"/>
        </w:rPr>
        <w:t xml:space="preserve">            </w:t>
      </w:r>
      <w:r>
        <w:rPr>
          <w:i/>
          <w:spacing w:val="-2"/>
          <w:sz w:val="28"/>
          <w:lang w:val="uk-UA"/>
        </w:rPr>
        <w:t>міжнародних</w:t>
      </w:r>
      <w:r>
        <w:rPr>
          <w:spacing w:val="-2"/>
          <w:sz w:val="28"/>
          <w:lang w:val="uk-UA"/>
        </w:rPr>
        <w:t xml:space="preserve"> - </w:t>
      </w:r>
      <w:r>
        <w:rPr>
          <w:spacing w:val="-2"/>
          <w:sz w:val="28"/>
          <w:lang w:val="en-GB"/>
        </w:rPr>
        <w:t>VIII</w:t>
      </w:r>
      <w:r>
        <w:rPr>
          <w:sz w:val="28"/>
          <w:lang w:val="uk-UA"/>
        </w:rPr>
        <w:t xml:space="preserve"> Міжнародній конференції ТЕ</w:t>
      </w:r>
      <w:r>
        <w:rPr>
          <w:sz w:val="28"/>
          <w:lang w:val="en-GB"/>
        </w:rPr>
        <w:t>SOL</w:t>
      </w:r>
      <w:r>
        <w:rPr>
          <w:sz w:val="28"/>
          <w:lang w:val="uk-UA"/>
        </w:rPr>
        <w:t xml:space="preserve"> “</w:t>
      </w:r>
      <w:r>
        <w:rPr>
          <w:sz w:val="28"/>
          <w:lang w:val="en-GB"/>
        </w:rPr>
        <w:t>Innovations</w:t>
      </w:r>
      <w:r>
        <w:rPr>
          <w:sz w:val="28"/>
          <w:lang w:val="uk-UA"/>
        </w:rPr>
        <w:t xml:space="preserve"> </w:t>
      </w:r>
      <w:r>
        <w:rPr>
          <w:sz w:val="28"/>
          <w:lang w:val="en-GB"/>
        </w:rPr>
        <w:t>and</w:t>
      </w:r>
      <w:r>
        <w:rPr>
          <w:sz w:val="28"/>
          <w:lang w:val="uk-UA"/>
        </w:rPr>
        <w:t xml:space="preserve"> </w:t>
      </w:r>
      <w:r>
        <w:rPr>
          <w:sz w:val="28"/>
          <w:lang w:val="en-GB"/>
        </w:rPr>
        <w:t>challenges</w:t>
      </w:r>
      <w:r>
        <w:rPr>
          <w:sz w:val="28"/>
          <w:lang w:val="uk-UA"/>
        </w:rPr>
        <w:t xml:space="preserve">” (Вінниця, 2003), </w:t>
      </w:r>
      <w:r>
        <w:rPr>
          <w:spacing w:val="-2"/>
          <w:sz w:val="28"/>
          <w:lang w:val="uk-UA"/>
        </w:rPr>
        <w:t>Міжнародній науковій конференції “</w:t>
      </w:r>
      <w:r>
        <w:rPr>
          <w:sz w:val="28"/>
          <w:lang w:val="uk-UA"/>
        </w:rPr>
        <w:t xml:space="preserve">Слобожанщина: літературний вимір” (Луганськ, 2004), </w:t>
      </w:r>
      <w:r>
        <w:rPr>
          <w:spacing w:val="-2"/>
          <w:sz w:val="28"/>
          <w:lang w:val="en-GB"/>
        </w:rPr>
        <w:t>VII</w:t>
      </w:r>
      <w:r>
        <w:rPr>
          <w:sz w:val="28"/>
          <w:lang w:val="uk-UA"/>
        </w:rPr>
        <w:t xml:space="preserve"> </w:t>
      </w:r>
      <w:r>
        <w:rPr>
          <w:spacing w:val="-2"/>
          <w:sz w:val="28"/>
          <w:lang w:val="uk-UA"/>
        </w:rPr>
        <w:t xml:space="preserve">Міжнародній науково-практичній конференції </w:t>
      </w:r>
      <w:r>
        <w:rPr>
          <w:sz w:val="28"/>
          <w:lang w:val="uk-UA"/>
        </w:rPr>
        <w:t xml:space="preserve">“Наука і освіта” (Дніпропетровськ, 2004), </w:t>
      </w:r>
    </w:p>
    <w:p w:rsidR="00900EC5" w:rsidRDefault="00900EC5" w:rsidP="00900EC5">
      <w:pPr>
        <w:spacing w:line="360" w:lineRule="auto"/>
        <w:jc w:val="both"/>
        <w:rPr>
          <w:spacing w:val="-2"/>
          <w:sz w:val="28"/>
          <w:lang w:val="uk-UA"/>
        </w:rPr>
      </w:pPr>
      <w:r>
        <w:rPr>
          <w:sz w:val="28"/>
          <w:lang w:val="en-GB"/>
        </w:rPr>
        <w:t>V</w:t>
      </w:r>
      <w:r>
        <w:rPr>
          <w:sz w:val="28"/>
          <w:lang w:val="uk-UA"/>
        </w:rPr>
        <w:t xml:space="preserve"> Міжнародній науково-методичній конференції “Методологічні проблеми сучасного перекладу” (Суми, 2004), Міжнародній науковій конференції “Слов’янська та германська лексикографія і проблеми перекладу: сучасний стан і перспективи” (Житомир, 2005), </w:t>
      </w:r>
      <w:r>
        <w:rPr>
          <w:spacing w:val="-2"/>
          <w:sz w:val="28"/>
          <w:lang w:val="uk-UA"/>
        </w:rPr>
        <w:t xml:space="preserve">Міжнародній науково-практичній конференції “Глобалізація та проблеми вітчизняного медіапростору” (Запоріжжя, 2005); </w:t>
      </w:r>
      <w:r>
        <w:rPr>
          <w:i/>
          <w:spacing w:val="-2"/>
          <w:sz w:val="28"/>
          <w:lang w:val="uk-UA"/>
        </w:rPr>
        <w:t>міжвузівських</w:t>
      </w:r>
      <w:r>
        <w:rPr>
          <w:spacing w:val="-2"/>
          <w:sz w:val="28"/>
          <w:lang w:val="uk-UA"/>
        </w:rPr>
        <w:t xml:space="preserve"> - </w:t>
      </w:r>
      <w:r>
        <w:rPr>
          <w:spacing w:val="-2"/>
          <w:sz w:val="28"/>
          <w:lang w:val="en-GB"/>
        </w:rPr>
        <w:t>I</w:t>
      </w:r>
      <w:r>
        <w:rPr>
          <w:spacing w:val="-2"/>
          <w:sz w:val="28"/>
          <w:lang w:val="uk-UA"/>
        </w:rPr>
        <w:t xml:space="preserve"> і </w:t>
      </w:r>
      <w:r>
        <w:rPr>
          <w:spacing w:val="-2"/>
          <w:sz w:val="28"/>
          <w:lang w:val="en-GB"/>
        </w:rPr>
        <w:t>II</w:t>
      </w:r>
      <w:r>
        <w:rPr>
          <w:spacing w:val="-2"/>
          <w:sz w:val="28"/>
          <w:lang w:val="uk-UA"/>
        </w:rPr>
        <w:t xml:space="preserve"> міжвузівських конференціях молодих учених “</w:t>
      </w:r>
      <w:r>
        <w:rPr>
          <w:sz w:val="28"/>
          <w:lang w:val="uk-UA"/>
        </w:rPr>
        <w:t xml:space="preserve">Актуальні дослідження іноземних мов і літератур”, “Сучасні проблеми та перспективи дослідження романських мов і літератур” (Донецьк, 2003; Донецьк, 2004 ); </w:t>
      </w:r>
      <w:r>
        <w:rPr>
          <w:i/>
          <w:spacing w:val="-2"/>
          <w:sz w:val="28"/>
          <w:lang w:val="uk-UA"/>
        </w:rPr>
        <w:t>щорічних</w:t>
      </w:r>
      <w:r>
        <w:rPr>
          <w:spacing w:val="-2"/>
          <w:sz w:val="28"/>
          <w:lang w:val="uk-UA"/>
        </w:rPr>
        <w:t xml:space="preserve"> звітних конференціях професорсько - викладацького складу Запорізького національного університету (Запоріжжя, 2003-2005). </w:t>
      </w:r>
    </w:p>
    <w:p w:rsidR="00900EC5" w:rsidRDefault="00900EC5" w:rsidP="00900EC5">
      <w:pPr>
        <w:spacing w:line="360" w:lineRule="auto"/>
        <w:jc w:val="both"/>
        <w:rPr>
          <w:sz w:val="28"/>
          <w:lang w:val="uk-UA"/>
        </w:rPr>
      </w:pPr>
      <w:r>
        <w:rPr>
          <w:b/>
          <w:sz w:val="28"/>
          <w:lang w:val="uk-UA"/>
        </w:rPr>
        <w:t xml:space="preserve">             Публікації.</w:t>
      </w:r>
      <w:r>
        <w:rPr>
          <w:sz w:val="28"/>
          <w:lang w:val="uk-UA"/>
        </w:rPr>
        <w:t xml:space="preserve"> За матеріалами дисертаційного дослідження опубліковано сім статей у наукових виданнях та збірниках праць (серед яких шість у виданнях, визначених ВАК України як фахові) та трьох тезах наукових конференцій. </w:t>
      </w:r>
    </w:p>
    <w:p w:rsidR="00900EC5" w:rsidRPr="00900EC5" w:rsidRDefault="00900EC5" w:rsidP="00900EC5">
      <w:pPr>
        <w:pStyle w:val="affffffff2"/>
        <w:tabs>
          <w:tab w:val="left" w:pos="5565"/>
        </w:tabs>
        <w:ind w:firstLine="357"/>
        <w:rPr>
          <w:spacing w:val="-2"/>
          <w:lang w:val="uk-UA"/>
        </w:rPr>
      </w:pPr>
      <w:r w:rsidRPr="00900EC5">
        <w:rPr>
          <w:spacing w:val="-2"/>
          <w:lang w:val="uk-UA"/>
        </w:rPr>
        <w:tab/>
      </w:r>
    </w:p>
    <w:p w:rsidR="00900EC5" w:rsidRPr="00900EC5" w:rsidRDefault="00900EC5" w:rsidP="00900EC5">
      <w:pPr>
        <w:pStyle w:val="affffffff2"/>
        <w:ind w:firstLine="357"/>
        <w:rPr>
          <w:spacing w:val="-2"/>
          <w:lang w:val="uk-UA"/>
        </w:rPr>
      </w:pPr>
    </w:p>
    <w:p w:rsidR="00900EC5" w:rsidRPr="00900EC5" w:rsidRDefault="00900EC5" w:rsidP="00900EC5">
      <w:pPr>
        <w:pStyle w:val="affffffff2"/>
        <w:ind w:firstLine="357"/>
        <w:rPr>
          <w:spacing w:val="-2"/>
          <w:lang w:val="uk-UA"/>
        </w:rPr>
      </w:pPr>
    </w:p>
    <w:p w:rsidR="00900EC5" w:rsidRPr="00900EC5" w:rsidRDefault="00900EC5" w:rsidP="00900EC5">
      <w:pPr>
        <w:pStyle w:val="affffffff2"/>
        <w:ind w:firstLine="357"/>
        <w:rPr>
          <w:spacing w:val="-2"/>
          <w:lang w:val="uk-UA"/>
        </w:rPr>
      </w:pPr>
    </w:p>
    <w:p w:rsidR="00900EC5" w:rsidRPr="00900EC5" w:rsidRDefault="00900EC5" w:rsidP="00900EC5">
      <w:pPr>
        <w:pStyle w:val="affffffff2"/>
        <w:ind w:firstLine="357"/>
        <w:rPr>
          <w:spacing w:val="-2"/>
          <w:lang w:val="uk-UA"/>
        </w:rPr>
      </w:pPr>
    </w:p>
    <w:p w:rsidR="00900EC5" w:rsidRPr="00900EC5" w:rsidRDefault="00900EC5" w:rsidP="00900EC5">
      <w:pPr>
        <w:pStyle w:val="affffffff2"/>
        <w:ind w:firstLine="357"/>
        <w:rPr>
          <w:spacing w:val="-2"/>
          <w:lang w:val="uk-UA"/>
        </w:rPr>
      </w:pPr>
    </w:p>
    <w:p w:rsidR="00900EC5" w:rsidRPr="00900EC5" w:rsidRDefault="00900EC5" w:rsidP="00900EC5">
      <w:pPr>
        <w:pStyle w:val="affffffff2"/>
        <w:ind w:firstLine="357"/>
        <w:rPr>
          <w:spacing w:val="-2"/>
          <w:lang w:val="uk-UA"/>
        </w:rPr>
      </w:pPr>
    </w:p>
    <w:p w:rsidR="00900EC5" w:rsidRDefault="00900EC5" w:rsidP="00900EC5">
      <w:pPr>
        <w:spacing w:line="360" w:lineRule="auto"/>
        <w:jc w:val="center"/>
        <w:rPr>
          <w:b/>
          <w:sz w:val="28"/>
          <w:lang w:val="uk-UA"/>
        </w:rPr>
      </w:pPr>
    </w:p>
    <w:p w:rsidR="00900EC5" w:rsidRDefault="00900EC5" w:rsidP="00900EC5">
      <w:pPr>
        <w:spacing w:line="360" w:lineRule="auto"/>
        <w:jc w:val="center"/>
        <w:rPr>
          <w:b/>
          <w:sz w:val="28"/>
          <w:lang w:val="uk-UA"/>
        </w:rPr>
      </w:pPr>
      <w:r>
        <w:rPr>
          <w:b/>
          <w:sz w:val="28"/>
          <w:lang w:val="uk-UA"/>
        </w:rPr>
        <w:t xml:space="preserve">ЗАГАЛЬНІ  ВИСНОВКИ </w:t>
      </w:r>
    </w:p>
    <w:p w:rsidR="00900EC5" w:rsidRDefault="00900EC5" w:rsidP="00900EC5">
      <w:pPr>
        <w:spacing w:line="360" w:lineRule="auto"/>
        <w:jc w:val="both"/>
        <w:rPr>
          <w:sz w:val="28"/>
          <w:lang w:val="uk-UA"/>
        </w:rPr>
      </w:pPr>
      <w:r>
        <w:rPr>
          <w:noProof/>
          <w:sz w:val="28"/>
          <w:lang w:val="uk-UA"/>
        </w:rPr>
        <w:t xml:space="preserve">          </w:t>
      </w:r>
      <w:r>
        <w:rPr>
          <w:sz w:val="28"/>
          <w:lang w:val="uk-UA"/>
        </w:rPr>
        <w:t>Дослідження системності словотвору англійської мови та інноваційних процесів, які супроводжують його розвиток, стимулювалося передусім усвідомленням того факту, що, попри наявність численних праць,  системна природа словотвору та значна кількість інноваційних процесів, які продовжують виникати в його межах, усе ще не знайшли всебічного висвітлен</w:t>
      </w:r>
      <w:r>
        <w:rPr>
          <w:sz w:val="28"/>
          <w:lang w:val="uk-UA"/>
        </w:rPr>
        <w:softHyphen/>
        <w:t xml:space="preserve">ня. Необхідність системного дослідження об’єкта з урахуванням його особливостей та новітніх надбань мовознавства зумовила розгляд словотвору у трихотомії “форма – зміст – функція”. Такий підхід пов’язаний із описом принципів організації та функціонування його конституентів та механізмів. </w:t>
      </w:r>
    </w:p>
    <w:p w:rsidR="00900EC5" w:rsidRDefault="00900EC5" w:rsidP="00900EC5">
      <w:pPr>
        <w:spacing w:line="360" w:lineRule="auto"/>
        <w:jc w:val="both"/>
        <w:rPr>
          <w:noProof/>
          <w:sz w:val="28"/>
          <w:lang w:val="uk-UA"/>
        </w:rPr>
      </w:pPr>
      <w:r>
        <w:rPr>
          <w:sz w:val="28"/>
          <w:lang w:val="uk-UA"/>
        </w:rPr>
        <w:t xml:space="preserve">          </w:t>
      </w:r>
      <w:r>
        <w:rPr>
          <w:noProof/>
          <w:sz w:val="28"/>
          <w:lang w:val="uk-UA"/>
        </w:rPr>
        <w:t>У зв</w:t>
      </w:r>
      <w:r>
        <w:rPr>
          <w:noProof/>
          <w:sz w:val="28"/>
        </w:rPr>
        <w:sym w:font="Symbol" w:char="F0A2"/>
      </w:r>
      <w:r>
        <w:rPr>
          <w:noProof/>
          <w:sz w:val="28"/>
          <w:lang w:val="uk-UA"/>
        </w:rPr>
        <w:t xml:space="preserve">язку з активним поповненням лексичного складу </w:t>
      </w:r>
      <w:r>
        <w:rPr>
          <w:sz w:val="28"/>
          <w:lang w:val="uk-UA"/>
        </w:rPr>
        <w:t>англійської мови новими одиницями</w:t>
      </w:r>
      <w:r>
        <w:rPr>
          <w:noProof/>
          <w:sz w:val="28"/>
          <w:lang w:val="uk-UA"/>
        </w:rPr>
        <w:t xml:space="preserve"> виникає потреба більш глибокого системного вивчення словотвору та фіксації тих інноваційних процесів, які супроводжують виникнення нових слів та лексико-семантичних варіантів.</w:t>
      </w:r>
    </w:p>
    <w:p w:rsidR="00900EC5" w:rsidRDefault="00900EC5" w:rsidP="00900EC5">
      <w:pPr>
        <w:shd w:val="clear" w:color="auto" w:fill="FFFFFF"/>
        <w:spacing w:line="360" w:lineRule="auto"/>
        <w:ind w:right="284"/>
        <w:jc w:val="both"/>
        <w:rPr>
          <w:sz w:val="28"/>
          <w:lang w:val="uk-UA"/>
        </w:rPr>
      </w:pPr>
      <w:r>
        <w:rPr>
          <w:noProof/>
          <w:sz w:val="28"/>
          <w:lang w:val="uk-UA"/>
        </w:rPr>
        <w:t xml:space="preserve">        </w:t>
      </w:r>
      <w:r>
        <w:rPr>
          <w:spacing w:val="-2"/>
          <w:sz w:val="28"/>
          <w:lang w:val="uk-UA"/>
        </w:rPr>
        <w:t xml:space="preserve">Традиційні описові методи, на наш погляд, уже не здатні задовольнити сучасні вимоги до пізнання </w:t>
      </w:r>
      <w:r>
        <w:rPr>
          <w:spacing w:val="-3"/>
          <w:sz w:val="28"/>
          <w:lang w:val="uk-UA"/>
        </w:rPr>
        <w:t xml:space="preserve">словотвірної системи мови, для її вивчення необхідні інші підходи та критерії, а саме системологію та синергетику. </w:t>
      </w:r>
      <w:r>
        <w:rPr>
          <w:noProof/>
          <w:sz w:val="28"/>
          <w:lang w:val="uk-UA"/>
        </w:rPr>
        <w:t xml:space="preserve"> </w:t>
      </w:r>
      <w:r>
        <w:rPr>
          <w:noProof/>
          <w:sz w:val="28"/>
        </w:rPr>
        <w:t xml:space="preserve">Шляхом екстраполяції основних філософських категорій системності </w:t>
      </w:r>
      <w:r>
        <w:rPr>
          <w:sz w:val="28"/>
          <w:lang w:val="uk-UA"/>
        </w:rPr>
        <w:t>ми встановили, що словотворення відповідає основним характеристикам будь-яких об</w:t>
      </w:r>
      <w:r>
        <w:rPr>
          <w:sz w:val="28"/>
          <w:lang w:val="uk-UA"/>
        </w:rPr>
        <w:sym w:font="Symbol" w:char="F0A2"/>
      </w:r>
      <w:r>
        <w:rPr>
          <w:sz w:val="28"/>
          <w:lang w:val="uk-UA"/>
        </w:rPr>
        <w:t xml:space="preserve">єктів систем і становить собою впорядковану, структурно багатовимірну систему. </w:t>
      </w:r>
    </w:p>
    <w:p w:rsidR="00900EC5" w:rsidRDefault="00900EC5" w:rsidP="00900EC5">
      <w:pPr>
        <w:shd w:val="clear" w:color="auto" w:fill="FFFFFF"/>
        <w:spacing w:line="360" w:lineRule="auto"/>
        <w:ind w:right="284"/>
        <w:jc w:val="both"/>
        <w:rPr>
          <w:sz w:val="28"/>
          <w:lang w:val="uk-UA"/>
        </w:rPr>
      </w:pPr>
      <w:r>
        <w:rPr>
          <w:sz w:val="28"/>
          <w:lang w:val="uk-UA"/>
        </w:rPr>
        <w:t xml:space="preserve">         У роботі було уточнено поняття системи та структури відповідно до об</w:t>
      </w:r>
      <w:r>
        <w:rPr>
          <w:sz w:val="28"/>
          <w:lang w:val="uk-UA"/>
        </w:rPr>
        <w:sym w:font="Symbol" w:char="F0A2"/>
      </w:r>
      <w:r>
        <w:rPr>
          <w:sz w:val="28"/>
          <w:lang w:val="uk-UA"/>
        </w:rPr>
        <w:t>єкта дослідження. Д</w:t>
      </w:r>
      <w:r>
        <w:rPr>
          <w:noProof/>
          <w:sz w:val="28"/>
        </w:rPr>
        <w:t>оведено, що словотворення</w:t>
      </w:r>
      <w:r>
        <w:rPr>
          <w:sz w:val="28"/>
          <w:lang w:val="uk-UA"/>
        </w:rPr>
        <w:t xml:space="preserve"> дійсно є повноцінною функціональною системою, яка може бути поділена на ядро та периферію (за формою), а  її складники </w:t>
      </w:r>
      <w:r>
        <w:rPr>
          <w:spacing w:val="-7"/>
          <w:sz w:val="28"/>
          <w:lang w:val="uk-UA"/>
        </w:rPr>
        <w:sym w:font="Symbol" w:char="002D"/>
      </w:r>
      <w:r>
        <w:rPr>
          <w:sz w:val="28"/>
          <w:lang w:val="uk-UA"/>
        </w:rPr>
        <w:t xml:space="preserve"> на конституенти та механізми (за функцією). Стосовно словотворення лінгвальна система теж поділяється на ядро, до якого відноситься   літературна мова, та периферію, до якої відносяться мовні підсистеми (сленґ, жаргон, мови спеціального призначення).          </w:t>
      </w:r>
    </w:p>
    <w:p w:rsidR="00900EC5" w:rsidRDefault="00900EC5" w:rsidP="00900EC5">
      <w:pPr>
        <w:spacing w:line="360" w:lineRule="auto"/>
        <w:jc w:val="both"/>
        <w:rPr>
          <w:rFonts w:eastAsia="MS Mincho"/>
          <w:sz w:val="28"/>
          <w:lang w:val="uk-UA"/>
        </w:rPr>
      </w:pPr>
      <w:r>
        <w:rPr>
          <w:lang w:val="uk-UA"/>
        </w:rPr>
        <w:lastRenderedPageBreak/>
        <w:t xml:space="preserve">            </w:t>
      </w:r>
      <w:r>
        <w:rPr>
          <w:rFonts w:eastAsia="MS Mincho"/>
          <w:sz w:val="28"/>
          <w:lang w:val="uk-UA"/>
        </w:rPr>
        <w:t>Словотвір продукує не лише абсолютно нові мовні одиниці (нові слова), а й частково нові мовні одиниці (нові за формою або за змістом), які іменуємо формоінноваціями та семоінноваціями. Саме тому об’єкт дослідження постає у “тріадному вигляді” “</w:t>
      </w:r>
      <w:r>
        <w:rPr>
          <w:rFonts w:eastAsia="MS Mincho"/>
          <w:i/>
          <w:sz w:val="28"/>
          <w:lang w:val="uk-UA"/>
        </w:rPr>
        <w:t>словотворення – формотворення – семотворення</w:t>
      </w:r>
      <w:r>
        <w:rPr>
          <w:rFonts w:eastAsia="MS Mincho"/>
          <w:sz w:val="28"/>
          <w:lang w:val="uk-UA"/>
        </w:rPr>
        <w:t>”. У зв’язку з цим слід відзначити наявність не трьох, а чотирьох шляхів поповнення словникового складу англійської мови. Єдиним позамовним шляхом серед них залишається запозичання.</w:t>
      </w:r>
    </w:p>
    <w:p w:rsidR="00900EC5" w:rsidRDefault="00900EC5" w:rsidP="00900EC5">
      <w:pPr>
        <w:pStyle w:val="2ffffb"/>
      </w:pPr>
      <w:r>
        <w:rPr>
          <w:lang w:val="uk-UA"/>
        </w:rPr>
        <w:t xml:space="preserve">         У межах ядра словотвірної системи можуть знаходитися продуктивні механізми, які репрезентуються способами словотворення й моделями, та активні конституенти, що становлять собою словотворчі елементи та одиниці різних рівнів мовної системи, тобто матеріально втілені одиниці мовної системи, які беруть участь у процесі творення інновацій. </w:t>
      </w:r>
      <w:r>
        <w:t xml:space="preserve">Відповідно до периферії </w:t>
      </w:r>
      <w:r>
        <w:rPr>
          <w:lang w:val="uk-UA"/>
        </w:rPr>
        <w:t>належать</w:t>
      </w:r>
      <w:r>
        <w:t xml:space="preserve"> непродуктивні </w:t>
      </w:r>
      <w:r>
        <w:rPr>
          <w:lang w:val="uk-UA"/>
        </w:rPr>
        <w:t>в</w:t>
      </w:r>
      <w:r>
        <w:t xml:space="preserve"> усій мовній системі або продуктивні лише в окремих підсистемах способи словотворення, тобто механізми та неактивні конституенти системи або ті, </w:t>
      </w:r>
      <w:r>
        <w:rPr>
          <w:lang w:val="uk-UA"/>
        </w:rPr>
        <w:t>що</w:t>
      </w:r>
      <w:r>
        <w:t xml:space="preserve"> </w:t>
      </w:r>
      <w:r>
        <w:rPr>
          <w:lang w:val="uk-UA"/>
        </w:rPr>
        <w:t>належать</w:t>
      </w:r>
      <w:r>
        <w:t xml:space="preserve"> до нестандартних мовних варіантів. Отже, система словотвору становить собою сукупність конституентів у динаміці, та способів їх операційної організації  </w:t>
      </w:r>
      <w:r>
        <w:rPr>
          <w:spacing w:val="-7"/>
          <w:lang w:val="uk-UA"/>
        </w:rPr>
        <w:sym w:font="Symbol" w:char="002D"/>
      </w:r>
      <w:r>
        <w:t xml:space="preserve"> механізмів.</w:t>
      </w:r>
    </w:p>
    <w:p w:rsidR="00900EC5" w:rsidRDefault="00900EC5" w:rsidP="00900EC5">
      <w:pPr>
        <w:spacing w:line="360" w:lineRule="auto"/>
        <w:jc w:val="both"/>
        <w:rPr>
          <w:sz w:val="28"/>
          <w:lang w:val="uk-UA"/>
        </w:rPr>
      </w:pPr>
      <w:r>
        <w:rPr>
          <w:sz w:val="28"/>
          <w:lang w:val="uk-UA"/>
        </w:rPr>
        <w:t xml:space="preserve">        </w:t>
      </w:r>
      <w:r>
        <w:rPr>
          <w:rFonts w:eastAsia="MS Mincho"/>
          <w:sz w:val="28"/>
          <w:lang w:val="uk-UA"/>
        </w:rPr>
        <w:t xml:space="preserve">Словотворення, будучи системою “міжрівневого порядку”, яка оперує одиницями інших рівнів мовної системи у ролі власних конституентів та має велику кількість власних механізмів, за якими вони трансформуються в одиниці лексичного та морфологічного рівнів, у мовній “мегасистемі” виступає, власне, у ролі “трансформатора”. Окрім функцій трансформації, він виконує ще й функції перетрансформації у зв’язку з можливістю включення нових мовних одиниць у нові акти деривації.  У свою чергу, </w:t>
      </w:r>
      <w:r>
        <w:rPr>
          <w:sz w:val="28"/>
          <w:lang w:val="uk-UA"/>
        </w:rPr>
        <w:t>“генератором” можна вважати одиниці різних рівнів мовної системи, а в ролі “споживача” можна представити лексичний та морфологічний рівні мовної системи. Таке представлення ще раз підтверджує теорію самоорганізації словотвірної системи.</w:t>
      </w:r>
      <w:r>
        <w:rPr>
          <w:rFonts w:eastAsia="MS Mincho"/>
          <w:sz w:val="28"/>
          <w:lang w:val="uk-UA"/>
        </w:rPr>
        <w:t xml:space="preserve">       </w:t>
      </w:r>
    </w:p>
    <w:p w:rsidR="00900EC5" w:rsidRDefault="00900EC5" w:rsidP="00900EC5">
      <w:pPr>
        <w:spacing w:line="360" w:lineRule="auto"/>
        <w:jc w:val="both"/>
        <w:rPr>
          <w:rFonts w:eastAsia="MS Mincho"/>
          <w:sz w:val="28"/>
          <w:lang w:val="uk-UA"/>
        </w:rPr>
      </w:pPr>
      <w:r>
        <w:rPr>
          <w:sz w:val="28"/>
          <w:lang w:val="uk-UA"/>
        </w:rPr>
        <w:t xml:space="preserve">     </w:t>
      </w:r>
      <w:r>
        <w:rPr>
          <w:rFonts w:eastAsia="MS Mincho"/>
          <w:sz w:val="28"/>
          <w:lang w:val="uk-UA"/>
        </w:rPr>
        <w:t xml:space="preserve">У фокусі дослідження системної організації словотвору постають  класифікації його механізмів (способів творення мовних інновацій) та словотвірних елементів, які належать до конституентів системи і снановлять </w:t>
      </w:r>
      <w:r>
        <w:rPr>
          <w:rFonts w:eastAsia="MS Mincho"/>
          <w:sz w:val="28"/>
          <w:lang w:val="uk-UA"/>
        </w:rPr>
        <w:lastRenderedPageBreak/>
        <w:t>собою разом із лексичними одиницями кінцевий результат його дії. До того ж  класифікації розроблено з урахуванням динамічної специфіки системи.</w:t>
      </w:r>
    </w:p>
    <w:p w:rsidR="00900EC5" w:rsidRDefault="00900EC5" w:rsidP="00900EC5">
      <w:pPr>
        <w:spacing w:line="360" w:lineRule="auto"/>
        <w:jc w:val="both"/>
        <w:rPr>
          <w:sz w:val="28"/>
          <w:lang w:val="uk-UA"/>
        </w:rPr>
      </w:pPr>
      <w:r>
        <w:rPr>
          <w:sz w:val="28"/>
          <w:lang w:val="uk-UA"/>
        </w:rPr>
        <w:t xml:space="preserve">       Нами було створено нову класифікацію способів словотворення, що базується на належності “продукувальної бази” до певного мовного рівня. У процесі дослідження словотвірної системи було виявлено такі нові способи словотворення як словорозкладання та елементоскладання. </w:t>
      </w:r>
    </w:p>
    <w:p w:rsidR="00900EC5" w:rsidRDefault="00900EC5" w:rsidP="00900EC5">
      <w:pPr>
        <w:spacing w:line="360" w:lineRule="auto"/>
        <w:jc w:val="both"/>
        <w:rPr>
          <w:sz w:val="28"/>
          <w:lang w:val="uk-UA"/>
        </w:rPr>
      </w:pPr>
      <w:r>
        <w:rPr>
          <w:sz w:val="28"/>
          <w:lang w:val="uk-UA"/>
        </w:rPr>
        <w:t xml:space="preserve">       Усі способи творення мовних інновацій можуть бути поділені також за принципом  напряму трансформації продукувальної бази на прогресивні, регресивні та комбіновані “прорегресивні”, як, наприклад, телескопія, акронімія. Способи словотворення можуть бути поділені також за принципом продукування одиниць одного \ двох рівнів мовної системи (як лексичного рівня – лексичних одиниць, так і морфологічного рівня – словотвірних елементів)  – на бігенеративні та моногенеративні. </w:t>
      </w:r>
    </w:p>
    <w:p w:rsidR="00900EC5" w:rsidRDefault="00900EC5" w:rsidP="00900EC5">
      <w:pPr>
        <w:pStyle w:val="2ffffb"/>
      </w:pPr>
      <w:r>
        <w:t xml:space="preserve">      </w:t>
      </w:r>
      <w:r>
        <w:rPr>
          <w:lang w:val="uk-UA"/>
        </w:rPr>
        <w:t xml:space="preserve">Така “динамічна” </w:t>
      </w:r>
      <w:r>
        <w:t>класифікація да</w:t>
      </w:r>
      <w:r>
        <w:rPr>
          <w:lang w:val="uk-UA"/>
        </w:rPr>
        <w:t>є</w:t>
      </w:r>
      <w:r>
        <w:t xml:space="preserve"> можливість цілком об</w:t>
      </w:r>
      <w:r>
        <w:sym w:font="Symbol" w:char="F0A2"/>
      </w:r>
      <w:r>
        <w:t xml:space="preserve">єктивно характеризувати кожен із способів </w:t>
      </w:r>
      <w:r>
        <w:rPr>
          <w:lang w:val="uk-UA"/>
        </w:rPr>
        <w:t>творення мовних інновацій</w:t>
      </w:r>
      <w:r>
        <w:t xml:space="preserve"> </w:t>
      </w:r>
      <w:r>
        <w:rPr>
          <w:lang w:val="uk-UA"/>
        </w:rPr>
        <w:t>оскільки оперує такими</w:t>
      </w:r>
      <w:r>
        <w:t xml:space="preserve"> трьо</w:t>
      </w:r>
      <w:r>
        <w:rPr>
          <w:lang w:val="uk-UA"/>
        </w:rPr>
        <w:t>ма</w:t>
      </w:r>
      <w:r>
        <w:t xml:space="preserve"> характеристиками: </w:t>
      </w:r>
    </w:p>
    <w:p w:rsidR="00900EC5" w:rsidRDefault="00900EC5" w:rsidP="0001541B">
      <w:pPr>
        <w:numPr>
          <w:ilvl w:val="0"/>
          <w:numId w:val="58"/>
        </w:numPr>
        <w:suppressAutoHyphens w:val="0"/>
        <w:spacing w:line="360" w:lineRule="auto"/>
        <w:jc w:val="both"/>
        <w:rPr>
          <w:sz w:val="28"/>
          <w:lang w:val="uk-UA"/>
        </w:rPr>
      </w:pPr>
      <w:r>
        <w:rPr>
          <w:sz w:val="28"/>
          <w:lang w:val="uk-UA"/>
        </w:rPr>
        <w:t xml:space="preserve">належність первинного матеріалу до певного рівня мовної системи; </w:t>
      </w:r>
    </w:p>
    <w:p w:rsidR="00900EC5" w:rsidRDefault="00900EC5" w:rsidP="0001541B">
      <w:pPr>
        <w:numPr>
          <w:ilvl w:val="0"/>
          <w:numId w:val="58"/>
        </w:numPr>
        <w:suppressAutoHyphens w:val="0"/>
        <w:spacing w:line="360" w:lineRule="auto"/>
        <w:jc w:val="both"/>
        <w:rPr>
          <w:b/>
          <w:sz w:val="28"/>
          <w:lang w:val="uk-UA"/>
        </w:rPr>
      </w:pPr>
      <w:r>
        <w:rPr>
          <w:sz w:val="28"/>
          <w:lang w:val="uk-UA"/>
        </w:rPr>
        <w:t>квантитативна характеристика трансформації “продукувальної бази”;</w:t>
      </w:r>
    </w:p>
    <w:p w:rsidR="00900EC5" w:rsidRDefault="00900EC5" w:rsidP="0001541B">
      <w:pPr>
        <w:numPr>
          <w:ilvl w:val="0"/>
          <w:numId w:val="58"/>
        </w:numPr>
        <w:suppressAutoHyphens w:val="0"/>
        <w:spacing w:line="360" w:lineRule="auto"/>
        <w:jc w:val="both"/>
        <w:rPr>
          <w:b/>
          <w:sz w:val="28"/>
          <w:lang w:val="uk-UA"/>
        </w:rPr>
      </w:pPr>
      <w:r>
        <w:rPr>
          <w:sz w:val="28"/>
          <w:lang w:val="uk-UA"/>
        </w:rPr>
        <w:t xml:space="preserve">продукуюча властивість способів словотворення. </w:t>
      </w:r>
    </w:p>
    <w:p w:rsidR="00900EC5" w:rsidRDefault="00900EC5" w:rsidP="00900EC5">
      <w:pPr>
        <w:spacing w:line="360" w:lineRule="auto"/>
        <w:jc w:val="both"/>
        <w:rPr>
          <w:sz w:val="28"/>
          <w:lang w:val="uk-UA"/>
        </w:rPr>
      </w:pPr>
      <w:r>
        <w:rPr>
          <w:sz w:val="28"/>
          <w:lang w:val="uk-UA"/>
        </w:rPr>
        <w:t xml:space="preserve"> Телескопія, наприклад, за цими класифікаціями становить собою лексичний, прорегресивний, бігенеративний спосіб словотворення. </w:t>
      </w:r>
    </w:p>
    <w:p w:rsidR="00900EC5" w:rsidRDefault="00900EC5" w:rsidP="00900EC5">
      <w:pPr>
        <w:spacing w:line="360" w:lineRule="auto"/>
        <w:jc w:val="both"/>
        <w:rPr>
          <w:sz w:val="28"/>
          <w:lang w:val="uk-UA"/>
        </w:rPr>
      </w:pPr>
      <w:r>
        <w:rPr>
          <w:sz w:val="28"/>
          <w:lang w:val="uk-UA"/>
        </w:rPr>
        <w:t xml:space="preserve">       </w:t>
      </w:r>
      <w:r>
        <w:rPr>
          <w:sz w:val="28"/>
          <w:lang w:val="uk-UA" w:eastAsia="uk-UA"/>
        </w:rPr>
        <w:t xml:space="preserve">Нові лексичні одиниці мають можливість виступати базою для подальшого словотворення,  тому існує й тенденція до збільшення частки нових одиниць, що є “продуктом” не одного, а кількох кроків деривації, а відтак характерною рисою інноваційних процесів на сучасному етапі розвитку англійської мови можна вважати не творення окремих неологізмів, а формування словотвірних парадигм цих неологізмів. </w:t>
      </w:r>
      <w:r>
        <w:rPr>
          <w:sz w:val="28"/>
          <w:lang w:val="uk-UA"/>
        </w:rPr>
        <w:t>Досліджуючи способи деривації, ми продемонстрували активну участь неологізмів у подальшому словотворенні, у зв</w:t>
      </w:r>
      <w:r>
        <w:rPr>
          <w:sz w:val="28"/>
          <w:lang w:val="uk-UA"/>
        </w:rPr>
        <w:sym w:font="Symbol" w:char="F0A2"/>
      </w:r>
      <w:r>
        <w:rPr>
          <w:sz w:val="28"/>
          <w:lang w:val="uk-UA"/>
        </w:rPr>
        <w:t xml:space="preserve">язку з чим було введено поняття “дериваційних кроків”. </w:t>
      </w:r>
    </w:p>
    <w:p w:rsidR="00900EC5" w:rsidRDefault="00900EC5" w:rsidP="00900EC5">
      <w:pPr>
        <w:pStyle w:val="2ffffb"/>
      </w:pPr>
      <w:r>
        <w:t xml:space="preserve">       </w:t>
      </w:r>
      <w:r>
        <w:rPr>
          <w:lang w:val="uk-UA"/>
        </w:rPr>
        <w:t>У</w:t>
      </w:r>
      <w:r>
        <w:t xml:space="preserve"> системі словотвору виникають нові  словотвірні моделі та нові словотворчі елементи. </w:t>
      </w:r>
      <w:r>
        <w:rPr>
          <w:lang w:val="uk-UA"/>
        </w:rPr>
        <w:t>Останні</w:t>
      </w:r>
      <w:r>
        <w:t xml:space="preserve">, зокрема, в залежності від рівня мови поділяються нами на елементи лексичного типу </w:t>
      </w:r>
      <w:r>
        <w:lastRenderedPageBreak/>
        <w:t xml:space="preserve">– омоформи, морфологічного типу – омосеми, графо-фонетичного типу – фонографіксати, синтаксичного типу – синтаксати та рекурсати. Отже, словотворчі елементи,  як і механізми – способи словотворення теж співвідносяться </w:t>
      </w:r>
      <w:r>
        <w:rPr>
          <w:lang w:val="uk-UA"/>
        </w:rPr>
        <w:t xml:space="preserve"> </w:t>
      </w:r>
      <w:r>
        <w:t xml:space="preserve">з  рівнями мовної мегасистеми. </w:t>
      </w:r>
    </w:p>
    <w:p w:rsidR="00900EC5" w:rsidRDefault="00900EC5" w:rsidP="00900EC5">
      <w:pPr>
        <w:spacing w:line="360" w:lineRule="auto"/>
        <w:jc w:val="both"/>
        <w:rPr>
          <w:sz w:val="28"/>
          <w:lang w:val="uk-UA"/>
        </w:rPr>
      </w:pPr>
      <w:r>
        <w:rPr>
          <w:sz w:val="28"/>
          <w:lang w:val="uk-UA"/>
        </w:rPr>
        <w:t xml:space="preserve">       Залежно від своєї продуктивності, словотворчі елементи можуть бути поділені на елементи перехідного типу та афікси (не виключаючи, однак існуючих “проміжних” та “перехідних” форм. У процесі дослідження процесу трансформування кореневих морфем чи їх фрагментів у словотворчі елементи було виявлено існування двох проміжних зон та однієї перехідної зони в межах трансформаційного поля цих елементів. Так, наприклад, омоформа  на шляху свого еволюціонування від кореневої морфеми, входячи в першу проміжну зону, набуває статусу </w:t>
      </w:r>
      <w:r>
        <w:rPr>
          <w:spacing w:val="-4"/>
          <w:sz w:val="28"/>
          <w:lang w:val="uk-UA"/>
        </w:rPr>
        <w:t>“параомоформи”, перетворюючись у перехідній зоні на</w:t>
      </w:r>
      <w:r>
        <w:rPr>
          <w:spacing w:val="-4"/>
          <w:lang w:val="uk-UA"/>
        </w:rPr>
        <w:t xml:space="preserve"> “</w:t>
      </w:r>
      <w:r>
        <w:rPr>
          <w:sz w:val="28"/>
          <w:lang w:val="uk-UA"/>
        </w:rPr>
        <w:t xml:space="preserve">омоформу перехідного типу”, яка в наступній проміжній зоні перетворюється на “параомоафікс”, а останній, у свою чергу, на афікс. </w:t>
      </w:r>
    </w:p>
    <w:p w:rsidR="00900EC5" w:rsidRDefault="00900EC5" w:rsidP="00900EC5">
      <w:pPr>
        <w:spacing w:line="360" w:lineRule="auto"/>
        <w:jc w:val="both"/>
        <w:rPr>
          <w:lang w:val="uk-UA"/>
        </w:rPr>
      </w:pPr>
      <w:r>
        <w:rPr>
          <w:sz w:val="28"/>
          <w:lang w:val="uk-UA"/>
        </w:rPr>
        <w:t xml:space="preserve">             </w:t>
      </w:r>
      <w:r>
        <w:rPr>
          <w:rFonts w:eastAsia="MS Mincho"/>
          <w:sz w:val="28"/>
          <w:lang w:val="uk-UA"/>
        </w:rPr>
        <w:t xml:space="preserve">Значний “інноваційний приріст” зумовлюється, перш за все, зростанням ролі аналогії. Цей механізм несе в собі основну “інноваціалізаційну функцію” і може розглядатися як у вузькому, так і в широкому плані. </w:t>
      </w:r>
      <w:r>
        <w:rPr>
          <w:sz w:val="28"/>
          <w:lang w:val="uk-UA"/>
        </w:rPr>
        <w:t xml:space="preserve"> Досліджуючи основні принципи розвитку словотвірної системи, ми довели факт активної дії механізму аналогії не тільки в процесах творення нових слів та лексико-семантичних варіантів, а й у процесах творення нових способів словотворення, словотвірних моделей та  словотвірних елементів, отже, виявили особливість дії аналогії як у межах конституентів, так і в  межах механізмів системи.</w:t>
      </w:r>
      <w:r>
        <w:rPr>
          <w:lang w:val="uk-UA"/>
        </w:rPr>
        <w:t xml:space="preserve"> </w:t>
      </w:r>
    </w:p>
    <w:p w:rsidR="00900EC5" w:rsidRDefault="00900EC5" w:rsidP="00900EC5">
      <w:pPr>
        <w:shd w:val="clear" w:color="auto" w:fill="FFFFFF"/>
        <w:spacing w:before="100" w:after="100" w:line="360" w:lineRule="auto"/>
        <w:ind w:right="48"/>
        <w:jc w:val="both"/>
        <w:rPr>
          <w:sz w:val="28"/>
          <w:lang w:val="uk-UA"/>
        </w:rPr>
      </w:pPr>
      <w:r>
        <w:rPr>
          <w:lang w:val="uk-UA"/>
        </w:rPr>
        <w:t xml:space="preserve">       </w:t>
      </w:r>
      <w:r>
        <w:rPr>
          <w:sz w:val="28"/>
          <w:lang w:val="uk-UA"/>
        </w:rPr>
        <w:t>Так, наприклад, вивчаючи дію аналогії в дериваційних процесах  ми встановили  що за аналогією до словоскладання  виникли  такі нові способи словотворення, як телескопія, рекурсія, елементоскладання.</w:t>
      </w:r>
      <w:r>
        <w:rPr>
          <w:lang w:val="uk-UA"/>
        </w:rPr>
        <w:t xml:space="preserve"> </w:t>
      </w:r>
      <w:r>
        <w:rPr>
          <w:sz w:val="28"/>
          <w:lang w:val="uk-UA"/>
        </w:rPr>
        <w:t xml:space="preserve">Отже, аналогію можна вважати постійною, функціонуючою, незмінною системною властивістю, своєрідним операційним механізмом, що призводить до саморегуляції, самоорганізації та розвитку системи словотвору в цілому.      </w:t>
      </w:r>
    </w:p>
    <w:p w:rsidR="00900EC5" w:rsidRDefault="00900EC5" w:rsidP="00900EC5">
      <w:pPr>
        <w:spacing w:line="360" w:lineRule="auto"/>
        <w:jc w:val="both"/>
        <w:rPr>
          <w:rFonts w:eastAsia="MS Mincho"/>
          <w:sz w:val="28"/>
          <w:lang w:val="uk-UA"/>
        </w:rPr>
      </w:pPr>
      <w:r>
        <w:rPr>
          <w:rFonts w:eastAsia="MS Mincho"/>
          <w:sz w:val="28"/>
          <w:lang w:val="uk-UA"/>
        </w:rPr>
        <w:t xml:space="preserve">           Інноваційні процеси, які продовжують виникати в межах системи словотвору англійської мови значно розширили зону своєї дії. Вони існують як </w:t>
      </w:r>
      <w:r>
        <w:rPr>
          <w:rFonts w:eastAsia="MS Mincho"/>
          <w:sz w:val="28"/>
          <w:lang w:val="uk-UA"/>
        </w:rPr>
        <w:lastRenderedPageBreak/>
        <w:t xml:space="preserve">у складі конституентів системи (виникнення нових мовних одиниць та словотвірних елементів), так і у складі її механізмів (виникнення нових моделей та способів творення мовних інновацій). Це й підтверджує здатність системи словотвору до самоорганізації та “самоінноваціалізації”. </w:t>
      </w:r>
    </w:p>
    <w:p w:rsidR="00900EC5" w:rsidRDefault="00900EC5" w:rsidP="00900EC5">
      <w:pPr>
        <w:pStyle w:val="6"/>
        <w:spacing w:line="360" w:lineRule="auto"/>
        <w:jc w:val="both"/>
        <w:rPr>
          <w:b w:val="0"/>
        </w:rPr>
      </w:pPr>
      <w:r>
        <w:rPr>
          <w:lang w:val="uk-UA"/>
        </w:rPr>
        <w:t xml:space="preserve">       Пропонований погляд на системність словотвору англійської мови та інноваційні процеси, що відбуваються в ньому, визначає й деякі перспективні напрями дослі</w:t>
      </w:r>
      <w:r>
        <w:rPr>
          <w:lang w:val="uk-UA"/>
        </w:rPr>
        <w:softHyphen/>
        <w:t xml:space="preserve">джень. Оскільки в межах цього підходу залишаються невирішеними чимало проблем у сфері включення інноваційних мовних одиниць у нові словотвірні та словоперетвірні парадигми,  вивчення внутрішньорівневої організації та реорганізації конституентного складу системи як потужного фактора її збалансованості було б цілком інноваційним. </w:t>
      </w:r>
      <w:r>
        <w:rPr>
          <w:rFonts w:eastAsia="MS Mincho"/>
          <w:lang w:val="uk-UA"/>
        </w:rPr>
        <w:t>Не менший інтерес становить і проблема розгляду всіх шляхів поповнення словникового складу англійської мови в  аспекті системності.</w:t>
      </w:r>
    </w:p>
    <w:p w:rsidR="00900EC5" w:rsidRDefault="00900EC5" w:rsidP="00900EC5">
      <w:pPr>
        <w:spacing w:line="360" w:lineRule="auto"/>
        <w:jc w:val="both"/>
        <w:rPr>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spacing w:line="360" w:lineRule="auto"/>
        <w:jc w:val="center"/>
        <w:rPr>
          <w:b/>
          <w:bCs/>
          <w:sz w:val="28"/>
          <w:lang w:val="uk-UA"/>
        </w:rPr>
      </w:pPr>
    </w:p>
    <w:p w:rsidR="00900EC5" w:rsidRDefault="00900EC5" w:rsidP="00900EC5">
      <w:pPr>
        <w:pStyle w:val="8"/>
      </w:pPr>
      <w:r>
        <w:lastRenderedPageBreak/>
        <w:t>СПИСОК ВИКОРИСТАНИХ ДЖЕРЕЛ</w:t>
      </w:r>
    </w:p>
    <w:tbl>
      <w:tblPr>
        <w:tblW w:w="4877" w:type="pct"/>
        <w:tblLayout w:type="fixed"/>
        <w:tblLook w:val="0000" w:firstRow="0" w:lastRow="0" w:firstColumn="0" w:lastColumn="0" w:noHBand="0" w:noVBand="0"/>
      </w:tblPr>
      <w:tblGrid>
        <w:gridCol w:w="827"/>
        <w:gridCol w:w="8509"/>
      </w:tblGrid>
      <w:tr w:rsidR="00900EC5" w:rsidTr="00204A9D">
        <w:tc>
          <w:tcPr>
            <w:tcW w:w="443" w:type="pct"/>
          </w:tcPr>
          <w:p w:rsidR="00900EC5" w:rsidRDefault="00900EC5" w:rsidP="00204A9D">
            <w:pPr>
              <w:spacing w:line="360" w:lineRule="auto"/>
              <w:jc w:val="right"/>
              <w:rPr>
                <w:sz w:val="28"/>
              </w:rPr>
            </w:pPr>
            <w:r>
              <w:rPr>
                <w:sz w:val="28"/>
              </w:rPr>
              <w:t>1.</w:t>
            </w:r>
          </w:p>
        </w:tc>
        <w:tc>
          <w:tcPr>
            <w:tcW w:w="4557" w:type="pct"/>
          </w:tcPr>
          <w:p w:rsidR="00900EC5" w:rsidRDefault="00900EC5" w:rsidP="00204A9D">
            <w:pPr>
              <w:spacing w:line="360" w:lineRule="auto"/>
              <w:jc w:val="both"/>
              <w:rPr>
                <w:sz w:val="28"/>
              </w:rPr>
            </w:pPr>
            <w:r>
              <w:rPr>
                <w:sz w:val="28"/>
              </w:rPr>
              <w:t xml:space="preserve">Аверьянов А.Н. Системное познание мира. </w:t>
            </w:r>
            <w:r>
              <w:rPr>
                <w:sz w:val="28"/>
              </w:rPr>
              <w:sym w:font="Symbol" w:char="F02D"/>
            </w:r>
            <w:r>
              <w:rPr>
                <w:sz w:val="28"/>
              </w:rPr>
              <w:t xml:space="preserve"> М.: Высшая школа, 1985. </w:t>
            </w:r>
            <w:r>
              <w:rPr>
                <w:sz w:val="28"/>
              </w:rPr>
              <w:sym w:font="Symbol" w:char="F02D"/>
            </w:r>
            <w:r>
              <w:rPr>
                <w:sz w:val="28"/>
              </w:rPr>
              <w:t xml:space="preserve"> 236с. </w:t>
            </w:r>
          </w:p>
        </w:tc>
      </w:tr>
      <w:tr w:rsidR="00900EC5" w:rsidTr="00204A9D">
        <w:tc>
          <w:tcPr>
            <w:tcW w:w="443" w:type="pct"/>
          </w:tcPr>
          <w:p w:rsidR="00900EC5" w:rsidRDefault="00900EC5" w:rsidP="00204A9D">
            <w:pPr>
              <w:spacing w:line="360" w:lineRule="auto"/>
              <w:jc w:val="right"/>
              <w:rPr>
                <w:sz w:val="28"/>
              </w:rPr>
            </w:pPr>
            <w:r>
              <w:rPr>
                <w:sz w:val="28"/>
              </w:rPr>
              <w:t>2.</w:t>
            </w:r>
          </w:p>
        </w:tc>
        <w:tc>
          <w:tcPr>
            <w:tcW w:w="4557" w:type="pct"/>
          </w:tcPr>
          <w:p w:rsidR="00900EC5" w:rsidRDefault="00900EC5" w:rsidP="00204A9D">
            <w:pPr>
              <w:spacing w:line="360" w:lineRule="auto"/>
              <w:jc w:val="both"/>
              <w:rPr>
                <w:sz w:val="28"/>
              </w:rPr>
            </w:pPr>
            <w:r>
              <w:rPr>
                <w:sz w:val="28"/>
                <w:lang w:val="uk-UA"/>
              </w:rPr>
              <w:t>Алексеев И.С. Об элементарной клеточке системно-структурного исследования // Проблемы исследования систем и структур. – М</w:t>
            </w:r>
            <w:r>
              <w:rPr>
                <w:w w:val="113"/>
                <w:sz w:val="28"/>
              </w:rPr>
              <w:t>.</w:t>
            </w:r>
            <w:r>
              <w:rPr>
                <w:w w:val="113"/>
                <w:sz w:val="28"/>
                <w:lang w:val="uk-UA"/>
              </w:rPr>
              <w:t>: В</w:t>
            </w:r>
            <w:r>
              <w:rPr>
                <w:w w:val="113"/>
                <w:sz w:val="28"/>
              </w:rPr>
              <w:t>ысш</w:t>
            </w:r>
            <w:r>
              <w:rPr>
                <w:w w:val="113"/>
                <w:sz w:val="28"/>
                <w:lang w:val="uk-UA"/>
              </w:rPr>
              <w:t xml:space="preserve">ая </w:t>
            </w:r>
            <w:r>
              <w:rPr>
                <w:w w:val="113"/>
                <w:sz w:val="28"/>
              </w:rPr>
              <w:t xml:space="preserve"> школа, </w:t>
            </w:r>
            <w:r>
              <w:rPr>
                <w:sz w:val="28"/>
                <w:lang w:val="uk-UA"/>
              </w:rPr>
              <w:t xml:space="preserve"> 1965.</w:t>
            </w:r>
          </w:p>
        </w:tc>
      </w:tr>
      <w:tr w:rsidR="00900EC5" w:rsidTr="00204A9D">
        <w:tc>
          <w:tcPr>
            <w:tcW w:w="443" w:type="pct"/>
          </w:tcPr>
          <w:p w:rsidR="00900EC5" w:rsidRDefault="00900EC5" w:rsidP="00204A9D">
            <w:pPr>
              <w:spacing w:line="360" w:lineRule="auto"/>
              <w:jc w:val="right"/>
              <w:rPr>
                <w:sz w:val="28"/>
              </w:rPr>
            </w:pPr>
            <w:r>
              <w:rPr>
                <w:sz w:val="28"/>
              </w:rPr>
              <w:t>3.</w:t>
            </w:r>
          </w:p>
        </w:tc>
        <w:tc>
          <w:tcPr>
            <w:tcW w:w="4557" w:type="pct"/>
          </w:tcPr>
          <w:p w:rsidR="00900EC5" w:rsidRDefault="00900EC5" w:rsidP="00204A9D">
            <w:pPr>
              <w:spacing w:line="360" w:lineRule="auto"/>
              <w:jc w:val="both"/>
              <w:rPr>
                <w:sz w:val="28"/>
                <w:lang w:val="uk-UA"/>
              </w:rPr>
            </w:pPr>
            <w:r>
              <w:rPr>
                <w:sz w:val="28"/>
              </w:rPr>
              <w:t>Алеф</w:t>
            </w:r>
            <w:r>
              <w:rPr>
                <w:sz w:val="28"/>
                <w:lang w:val="uk-UA"/>
              </w:rPr>
              <w:t>и</w:t>
            </w:r>
            <w:r>
              <w:rPr>
                <w:sz w:val="28"/>
              </w:rPr>
              <w:t xml:space="preserve">ренко М.Ф. Фраземообразующее взаимодействие языковых уровней (на материале украинского и русского языков): Автореф. дисс. … д-ра филол. наук. </w:t>
            </w:r>
            <w:r>
              <w:rPr>
                <w:w w:val="113"/>
                <w:sz w:val="28"/>
              </w:rPr>
              <w:sym w:font="Symbol" w:char="002D"/>
            </w:r>
            <w:r>
              <w:rPr>
                <w:sz w:val="28"/>
              </w:rPr>
              <w:t xml:space="preserve">  </w:t>
            </w:r>
            <w:r>
              <w:rPr>
                <w:sz w:val="28"/>
                <w:lang w:val="uk-UA"/>
              </w:rPr>
              <w:t xml:space="preserve">К., 1989. – 39с. </w:t>
            </w:r>
          </w:p>
        </w:tc>
      </w:tr>
      <w:tr w:rsidR="00900EC5" w:rsidTr="00204A9D">
        <w:tc>
          <w:tcPr>
            <w:tcW w:w="443" w:type="pct"/>
          </w:tcPr>
          <w:p w:rsidR="00900EC5" w:rsidRDefault="00900EC5" w:rsidP="00204A9D">
            <w:pPr>
              <w:spacing w:line="360" w:lineRule="auto"/>
              <w:jc w:val="right"/>
              <w:rPr>
                <w:sz w:val="28"/>
              </w:rPr>
            </w:pPr>
            <w:r>
              <w:rPr>
                <w:sz w:val="28"/>
              </w:rPr>
              <w:t>4.</w:t>
            </w:r>
          </w:p>
        </w:tc>
        <w:tc>
          <w:tcPr>
            <w:tcW w:w="4557" w:type="pct"/>
          </w:tcPr>
          <w:p w:rsidR="00900EC5" w:rsidRDefault="00900EC5" w:rsidP="00204A9D">
            <w:pPr>
              <w:spacing w:line="360" w:lineRule="auto"/>
              <w:ind w:left="-164"/>
              <w:jc w:val="both"/>
              <w:rPr>
                <w:sz w:val="28"/>
                <w:lang w:val="uk-UA"/>
              </w:rPr>
            </w:pPr>
            <w:r>
              <w:rPr>
                <w:sz w:val="28"/>
                <w:lang w:val="uk-UA"/>
              </w:rPr>
              <w:t xml:space="preserve"> Андрусяк І.В. Англійські неологізми кінця ХХ століття як складова    </w:t>
            </w:r>
          </w:p>
          <w:p w:rsidR="00900EC5" w:rsidRDefault="00900EC5" w:rsidP="00204A9D">
            <w:pPr>
              <w:spacing w:line="360" w:lineRule="auto"/>
              <w:ind w:left="-164"/>
              <w:jc w:val="both"/>
              <w:rPr>
                <w:sz w:val="28"/>
                <w:lang w:val="uk-UA"/>
              </w:rPr>
            </w:pPr>
            <w:r>
              <w:rPr>
                <w:sz w:val="28"/>
                <w:lang w:val="uk-UA"/>
              </w:rPr>
              <w:t xml:space="preserve"> мовної картини світу: Дис... канд. філол. наук.</w:t>
            </w:r>
            <w:r>
              <w:rPr>
                <w:w w:val="113"/>
                <w:sz w:val="28"/>
                <w:lang w:val="uk-UA"/>
              </w:rPr>
              <w:t xml:space="preserve"> </w:t>
            </w:r>
            <w:r>
              <w:rPr>
                <w:w w:val="113"/>
                <w:sz w:val="28"/>
              </w:rPr>
              <w:sym w:font="Symbol" w:char="002D"/>
            </w:r>
            <w:r>
              <w:rPr>
                <w:sz w:val="28"/>
                <w:lang w:val="uk-UA"/>
              </w:rPr>
              <w:t xml:space="preserve"> Ужгород, 2002. –    </w:t>
            </w:r>
          </w:p>
          <w:p w:rsidR="00900EC5" w:rsidRDefault="00900EC5" w:rsidP="00204A9D">
            <w:pPr>
              <w:spacing w:line="360" w:lineRule="auto"/>
              <w:ind w:left="-164"/>
              <w:jc w:val="both"/>
              <w:rPr>
                <w:sz w:val="28"/>
                <w:lang w:val="uk-UA"/>
              </w:rPr>
            </w:pPr>
            <w:r>
              <w:rPr>
                <w:sz w:val="28"/>
                <w:lang w:val="uk-UA"/>
              </w:rPr>
              <w:t xml:space="preserve"> 223с.</w:t>
            </w:r>
          </w:p>
        </w:tc>
      </w:tr>
      <w:tr w:rsidR="00900EC5" w:rsidTr="00204A9D">
        <w:tc>
          <w:tcPr>
            <w:tcW w:w="443" w:type="pct"/>
          </w:tcPr>
          <w:p w:rsidR="00900EC5" w:rsidRDefault="00900EC5" w:rsidP="00204A9D">
            <w:pPr>
              <w:spacing w:line="360" w:lineRule="auto"/>
              <w:jc w:val="right"/>
              <w:rPr>
                <w:sz w:val="28"/>
                <w:lang w:val="uk-UA"/>
              </w:rPr>
            </w:pPr>
            <w:r>
              <w:rPr>
                <w:sz w:val="28"/>
                <w:lang w:val="uk-UA"/>
              </w:rPr>
              <w:t>5.</w:t>
            </w:r>
          </w:p>
        </w:tc>
        <w:tc>
          <w:tcPr>
            <w:tcW w:w="4557" w:type="pct"/>
          </w:tcPr>
          <w:p w:rsidR="00900EC5" w:rsidRDefault="00900EC5" w:rsidP="00204A9D">
            <w:pPr>
              <w:spacing w:line="360" w:lineRule="auto"/>
              <w:jc w:val="both"/>
              <w:rPr>
                <w:sz w:val="28"/>
                <w:szCs w:val="33"/>
                <w:lang w:val="uk-UA"/>
              </w:rPr>
            </w:pPr>
            <w:r>
              <w:rPr>
                <w:sz w:val="28"/>
                <w:szCs w:val="33"/>
                <w:lang w:val="uk-UA"/>
              </w:rPr>
              <w:t xml:space="preserve">Андрусяк І. В. Англійські неологізми кінця </w:t>
            </w:r>
            <w:r>
              <w:rPr>
                <w:sz w:val="28"/>
                <w:szCs w:val="33"/>
                <w:lang w:val="en-US"/>
              </w:rPr>
              <w:t>XX</w:t>
            </w:r>
            <w:r>
              <w:rPr>
                <w:sz w:val="28"/>
                <w:szCs w:val="33"/>
                <w:lang w:val="uk-UA"/>
              </w:rPr>
              <w:t xml:space="preserve"> століття як складова</w:t>
            </w:r>
          </w:p>
          <w:p w:rsidR="00900EC5" w:rsidRDefault="00900EC5" w:rsidP="00204A9D">
            <w:pPr>
              <w:spacing w:line="360" w:lineRule="auto"/>
              <w:ind w:left="-164"/>
              <w:jc w:val="both"/>
              <w:rPr>
                <w:sz w:val="28"/>
                <w:szCs w:val="33"/>
                <w:lang w:val="uk-UA"/>
              </w:rPr>
            </w:pPr>
            <w:r>
              <w:rPr>
                <w:sz w:val="28"/>
                <w:szCs w:val="33"/>
                <w:lang w:val="uk-UA"/>
              </w:rPr>
              <w:t xml:space="preserve"> мовної картини світу: Автореф. дис. ... канд. філол. наук: 10.02.04 /</w:t>
            </w:r>
          </w:p>
          <w:p w:rsidR="00900EC5" w:rsidRDefault="00900EC5" w:rsidP="00204A9D">
            <w:pPr>
              <w:spacing w:line="360" w:lineRule="auto"/>
              <w:ind w:left="-164"/>
              <w:jc w:val="both"/>
              <w:rPr>
                <w:sz w:val="28"/>
                <w:lang w:val="uk-UA"/>
              </w:rPr>
            </w:pPr>
            <w:r>
              <w:rPr>
                <w:sz w:val="28"/>
                <w:szCs w:val="33"/>
                <w:lang w:val="uk-UA"/>
              </w:rPr>
              <w:t xml:space="preserve">  Київ. нац. ун-т ім. Т. Шевченка. </w:t>
            </w:r>
            <w:r>
              <w:rPr>
                <w:sz w:val="28"/>
                <w:szCs w:val="33"/>
                <w:lang w:val="uk-UA"/>
              </w:rPr>
              <w:sym w:font="Symbol" w:char="002D"/>
            </w:r>
            <w:r>
              <w:rPr>
                <w:sz w:val="28"/>
                <w:szCs w:val="33"/>
              </w:rPr>
              <w:t xml:space="preserve"> </w:t>
            </w:r>
            <w:r>
              <w:rPr>
                <w:sz w:val="28"/>
                <w:szCs w:val="33"/>
                <w:lang w:val="uk-UA"/>
              </w:rPr>
              <w:t xml:space="preserve">К., </w:t>
            </w:r>
            <w:r>
              <w:rPr>
                <w:sz w:val="28"/>
                <w:szCs w:val="33"/>
              </w:rPr>
              <w:t xml:space="preserve">2003. </w:t>
            </w:r>
            <w:r>
              <w:rPr>
                <w:sz w:val="28"/>
                <w:szCs w:val="33"/>
                <w:lang w:val="uk-UA"/>
              </w:rPr>
              <w:sym w:font="Symbol" w:char="002D"/>
            </w:r>
            <w:r>
              <w:rPr>
                <w:sz w:val="28"/>
                <w:szCs w:val="33"/>
              </w:rPr>
              <w:t xml:space="preserve"> 20 </w:t>
            </w:r>
            <w:r>
              <w:rPr>
                <w:sz w:val="28"/>
                <w:szCs w:val="33"/>
                <w:lang w:val="uk-UA"/>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6.</w:t>
            </w:r>
          </w:p>
        </w:tc>
        <w:tc>
          <w:tcPr>
            <w:tcW w:w="4557" w:type="pct"/>
          </w:tcPr>
          <w:p w:rsidR="00900EC5" w:rsidRDefault="00900EC5" w:rsidP="00204A9D">
            <w:pPr>
              <w:spacing w:line="360" w:lineRule="auto"/>
              <w:ind w:left="-164"/>
              <w:jc w:val="both"/>
              <w:rPr>
                <w:sz w:val="28"/>
                <w:szCs w:val="33"/>
                <w:lang w:val="uk-UA"/>
              </w:rPr>
            </w:pPr>
            <w:r>
              <w:rPr>
                <w:sz w:val="28"/>
                <w:szCs w:val="33"/>
                <w:lang w:val="uk-UA"/>
              </w:rPr>
              <w:t xml:space="preserve"> Апалат </w:t>
            </w:r>
            <w:r>
              <w:rPr>
                <w:sz w:val="28"/>
                <w:szCs w:val="33"/>
              </w:rPr>
              <w:t xml:space="preserve">Г. П. </w:t>
            </w:r>
            <w:r>
              <w:rPr>
                <w:sz w:val="28"/>
                <w:szCs w:val="33"/>
                <w:lang w:val="uk-UA"/>
              </w:rPr>
              <w:t xml:space="preserve">Структура, семантика і прагматика текстів-інтерв'ю (на </w:t>
            </w:r>
          </w:p>
          <w:p w:rsidR="00900EC5" w:rsidRDefault="00900EC5" w:rsidP="00204A9D">
            <w:pPr>
              <w:spacing w:line="360" w:lineRule="auto"/>
              <w:ind w:left="-164"/>
              <w:jc w:val="both"/>
              <w:rPr>
                <w:sz w:val="28"/>
                <w:szCs w:val="33"/>
                <w:lang w:val="uk-UA"/>
              </w:rPr>
            </w:pPr>
            <w:r>
              <w:rPr>
                <w:sz w:val="28"/>
                <w:szCs w:val="33"/>
                <w:lang w:val="uk-UA"/>
              </w:rPr>
              <w:t xml:space="preserve"> матері</w:t>
            </w:r>
            <w:r>
              <w:rPr>
                <w:sz w:val="28"/>
                <w:szCs w:val="33"/>
                <w:lang w:val="uk-UA"/>
              </w:rPr>
              <w:softHyphen/>
              <w:t xml:space="preserve">алі сучасної англомовної преси): Автореф. дис. ... канд. філол. </w:t>
            </w:r>
          </w:p>
          <w:p w:rsidR="00900EC5" w:rsidRDefault="00900EC5" w:rsidP="00204A9D">
            <w:pPr>
              <w:spacing w:line="360" w:lineRule="auto"/>
              <w:ind w:left="-164"/>
              <w:jc w:val="both"/>
              <w:rPr>
                <w:sz w:val="28"/>
                <w:szCs w:val="33"/>
                <w:lang w:val="uk-UA"/>
              </w:rPr>
            </w:pPr>
            <w:r>
              <w:rPr>
                <w:sz w:val="28"/>
                <w:szCs w:val="33"/>
                <w:lang w:val="uk-UA"/>
              </w:rPr>
              <w:t xml:space="preserve"> наук: 10.02.04 / Київ. нац. лінгв. ун-т. </w:t>
            </w:r>
            <w:r>
              <w:rPr>
                <w:sz w:val="28"/>
                <w:szCs w:val="33"/>
                <w:lang w:val="uk-UA"/>
              </w:rPr>
              <w:sym w:font="Symbol" w:char="002D"/>
            </w:r>
            <w:r>
              <w:rPr>
                <w:sz w:val="28"/>
                <w:szCs w:val="33"/>
                <w:lang w:val="uk-UA"/>
              </w:rPr>
              <w:t xml:space="preserve"> К., 2003. </w:t>
            </w:r>
            <w:r>
              <w:rPr>
                <w:sz w:val="28"/>
                <w:szCs w:val="33"/>
                <w:lang w:val="uk-UA"/>
              </w:rPr>
              <w:sym w:font="Symbol" w:char="002D"/>
            </w:r>
            <w:r>
              <w:rPr>
                <w:sz w:val="28"/>
                <w:szCs w:val="33"/>
                <w:lang w:val="uk-UA"/>
              </w:rPr>
              <w:t xml:space="preserve"> 19с.</w:t>
            </w:r>
          </w:p>
        </w:tc>
      </w:tr>
      <w:tr w:rsidR="00900EC5" w:rsidTr="00204A9D">
        <w:tc>
          <w:tcPr>
            <w:tcW w:w="443" w:type="pct"/>
          </w:tcPr>
          <w:p w:rsidR="00900EC5" w:rsidRDefault="00900EC5" w:rsidP="00204A9D">
            <w:pPr>
              <w:spacing w:line="360" w:lineRule="auto"/>
              <w:jc w:val="right"/>
              <w:rPr>
                <w:sz w:val="28"/>
                <w:lang w:val="uk-UA"/>
              </w:rPr>
            </w:pPr>
            <w:r>
              <w:rPr>
                <w:sz w:val="28"/>
                <w:lang w:val="uk-UA"/>
              </w:rPr>
              <w:t>7.</w:t>
            </w:r>
          </w:p>
        </w:tc>
        <w:tc>
          <w:tcPr>
            <w:tcW w:w="4557" w:type="pct"/>
          </w:tcPr>
          <w:p w:rsidR="00900EC5" w:rsidRDefault="00900EC5" w:rsidP="00204A9D">
            <w:pPr>
              <w:spacing w:line="360" w:lineRule="auto"/>
              <w:ind w:left="-164"/>
              <w:jc w:val="both"/>
              <w:rPr>
                <w:sz w:val="28"/>
                <w:szCs w:val="34"/>
                <w:lang w:val="uk-UA"/>
              </w:rPr>
            </w:pPr>
            <w:r>
              <w:rPr>
                <w:sz w:val="28"/>
                <w:szCs w:val="34"/>
                <w:lang w:val="uk-UA"/>
              </w:rPr>
              <w:t xml:space="preserve"> </w:t>
            </w:r>
            <w:r>
              <w:rPr>
                <w:sz w:val="28"/>
                <w:szCs w:val="34"/>
              </w:rPr>
              <w:t>Апресян   Ю.Д.    Избранные   труды.</w:t>
            </w:r>
            <w:r>
              <w:rPr>
                <w:sz w:val="28"/>
                <w:szCs w:val="34"/>
                <w:lang w:val="uk-UA"/>
              </w:rPr>
              <w:t xml:space="preserve">  </w:t>
            </w:r>
            <w:r>
              <w:rPr>
                <w:sz w:val="28"/>
                <w:szCs w:val="34"/>
              </w:rPr>
              <w:t xml:space="preserve"> </w:t>
            </w:r>
            <w:r>
              <w:rPr>
                <w:sz w:val="28"/>
                <w:szCs w:val="33"/>
                <w:lang w:val="uk-UA"/>
              </w:rPr>
              <w:sym w:font="Symbol" w:char="002D"/>
            </w:r>
            <w:r>
              <w:rPr>
                <w:sz w:val="28"/>
                <w:szCs w:val="34"/>
              </w:rPr>
              <w:t xml:space="preserve"> </w:t>
            </w:r>
            <w:r>
              <w:rPr>
                <w:sz w:val="28"/>
                <w:szCs w:val="34"/>
                <w:lang w:val="uk-UA"/>
              </w:rPr>
              <w:t xml:space="preserve">  </w:t>
            </w:r>
            <w:r>
              <w:rPr>
                <w:sz w:val="28"/>
                <w:szCs w:val="34"/>
              </w:rPr>
              <w:t xml:space="preserve">Т. 1: </w:t>
            </w:r>
            <w:r>
              <w:rPr>
                <w:sz w:val="28"/>
                <w:szCs w:val="34"/>
                <w:lang w:val="uk-UA"/>
              </w:rPr>
              <w:t xml:space="preserve">   </w:t>
            </w:r>
            <w:r>
              <w:rPr>
                <w:sz w:val="28"/>
                <w:szCs w:val="34"/>
              </w:rPr>
              <w:t xml:space="preserve">Лексическая  </w:t>
            </w:r>
            <w:r>
              <w:rPr>
                <w:sz w:val="28"/>
                <w:szCs w:val="34"/>
                <w:lang w:val="uk-UA"/>
              </w:rPr>
              <w:t xml:space="preserve"> </w:t>
            </w:r>
          </w:p>
          <w:p w:rsidR="00900EC5" w:rsidRDefault="00900EC5" w:rsidP="00204A9D">
            <w:pPr>
              <w:spacing w:line="360" w:lineRule="auto"/>
              <w:ind w:left="-164"/>
              <w:jc w:val="both"/>
              <w:rPr>
                <w:sz w:val="28"/>
                <w:szCs w:val="34"/>
                <w:lang w:val="uk-UA"/>
              </w:rPr>
            </w:pPr>
            <w:r>
              <w:rPr>
                <w:sz w:val="28"/>
                <w:szCs w:val="34"/>
                <w:lang w:val="uk-UA"/>
              </w:rPr>
              <w:t xml:space="preserve"> </w:t>
            </w:r>
            <w:r>
              <w:rPr>
                <w:sz w:val="28"/>
                <w:szCs w:val="34"/>
              </w:rPr>
              <w:t xml:space="preserve">семантика: Синонимические средства языка. Изд. 2-е, испр., доп. </w:t>
            </w:r>
            <w:r>
              <w:rPr>
                <w:sz w:val="28"/>
                <w:szCs w:val="33"/>
                <w:lang w:val="uk-UA"/>
              </w:rPr>
              <w:sym w:font="Symbol" w:char="002D"/>
            </w:r>
            <w:r>
              <w:rPr>
                <w:sz w:val="28"/>
                <w:szCs w:val="34"/>
              </w:rPr>
              <w:t xml:space="preserve"> </w:t>
            </w:r>
            <w:r>
              <w:rPr>
                <w:sz w:val="28"/>
                <w:szCs w:val="34"/>
                <w:lang w:val="uk-UA"/>
              </w:rPr>
              <w:t xml:space="preserve"> </w:t>
            </w:r>
          </w:p>
          <w:p w:rsidR="00900EC5" w:rsidRDefault="00900EC5" w:rsidP="00204A9D">
            <w:pPr>
              <w:spacing w:line="360" w:lineRule="auto"/>
              <w:ind w:left="-164"/>
              <w:jc w:val="both"/>
              <w:rPr>
                <w:sz w:val="28"/>
                <w:szCs w:val="33"/>
                <w:lang w:val="uk-UA"/>
              </w:rPr>
            </w:pPr>
            <w:r>
              <w:rPr>
                <w:sz w:val="28"/>
                <w:szCs w:val="34"/>
                <w:lang w:val="uk-UA"/>
              </w:rPr>
              <w:t xml:space="preserve"> </w:t>
            </w:r>
            <w:r>
              <w:rPr>
                <w:sz w:val="28"/>
                <w:szCs w:val="34"/>
              </w:rPr>
              <w:t>М: Языки русской</w:t>
            </w:r>
            <w:r>
              <w:rPr>
                <w:sz w:val="28"/>
                <w:szCs w:val="34"/>
                <w:lang w:val="uk-UA"/>
              </w:rPr>
              <w:t xml:space="preserve"> </w:t>
            </w:r>
            <w:r>
              <w:rPr>
                <w:sz w:val="28"/>
                <w:szCs w:val="40"/>
              </w:rPr>
              <w:t xml:space="preserve">культуры /Восточная литература, 1995. </w:t>
            </w:r>
            <w:r>
              <w:rPr>
                <w:sz w:val="28"/>
                <w:szCs w:val="33"/>
                <w:lang w:val="uk-UA"/>
              </w:rPr>
              <w:sym w:font="Symbol" w:char="002D"/>
            </w:r>
            <w:r>
              <w:rPr>
                <w:sz w:val="28"/>
                <w:szCs w:val="40"/>
              </w:rPr>
              <w:t xml:space="preserve"> 472 с.</w:t>
            </w:r>
          </w:p>
        </w:tc>
      </w:tr>
      <w:tr w:rsidR="00900EC5" w:rsidTr="00204A9D">
        <w:tc>
          <w:tcPr>
            <w:tcW w:w="443" w:type="pct"/>
          </w:tcPr>
          <w:p w:rsidR="00900EC5" w:rsidRDefault="00900EC5" w:rsidP="00204A9D">
            <w:pPr>
              <w:spacing w:line="360" w:lineRule="auto"/>
              <w:jc w:val="right"/>
              <w:rPr>
                <w:sz w:val="28"/>
                <w:lang w:val="uk-UA"/>
              </w:rPr>
            </w:pPr>
            <w:r>
              <w:rPr>
                <w:sz w:val="28"/>
                <w:lang w:val="uk-UA"/>
              </w:rPr>
              <w:t>8.</w:t>
            </w:r>
          </w:p>
        </w:tc>
        <w:tc>
          <w:tcPr>
            <w:tcW w:w="4557" w:type="pct"/>
          </w:tcPr>
          <w:p w:rsidR="00900EC5" w:rsidRDefault="00900EC5" w:rsidP="00204A9D">
            <w:pPr>
              <w:spacing w:line="360" w:lineRule="auto"/>
              <w:jc w:val="both"/>
              <w:rPr>
                <w:sz w:val="28"/>
              </w:rPr>
            </w:pPr>
            <w:r>
              <w:rPr>
                <w:sz w:val="28"/>
              </w:rPr>
              <w:t xml:space="preserve">Арапова Н.С. Эвфемизмы // Лингвистический энциклопедический словарь. </w:t>
            </w:r>
            <w:r>
              <w:rPr>
                <w:w w:val="113"/>
                <w:sz w:val="28"/>
              </w:rPr>
              <w:sym w:font="Symbol" w:char="002D"/>
            </w:r>
            <w:r>
              <w:rPr>
                <w:w w:val="113"/>
                <w:sz w:val="28"/>
                <w:lang w:val="uk-UA"/>
              </w:rPr>
              <w:t xml:space="preserve"> </w:t>
            </w:r>
            <w:r>
              <w:rPr>
                <w:sz w:val="28"/>
              </w:rPr>
              <w:t>М.: Советская энциклопедия, 1990.</w:t>
            </w:r>
            <w:r>
              <w:rPr>
                <w:w w:val="113"/>
                <w:sz w:val="28"/>
              </w:rPr>
              <w:t xml:space="preserve"> </w:t>
            </w:r>
            <w:r>
              <w:rPr>
                <w:w w:val="113"/>
                <w:sz w:val="28"/>
              </w:rPr>
              <w:sym w:font="Symbol" w:char="002D"/>
            </w:r>
            <w:r>
              <w:rPr>
                <w:sz w:val="28"/>
              </w:rPr>
              <w:t xml:space="preserve"> 590 с.</w:t>
            </w:r>
          </w:p>
        </w:tc>
      </w:tr>
      <w:tr w:rsidR="00900EC5" w:rsidTr="00204A9D">
        <w:tc>
          <w:tcPr>
            <w:tcW w:w="443" w:type="pct"/>
          </w:tcPr>
          <w:p w:rsidR="00900EC5" w:rsidRDefault="00900EC5" w:rsidP="00204A9D">
            <w:pPr>
              <w:spacing w:line="360" w:lineRule="auto"/>
              <w:jc w:val="center"/>
              <w:rPr>
                <w:sz w:val="28"/>
                <w:lang w:val="uk-UA"/>
              </w:rPr>
            </w:pPr>
            <w:r>
              <w:rPr>
                <w:sz w:val="28"/>
                <w:lang w:val="uk-UA"/>
              </w:rPr>
              <w:t xml:space="preserve">         9.</w:t>
            </w:r>
          </w:p>
        </w:tc>
        <w:tc>
          <w:tcPr>
            <w:tcW w:w="4557" w:type="pct"/>
          </w:tcPr>
          <w:p w:rsidR="00900EC5" w:rsidRDefault="00900EC5" w:rsidP="00204A9D">
            <w:pPr>
              <w:spacing w:line="360" w:lineRule="auto"/>
              <w:jc w:val="both"/>
              <w:rPr>
                <w:sz w:val="28"/>
                <w:lang w:val="uk-UA"/>
              </w:rPr>
            </w:pPr>
            <w:r>
              <w:rPr>
                <w:sz w:val="28"/>
              </w:rPr>
              <w:t>Аршинов В.И., Свирский Я.И. Синергетическое движение в языке // Самоорганизация и наука: опыт философского осмысления.</w:t>
            </w:r>
            <w:r>
              <w:rPr>
                <w:sz w:val="28"/>
                <w:lang w:val="uk-UA"/>
              </w:rPr>
              <w:t xml:space="preserve"> – М., 1994. –С.33-47.</w:t>
            </w:r>
          </w:p>
        </w:tc>
      </w:tr>
      <w:tr w:rsidR="00900EC5" w:rsidTr="00204A9D">
        <w:tc>
          <w:tcPr>
            <w:tcW w:w="443" w:type="pct"/>
          </w:tcPr>
          <w:p w:rsidR="00900EC5" w:rsidRDefault="00900EC5" w:rsidP="00204A9D">
            <w:pPr>
              <w:spacing w:line="360" w:lineRule="auto"/>
              <w:jc w:val="right"/>
              <w:rPr>
                <w:sz w:val="28"/>
                <w:lang w:val="uk-UA"/>
              </w:rPr>
            </w:pPr>
            <w:r>
              <w:rPr>
                <w:sz w:val="28"/>
                <w:lang w:val="uk-UA"/>
              </w:rPr>
              <w:t>10.</w:t>
            </w:r>
          </w:p>
        </w:tc>
        <w:tc>
          <w:tcPr>
            <w:tcW w:w="4557" w:type="pct"/>
          </w:tcPr>
          <w:p w:rsidR="00900EC5" w:rsidRDefault="00900EC5" w:rsidP="00204A9D">
            <w:pPr>
              <w:spacing w:line="360" w:lineRule="auto"/>
              <w:jc w:val="both"/>
              <w:rPr>
                <w:sz w:val="28"/>
                <w:lang w:val="uk-UA"/>
              </w:rPr>
            </w:pPr>
            <w:r>
              <w:rPr>
                <w:sz w:val="28"/>
                <w:lang w:val="uk-UA"/>
              </w:rPr>
              <w:t>Афанась</w:t>
            </w:r>
            <w:r>
              <w:rPr>
                <w:sz w:val="28"/>
              </w:rPr>
              <w:t>е</w:t>
            </w:r>
            <w:r>
              <w:rPr>
                <w:sz w:val="28"/>
                <w:lang w:val="uk-UA"/>
              </w:rPr>
              <w:t>в В. Г. О принципах классификации целостных систем философии // Вопросы философии.</w:t>
            </w:r>
            <w:r>
              <w:rPr>
                <w:w w:val="113"/>
                <w:sz w:val="28"/>
              </w:rPr>
              <w:t xml:space="preserve"> </w:t>
            </w:r>
            <w:r>
              <w:rPr>
                <w:w w:val="113"/>
                <w:sz w:val="28"/>
              </w:rPr>
              <w:sym w:font="Symbol" w:char="002D"/>
            </w:r>
            <w:r>
              <w:rPr>
                <w:sz w:val="28"/>
                <w:lang w:val="uk-UA"/>
              </w:rPr>
              <w:t xml:space="preserve"> 1963.</w:t>
            </w:r>
            <w:r>
              <w:rPr>
                <w:w w:val="113"/>
                <w:sz w:val="28"/>
              </w:rPr>
              <w:t xml:space="preserve"> </w:t>
            </w:r>
            <w:r>
              <w:rPr>
                <w:w w:val="113"/>
                <w:sz w:val="28"/>
              </w:rPr>
              <w:sym w:font="Symbol" w:char="002D"/>
            </w:r>
            <w:r>
              <w:rPr>
                <w:sz w:val="28"/>
                <w:lang w:val="uk-UA"/>
              </w:rPr>
              <w:t xml:space="preserve"> №5.</w:t>
            </w:r>
            <w:r>
              <w:rPr>
                <w:w w:val="113"/>
                <w:sz w:val="28"/>
              </w:rPr>
              <w:t xml:space="preserve"> </w:t>
            </w:r>
            <w:r>
              <w:rPr>
                <w:w w:val="113"/>
                <w:sz w:val="28"/>
              </w:rPr>
              <w:sym w:font="Symbol" w:char="002D"/>
            </w:r>
            <w:r>
              <w:rPr>
                <w:w w:val="113"/>
                <w:sz w:val="28"/>
                <w:lang w:val="uk-UA"/>
              </w:rPr>
              <w:t xml:space="preserve"> </w:t>
            </w:r>
            <w:r>
              <w:rPr>
                <w:sz w:val="28"/>
                <w:szCs w:val="28"/>
              </w:rPr>
              <w:t>15-23.</w:t>
            </w:r>
          </w:p>
        </w:tc>
      </w:tr>
      <w:tr w:rsidR="00900EC5" w:rsidTr="00204A9D">
        <w:tc>
          <w:tcPr>
            <w:tcW w:w="443" w:type="pct"/>
          </w:tcPr>
          <w:p w:rsidR="00900EC5" w:rsidRDefault="00900EC5" w:rsidP="00204A9D">
            <w:pPr>
              <w:spacing w:line="360" w:lineRule="auto"/>
              <w:jc w:val="right"/>
              <w:rPr>
                <w:sz w:val="28"/>
                <w:lang w:val="uk-UA"/>
              </w:rPr>
            </w:pPr>
            <w:r>
              <w:rPr>
                <w:sz w:val="28"/>
                <w:lang w:val="uk-UA"/>
              </w:rPr>
              <w:t>11.</w:t>
            </w:r>
          </w:p>
        </w:tc>
        <w:tc>
          <w:tcPr>
            <w:tcW w:w="4557" w:type="pct"/>
          </w:tcPr>
          <w:p w:rsidR="00900EC5" w:rsidRDefault="00900EC5" w:rsidP="00204A9D">
            <w:pPr>
              <w:spacing w:line="360" w:lineRule="auto"/>
              <w:jc w:val="both"/>
              <w:rPr>
                <w:sz w:val="28"/>
                <w:lang w:val="uk-UA"/>
              </w:rPr>
            </w:pPr>
            <w:r>
              <w:rPr>
                <w:sz w:val="28"/>
                <w:lang w:val="uk-UA"/>
              </w:rPr>
              <w:t xml:space="preserve">Ахманова О.С. Словарь лингвистических терминов. М.:  </w:t>
            </w:r>
            <w:r>
              <w:rPr>
                <w:sz w:val="28"/>
              </w:rPr>
              <w:t xml:space="preserve">Советская </w:t>
            </w:r>
            <w:r>
              <w:rPr>
                <w:sz w:val="28"/>
              </w:rPr>
              <w:lastRenderedPageBreak/>
              <w:t xml:space="preserve">энциклопедия, </w:t>
            </w:r>
            <w:r>
              <w:rPr>
                <w:sz w:val="28"/>
                <w:lang w:val="uk-UA"/>
              </w:rPr>
              <w:t>1986.</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12.</w:t>
            </w:r>
          </w:p>
        </w:tc>
        <w:tc>
          <w:tcPr>
            <w:tcW w:w="4557" w:type="pct"/>
          </w:tcPr>
          <w:p w:rsidR="00900EC5" w:rsidRDefault="00900EC5" w:rsidP="00204A9D">
            <w:pPr>
              <w:spacing w:line="360" w:lineRule="auto"/>
              <w:jc w:val="both"/>
              <w:rPr>
                <w:sz w:val="28"/>
                <w:lang w:val="uk-UA"/>
              </w:rPr>
            </w:pPr>
            <w:r>
              <w:rPr>
                <w:sz w:val="28"/>
                <w:lang w:val="uk-UA"/>
              </w:rPr>
              <w:t>Базылев В.Н. Новая метафора языка (семиотико-синергетический аспект) : Автореф. дис....д-ра филол.наук. – М., 1999. – 53с.</w:t>
            </w:r>
          </w:p>
        </w:tc>
      </w:tr>
      <w:tr w:rsidR="00900EC5" w:rsidTr="00204A9D">
        <w:tc>
          <w:tcPr>
            <w:tcW w:w="443" w:type="pct"/>
          </w:tcPr>
          <w:p w:rsidR="00900EC5" w:rsidRDefault="00900EC5" w:rsidP="00204A9D">
            <w:pPr>
              <w:spacing w:line="360" w:lineRule="auto"/>
              <w:jc w:val="right"/>
              <w:rPr>
                <w:sz w:val="28"/>
                <w:lang w:val="uk-UA"/>
              </w:rPr>
            </w:pPr>
            <w:r>
              <w:rPr>
                <w:sz w:val="28"/>
                <w:lang w:val="uk-UA"/>
              </w:rPr>
              <w:t>13.</w:t>
            </w:r>
          </w:p>
        </w:tc>
        <w:tc>
          <w:tcPr>
            <w:tcW w:w="4557" w:type="pct"/>
          </w:tcPr>
          <w:p w:rsidR="00900EC5" w:rsidRPr="00900EC5" w:rsidRDefault="00900EC5" w:rsidP="00204A9D">
            <w:pPr>
              <w:spacing w:line="360" w:lineRule="auto"/>
              <w:jc w:val="both"/>
              <w:rPr>
                <w:sz w:val="28"/>
                <w:lang w:val="uk-UA"/>
              </w:rPr>
            </w:pPr>
            <w:r>
              <w:rPr>
                <w:color w:val="000000"/>
                <w:sz w:val="28"/>
                <w:szCs w:val="49"/>
                <w:lang w:val="uk-UA"/>
              </w:rPr>
              <w:t xml:space="preserve">Бардіна    Н.В.    Енергеально-конфігуративне    моделювання    мови:    до розв'язання     проблеми     антропоцентричного     методу     лінгвістичних досліджень:   Автореф.   дис...   д-ра   філол.   наук:    </w:t>
            </w:r>
            <w:r w:rsidRPr="00900EC5">
              <w:rPr>
                <w:color w:val="000000"/>
                <w:sz w:val="28"/>
                <w:szCs w:val="49"/>
                <w:lang w:val="uk-UA"/>
              </w:rPr>
              <w:t xml:space="preserve">10.02.15   /   </w:t>
            </w:r>
            <w:r>
              <w:rPr>
                <w:color w:val="000000"/>
                <w:sz w:val="28"/>
                <w:szCs w:val="49"/>
                <w:lang w:val="uk-UA"/>
              </w:rPr>
              <w:t xml:space="preserve">Інститут української мови НАН України. </w:t>
            </w:r>
            <w:r>
              <w:rPr>
                <w:sz w:val="28"/>
                <w:lang w:val="uk-UA"/>
              </w:rPr>
              <w:t>–</w:t>
            </w:r>
            <w:r>
              <w:rPr>
                <w:color w:val="000000"/>
                <w:sz w:val="28"/>
                <w:szCs w:val="49"/>
                <w:lang w:val="uk-UA"/>
              </w:rPr>
              <w:t xml:space="preserve"> Київ, </w:t>
            </w:r>
            <w:r w:rsidRPr="00900EC5">
              <w:rPr>
                <w:color w:val="000000"/>
                <w:sz w:val="28"/>
                <w:szCs w:val="49"/>
                <w:lang w:val="uk-UA"/>
              </w:rPr>
              <w:t xml:space="preserve">1999. - 39 </w:t>
            </w:r>
            <w:r>
              <w:rPr>
                <w:color w:val="000000"/>
                <w:sz w:val="28"/>
                <w:szCs w:val="49"/>
                <w:lang w:val="uk-UA"/>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14.</w:t>
            </w:r>
          </w:p>
        </w:tc>
        <w:tc>
          <w:tcPr>
            <w:tcW w:w="4557" w:type="pct"/>
          </w:tcPr>
          <w:p w:rsidR="00900EC5" w:rsidRDefault="00900EC5" w:rsidP="00204A9D">
            <w:pPr>
              <w:spacing w:line="360" w:lineRule="auto"/>
              <w:jc w:val="both"/>
              <w:rPr>
                <w:sz w:val="28"/>
                <w:lang w:val="uk-UA"/>
              </w:rPr>
            </w:pPr>
            <w:r>
              <w:rPr>
                <w:color w:val="000000"/>
                <w:sz w:val="28"/>
                <w:szCs w:val="49"/>
                <w:lang w:val="uk-UA"/>
              </w:rPr>
              <w:t xml:space="preserve">Белозьоров М.В. Англійські лексичні та фразеологічні новотвори у сфері економіки: структурний, семантичний і соціофункціональний аспекти: Автореф. дис... канд. філол. наук: 10.02.04 / Київський національний університет імені Тараса Шевченка. </w:t>
            </w:r>
            <w:r>
              <w:rPr>
                <w:w w:val="113"/>
                <w:sz w:val="28"/>
              </w:rPr>
              <w:sym w:font="Symbol" w:char="002D"/>
            </w:r>
            <w:r>
              <w:rPr>
                <w:color w:val="000000"/>
                <w:sz w:val="28"/>
                <w:szCs w:val="49"/>
                <w:lang w:val="uk-UA"/>
              </w:rPr>
              <w:t xml:space="preserve"> К., 2003. </w:t>
            </w:r>
            <w:r>
              <w:rPr>
                <w:w w:val="113"/>
                <w:sz w:val="28"/>
              </w:rPr>
              <w:sym w:font="Symbol" w:char="002D"/>
            </w:r>
            <w:r>
              <w:rPr>
                <w:color w:val="000000"/>
                <w:sz w:val="28"/>
                <w:szCs w:val="49"/>
                <w:lang w:val="uk-UA"/>
              </w:rPr>
              <w:t>19с.</w:t>
            </w:r>
          </w:p>
        </w:tc>
      </w:tr>
      <w:tr w:rsidR="00900EC5" w:rsidTr="00204A9D">
        <w:tc>
          <w:tcPr>
            <w:tcW w:w="443" w:type="pct"/>
          </w:tcPr>
          <w:p w:rsidR="00900EC5" w:rsidRDefault="00900EC5" w:rsidP="00204A9D">
            <w:pPr>
              <w:spacing w:line="360" w:lineRule="auto"/>
              <w:jc w:val="right"/>
              <w:rPr>
                <w:sz w:val="28"/>
                <w:lang w:val="uk-UA"/>
              </w:rPr>
            </w:pPr>
            <w:r>
              <w:rPr>
                <w:sz w:val="28"/>
                <w:lang w:val="uk-UA"/>
              </w:rPr>
              <w:t>15.</w:t>
            </w:r>
          </w:p>
        </w:tc>
        <w:tc>
          <w:tcPr>
            <w:tcW w:w="4557" w:type="pct"/>
          </w:tcPr>
          <w:p w:rsidR="00900EC5" w:rsidRDefault="00900EC5" w:rsidP="00204A9D">
            <w:pPr>
              <w:spacing w:line="360" w:lineRule="auto"/>
              <w:jc w:val="both"/>
              <w:rPr>
                <w:sz w:val="28"/>
              </w:rPr>
            </w:pPr>
            <w:r>
              <w:rPr>
                <w:sz w:val="28"/>
              </w:rPr>
              <w:t>Бенвенист Э. Общая лингвистика. – М.: Прогресс, 1974. – 447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16.</w:t>
            </w:r>
          </w:p>
        </w:tc>
        <w:tc>
          <w:tcPr>
            <w:tcW w:w="4557" w:type="pct"/>
          </w:tcPr>
          <w:p w:rsidR="00900EC5" w:rsidRDefault="00900EC5" w:rsidP="00204A9D">
            <w:pPr>
              <w:spacing w:line="360" w:lineRule="auto"/>
              <w:jc w:val="both"/>
              <w:rPr>
                <w:sz w:val="28"/>
              </w:rPr>
            </w:pPr>
            <w:r>
              <w:rPr>
                <w:sz w:val="28"/>
              </w:rPr>
              <w:t>Березин Ф.М., Головин Б.Н. Общее языкознание. – М.: Просвещение, 1979. – 416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17.</w:t>
            </w:r>
          </w:p>
        </w:tc>
        <w:tc>
          <w:tcPr>
            <w:tcW w:w="4557" w:type="pct"/>
          </w:tcPr>
          <w:p w:rsidR="00900EC5" w:rsidRDefault="00900EC5" w:rsidP="00204A9D">
            <w:pPr>
              <w:spacing w:line="360" w:lineRule="auto"/>
              <w:jc w:val="both"/>
              <w:rPr>
                <w:sz w:val="28"/>
              </w:rPr>
            </w:pPr>
            <w:r>
              <w:rPr>
                <w:sz w:val="28"/>
                <w:lang w:val="uk-UA"/>
              </w:rPr>
              <w:t xml:space="preserve">Березинский В.П. Семантические неологизмы // Английские неологизмы. </w:t>
            </w:r>
            <w:r>
              <w:rPr>
                <w:w w:val="113"/>
                <w:sz w:val="28"/>
              </w:rPr>
              <w:sym w:font="Symbol" w:char="002D"/>
            </w:r>
            <w:r>
              <w:rPr>
                <w:sz w:val="28"/>
                <w:lang w:val="uk-UA"/>
              </w:rPr>
              <w:t xml:space="preserve"> К.: Наукова думка, 1983.</w:t>
            </w:r>
            <w:r>
              <w:rPr>
                <w:w w:val="113"/>
                <w:sz w:val="28"/>
              </w:rPr>
              <w:t xml:space="preserve"> </w:t>
            </w:r>
            <w:r>
              <w:rPr>
                <w:w w:val="113"/>
                <w:sz w:val="28"/>
              </w:rPr>
              <w:sym w:font="Symbol" w:char="002D"/>
            </w:r>
            <w:r>
              <w:rPr>
                <w:sz w:val="28"/>
                <w:lang w:val="uk-UA"/>
              </w:rPr>
              <w:t xml:space="preserve"> С.132-146.</w:t>
            </w:r>
          </w:p>
        </w:tc>
      </w:tr>
      <w:tr w:rsidR="00900EC5" w:rsidTr="00204A9D">
        <w:tc>
          <w:tcPr>
            <w:tcW w:w="443" w:type="pct"/>
          </w:tcPr>
          <w:p w:rsidR="00900EC5" w:rsidRDefault="00900EC5" w:rsidP="00204A9D">
            <w:pPr>
              <w:spacing w:line="360" w:lineRule="auto"/>
              <w:jc w:val="right"/>
              <w:rPr>
                <w:sz w:val="28"/>
                <w:lang w:val="uk-UA"/>
              </w:rPr>
            </w:pPr>
            <w:r>
              <w:rPr>
                <w:sz w:val="28"/>
                <w:lang w:val="uk-UA"/>
              </w:rPr>
              <w:t>18.</w:t>
            </w:r>
          </w:p>
        </w:tc>
        <w:tc>
          <w:tcPr>
            <w:tcW w:w="4557" w:type="pct"/>
          </w:tcPr>
          <w:p w:rsidR="00900EC5" w:rsidRDefault="00900EC5" w:rsidP="00204A9D">
            <w:pPr>
              <w:spacing w:line="360" w:lineRule="auto"/>
              <w:jc w:val="both"/>
              <w:rPr>
                <w:sz w:val="28"/>
              </w:rPr>
            </w:pPr>
            <w:r>
              <w:rPr>
                <w:sz w:val="28"/>
                <w:lang w:val="uk-UA"/>
              </w:rPr>
              <w:t xml:space="preserve">Блохина Н.Г.  О  состоянии русского языка в  современном  обществе:политический язык и речь социума // Актуальные проблемы русистики (тезисы докладов и сообщений международной научной конференции, посвященной 70-летию профессора Э.В. Кузнецовой). </w:t>
            </w:r>
            <w:r>
              <w:rPr>
                <w:w w:val="113"/>
                <w:sz w:val="28"/>
              </w:rPr>
              <w:sym w:font="Symbol" w:char="002D"/>
            </w:r>
            <w:r>
              <w:rPr>
                <w:w w:val="113"/>
                <w:sz w:val="28"/>
                <w:lang w:val="uk-UA"/>
              </w:rPr>
              <w:t xml:space="preserve"> </w:t>
            </w:r>
            <w:r>
              <w:rPr>
                <w:sz w:val="28"/>
                <w:lang w:val="uk-UA"/>
              </w:rPr>
              <w:t>Екатеринбург, 1997. С.</w:t>
            </w:r>
            <w:r>
              <w:rPr>
                <w:w w:val="113"/>
                <w:sz w:val="28"/>
              </w:rPr>
              <w:t xml:space="preserve"> </w:t>
            </w:r>
            <w:r>
              <w:rPr>
                <w:w w:val="113"/>
                <w:sz w:val="28"/>
              </w:rPr>
              <w:sym w:font="Symbol" w:char="002D"/>
            </w:r>
            <w:r>
              <w:rPr>
                <w:sz w:val="28"/>
                <w:lang w:val="uk-UA"/>
              </w:rPr>
              <w:t xml:space="preserve"> 218-219.</w:t>
            </w:r>
          </w:p>
        </w:tc>
      </w:tr>
      <w:tr w:rsidR="00900EC5" w:rsidTr="00204A9D">
        <w:tc>
          <w:tcPr>
            <w:tcW w:w="443" w:type="pct"/>
          </w:tcPr>
          <w:p w:rsidR="00900EC5" w:rsidRDefault="00900EC5" w:rsidP="00204A9D">
            <w:pPr>
              <w:spacing w:line="360" w:lineRule="auto"/>
              <w:jc w:val="right"/>
              <w:rPr>
                <w:sz w:val="28"/>
                <w:lang w:val="uk-UA"/>
              </w:rPr>
            </w:pPr>
            <w:r>
              <w:rPr>
                <w:sz w:val="28"/>
                <w:lang w:val="uk-UA"/>
              </w:rPr>
              <w:t>19.</w:t>
            </w:r>
          </w:p>
        </w:tc>
        <w:tc>
          <w:tcPr>
            <w:tcW w:w="4557" w:type="pct"/>
          </w:tcPr>
          <w:p w:rsidR="00900EC5" w:rsidRDefault="00900EC5" w:rsidP="00204A9D">
            <w:pPr>
              <w:spacing w:line="360" w:lineRule="auto"/>
              <w:jc w:val="both"/>
              <w:rPr>
                <w:sz w:val="28"/>
              </w:rPr>
            </w:pPr>
            <w:r>
              <w:rPr>
                <w:color w:val="000000"/>
                <w:spacing w:val="-2"/>
                <w:sz w:val="28"/>
              </w:rPr>
              <w:t xml:space="preserve">Бондалетов В.Д. Условные языки русских ремесленников и торговцев. Словопроизводство. </w:t>
            </w:r>
            <w:r>
              <w:rPr>
                <w:w w:val="113"/>
                <w:sz w:val="28"/>
              </w:rPr>
              <w:sym w:font="Symbol" w:char="002D"/>
            </w:r>
            <w:r>
              <w:rPr>
                <w:w w:val="113"/>
                <w:sz w:val="28"/>
              </w:rPr>
              <w:t xml:space="preserve"> </w:t>
            </w:r>
            <w:r>
              <w:rPr>
                <w:color w:val="000000"/>
                <w:spacing w:val="-2"/>
                <w:sz w:val="28"/>
              </w:rPr>
              <w:t xml:space="preserve">Рязань, 1980. </w:t>
            </w:r>
            <w:r>
              <w:rPr>
                <w:w w:val="113"/>
                <w:sz w:val="28"/>
              </w:rPr>
              <w:sym w:font="Symbol" w:char="002D"/>
            </w:r>
            <w:r>
              <w:rPr>
                <w:w w:val="113"/>
                <w:sz w:val="28"/>
              </w:rPr>
              <w:t xml:space="preserve"> 86с.</w:t>
            </w:r>
          </w:p>
        </w:tc>
      </w:tr>
      <w:tr w:rsidR="00900EC5" w:rsidTr="00204A9D">
        <w:tc>
          <w:tcPr>
            <w:tcW w:w="443" w:type="pct"/>
          </w:tcPr>
          <w:p w:rsidR="00900EC5" w:rsidRDefault="00900EC5" w:rsidP="00204A9D">
            <w:pPr>
              <w:spacing w:line="360" w:lineRule="auto"/>
              <w:jc w:val="right"/>
              <w:rPr>
                <w:sz w:val="28"/>
                <w:lang w:val="uk-UA"/>
              </w:rPr>
            </w:pPr>
            <w:r>
              <w:rPr>
                <w:sz w:val="28"/>
                <w:lang w:val="uk-UA"/>
              </w:rPr>
              <w:t>20.</w:t>
            </w:r>
          </w:p>
        </w:tc>
        <w:tc>
          <w:tcPr>
            <w:tcW w:w="4557" w:type="pct"/>
          </w:tcPr>
          <w:p w:rsidR="00900EC5" w:rsidRDefault="00900EC5" w:rsidP="00204A9D">
            <w:pPr>
              <w:spacing w:line="360" w:lineRule="auto"/>
              <w:jc w:val="both"/>
              <w:rPr>
                <w:color w:val="000000"/>
                <w:spacing w:val="-2"/>
                <w:sz w:val="28"/>
              </w:rPr>
            </w:pPr>
            <w:r>
              <w:rPr>
                <w:sz w:val="28"/>
                <w:szCs w:val="34"/>
                <w:lang w:val="uk-UA"/>
              </w:rPr>
              <w:t xml:space="preserve">Бондаренко В. О. Фонетична структура інноваційних складних слів сучасної англійської мови (експериментально-фонетичне дослідження): Автореф. дис. ... </w:t>
            </w:r>
            <w:r>
              <w:rPr>
                <w:sz w:val="28"/>
                <w:szCs w:val="35"/>
                <w:lang w:val="uk-UA"/>
              </w:rPr>
              <w:t xml:space="preserve">канд. філол. наук: 10.02.04 / Київ. нац. ун-т ім. </w:t>
            </w:r>
            <w:r>
              <w:rPr>
                <w:sz w:val="28"/>
                <w:szCs w:val="35"/>
              </w:rPr>
              <w:t xml:space="preserve">Т. </w:t>
            </w:r>
            <w:r>
              <w:rPr>
                <w:sz w:val="28"/>
                <w:szCs w:val="35"/>
                <w:lang w:val="uk-UA"/>
              </w:rPr>
              <w:t xml:space="preserve">Шевченка. </w:t>
            </w:r>
            <w:r>
              <w:rPr>
                <w:sz w:val="28"/>
                <w:szCs w:val="33"/>
                <w:lang w:val="uk-UA"/>
              </w:rPr>
              <w:sym w:font="Symbol" w:char="002D"/>
            </w:r>
            <w:r>
              <w:rPr>
                <w:sz w:val="28"/>
                <w:szCs w:val="35"/>
                <w:lang w:val="uk-UA"/>
              </w:rPr>
              <w:t xml:space="preserve"> К., </w:t>
            </w:r>
            <w:r>
              <w:rPr>
                <w:sz w:val="28"/>
                <w:szCs w:val="35"/>
              </w:rPr>
              <w:t xml:space="preserve">2001. </w:t>
            </w:r>
            <w:r>
              <w:rPr>
                <w:sz w:val="28"/>
                <w:szCs w:val="33"/>
                <w:lang w:val="uk-UA"/>
              </w:rPr>
              <w:sym w:font="Symbol" w:char="002D"/>
            </w:r>
            <w:r>
              <w:rPr>
                <w:sz w:val="28"/>
                <w:szCs w:val="35"/>
              </w:rPr>
              <w:t xml:space="preserve"> 20 </w:t>
            </w:r>
            <w:r>
              <w:rPr>
                <w:sz w:val="28"/>
                <w:szCs w:val="35"/>
                <w:lang w:val="uk-UA"/>
              </w:rPr>
              <w:t xml:space="preserve">с. </w:t>
            </w:r>
          </w:p>
        </w:tc>
      </w:tr>
      <w:tr w:rsidR="00900EC5" w:rsidTr="00204A9D">
        <w:tc>
          <w:tcPr>
            <w:tcW w:w="443" w:type="pct"/>
          </w:tcPr>
          <w:p w:rsidR="00900EC5" w:rsidRDefault="00900EC5" w:rsidP="00204A9D">
            <w:pPr>
              <w:spacing w:line="360" w:lineRule="auto"/>
              <w:jc w:val="right"/>
              <w:rPr>
                <w:sz w:val="28"/>
                <w:lang w:val="uk-UA"/>
              </w:rPr>
            </w:pPr>
            <w:r>
              <w:rPr>
                <w:sz w:val="28"/>
                <w:lang w:val="uk-UA"/>
              </w:rPr>
              <w:t>21.</w:t>
            </w:r>
          </w:p>
        </w:tc>
        <w:tc>
          <w:tcPr>
            <w:tcW w:w="4557" w:type="pct"/>
          </w:tcPr>
          <w:p w:rsidR="00900EC5" w:rsidRDefault="00900EC5" w:rsidP="00204A9D">
            <w:pPr>
              <w:spacing w:line="360" w:lineRule="auto"/>
              <w:jc w:val="both"/>
              <w:rPr>
                <w:sz w:val="28"/>
              </w:rPr>
            </w:pPr>
            <w:r>
              <w:rPr>
                <w:sz w:val="28"/>
              </w:rPr>
              <w:t xml:space="preserve">Бондарчук Г.Г. Проблемы языковой категоризации (лингвистический анализ названий одежды за последние 50 лет) // Когнитивные аспекты </w:t>
            </w:r>
            <w:r>
              <w:rPr>
                <w:sz w:val="28"/>
              </w:rPr>
              <w:lastRenderedPageBreak/>
              <w:t>языковой категоризации: Сб. науч. тр. / Отв. ред. Л.А. Манерко. – Рязань, 2000.   – С. 51-56.</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22.</w:t>
            </w:r>
          </w:p>
        </w:tc>
        <w:tc>
          <w:tcPr>
            <w:tcW w:w="4557" w:type="pct"/>
          </w:tcPr>
          <w:p w:rsidR="00900EC5" w:rsidRDefault="00900EC5" w:rsidP="00204A9D">
            <w:pPr>
              <w:spacing w:line="360" w:lineRule="auto"/>
              <w:jc w:val="both"/>
              <w:rPr>
                <w:sz w:val="28"/>
                <w:lang w:val="uk-UA"/>
              </w:rPr>
            </w:pPr>
            <w:r>
              <w:rPr>
                <w:sz w:val="28"/>
              </w:rPr>
              <w:t xml:space="preserve">Бортничук Е.Н., Василенко И.В., Пастушенко Л.П. Словообразование в современном английском языке. </w:t>
            </w:r>
            <w:r>
              <w:rPr>
                <w:w w:val="113"/>
                <w:sz w:val="28"/>
              </w:rPr>
              <w:sym w:font="Symbol" w:char="002D"/>
            </w:r>
            <w:r>
              <w:rPr>
                <w:sz w:val="28"/>
              </w:rPr>
              <w:t xml:space="preserve"> К.: Вища школа, 1988. </w:t>
            </w:r>
            <w:r>
              <w:rPr>
                <w:w w:val="113"/>
                <w:sz w:val="28"/>
              </w:rPr>
              <w:sym w:font="Symbol" w:char="002D"/>
            </w:r>
            <w:r>
              <w:rPr>
                <w:sz w:val="28"/>
              </w:rPr>
              <w:t xml:space="preserve"> 261с.</w:t>
            </w:r>
          </w:p>
        </w:tc>
      </w:tr>
      <w:tr w:rsidR="00900EC5" w:rsidTr="00204A9D">
        <w:tc>
          <w:tcPr>
            <w:tcW w:w="443" w:type="pct"/>
          </w:tcPr>
          <w:p w:rsidR="00900EC5" w:rsidRDefault="00900EC5" w:rsidP="00204A9D">
            <w:pPr>
              <w:spacing w:line="360" w:lineRule="auto"/>
              <w:jc w:val="right"/>
              <w:rPr>
                <w:sz w:val="28"/>
                <w:lang w:val="uk-UA"/>
              </w:rPr>
            </w:pPr>
            <w:r>
              <w:rPr>
                <w:sz w:val="28"/>
                <w:lang w:val="uk-UA"/>
              </w:rPr>
              <w:t>23.</w:t>
            </w:r>
          </w:p>
        </w:tc>
        <w:tc>
          <w:tcPr>
            <w:tcW w:w="4557" w:type="pct"/>
          </w:tcPr>
          <w:p w:rsidR="00900EC5" w:rsidRDefault="00900EC5" w:rsidP="00204A9D">
            <w:pPr>
              <w:spacing w:line="360" w:lineRule="auto"/>
              <w:jc w:val="both"/>
              <w:rPr>
                <w:sz w:val="28"/>
              </w:rPr>
            </w:pPr>
            <w:r>
              <w:rPr>
                <w:color w:val="000000"/>
                <w:sz w:val="28"/>
                <w:szCs w:val="49"/>
              </w:rPr>
              <w:t xml:space="preserve">Боярская Е.Л. Когнитивные основы формирования новых значений полисемантичных существительных современного английского языка: Автореф. дис ... канд. филол. наук: 10.02.04. </w:t>
            </w:r>
            <w:r>
              <w:rPr>
                <w:sz w:val="28"/>
                <w:lang w:val="uk-UA"/>
              </w:rPr>
              <w:t>–</w:t>
            </w:r>
            <w:r>
              <w:rPr>
                <w:color w:val="000000"/>
                <w:sz w:val="28"/>
                <w:szCs w:val="49"/>
              </w:rPr>
              <w:t xml:space="preserve"> Калининград, 1999. </w:t>
            </w:r>
            <w:r>
              <w:rPr>
                <w:sz w:val="28"/>
                <w:lang w:val="uk-UA"/>
              </w:rPr>
              <w:t>–</w:t>
            </w:r>
            <w:r>
              <w:rPr>
                <w:color w:val="000000"/>
                <w:sz w:val="28"/>
                <w:szCs w:val="49"/>
              </w:rPr>
              <w:t xml:space="preserve"> 20 с.</w:t>
            </w:r>
          </w:p>
        </w:tc>
      </w:tr>
      <w:tr w:rsidR="00900EC5" w:rsidTr="00204A9D">
        <w:tc>
          <w:tcPr>
            <w:tcW w:w="443" w:type="pct"/>
          </w:tcPr>
          <w:p w:rsidR="00900EC5" w:rsidRDefault="00900EC5" w:rsidP="00204A9D">
            <w:pPr>
              <w:spacing w:line="360" w:lineRule="auto"/>
              <w:jc w:val="right"/>
              <w:rPr>
                <w:sz w:val="28"/>
                <w:lang w:val="uk-UA"/>
              </w:rPr>
            </w:pPr>
            <w:r>
              <w:rPr>
                <w:sz w:val="28"/>
                <w:lang w:val="uk-UA"/>
              </w:rPr>
              <w:t>24.</w:t>
            </w:r>
          </w:p>
        </w:tc>
        <w:tc>
          <w:tcPr>
            <w:tcW w:w="4557" w:type="pct"/>
          </w:tcPr>
          <w:p w:rsidR="00900EC5" w:rsidRDefault="00900EC5" w:rsidP="00204A9D">
            <w:pPr>
              <w:spacing w:line="360" w:lineRule="auto"/>
              <w:jc w:val="both"/>
              <w:rPr>
                <w:sz w:val="28"/>
              </w:rPr>
            </w:pPr>
            <w:r>
              <w:rPr>
                <w:spacing w:val="3"/>
                <w:sz w:val="28"/>
                <w:lang w:val="uk-UA"/>
              </w:rPr>
              <w:t>Бушуй</w:t>
            </w:r>
            <w:r>
              <w:rPr>
                <w:spacing w:val="5"/>
                <w:sz w:val="28"/>
                <w:lang w:val="uk-UA"/>
              </w:rPr>
              <w:t xml:space="preserve"> А.М. Семантико – словообразовательные инновации отфразеологического происхождения в современном русском языке </w:t>
            </w:r>
            <w:r>
              <w:rPr>
                <w:sz w:val="28"/>
              </w:rPr>
              <w:t>// Словообразовательная и номинативная деривация в сл</w:t>
            </w:r>
            <w:r>
              <w:rPr>
                <w:sz w:val="28"/>
                <w:lang w:val="uk-UA"/>
              </w:rPr>
              <w:t>а</w:t>
            </w:r>
            <w:r>
              <w:rPr>
                <w:sz w:val="28"/>
              </w:rPr>
              <w:t xml:space="preserve">вянских языках. – Ч. </w:t>
            </w:r>
            <w:r>
              <w:rPr>
                <w:sz w:val="28"/>
                <w:lang w:val="uk-UA"/>
              </w:rPr>
              <w:t>І. – Гродно, 1989. – С.26-28.</w:t>
            </w:r>
          </w:p>
        </w:tc>
      </w:tr>
      <w:tr w:rsidR="00900EC5" w:rsidTr="00204A9D">
        <w:tc>
          <w:tcPr>
            <w:tcW w:w="443" w:type="pct"/>
          </w:tcPr>
          <w:p w:rsidR="00900EC5" w:rsidRDefault="00900EC5" w:rsidP="00204A9D">
            <w:pPr>
              <w:spacing w:line="360" w:lineRule="auto"/>
              <w:jc w:val="right"/>
              <w:rPr>
                <w:sz w:val="28"/>
                <w:lang w:val="uk-UA"/>
              </w:rPr>
            </w:pPr>
            <w:r>
              <w:rPr>
                <w:sz w:val="28"/>
                <w:lang w:val="uk-UA"/>
              </w:rPr>
              <w:t>25.</w:t>
            </w:r>
          </w:p>
        </w:tc>
        <w:tc>
          <w:tcPr>
            <w:tcW w:w="4557" w:type="pct"/>
          </w:tcPr>
          <w:p w:rsidR="00900EC5" w:rsidRDefault="00900EC5" w:rsidP="00204A9D">
            <w:pPr>
              <w:spacing w:line="360" w:lineRule="auto"/>
              <w:jc w:val="both"/>
              <w:rPr>
                <w:sz w:val="28"/>
                <w:lang w:val="uk-UA"/>
              </w:rPr>
            </w:pPr>
            <w:r>
              <w:rPr>
                <w:sz w:val="28"/>
              </w:rPr>
              <w:t xml:space="preserve">Ван Дейк Т.А. Язык. Познание. Коммуникация. – М.: Прогресс, 1989. </w:t>
            </w:r>
            <w:r>
              <w:rPr>
                <w:w w:val="113"/>
                <w:sz w:val="28"/>
              </w:rPr>
              <w:sym w:font="Symbol" w:char="002D"/>
            </w:r>
            <w:r>
              <w:rPr>
                <w:w w:val="113"/>
                <w:sz w:val="28"/>
              </w:rPr>
              <w:t xml:space="preserve"> </w:t>
            </w:r>
            <w:r>
              <w:rPr>
                <w:sz w:val="28"/>
              </w:rPr>
              <w:t xml:space="preserve">312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26.</w:t>
            </w:r>
          </w:p>
        </w:tc>
        <w:tc>
          <w:tcPr>
            <w:tcW w:w="4557" w:type="pct"/>
          </w:tcPr>
          <w:p w:rsidR="00900EC5" w:rsidRDefault="00900EC5" w:rsidP="00204A9D">
            <w:pPr>
              <w:spacing w:line="360" w:lineRule="auto"/>
              <w:jc w:val="both"/>
              <w:rPr>
                <w:sz w:val="28"/>
                <w:lang w:val="uk-UA"/>
              </w:rPr>
            </w:pPr>
            <w:r>
              <w:rPr>
                <w:sz w:val="28"/>
                <w:lang w:val="uk-UA"/>
              </w:rPr>
              <w:t>Введенская Л.А., Колесников Н.П. От собственн</w:t>
            </w:r>
            <w:r>
              <w:rPr>
                <w:sz w:val="28"/>
              </w:rPr>
              <w:t>ых имен к нарицательным. – М.: Просвещение, 1981.</w:t>
            </w:r>
            <w:r>
              <w:rPr>
                <w:sz w:val="28"/>
                <w:lang w:val="uk-UA"/>
              </w:rPr>
              <w:t xml:space="preserve"> – 95с.</w:t>
            </w:r>
          </w:p>
        </w:tc>
      </w:tr>
      <w:tr w:rsidR="00900EC5" w:rsidTr="00204A9D">
        <w:tc>
          <w:tcPr>
            <w:tcW w:w="443" w:type="pct"/>
          </w:tcPr>
          <w:p w:rsidR="00900EC5" w:rsidRDefault="00900EC5" w:rsidP="00204A9D">
            <w:pPr>
              <w:spacing w:line="360" w:lineRule="auto"/>
              <w:jc w:val="right"/>
              <w:rPr>
                <w:sz w:val="28"/>
                <w:lang w:val="uk-UA"/>
              </w:rPr>
            </w:pPr>
            <w:r>
              <w:rPr>
                <w:sz w:val="28"/>
                <w:lang w:val="uk-UA"/>
              </w:rPr>
              <w:t>27.</w:t>
            </w:r>
          </w:p>
        </w:tc>
        <w:tc>
          <w:tcPr>
            <w:tcW w:w="4557" w:type="pct"/>
          </w:tcPr>
          <w:p w:rsidR="00900EC5" w:rsidRDefault="00900EC5" w:rsidP="00204A9D">
            <w:pPr>
              <w:spacing w:line="360" w:lineRule="auto"/>
              <w:jc w:val="both"/>
              <w:rPr>
                <w:sz w:val="28"/>
                <w:lang w:val="uk-UA"/>
              </w:rPr>
            </w:pPr>
            <w:r>
              <w:rPr>
                <w:sz w:val="28"/>
                <w:lang w:val="uk-UA"/>
              </w:rPr>
              <w:t>Верба Л.Г. Порівняльна лексикологія англійської та української мов. – Вінниця: Нова книга, 2003. – 253с.</w:t>
            </w:r>
          </w:p>
        </w:tc>
      </w:tr>
      <w:tr w:rsidR="00900EC5" w:rsidTr="00204A9D">
        <w:tc>
          <w:tcPr>
            <w:tcW w:w="443" w:type="pct"/>
          </w:tcPr>
          <w:p w:rsidR="00900EC5" w:rsidRDefault="00900EC5" w:rsidP="00204A9D">
            <w:pPr>
              <w:spacing w:line="360" w:lineRule="auto"/>
              <w:jc w:val="right"/>
              <w:rPr>
                <w:sz w:val="28"/>
                <w:lang w:val="uk-UA"/>
              </w:rPr>
            </w:pPr>
            <w:r>
              <w:rPr>
                <w:sz w:val="28"/>
                <w:lang w:val="uk-UA"/>
              </w:rPr>
              <w:t>28.</w:t>
            </w:r>
          </w:p>
        </w:tc>
        <w:tc>
          <w:tcPr>
            <w:tcW w:w="4557" w:type="pct"/>
          </w:tcPr>
          <w:p w:rsidR="00900EC5" w:rsidRDefault="00900EC5" w:rsidP="00204A9D">
            <w:pPr>
              <w:spacing w:line="360" w:lineRule="auto"/>
              <w:jc w:val="both"/>
              <w:rPr>
                <w:sz w:val="28"/>
                <w:lang w:val="uk-UA"/>
              </w:rPr>
            </w:pPr>
            <w:r>
              <w:rPr>
                <w:color w:val="000000"/>
                <w:sz w:val="28"/>
                <w:szCs w:val="49"/>
              </w:rPr>
              <w:t>Вольвачева И. Г. Обогащение словарного состава английского языка путем калькирования немецких лексических единиц // Форма, значение и функции единиц языка и речи.</w:t>
            </w:r>
            <w:r>
              <w:rPr>
                <w:color w:val="000000"/>
                <w:sz w:val="28"/>
                <w:szCs w:val="49"/>
                <w:lang w:val="uk-UA"/>
              </w:rPr>
              <w:t xml:space="preserve"> </w:t>
            </w:r>
            <w:r>
              <w:rPr>
                <w:sz w:val="28"/>
                <w:lang w:val="uk-UA"/>
              </w:rPr>
              <w:t>–</w:t>
            </w:r>
            <w:r>
              <w:rPr>
                <w:color w:val="000000"/>
                <w:sz w:val="28"/>
                <w:szCs w:val="49"/>
              </w:rPr>
              <w:t xml:space="preserve"> Минск</w:t>
            </w:r>
            <w:r>
              <w:rPr>
                <w:color w:val="000000"/>
                <w:sz w:val="28"/>
                <w:szCs w:val="49"/>
                <w:lang w:val="uk-UA"/>
              </w:rPr>
              <w:t xml:space="preserve"> 2</w:t>
            </w:r>
            <w:r>
              <w:rPr>
                <w:color w:val="000000"/>
                <w:sz w:val="28"/>
                <w:szCs w:val="49"/>
              </w:rPr>
              <w:t>002</w:t>
            </w:r>
            <w:r>
              <w:rPr>
                <w:color w:val="000000"/>
                <w:sz w:val="28"/>
                <w:szCs w:val="49"/>
                <w:lang w:val="uk-UA"/>
              </w:rPr>
              <w:t>.</w:t>
            </w:r>
            <w:r>
              <w:rPr>
                <w:color w:val="000000"/>
                <w:sz w:val="28"/>
                <w:szCs w:val="49"/>
              </w:rPr>
              <w:t xml:space="preserve"> </w:t>
            </w:r>
            <w:r>
              <w:rPr>
                <w:sz w:val="28"/>
                <w:lang w:val="uk-UA"/>
              </w:rPr>
              <w:t>–</w:t>
            </w:r>
            <w:r>
              <w:rPr>
                <w:color w:val="000000"/>
                <w:sz w:val="28"/>
                <w:szCs w:val="49"/>
              </w:rPr>
              <w:t xml:space="preserve">  Ч. 1. </w:t>
            </w:r>
            <w:r>
              <w:rPr>
                <w:sz w:val="28"/>
                <w:lang w:val="uk-UA"/>
              </w:rPr>
              <w:t>–</w:t>
            </w:r>
            <w:r>
              <w:rPr>
                <w:color w:val="000000"/>
                <w:sz w:val="28"/>
                <w:szCs w:val="49"/>
              </w:rPr>
              <w:t xml:space="preserve"> С. 140-141.</w:t>
            </w:r>
          </w:p>
        </w:tc>
      </w:tr>
      <w:tr w:rsidR="00900EC5" w:rsidTr="00204A9D">
        <w:tc>
          <w:tcPr>
            <w:tcW w:w="443" w:type="pct"/>
          </w:tcPr>
          <w:p w:rsidR="00900EC5" w:rsidRDefault="00900EC5" w:rsidP="00204A9D">
            <w:pPr>
              <w:spacing w:line="360" w:lineRule="auto"/>
              <w:jc w:val="right"/>
              <w:rPr>
                <w:sz w:val="28"/>
                <w:lang w:val="uk-UA"/>
              </w:rPr>
            </w:pPr>
            <w:r>
              <w:rPr>
                <w:sz w:val="28"/>
                <w:lang w:val="uk-UA"/>
              </w:rPr>
              <w:t>29.</w:t>
            </w:r>
          </w:p>
        </w:tc>
        <w:tc>
          <w:tcPr>
            <w:tcW w:w="4557" w:type="pct"/>
          </w:tcPr>
          <w:p w:rsidR="00900EC5" w:rsidRDefault="00900EC5" w:rsidP="00204A9D">
            <w:pPr>
              <w:spacing w:line="360" w:lineRule="auto"/>
              <w:jc w:val="both"/>
              <w:rPr>
                <w:sz w:val="28"/>
                <w:lang w:val="uk-UA"/>
              </w:rPr>
            </w:pPr>
            <w:r>
              <w:rPr>
                <w:sz w:val="28"/>
                <w:szCs w:val="35"/>
                <w:lang w:val="uk-UA"/>
              </w:rPr>
              <w:t>Волкогон Н. Л. Про синтаксичні побудови у рекламному дискурсі (на мате</w:t>
            </w:r>
            <w:r>
              <w:rPr>
                <w:sz w:val="28"/>
                <w:szCs w:val="35"/>
                <w:lang w:val="uk-UA"/>
              </w:rPr>
              <w:softHyphen/>
              <w:t xml:space="preserve">ріалі іспанської реклами) </w:t>
            </w:r>
            <w:r>
              <w:rPr>
                <w:sz w:val="28"/>
                <w:szCs w:val="35"/>
              </w:rPr>
              <w:t xml:space="preserve">// </w:t>
            </w:r>
            <w:r>
              <w:rPr>
                <w:sz w:val="28"/>
                <w:szCs w:val="35"/>
                <w:lang w:val="uk-UA"/>
              </w:rPr>
              <w:t>Вісник Львівського університету. Серія іноземні мо</w:t>
            </w:r>
            <w:r>
              <w:rPr>
                <w:sz w:val="28"/>
                <w:szCs w:val="35"/>
                <w:lang w:val="uk-UA"/>
              </w:rPr>
              <w:softHyphen/>
              <w:t xml:space="preserve">ви. </w:t>
            </w:r>
            <w:r>
              <w:rPr>
                <w:sz w:val="28"/>
                <w:szCs w:val="33"/>
                <w:lang w:val="uk-UA"/>
              </w:rPr>
              <w:sym w:font="Symbol" w:char="002D"/>
            </w:r>
            <w:r>
              <w:rPr>
                <w:sz w:val="28"/>
                <w:szCs w:val="33"/>
                <w:lang w:val="uk-UA"/>
              </w:rPr>
              <w:t xml:space="preserve"> </w:t>
            </w:r>
            <w:r>
              <w:rPr>
                <w:sz w:val="28"/>
                <w:szCs w:val="35"/>
                <w:lang w:val="uk-UA"/>
              </w:rPr>
              <w:t xml:space="preserve">2002. </w:t>
            </w:r>
            <w:r>
              <w:rPr>
                <w:sz w:val="28"/>
                <w:szCs w:val="33"/>
                <w:lang w:val="uk-UA"/>
              </w:rPr>
              <w:sym w:font="Symbol" w:char="002D"/>
            </w:r>
            <w:r>
              <w:rPr>
                <w:sz w:val="28"/>
                <w:szCs w:val="35"/>
                <w:lang w:val="uk-UA"/>
              </w:rPr>
              <w:t xml:space="preserve"> № 10. </w:t>
            </w:r>
            <w:r>
              <w:rPr>
                <w:sz w:val="28"/>
                <w:szCs w:val="33"/>
                <w:lang w:val="uk-UA"/>
              </w:rPr>
              <w:sym w:font="Symbol" w:char="002D"/>
            </w:r>
            <w:r>
              <w:rPr>
                <w:sz w:val="28"/>
                <w:szCs w:val="35"/>
                <w:lang w:val="uk-UA"/>
              </w:rPr>
              <w:t xml:space="preserve"> С. 244-248.</w:t>
            </w:r>
          </w:p>
        </w:tc>
      </w:tr>
      <w:tr w:rsidR="00900EC5" w:rsidTr="00204A9D">
        <w:tc>
          <w:tcPr>
            <w:tcW w:w="443" w:type="pct"/>
          </w:tcPr>
          <w:p w:rsidR="00900EC5" w:rsidRDefault="00900EC5" w:rsidP="00204A9D">
            <w:pPr>
              <w:spacing w:line="360" w:lineRule="auto"/>
              <w:jc w:val="right"/>
              <w:rPr>
                <w:sz w:val="28"/>
                <w:lang w:val="uk-UA"/>
              </w:rPr>
            </w:pPr>
            <w:r>
              <w:rPr>
                <w:sz w:val="28"/>
                <w:lang w:val="uk-UA"/>
              </w:rPr>
              <w:t>30.</w:t>
            </w:r>
          </w:p>
        </w:tc>
        <w:tc>
          <w:tcPr>
            <w:tcW w:w="4557" w:type="pct"/>
          </w:tcPr>
          <w:p w:rsidR="00900EC5" w:rsidRDefault="00900EC5" w:rsidP="00204A9D">
            <w:pPr>
              <w:spacing w:line="360" w:lineRule="auto"/>
              <w:jc w:val="both"/>
              <w:rPr>
                <w:sz w:val="28"/>
                <w:szCs w:val="35"/>
              </w:rPr>
            </w:pPr>
            <w:r>
              <w:rPr>
                <w:color w:val="000000"/>
                <w:sz w:val="28"/>
                <w:szCs w:val="49"/>
              </w:rPr>
              <w:t>Воробьева Ю.А. Когнитивно-прагматический аспект новой лексики искусствоведения (на материале английского языка): Автореф. дис... канд. филол. наук: 10.02.04 / МГУ им. М.В. Ломоносова.</w:t>
            </w:r>
            <w:r>
              <w:rPr>
                <w:sz w:val="28"/>
                <w:lang w:val="uk-UA"/>
              </w:rPr>
              <w:t xml:space="preserve"> –</w:t>
            </w:r>
            <w:r>
              <w:rPr>
                <w:color w:val="000000"/>
                <w:sz w:val="28"/>
                <w:szCs w:val="49"/>
              </w:rPr>
              <w:t xml:space="preserve"> М, 2003. – 25 с.</w:t>
            </w:r>
          </w:p>
        </w:tc>
      </w:tr>
      <w:tr w:rsidR="00900EC5" w:rsidTr="00204A9D">
        <w:tc>
          <w:tcPr>
            <w:tcW w:w="443" w:type="pct"/>
          </w:tcPr>
          <w:p w:rsidR="00900EC5" w:rsidRDefault="00900EC5" w:rsidP="00204A9D">
            <w:pPr>
              <w:spacing w:line="360" w:lineRule="auto"/>
              <w:jc w:val="right"/>
              <w:rPr>
                <w:sz w:val="28"/>
                <w:lang w:val="uk-UA"/>
              </w:rPr>
            </w:pPr>
            <w:r>
              <w:rPr>
                <w:sz w:val="28"/>
                <w:lang w:val="uk-UA"/>
              </w:rPr>
              <w:t>31.</w:t>
            </w:r>
          </w:p>
        </w:tc>
        <w:tc>
          <w:tcPr>
            <w:tcW w:w="4557" w:type="pct"/>
          </w:tcPr>
          <w:p w:rsidR="00900EC5" w:rsidRDefault="00900EC5" w:rsidP="00204A9D">
            <w:pPr>
              <w:spacing w:line="360" w:lineRule="auto"/>
              <w:jc w:val="both"/>
              <w:rPr>
                <w:sz w:val="28"/>
              </w:rPr>
            </w:pPr>
            <w:r>
              <w:rPr>
                <w:sz w:val="28"/>
              </w:rPr>
              <w:t xml:space="preserve">Гальперин И.Р. Дополнение к Большому англо-русскому словарю. М .: </w:t>
            </w:r>
            <w:r>
              <w:rPr>
                <w:sz w:val="28"/>
              </w:rPr>
              <w:lastRenderedPageBreak/>
              <w:t>Высшая школа,  1980. – 256с.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 xml:space="preserve">32. </w:t>
            </w:r>
          </w:p>
        </w:tc>
        <w:tc>
          <w:tcPr>
            <w:tcW w:w="4557" w:type="pct"/>
          </w:tcPr>
          <w:p w:rsidR="00900EC5" w:rsidRDefault="00900EC5" w:rsidP="00204A9D">
            <w:pPr>
              <w:spacing w:line="360" w:lineRule="auto"/>
              <w:jc w:val="both"/>
              <w:rPr>
                <w:sz w:val="28"/>
                <w:lang w:val="uk-UA"/>
              </w:rPr>
            </w:pPr>
            <w:r>
              <w:rPr>
                <w:sz w:val="28"/>
                <w:lang w:val="uk-UA"/>
              </w:rPr>
              <w:t xml:space="preserve">Гармаш О.Л. </w:t>
            </w:r>
            <w:r>
              <w:rPr>
                <w:color w:val="000000"/>
                <w:sz w:val="28"/>
                <w:szCs w:val="22"/>
                <w:lang w:val="uk-UA"/>
              </w:rPr>
              <w:t xml:space="preserve">Телескопія як спосіб утворення нових лексичних одиниць англійської мови та джерело утворення нових словотворчих елементів // Вісник Запорізького держ. ун-ту. Філологічні науки. </w:t>
            </w:r>
            <w:r>
              <w:rPr>
                <w:sz w:val="28"/>
                <w:lang w:val="uk-UA"/>
              </w:rPr>
              <w:t>–</w:t>
            </w:r>
            <w:r>
              <w:rPr>
                <w:color w:val="000000"/>
                <w:sz w:val="28"/>
                <w:szCs w:val="22"/>
                <w:lang w:val="uk-UA"/>
              </w:rPr>
              <w:t xml:space="preserve"> № 2. </w:t>
            </w:r>
            <w:r>
              <w:rPr>
                <w:sz w:val="28"/>
                <w:lang w:val="uk-UA"/>
              </w:rPr>
              <w:t>–</w:t>
            </w:r>
            <w:r>
              <w:rPr>
                <w:color w:val="000000"/>
                <w:sz w:val="28"/>
                <w:szCs w:val="22"/>
                <w:lang w:val="uk-UA"/>
              </w:rPr>
              <w:t xml:space="preserve"> 2003. </w:t>
            </w:r>
            <w:r>
              <w:rPr>
                <w:sz w:val="28"/>
                <w:lang w:val="uk-UA"/>
              </w:rPr>
              <w:t xml:space="preserve">– </w:t>
            </w:r>
            <w:r>
              <w:rPr>
                <w:color w:val="000000"/>
                <w:sz w:val="28"/>
                <w:szCs w:val="22"/>
                <w:lang w:val="uk-UA"/>
              </w:rPr>
              <w:t>С. 50-55.</w:t>
            </w:r>
          </w:p>
        </w:tc>
      </w:tr>
      <w:tr w:rsidR="00900EC5" w:rsidTr="00204A9D">
        <w:tc>
          <w:tcPr>
            <w:tcW w:w="443" w:type="pct"/>
          </w:tcPr>
          <w:p w:rsidR="00900EC5" w:rsidRDefault="00900EC5" w:rsidP="00204A9D">
            <w:pPr>
              <w:spacing w:line="360" w:lineRule="auto"/>
              <w:jc w:val="right"/>
              <w:rPr>
                <w:sz w:val="28"/>
                <w:lang w:val="uk-UA"/>
              </w:rPr>
            </w:pPr>
            <w:r>
              <w:rPr>
                <w:sz w:val="28"/>
                <w:lang w:val="uk-UA"/>
              </w:rPr>
              <w:t xml:space="preserve">33. </w:t>
            </w:r>
          </w:p>
        </w:tc>
        <w:tc>
          <w:tcPr>
            <w:tcW w:w="4557" w:type="pct"/>
          </w:tcPr>
          <w:p w:rsidR="00900EC5" w:rsidRDefault="00900EC5" w:rsidP="00204A9D">
            <w:pPr>
              <w:spacing w:line="360" w:lineRule="auto"/>
              <w:jc w:val="both"/>
              <w:rPr>
                <w:sz w:val="28"/>
                <w:lang w:val="uk-UA"/>
              </w:rPr>
            </w:pPr>
            <w:r>
              <w:rPr>
                <w:sz w:val="28"/>
                <w:lang w:val="uk-UA"/>
              </w:rPr>
              <w:t>Гармаш О.Л.</w:t>
            </w:r>
            <w:r>
              <w:rPr>
                <w:color w:val="000000"/>
                <w:sz w:val="28"/>
                <w:szCs w:val="22"/>
                <w:lang w:val="uk-UA"/>
              </w:rPr>
              <w:t xml:space="preserve"> До питання неологізмів англійської мови із семантичним сегментом “їжа” // Вісник Запорізького держ. ун-ту. Філологічні науки. </w:t>
            </w:r>
            <w:r>
              <w:rPr>
                <w:sz w:val="28"/>
                <w:lang w:val="uk-UA"/>
              </w:rPr>
              <w:t>–</w:t>
            </w:r>
            <w:r>
              <w:rPr>
                <w:color w:val="000000"/>
                <w:sz w:val="28"/>
                <w:szCs w:val="22"/>
                <w:lang w:val="uk-UA"/>
              </w:rPr>
              <w:t xml:space="preserve"> № 2. </w:t>
            </w:r>
            <w:r>
              <w:rPr>
                <w:sz w:val="28"/>
                <w:lang w:val="uk-UA"/>
              </w:rPr>
              <w:t>–</w:t>
            </w:r>
            <w:r>
              <w:rPr>
                <w:color w:val="000000"/>
                <w:sz w:val="28"/>
                <w:szCs w:val="22"/>
                <w:lang w:val="uk-UA"/>
              </w:rPr>
              <w:t xml:space="preserve"> 2004. -С.</w:t>
            </w:r>
          </w:p>
        </w:tc>
      </w:tr>
      <w:tr w:rsidR="00900EC5" w:rsidTr="00204A9D">
        <w:tc>
          <w:tcPr>
            <w:tcW w:w="443" w:type="pct"/>
          </w:tcPr>
          <w:p w:rsidR="00900EC5" w:rsidRDefault="00900EC5" w:rsidP="00204A9D">
            <w:pPr>
              <w:spacing w:line="360" w:lineRule="auto"/>
              <w:jc w:val="right"/>
              <w:rPr>
                <w:sz w:val="28"/>
                <w:lang w:val="uk-UA"/>
              </w:rPr>
            </w:pPr>
            <w:r>
              <w:rPr>
                <w:sz w:val="28"/>
                <w:lang w:val="uk-UA"/>
              </w:rPr>
              <w:t>34.</w:t>
            </w:r>
          </w:p>
        </w:tc>
        <w:tc>
          <w:tcPr>
            <w:tcW w:w="4557" w:type="pct"/>
          </w:tcPr>
          <w:p w:rsidR="00900EC5" w:rsidRDefault="00900EC5" w:rsidP="00204A9D">
            <w:pPr>
              <w:spacing w:line="360" w:lineRule="auto"/>
              <w:jc w:val="both"/>
              <w:rPr>
                <w:sz w:val="28"/>
                <w:lang w:val="uk-UA"/>
              </w:rPr>
            </w:pPr>
            <w:r>
              <w:rPr>
                <w:sz w:val="28"/>
                <w:lang w:val="uk-UA"/>
              </w:rPr>
              <w:t xml:space="preserve">Гармаш О.Л. Утворення телескопійних лексичних інновацій в англійській мові та особливості їх перекладу // </w:t>
            </w:r>
            <w:r>
              <w:rPr>
                <w:color w:val="000000"/>
                <w:sz w:val="28"/>
                <w:szCs w:val="22"/>
                <w:lang w:val="uk-UA"/>
              </w:rPr>
              <w:t xml:space="preserve">Вісник Сумського держ. ун-ту. Серія: Філологічні науки. </w:t>
            </w:r>
            <w:r>
              <w:rPr>
                <w:sz w:val="28"/>
                <w:lang w:val="uk-UA"/>
              </w:rPr>
              <w:t xml:space="preserve">– </w:t>
            </w:r>
            <w:r>
              <w:rPr>
                <w:color w:val="000000"/>
                <w:sz w:val="28"/>
                <w:szCs w:val="22"/>
                <w:lang w:val="uk-UA"/>
              </w:rPr>
              <w:t xml:space="preserve">№ 3 (62). </w:t>
            </w:r>
            <w:r>
              <w:rPr>
                <w:sz w:val="28"/>
                <w:lang w:val="uk-UA"/>
              </w:rPr>
              <w:t>–</w:t>
            </w:r>
            <w:r>
              <w:rPr>
                <w:color w:val="000000"/>
                <w:sz w:val="28"/>
                <w:szCs w:val="22"/>
                <w:lang w:val="uk-UA"/>
              </w:rPr>
              <w:t xml:space="preserve"> Суми: СумДУ, 2004 . </w:t>
            </w:r>
            <w:r>
              <w:rPr>
                <w:sz w:val="28"/>
                <w:lang w:val="uk-UA"/>
              </w:rPr>
              <w:t>–</w:t>
            </w:r>
            <w:r>
              <w:rPr>
                <w:color w:val="000000"/>
                <w:sz w:val="28"/>
                <w:szCs w:val="22"/>
                <w:lang w:val="uk-UA"/>
              </w:rPr>
              <w:t xml:space="preserve"> С. 111-116.</w:t>
            </w:r>
          </w:p>
        </w:tc>
      </w:tr>
      <w:tr w:rsidR="00900EC5" w:rsidTr="00204A9D">
        <w:tc>
          <w:tcPr>
            <w:tcW w:w="443" w:type="pct"/>
          </w:tcPr>
          <w:p w:rsidR="00900EC5" w:rsidRDefault="00900EC5" w:rsidP="00204A9D">
            <w:pPr>
              <w:spacing w:line="360" w:lineRule="auto"/>
              <w:jc w:val="right"/>
              <w:rPr>
                <w:sz w:val="28"/>
                <w:lang w:val="uk-UA"/>
              </w:rPr>
            </w:pPr>
            <w:r>
              <w:rPr>
                <w:sz w:val="28"/>
                <w:lang w:val="uk-UA"/>
              </w:rPr>
              <w:t>35.</w:t>
            </w:r>
          </w:p>
        </w:tc>
        <w:tc>
          <w:tcPr>
            <w:tcW w:w="4557" w:type="pct"/>
          </w:tcPr>
          <w:p w:rsidR="00900EC5" w:rsidRDefault="00900EC5" w:rsidP="00204A9D">
            <w:pPr>
              <w:spacing w:line="360" w:lineRule="auto"/>
              <w:jc w:val="both"/>
              <w:rPr>
                <w:sz w:val="28"/>
                <w:lang w:val="uk-UA"/>
              </w:rPr>
            </w:pPr>
            <w:r>
              <w:rPr>
                <w:sz w:val="28"/>
                <w:lang w:val="uk-UA"/>
              </w:rPr>
              <w:t xml:space="preserve">Гармаш О.Л. Роль аналогії у процесі формування нових слів та словотворчих елементів // Слобожанщина: літературний вимір: Збірник   наукових  праць.  Вип.  ІІ. – Луганськ:  Знання,  2004.  –  С. </w:t>
            </w:r>
          </w:p>
          <w:p w:rsidR="00900EC5" w:rsidRDefault="00900EC5" w:rsidP="00204A9D">
            <w:pPr>
              <w:spacing w:line="360" w:lineRule="auto"/>
              <w:jc w:val="both"/>
              <w:rPr>
                <w:sz w:val="28"/>
                <w:lang w:val="uk-UA"/>
              </w:rPr>
            </w:pPr>
            <w:r>
              <w:rPr>
                <w:sz w:val="28"/>
                <w:lang w:val="uk-UA"/>
              </w:rPr>
              <w:t>78-84</w:t>
            </w:r>
          </w:p>
        </w:tc>
      </w:tr>
      <w:tr w:rsidR="00900EC5" w:rsidTr="00204A9D">
        <w:tc>
          <w:tcPr>
            <w:tcW w:w="443" w:type="pct"/>
          </w:tcPr>
          <w:p w:rsidR="00900EC5" w:rsidRDefault="00900EC5" w:rsidP="00204A9D">
            <w:pPr>
              <w:spacing w:line="360" w:lineRule="auto"/>
              <w:jc w:val="right"/>
              <w:rPr>
                <w:sz w:val="28"/>
                <w:lang w:val="uk-UA"/>
              </w:rPr>
            </w:pPr>
            <w:r>
              <w:rPr>
                <w:sz w:val="28"/>
                <w:lang w:val="uk-UA"/>
              </w:rPr>
              <w:t>36.</w:t>
            </w:r>
          </w:p>
        </w:tc>
        <w:tc>
          <w:tcPr>
            <w:tcW w:w="4557" w:type="pct"/>
          </w:tcPr>
          <w:p w:rsidR="00900EC5" w:rsidRDefault="00900EC5" w:rsidP="00204A9D">
            <w:pPr>
              <w:spacing w:line="360" w:lineRule="auto"/>
              <w:jc w:val="both"/>
              <w:rPr>
                <w:sz w:val="28"/>
                <w:lang w:val="uk-UA"/>
              </w:rPr>
            </w:pPr>
            <w:r>
              <w:rPr>
                <w:sz w:val="28"/>
                <w:lang w:val="uk-UA"/>
              </w:rPr>
              <w:t xml:space="preserve">Гармаш О.Л. Конверсійні неологізми суспільно-політичної лексики англійської мови // </w:t>
            </w:r>
            <w:r>
              <w:rPr>
                <w:color w:val="000000"/>
                <w:sz w:val="28"/>
                <w:szCs w:val="22"/>
                <w:lang w:val="uk-UA"/>
              </w:rPr>
              <w:t>Актуальні дослідження іноземних мов і літератур: Матеріали міжвузівської наукової конференції молодих учених. – Донецьк: ДонДУ, 2003. – С. 60-65.</w:t>
            </w:r>
          </w:p>
        </w:tc>
      </w:tr>
      <w:tr w:rsidR="00900EC5" w:rsidTr="00204A9D">
        <w:tc>
          <w:tcPr>
            <w:tcW w:w="443" w:type="pct"/>
          </w:tcPr>
          <w:p w:rsidR="00900EC5" w:rsidRDefault="00900EC5" w:rsidP="00204A9D">
            <w:pPr>
              <w:spacing w:line="360" w:lineRule="auto"/>
              <w:jc w:val="right"/>
              <w:rPr>
                <w:sz w:val="28"/>
                <w:lang w:val="uk-UA"/>
              </w:rPr>
            </w:pPr>
            <w:r>
              <w:rPr>
                <w:sz w:val="28"/>
                <w:lang w:val="uk-UA"/>
              </w:rPr>
              <w:t>37.</w:t>
            </w:r>
          </w:p>
        </w:tc>
        <w:tc>
          <w:tcPr>
            <w:tcW w:w="4557" w:type="pct"/>
          </w:tcPr>
          <w:p w:rsidR="00900EC5" w:rsidRDefault="00900EC5" w:rsidP="00204A9D">
            <w:pPr>
              <w:spacing w:line="360" w:lineRule="auto"/>
              <w:jc w:val="both"/>
              <w:rPr>
                <w:sz w:val="28"/>
                <w:lang w:val="uk-UA"/>
              </w:rPr>
            </w:pPr>
            <w:r>
              <w:rPr>
                <w:sz w:val="28"/>
                <w:lang w:val="uk-UA"/>
              </w:rPr>
              <w:t xml:space="preserve">Гармаш О.Л. Акронімія як один із способів утворення англомовних лексичних інновацій // </w:t>
            </w:r>
            <w:r>
              <w:rPr>
                <w:color w:val="000000"/>
                <w:sz w:val="28"/>
                <w:szCs w:val="22"/>
                <w:lang w:val="uk-UA"/>
              </w:rPr>
              <w:t>Сучасні проблеми та перспективи дослідження романських і германських мов і літератур: Матеріали Другої міжвузівської наукової конференції молодих учених. – Донецьк: ДонНУ, 2004. – С. 76-77.</w:t>
            </w:r>
          </w:p>
        </w:tc>
      </w:tr>
      <w:tr w:rsidR="00900EC5" w:rsidTr="00204A9D">
        <w:tc>
          <w:tcPr>
            <w:tcW w:w="443" w:type="pct"/>
          </w:tcPr>
          <w:p w:rsidR="00900EC5" w:rsidRDefault="00900EC5" w:rsidP="00204A9D">
            <w:pPr>
              <w:spacing w:line="360" w:lineRule="auto"/>
              <w:jc w:val="right"/>
              <w:rPr>
                <w:sz w:val="28"/>
                <w:lang w:val="uk-UA"/>
              </w:rPr>
            </w:pPr>
            <w:r>
              <w:rPr>
                <w:sz w:val="28"/>
                <w:lang w:val="uk-UA"/>
              </w:rPr>
              <w:t>38.</w:t>
            </w:r>
          </w:p>
        </w:tc>
        <w:tc>
          <w:tcPr>
            <w:tcW w:w="4557" w:type="pct"/>
          </w:tcPr>
          <w:p w:rsidR="00900EC5" w:rsidRDefault="00900EC5" w:rsidP="00204A9D">
            <w:pPr>
              <w:spacing w:line="360" w:lineRule="auto"/>
              <w:jc w:val="both"/>
              <w:rPr>
                <w:sz w:val="28"/>
                <w:lang w:val="uk-UA"/>
              </w:rPr>
            </w:pPr>
            <w:r>
              <w:rPr>
                <w:sz w:val="28"/>
                <w:lang w:val="uk-UA"/>
              </w:rPr>
              <w:t xml:space="preserve">Гармаш О.Л. </w:t>
            </w:r>
            <w:r>
              <w:rPr>
                <w:color w:val="000000"/>
                <w:sz w:val="28"/>
                <w:szCs w:val="22"/>
                <w:lang w:val="uk-UA"/>
              </w:rPr>
              <w:t xml:space="preserve">До питання про творення слів на базі фразеологізмів (на прикладі неологізмів англійської мови) // </w:t>
            </w:r>
            <w:r>
              <w:rPr>
                <w:sz w:val="28"/>
                <w:lang w:val="uk-UA"/>
              </w:rPr>
              <w:t xml:space="preserve">Матеріали </w:t>
            </w:r>
            <w:r>
              <w:rPr>
                <w:sz w:val="28"/>
                <w:lang w:val="en-GB"/>
              </w:rPr>
              <w:t>VII</w:t>
            </w:r>
            <w:r>
              <w:rPr>
                <w:sz w:val="28"/>
                <w:lang w:val="uk-UA"/>
              </w:rPr>
              <w:t xml:space="preserve"> Міжнародної науково-практичної конференції “Наука і освіта 2004”. Том 22. Проблеми дослідження мови. – Дніпропетровськ: Наука і освіта, 2004. – С. 25-27</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39.</w:t>
            </w:r>
          </w:p>
        </w:tc>
        <w:tc>
          <w:tcPr>
            <w:tcW w:w="4557" w:type="pct"/>
          </w:tcPr>
          <w:p w:rsidR="00900EC5" w:rsidRDefault="00900EC5" w:rsidP="00204A9D">
            <w:pPr>
              <w:spacing w:line="360" w:lineRule="auto"/>
              <w:jc w:val="both"/>
              <w:rPr>
                <w:sz w:val="28"/>
                <w:lang w:val="uk-UA"/>
              </w:rPr>
            </w:pPr>
            <w:r>
              <w:rPr>
                <w:sz w:val="28"/>
                <w:lang w:val="uk-UA"/>
              </w:rPr>
              <w:t xml:space="preserve">Гармаш О.Л. </w:t>
            </w:r>
            <w:r>
              <w:rPr>
                <w:color w:val="000000"/>
                <w:sz w:val="28"/>
                <w:szCs w:val="22"/>
                <w:lang w:val="uk-UA"/>
              </w:rPr>
              <w:t xml:space="preserve">Словоскладання як “бігенеративний” механізм у системі англійського словотвору // </w:t>
            </w:r>
            <w:r>
              <w:rPr>
                <w:sz w:val="28"/>
                <w:lang w:val="uk-UA"/>
              </w:rPr>
              <w:t>Вісник Житомирського держ. університету. – Вип.23. – 2005. – С.130-132.</w:t>
            </w:r>
          </w:p>
        </w:tc>
      </w:tr>
      <w:tr w:rsidR="00900EC5" w:rsidTr="00204A9D">
        <w:tc>
          <w:tcPr>
            <w:tcW w:w="443" w:type="pct"/>
          </w:tcPr>
          <w:p w:rsidR="00900EC5" w:rsidRDefault="00900EC5" w:rsidP="00204A9D">
            <w:pPr>
              <w:spacing w:line="360" w:lineRule="auto"/>
              <w:jc w:val="right"/>
              <w:rPr>
                <w:sz w:val="28"/>
                <w:lang w:val="uk-UA"/>
              </w:rPr>
            </w:pPr>
            <w:r>
              <w:rPr>
                <w:sz w:val="28"/>
                <w:lang w:val="uk-UA"/>
              </w:rPr>
              <w:t>40.</w:t>
            </w:r>
          </w:p>
        </w:tc>
        <w:tc>
          <w:tcPr>
            <w:tcW w:w="4557" w:type="pct"/>
          </w:tcPr>
          <w:p w:rsidR="00900EC5" w:rsidRDefault="00900EC5" w:rsidP="00204A9D">
            <w:pPr>
              <w:spacing w:line="360" w:lineRule="auto"/>
              <w:jc w:val="both"/>
              <w:rPr>
                <w:sz w:val="28"/>
                <w:lang w:val="uk-UA"/>
              </w:rPr>
            </w:pPr>
            <w:r>
              <w:rPr>
                <w:sz w:val="28"/>
                <w:lang w:val="uk-UA"/>
              </w:rPr>
              <w:t xml:space="preserve">Гармаш О.Л. </w:t>
            </w:r>
            <w:r>
              <w:rPr>
                <w:color w:val="000000"/>
                <w:sz w:val="28"/>
                <w:szCs w:val="22"/>
                <w:lang w:val="uk-UA"/>
              </w:rPr>
              <w:t xml:space="preserve">До проблеми системності словотвору сучасної англійської мови // </w:t>
            </w:r>
            <w:r>
              <w:rPr>
                <w:sz w:val="28"/>
                <w:lang w:val="uk-UA"/>
              </w:rPr>
              <w:t>Нова Філологія. Збірник наукових праць. – Запоріжжя: ЗНУ, 2005. - №1 (21). – С. 5-11.</w:t>
            </w:r>
          </w:p>
        </w:tc>
      </w:tr>
      <w:tr w:rsidR="00900EC5" w:rsidTr="00204A9D">
        <w:tc>
          <w:tcPr>
            <w:tcW w:w="443" w:type="pct"/>
          </w:tcPr>
          <w:p w:rsidR="00900EC5" w:rsidRDefault="00900EC5" w:rsidP="00204A9D">
            <w:pPr>
              <w:spacing w:line="360" w:lineRule="auto"/>
              <w:jc w:val="right"/>
              <w:rPr>
                <w:sz w:val="28"/>
                <w:lang w:val="uk-UA"/>
              </w:rPr>
            </w:pPr>
            <w:r>
              <w:rPr>
                <w:sz w:val="28"/>
                <w:lang w:val="uk-UA"/>
              </w:rPr>
              <w:t>41.</w:t>
            </w:r>
          </w:p>
        </w:tc>
        <w:tc>
          <w:tcPr>
            <w:tcW w:w="4557" w:type="pct"/>
          </w:tcPr>
          <w:p w:rsidR="00900EC5" w:rsidRDefault="00900EC5" w:rsidP="00204A9D">
            <w:pPr>
              <w:spacing w:line="360" w:lineRule="auto"/>
              <w:jc w:val="both"/>
              <w:rPr>
                <w:sz w:val="28"/>
                <w:lang w:val="uk-UA"/>
              </w:rPr>
            </w:pPr>
            <w:r>
              <w:rPr>
                <w:sz w:val="28"/>
                <w:lang w:val="uk-UA"/>
              </w:rPr>
              <w:t>Герман И.А., Пищальникова В.А. Введение в лингвосинергетику. – Барнаул: Изд-во Алтайского гос.ун-та, 1999. – 130с.</w:t>
            </w:r>
          </w:p>
        </w:tc>
      </w:tr>
      <w:tr w:rsidR="00900EC5" w:rsidTr="00204A9D">
        <w:tc>
          <w:tcPr>
            <w:tcW w:w="443" w:type="pct"/>
          </w:tcPr>
          <w:p w:rsidR="00900EC5" w:rsidRDefault="00900EC5" w:rsidP="00204A9D">
            <w:pPr>
              <w:spacing w:line="360" w:lineRule="auto"/>
              <w:jc w:val="right"/>
              <w:rPr>
                <w:sz w:val="28"/>
                <w:lang w:val="uk-UA"/>
              </w:rPr>
            </w:pPr>
            <w:r>
              <w:rPr>
                <w:sz w:val="28"/>
                <w:lang w:val="uk-UA"/>
              </w:rPr>
              <w:t>42.</w:t>
            </w:r>
          </w:p>
        </w:tc>
        <w:tc>
          <w:tcPr>
            <w:tcW w:w="4557" w:type="pct"/>
          </w:tcPr>
          <w:p w:rsidR="00900EC5" w:rsidRDefault="00900EC5" w:rsidP="00204A9D">
            <w:pPr>
              <w:spacing w:line="360" w:lineRule="auto"/>
              <w:jc w:val="both"/>
              <w:rPr>
                <w:sz w:val="28"/>
                <w:lang w:val="uk-UA"/>
              </w:rPr>
            </w:pPr>
            <w:r>
              <w:rPr>
                <w:sz w:val="28"/>
              </w:rPr>
              <w:t xml:space="preserve">Гинзбург Е.А. Словообразование и синтаксис. – М.: Наука, 1979. – 264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43.</w:t>
            </w:r>
          </w:p>
        </w:tc>
        <w:tc>
          <w:tcPr>
            <w:tcW w:w="4557" w:type="pct"/>
          </w:tcPr>
          <w:p w:rsidR="00900EC5" w:rsidRDefault="00900EC5" w:rsidP="00204A9D">
            <w:pPr>
              <w:spacing w:line="360" w:lineRule="auto"/>
              <w:jc w:val="both"/>
              <w:rPr>
                <w:sz w:val="28"/>
              </w:rPr>
            </w:pPr>
            <w:r>
              <w:rPr>
                <w:sz w:val="28"/>
              </w:rPr>
              <w:t xml:space="preserve">Гирусов Э.В., Платонов Г.В. Мир в поисках концепции устойчивого развития // Вестник Московского университета. Серия 7. Философия. – 1996. </w:t>
            </w:r>
            <w:r>
              <w:rPr>
                <w:w w:val="113"/>
                <w:sz w:val="28"/>
              </w:rPr>
              <w:sym w:font="Symbol" w:char="002D"/>
            </w:r>
            <w:r>
              <w:rPr>
                <w:sz w:val="28"/>
              </w:rPr>
              <w:t xml:space="preserve"> №1. – С. 3-14.</w:t>
            </w:r>
          </w:p>
        </w:tc>
      </w:tr>
      <w:tr w:rsidR="00900EC5" w:rsidTr="00204A9D">
        <w:tc>
          <w:tcPr>
            <w:tcW w:w="443" w:type="pct"/>
          </w:tcPr>
          <w:p w:rsidR="00900EC5" w:rsidRDefault="00900EC5" w:rsidP="00204A9D">
            <w:pPr>
              <w:spacing w:line="360" w:lineRule="auto"/>
              <w:jc w:val="right"/>
              <w:rPr>
                <w:sz w:val="28"/>
                <w:lang w:val="uk-UA"/>
              </w:rPr>
            </w:pPr>
            <w:r>
              <w:rPr>
                <w:sz w:val="28"/>
                <w:lang w:val="uk-UA"/>
              </w:rPr>
              <w:t>44.</w:t>
            </w:r>
          </w:p>
        </w:tc>
        <w:tc>
          <w:tcPr>
            <w:tcW w:w="4557" w:type="pct"/>
          </w:tcPr>
          <w:p w:rsidR="00900EC5" w:rsidRDefault="00900EC5" w:rsidP="00204A9D">
            <w:pPr>
              <w:spacing w:line="360" w:lineRule="auto"/>
              <w:jc w:val="both"/>
              <w:rPr>
                <w:sz w:val="28"/>
              </w:rPr>
            </w:pPr>
            <w:r>
              <w:rPr>
                <w:sz w:val="28"/>
                <w:szCs w:val="34"/>
              </w:rPr>
              <w:t>Говердовский В. И., Радченко И. Б. Э</w:t>
            </w:r>
            <w:r>
              <w:rPr>
                <w:sz w:val="28"/>
                <w:szCs w:val="34"/>
                <w:lang w:val="uk-UA"/>
              </w:rPr>
              <w:t>вфемизм</w:t>
            </w:r>
            <w:r>
              <w:rPr>
                <w:sz w:val="28"/>
                <w:szCs w:val="34"/>
              </w:rPr>
              <w:t xml:space="preserve">ы как проявление индивидуально-психологического и социального поведения человека // </w:t>
            </w:r>
            <w:r>
              <w:rPr>
                <w:sz w:val="28"/>
                <w:szCs w:val="34"/>
                <w:lang w:val="uk-UA"/>
              </w:rPr>
              <w:t>Вісник Харківського дер</w:t>
            </w:r>
            <w:r>
              <w:rPr>
                <w:sz w:val="28"/>
                <w:szCs w:val="34"/>
                <w:lang w:val="uk-UA"/>
              </w:rPr>
              <w:softHyphen/>
              <w:t xml:space="preserve">жавного </w:t>
            </w:r>
            <w:r>
              <w:rPr>
                <w:sz w:val="28"/>
                <w:szCs w:val="34"/>
              </w:rPr>
              <w:t xml:space="preserve">ун-ту. </w:t>
            </w:r>
            <w:r>
              <w:rPr>
                <w:sz w:val="28"/>
                <w:szCs w:val="34"/>
                <w:lang w:val="uk-UA"/>
              </w:rPr>
              <w:t xml:space="preserve">Серія: Романо-германська філологія. </w:t>
            </w:r>
            <w:r>
              <w:rPr>
                <w:sz w:val="28"/>
                <w:szCs w:val="33"/>
                <w:lang w:val="uk-UA"/>
              </w:rPr>
              <w:sym w:font="Symbol" w:char="002D"/>
            </w:r>
            <w:r>
              <w:rPr>
                <w:sz w:val="28"/>
                <w:szCs w:val="34"/>
              </w:rPr>
              <w:t xml:space="preserve"> 1999. </w:t>
            </w:r>
            <w:r>
              <w:rPr>
                <w:sz w:val="28"/>
                <w:szCs w:val="33"/>
                <w:lang w:val="uk-UA"/>
              </w:rPr>
              <w:sym w:font="Symbol" w:char="002D"/>
            </w:r>
            <w:r>
              <w:rPr>
                <w:sz w:val="28"/>
                <w:szCs w:val="34"/>
              </w:rPr>
              <w:t xml:space="preserve"> № 424. </w:t>
            </w:r>
            <w:r>
              <w:rPr>
                <w:sz w:val="28"/>
                <w:szCs w:val="33"/>
                <w:lang w:val="uk-UA"/>
              </w:rPr>
              <w:sym w:font="Symbol" w:char="002D"/>
            </w:r>
            <w:r>
              <w:rPr>
                <w:sz w:val="28"/>
                <w:szCs w:val="33"/>
                <w:lang w:val="uk-UA"/>
              </w:rPr>
              <w:t xml:space="preserve"> </w:t>
            </w:r>
            <w:r>
              <w:rPr>
                <w:sz w:val="28"/>
                <w:szCs w:val="34"/>
              </w:rPr>
              <w:t>С. 17-21.</w:t>
            </w:r>
          </w:p>
        </w:tc>
      </w:tr>
      <w:tr w:rsidR="00900EC5" w:rsidTr="00204A9D">
        <w:tc>
          <w:tcPr>
            <w:tcW w:w="443" w:type="pct"/>
          </w:tcPr>
          <w:p w:rsidR="00900EC5" w:rsidRDefault="00900EC5" w:rsidP="00204A9D">
            <w:pPr>
              <w:spacing w:line="360" w:lineRule="auto"/>
              <w:jc w:val="right"/>
              <w:rPr>
                <w:sz w:val="28"/>
                <w:lang w:val="uk-UA"/>
              </w:rPr>
            </w:pPr>
            <w:r>
              <w:rPr>
                <w:sz w:val="28"/>
                <w:lang w:val="uk-UA"/>
              </w:rPr>
              <w:t>45.</w:t>
            </w:r>
          </w:p>
        </w:tc>
        <w:tc>
          <w:tcPr>
            <w:tcW w:w="4557" w:type="pct"/>
          </w:tcPr>
          <w:p w:rsidR="00900EC5" w:rsidRDefault="00900EC5" w:rsidP="00204A9D">
            <w:pPr>
              <w:spacing w:line="360" w:lineRule="auto"/>
              <w:jc w:val="both"/>
              <w:rPr>
                <w:sz w:val="28"/>
                <w:szCs w:val="34"/>
              </w:rPr>
            </w:pPr>
            <w:r>
              <w:rPr>
                <w:sz w:val="28"/>
                <w:szCs w:val="34"/>
                <w:lang w:val="uk-UA"/>
              </w:rPr>
              <w:t>Голод О. Є. Актуальні проблеми функціонально-комунікативного дослід</w:t>
            </w:r>
            <w:r>
              <w:rPr>
                <w:sz w:val="28"/>
                <w:szCs w:val="34"/>
                <w:lang w:val="uk-UA"/>
              </w:rPr>
              <w:softHyphen/>
              <w:t xml:space="preserve">ження мови // Провідні лінгвістичні концепції кінця </w:t>
            </w:r>
            <w:r>
              <w:rPr>
                <w:sz w:val="28"/>
                <w:szCs w:val="34"/>
                <w:lang w:val="en-US"/>
              </w:rPr>
              <w:t>XX</w:t>
            </w:r>
            <w:r>
              <w:rPr>
                <w:sz w:val="28"/>
                <w:szCs w:val="34"/>
                <w:lang w:val="uk-UA"/>
              </w:rPr>
              <w:t xml:space="preserve"> століття: Тези Всеукр. наук. конф. </w:t>
            </w:r>
            <w:r>
              <w:rPr>
                <w:sz w:val="28"/>
                <w:szCs w:val="33"/>
                <w:lang w:val="uk-UA"/>
              </w:rPr>
              <w:sym w:font="Symbol" w:char="002D"/>
            </w:r>
            <w:r>
              <w:rPr>
                <w:sz w:val="28"/>
                <w:szCs w:val="33"/>
                <w:lang w:val="uk-UA"/>
              </w:rPr>
              <w:t xml:space="preserve"> </w:t>
            </w:r>
            <w:r>
              <w:rPr>
                <w:sz w:val="28"/>
                <w:szCs w:val="34"/>
                <w:lang w:val="uk-UA"/>
              </w:rPr>
              <w:t xml:space="preserve">Львів, 1996. </w:t>
            </w:r>
            <w:r>
              <w:rPr>
                <w:sz w:val="28"/>
                <w:szCs w:val="33"/>
                <w:lang w:val="uk-UA"/>
              </w:rPr>
              <w:sym w:font="Symbol" w:char="002D"/>
            </w:r>
            <w:r>
              <w:rPr>
                <w:sz w:val="28"/>
                <w:szCs w:val="34"/>
                <w:lang w:val="uk-UA"/>
              </w:rPr>
              <w:t xml:space="preserve"> С. 61-62.</w:t>
            </w:r>
          </w:p>
        </w:tc>
      </w:tr>
      <w:tr w:rsidR="00900EC5" w:rsidTr="00204A9D">
        <w:tc>
          <w:tcPr>
            <w:tcW w:w="443" w:type="pct"/>
          </w:tcPr>
          <w:p w:rsidR="00900EC5" w:rsidRDefault="00900EC5" w:rsidP="00204A9D">
            <w:pPr>
              <w:spacing w:line="360" w:lineRule="auto"/>
              <w:jc w:val="right"/>
              <w:rPr>
                <w:sz w:val="28"/>
                <w:lang w:val="uk-UA"/>
              </w:rPr>
            </w:pPr>
            <w:r>
              <w:rPr>
                <w:sz w:val="28"/>
                <w:lang w:val="uk-UA"/>
              </w:rPr>
              <w:t>46.</w:t>
            </w:r>
          </w:p>
        </w:tc>
        <w:tc>
          <w:tcPr>
            <w:tcW w:w="4557" w:type="pct"/>
          </w:tcPr>
          <w:p w:rsidR="00900EC5" w:rsidRDefault="00900EC5" w:rsidP="00204A9D">
            <w:pPr>
              <w:spacing w:line="360" w:lineRule="auto"/>
              <w:jc w:val="both"/>
              <w:rPr>
                <w:sz w:val="28"/>
                <w:szCs w:val="34"/>
                <w:lang w:val="uk-UA"/>
              </w:rPr>
            </w:pPr>
            <w:r>
              <w:rPr>
                <w:sz w:val="28"/>
                <w:szCs w:val="34"/>
                <w:lang w:val="uk-UA"/>
              </w:rPr>
              <w:t xml:space="preserve">Голод О. Є. До питання класифікації пейоративної лексики </w:t>
            </w:r>
            <w:r>
              <w:rPr>
                <w:sz w:val="28"/>
                <w:szCs w:val="34"/>
              </w:rPr>
              <w:t xml:space="preserve">// </w:t>
            </w:r>
            <w:r>
              <w:rPr>
                <w:sz w:val="28"/>
                <w:szCs w:val="34"/>
                <w:lang w:val="uk-UA"/>
              </w:rPr>
              <w:t>Іноземна філо</w:t>
            </w:r>
            <w:r>
              <w:rPr>
                <w:sz w:val="28"/>
                <w:szCs w:val="34"/>
                <w:lang w:val="uk-UA"/>
              </w:rPr>
              <w:softHyphen/>
              <w:t xml:space="preserve">логія. </w:t>
            </w:r>
            <w:r>
              <w:rPr>
                <w:sz w:val="28"/>
                <w:szCs w:val="33"/>
                <w:lang w:val="uk-UA"/>
              </w:rPr>
              <w:sym w:font="Symbol" w:char="002D"/>
            </w:r>
            <w:r>
              <w:rPr>
                <w:sz w:val="28"/>
                <w:szCs w:val="34"/>
              </w:rPr>
              <w:t xml:space="preserve"> 1997. </w:t>
            </w:r>
            <w:r>
              <w:rPr>
                <w:sz w:val="28"/>
                <w:szCs w:val="33"/>
                <w:lang w:val="uk-UA"/>
              </w:rPr>
              <w:sym w:font="Symbol" w:char="002D"/>
            </w:r>
            <w:r>
              <w:rPr>
                <w:sz w:val="28"/>
                <w:szCs w:val="34"/>
              </w:rPr>
              <w:t xml:space="preserve"> </w:t>
            </w:r>
            <w:r>
              <w:rPr>
                <w:sz w:val="28"/>
                <w:szCs w:val="34"/>
                <w:lang w:val="uk-UA"/>
              </w:rPr>
              <w:t xml:space="preserve">Вип. </w:t>
            </w:r>
            <w:r>
              <w:rPr>
                <w:sz w:val="28"/>
                <w:szCs w:val="34"/>
              </w:rPr>
              <w:t xml:space="preserve">110. </w:t>
            </w:r>
            <w:r>
              <w:rPr>
                <w:sz w:val="28"/>
                <w:szCs w:val="33"/>
                <w:lang w:val="uk-UA"/>
              </w:rPr>
              <w:sym w:font="Symbol" w:char="002D"/>
            </w:r>
            <w:r>
              <w:rPr>
                <w:sz w:val="28"/>
                <w:szCs w:val="34"/>
              </w:rPr>
              <w:t xml:space="preserve"> </w:t>
            </w:r>
            <w:r>
              <w:rPr>
                <w:sz w:val="28"/>
                <w:szCs w:val="34"/>
                <w:lang w:val="uk-UA"/>
              </w:rPr>
              <w:t xml:space="preserve">С. </w:t>
            </w:r>
            <w:r>
              <w:rPr>
                <w:sz w:val="28"/>
                <w:szCs w:val="34"/>
              </w:rPr>
              <w:t>97-102.</w:t>
            </w:r>
          </w:p>
        </w:tc>
      </w:tr>
      <w:tr w:rsidR="00900EC5" w:rsidRPr="00900EC5" w:rsidTr="00204A9D">
        <w:tc>
          <w:tcPr>
            <w:tcW w:w="443" w:type="pct"/>
          </w:tcPr>
          <w:p w:rsidR="00900EC5" w:rsidRDefault="00900EC5" w:rsidP="00204A9D">
            <w:pPr>
              <w:spacing w:line="360" w:lineRule="auto"/>
              <w:jc w:val="right"/>
              <w:rPr>
                <w:sz w:val="28"/>
                <w:lang w:val="uk-UA"/>
              </w:rPr>
            </w:pPr>
            <w:r>
              <w:rPr>
                <w:sz w:val="28"/>
                <w:lang w:val="uk-UA"/>
              </w:rPr>
              <w:t>47.</w:t>
            </w:r>
          </w:p>
        </w:tc>
        <w:tc>
          <w:tcPr>
            <w:tcW w:w="4557" w:type="pct"/>
          </w:tcPr>
          <w:p w:rsidR="00900EC5" w:rsidRPr="00900EC5" w:rsidRDefault="00900EC5" w:rsidP="00204A9D">
            <w:pPr>
              <w:spacing w:line="360" w:lineRule="auto"/>
              <w:jc w:val="both"/>
              <w:rPr>
                <w:sz w:val="28"/>
                <w:lang w:val="uk-UA"/>
              </w:rPr>
            </w:pPr>
            <w:r w:rsidRPr="00900EC5">
              <w:rPr>
                <w:sz w:val="28"/>
                <w:lang w:val="uk-UA"/>
              </w:rPr>
              <w:t>Голуб Ю.І.  Системні відношення в словниковому складі англійської мови та їх лексикографічне відображення</w:t>
            </w:r>
            <w:r>
              <w:rPr>
                <w:sz w:val="28"/>
                <w:lang w:val="uk-UA"/>
              </w:rPr>
              <w:t>: Д</w:t>
            </w:r>
            <w:r w:rsidRPr="00900EC5">
              <w:rPr>
                <w:sz w:val="28"/>
                <w:lang w:val="uk-UA"/>
              </w:rPr>
              <w:t>ис. ... канд. ф</w:t>
            </w:r>
            <w:r>
              <w:rPr>
                <w:sz w:val="28"/>
                <w:lang w:val="uk-UA"/>
              </w:rPr>
              <w:t>і</w:t>
            </w:r>
            <w:r w:rsidRPr="00900EC5">
              <w:rPr>
                <w:sz w:val="28"/>
                <w:lang w:val="uk-UA"/>
              </w:rPr>
              <w:t>лол. наук. – Запоріжжя</w:t>
            </w:r>
            <w:r>
              <w:rPr>
                <w:sz w:val="28"/>
                <w:lang w:val="uk-UA"/>
              </w:rPr>
              <w:t>,</w:t>
            </w:r>
            <w:r w:rsidRPr="00900EC5">
              <w:rPr>
                <w:sz w:val="28"/>
                <w:lang w:val="uk-UA"/>
              </w:rPr>
              <w:t xml:space="preserve">  1998. – 193с.</w:t>
            </w:r>
          </w:p>
        </w:tc>
      </w:tr>
      <w:tr w:rsidR="00900EC5" w:rsidTr="00204A9D">
        <w:tc>
          <w:tcPr>
            <w:tcW w:w="443" w:type="pct"/>
          </w:tcPr>
          <w:p w:rsidR="00900EC5" w:rsidRDefault="00900EC5" w:rsidP="00204A9D">
            <w:pPr>
              <w:spacing w:line="360" w:lineRule="auto"/>
              <w:jc w:val="right"/>
              <w:rPr>
                <w:sz w:val="28"/>
                <w:lang w:val="uk-UA"/>
              </w:rPr>
            </w:pPr>
            <w:r>
              <w:rPr>
                <w:sz w:val="28"/>
                <w:lang w:val="uk-UA"/>
              </w:rPr>
              <w:t>48.</w:t>
            </w:r>
          </w:p>
        </w:tc>
        <w:tc>
          <w:tcPr>
            <w:tcW w:w="4557" w:type="pct"/>
          </w:tcPr>
          <w:p w:rsidR="00900EC5" w:rsidRDefault="00900EC5" w:rsidP="00204A9D">
            <w:pPr>
              <w:spacing w:line="360" w:lineRule="auto"/>
              <w:jc w:val="both"/>
              <w:rPr>
                <w:sz w:val="28"/>
                <w:lang w:val="uk-UA"/>
              </w:rPr>
            </w:pPr>
            <w:r>
              <w:rPr>
                <w:sz w:val="28"/>
              </w:rPr>
              <w:t xml:space="preserve">Гречко В.А. Теория языкознания. – М.: Высшая школа, 2003. </w:t>
            </w:r>
          </w:p>
          <w:p w:rsidR="00900EC5" w:rsidRDefault="00900EC5" w:rsidP="00204A9D">
            <w:pPr>
              <w:spacing w:line="360" w:lineRule="auto"/>
              <w:jc w:val="both"/>
              <w:rPr>
                <w:sz w:val="28"/>
                <w:lang w:val="uk-UA"/>
              </w:rPr>
            </w:pPr>
            <w:r>
              <w:rPr>
                <w:sz w:val="28"/>
                <w:lang w:val="uk-UA"/>
              </w:rPr>
              <w:t>– 375 с.</w:t>
            </w:r>
          </w:p>
        </w:tc>
      </w:tr>
      <w:tr w:rsidR="00900EC5" w:rsidTr="00204A9D">
        <w:tc>
          <w:tcPr>
            <w:tcW w:w="443" w:type="pct"/>
          </w:tcPr>
          <w:p w:rsidR="00900EC5" w:rsidRDefault="00900EC5" w:rsidP="00204A9D">
            <w:pPr>
              <w:spacing w:line="360" w:lineRule="auto"/>
              <w:jc w:val="right"/>
              <w:rPr>
                <w:sz w:val="28"/>
                <w:lang w:val="uk-UA"/>
              </w:rPr>
            </w:pPr>
            <w:r>
              <w:rPr>
                <w:sz w:val="28"/>
                <w:lang w:val="uk-UA"/>
              </w:rPr>
              <w:t>49.</w:t>
            </w:r>
          </w:p>
        </w:tc>
        <w:tc>
          <w:tcPr>
            <w:tcW w:w="4557" w:type="pct"/>
          </w:tcPr>
          <w:p w:rsidR="00900EC5" w:rsidRDefault="00900EC5" w:rsidP="00204A9D">
            <w:pPr>
              <w:spacing w:line="360" w:lineRule="auto"/>
              <w:jc w:val="both"/>
              <w:rPr>
                <w:sz w:val="28"/>
                <w:lang w:val="uk-UA"/>
              </w:rPr>
            </w:pPr>
            <w:r>
              <w:rPr>
                <w:color w:val="000000"/>
                <w:sz w:val="28"/>
                <w:szCs w:val="49"/>
                <w:lang w:val="uk-UA"/>
              </w:rPr>
              <w:t xml:space="preserve">Грицьків А.В. Міжсистемна взаємодія як чинник термінотворення (на прикладі англомовних фінансових термінів): Автореф. дис... канд. філол. наук: 10.02.04 / Львівський національний університет імені </w:t>
            </w:r>
            <w:r>
              <w:rPr>
                <w:color w:val="000000"/>
                <w:sz w:val="28"/>
                <w:szCs w:val="49"/>
                <w:lang w:val="uk-UA"/>
              </w:rPr>
              <w:lastRenderedPageBreak/>
              <w:t xml:space="preserve">Івана Франка. </w:t>
            </w:r>
            <w:r>
              <w:rPr>
                <w:sz w:val="28"/>
                <w:lang w:val="uk-UA"/>
              </w:rPr>
              <w:t>–</w:t>
            </w:r>
            <w:r>
              <w:rPr>
                <w:color w:val="000000"/>
                <w:sz w:val="28"/>
                <w:szCs w:val="49"/>
                <w:lang w:val="uk-UA"/>
              </w:rPr>
              <w:t>Львів, 2001. – 20с.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50.</w:t>
            </w:r>
          </w:p>
        </w:tc>
        <w:tc>
          <w:tcPr>
            <w:tcW w:w="4557" w:type="pct"/>
          </w:tcPr>
          <w:p w:rsidR="00900EC5" w:rsidRDefault="00900EC5" w:rsidP="00204A9D">
            <w:pPr>
              <w:spacing w:line="360" w:lineRule="auto"/>
              <w:jc w:val="both"/>
              <w:rPr>
                <w:sz w:val="28"/>
                <w:lang w:val="uk-UA"/>
              </w:rPr>
            </w:pPr>
            <w:r>
              <w:rPr>
                <w:sz w:val="28"/>
              </w:rPr>
              <w:t>Гусева Л.Г., Манион Я.Г. Локальный социально-возрастной жаргон</w:t>
            </w:r>
            <w:r>
              <w:rPr>
                <w:sz w:val="28"/>
                <w:lang w:val="uk-UA"/>
              </w:rPr>
              <w:t xml:space="preserve"> </w:t>
            </w:r>
            <w:r>
              <w:rPr>
                <w:sz w:val="28"/>
              </w:rPr>
              <w:t>// Живая речь уральского города.</w:t>
            </w:r>
            <w:r>
              <w:rPr>
                <w:w w:val="113"/>
                <w:sz w:val="28"/>
              </w:rPr>
              <w:t xml:space="preserve"> </w:t>
            </w:r>
            <w:r>
              <w:rPr>
                <w:w w:val="113"/>
                <w:sz w:val="28"/>
              </w:rPr>
              <w:sym w:font="Symbol" w:char="002D"/>
            </w:r>
            <w:r>
              <w:rPr>
                <w:sz w:val="28"/>
              </w:rPr>
              <w:t xml:space="preserve"> Свердловск, 1988.</w:t>
            </w:r>
            <w:r>
              <w:rPr>
                <w:sz w:val="28"/>
                <w:lang w:val="uk-UA"/>
              </w:rPr>
              <w:t xml:space="preserve"> – 138с.</w:t>
            </w:r>
          </w:p>
        </w:tc>
      </w:tr>
      <w:tr w:rsidR="00900EC5" w:rsidTr="00204A9D">
        <w:tc>
          <w:tcPr>
            <w:tcW w:w="443" w:type="pct"/>
          </w:tcPr>
          <w:p w:rsidR="00900EC5" w:rsidRDefault="00900EC5" w:rsidP="00204A9D">
            <w:pPr>
              <w:spacing w:line="360" w:lineRule="auto"/>
              <w:jc w:val="right"/>
              <w:rPr>
                <w:sz w:val="28"/>
                <w:lang w:val="uk-UA"/>
              </w:rPr>
            </w:pPr>
            <w:r>
              <w:rPr>
                <w:sz w:val="28"/>
                <w:lang w:val="uk-UA"/>
              </w:rPr>
              <w:t>51.</w:t>
            </w:r>
          </w:p>
        </w:tc>
        <w:tc>
          <w:tcPr>
            <w:tcW w:w="4557" w:type="pct"/>
          </w:tcPr>
          <w:p w:rsidR="00900EC5" w:rsidRDefault="00900EC5" w:rsidP="00204A9D">
            <w:pPr>
              <w:spacing w:line="360" w:lineRule="auto"/>
              <w:jc w:val="both"/>
              <w:rPr>
                <w:sz w:val="28"/>
              </w:rPr>
            </w:pPr>
            <w:r>
              <w:rPr>
                <w:sz w:val="28"/>
                <w:szCs w:val="33"/>
              </w:rPr>
              <w:t xml:space="preserve">Гумбольдт В. фон. Избранные труды по языкознанию: Пер. с нем. </w:t>
            </w:r>
            <w:r>
              <w:rPr>
                <w:sz w:val="28"/>
                <w:szCs w:val="33"/>
                <w:lang w:val="uk-UA"/>
              </w:rPr>
              <w:sym w:font="Symbol" w:char="002D"/>
            </w:r>
            <w:r>
              <w:rPr>
                <w:sz w:val="28"/>
                <w:szCs w:val="33"/>
              </w:rPr>
              <w:t xml:space="preserve"> 2 изд. -</w:t>
            </w:r>
            <w:r>
              <w:rPr>
                <w:sz w:val="28"/>
                <w:szCs w:val="33"/>
                <w:lang w:val="uk-UA"/>
              </w:rPr>
              <w:t xml:space="preserve"> </w:t>
            </w:r>
            <w:r>
              <w:rPr>
                <w:sz w:val="28"/>
                <w:szCs w:val="33"/>
              </w:rPr>
              <w:t>М.: Прогресс, 2000. - 398 с.</w:t>
            </w:r>
          </w:p>
        </w:tc>
      </w:tr>
      <w:tr w:rsidR="00900EC5" w:rsidTr="00204A9D">
        <w:tc>
          <w:tcPr>
            <w:tcW w:w="443" w:type="pct"/>
          </w:tcPr>
          <w:p w:rsidR="00900EC5" w:rsidRDefault="00900EC5" w:rsidP="00204A9D">
            <w:pPr>
              <w:spacing w:line="360" w:lineRule="auto"/>
              <w:jc w:val="right"/>
              <w:rPr>
                <w:sz w:val="28"/>
                <w:lang w:val="uk-UA"/>
              </w:rPr>
            </w:pPr>
            <w:r>
              <w:rPr>
                <w:sz w:val="28"/>
                <w:lang w:val="uk-UA"/>
              </w:rPr>
              <w:t>52.</w:t>
            </w:r>
          </w:p>
        </w:tc>
        <w:tc>
          <w:tcPr>
            <w:tcW w:w="4557" w:type="pct"/>
          </w:tcPr>
          <w:p w:rsidR="00900EC5" w:rsidRDefault="00900EC5" w:rsidP="00204A9D">
            <w:pPr>
              <w:spacing w:line="360" w:lineRule="auto"/>
              <w:jc w:val="both"/>
              <w:rPr>
                <w:sz w:val="28"/>
                <w:szCs w:val="33"/>
                <w:lang w:val="uk-UA"/>
              </w:rPr>
            </w:pPr>
            <w:r>
              <w:rPr>
                <w:color w:val="000000"/>
                <w:sz w:val="28"/>
                <w:szCs w:val="49"/>
                <w:lang w:val="uk-UA"/>
              </w:rPr>
              <w:t xml:space="preserve">Гутиряк О.І. Англійська термінологія маркетингу: Структура та семантичні характеристики: Автореф. дис... канд. філол. наук: 10.02.04 / Київський національний університет імені Тараса Шевченка. </w:t>
            </w:r>
            <w:r>
              <w:rPr>
                <w:sz w:val="28"/>
                <w:lang w:val="uk-UA"/>
              </w:rPr>
              <w:t>–</w:t>
            </w:r>
            <w:r>
              <w:rPr>
                <w:color w:val="000000"/>
                <w:sz w:val="28"/>
                <w:szCs w:val="49"/>
                <w:lang w:val="uk-UA"/>
              </w:rPr>
              <w:t xml:space="preserve"> К., 1999. – 18с.</w:t>
            </w:r>
          </w:p>
        </w:tc>
      </w:tr>
      <w:tr w:rsidR="00900EC5" w:rsidTr="00204A9D">
        <w:tc>
          <w:tcPr>
            <w:tcW w:w="443" w:type="pct"/>
          </w:tcPr>
          <w:p w:rsidR="00900EC5" w:rsidRDefault="00900EC5" w:rsidP="00204A9D">
            <w:pPr>
              <w:spacing w:line="360" w:lineRule="auto"/>
              <w:jc w:val="right"/>
              <w:rPr>
                <w:sz w:val="28"/>
                <w:lang w:val="uk-UA"/>
              </w:rPr>
            </w:pPr>
            <w:r>
              <w:rPr>
                <w:sz w:val="28"/>
                <w:lang w:val="uk-UA"/>
              </w:rPr>
              <w:t>53.</w:t>
            </w:r>
          </w:p>
        </w:tc>
        <w:tc>
          <w:tcPr>
            <w:tcW w:w="4557" w:type="pct"/>
          </w:tcPr>
          <w:p w:rsidR="00900EC5" w:rsidRDefault="00900EC5" w:rsidP="00204A9D">
            <w:pPr>
              <w:spacing w:line="360" w:lineRule="auto"/>
              <w:jc w:val="both"/>
              <w:rPr>
                <w:sz w:val="28"/>
                <w:lang w:val="uk-UA"/>
              </w:rPr>
            </w:pPr>
            <w:r>
              <w:rPr>
                <w:sz w:val="28"/>
                <w:lang w:val="uk-UA"/>
              </w:rPr>
              <w:t xml:space="preserve">Девкин В.Д. Лексикографический аспект окказионализмов // Лексика и лексикография. Сборник научных трудов. </w:t>
            </w:r>
            <w:r>
              <w:rPr>
                <w:w w:val="113"/>
                <w:sz w:val="28"/>
              </w:rPr>
              <w:sym w:font="Symbol" w:char="002D"/>
            </w:r>
            <w:r>
              <w:rPr>
                <w:w w:val="113"/>
                <w:sz w:val="28"/>
                <w:lang w:val="uk-UA"/>
              </w:rPr>
              <w:t xml:space="preserve"> </w:t>
            </w:r>
            <w:r>
              <w:rPr>
                <w:sz w:val="28"/>
                <w:lang w:val="uk-UA"/>
              </w:rPr>
              <w:t xml:space="preserve">М., 1998. </w:t>
            </w:r>
          </w:p>
          <w:p w:rsidR="00900EC5" w:rsidRDefault="00900EC5" w:rsidP="00204A9D">
            <w:pPr>
              <w:spacing w:line="360" w:lineRule="auto"/>
              <w:jc w:val="both"/>
              <w:rPr>
                <w:sz w:val="28"/>
              </w:rPr>
            </w:pPr>
            <w:r>
              <w:rPr>
                <w:sz w:val="28"/>
                <w:lang w:val="uk-UA"/>
              </w:rPr>
              <w:t>С. 79-80.</w:t>
            </w:r>
          </w:p>
        </w:tc>
      </w:tr>
      <w:tr w:rsidR="00900EC5" w:rsidTr="00204A9D">
        <w:tc>
          <w:tcPr>
            <w:tcW w:w="443" w:type="pct"/>
          </w:tcPr>
          <w:p w:rsidR="00900EC5" w:rsidRDefault="00900EC5" w:rsidP="00204A9D">
            <w:pPr>
              <w:spacing w:line="360" w:lineRule="auto"/>
              <w:jc w:val="right"/>
              <w:rPr>
                <w:sz w:val="28"/>
                <w:lang w:val="uk-UA"/>
              </w:rPr>
            </w:pPr>
            <w:r>
              <w:rPr>
                <w:sz w:val="28"/>
                <w:lang w:val="uk-UA"/>
              </w:rPr>
              <w:t>54.</w:t>
            </w:r>
          </w:p>
        </w:tc>
        <w:tc>
          <w:tcPr>
            <w:tcW w:w="4557" w:type="pct"/>
          </w:tcPr>
          <w:p w:rsidR="00900EC5" w:rsidRDefault="00900EC5" w:rsidP="00204A9D">
            <w:pPr>
              <w:spacing w:line="360" w:lineRule="auto"/>
              <w:jc w:val="both"/>
              <w:rPr>
                <w:sz w:val="28"/>
              </w:rPr>
            </w:pPr>
            <w:r>
              <w:rPr>
                <w:sz w:val="28"/>
              </w:rPr>
              <w:t xml:space="preserve">Девкин В.Д. Возникновение слов и фразеологизмов на базе частичного звукового подобия // Вопросы лексикологии немецкого и французского языков. – М., </w:t>
            </w:r>
            <w:r>
              <w:rPr>
                <w:w w:val="113"/>
                <w:sz w:val="28"/>
              </w:rPr>
              <w:sym w:font="Symbol" w:char="002D"/>
            </w:r>
            <w:r>
              <w:rPr>
                <w:sz w:val="28"/>
              </w:rPr>
              <w:t xml:space="preserve"> 1980. – С. 21-33.</w:t>
            </w:r>
          </w:p>
        </w:tc>
      </w:tr>
      <w:tr w:rsidR="00900EC5" w:rsidTr="00204A9D">
        <w:tc>
          <w:tcPr>
            <w:tcW w:w="443" w:type="pct"/>
          </w:tcPr>
          <w:p w:rsidR="00900EC5" w:rsidRDefault="00900EC5" w:rsidP="00204A9D">
            <w:pPr>
              <w:spacing w:line="360" w:lineRule="auto"/>
              <w:jc w:val="right"/>
              <w:rPr>
                <w:sz w:val="28"/>
                <w:lang w:val="uk-UA"/>
              </w:rPr>
            </w:pPr>
            <w:r>
              <w:rPr>
                <w:sz w:val="28"/>
                <w:lang w:val="uk-UA"/>
              </w:rPr>
              <w:t>55.</w:t>
            </w:r>
          </w:p>
        </w:tc>
        <w:tc>
          <w:tcPr>
            <w:tcW w:w="4557" w:type="pct"/>
          </w:tcPr>
          <w:p w:rsidR="00900EC5" w:rsidRDefault="00900EC5" w:rsidP="00204A9D">
            <w:pPr>
              <w:spacing w:line="360" w:lineRule="auto"/>
              <w:jc w:val="both"/>
              <w:rPr>
                <w:sz w:val="28"/>
              </w:rPr>
            </w:pPr>
            <w:r>
              <w:rPr>
                <w:sz w:val="28"/>
                <w:szCs w:val="34"/>
                <w:lang w:val="uk-UA"/>
              </w:rPr>
              <w:t xml:space="preserve">Ділі Дж. Основи семіотики: Пер. з </w:t>
            </w:r>
            <w:r>
              <w:rPr>
                <w:sz w:val="28"/>
                <w:szCs w:val="34"/>
              </w:rPr>
              <w:t xml:space="preserve">англ. </w:t>
            </w:r>
            <w:r>
              <w:rPr>
                <w:sz w:val="28"/>
                <w:szCs w:val="33"/>
                <w:lang w:val="uk-UA"/>
              </w:rPr>
              <w:sym w:font="Symbol" w:char="002D"/>
            </w:r>
            <w:r>
              <w:rPr>
                <w:sz w:val="28"/>
                <w:szCs w:val="34"/>
              </w:rPr>
              <w:t xml:space="preserve"> </w:t>
            </w:r>
            <w:r>
              <w:rPr>
                <w:sz w:val="28"/>
                <w:szCs w:val="34"/>
                <w:lang w:val="uk-UA"/>
              </w:rPr>
              <w:t xml:space="preserve">Львів: Арсенал, </w:t>
            </w:r>
            <w:r>
              <w:rPr>
                <w:sz w:val="28"/>
                <w:szCs w:val="34"/>
              </w:rPr>
              <w:t xml:space="preserve">2000. - 232 </w:t>
            </w:r>
            <w:r>
              <w:rPr>
                <w:sz w:val="28"/>
                <w:szCs w:val="34"/>
                <w:lang w:val="uk-UA"/>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56.</w:t>
            </w:r>
          </w:p>
        </w:tc>
        <w:tc>
          <w:tcPr>
            <w:tcW w:w="4557" w:type="pct"/>
          </w:tcPr>
          <w:p w:rsidR="00900EC5" w:rsidRDefault="00900EC5" w:rsidP="00204A9D">
            <w:pPr>
              <w:spacing w:line="360" w:lineRule="auto"/>
              <w:jc w:val="both"/>
              <w:rPr>
                <w:sz w:val="28"/>
                <w:szCs w:val="34"/>
                <w:lang w:val="uk-UA"/>
              </w:rPr>
            </w:pPr>
            <w:r>
              <w:rPr>
                <w:sz w:val="28"/>
                <w:szCs w:val="35"/>
              </w:rPr>
              <w:t xml:space="preserve">Дубенец Э. М. Неологизмы в английском языке // Иностранные языки в школе. </w:t>
            </w:r>
            <w:r>
              <w:rPr>
                <w:sz w:val="28"/>
                <w:szCs w:val="33"/>
                <w:lang w:val="uk-UA"/>
              </w:rPr>
              <w:sym w:font="Symbol" w:char="002D"/>
            </w:r>
            <w:r>
              <w:rPr>
                <w:sz w:val="28"/>
                <w:szCs w:val="35"/>
              </w:rPr>
              <w:t xml:space="preserve"> 1991. </w:t>
            </w:r>
            <w:r>
              <w:rPr>
                <w:sz w:val="28"/>
                <w:szCs w:val="33"/>
                <w:lang w:val="uk-UA"/>
              </w:rPr>
              <w:sym w:font="Symbol" w:char="002D"/>
            </w:r>
            <w:r>
              <w:rPr>
                <w:sz w:val="28"/>
                <w:szCs w:val="35"/>
              </w:rPr>
              <w:t xml:space="preserve"> № 6. </w:t>
            </w:r>
            <w:r>
              <w:rPr>
                <w:sz w:val="28"/>
                <w:szCs w:val="33"/>
                <w:lang w:val="uk-UA"/>
              </w:rPr>
              <w:sym w:font="Symbol" w:char="002D"/>
            </w:r>
            <w:r>
              <w:rPr>
                <w:sz w:val="28"/>
                <w:szCs w:val="35"/>
              </w:rPr>
              <w:t xml:space="preserve"> С. 90-92.</w:t>
            </w:r>
          </w:p>
        </w:tc>
      </w:tr>
      <w:tr w:rsidR="00900EC5" w:rsidTr="00204A9D">
        <w:tc>
          <w:tcPr>
            <w:tcW w:w="443" w:type="pct"/>
          </w:tcPr>
          <w:p w:rsidR="00900EC5" w:rsidRDefault="00900EC5" w:rsidP="00204A9D">
            <w:pPr>
              <w:spacing w:line="360" w:lineRule="auto"/>
              <w:jc w:val="right"/>
              <w:rPr>
                <w:sz w:val="28"/>
                <w:lang w:val="uk-UA"/>
              </w:rPr>
            </w:pPr>
            <w:r>
              <w:rPr>
                <w:sz w:val="28"/>
                <w:lang w:val="uk-UA"/>
              </w:rPr>
              <w:t>57.</w:t>
            </w:r>
          </w:p>
        </w:tc>
        <w:tc>
          <w:tcPr>
            <w:tcW w:w="4557" w:type="pct"/>
          </w:tcPr>
          <w:p w:rsidR="00900EC5" w:rsidRDefault="00900EC5" w:rsidP="00204A9D">
            <w:pPr>
              <w:spacing w:line="360" w:lineRule="auto"/>
              <w:jc w:val="both"/>
              <w:rPr>
                <w:sz w:val="28"/>
                <w:szCs w:val="35"/>
              </w:rPr>
            </w:pPr>
            <w:r>
              <w:rPr>
                <w:sz w:val="28"/>
                <w:lang w:val="uk-UA"/>
              </w:rPr>
              <w:t xml:space="preserve">Дуда О. І. Процеси термінологізації в сучасній англійській мові (на матеріалі літератури з кредитно-банківської справи): Автореф. дис. ... канд. філол. наук: 10.02.04 / Київ. держ. лінгв. ун-т. </w:t>
            </w:r>
            <w:r>
              <w:rPr>
                <w:sz w:val="28"/>
              </w:rPr>
              <w:sym w:font="Symbol" w:char="002D"/>
            </w:r>
            <w:r>
              <w:rPr>
                <w:sz w:val="28"/>
                <w:lang w:val="uk-UA"/>
              </w:rPr>
              <w:t xml:space="preserve"> </w:t>
            </w:r>
            <w:r>
              <w:rPr>
                <w:sz w:val="28"/>
              </w:rPr>
              <w:t>К</w:t>
            </w:r>
            <w:r>
              <w:rPr>
                <w:sz w:val="28"/>
                <w:lang w:val="uk-UA"/>
              </w:rPr>
              <w:t>.</w:t>
            </w:r>
            <w:r>
              <w:rPr>
                <w:sz w:val="28"/>
              </w:rPr>
              <w:t xml:space="preserve">, 2001. </w:t>
            </w:r>
            <w:r>
              <w:rPr>
                <w:sz w:val="28"/>
              </w:rPr>
              <w:sym w:font="Symbol" w:char="002D"/>
            </w:r>
            <w:r>
              <w:rPr>
                <w:sz w:val="28"/>
              </w:rPr>
              <w:t xml:space="preserve"> 19 с.</w:t>
            </w:r>
          </w:p>
        </w:tc>
      </w:tr>
      <w:tr w:rsidR="00900EC5" w:rsidTr="00204A9D">
        <w:tc>
          <w:tcPr>
            <w:tcW w:w="443" w:type="pct"/>
          </w:tcPr>
          <w:p w:rsidR="00900EC5" w:rsidRDefault="00900EC5" w:rsidP="00204A9D">
            <w:pPr>
              <w:spacing w:line="360" w:lineRule="auto"/>
              <w:jc w:val="right"/>
              <w:rPr>
                <w:sz w:val="28"/>
                <w:lang w:val="uk-UA"/>
              </w:rPr>
            </w:pPr>
            <w:r>
              <w:rPr>
                <w:sz w:val="28"/>
                <w:lang w:val="uk-UA"/>
              </w:rPr>
              <w:t>58.</w:t>
            </w:r>
          </w:p>
        </w:tc>
        <w:tc>
          <w:tcPr>
            <w:tcW w:w="4557" w:type="pct"/>
          </w:tcPr>
          <w:p w:rsidR="00900EC5" w:rsidRDefault="00900EC5" w:rsidP="00204A9D">
            <w:pPr>
              <w:spacing w:line="360" w:lineRule="auto"/>
              <w:jc w:val="both"/>
              <w:rPr>
                <w:sz w:val="28"/>
                <w:lang w:val="uk-UA"/>
              </w:rPr>
            </w:pPr>
            <w:r>
              <w:rPr>
                <w:sz w:val="28"/>
                <w:lang w:val="uk-UA"/>
              </w:rPr>
              <w:t xml:space="preserve">Єнікєєва С. М. Творення складних слів синтаксичного типу в англійській мові та особливості їх перекладу // Вісник Сумського держ. університету. </w:t>
            </w:r>
            <w:r>
              <w:rPr>
                <w:w w:val="113"/>
                <w:sz w:val="28"/>
              </w:rPr>
              <w:sym w:font="Symbol" w:char="002D"/>
            </w:r>
            <w:r>
              <w:rPr>
                <w:sz w:val="28"/>
                <w:lang w:val="uk-UA"/>
              </w:rPr>
              <w:t xml:space="preserve"> 2002.</w:t>
            </w:r>
            <w:r>
              <w:rPr>
                <w:w w:val="113"/>
                <w:sz w:val="28"/>
                <w:lang w:val="uk-UA"/>
              </w:rPr>
              <w:t xml:space="preserve"> </w:t>
            </w:r>
            <w:r>
              <w:rPr>
                <w:w w:val="113"/>
                <w:sz w:val="28"/>
              </w:rPr>
              <w:sym w:font="Symbol" w:char="002D"/>
            </w:r>
            <w:r>
              <w:rPr>
                <w:w w:val="113"/>
                <w:sz w:val="28"/>
                <w:lang w:val="uk-UA"/>
              </w:rPr>
              <w:t xml:space="preserve"> </w:t>
            </w:r>
            <w:r>
              <w:rPr>
                <w:sz w:val="28"/>
                <w:lang w:val="uk-UA"/>
              </w:rPr>
              <w:t>№4.</w:t>
            </w:r>
            <w:r>
              <w:rPr>
                <w:w w:val="113"/>
                <w:sz w:val="28"/>
                <w:lang w:val="uk-UA"/>
              </w:rPr>
              <w:t xml:space="preserve"> </w:t>
            </w:r>
            <w:r>
              <w:rPr>
                <w:w w:val="113"/>
                <w:sz w:val="28"/>
              </w:rPr>
              <w:sym w:font="Symbol" w:char="002D"/>
            </w:r>
            <w:r>
              <w:rPr>
                <w:sz w:val="28"/>
                <w:lang w:val="uk-UA"/>
              </w:rPr>
              <w:t xml:space="preserve"> С. 72-75. </w:t>
            </w:r>
          </w:p>
        </w:tc>
      </w:tr>
      <w:tr w:rsidR="00900EC5" w:rsidTr="00204A9D">
        <w:tc>
          <w:tcPr>
            <w:tcW w:w="443" w:type="pct"/>
          </w:tcPr>
          <w:p w:rsidR="00900EC5" w:rsidRDefault="00900EC5" w:rsidP="00204A9D">
            <w:pPr>
              <w:spacing w:line="360" w:lineRule="auto"/>
              <w:jc w:val="right"/>
              <w:rPr>
                <w:sz w:val="28"/>
                <w:lang w:val="uk-UA"/>
              </w:rPr>
            </w:pPr>
            <w:r>
              <w:rPr>
                <w:sz w:val="28"/>
                <w:lang w:val="uk-UA"/>
              </w:rPr>
              <w:t>59.</w:t>
            </w:r>
          </w:p>
        </w:tc>
        <w:tc>
          <w:tcPr>
            <w:tcW w:w="4557" w:type="pct"/>
          </w:tcPr>
          <w:p w:rsidR="00900EC5" w:rsidRDefault="00900EC5" w:rsidP="00204A9D">
            <w:pPr>
              <w:spacing w:line="360" w:lineRule="auto"/>
              <w:jc w:val="both"/>
              <w:rPr>
                <w:sz w:val="28"/>
                <w:lang w:val="uk-UA"/>
              </w:rPr>
            </w:pPr>
            <w:r>
              <w:rPr>
                <w:sz w:val="28"/>
                <w:lang w:val="uk-UA"/>
              </w:rPr>
              <w:t>Єнікєєва С. М. Формування та функціонування нових словотвірних елементів англійської мови: Дис... канд. філол. наук.</w:t>
            </w:r>
            <w:r>
              <w:rPr>
                <w:w w:val="113"/>
                <w:sz w:val="28"/>
                <w:lang w:val="uk-UA"/>
              </w:rPr>
              <w:t xml:space="preserve"> </w:t>
            </w:r>
            <w:r>
              <w:rPr>
                <w:w w:val="113"/>
                <w:sz w:val="28"/>
              </w:rPr>
              <w:sym w:font="Symbol" w:char="002D"/>
            </w:r>
            <w:r>
              <w:rPr>
                <w:sz w:val="28"/>
                <w:lang w:val="uk-UA"/>
              </w:rPr>
              <w:t xml:space="preserve"> Запоріжжя, 1999.</w:t>
            </w:r>
          </w:p>
        </w:tc>
      </w:tr>
      <w:tr w:rsidR="00900EC5" w:rsidTr="00204A9D">
        <w:tc>
          <w:tcPr>
            <w:tcW w:w="443" w:type="pct"/>
          </w:tcPr>
          <w:p w:rsidR="00900EC5" w:rsidRDefault="00900EC5" w:rsidP="00204A9D">
            <w:pPr>
              <w:spacing w:line="360" w:lineRule="auto"/>
              <w:jc w:val="right"/>
              <w:rPr>
                <w:sz w:val="28"/>
                <w:lang w:val="uk-UA"/>
              </w:rPr>
            </w:pPr>
            <w:r>
              <w:rPr>
                <w:sz w:val="28"/>
                <w:lang w:val="uk-UA"/>
              </w:rPr>
              <w:t>60.</w:t>
            </w:r>
          </w:p>
        </w:tc>
        <w:tc>
          <w:tcPr>
            <w:tcW w:w="4557" w:type="pct"/>
          </w:tcPr>
          <w:p w:rsidR="00900EC5" w:rsidRDefault="00900EC5" w:rsidP="00204A9D">
            <w:pPr>
              <w:spacing w:line="360" w:lineRule="auto"/>
              <w:jc w:val="both"/>
              <w:rPr>
                <w:sz w:val="28"/>
                <w:lang w:val="uk-UA"/>
              </w:rPr>
            </w:pPr>
            <w:r>
              <w:rPr>
                <w:sz w:val="28"/>
                <w:lang w:val="uk-UA"/>
              </w:rPr>
              <w:t>Єнікєєва С. М. Про місце словотвору в системі сучасної англійської мови // Нова філологія. Збірник наукових праць. – Запоріжжя: ЗНУ, 2005. – №1 (21). – С. 20-27.</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61.</w:t>
            </w:r>
          </w:p>
        </w:tc>
        <w:tc>
          <w:tcPr>
            <w:tcW w:w="4557" w:type="pct"/>
          </w:tcPr>
          <w:p w:rsidR="00900EC5" w:rsidRDefault="00900EC5" w:rsidP="00204A9D">
            <w:pPr>
              <w:spacing w:line="360" w:lineRule="auto"/>
              <w:jc w:val="both"/>
              <w:rPr>
                <w:sz w:val="28"/>
              </w:rPr>
            </w:pPr>
            <w:r>
              <w:rPr>
                <w:sz w:val="28"/>
                <w:lang w:val="uk-UA"/>
              </w:rPr>
              <w:t>Еремина Л.И. Графика как средство изобразительности в произведениях Л.Н. Толстого // Очерки по стилистике художественной речи. – М. – 1979. – С. 77-113.</w:t>
            </w:r>
          </w:p>
        </w:tc>
      </w:tr>
      <w:tr w:rsidR="00900EC5" w:rsidTr="00204A9D">
        <w:tc>
          <w:tcPr>
            <w:tcW w:w="443" w:type="pct"/>
          </w:tcPr>
          <w:p w:rsidR="00900EC5" w:rsidRDefault="00900EC5" w:rsidP="00204A9D">
            <w:pPr>
              <w:spacing w:line="360" w:lineRule="auto"/>
              <w:jc w:val="right"/>
              <w:rPr>
                <w:sz w:val="28"/>
                <w:lang w:val="uk-UA"/>
              </w:rPr>
            </w:pPr>
            <w:r>
              <w:rPr>
                <w:sz w:val="28"/>
                <w:lang w:val="uk-UA"/>
              </w:rPr>
              <w:t>62.</w:t>
            </w:r>
          </w:p>
        </w:tc>
        <w:tc>
          <w:tcPr>
            <w:tcW w:w="4557" w:type="pct"/>
          </w:tcPr>
          <w:p w:rsidR="00900EC5" w:rsidRDefault="00900EC5" w:rsidP="00204A9D">
            <w:pPr>
              <w:spacing w:line="360" w:lineRule="auto"/>
              <w:jc w:val="both"/>
              <w:rPr>
                <w:sz w:val="28"/>
              </w:rPr>
            </w:pPr>
            <w:r>
              <w:rPr>
                <w:sz w:val="28"/>
              </w:rPr>
              <w:t>Ефремов Л.П.</w:t>
            </w:r>
            <w:r>
              <w:rPr>
                <w:b/>
                <w:sz w:val="28"/>
              </w:rPr>
              <w:t xml:space="preserve">   </w:t>
            </w:r>
            <w:r>
              <w:rPr>
                <w:sz w:val="28"/>
              </w:rPr>
              <w:t xml:space="preserve">Номинация   посредством   словообразовательного калькирования // Словообразовательная и номинативная деривация в славянских языках. </w:t>
            </w:r>
            <w:r>
              <w:rPr>
                <w:w w:val="113"/>
                <w:sz w:val="28"/>
              </w:rPr>
              <w:sym w:font="Symbol" w:char="002D"/>
            </w:r>
            <w:r>
              <w:rPr>
                <w:sz w:val="28"/>
              </w:rPr>
              <w:t xml:space="preserve"> Гродно</w:t>
            </w:r>
            <w:r>
              <w:rPr>
                <w:sz w:val="28"/>
                <w:lang w:val="uk-UA"/>
              </w:rPr>
              <w:t xml:space="preserve">, </w:t>
            </w:r>
            <w:r>
              <w:rPr>
                <w:sz w:val="28"/>
              </w:rPr>
              <w:t xml:space="preserve"> 1982. </w:t>
            </w:r>
            <w:r>
              <w:rPr>
                <w:w w:val="113"/>
                <w:sz w:val="28"/>
              </w:rPr>
              <w:sym w:font="Symbol" w:char="002D"/>
            </w:r>
            <w:r>
              <w:rPr>
                <w:sz w:val="28"/>
              </w:rPr>
              <w:t xml:space="preserve"> С.39-40.</w:t>
            </w:r>
          </w:p>
        </w:tc>
      </w:tr>
      <w:tr w:rsidR="00900EC5" w:rsidTr="00204A9D">
        <w:tc>
          <w:tcPr>
            <w:tcW w:w="443" w:type="pct"/>
          </w:tcPr>
          <w:p w:rsidR="00900EC5" w:rsidRDefault="00900EC5" w:rsidP="00204A9D">
            <w:pPr>
              <w:spacing w:line="360" w:lineRule="auto"/>
              <w:jc w:val="right"/>
              <w:rPr>
                <w:sz w:val="28"/>
                <w:lang w:val="uk-UA"/>
              </w:rPr>
            </w:pPr>
            <w:r>
              <w:rPr>
                <w:sz w:val="28"/>
                <w:lang w:val="uk-UA"/>
              </w:rPr>
              <w:t>63.</w:t>
            </w:r>
          </w:p>
        </w:tc>
        <w:tc>
          <w:tcPr>
            <w:tcW w:w="4557" w:type="pct"/>
          </w:tcPr>
          <w:p w:rsidR="00900EC5" w:rsidRDefault="00900EC5" w:rsidP="00204A9D">
            <w:pPr>
              <w:spacing w:line="360" w:lineRule="auto"/>
              <w:jc w:val="both"/>
              <w:rPr>
                <w:sz w:val="28"/>
              </w:rPr>
            </w:pPr>
            <w:r>
              <w:rPr>
                <w:sz w:val="28"/>
                <w:szCs w:val="35"/>
                <w:lang w:val="uk-UA"/>
              </w:rPr>
              <w:t xml:space="preserve">Жайворонок В. В. Лексична підсистема мови і значення мовних одиниць </w:t>
            </w:r>
            <w:r>
              <w:rPr>
                <w:sz w:val="28"/>
                <w:szCs w:val="35"/>
              </w:rPr>
              <w:t xml:space="preserve">// </w:t>
            </w:r>
            <w:r>
              <w:rPr>
                <w:sz w:val="28"/>
                <w:szCs w:val="35"/>
                <w:lang w:val="uk-UA"/>
              </w:rPr>
              <w:t xml:space="preserve">Мовознавство. </w:t>
            </w:r>
            <w:r>
              <w:rPr>
                <w:sz w:val="28"/>
                <w:szCs w:val="33"/>
                <w:lang w:val="uk-UA"/>
              </w:rPr>
              <w:sym w:font="Symbol" w:char="002D"/>
            </w:r>
            <w:r>
              <w:rPr>
                <w:sz w:val="28"/>
                <w:szCs w:val="35"/>
              </w:rPr>
              <w:t xml:space="preserve"> 1999. </w:t>
            </w:r>
            <w:r>
              <w:rPr>
                <w:sz w:val="28"/>
                <w:szCs w:val="33"/>
                <w:lang w:val="uk-UA"/>
              </w:rPr>
              <w:sym w:font="Symbol" w:char="002D"/>
            </w:r>
            <w:r>
              <w:rPr>
                <w:sz w:val="28"/>
                <w:szCs w:val="35"/>
              </w:rPr>
              <w:t xml:space="preserve"> № 6. </w:t>
            </w:r>
            <w:r>
              <w:rPr>
                <w:sz w:val="28"/>
                <w:szCs w:val="33"/>
                <w:lang w:val="uk-UA"/>
              </w:rPr>
              <w:sym w:font="Symbol" w:char="002D"/>
            </w:r>
            <w:r>
              <w:rPr>
                <w:sz w:val="28"/>
                <w:szCs w:val="35"/>
              </w:rPr>
              <w:t xml:space="preserve"> </w:t>
            </w:r>
            <w:r>
              <w:rPr>
                <w:sz w:val="28"/>
                <w:szCs w:val="35"/>
                <w:lang w:val="uk-UA"/>
              </w:rPr>
              <w:t xml:space="preserve">С. </w:t>
            </w:r>
            <w:r>
              <w:rPr>
                <w:sz w:val="28"/>
                <w:szCs w:val="35"/>
              </w:rPr>
              <w:t>32-46.</w:t>
            </w:r>
          </w:p>
        </w:tc>
      </w:tr>
      <w:tr w:rsidR="00900EC5" w:rsidTr="00204A9D">
        <w:tc>
          <w:tcPr>
            <w:tcW w:w="443" w:type="pct"/>
          </w:tcPr>
          <w:p w:rsidR="00900EC5" w:rsidRDefault="00900EC5" w:rsidP="00204A9D">
            <w:pPr>
              <w:spacing w:line="360" w:lineRule="auto"/>
              <w:jc w:val="right"/>
              <w:rPr>
                <w:sz w:val="28"/>
                <w:lang w:val="uk-UA"/>
              </w:rPr>
            </w:pPr>
            <w:r>
              <w:rPr>
                <w:sz w:val="28"/>
                <w:lang w:val="uk-UA"/>
              </w:rPr>
              <w:t>64.</w:t>
            </w:r>
          </w:p>
        </w:tc>
        <w:tc>
          <w:tcPr>
            <w:tcW w:w="4557" w:type="pct"/>
          </w:tcPr>
          <w:p w:rsidR="00900EC5" w:rsidRDefault="00900EC5" w:rsidP="00204A9D">
            <w:pPr>
              <w:spacing w:line="360" w:lineRule="auto"/>
              <w:jc w:val="both"/>
              <w:rPr>
                <w:sz w:val="28"/>
              </w:rPr>
            </w:pPr>
            <w:r>
              <w:rPr>
                <w:sz w:val="28"/>
              </w:rPr>
              <w:t>Жлуктенко Ю.А. Лингвистические аспекты двуязычия.</w:t>
            </w:r>
            <w:r>
              <w:rPr>
                <w:w w:val="113"/>
                <w:sz w:val="28"/>
              </w:rPr>
              <w:t xml:space="preserve"> </w:t>
            </w:r>
            <w:r>
              <w:rPr>
                <w:w w:val="113"/>
                <w:sz w:val="28"/>
              </w:rPr>
              <w:sym w:font="Symbol" w:char="002D"/>
            </w:r>
            <w:r>
              <w:rPr>
                <w:sz w:val="28"/>
              </w:rPr>
              <w:t xml:space="preserve"> К.: Изд-во при КГУ, 1974.</w:t>
            </w:r>
            <w:r>
              <w:rPr>
                <w:w w:val="113"/>
                <w:sz w:val="28"/>
              </w:rPr>
              <w:t xml:space="preserve"> </w:t>
            </w:r>
            <w:r>
              <w:rPr>
                <w:w w:val="113"/>
                <w:sz w:val="28"/>
              </w:rPr>
              <w:sym w:font="Symbol" w:char="002D"/>
            </w:r>
            <w:r>
              <w:rPr>
                <w:sz w:val="28"/>
              </w:rPr>
              <w:t xml:space="preserve"> 176с.</w:t>
            </w:r>
          </w:p>
        </w:tc>
      </w:tr>
      <w:tr w:rsidR="00900EC5" w:rsidTr="00204A9D">
        <w:tc>
          <w:tcPr>
            <w:tcW w:w="443" w:type="pct"/>
          </w:tcPr>
          <w:p w:rsidR="00900EC5" w:rsidRDefault="00900EC5" w:rsidP="00204A9D">
            <w:pPr>
              <w:spacing w:line="360" w:lineRule="auto"/>
              <w:jc w:val="right"/>
              <w:rPr>
                <w:sz w:val="28"/>
                <w:lang w:val="uk-UA"/>
              </w:rPr>
            </w:pPr>
            <w:r>
              <w:rPr>
                <w:sz w:val="28"/>
                <w:lang w:val="uk-UA"/>
              </w:rPr>
              <w:t>65.</w:t>
            </w:r>
          </w:p>
        </w:tc>
        <w:tc>
          <w:tcPr>
            <w:tcW w:w="4557" w:type="pct"/>
          </w:tcPr>
          <w:p w:rsidR="00900EC5" w:rsidRDefault="00900EC5" w:rsidP="00204A9D">
            <w:pPr>
              <w:spacing w:line="360" w:lineRule="auto"/>
              <w:jc w:val="both"/>
              <w:rPr>
                <w:sz w:val="28"/>
                <w:lang w:val="uk-UA"/>
              </w:rPr>
            </w:pPr>
            <w:r>
              <w:rPr>
                <w:sz w:val="28"/>
              </w:rPr>
              <w:t>Жлуктенко Ю.А., Татутян А.Б. Серийные аналогические неологизмы как проблема перевода // Теория и практика перевода. Вып. 11. – К.: Вища школа, 1981. – С. 101-107.</w:t>
            </w:r>
          </w:p>
        </w:tc>
      </w:tr>
      <w:tr w:rsidR="00900EC5" w:rsidTr="00204A9D">
        <w:tc>
          <w:tcPr>
            <w:tcW w:w="443" w:type="pct"/>
          </w:tcPr>
          <w:p w:rsidR="00900EC5" w:rsidRDefault="00900EC5" w:rsidP="00204A9D">
            <w:pPr>
              <w:spacing w:line="360" w:lineRule="auto"/>
              <w:jc w:val="right"/>
              <w:rPr>
                <w:sz w:val="28"/>
                <w:lang w:val="uk-UA"/>
              </w:rPr>
            </w:pPr>
            <w:r>
              <w:rPr>
                <w:sz w:val="28"/>
                <w:lang w:val="uk-UA"/>
              </w:rPr>
              <w:t>66.</w:t>
            </w:r>
          </w:p>
        </w:tc>
        <w:tc>
          <w:tcPr>
            <w:tcW w:w="4557" w:type="pct"/>
          </w:tcPr>
          <w:p w:rsidR="00900EC5" w:rsidRDefault="00900EC5" w:rsidP="00204A9D">
            <w:pPr>
              <w:spacing w:line="360" w:lineRule="auto"/>
              <w:jc w:val="both"/>
              <w:rPr>
                <w:sz w:val="28"/>
              </w:rPr>
            </w:pPr>
            <w:r>
              <w:rPr>
                <w:color w:val="000000"/>
                <w:sz w:val="28"/>
                <w:szCs w:val="49"/>
              </w:rPr>
              <w:t xml:space="preserve">Жлуктенко Ю.А. Динамика словообразовательной системы и неологизмы // Английские неологизмы. </w:t>
            </w:r>
            <w:r>
              <w:rPr>
                <w:w w:val="113"/>
                <w:sz w:val="28"/>
              </w:rPr>
              <w:sym w:font="Symbol" w:char="002D"/>
            </w:r>
            <w:r>
              <w:rPr>
                <w:color w:val="000000"/>
                <w:sz w:val="28"/>
                <w:szCs w:val="49"/>
              </w:rPr>
              <w:t xml:space="preserve"> К.: </w:t>
            </w:r>
            <w:r>
              <w:rPr>
                <w:color w:val="000000"/>
                <w:sz w:val="28"/>
                <w:szCs w:val="49"/>
                <w:lang w:val="uk-UA"/>
              </w:rPr>
              <w:t xml:space="preserve">Наукова </w:t>
            </w:r>
            <w:r>
              <w:rPr>
                <w:color w:val="000000"/>
                <w:sz w:val="28"/>
                <w:szCs w:val="49"/>
              </w:rPr>
              <w:t xml:space="preserve">думка, 1983. </w:t>
            </w:r>
            <w:r>
              <w:rPr>
                <w:w w:val="113"/>
                <w:sz w:val="28"/>
              </w:rPr>
              <w:sym w:font="Symbol" w:char="002D"/>
            </w:r>
            <w:r>
              <w:rPr>
                <w:color w:val="000000"/>
                <w:sz w:val="28"/>
                <w:szCs w:val="49"/>
              </w:rPr>
              <w:t xml:space="preserve"> С. 5-11.</w:t>
            </w:r>
          </w:p>
        </w:tc>
      </w:tr>
      <w:tr w:rsidR="00900EC5" w:rsidTr="00204A9D">
        <w:tc>
          <w:tcPr>
            <w:tcW w:w="443" w:type="pct"/>
          </w:tcPr>
          <w:p w:rsidR="00900EC5" w:rsidRDefault="00900EC5" w:rsidP="00204A9D">
            <w:pPr>
              <w:spacing w:line="360" w:lineRule="auto"/>
              <w:jc w:val="right"/>
              <w:rPr>
                <w:sz w:val="28"/>
                <w:lang w:val="uk-UA"/>
              </w:rPr>
            </w:pPr>
            <w:r>
              <w:rPr>
                <w:sz w:val="28"/>
                <w:lang w:val="uk-UA"/>
              </w:rPr>
              <w:t>67.</w:t>
            </w:r>
          </w:p>
        </w:tc>
        <w:tc>
          <w:tcPr>
            <w:tcW w:w="4557" w:type="pct"/>
          </w:tcPr>
          <w:p w:rsidR="00900EC5" w:rsidRDefault="00900EC5" w:rsidP="00204A9D">
            <w:pPr>
              <w:spacing w:line="360" w:lineRule="auto"/>
              <w:jc w:val="both"/>
              <w:rPr>
                <w:sz w:val="28"/>
                <w:lang w:val="uk-UA"/>
              </w:rPr>
            </w:pPr>
            <w:r>
              <w:rPr>
                <w:sz w:val="28"/>
              </w:rPr>
              <w:t>Жлуктенко Ю.А. США – “</w:t>
            </w:r>
            <w:r>
              <w:rPr>
                <w:sz w:val="28"/>
                <w:lang w:val="uk-UA"/>
              </w:rPr>
              <w:t>п</w:t>
            </w:r>
            <w:r>
              <w:rPr>
                <w:sz w:val="28"/>
              </w:rPr>
              <w:t>лавильный котел” американизации, мифы о языковом плюрализме и реальность // Межъязыковые отношения и языковая политика.</w:t>
            </w:r>
            <w:r>
              <w:rPr>
                <w:w w:val="113"/>
                <w:sz w:val="28"/>
              </w:rPr>
              <w:t xml:space="preserve"> </w:t>
            </w:r>
            <w:r>
              <w:rPr>
                <w:w w:val="113"/>
                <w:sz w:val="28"/>
              </w:rPr>
              <w:sym w:font="Symbol" w:char="002D"/>
            </w:r>
            <w:r>
              <w:rPr>
                <w:sz w:val="28"/>
              </w:rPr>
              <w:t xml:space="preserve"> К.: Наукова думка, 1988.</w:t>
            </w:r>
            <w:r>
              <w:rPr>
                <w:w w:val="113"/>
                <w:sz w:val="28"/>
              </w:rPr>
              <w:t xml:space="preserve"> </w:t>
            </w:r>
            <w:r>
              <w:rPr>
                <w:w w:val="113"/>
                <w:sz w:val="28"/>
              </w:rPr>
              <w:sym w:font="Symbol" w:char="002D"/>
            </w:r>
            <w:r>
              <w:rPr>
                <w:sz w:val="28"/>
              </w:rPr>
              <w:t xml:space="preserve"> </w:t>
            </w:r>
          </w:p>
          <w:p w:rsidR="00900EC5" w:rsidRDefault="00900EC5" w:rsidP="00204A9D">
            <w:pPr>
              <w:spacing w:line="360" w:lineRule="auto"/>
              <w:jc w:val="both"/>
              <w:rPr>
                <w:sz w:val="28"/>
              </w:rPr>
            </w:pPr>
            <w:r>
              <w:rPr>
                <w:sz w:val="28"/>
              </w:rPr>
              <w:t>С.</w:t>
            </w:r>
            <w:r>
              <w:rPr>
                <w:sz w:val="28"/>
                <w:lang w:val="uk-UA"/>
              </w:rPr>
              <w:t xml:space="preserve"> </w:t>
            </w:r>
            <w:r>
              <w:rPr>
                <w:sz w:val="28"/>
              </w:rPr>
              <w:t xml:space="preserve">36-59. </w:t>
            </w:r>
          </w:p>
        </w:tc>
      </w:tr>
      <w:tr w:rsidR="00900EC5" w:rsidTr="00204A9D">
        <w:tc>
          <w:tcPr>
            <w:tcW w:w="443" w:type="pct"/>
          </w:tcPr>
          <w:p w:rsidR="00900EC5" w:rsidRDefault="00900EC5" w:rsidP="00204A9D">
            <w:pPr>
              <w:spacing w:line="360" w:lineRule="auto"/>
              <w:jc w:val="right"/>
              <w:rPr>
                <w:sz w:val="28"/>
                <w:lang w:val="uk-UA"/>
              </w:rPr>
            </w:pPr>
            <w:r>
              <w:rPr>
                <w:sz w:val="28"/>
                <w:lang w:val="uk-UA"/>
              </w:rPr>
              <w:t>68.</w:t>
            </w:r>
          </w:p>
        </w:tc>
        <w:tc>
          <w:tcPr>
            <w:tcW w:w="4557" w:type="pct"/>
          </w:tcPr>
          <w:p w:rsidR="00900EC5" w:rsidRDefault="00900EC5" w:rsidP="00204A9D">
            <w:pPr>
              <w:spacing w:line="360" w:lineRule="auto"/>
              <w:jc w:val="both"/>
              <w:rPr>
                <w:sz w:val="28"/>
              </w:rPr>
            </w:pPr>
            <w:r>
              <w:rPr>
                <w:sz w:val="28"/>
              </w:rPr>
              <w:t>Жлуктенко Ю.А. Номинативные аспекты словосочетания // Проблемы варьирования языковых единиц.</w:t>
            </w:r>
            <w:r>
              <w:rPr>
                <w:w w:val="113"/>
                <w:sz w:val="28"/>
              </w:rPr>
              <w:t xml:space="preserve"> </w:t>
            </w:r>
            <w:r>
              <w:rPr>
                <w:w w:val="113"/>
                <w:sz w:val="28"/>
              </w:rPr>
              <w:sym w:font="Symbol" w:char="002D"/>
            </w:r>
            <w:r>
              <w:rPr>
                <w:sz w:val="28"/>
              </w:rPr>
              <w:t xml:space="preserve"> К.: УМК ВО, 1990.</w:t>
            </w:r>
            <w:r>
              <w:rPr>
                <w:w w:val="113"/>
                <w:sz w:val="28"/>
              </w:rPr>
              <w:t xml:space="preserve"> </w:t>
            </w:r>
            <w:r>
              <w:rPr>
                <w:w w:val="113"/>
                <w:sz w:val="28"/>
              </w:rPr>
              <w:sym w:font="Symbol" w:char="002D"/>
            </w:r>
            <w:r>
              <w:rPr>
                <w:sz w:val="28"/>
              </w:rPr>
              <w:t xml:space="preserve"> С.84-93. </w:t>
            </w:r>
          </w:p>
        </w:tc>
      </w:tr>
      <w:tr w:rsidR="00900EC5" w:rsidTr="00204A9D">
        <w:tc>
          <w:tcPr>
            <w:tcW w:w="443" w:type="pct"/>
          </w:tcPr>
          <w:p w:rsidR="00900EC5" w:rsidRDefault="00900EC5" w:rsidP="00204A9D">
            <w:pPr>
              <w:spacing w:line="360" w:lineRule="auto"/>
              <w:jc w:val="right"/>
              <w:rPr>
                <w:sz w:val="28"/>
                <w:lang w:val="uk-UA"/>
              </w:rPr>
            </w:pPr>
            <w:r>
              <w:rPr>
                <w:sz w:val="28"/>
                <w:lang w:val="uk-UA"/>
              </w:rPr>
              <w:t>69.</w:t>
            </w:r>
          </w:p>
        </w:tc>
        <w:tc>
          <w:tcPr>
            <w:tcW w:w="4557" w:type="pct"/>
          </w:tcPr>
          <w:p w:rsidR="00900EC5" w:rsidRDefault="00900EC5" w:rsidP="00204A9D">
            <w:pPr>
              <w:spacing w:line="360" w:lineRule="auto"/>
              <w:jc w:val="both"/>
              <w:rPr>
                <w:sz w:val="28"/>
                <w:lang w:val="uk-UA"/>
              </w:rPr>
            </w:pPr>
            <w:r>
              <w:rPr>
                <w:color w:val="000000"/>
                <w:spacing w:val="-2"/>
                <w:sz w:val="28"/>
              </w:rPr>
              <w:t>Журавлев А. Ф. Технические возможности русского языка в области предметной номинации // Способы номинации в современном русском языке. – М.: Наука, 1982. – 294с.</w:t>
            </w:r>
          </w:p>
        </w:tc>
      </w:tr>
      <w:tr w:rsidR="00900EC5" w:rsidTr="00204A9D">
        <w:tc>
          <w:tcPr>
            <w:tcW w:w="443" w:type="pct"/>
          </w:tcPr>
          <w:p w:rsidR="00900EC5" w:rsidRDefault="00900EC5" w:rsidP="00204A9D">
            <w:pPr>
              <w:spacing w:line="360" w:lineRule="auto"/>
              <w:jc w:val="right"/>
              <w:rPr>
                <w:sz w:val="28"/>
                <w:lang w:val="uk-UA"/>
              </w:rPr>
            </w:pPr>
            <w:r>
              <w:rPr>
                <w:sz w:val="28"/>
                <w:lang w:val="uk-UA"/>
              </w:rPr>
              <w:t>70.</w:t>
            </w:r>
          </w:p>
        </w:tc>
        <w:tc>
          <w:tcPr>
            <w:tcW w:w="4557" w:type="pct"/>
          </w:tcPr>
          <w:p w:rsidR="00900EC5" w:rsidRDefault="00900EC5" w:rsidP="00204A9D">
            <w:pPr>
              <w:spacing w:line="360" w:lineRule="auto"/>
              <w:jc w:val="both"/>
              <w:rPr>
                <w:sz w:val="28"/>
                <w:lang w:val="uk-UA"/>
              </w:rPr>
            </w:pPr>
            <w:r>
              <w:rPr>
                <w:sz w:val="28"/>
              </w:rPr>
              <w:t>Журавлёв А.Ф. Технические возможности русского языка в области предметной номинации // Способы номинации в современном рус</w:t>
            </w:r>
            <w:r>
              <w:rPr>
                <w:sz w:val="28"/>
              </w:rPr>
              <w:softHyphen/>
              <w:t xml:space="preserve">ском языке. </w:t>
            </w:r>
            <w:r>
              <w:rPr>
                <w:w w:val="113"/>
                <w:sz w:val="28"/>
              </w:rPr>
              <w:sym w:font="Symbol" w:char="002D"/>
            </w:r>
            <w:r>
              <w:rPr>
                <w:sz w:val="28"/>
              </w:rPr>
              <w:t xml:space="preserve"> М. </w:t>
            </w:r>
            <w:r>
              <w:rPr>
                <w:w w:val="113"/>
                <w:sz w:val="28"/>
              </w:rPr>
              <w:sym w:font="Symbol" w:char="002D"/>
            </w:r>
            <w:r>
              <w:rPr>
                <w:sz w:val="28"/>
              </w:rPr>
              <w:t xml:space="preserve"> 1982. </w:t>
            </w:r>
            <w:r>
              <w:rPr>
                <w:w w:val="113"/>
                <w:sz w:val="28"/>
              </w:rPr>
              <w:sym w:font="Symbol" w:char="002D"/>
            </w:r>
            <w:r>
              <w:rPr>
                <w:sz w:val="28"/>
              </w:rPr>
              <w:t xml:space="preserve"> С. 45-108.</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71.</w:t>
            </w:r>
          </w:p>
        </w:tc>
        <w:tc>
          <w:tcPr>
            <w:tcW w:w="4557" w:type="pct"/>
          </w:tcPr>
          <w:p w:rsidR="00900EC5" w:rsidRDefault="00900EC5" w:rsidP="00204A9D">
            <w:pPr>
              <w:spacing w:line="360" w:lineRule="auto"/>
              <w:jc w:val="both"/>
              <w:rPr>
                <w:sz w:val="28"/>
                <w:lang w:val="uk-UA"/>
              </w:rPr>
            </w:pPr>
            <w:r>
              <w:rPr>
                <w:sz w:val="28"/>
              </w:rPr>
              <w:t>Заботкина В.И. Новая лексика современного английского языка: Уч. пособие для институтов и факультетов иностранных языков. – М.: Высшая школа, 1989. – 126 с.</w:t>
            </w:r>
          </w:p>
        </w:tc>
      </w:tr>
      <w:tr w:rsidR="00900EC5" w:rsidTr="00204A9D">
        <w:tc>
          <w:tcPr>
            <w:tcW w:w="443" w:type="pct"/>
          </w:tcPr>
          <w:p w:rsidR="00900EC5" w:rsidRDefault="00900EC5" w:rsidP="00204A9D">
            <w:pPr>
              <w:spacing w:line="360" w:lineRule="auto"/>
              <w:jc w:val="right"/>
              <w:rPr>
                <w:sz w:val="28"/>
                <w:lang w:val="uk-UA"/>
              </w:rPr>
            </w:pPr>
            <w:r>
              <w:rPr>
                <w:sz w:val="28"/>
                <w:lang w:val="uk-UA"/>
              </w:rPr>
              <w:t>72.</w:t>
            </w:r>
          </w:p>
        </w:tc>
        <w:tc>
          <w:tcPr>
            <w:tcW w:w="4557" w:type="pct"/>
          </w:tcPr>
          <w:p w:rsidR="00900EC5" w:rsidRDefault="00900EC5" w:rsidP="00204A9D">
            <w:pPr>
              <w:spacing w:line="360" w:lineRule="auto"/>
              <w:jc w:val="both"/>
              <w:rPr>
                <w:sz w:val="28"/>
                <w:lang w:val="uk-UA"/>
              </w:rPr>
            </w:pPr>
            <w:r>
              <w:rPr>
                <w:sz w:val="28"/>
                <w:szCs w:val="35"/>
              </w:rPr>
              <w:t xml:space="preserve">3аботкина В. И. Основные проблемы прагматики нового слова (на материале английского языка) // Проблемы семантики и прагматики. </w:t>
            </w:r>
            <w:r>
              <w:rPr>
                <w:sz w:val="28"/>
                <w:szCs w:val="33"/>
                <w:lang w:val="uk-UA"/>
              </w:rPr>
              <w:sym w:font="Symbol" w:char="002D"/>
            </w:r>
            <w:r>
              <w:rPr>
                <w:sz w:val="28"/>
                <w:szCs w:val="35"/>
              </w:rPr>
              <w:t xml:space="preserve"> Калининград: Изд-во</w:t>
            </w:r>
            <w:r>
              <w:rPr>
                <w:sz w:val="28"/>
                <w:szCs w:val="35"/>
                <w:lang w:val="uk-UA"/>
              </w:rPr>
              <w:t xml:space="preserve"> </w:t>
            </w:r>
            <w:r>
              <w:rPr>
                <w:sz w:val="28"/>
                <w:szCs w:val="35"/>
              </w:rPr>
              <w:t>КГУ, 1996.</w:t>
            </w:r>
            <w:r>
              <w:rPr>
                <w:sz w:val="28"/>
                <w:szCs w:val="33"/>
                <w:lang w:val="uk-UA"/>
              </w:rPr>
              <w:t xml:space="preserve"> </w:t>
            </w:r>
            <w:r>
              <w:rPr>
                <w:sz w:val="28"/>
                <w:szCs w:val="33"/>
                <w:lang w:val="uk-UA"/>
              </w:rPr>
              <w:sym w:font="Symbol" w:char="002D"/>
            </w:r>
            <w:r>
              <w:rPr>
                <w:sz w:val="28"/>
                <w:szCs w:val="33"/>
                <w:lang w:val="uk-UA"/>
              </w:rPr>
              <w:t xml:space="preserve"> </w:t>
            </w:r>
            <w:r>
              <w:rPr>
                <w:sz w:val="28"/>
                <w:szCs w:val="35"/>
                <w:lang w:val="uk-UA"/>
              </w:rPr>
              <w:t>С. 83-91.</w:t>
            </w:r>
          </w:p>
        </w:tc>
      </w:tr>
      <w:tr w:rsidR="00900EC5" w:rsidTr="00204A9D">
        <w:tc>
          <w:tcPr>
            <w:tcW w:w="443" w:type="pct"/>
          </w:tcPr>
          <w:p w:rsidR="00900EC5" w:rsidRDefault="00900EC5" w:rsidP="00204A9D">
            <w:pPr>
              <w:spacing w:line="360" w:lineRule="auto"/>
              <w:jc w:val="right"/>
              <w:rPr>
                <w:sz w:val="28"/>
                <w:lang w:val="uk-UA"/>
              </w:rPr>
            </w:pPr>
            <w:r>
              <w:rPr>
                <w:sz w:val="28"/>
                <w:lang w:val="uk-UA"/>
              </w:rPr>
              <w:t>73.</w:t>
            </w:r>
          </w:p>
        </w:tc>
        <w:tc>
          <w:tcPr>
            <w:tcW w:w="4557" w:type="pct"/>
          </w:tcPr>
          <w:p w:rsidR="00900EC5" w:rsidRDefault="00900EC5" w:rsidP="00204A9D">
            <w:pPr>
              <w:spacing w:line="360" w:lineRule="auto"/>
              <w:jc w:val="both"/>
              <w:rPr>
                <w:sz w:val="28"/>
                <w:szCs w:val="35"/>
              </w:rPr>
            </w:pPr>
            <w:r>
              <w:rPr>
                <w:color w:val="000000"/>
                <w:sz w:val="28"/>
                <w:szCs w:val="49"/>
              </w:rPr>
              <w:t xml:space="preserve">Заботкина В.И. Изменения в концептуальной картине мира в аспекте когнитивно-прагматического     подхода     к     языковым     явлениям     // Категоризация    мира:    пространство    и    время.    Материалы    научной конференции. </w:t>
            </w:r>
            <w:r>
              <w:rPr>
                <w:sz w:val="28"/>
                <w:lang w:val="uk-UA"/>
              </w:rPr>
              <w:t>–</w:t>
            </w:r>
            <w:r>
              <w:rPr>
                <w:color w:val="000000"/>
                <w:sz w:val="28"/>
                <w:szCs w:val="49"/>
              </w:rPr>
              <w:t xml:space="preserve"> М.: Изд-во Диалог МГУ, 1997. </w:t>
            </w:r>
            <w:r>
              <w:rPr>
                <w:sz w:val="28"/>
                <w:lang w:val="uk-UA"/>
              </w:rPr>
              <w:t>–</w:t>
            </w:r>
            <w:r>
              <w:rPr>
                <w:color w:val="000000"/>
                <w:sz w:val="28"/>
                <w:szCs w:val="49"/>
              </w:rPr>
              <w:t xml:space="preserve"> С. 55-59.</w:t>
            </w:r>
          </w:p>
        </w:tc>
      </w:tr>
      <w:tr w:rsidR="00900EC5" w:rsidTr="00204A9D">
        <w:tc>
          <w:tcPr>
            <w:tcW w:w="443" w:type="pct"/>
          </w:tcPr>
          <w:p w:rsidR="00900EC5" w:rsidRDefault="00900EC5" w:rsidP="00204A9D">
            <w:pPr>
              <w:spacing w:line="360" w:lineRule="auto"/>
              <w:jc w:val="right"/>
              <w:rPr>
                <w:sz w:val="28"/>
                <w:lang w:val="uk-UA"/>
              </w:rPr>
            </w:pPr>
            <w:r>
              <w:rPr>
                <w:sz w:val="28"/>
                <w:lang w:val="uk-UA"/>
              </w:rPr>
              <w:t>74.</w:t>
            </w:r>
          </w:p>
        </w:tc>
        <w:tc>
          <w:tcPr>
            <w:tcW w:w="4557" w:type="pct"/>
          </w:tcPr>
          <w:p w:rsidR="00900EC5" w:rsidRDefault="00900EC5" w:rsidP="00204A9D">
            <w:pPr>
              <w:spacing w:line="360" w:lineRule="auto"/>
              <w:jc w:val="both"/>
              <w:rPr>
                <w:sz w:val="28"/>
                <w:szCs w:val="35"/>
              </w:rPr>
            </w:pPr>
            <w:r>
              <w:rPr>
                <w:sz w:val="28"/>
                <w:szCs w:val="35"/>
                <w:lang w:val="uk-UA"/>
              </w:rPr>
              <w:t>3авгороднєв Ю. А., Дуда І. О. Способи творення фінансово-економічних тер</w:t>
            </w:r>
            <w:r>
              <w:rPr>
                <w:sz w:val="28"/>
                <w:szCs w:val="35"/>
                <w:lang w:val="uk-UA"/>
              </w:rPr>
              <w:softHyphen/>
              <w:t>мінів у сучасній англійській мові // Іноземна філологія.</w:t>
            </w:r>
            <w:r>
              <w:rPr>
                <w:w w:val="113"/>
                <w:sz w:val="28"/>
                <w:lang w:val="uk-UA"/>
              </w:rPr>
              <w:t xml:space="preserve"> </w:t>
            </w:r>
            <w:r>
              <w:rPr>
                <w:w w:val="113"/>
                <w:sz w:val="28"/>
              </w:rPr>
              <w:sym w:font="Symbol" w:char="002D"/>
            </w:r>
            <w:r>
              <w:rPr>
                <w:sz w:val="28"/>
                <w:szCs w:val="35"/>
                <w:lang w:val="uk-UA"/>
              </w:rPr>
              <w:t xml:space="preserve"> </w:t>
            </w:r>
            <w:r>
              <w:rPr>
                <w:sz w:val="28"/>
                <w:szCs w:val="35"/>
              </w:rPr>
              <w:t xml:space="preserve">1999. </w:t>
            </w:r>
            <w:r>
              <w:rPr>
                <w:sz w:val="28"/>
                <w:szCs w:val="33"/>
                <w:lang w:val="uk-UA"/>
              </w:rPr>
              <w:sym w:font="Symbol" w:char="002D"/>
            </w:r>
            <w:r>
              <w:rPr>
                <w:sz w:val="28"/>
                <w:szCs w:val="35"/>
              </w:rPr>
              <w:t xml:space="preserve"> </w:t>
            </w:r>
            <w:r>
              <w:rPr>
                <w:sz w:val="28"/>
                <w:szCs w:val="35"/>
                <w:lang w:val="uk-UA"/>
              </w:rPr>
              <w:t xml:space="preserve">Вип. </w:t>
            </w:r>
            <w:r>
              <w:rPr>
                <w:sz w:val="28"/>
                <w:szCs w:val="35"/>
              </w:rPr>
              <w:t xml:space="preserve">111. </w:t>
            </w:r>
            <w:r>
              <w:rPr>
                <w:sz w:val="28"/>
                <w:szCs w:val="33"/>
                <w:lang w:val="uk-UA"/>
              </w:rPr>
              <w:sym w:font="Symbol" w:char="002D"/>
            </w:r>
            <w:r>
              <w:rPr>
                <w:sz w:val="28"/>
                <w:szCs w:val="35"/>
              </w:rPr>
              <w:t xml:space="preserve"> </w:t>
            </w:r>
            <w:r>
              <w:rPr>
                <w:sz w:val="28"/>
                <w:szCs w:val="35"/>
                <w:lang w:val="uk-UA"/>
              </w:rPr>
              <w:t xml:space="preserve">С. </w:t>
            </w:r>
            <w:r>
              <w:rPr>
                <w:sz w:val="28"/>
                <w:szCs w:val="35"/>
              </w:rPr>
              <w:t>201-207.</w:t>
            </w:r>
          </w:p>
        </w:tc>
      </w:tr>
      <w:tr w:rsidR="00900EC5" w:rsidTr="00204A9D">
        <w:tc>
          <w:tcPr>
            <w:tcW w:w="443" w:type="pct"/>
          </w:tcPr>
          <w:p w:rsidR="00900EC5" w:rsidRDefault="00900EC5" w:rsidP="00204A9D">
            <w:pPr>
              <w:spacing w:line="360" w:lineRule="auto"/>
              <w:jc w:val="right"/>
              <w:rPr>
                <w:sz w:val="28"/>
                <w:lang w:val="uk-UA"/>
              </w:rPr>
            </w:pPr>
            <w:r>
              <w:rPr>
                <w:sz w:val="28"/>
                <w:lang w:val="uk-UA"/>
              </w:rPr>
              <w:t>75.</w:t>
            </w:r>
          </w:p>
        </w:tc>
        <w:tc>
          <w:tcPr>
            <w:tcW w:w="4557" w:type="pct"/>
          </w:tcPr>
          <w:p w:rsidR="00900EC5" w:rsidRDefault="00900EC5" w:rsidP="00204A9D">
            <w:pPr>
              <w:spacing w:line="360" w:lineRule="auto"/>
              <w:jc w:val="both"/>
              <w:rPr>
                <w:sz w:val="28"/>
              </w:rPr>
            </w:pPr>
            <w:r>
              <w:rPr>
                <w:sz w:val="28"/>
              </w:rPr>
              <w:t xml:space="preserve">Загальне мовознавство: внутрішня структура мови. </w:t>
            </w:r>
            <w:r>
              <w:rPr>
                <w:sz w:val="28"/>
              </w:rPr>
              <w:sym w:font="Symbol" w:char="002D"/>
            </w:r>
            <w:r>
              <w:rPr>
                <w:sz w:val="28"/>
              </w:rPr>
              <w:t xml:space="preserve"> М.: Наука, 1972. – 389с.</w:t>
            </w:r>
          </w:p>
        </w:tc>
      </w:tr>
      <w:tr w:rsidR="00900EC5" w:rsidTr="00204A9D">
        <w:tc>
          <w:tcPr>
            <w:tcW w:w="443" w:type="pct"/>
          </w:tcPr>
          <w:p w:rsidR="00900EC5" w:rsidRDefault="00900EC5" w:rsidP="00204A9D">
            <w:pPr>
              <w:spacing w:line="360" w:lineRule="auto"/>
              <w:jc w:val="right"/>
              <w:rPr>
                <w:sz w:val="28"/>
                <w:lang w:val="uk-UA"/>
              </w:rPr>
            </w:pPr>
            <w:r>
              <w:rPr>
                <w:sz w:val="28"/>
                <w:lang w:val="uk-UA"/>
              </w:rPr>
              <w:t>76.</w:t>
            </w:r>
          </w:p>
        </w:tc>
        <w:tc>
          <w:tcPr>
            <w:tcW w:w="4557" w:type="pct"/>
          </w:tcPr>
          <w:p w:rsidR="00900EC5" w:rsidRDefault="00900EC5" w:rsidP="00204A9D">
            <w:pPr>
              <w:spacing w:line="360" w:lineRule="auto"/>
              <w:jc w:val="both"/>
              <w:rPr>
                <w:sz w:val="28"/>
                <w:lang w:val="uk-UA"/>
              </w:rPr>
            </w:pPr>
            <w:r>
              <w:rPr>
                <w:sz w:val="28"/>
                <w:lang w:val="uk-UA"/>
              </w:rPr>
              <w:t>Задорожний Б.М. Внутриязыковые и межъязыковые аспекты парадигматики и синтагматики русского слова: Дисс. в форме науч. докл. …д-ра филол. наук. – М.,  1994. – 52с.</w:t>
            </w:r>
          </w:p>
        </w:tc>
      </w:tr>
      <w:tr w:rsidR="00900EC5" w:rsidTr="00204A9D">
        <w:tc>
          <w:tcPr>
            <w:tcW w:w="443" w:type="pct"/>
          </w:tcPr>
          <w:p w:rsidR="00900EC5" w:rsidRDefault="00900EC5" w:rsidP="00204A9D">
            <w:pPr>
              <w:spacing w:line="360" w:lineRule="auto"/>
              <w:jc w:val="right"/>
              <w:rPr>
                <w:sz w:val="28"/>
                <w:lang w:val="uk-UA"/>
              </w:rPr>
            </w:pPr>
            <w:r>
              <w:rPr>
                <w:sz w:val="28"/>
                <w:lang w:val="uk-UA"/>
              </w:rPr>
              <w:t>77.</w:t>
            </w:r>
          </w:p>
        </w:tc>
        <w:tc>
          <w:tcPr>
            <w:tcW w:w="4557" w:type="pct"/>
          </w:tcPr>
          <w:p w:rsidR="00900EC5" w:rsidRDefault="00900EC5" w:rsidP="00204A9D">
            <w:pPr>
              <w:spacing w:line="360" w:lineRule="auto"/>
              <w:jc w:val="both"/>
              <w:rPr>
                <w:sz w:val="28"/>
                <w:lang w:val="uk-UA"/>
              </w:rPr>
            </w:pPr>
            <w:r>
              <w:rPr>
                <w:sz w:val="28"/>
                <w:szCs w:val="33"/>
                <w:lang w:val="uk-UA"/>
              </w:rPr>
              <w:t xml:space="preserve">3алевская </w:t>
            </w:r>
            <w:r>
              <w:rPr>
                <w:sz w:val="28"/>
                <w:szCs w:val="33"/>
              </w:rPr>
              <w:t xml:space="preserve">А. А. Психолингвистический подход к анализу языковых явлений // Вопросы языкознания. </w:t>
            </w:r>
            <w:r>
              <w:rPr>
                <w:sz w:val="28"/>
                <w:szCs w:val="33"/>
                <w:lang w:val="uk-UA"/>
              </w:rPr>
              <w:sym w:font="Symbol" w:char="002D"/>
            </w:r>
            <w:r>
              <w:rPr>
                <w:sz w:val="28"/>
                <w:szCs w:val="33"/>
              </w:rPr>
              <w:t xml:space="preserve"> 1999. </w:t>
            </w:r>
            <w:r>
              <w:rPr>
                <w:sz w:val="28"/>
                <w:szCs w:val="33"/>
                <w:lang w:val="uk-UA"/>
              </w:rPr>
              <w:sym w:font="Symbol" w:char="002D"/>
            </w:r>
            <w:r>
              <w:rPr>
                <w:sz w:val="28"/>
                <w:szCs w:val="33"/>
              </w:rPr>
              <w:t xml:space="preserve"> № 6. </w:t>
            </w:r>
            <w:r>
              <w:rPr>
                <w:sz w:val="28"/>
                <w:szCs w:val="33"/>
                <w:lang w:val="uk-UA"/>
              </w:rPr>
              <w:sym w:font="Symbol" w:char="002D"/>
            </w:r>
            <w:r>
              <w:rPr>
                <w:sz w:val="28"/>
                <w:szCs w:val="33"/>
              </w:rPr>
              <w:t xml:space="preserve"> С. 31 -</w:t>
            </w:r>
            <w:r>
              <w:rPr>
                <w:sz w:val="28"/>
                <w:szCs w:val="33"/>
                <w:lang w:val="uk-UA"/>
              </w:rPr>
              <w:t xml:space="preserve"> </w:t>
            </w:r>
            <w:r>
              <w:rPr>
                <w:sz w:val="28"/>
                <w:szCs w:val="33"/>
              </w:rPr>
              <w:t>42.</w:t>
            </w:r>
          </w:p>
        </w:tc>
      </w:tr>
      <w:tr w:rsidR="00900EC5" w:rsidTr="00204A9D">
        <w:tc>
          <w:tcPr>
            <w:tcW w:w="443" w:type="pct"/>
          </w:tcPr>
          <w:p w:rsidR="00900EC5" w:rsidRDefault="00900EC5" w:rsidP="00204A9D">
            <w:pPr>
              <w:spacing w:line="360" w:lineRule="auto"/>
              <w:jc w:val="right"/>
              <w:rPr>
                <w:sz w:val="28"/>
                <w:lang w:val="uk-UA"/>
              </w:rPr>
            </w:pPr>
            <w:r>
              <w:rPr>
                <w:sz w:val="28"/>
                <w:lang w:val="uk-UA"/>
              </w:rPr>
              <w:t>78.</w:t>
            </w:r>
          </w:p>
        </w:tc>
        <w:tc>
          <w:tcPr>
            <w:tcW w:w="4557" w:type="pct"/>
          </w:tcPr>
          <w:p w:rsidR="00900EC5" w:rsidRDefault="00900EC5" w:rsidP="00204A9D">
            <w:pPr>
              <w:spacing w:line="360" w:lineRule="auto"/>
              <w:jc w:val="both"/>
              <w:rPr>
                <w:sz w:val="28"/>
                <w:szCs w:val="33"/>
                <w:lang w:val="uk-UA"/>
              </w:rPr>
            </w:pPr>
            <w:r>
              <w:rPr>
                <w:color w:val="000000"/>
                <w:sz w:val="28"/>
                <w:szCs w:val="49"/>
              </w:rPr>
              <w:t xml:space="preserve">Зарума-Панських О.Р. </w:t>
            </w:r>
            <w:r>
              <w:rPr>
                <w:color w:val="000000"/>
                <w:sz w:val="28"/>
                <w:szCs w:val="49"/>
                <w:lang w:val="uk-UA"/>
              </w:rPr>
              <w:t xml:space="preserve">Англійська </w:t>
            </w:r>
            <w:r>
              <w:rPr>
                <w:color w:val="000000"/>
                <w:sz w:val="28"/>
                <w:szCs w:val="49"/>
              </w:rPr>
              <w:t xml:space="preserve">лексика </w:t>
            </w:r>
            <w:r>
              <w:rPr>
                <w:color w:val="000000"/>
                <w:sz w:val="28"/>
                <w:szCs w:val="49"/>
                <w:lang w:val="uk-UA"/>
              </w:rPr>
              <w:t xml:space="preserve">міжнародних договорів: структурні, семантичні та дискурсні особливості: Автореф. дис... </w:t>
            </w:r>
            <w:r>
              <w:rPr>
                <w:color w:val="000000"/>
                <w:sz w:val="28"/>
                <w:szCs w:val="49"/>
              </w:rPr>
              <w:t xml:space="preserve">канд. </w:t>
            </w:r>
            <w:r>
              <w:rPr>
                <w:color w:val="000000"/>
                <w:sz w:val="28"/>
                <w:szCs w:val="49"/>
                <w:lang w:val="uk-UA"/>
              </w:rPr>
              <w:t xml:space="preserve">філол. наук: </w:t>
            </w:r>
            <w:r>
              <w:rPr>
                <w:color w:val="000000"/>
                <w:sz w:val="28"/>
                <w:szCs w:val="49"/>
              </w:rPr>
              <w:t>10.02.04.</w:t>
            </w:r>
            <w:r>
              <w:rPr>
                <w:sz w:val="28"/>
                <w:lang w:val="uk-UA"/>
              </w:rPr>
              <w:t xml:space="preserve"> –</w:t>
            </w:r>
            <w:r>
              <w:rPr>
                <w:color w:val="000000"/>
                <w:sz w:val="28"/>
                <w:szCs w:val="49"/>
                <w:lang w:val="uk-UA"/>
              </w:rPr>
              <w:t xml:space="preserve">Львів, </w:t>
            </w:r>
            <w:r>
              <w:rPr>
                <w:color w:val="000000"/>
                <w:sz w:val="28"/>
                <w:szCs w:val="49"/>
              </w:rPr>
              <w:t xml:space="preserve">2001. – 19 </w:t>
            </w:r>
            <w:r>
              <w:rPr>
                <w:color w:val="000000"/>
                <w:sz w:val="28"/>
                <w:szCs w:val="49"/>
                <w:lang w:val="uk-UA"/>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79.</w:t>
            </w:r>
          </w:p>
        </w:tc>
        <w:tc>
          <w:tcPr>
            <w:tcW w:w="4557" w:type="pct"/>
          </w:tcPr>
          <w:p w:rsidR="00900EC5" w:rsidRDefault="00900EC5" w:rsidP="00204A9D">
            <w:pPr>
              <w:spacing w:line="360" w:lineRule="auto"/>
              <w:jc w:val="both"/>
              <w:rPr>
                <w:sz w:val="28"/>
                <w:lang w:val="uk-UA"/>
              </w:rPr>
            </w:pPr>
            <w:r>
              <w:rPr>
                <w:sz w:val="28"/>
                <w:lang w:val="uk-UA" w:eastAsia="uk-UA"/>
              </w:rPr>
              <w:t>Зацний Ю.А. Неологізми англійської мови 80-90 років ХХ століття. – Запоріжжя: РА „Тандем-У”, 1997.</w:t>
            </w:r>
            <w:r>
              <w:rPr>
                <w:w w:val="113"/>
                <w:sz w:val="28"/>
                <w:lang w:val="uk-UA"/>
              </w:rPr>
              <w:t xml:space="preserve"> </w:t>
            </w:r>
            <w:r>
              <w:rPr>
                <w:w w:val="113"/>
                <w:sz w:val="28"/>
              </w:rPr>
              <w:sym w:font="Symbol" w:char="002D"/>
            </w:r>
            <w:r>
              <w:rPr>
                <w:sz w:val="28"/>
                <w:lang w:val="uk-UA" w:eastAsia="uk-UA"/>
              </w:rPr>
              <w:t xml:space="preserve">  396с.</w:t>
            </w:r>
          </w:p>
        </w:tc>
      </w:tr>
      <w:tr w:rsidR="00900EC5" w:rsidTr="00204A9D">
        <w:tc>
          <w:tcPr>
            <w:tcW w:w="443" w:type="pct"/>
          </w:tcPr>
          <w:p w:rsidR="00900EC5" w:rsidRDefault="00900EC5" w:rsidP="00204A9D">
            <w:pPr>
              <w:spacing w:line="360" w:lineRule="auto"/>
              <w:jc w:val="right"/>
              <w:rPr>
                <w:sz w:val="28"/>
                <w:lang w:val="uk-UA"/>
              </w:rPr>
            </w:pPr>
            <w:r>
              <w:rPr>
                <w:sz w:val="28"/>
                <w:lang w:val="uk-UA"/>
              </w:rPr>
              <w:t>80.</w:t>
            </w:r>
          </w:p>
        </w:tc>
        <w:tc>
          <w:tcPr>
            <w:tcW w:w="4557" w:type="pct"/>
          </w:tcPr>
          <w:p w:rsidR="00900EC5" w:rsidRDefault="00900EC5" w:rsidP="00204A9D">
            <w:pPr>
              <w:spacing w:line="360" w:lineRule="auto"/>
              <w:jc w:val="both"/>
              <w:rPr>
                <w:sz w:val="28"/>
                <w:lang w:val="uk-UA" w:eastAsia="uk-UA"/>
              </w:rPr>
            </w:pPr>
            <w:r>
              <w:rPr>
                <w:sz w:val="28"/>
                <w:lang w:val="uk-UA"/>
              </w:rPr>
              <w:t>Зацний Ю.А., Пахомова Т.О. Мова і суспільство: збагачення словникового складу сучасної англійської мови. – Запоріжжя: ЗДУ, 2001. – 243с.</w:t>
            </w:r>
          </w:p>
        </w:tc>
      </w:tr>
      <w:tr w:rsidR="00900EC5" w:rsidTr="00204A9D">
        <w:tc>
          <w:tcPr>
            <w:tcW w:w="443" w:type="pct"/>
          </w:tcPr>
          <w:p w:rsidR="00900EC5" w:rsidRDefault="00900EC5" w:rsidP="00204A9D">
            <w:pPr>
              <w:spacing w:line="360" w:lineRule="auto"/>
              <w:jc w:val="right"/>
              <w:rPr>
                <w:sz w:val="28"/>
                <w:lang w:val="uk-UA"/>
              </w:rPr>
            </w:pPr>
            <w:r>
              <w:rPr>
                <w:sz w:val="28"/>
                <w:lang w:val="uk-UA"/>
              </w:rPr>
              <w:t>81.</w:t>
            </w:r>
          </w:p>
        </w:tc>
        <w:tc>
          <w:tcPr>
            <w:tcW w:w="4557" w:type="pct"/>
          </w:tcPr>
          <w:p w:rsidR="00900EC5" w:rsidRDefault="00900EC5" w:rsidP="00204A9D">
            <w:pPr>
              <w:spacing w:line="360" w:lineRule="auto"/>
              <w:jc w:val="both"/>
              <w:rPr>
                <w:sz w:val="28"/>
              </w:rPr>
            </w:pPr>
            <w:r>
              <w:rPr>
                <w:sz w:val="28"/>
                <w:lang w:val="uk-UA"/>
              </w:rPr>
              <w:t xml:space="preserve">Зацний Ю.А. </w:t>
            </w:r>
            <w:r>
              <w:rPr>
                <w:sz w:val="28"/>
              </w:rPr>
              <w:t>Розвиток словникового складу сучасної англійської мови.</w:t>
            </w:r>
            <w:r>
              <w:rPr>
                <w:w w:val="113"/>
                <w:sz w:val="28"/>
              </w:rPr>
              <w:t xml:space="preserve"> </w:t>
            </w:r>
            <w:r>
              <w:rPr>
                <w:w w:val="113"/>
                <w:sz w:val="28"/>
              </w:rPr>
              <w:sym w:font="Symbol" w:char="002D"/>
            </w:r>
            <w:r>
              <w:rPr>
                <w:w w:val="113"/>
                <w:sz w:val="28"/>
                <w:lang w:val="uk-UA"/>
              </w:rPr>
              <w:t xml:space="preserve"> </w:t>
            </w:r>
            <w:r>
              <w:rPr>
                <w:sz w:val="28"/>
              </w:rPr>
              <w:t>Запоріжжя: Запорізький державний університет,</w:t>
            </w:r>
            <w:r>
              <w:rPr>
                <w:sz w:val="28"/>
                <w:lang w:val="uk-UA"/>
              </w:rPr>
              <w:t xml:space="preserve"> </w:t>
            </w:r>
            <w:r>
              <w:rPr>
                <w:sz w:val="28"/>
              </w:rPr>
              <w:t>1998.</w:t>
            </w:r>
            <w:r>
              <w:rPr>
                <w:w w:val="113"/>
                <w:sz w:val="28"/>
              </w:rPr>
              <w:t xml:space="preserve"> </w:t>
            </w:r>
            <w:r>
              <w:rPr>
                <w:w w:val="113"/>
                <w:sz w:val="28"/>
              </w:rPr>
              <w:sym w:font="Symbol" w:char="002D"/>
            </w:r>
            <w:r>
              <w:rPr>
                <w:sz w:val="28"/>
              </w:rPr>
              <w:t xml:space="preserve"> 431с.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82.</w:t>
            </w:r>
          </w:p>
        </w:tc>
        <w:tc>
          <w:tcPr>
            <w:tcW w:w="4557" w:type="pct"/>
          </w:tcPr>
          <w:p w:rsidR="00900EC5" w:rsidRDefault="00900EC5" w:rsidP="00204A9D">
            <w:pPr>
              <w:spacing w:line="360" w:lineRule="auto"/>
              <w:jc w:val="both"/>
              <w:rPr>
                <w:sz w:val="28"/>
              </w:rPr>
            </w:pPr>
            <w:r>
              <w:rPr>
                <w:sz w:val="28"/>
                <w:lang w:val="uk-UA"/>
              </w:rPr>
              <w:t xml:space="preserve">Зацний Ю.А. Розвиток словникового складу сучасної англійської мови в    80-ті – 90-ті роки ХХ століття: Дис... д-ра філол. наук: 10.02.04. – К., 1999. </w:t>
            </w:r>
            <w:r>
              <w:rPr>
                <w:w w:val="113"/>
                <w:sz w:val="28"/>
              </w:rPr>
              <w:sym w:font="Symbol" w:char="002D"/>
            </w:r>
            <w:r>
              <w:rPr>
                <w:w w:val="113"/>
                <w:sz w:val="28"/>
                <w:lang w:val="uk-UA"/>
              </w:rPr>
              <w:t xml:space="preserve"> </w:t>
            </w:r>
            <w:r>
              <w:rPr>
                <w:sz w:val="28"/>
                <w:lang w:val="uk-UA"/>
              </w:rPr>
              <w:t>409 с.</w:t>
            </w:r>
          </w:p>
        </w:tc>
      </w:tr>
      <w:tr w:rsidR="00900EC5" w:rsidTr="00204A9D">
        <w:tc>
          <w:tcPr>
            <w:tcW w:w="443" w:type="pct"/>
          </w:tcPr>
          <w:p w:rsidR="00900EC5" w:rsidRDefault="00900EC5" w:rsidP="00204A9D">
            <w:pPr>
              <w:spacing w:line="360" w:lineRule="auto"/>
              <w:jc w:val="right"/>
              <w:rPr>
                <w:sz w:val="28"/>
                <w:lang w:val="uk-UA"/>
              </w:rPr>
            </w:pPr>
            <w:r>
              <w:rPr>
                <w:sz w:val="28"/>
                <w:lang w:val="uk-UA"/>
              </w:rPr>
              <w:t>83.</w:t>
            </w:r>
          </w:p>
        </w:tc>
        <w:tc>
          <w:tcPr>
            <w:tcW w:w="4557" w:type="pct"/>
          </w:tcPr>
          <w:p w:rsidR="00900EC5" w:rsidRDefault="00900EC5" w:rsidP="00204A9D">
            <w:pPr>
              <w:spacing w:line="360" w:lineRule="auto"/>
              <w:jc w:val="both"/>
              <w:rPr>
                <w:sz w:val="28"/>
              </w:rPr>
            </w:pPr>
            <w:r>
              <w:rPr>
                <w:sz w:val="28"/>
              </w:rPr>
              <w:t xml:space="preserve">Звягинцев В.А. История языкознания ХІХ-ХХ веков в очерках и    извлечениях.  </w:t>
            </w:r>
            <w:r>
              <w:rPr>
                <w:sz w:val="28"/>
              </w:rPr>
              <w:sym w:font="Symbol" w:char="002D"/>
            </w:r>
            <w:r>
              <w:rPr>
                <w:sz w:val="28"/>
              </w:rPr>
              <w:t xml:space="preserve"> М., 1960. </w:t>
            </w:r>
            <w:r>
              <w:rPr>
                <w:sz w:val="28"/>
              </w:rPr>
              <w:sym w:font="Symbol" w:char="002D"/>
            </w:r>
            <w:r>
              <w:rPr>
                <w:sz w:val="28"/>
              </w:rPr>
              <w:t xml:space="preserve"> 406с.</w:t>
            </w:r>
          </w:p>
        </w:tc>
      </w:tr>
      <w:tr w:rsidR="00900EC5" w:rsidTr="00204A9D">
        <w:tc>
          <w:tcPr>
            <w:tcW w:w="443" w:type="pct"/>
          </w:tcPr>
          <w:p w:rsidR="00900EC5" w:rsidRDefault="00900EC5" w:rsidP="00204A9D">
            <w:pPr>
              <w:spacing w:line="360" w:lineRule="auto"/>
              <w:jc w:val="right"/>
              <w:rPr>
                <w:sz w:val="28"/>
                <w:lang w:val="uk-UA"/>
              </w:rPr>
            </w:pPr>
            <w:r>
              <w:rPr>
                <w:sz w:val="28"/>
                <w:lang w:val="uk-UA"/>
              </w:rPr>
              <w:t>84.</w:t>
            </w:r>
          </w:p>
        </w:tc>
        <w:tc>
          <w:tcPr>
            <w:tcW w:w="4557" w:type="pct"/>
          </w:tcPr>
          <w:p w:rsidR="00900EC5" w:rsidRDefault="00900EC5" w:rsidP="00204A9D">
            <w:pPr>
              <w:spacing w:line="360" w:lineRule="auto"/>
              <w:jc w:val="both"/>
              <w:rPr>
                <w:sz w:val="28"/>
                <w:lang w:val="uk-UA"/>
              </w:rPr>
            </w:pPr>
            <w:r>
              <w:rPr>
                <w:color w:val="000000"/>
                <w:spacing w:val="-2"/>
                <w:sz w:val="28"/>
              </w:rPr>
              <w:t>Земская Е.А. Современный русский язык. Словообразование.</w:t>
            </w:r>
            <w:r>
              <w:rPr>
                <w:w w:val="113"/>
                <w:sz w:val="28"/>
              </w:rPr>
              <w:t xml:space="preserve"> </w:t>
            </w:r>
            <w:r>
              <w:rPr>
                <w:w w:val="113"/>
                <w:sz w:val="28"/>
              </w:rPr>
              <w:sym w:font="Symbol" w:char="002D"/>
            </w:r>
            <w:r>
              <w:rPr>
                <w:color w:val="000000"/>
                <w:spacing w:val="-2"/>
                <w:sz w:val="28"/>
              </w:rPr>
              <w:t xml:space="preserve"> М., 1973.</w:t>
            </w:r>
            <w:r>
              <w:rPr>
                <w:w w:val="113"/>
                <w:sz w:val="28"/>
              </w:rPr>
              <w:t xml:space="preserve"> </w:t>
            </w:r>
            <w:r>
              <w:rPr>
                <w:w w:val="113"/>
                <w:sz w:val="28"/>
              </w:rPr>
              <w:sym w:font="Symbol" w:char="002D"/>
            </w:r>
            <w:r>
              <w:rPr>
                <w:color w:val="000000"/>
                <w:spacing w:val="-2"/>
                <w:sz w:val="28"/>
              </w:rPr>
              <w:t xml:space="preserve"> 304с.</w:t>
            </w:r>
          </w:p>
        </w:tc>
      </w:tr>
      <w:tr w:rsidR="00900EC5" w:rsidTr="00204A9D">
        <w:tc>
          <w:tcPr>
            <w:tcW w:w="443" w:type="pct"/>
          </w:tcPr>
          <w:p w:rsidR="00900EC5" w:rsidRDefault="00900EC5" w:rsidP="00204A9D">
            <w:pPr>
              <w:spacing w:line="360" w:lineRule="auto"/>
              <w:jc w:val="right"/>
              <w:rPr>
                <w:sz w:val="28"/>
                <w:lang w:val="uk-UA"/>
              </w:rPr>
            </w:pPr>
            <w:r>
              <w:rPr>
                <w:sz w:val="28"/>
                <w:lang w:val="uk-UA"/>
              </w:rPr>
              <w:t>85.</w:t>
            </w:r>
          </w:p>
        </w:tc>
        <w:tc>
          <w:tcPr>
            <w:tcW w:w="4557" w:type="pct"/>
          </w:tcPr>
          <w:p w:rsidR="00900EC5" w:rsidRDefault="00900EC5" w:rsidP="00204A9D">
            <w:pPr>
              <w:spacing w:line="360" w:lineRule="auto"/>
              <w:jc w:val="both"/>
              <w:rPr>
                <w:sz w:val="28"/>
              </w:rPr>
            </w:pPr>
            <w:r>
              <w:rPr>
                <w:sz w:val="28"/>
              </w:rPr>
              <w:t xml:space="preserve">Земская Е.А. Словообразование // Современный русский язык. </w:t>
            </w:r>
            <w:r>
              <w:rPr>
                <w:sz w:val="28"/>
              </w:rPr>
              <w:sym w:font="Symbol" w:char="002D"/>
            </w:r>
            <w:r>
              <w:rPr>
                <w:sz w:val="28"/>
              </w:rPr>
              <w:t xml:space="preserve"> М. </w:t>
            </w:r>
            <w:r>
              <w:rPr>
                <w:sz w:val="28"/>
              </w:rPr>
              <w:sym w:font="Symbol" w:char="002D"/>
            </w:r>
            <w:r>
              <w:rPr>
                <w:sz w:val="28"/>
              </w:rPr>
              <w:t xml:space="preserve"> 1981. </w:t>
            </w:r>
            <w:r>
              <w:rPr>
                <w:sz w:val="28"/>
              </w:rPr>
              <w:sym w:font="Symbol" w:char="002D"/>
            </w:r>
            <w:r>
              <w:rPr>
                <w:sz w:val="28"/>
              </w:rPr>
              <w:t xml:space="preserve"> С.133-240.</w:t>
            </w:r>
          </w:p>
        </w:tc>
      </w:tr>
      <w:tr w:rsidR="00900EC5" w:rsidTr="00204A9D">
        <w:tc>
          <w:tcPr>
            <w:tcW w:w="443" w:type="pct"/>
          </w:tcPr>
          <w:p w:rsidR="00900EC5" w:rsidRDefault="00900EC5" w:rsidP="00204A9D">
            <w:pPr>
              <w:spacing w:line="360" w:lineRule="auto"/>
              <w:jc w:val="right"/>
              <w:rPr>
                <w:sz w:val="28"/>
                <w:lang w:val="uk-UA"/>
              </w:rPr>
            </w:pPr>
            <w:r>
              <w:rPr>
                <w:sz w:val="28"/>
                <w:lang w:val="uk-UA"/>
              </w:rPr>
              <w:t>86.</w:t>
            </w:r>
          </w:p>
        </w:tc>
        <w:tc>
          <w:tcPr>
            <w:tcW w:w="4557" w:type="pct"/>
          </w:tcPr>
          <w:p w:rsidR="00900EC5" w:rsidRDefault="00900EC5" w:rsidP="00204A9D">
            <w:pPr>
              <w:spacing w:line="360" w:lineRule="auto"/>
              <w:jc w:val="both"/>
              <w:rPr>
                <w:sz w:val="28"/>
              </w:rPr>
            </w:pPr>
            <w:r>
              <w:rPr>
                <w:sz w:val="28"/>
              </w:rPr>
              <w:t>Земская Е.А. Активные процессы современного словопроизводства // Русский язык конца ХХ столетия (1985 – 1995). –М.: Языки русской культуры</w:t>
            </w:r>
            <w:r>
              <w:rPr>
                <w:sz w:val="28"/>
                <w:lang w:val="uk-UA"/>
              </w:rPr>
              <w:t xml:space="preserve">, </w:t>
            </w:r>
            <w:r>
              <w:rPr>
                <w:sz w:val="28"/>
              </w:rPr>
              <w:t xml:space="preserve"> 1996. – С. 90-141.</w:t>
            </w:r>
          </w:p>
        </w:tc>
      </w:tr>
      <w:tr w:rsidR="00900EC5" w:rsidTr="00204A9D">
        <w:tc>
          <w:tcPr>
            <w:tcW w:w="443" w:type="pct"/>
          </w:tcPr>
          <w:p w:rsidR="00900EC5" w:rsidRDefault="00900EC5" w:rsidP="00204A9D">
            <w:pPr>
              <w:spacing w:line="360" w:lineRule="auto"/>
              <w:jc w:val="right"/>
              <w:rPr>
                <w:sz w:val="28"/>
                <w:lang w:val="uk-UA"/>
              </w:rPr>
            </w:pPr>
            <w:r>
              <w:rPr>
                <w:sz w:val="28"/>
                <w:lang w:val="uk-UA"/>
              </w:rPr>
              <w:t>87.</w:t>
            </w:r>
          </w:p>
        </w:tc>
        <w:tc>
          <w:tcPr>
            <w:tcW w:w="4557" w:type="pct"/>
          </w:tcPr>
          <w:p w:rsidR="00900EC5" w:rsidRDefault="00900EC5" w:rsidP="00204A9D">
            <w:pPr>
              <w:spacing w:line="360" w:lineRule="auto"/>
              <w:jc w:val="both"/>
              <w:rPr>
                <w:sz w:val="28"/>
              </w:rPr>
            </w:pPr>
            <w:r>
              <w:rPr>
                <w:color w:val="000000"/>
                <w:spacing w:val="-1"/>
                <w:sz w:val="28"/>
                <w:szCs w:val="28"/>
                <w:lang w:val="uk-UA"/>
              </w:rPr>
              <w:t xml:space="preserve">Земская    Е. А.,    Кубрякова   Е.С.    Проблемы    словообразования    на </w:t>
            </w:r>
            <w:r>
              <w:rPr>
                <w:color w:val="000000"/>
                <w:sz w:val="28"/>
                <w:szCs w:val="28"/>
                <w:lang w:val="uk-UA"/>
              </w:rPr>
              <w:t xml:space="preserve">современном этапе // Вопросы языкознания . </w:t>
            </w:r>
            <w:r>
              <w:rPr>
                <w:sz w:val="28"/>
                <w:lang w:val="uk-UA"/>
              </w:rPr>
              <w:t>–</w:t>
            </w:r>
            <w:r>
              <w:rPr>
                <w:color w:val="000000"/>
                <w:sz w:val="28"/>
                <w:szCs w:val="28"/>
                <w:lang w:val="uk-UA"/>
              </w:rPr>
              <w:t xml:space="preserve"> 1978. - №6. - С. 112-123.</w:t>
            </w:r>
          </w:p>
        </w:tc>
      </w:tr>
      <w:tr w:rsidR="00900EC5" w:rsidTr="00204A9D">
        <w:tc>
          <w:tcPr>
            <w:tcW w:w="443" w:type="pct"/>
          </w:tcPr>
          <w:p w:rsidR="00900EC5" w:rsidRDefault="00900EC5" w:rsidP="00204A9D">
            <w:pPr>
              <w:spacing w:line="360" w:lineRule="auto"/>
              <w:jc w:val="right"/>
              <w:rPr>
                <w:sz w:val="28"/>
                <w:lang w:val="uk-UA"/>
              </w:rPr>
            </w:pPr>
            <w:r>
              <w:rPr>
                <w:sz w:val="28"/>
                <w:lang w:val="uk-UA"/>
              </w:rPr>
              <w:t>88.</w:t>
            </w:r>
          </w:p>
        </w:tc>
        <w:tc>
          <w:tcPr>
            <w:tcW w:w="4557" w:type="pct"/>
          </w:tcPr>
          <w:p w:rsidR="00900EC5" w:rsidRDefault="00900EC5" w:rsidP="00204A9D">
            <w:pPr>
              <w:spacing w:line="360" w:lineRule="auto"/>
              <w:jc w:val="both"/>
              <w:rPr>
                <w:sz w:val="28"/>
                <w:lang w:val="uk-UA"/>
              </w:rPr>
            </w:pPr>
            <w:r>
              <w:rPr>
                <w:color w:val="000000"/>
                <w:sz w:val="28"/>
                <w:szCs w:val="49"/>
              </w:rPr>
              <w:t>Иванов   А.Н.   Английская   неология   (проблемы   лексика-номинативной</w:t>
            </w:r>
            <w:r>
              <w:rPr>
                <w:b/>
                <w:bCs/>
                <w:color w:val="000000"/>
                <w:sz w:val="28"/>
                <w:szCs w:val="49"/>
              </w:rPr>
              <w:t xml:space="preserve"> </w:t>
            </w:r>
            <w:r>
              <w:rPr>
                <w:color w:val="000000"/>
                <w:sz w:val="28"/>
                <w:szCs w:val="49"/>
              </w:rPr>
              <w:t xml:space="preserve">активности)  //  Проблемы  семантики  и  словообразования  английского языка: Сб. науч.тр. МГПИИЯ им. М. Тореза. </w:t>
            </w:r>
            <w:r>
              <w:rPr>
                <w:sz w:val="28"/>
                <w:lang w:val="uk-UA"/>
              </w:rPr>
              <w:t>–</w:t>
            </w:r>
            <w:r>
              <w:rPr>
                <w:color w:val="000000"/>
                <w:sz w:val="28"/>
                <w:szCs w:val="49"/>
              </w:rPr>
              <w:t xml:space="preserve"> М., 1984. </w:t>
            </w:r>
            <w:r>
              <w:rPr>
                <w:sz w:val="28"/>
                <w:lang w:val="uk-UA"/>
              </w:rPr>
              <w:t>–</w:t>
            </w:r>
            <w:r>
              <w:rPr>
                <w:color w:val="000000"/>
                <w:sz w:val="28"/>
                <w:szCs w:val="49"/>
              </w:rPr>
              <w:t xml:space="preserve"> Вып. 227. -С. 3-16.</w:t>
            </w:r>
          </w:p>
        </w:tc>
      </w:tr>
      <w:tr w:rsidR="00900EC5" w:rsidTr="00204A9D">
        <w:tc>
          <w:tcPr>
            <w:tcW w:w="443" w:type="pct"/>
          </w:tcPr>
          <w:p w:rsidR="00900EC5" w:rsidRDefault="00900EC5" w:rsidP="00204A9D">
            <w:pPr>
              <w:spacing w:line="360" w:lineRule="auto"/>
              <w:jc w:val="right"/>
              <w:rPr>
                <w:sz w:val="28"/>
                <w:lang w:val="uk-UA"/>
              </w:rPr>
            </w:pPr>
            <w:r>
              <w:rPr>
                <w:sz w:val="28"/>
                <w:lang w:val="uk-UA"/>
              </w:rPr>
              <w:t>89.</w:t>
            </w:r>
          </w:p>
        </w:tc>
        <w:tc>
          <w:tcPr>
            <w:tcW w:w="4557" w:type="pct"/>
          </w:tcPr>
          <w:p w:rsidR="00900EC5" w:rsidRDefault="00900EC5" w:rsidP="00204A9D">
            <w:pPr>
              <w:spacing w:line="360" w:lineRule="auto"/>
              <w:jc w:val="both"/>
              <w:rPr>
                <w:sz w:val="28"/>
              </w:rPr>
            </w:pPr>
            <w:r>
              <w:rPr>
                <w:sz w:val="28"/>
              </w:rPr>
              <w:t xml:space="preserve">Каде Т. Х. Словообразовательный потенциал русского языка // Русский язык: прошлое, настоящее, будущее. Словообразование и морфология. Лексика. Ч.1. – Альманах “Говор». – Саратов – Сыктывкар,  1996. – С. 8 – 20. </w:t>
            </w:r>
          </w:p>
        </w:tc>
      </w:tr>
      <w:tr w:rsidR="00900EC5" w:rsidTr="00204A9D">
        <w:tc>
          <w:tcPr>
            <w:tcW w:w="443" w:type="pct"/>
          </w:tcPr>
          <w:p w:rsidR="00900EC5" w:rsidRDefault="00900EC5" w:rsidP="00204A9D">
            <w:pPr>
              <w:spacing w:line="360" w:lineRule="auto"/>
              <w:jc w:val="right"/>
              <w:rPr>
                <w:sz w:val="28"/>
                <w:lang w:val="uk-UA"/>
              </w:rPr>
            </w:pPr>
            <w:r>
              <w:rPr>
                <w:sz w:val="28"/>
                <w:lang w:val="uk-UA"/>
              </w:rPr>
              <w:t>90.</w:t>
            </w:r>
          </w:p>
        </w:tc>
        <w:tc>
          <w:tcPr>
            <w:tcW w:w="4557" w:type="pct"/>
          </w:tcPr>
          <w:p w:rsidR="00900EC5" w:rsidRDefault="00900EC5" w:rsidP="00204A9D">
            <w:pPr>
              <w:spacing w:line="360" w:lineRule="auto"/>
              <w:jc w:val="both"/>
              <w:rPr>
                <w:color w:val="000000"/>
                <w:spacing w:val="-5"/>
                <w:w w:val="113"/>
                <w:sz w:val="28"/>
                <w:lang w:val="uk-UA"/>
              </w:rPr>
            </w:pPr>
            <w:r>
              <w:rPr>
                <w:color w:val="000000"/>
                <w:spacing w:val="5"/>
                <w:sz w:val="28"/>
                <w:szCs w:val="28"/>
                <w:lang w:val="uk-UA"/>
              </w:rPr>
              <w:t>Каращук П.М. Словообразование английского яз</w:t>
            </w:r>
            <w:r>
              <w:rPr>
                <w:color w:val="000000"/>
                <w:spacing w:val="-5"/>
                <w:w w:val="113"/>
                <w:sz w:val="28"/>
              </w:rPr>
              <w:t>ы</w:t>
            </w:r>
            <w:r>
              <w:rPr>
                <w:color w:val="000000"/>
                <w:spacing w:val="5"/>
                <w:sz w:val="28"/>
                <w:szCs w:val="28"/>
                <w:lang w:val="uk-UA"/>
              </w:rPr>
              <w:t xml:space="preserve">ка. </w:t>
            </w:r>
            <w:r>
              <w:rPr>
                <w:color w:val="000000"/>
                <w:spacing w:val="-5"/>
                <w:w w:val="113"/>
                <w:sz w:val="28"/>
              </w:rPr>
              <w:t>–</w:t>
            </w:r>
            <w:r>
              <w:rPr>
                <w:color w:val="000000"/>
                <w:spacing w:val="5"/>
                <w:sz w:val="28"/>
                <w:szCs w:val="28"/>
                <w:lang w:val="uk-UA"/>
              </w:rPr>
              <w:t xml:space="preserve"> М.: В</w:t>
            </w:r>
            <w:r>
              <w:rPr>
                <w:color w:val="000000"/>
                <w:spacing w:val="-5"/>
                <w:w w:val="113"/>
                <w:sz w:val="28"/>
              </w:rPr>
              <w:t>ы</w:t>
            </w:r>
            <w:r>
              <w:rPr>
                <w:color w:val="000000"/>
                <w:spacing w:val="5"/>
                <w:sz w:val="28"/>
                <w:szCs w:val="28"/>
                <w:lang w:val="uk-UA"/>
              </w:rPr>
              <w:t xml:space="preserve">сшая </w:t>
            </w:r>
            <w:r>
              <w:rPr>
                <w:color w:val="000000"/>
                <w:spacing w:val="15"/>
                <w:sz w:val="28"/>
                <w:szCs w:val="28"/>
                <w:lang w:val="uk-UA"/>
              </w:rPr>
              <w:t>школа, 1977.</w:t>
            </w:r>
            <w:r>
              <w:rPr>
                <w:color w:val="000000"/>
                <w:spacing w:val="-5"/>
                <w:w w:val="113"/>
                <w:sz w:val="28"/>
              </w:rPr>
              <w:t xml:space="preserve"> – </w:t>
            </w:r>
            <w:r>
              <w:rPr>
                <w:color w:val="000000"/>
                <w:spacing w:val="15"/>
                <w:sz w:val="28"/>
                <w:szCs w:val="28"/>
                <w:lang w:val="uk-UA"/>
              </w:rPr>
              <w:t>303с.</w:t>
            </w:r>
          </w:p>
        </w:tc>
      </w:tr>
      <w:tr w:rsidR="00900EC5" w:rsidTr="00204A9D">
        <w:tc>
          <w:tcPr>
            <w:tcW w:w="443" w:type="pct"/>
          </w:tcPr>
          <w:p w:rsidR="00900EC5" w:rsidRDefault="00900EC5" w:rsidP="00204A9D">
            <w:pPr>
              <w:spacing w:line="360" w:lineRule="auto"/>
              <w:jc w:val="right"/>
              <w:rPr>
                <w:sz w:val="28"/>
                <w:lang w:val="uk-UA"/>
              </w:rPr>
            </w:pPr>
            <w:r>
              <w:rPr>
                <w:sz w:val="28"/>
                <w:lang w:val="uk-UA"/>
              </w:rPr>
              <w:t>91.</w:t>
            </w:r>
          </w:p>
        </w:tc>
        <w:tc>
          <w:tcPr>
            <w:tcW w:w="4557" w:type="pct"/>
          </w:tcPr>
          <w:p w:rsidR="00900EC5" w:rsidRDefault="00900EC5" w:rsidP="00204A9D">
            <w:pPr>
              <w:spacing w:line="360" w:lineRule="auto"/>
              <w:jc w:val="both"/>
              <w:rPr>
                <w:sz w:val="28"/>
                <w:lang w:val="uk-UA"/>
              </w:rPr>
            </w:pPr>
            <w:r>
              <w:rPr>
                <w:sz w:val="28"/>
              </w:rPr>
              <w:t>Карлинский А.Е. Понятие языковой общности и речевой нормы в связи с проблемой двуязычия // Мови європейського культурного ареалу: розвиток</w:t>
            </w:r>
            <w:r>
              <w:rPr>
                <w:sz w:val="28"/>
                <w:lang w:val="uk-UA"/>
              </w:rPr>
              <w:t>,</w:t>
            </w:r>
            <w:r>
              <w:rPr>
                <w:sz w:val="28"/>
              </w:rPr>
              <w:t xml:space="preserve"> взаємодія. - К.: Довіра, 1995. </w:t>
            </w:r>
            <w:r>
              <w:rPr>
                <w:w w:val="113"/>
                <w:sz w:val="28"/>
              </w:rPr>
              <w:sym w:font="Symbol" w:char="002D"/>
            </w:r>
            <w:r>
              <w:rPr>
                <w:sz w:val="28"/>
              </w:rPr>
              <w:t xml:space="preserve"> С.111-122.</w:t>
            </w:r>
          </w:p>
        </w:tc>
      </w:tr>
      <w:tr w:rsidR="00900EC5" w:rsidTr="00204A9D">
        <w:tc>
          <w:tcPr>
            <w:tcW w:w="443" w:type="pct"/>
          </w:tcPr>
          <w:p w:rsidR="00900EC5" w:rsidRDefault="00900EC5" w:rsidP="00204A9D">
            <w:pPr>
              <w:spacing w:line="360" w:lineRule="auto"/>
              <w:jc w:val="right"/>
              <w:rPr>
                <w:sz w:val="28"/>
                <w:lang w:val="uk-UA"/>
              </w:rPr>
            </w:pPr>
            <w:r>
              <w:rPr>
                <w:sz w:val="28"/>
                <w:lang w:val="uk-UA"/>
              </w:rPr>
              <w:t>92.</w:t>
            </w:r>
          </w:p>
        </w:tc>
        <w:tc>
          <w:tcPr>
            <w:tcW w:w="4557" w:type="pct"/>
          </w:tcPr>
          <w:p w:rsidR="00900EC5" w:rsidRDefault="00900EC5" w:rsidP="00204A9D">
            <w:pPr>
              <w:spacing w:line="360" w:lineRule="auto"/>
              <w:jc w:val="both"/>
              <w:rPr>
                <w:sz w:val="28"/>
                <w:lang w:val="uk-UA"/>
              </w:rPr>
            </w:pPr>
            <w:r>
              <w:rPr>
                <w:sz w:val="28"/>
              </w:rPr>
              <w:t>Карпіловська Є.А. Конструювання складних словотвірних одиниць. – К.: Наукова думка, 1990. – 156 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93.</w:t>
            </w:r>
          </w:p>
        </w:tc>
        <w:tc>
          <w:tcPr>
            <w:tcW w:w="4557" w:type="pct"/>
          </w:tcPr>
          <w:p w:rsidR="00900EC5" w:rsidRDefault="00900EC5" w:rsidP="00204A9D">
            <w:pPr>
              <w:spacing w:line="360" w:lineRule="auto"/>
              <w:jc w:val="both"/>
              <w:rPr>
                <w:sz w:val="28"/>
                <w:lang w:val="uk-UA"/>
              </w:rPr>
            </w:pPr>
            <w:r>
              <w:rPr>
                <w:sz w:val="28"/>
                <w:lang w:val="uk-UA"/>
              </w:rPr>
              <w:t>Карпов А. Н. Деонимизация: предмет, слово, значение, функц</w:t>
            </w:r>
            <w:r>
              <w:rPr>
                <w:sz w:val="28"/>
              </w:rPr>
              <w:t>и</w:t>
            </w:r>
            <w:r>
              <w:rPr>
                <w:sz w:val="28"/>
                <w:lang w:val="uk-UA"/>
              </w:rPr>
              <w:t>я // Семантика языковых единиц и ее изучение в школе и ВУЗе. – Нижний Новгород,  1993. – С. 54-55.</w:t>
            </w:r>
          </w:p>
        </w:tc>
      </w:tr>
      <w:tr w:rsidR="00900EC5" w:rsidTr="00204A9D">
        <w:tc>
          <w:tcPr>
            <w:tcW w:w="443" w:type="pct"/>
          </w:tcPr>
          <w:p w:rsidR="00900EC5" w:rsidRDefault="00900EC5" w:rsidP="00204A9D">
            <w:pPr>
              <w:spacing w:line="360" w:lineRule="auto"/>
              <w:jc w:val="right"/>
              <w:rPr>
                <w:sz w:val="28"/>
                <w:lang w:val="uk-UA"/>
              </w:rPr>
            </w:pPr>
            <w:r>
              <w:rPr>
                <w:sz w:val="28"/>
                <w:lang w:val="uk-UA"/>
              </w:rPr>
              <w:t>94.</w:t>
            </w:r>
          </w:p>
        </w:tc>
        <w:tc>
          <w:tcPr>
            <w:tcW w:w="4557" w:type="pct"/>
          </w:tcPr>
          <w:p w:rsidR="00900EC5" w:rsidRDefault="00900EC5" w:rsidP="00204A9D">
            <w:pPr>
              <w:spacing w:line="360" w:lineRule="auto"/>
              <w:jc w:val="both"/>
              <w:rPr>
                <w:sz w:val="28"/>
                <w:lang w:val="uk-UA"/>
              </w:rPr>
            </w:pPr>
            <w:r>
              <w:rPr>
                <w:sz w:val="28"/>
                <w:lang w:val="uk-UA"/>
              </w:rPr>
              <w:t>Карпов В. А. Яз</w:t>
            </w:r>
            <w:r>
              <w:rPr>
                <w:sz w:val="28"/>
              </w:rPr>
              <w:t>ы</w:t>
            </w:r>
            <w:r>
              <w:rPr>
                <w:sz w:val="28"/>
                <w:lang w:val="uk-UA"/>
              </w:rPr>
              <w:t xml:space="preserve">к  как   система.  – Мн.:  Высшая   школа,   1992. </w:t>
            </w:r>
          </w:p>
          <w:p w:rsidR="00900EC5" w:rsidRDefault="00900EC5" w:rsidP="00204A9D">
            <w:pPr>
              <w:spacing w:line="360" w:lineRule="auto"/>
              <w:jc w:val="both"/>
              <w:rPr>
                <w:sz w:val="28"/>
                <w:lang w:val="uk-UA"/>
              </w:rPr>
            </w:pPr>
            <w:r>
              <w:rPr>
                <w:sz w:val="28"/>
                <w:lang w:val="uk-UA"/>
              </w:rPr>
              <w:t>– 301с.</w:t>
            </w:r>
            <w:r>
              <w:rPr>
                <w:sz w:val="28"/>
                <w:lang w:val="uk-UA"/>
              </w:rPr>
              <w:tab/>
            </w:r>
          </w:p>
        </w:tc>
      </w:tr>
      <w:tr w:rsidR="00900EC5" w:rsidTr="00204A9D">
        <w:tc>
          <w:tcPr>
            <w:tcW w:w="443" w:type="pct"/>
          </w:tcPr>
          <w:p w:rsidR="00900EC5" w:rsidRDefault="00900EC5" w:rsidP="00204A9D">
            <w:pPr>
              <w:spacing w:line="360" w:lineRule="auto"/>
              <w:jc w:val="right"/>
              <w:rPr>
                <w:sz w:val="28"/>
                <w:lang w:val="uk-UA"/>
              </w:rPr>
            </w:pPr>
            <w:r>
              <w:rPr>
                <w:sz w:val="28"/>
                <w:lang w:val="uk-UA"/>
              </w:rPr>
              <w:t>95.</w:t>
            </w:r>
          </w:p>
        </w:tc>
        <w:tc>
          <w:tcPr>
            <w:tcW w:w="4557" w:type="pct"/>
          </w:tcPr>
          <w:p w:rsidR="00900EC5" w:rsidRDefault="00900EC5" w:rsidP="00204A9D">
            <w:pPr>
              <w:spacing w:line="360" w:lineRule="auto"/>
              <w:jc w:val="both"/>
              <w:rPr>
                <w:sz w:val="28"/>
              </w:rPr>
            </w:pPr>
            <w:r>
              <w:rPr>
                <w:sz w:val="28"/>
              </w:rPr>
              <w:t xml:space="preserve">Киров Е.Ф. Уровни языкового механизма и модель речевой коммуникации </w:t>
            </w:r>
            <w:r>
              <w:rPr>
                <w:sz w:val="28"/>
                <w:lang w:val="uk-UA"/>
              </w:rPr>
              <w:t xml:space="preserve"> </w:t>
            </w:r>
            <w:r>
              <w:rPr>
                <w:sz w:val="28"/>
              </w:rPr>
              <w:t>//Языковые уровни и их взаимодействие. – Казань : Изд-во Казанского ун-та, 1990. – С. 23-33.</w:t>
            </w:r>
          </w:p>
        </w:tc>
      </w:tr>
      <w:tr w:rsidR="00900EC5" w:rsidTr="00204A9D">
        <w:tc>
          <w:tcPr>
            <w:tcW w:w="443" w:type="pct"/>
          </w:tcPr>
          <w:p w:rsidR="00900EC5" w:rsidRDefault="00900EC5" w:rsidP="00204A9D">
            <w:pPr>
              <w:spacing w:line="360" w:lineRule="auto"/>
              <w:jc w:val="right"/>
              <w:rPr>
                <w:sz w:val="28"/>
                <w:lang w:val="uk-UA"/>
              </w:rPr>
            </w:pPr>
            <w:r>
              <w:rPr>
                <w:sz w:val="28"/>
                <w:lang w:val="uk-UA"/>
              </w:rPr>
              <w:t>96.</w:t>
            </w:r>
          </w:p>
        </w:tc>
        <w:tc>
          <w:tcPr>
            <w:tcW w:w="4557" w:type="pct"/>
          </w:tcPr>
          <w:p w:rsidR="00900EC5" w:rsidRDefault="00900EC5" w:rsidP="00204A9D">
            <w:pPr>
              <w:spacing w:line="360" w:lineRule="auto"/>
              <w:jc w:val="both"/>
              <w:rPr>
                <w:sz w:val="28"/>
              </w:rPr>
            </w:pPr>
            <w:r>
              <w:rPr>
                <w:sz w:val="28"/>
              </w:rPr>
              <w:t xml:space="preserve">Киселева Л.А. Коммуникативные языковые функции и семантическое строение словесного значения // Проблемы семантики. </w:t>
            </w:r>
            <w:r>
              <w:rPr>
                <w:sz w:val="28"/>
              </w:rPr>
              <w:sym w:font="Symbol" w:char="002D"/>
            </w:r>
            <w:r>
              <w:rPr>
                <w:sz w:val="28"/>
              </w:rPr>
              <w:t xml:space="preserve"> М.: Высшая школа,  1974. </w:t>
            </w:r>
            <w:r>
              <w:rPr>
                <w:sz w:val="28"/>
              </w:rPr>
              <w:sym w:font="Symbol" w:char="002D"/>
            </w:r>
            <w:r>
              <w:rPr>
                <w:sz w:val="28"/>
              </w:rPr>
              <w:t xml:space="preserve"> С. 66-75.</w:t>
            </w:r>
          </w:p>
        </w:tc>
      </w:tr>
      <w:tr w:rsidR="00900EC5" w:rsidTr="00204A9D">
        <w:tc>
          <w:tcPr>
            <w:tcW w:w="443" w:type="pct"/>
          </w:tcPr>
          <w:p w:rsidR="00900EC5" w:rsidRDefault="00900EC5" w:rsidP="00204A9D">
            <w:pPr>
              <w:spacing w:line="360" w:lineRule="auto"/>
              <w:jc w:val="right"/>
              <w:rPr>
                <w:sz w:val="28"/>
                <w:lang w:val="uk-UA"/>
              </w:rPr>
            </w:pPr>
            <w:r>
              <w:rPr>
                <w:sz w:val="28"/>
                <w:lang w:val="uk-UA"/>
              </w:rPr>
              <w:t>97.</w:t>
            </w:r>
          </w:p>
        </w:tc>
        <w:tc>
          <w:tcPr>
            <w:tcW w:w="4557" w:type="pct"/>
          </w:tcPr>
          <w:p w:rsidR="00900EC5" w:rsidRDefault="00900EC5" w:rsidP="00204A9D">
            <w:pPr>
              <w:spacing w:line="360" w:lineRule="auto"/>
              <w:jc w:val="both"/>
              <w:rPr>
                <w:w w:val="113"/>
                <w:sz w:val="28"/>
              </w:rPr>
            </w:pPr>
            <w:r>
              <w:rPr>
                <w:sz w:val="28"/>
                <w:szCs w:val="34"/>
              </w:rPr>
              <w:t xml:space="preserve">Клименко </w:t>
            </w:r>
            <w:r>
              <w:rPr>
                <w:sz w:val="28"/>
                <w:szCs w:val="34"/>
                <w:lang w:val="uk-UA"/>
              </w:rPr>
              <w:t>І. Функціонально-прагматичний</w:t>
            </w:r>
            <w:r>
              <w:rPr>
                <w:b/>
                <w:bCs/>
                <w:sz w:val="28"/>
                <w:szCs w:val="34"/>
                <w:lang w:val="uk-UA"/>
              </w:rPr>
              <w:t xml:space="preserve"> </w:t>
            </w:r>
            <w:r>
              <w:rPr>
                <w:sz w:val="28"/>
                <w:szCs w:val="34"/>
              </w:rPr>
              <w:t xml:space="preserve">аспект </w:t>
            </w:r>
            <w:r>
              <w:rPr>
                <w:sz w:val="28"/>
                <w:szCs w:val="34"/>
                <w:lang w:val="uk-UA"/>
              </w:rPr>
              <w:t xml:space="preserve">лексичних новоутворень сучасної англійської мови // Вісник Львівського університету. Серія іноземні мови. </w:t>
            </w:r>
            <w:r>
              <w:rPr>
                <w:sz w:val="28"/>
                <w:szCs w:val="33"/>
                <w:lang w:val="uk-UA"/>
              </w:rPr>
              <w:sym w:font="Symbol" w:char="002D"/>
            </w:r>
            <w:r>
              <w:rPr>
                <w:sz w:val="28"/>
                <w:szCs w:val="34"/>
                <w:lang w:val="uk-UA"/>
              </w:rPr>
              <w:t xml:space="preserve"> 2002. </w:t>
            </w:r>
            <w:r>
              <w:rPr>
                <w:sz w:val="28"/>
                <w:szCs w:val="33"/>
                <w:lang w:val="uk-UA"/>
              </w:rPr>
              <w:sym w:font="Symbol" w:char="002D"/>
            </w:r>
            <w:r>
              <w:rPr>
                <w:sz w:val="28"/>
                <w:szCs w:val="34"/>
                <w:lang w:val="uk-UA"/>
              </w:rPr>
              <w:t xml:space="preserve"> № 10. </w:t>
            </w:r>
            <w:r>
              <w:rPr>
                <w:sz w:val="28"/>
                <w:szCs w:val="33"/>
                <w:lang w:val="uk-UA"/>
              </w:rPr>
              <w:sym w:font="Symbol" w:char="002D"/>
            </w:r>
            <w:r>
              <w:rPr>
                <w:sz w:val="28"/>
                <w:szCs w:val="34"/>
                <w:lang w:val="uk-UA"/>
              </w:rPr>
              <w:t xml:space="preserve"> С. 65-70.</w:t>
            </w:r>
          </w:p>
        </w:tc>
      </w:tr>
      <w:tr w:rsidR="00900EC5" w:rsidTr="00204A9D">
        <w:tc>
          <w:tcPr>
            <w:tcW w:w="443" w:type="pct"/>
          </w:tcPr>
          <w:p w:rsidR="00900EC5" w:rsidRDefault="00900EC5" w:rsidP="00204A9D">
            <w:pPr>
              <w:spacing w:line="360" w:lineRule="auto"/>
              <w:jc w:val="right"/>
              <w:rPr>
                <w:sz w:val="28"/>
                <w:lang w:val="uk-UA"/>
              </w:rPr>
            </w:pPr>
            <w:r>
              <w:rPr>
                <w:sz w:val="28"/>
                <w:lang w:val="uk-UA"/>
              </w:rPr>
              <w:t>98.</w:t>
            </w:r>
          </w:p>
        </w:tc>
        <w:tc>
          <w:tcPr>
            <w:tcW w:w="4557" w:type="pct"/>
          </w:tcPr>
          <w:p w:rsidR="00900EC5" w:rsidRDefault="00900EC5" w:rsidP="00204A9D">
            <w:pPr>
              <w:spacing w:line="360" w:lineRule="auto"/>
              <w:jc w:val="both"/>
              <w:rPr>
                <w:sz w:val="28"/>
                <w:lang w:val="uk-UA"/>
              </w:rPr>
            </w:pPr>
            <w:r>
              <w:rPr>
                <w:sz w:val="28"/>
              </w:rPr>
              <w:t>Клименко Н.Ф. Система афіксального словотворення сучасної української мови. – К.: Наукова думка, 1973. – 186 с.</w:t>
            </w:r>
          </w:p>
        </w:tc>
      </w:tr>
      <w:tr w:rsidR="00900EC5" w:rsidTr="00204A9D">
        <w:tc>
          <w:tcPr>
            <w:tcW w:w="443" w:type="pct"/>
          </w:tcPr>
          <w:p w:rsidR="00900EC5" w:rsidRDefault="00900EC5" w:rsidP="00204A9D">
            <w:pPr>
              <w:spacing w:line="360" w:lineRule="auto"/>
              <w:jc w:val="right"/>
              <w:rPr>
                <w:sz w:val="28"/>
                <w:lang w:val="uk-UA"/>
              </w:rPr>
            </w:pPr>
            <w:r>
              <w:rPr>
                <w:sz w:val="28"/>
                <w:lang w:val="uk-UA"/>
              </w:rPr>
              <w:t>99.</w:t>
            </w:r>
          </w:p>
        </w:tc>
        <w:tc>
          <w:tcPr>
            <w:tcW w:w="4557" w:type="pct"/>
          </w:tcPr>
          <w:p w:rsidR="00900EC5" w:rsidRDefault="00900EC5" w:rsidP="00204A9D">
            <w:pPr>
              <w:spacing w:line="360" w:lineRule="auto"/>
              <w:jc w:val="both"/>
              <w:rPr>
                <w:sz w:val="28"/>
                <w:lang w:val="uk-UA"/>
              </w:rPr>
            </w:pPr>
            <w:r>
              <w:rPr>
                <w:sz w:val="28"/>
              </w:rPr>
              <w:t>Клименко О.Л. Поповнення словникового складу англ</w:t>
            </w:r>
            <w:r>
              <w:rPr>
                <w:sz w:val="28"/>
                <w:lang w:val="uk-UA"/>
              </w:rPr>
              <w:t>і</w:t>
            </w:r>
            <w:r>
              <w:rPr>
                <w:sz w:val="28"/>
              </w:rPr>
              <w:t>йсько</w:t>
            </w:r>
            <w:r>
              <w:rPr>
                <w:sz w:val="28"/>
                <w:lang w:val="uk-UA"/>
              </w:rPr>
              <w:t>ї</w:t>
            </w:r>
            <w:r>
              <w:rPr>
                <w:sz w:val="28"/>
              </w:rPr>
              <w:t xml:space="preserve"> мови з нел</w:t>
            </w:r>
            <w:r>
              <w:rPr>
                <w:sz w:val="28"/>
                <w:lang w:val="uk-UA"/>
              </w:rPr>
              <w:t>і</w:t>
            </w:r>
            <w:r>
              <w:rPr>
                <w:sz w:val="28"/>
              </w:rPr>
              <w:t>тературних п</w:t>
            </w:r>
            <w:r>
              <w:rPr>
                <w:sz w:val="28"/>
                <w:lang w:val="uk-UA"/>
              </w:rPr>
              <w:t>і</w:t>
            </w:r>
            <w:r>
              <w:rPr>
                <w:sz w:val="28"/>
              </w:rPr>
              <w:t>дсистем</w:t>
            </w:r>
            <w:r>
              <w:rPr>
                <w:sz w:val="28"/>
                <w:lang w:val="uk-UA"/>
              </w:rPr>
              <w:t>:</w:t>
            </w:r>
            <w:r>
              <w:rPr>
                <w:sz w:val="28"/>
              </w:rPr>
              <w:t xml:space="preserve">  </w:t>
            </w:r>
            <w:r>
              <w:rPr>
                <w:sz w:val="28"/>
                <w:lang w:val="uk-UA"/>
              </w:rPr>
              <w:t>Дис... канд. філол. наук: 10.02.04.– Запоріжжя, 1999. –  192с.</w:t>
            </w:r>
          </w:p>
        </w:tc>
      </w:tr>
      <w:tr w:rsidR="00900EC5" w:rsidTr="00204A9D">
        <w:tc>
          <w:tcPr>
            <w:tcW w:w="443" w:type="pct"/>
          </w:tcPr>
          <w:p w:rsidR="00900EC5" w:rsidRDefault="00900EC5" w:rsidP="00204A9D">
            <w:pPr>
              <w:spacing w:line="360" w:lineRule="auto"/>
              <w:jc w:val="right"/>
              <w:rPr>
                <w:sz w:val="28"/>
                <w:lang w:val="uk-UA"/>
              </w:rPr>
            </w:pPr>
            <w:r>
              <w:rPr>
                <w:sz w:val="28"/>
                <w:lang w:val="uk-UA"/>
              </w:rPr>
              <w:t>100.</w:t>
            </w:r>
          </w:p>
        </w:tc>
        <w:tc>
          <w:tcPr>
            <w:tcW w:w="4557" w:type="pct"/>
          </w:tcPr>
          <w:p w:rsidR="00900EC5" w:rsidRDefault="00900EC5" w:rsidP="00204A9D">
            <w:pPr>
              <w:spacing w:line="360" w:lineRule="auto"/>
              <w:jc w:val="both"/>
              <w:rPr>
                <w:sz w:val="28"/>
              </w:rPr>
            </w:pPr>
            <w:r>
              <w:rPr>
                <w:sz w:val="28"/>
                <w:lang w:val="uk-UA" w:eastAsia="uk-UA"/>
              </w:rPr>
              <w:t xml:space="preserve">Клименко О.Л. </w:t>
            </w:r>
            <w:r>
              <w:rPr>
                <w:sz w:val="28"/>
                <w:lang w:val="uk-UA"/>
              </w:rPr>
              <w:t>Нестандартна лексика англійської мови та особливості її перекладу: Метод. посібник з порівняльної лексикології, стилістики та дисципліни за вибором для студентів факультету іноз. Мов .</w:t>
            </w:r>
            <w:r>
              <w:rPr>
                <w:w w:val="113"/>
                <w:sz w:val="28"/>
                <w:lang w:val="uk-UA"/>
              </w:rPr>
              <w:t xml:space="preserve"> </w:t>
            </w:r>
            <w:r>
              <w:rPr>
                <w:w w:val="113"/>
                <w:sz w:val="28"/>
              </w:rPr>
              <w:sym w:font="Symbol" w:char="002D"/>
            </w:r>
            <w:r>
              <w:rPr>
                <w:sz w:val="28"/>
                <w:lang w:val="uk-UA"/>
              </w:rPr>
              <w:t xml:space="preserve"> </w:t>
            </w:r>
            <w:r>
              <w:rPr>
                <w:sz w:val="28"/>
              </w:rPr>
              <w:t>Запоріжжя, 2002.</w:t>
            </w:r>
            <w:r>
              <w:rPr>
                <w:w w:val="113"/>
                <w:sz w:val="28"/>
              </w:rPr>
              <w:t xml:space="preserve"> </w:t>
            </w:r>
            <w:r>
              <w:rPr>
                <w:w w:val="113"/>
                <w:sz w:val="28"/>
              </w:rPr>
              <w:sym w:font="Symbol" w:char="002D"/>
            </w:r>
            <w:r>
              <w:rPr>
                <w:sz w:val="28"/>
              </w:rPr>
              <w:t xml:space="preserve"> </w:t>
            </w:r>
            <w:r>
              <w:rPr>
                <w:sz w:val="28"/>
                <w:lang w:val="uk-UA"/>
              </w:rPr>
              <w:t>43с.</w:t>
            </w:r>
            <w:r>
              <w:rPr>
                <w:sz w:val="28"/>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101.</w:t>
            </w:r>
          </w:p>
        </w:tc>
        <w:tc>
          <w:tcPr>
            <w:tcW w:w="4557" w:type="pct"/>
          </w:tcPr>
          <w:p w:rsidR="00900EC5" w:rsidRDefault="00900EC5" w:rsidP="00204A9D">
            <w:pPr>
              <w:spacing w:line="360" w:lineRule="auto"/>
              <w:jc w:val="both"/>
              <w:rPr>
                <w:sz w:val="28"/>
                <w:lang w:val="uk-UA"/>
              </w:rPr>
            </w:pPr>
            <w:r>
              <w:rPr>
                <w:sz w:val="28"/>
                <w:lang w:val="en-US"/>
              </w:rPr>
              <w:t>K</w:t>
            </w:r>
            <w:r>
              <w:rPr>
                <w:sz w:val="28"/>
              </w:rPr>
              <w:t>нязев</w:t>
            </w:r>
            <w:r>
              <w:rPr>
                <w:sz w:val="28"/>
                <w:lang w:val="en-US"/>
              </w:rPr>
              <w:t>a</w:t>
            </w:r>
            <w:r>
              <w:rPr>
                <w:sz w:val="28"/>
              </w:rPr>
              <w:t xml:space="preserve"> Е.Н. Случайность, которая творит мир. Новые представления о самоорганизации в природе и обществе // Философия и жизнь</w:t>
            </w:r>
            <w:r>
              <w:rPr>
                <w:sz w:val="28"/>
                <w:lang w:val="uk-UA"/>
              </w:rPr>
              <w:t>.</w:t>
            </w:r>
            <w:r>
              <w:rPr>
                <w:w w:val="113"/>
                <w:sz w:val="28"/>
              </w:rPr>
              <w:t xml:space="preserve"> </w:t>
            </w:r>
            <w:r>
              <w:rPr>
                <w:w w:val="113"/>
                <w:sz w:val="28"/>
              </w:rPr>
              <w:sym w:font="Symbol" w:char="002D"/>
            </w:r>
            <w:r>
              <w:rPr>
                <w:sz w:val="28"/>
              </w:rPr>
              <w:t xml:space="preserve"> 1991. –  №7. – С.3 – 31.</w:t>
            </w:r>
          </w:p>
        </w:tc>
      </w:tr>
      <w:tr w:rsidR="00900EC5" w:rsidTr="00204A9D">
        <w:tc>
          <w:tcPr>
            <w:tcW w:w="443" w:type="pct"/>
          </w:tcPr>
          <w:p w:rsidR="00900EC5" w:rsidRDefault="00900EC5" w:rsidP="00204A9D">
            <w:pPr>
              <w:spacing w:line="360" w:lineRule="auto"/>
              <w:jc w:val="right"/>
              <w:rPr>
                <w:sz w:val="28"/>
                <w:lang w:val="uk-UA"/>
              </w:rPr>
            </w:pPr>
            <w:r>
              <w:rPr>
                <w:sz w:val="28"/>
                <w:lang w:val="uk-UA"/>
              </w:rPr>
              <w:t>102.</w:t>
            </w:r>
          </w:p>
        </w:tc>
        <w:tc>
          <w:tcPr>
            <w:tcW w:w="4557" w:type="pct"/>
          </w:tcPr>
          <w:p w:rsidR="00900EC5" w:rsidRDefault="00900EC5" w:rsidP="00204A9D">
            <w:pPr>
              <w:spacing w:line="360" w:lineRule="auto"/>
              <w:jc w:val="both"/>
              <w:rPr>
                <w:sz w:val="28"/>
              </w:rPr>
            </w:pPr>
            <w:r>
              <w:rPr>
                <w:sz w:val="28"/>
                <w:szCs w:val="34"/>
                <w:lang w:val="uk-UA"/>
              </w:rPr>
              <w:t>Кобзар С. К. Основні тенденції словотвору сучасного американського варі</w:t>
            </w:r>
            <w:r>
              <w:rPr>
                <w:sz w:val="28"/>
                <w:szCs w:val="34"/>
                <w:lang w:val="uk-UA"/>
              </w:rPr>
              <w:softHyphen/>
              <w:t xml:space="preserve">анта англійської мови </w:t>
            </w:r>
            <w:r>
              <w:rPr>
                <w:sz w:val="28"/>
                <w:szCs w:val="34"/>
              </w:rPr>
              <w:t xml:space="preserve">// </w:t>
            </w:r>
            <w:r>
              <w:rPr>
                <w:sz w:val="28"/>
                <w:szCs w:val="34"/>
                <w:lang w:val="uk-UA"/>
              </w:rPr>
              <w:t xml:space="preserve">Вісн. Житомир. держ. пед. </w:t>
            </w:r>
            <w:r>
              <w:rPr>
                <w:sz w:val="28"/>
                <w:szCs w:val="34"/>
              </w:rPr>
              <w:t xml:space="preserve">ун-ту. </w:t>
            </w:r>
            <w:r>
              <w:rPr>
                <w:sz w:val="28"/>
                <w:szCs w:val="33"/>
                <w:lang w:val="uk-UA"/>
              </w:rPr>
              <w:sym w:font="Symbol" w:char="002D"/>
            </w:r>
            <w:r>
              <w:rPr>
                <w:sz w:val="28"/>
                <w:szCs w:val="34"/>
              </w:rPr>
              <w:t xml:space="preserve"> 1999. </w:t>
            </w:r>
            <w:r>
              <w:rPr>
                <w:sz w:val="28"/>
                <w:szCs w:val="33"/>
                <w:lang w:val="uk-UA"/>
              </w:rPr>
              <w:sym w:font="Symbol" w:char="002D"/>
            </w:r>
            <w:r>
              <w:rPr>
                <w:sz w:val="28"/>
                <w:szCs w:val="34"/>
              </w:rPr>
              <w:t xml:space="preserve"> № 4. </w:t>
            </w:r>
            <w:r>
              <w:rPr>
                <w:sz w:val="28"/>
                <w:szCs w:val="33"/>
                <w:lang w:val="uk-UA"/>
              </w:rPr>
              <w:sym w:font="Symbol" w:char="002D"/>
            </w:r>
            <w:r>
              <w:rPr>
                <w:sz w:val="28"/>
                <w:szCs w:val="34"/>
              </w:rPr>
              <w:t xml:space="preserve"> С. 54-59.</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103.</w:t>
            </w:r>
          </w:p>
        </w:tc>
        <w:tc>
          <w:tcPr>
            <w:tcW w:w="4557" w:type="pct"/>
          </w:tcPr>
          <w:p w:rsidR="00900EC5" w:rsidRDefault="00900EC5" w:rsidP="00204A9D">
            <w:pPr>
              <w:spacing w:line="360" w:lineRule="auto"/>
              <w:jc w:val="both"/>
              <w:rPr>
                <w:sz w:val="28"/>
                <w:lang w:val="uk-UA"/>
              </w:rPr>
            </w:pPr>
            <w:r>
              <w:rPr>
                <w:sz w:val="28"/>
              </w:rPr>
              <w:t xml:space="preserve">Ковалёв А.М. Неологизмы художественной прозы // Русская речь. – 1979. </w:t>
            </w:r>
            <w:r>
              <w:rPr>
                <w:w w:val="113"/>
                <w:sz w:val="28"/>
              </w:rPr>
              <w:sym w:font="Symbol" w:char="002D"/>
            </w:r>
            <w:r>
              <w:rPr>
                <w:sz w:val="28"/>
              </w:rPr>
              <w:t xml:space="preserve"> №1. – С. 48-51. </w:t>
            </w:r>
          </w:p>
        </w:tc>
      </w:tr>
      <w:tr w:rsidR="00900EC5" w:rsidTr="00204A9D">
        <w:tc>
          <w:tcPr>
            <w:tcW w:w="443" w:type="pct"/>
          </w:tcPr>
          <w:p w:rsidR="00900EC5" w:rsidRDefault="00900EC5" w:rsidP="00204A9D">
            <w:pPr>
              <w:spacing w:line="360" w:lineRule="auto"/>
              <w:jc w:val="right"/>
              <w:rPr>
                <w:sz w:val="28"/>
                <w:lang w:val="uk-UA"/>
              </w:rPr>
            </w:pPr>
            <w:r>
              <w:rPr>
                <w:sz w:val="28"/>
                <w:lang w:val="uk-UA"/>
              </w:rPr>
              <w:t>104.</w:t>
            </w:r>
          </w:p>
        </w:tc>
        <w:tc>
          <w:tcPr>
            <w:tcW w:w="4557" w:type="pct"/>
          </w:tcPr>
          <w:p w:rsidR="00900EC5" w:rsidRDefault="00900EC5" w:rsidP="00204A9D">
            <w:pPr>
              <w:spacing w:line="360" w:lineRule="auto"/>
              <w:jc w:val="both"/>
              <w:rPr>
                <w:sz w:val="28"/>
                <w:lang w:val="uk-UA"/>
              </w:rPr>
            </w:pPr>
            <w:r>
              <w:rPr>
                <w:sz w:val="28"/>
              </w:rPr>
              <w:t>Кодухов В.И. Введение в языкознание</w:t>
            </w:r>
            <w:r>
              <w:rPr>
                <w:sz w:val="28"/>
                <w:lang w:val="uk-UA"/>
              </w:rPr>
              <w:t>.</w:t>
            </w:r>
            <w:r>
              <w:rPr>
                <w:sz w:val="28"/>
              </w:rPr>
              <w:t xml:space="preserve"> – М</w:t>
            </w:r>
            <w:r>
              <w:rPr>
                <w:w w:val="113"/>
                <w:sz w:val="28"/>
              </w:rPr>
              <w:t>.</w:t>
            </w:r>
            <w:r>
              <w:rPr>
                <w:w w:val="113"/>
                <w:sz w:val="28"/>
                <w:lang w:val="uk-UA"/>
              </w:rPr>
              <w:t>: В</w:t>
            </w:r>
            <w:r>
              <w:rPr>
                <w:w w:val="113"/>
                <w:sz w:val="28"/>
              </w:rPr>
              <w:t>ысш</w:t>
            </w:r>
            <w:r>
              <w:rPr>
                <w:w w:val="113"/>
                <w:sz w:val="28"/>
                <w:lang w:val="uk-UA"/>
              </w:rPr>
              <w:t>ая</w:t>
            </w:r>
            <w:r>
              <w:rPr>
                <w:w w:val="113"/>
                <w:sz w:val="28"/>
              </w:rPr>
              <w:t xml:space="preserve"> школа, </w:t>
            </w:r>
            <w:r>
              <w:rPr>
                <w:sz w:val="28"/>
              </w:rPr>
              <w:t xml:space="preserve"> 1979. </w:t>
            </w:r>
          </w:p>
        </w:tc>
      </w:tr>
      <w:tr w:rsidR="00900EC5" w:rsidTr="00204A9D">
        <w:tc>
          <w:tcPr>
            <w:tcW w:w="443" w:type="pct"/>
          </w:tcPr>
          <w:p w:rsidR="00900EC5" w:rsidRDefault="00900EC5" w:rsidP="00204A9D">
            <w:pPr>
              <w:spacing w:line="360" w:lineRule="auto"/>
              <w:jc w:val="right"/>
              <w:rPr>
                <w:sz w:val="28"/>
                <w:lang w:val="uk-UA"/>
              </w:rPr>
            </w:pPr>
            <w:r>
              <w:rPr>
                <w:sz w:val="28"/>
                <w:lang w:val="uk-UA"/>
              </w:rPr>
              <w:t>105.</w:t>
            </w:r>
          </w:p>
        </w:tc>
        <w:tc>
          <w:tcPr>
            <w:tcW w:w="4557" w:type="pct"/>
          </w:tcPr>
          <w:p w:rsidR="00900EC5" w:rsidRDefault="00900EC5" w:rsidP="00204A9D">
            <w:pPr>
              <w:spacing w:line="360" w:lineRule="auto"/>
              <w:jc w:val="both"/>
              <w:rPr>
                <w:sz w:val="28"/>
                <w:lang w:val="uk-UA"/>
              </w:rPr>
            </w:pPr>
            <w:r>
              <w:rPr>
                <w:sz w:val="28"/>
                <w:lang w:val="uk-UA"/>
              </w:rPr>
              <w:t xml:space="preserve">Колганова А.А. Как построен псевдоним // Русская речь. – 1988. </w:t>
            </w:r>
            <w:r>
              <w:rPr>
                <w:w w:val="113"/>
                <w:sz w:val="28"/>
              </w:rPr>
              <w:sym w:font="Symbol" w:char="002D"/>
            </w:r>
            <w:r>
              <w:rPr>
                <w:sz w:val="28"/>
                <w:lang w:val="uk-UA"/>
              </w:rPr>
              <w:t xml:space="preserve"> №4. – С. 37-43.</w:t>
            </w:r>
          </w:p>
        </w:tc>
      </w:tr>
      <w:tr w:rsidR="00900EC5" w:rsidTr="00204A9D">
        <w:tc>
          <w:tcPr>
            <w:tcW w:w="443" w:type="pct"/>
          </w:tcPr>
          <w:p w:rsidR="00900EC5" w:rsidRDefault="00900EC5" w:rsidP="00204A9D">
            <w:pPr>
              <w:spacing w:line="360" w:lineRule="auto"/>
              <w:jc w:val="right"/>
              <w:rPr>
                <w:sz w:val="28"/>
                <w:lang w:val="uk-UA"/>
              </w:rPr>
            </w:pPr>
            <w:r>
              <w:rPr>
                <w:sz w:val="28"/>
                <w:lang w:val="uk-UA"/>
              </w:rPr>
              <w:t>106.</w:t>
            </w:r>
          </w:p>
        </w:tc>
        <w:tc>
          <w:tcPr>
            <w:tcW w:w="4557" w:type="pct"/>
          </w:tcPr>
          <w:p w:rsidR="00900EC5" w:rsidRDefault="00900EC5" w:rsidP="00204A9D">
            <w:pPr>
              <w:spacing w:line="360" w:lineRule="auto"/>
              <w:jc w:val="both"/>
              <w:rPr>
                <w:sz w:val="28"/>
              </w:rPr>
            </w:pPr>
            <w:r>
              <w:rPr>
                <w:spacing w:val="-1"/>
                <w:sz w:val="28"/>
                <w:lang w:val="uk-UA"/>
              </w:rPr>
              <w:t xml:space="preserve">Костюков </w:t>
            </w:r>
            <w:r>
              <w:rPr>
                <w:spacing w:val="-1"/>
                <w:sz w:val="28"/>
              </w:rPr>
              <w:t xml:space="preserve">В.М. Гибридное слово как стилистическая единица // Филологический сборник. – Вып. </w:t>
            </w:r>
            <w:r>
              <w:rPr>
                <w:spacing w:val="-1"/>
                <w:sz w:val="28"/>
                <w:lang w:val="en-GB"/>
              </w:rPr>
              <w:t>V</w:t>
            </w:r>
            <w:r>
              <w:rPr>
                <w:spacing w:val="-1"/>
                <w:sz w:val="28"/>
              </w:rPr>
              <w:t>. – Алма-Ата</w:t>
            </w:r>
            <w:r>
              <w:rPr>
                <w:spacing w:val="-1"/>
                <w:sz w:val="28"/>
                <w:lang w:val="uk-UA"/>
              </w:rPr>
              <w:t>,</w:t>
            </w:r>
            <w:r>
              <w:rPr>
                <w:spacing w:val="-1"/>
                <w:sz w:val="28"/>
              </w:rPr>
              <w:t xml:space="preserve"> 1966. – С. 203-233.</w:t>
            </w:r>
          </w:p>
        </w:tc>
      </w:tr>
      <w:tr w:rsidR="00900EC5" w:rsidTr="00204A9D">
        <w:tc>
          <w:tcPr>
            <w:tcW w:w="443" w:type="pct"/>
          </w:tcPr>
          <w:p w:rsidR="00900EC5" w:rsidRDefault="00900EC5" w:rsidP="00204A9D">
            <w:pPr>
              <w:spacing w:line="360" w:lineRule="auto"/>
              <w:jc w:val="right"/>
              <w:rPr>
                <w:sz w:val="28"/>
                <w:lang w:val="uk-UA"/>
              </w:rPr>
            </w:pPr>
            <w:r>
              <w:rPr>
                <w:sz w:val="28"/>
                <w:lang w:val="uk-UA"/>
              </w:rPr>
              <w:t>107.</w:t>
            </w:r>
          </w:p>
        </w:tc>
        <w:tc>
          <w:tcPr>
            <w:tcW w:w="4557" w:type="pct"/>
          </w:tcPr>
          <w:p w:rsidR="00900EC5" w:rsidRDefault="00900EC5" w:rsidP="00204A9D">
            <w:pPr>
              <w:spacing w:line="360" w:lineRule="auto"/>
              <w:jc w:val="both"/>
              <w:rPr>
                <w:sz w:val="28"/>
                <w:lang w:val="uk-UA"/>
              </w:rPr>
            </w:pPr>
            <w:r>
              <w:rPr>
                <w:spacing w:val="-1"/>
                <w:sz w:val="28"/>
                <w:lang w:val="uk-UA"/>
              </w:rPr>
              <w:t xml:space="preserve">Костюков </w:t>
            </w:r>
            <w:r>
              <w:rPr>
                <w:spacing w:val="-1"/>
                <w:sz w:val="28"/>
              </w:rPr>
              <w:t xml:space="preserve">В.М. Об одной разновидности индивидуально – авторских слов // Русский язык в школе. – 1986. </w:t>
            </w:r>
            <w:r>
              <w:rPr>
                <w:w w:val="113"/>
                <w:sz w:val="28"/>
              </w:rPr>
              <w:sym w:font="Symbol" w:char="002D"/>
            </w:r>
            <w:r>
              <w:rPr>
                <w:spacing w:val="-1"/>
                <w:sz w:val="28"/>
              </w:rPr>
              <w:t xml:space="preserve"> №4. – С. 93-97.</w:t>
            </w:r>
          </w:p>
        </w:tc>
      </w:tr>
      <w:tr w:rsidR="00900EC5" w:rsidTr="00204A9D">
        <w:tc>
          <w:tcPr>
            <w:tcW w:w="443" w:type="pct"/>
          </w:tcPr>
          <w:p w:rsidR="00900EC5" w:rsidRDefault="00900EC5" w:rsidP="00204A9D">
            <w:pPr>
              <w:spacing w:line="360" w:lineRule="auto"/>
              <w:jc w:val="right"/>
              <w:rPr>
                <w:sz w:val="28"/>
                <w:lang w:val="uk-UA"/>
              </w:rPr>
            </w:pPr>
            <w:r>
              <w:rPr>
                <w:sz w:val="28"/>
                <w:lang w:val="uk-UA"/>
              </w:rPr>
              <w:t>108.</w:t>
            </w:r>
          </w:p>
        </w:tc>
        <w:tc>
          <w:tcPr>
            <w:tcW w:w="4557" w:type="pct"/>
          </w:tcPr>
          <w:p w:rsidR="00900EC5" w:rsidRDefault="00900EC5" w:rsidP="00204A9D">
            <w:pPr>
              <w:spacing w:line="360" w:lineRule="auto"/>
              <w:jc w:val="both"/>
              <w:rPr>
                <w:sz w:val="28"/>
                <w:lang w:val="uk-UA"/>
              </w:rPr>
            </w:pPr>
            <w:r>
              <w:rPr>
                <w:sz w:val="28"/>
                <w:lang w:val="uk-UA"/>
              </w:rPr>
              <w:t xml:space="preserve">Котелова Н.З. Банк русских неологизмов  // Новые слова и словари новых слов. </w:t>
            </w:r>
            <w:r>
              <w:rPr>
                <w:w w:val="113"/>
                <w:sz w:val="28"/>
              </w:rPr>
              <w:sym w:font="Symbol" w:char="002D"/>
            </w:r>
            <w:r>
              <w:rPr>
                <w:w w:val="113"/>
                <w:sz w:val="28"/>
                <w:lang w:val="uk-UA"/>
              </w:rPr>
              <w:t xml:space="preserve"> </w:t>
            </w:r>
            <w:r>
              <w:rPr>
                <w:sz w:val="28"/>
                <w:lang w:val="uk-UA"/>
              </w:rPr>
              <w:t xml:space="preserve">Л., 1983. </w:t>
            </w:r>
            <w:r>
              <w:rPr>
                <w:w w:val="113"/>
                <w:sz w:val="28"/>
              </w:rPr>
              <w:sym w:font="Symbol" w:char="002D"/>
            </w:r>
            <w:r>
              <w:rPr>
                <w:w w:val="113"/>
                <w:sz w:val="28"/>
                <w:lang w:val="uk-UA"/>
              </w:rPr>
              <w:t xml:space="preserve"> </w:t>
            </w:r>
            <w:r>
              <w:rPr>
                <w:sz w:val="28"/>
                <w:lang w:val="uk-UA"/>
              </w:rPr>
              <w:t>С. 158-222.</w:t>
            </w:r>
          </w:p>
        </w:tc>
      </w:tr>
      <w:tr w:rsidR="00900EC5" w:rsidTr="00204A9D">
        <w:tc>
          <w:tcPr>
            <w:tcW w:w="443" w:type="pct"/>
          </w:tcPr>
          <w:p w:rsidR="00900EC5" w:rsidRDefault="00900EC5" w:rsidP="00204A9D">
            <w:pPr>
              <w:spacing w:line="360" w:lineRule="auto"/>
              <w:jc w:val="right"/>
              <w:rPr>
                <w:sz w:val="28"/>
                <w:lang w:val="uk-UA"/>
              </w:rPr>
            </w:pPr>
            <w:r>
              <w:rPr>
                <w:sz w:val="28"/>
                <w:lang w:val="uk-UA"/>
              </w:rPr>
              <w:t>109.</w:t>
            </w:r>
          </w:p>
        </w:tc>
        <w:tc>
          <w:tcPr>
            <w:tcW w:w="4557" w:type="pct"/>
          </w:tcPr>
          <w:p w:rsidR="00900EC5" w:rsidRDefault="00900EC5" w:rsidP="00204A9D">
            <w:pPr>
              <w:spacing w:line="360" w:lineRule="auto"/>
              <w:jc w:val="both"/>
              <w:rPr>
                <w:sz w:val="28"/>
              </w:rPr>
            </w:pPr>
            <w:r>
              <w:rPr>
                <w:sz w:val="28"/>
                <w:lang w:val="uk-UA"/>
              </w:rPr>
              <w:t>Крайняк Л.М. Композити з першим дієслівним компонентом у сучасній англійській мові: семантико-когнітивний аспект: Дис... канд. філол. наук: 10.02.04.– К., 2001. – 246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110.</w:t>
            </w:r>
          </w:p>
        </w:tc>
        <w:tc>
          <w:tcPr>
            <w:tcW w:w="4557" w:type="pct"/>
          </w:tcPr>
          <w:p w:rsidR="00900EC5" w:rsidRDefault="00900EC5" w:rsidP="00204A9D">
            <w:pPr>
              <w:spacing w:line="360" w:lineRule="auto"/>
              <w:jc w:val="both"/>
              <w:rPr>
                <w:sz w:val="28"/>
              </w:rPr>
            </w:pPr>
            <w:r>
              <w:rPr>
                <w:spacing w:val="-5"/>
                <w:w w:val="113"/>
                <w:sz w:val="28"/>
                <w:lang w:val="uk-UA"/>
              </w:rPr>
              <w:t xml:space="preserve">Красильникова Е.В. Инвентарь морфем // Способ номинации в современном русском языке. </w:t>
            </w:r>
            <w:r>
              <w:rPr>
                <w:w w:val="113"/>
                <w:sz w:val="28"/>
              </w:rPr>
              <w:sym w:font="Symbol" w:char="002D"/>
            </w:r>
            <w:r>
              <w:rPr>
                <w:spacing w:val="-5"/>
                <w:w w:val="113"/>
                <w:sz w:val="28"/>
                <w:lang w:val="uk-UA"/>
              </w:rPr>
              <w:t xml:space="preserve"> М, 1982. </w:t>
            </w:r>
            <w:r>
              <w:rPr>
                <w:w w:val="113"/>
                <w:sz w:val="28"/>
              </w:rPr>
              <w:sym w:font="Symbol" w:char="002D"/>
            </w:r>
            <w:r>
              <w:rPr>
                <w:spacing w:val="-5"/>
                <w:w w:val="113"/>
                <w:sz w:val="28"/>
                <w:lang w:val="uk-UA"/>
              </w:rPr>
              <w:t xml:space="preserve"> С.113-158.</w:t>
            </w:r>
          </w:p>
        </w:tc>
      </w:tr>
      <w:tr w:rsidR="00900EC5" w:rsidTr="00204A9D">
        <w:tc>
          <w:tcPr>
            <w:tcW w:w="443" w:type="pct"/>
          </w:tcPr>
          <w:p w:rsidR="00900EC5" w:rsidRDefault="00900EC5" w:rsidP="00204A9D">
            <w:pPr>
              <w:spacing w:line="360" w:lineRule="auto"/>
              <w:jc w:val="right"/>
              <w:rPr>
                <w:sz w:val="28"/>
                <w:lang w:val="uk-UA"/>
              </w:rPr>
            </w:pPr>
            <w:r>
              <w:rPr>
                <w:sz w:val="28"/>
                <w:lang w:val="uk-UA"/>
              </w:rPr>
              <w:t>111.</w:t>
            </w:r>
          </w:p>
        </w:tc>
        <w:tc>
          <w:tcPr>
            <w:tcW w:w="4557" w:type="pct"/>
          </w:tcPr>
          <w:p w:rsidR="00900EC5" w:rsidRDefault="00900EC5" w:rsidP="00204A9D">
            <w:pPr>
              <w:spacing w:line="360" w:lineRule="auto"/>
              <w:jc w:val="both"/>
              <w:rPr>
                <w:sz w:val="28"/>
                <w:lang w:val="uk-UA"/>
              </w:rPr>
            </w:pPr>
            <w:r>
              <w:rPr>
                <w:sz w:val="28"/>
              </w:rPr>
              <w:t xml:space="preserve">Крючкова Т. Б., Нарумов Б. П. Зарубежная социолингвистика. Германия. Испания. </w:t>
            </w:r>
            <w:r>
              <w:rPr>
                <w:w w:val="113"/>
                <w:sz w:val="28"/>
              </w:rPr>
              <w:sym w:font="Symbol" w:char="002D"/>
            </w:r>
            <w:r>
              <w:rPr>
                <w:sz w:val="28"/>
              </w:rPr>
              <w:t xml:space="preserve"> М.: Наука, 1991. </w:t>
            </w:r>
            <w:r>
              <w:rPr>
                <w:w w:val="113"/>
                <w:sz w:val="28"/>
              </w:rPr>
              <w:sym w:font="Symbol" w:char="002D"/>
            </w:r>
            <w:r>
              <w:rPr>
                <w:w w:val="113"/>
                <w:sz w:val="28"/>
                <w:lang w:val="uk-UA"/>
              </w:rPr>
              <w:t xml:space="preserve"> </w:t>
            </w:r>
            <w:r>
              <w:rPr>
                <w:sz w:val="28"/>
              </w:rPr>
              <w:t>153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112.</w:t>
            </w:r>
          </w:p>
        </w:tc>
        <w:tc>
          <w:tcPr>
            <w:tcW w:w="4557" w:type="pct"/>
          </w:tcPr>
          <w:p w:rsidR="00900EC5" w:rsidRDefault="00900EC5" w:rsidP="00204A9D">
            <w:pPr>
              <w:spacing w:line="360" w:lineRule="auto"/>
              <w:jc w:val="both"/>
              <w:rPr>
                <w:sz w:val="28"/>
                <w:lang w:val="uk-UA"/>
              </w:rPr>
            </w:pPr>
            <w:r>
              <w:rPr>
                <w:sz w:val="28"/>
                <w:lang w:val="uk-UA"/>
              </w:rPr>
              <w:t xml:space="preserve">Кубрякова </w:t>
            </w:r>
            <w:r>
              <w:rPr>
                <w:sz w:val="28"/>
              </w:rPr>
              <w:t xml:space="preserve">Е.С. Типы языковых значений. Семантика производного слова. </w:t>
            </w:r>
            <w:r>
              <w:rPr>
                <w:w w:val="113"/>
                <w:sz w:val="28"/>
              </w:rPr>
              <w:sym w:font="Symbol" w:char="002D"/>
            </w:r>
            <w:r>
              <w:rPr>
                <w:w w:val="113"/>
                <w:sz w:val="28"/>
                <w:lang w:val="uk-UA"/>
              </w:rPr>
              <w:t xml:space="preserve"> </w:t>
            </w:r>
            <w:r>
              <w:rPr>
                <w:sz w:val="28"/>
              </w:rPr>
              <w:t xml:space="preserve">М.: Наука, 1981. – 200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113.</w:t>
            </w:r>
          </w:p>
        </w:tc>
        <w:tc>
          <w:tcPr>
            <w:tcW w:w="4557" w:type="pct"/>
          </w:tcPr>
          <w:p w:rsidR="00900EC5" w:rsidRDefault="00900EC5" w:rsidP="00204A9D">
            <w:pPr>
              <w:spacing w:line="360" w:lineRule="auto"/>
              <w:jc w:val="both"/>
              <w:rPr>
                <w:sz w:val="28"/>
                <w:lang w:val="uk-UA"/>
              </w:rPr>
            </w:pPr>
            <w:r>
              <w:rPr>
                <w:sz w:val="28"/>
              </w:rPr>
              <w:t>Кубрякова Е.С. Номинативный аспект речевой деятельности.</w:t>
            </w:r>
            <w:r>
              <w:rPr>
                <w:sz w:val="28"/>
                <w:lang w:val="uk-UA"/>
              </w:rPr>
              <w:t xml:space="preserve"> </w:t>
            </w:r>
            <w:r>
              <w:rPr>
                <w:w w:val="113"/>
                <w:sz w:val="28"/>
              </w:rPr>
              <w:sym w:font="Symbol" w:char="002D"/>
            </w:r>
            <w:r>
              <w:rPr>
                <w:sz w:val="28"/>
              </w:rPr>
              <w:t xml:space="preserve"> М.: Наука, 1986.</w:t>
            </w:r>
            <w:r>
              <w:rPr>
                <w:w w:val="113"/>
                <w:sz w:val="28"/>
              </w:rPr>
              <w:t xml:space="preserve"> </w:t>
            </w:r>
            <w:r>
              <w:rPr>
                <w:w w:val="113"/>
                <w:sz w:val="28"/>
              </w:rPr>
              <w:sym w:font="Symbol" w:char="002D"/>
            </w:r>
            <w:r>
              <w:rPr>
                <w:sz w:val="28"/>
              </w:rPr>
              <w:t xml:space="preserve"> 156с.</w:t>
            </w:r>
          </w:p>
        </w:tc>
      </w:tr>
      <w:tr w:rsidR="00900EC5" w:rsidTr="00204A9D">
        <w:tc>
          <w:tcPr>
            <w:tcW w:w="443" w:type="pct"/>
          </w:tcPr>
          <w:p w:rsidR="00900EC5" w:rsidRDefault="00900EC5" w:rsidP="00204A9D">
            <w:pPr>
              <w:spacing w:line="360" w:lineRule="auto"/>
              <w:jc w:val="right"/>
              <w:rPr>
                <w:sz w:val="28"/>
                <w:lang w:val="uk-UA"/>
              </w:rPr>
            </w:pPr>
            <w:r>
              <w:rPr>
                <w:sz w:val="28"/>
                <w:lang w:val="uk-UA"/>
              </w:rPr>
              <w:t>114.</w:t>
            </w:r>
          </w:p>
        </w:tc>
        <w:tc>
          <w:tcPr>
            <w:tcW w:w="4557" w:type="pct"/>
          </w:tcPr>
          <w:p w:rsidR="00900EC5" w:rsidRDefault="00900EC5" w:rsidP="00204A9D">
            <w:pPr>
              <w:spacing w:line="360" w:lineRule="auto"/>
              <w:jc w:val="both"/>
              <w:rPr>
                <w:sz w:val="28"/>
                <w:lang w:val="uk-UA"/>
              </w:rPr>
            </w:pPr>
            <w:r>
              <w:rPr>
                <w:sz w:val="28"/>
              </w:rPr>
              <w:t>Кубрякова Е.С. Роль словообразования в формировании языковой картины мира // Роль человеческого фактора в языке: Язык и картина мира.</w:t>
            </w:r>
            <w:r>
              <w:rPr>
                <w:w w:val="113"/>
                <w:sz w:val="28"/>
              </w:rPr>
              <w:t xml:space="preserve"> </w:t>
            </w:r>
            <w:r>
              <w:rPr>
                <w:w w:val="113"/>
                <w:sz w:val="28"/>
              </w:rPr>
              <w:sym w:font="Symbol" w:char="002D"/>
            </w:r>
            <w:r>
              <w:rPr>
                <w:sz w:val="28"/>
              </w:rPr>
              <w:t xml:space="preserve"> М.: Наука</w:t>
            </w:r>
            <w:r>
              <w:rPr>
                <w:sz w:val="28"/>
                <w:lang w:val="uk-UA"/>
              </w:rPr>
              <w:t xml:space="preserve">, </w:t>
            </w:r>
            <w:r>
              <w:rPr>
                <w:sz w:val="28"/>
              </w:rPr>
              <w:t xml:space="preserve"> 1988.</w:t>
            </w:r>
            <w:r>
              <w:rPr>
                <w:w w:val="113"/>
                <w:sz w:val="28"/>
              </w:rPr>
              <w:t xml:space="preserve"> </w:t>
            </w:r>
            <w:r>
              <w:rPr>
                <w:w w:val="113"/>
                <w:sz w:val="28"/>
              </w:rPr>
              <w:sym w:font="Symbol" w:char="002D"/>
            </w:r>
            <w:r>
              <w:rPr>
                <w:w w:val="113"/>
                <w:sz w:val="28"/>
                <w:lang w:val="uk-UA"/>
              </w:rPr>
              <w:t xml:space="preserve"> </w:t>
            </w:r>
            <w:r>
              <w:rPr>
                <w:sz w:val="28"/>
              </w:rPr>
              <w:t>С.141-172.</w:t>
            </w:r>
          </w:p>
        </w:tc>
      </w:tr>
      <w:tr w:rsidR="00900EC5" w:rsidTr="00204A9D">
        <w:tc>
          <w:tcPr>
            <w:tcW w:w="443" w:type="pct"/>
          </w:tcPr>
          <w:p w:rsidR="00900EC5" w:rsidRDefault="00900EC5" w:rsidP="00204A9D">
            <w:pPr>
              <w:spacing w:line="360" w:lineRule="auto"/>
              <w:jc w:val="right"/>
              <w:rPr>
                <w:sz w:val="28"/>
                <w:lang w:val="uk-UA"/>
              </w:rPr>
            </w:pPr>
            <w:r>
              <w:rPr>
                <w:sz w:val="28"/>
                <w:lang w:val="uk-UA"/>
              </w:rPr>
              <w:t>115.</w:t>
            </w:r>
          </w:p>
        </w:tc>
        <w:tc>
          <w:tcPr>
            <w:tcW w:w="4557" w:type="pct"/>
          </w:tcPr>
          <w:p w:rsidR="00900EC5" w:rsidRDefault="00900EC5" w:rsidP="00204A9D">
            <w:pPr>
              <w:spacing w:line="360" w:lineRule="auto"/>
              <w:jc w:val="both"/>
              <w:rPr>
                <w:sz w:val="28"/>
              </w:rPr>
            </w:pPr>
            <w:r>
              <w:rPr>
                <w:sz w:val="28"/>
              </w:rPr>
              <w:t xml:space="preserve">Кубрякова Е.С. Номинативный акт и его когнитивно-прагматические аспекты // Когнитивные и коммуникативные аспекты английской лексики: Сб. науч. тр. – М., 1990. – Вып. 357. – С. 9 - 14. </w:t>
            </w:r>
          </w:p>
        </w:tc>
      </w:tr>
      <w:tr w:rsidR="00900EC5" w:rsidTr="00204A9D">
        <w:tc>
          <w:tcPr>
            <w:tcW w:w="443" w:type="pct"/>
          </w:tcPr>
          <w:p w:rsidR="00900EC5" w:rsidRDefault="00900EC5" w:rsidP="00204A9D">
            <w:pPr>
              <w:spacing w:line="360" w:lineRule="auto"/>
              <w:jc w:val="right"/>
              <w:rPr>
                <w:sz w:val="28"/>
                <w:lang w:val="uk-UA"/>
              </w:rPr>
            </w:pPr>
            <w:r>
              <w:rPr>
                <w:sz w:val="28"/>
                <w:lang w:val="uk-UA"/>
              </w:rPr>
              <w:t>116.</w:t>
            </w:r>
          </w:p>
        </w:tc>
        <w:tc>
          <w:tcPr>
            <w:tcW w:w="4557" w:type="pct"/>
          </w:tcPr>
          <w:p w:rsidR="00900EC5" w:rsidRDefault="00900EC5" w:rsidP="00204A9D">
            <w:pPr>
              <w:spacing w:line="360" w:lineRule="auto"/>
              <w:jc w:val="both"/>
              <w:rPr>
                <w:sz w:val="28"/>
                <w:lang w:val="uk-UA"/>
              </w:rPr>
            </w:pPr>
            <w:r>
              <w:rPr>
                <w:color w:val="000000"/>
                <w:sz w:val="28"/>
                <w:lang w:val="uk-UA"/>
              </w:rPr>
              <w:t xml:space="preserve">Кубрякова Е. С. Синтагматика // </w:t>
            </w:r>
            <w:r>
              <w:rPr>
                <w:sz w:val="28"/>
              </w:rPr>
              <w:t xml:space="preserve">Лингвистический </w:t>
            </w:r>
            <w:r>
              <w:rPr>
                <w:sz w:val="28"/>
              </w:rPr>
              <w:lastRenderedPageBreak/>
              <w:t xml:space="preserve">энциклопедический словарь. </w:t>
            </w:r>
            <w:r>
              <w:rPr>
                <w:w w:val="113"/>
                <w:sz w:val="28"/>
              </w:rPr>
              <w:sym w:font="Symbol" w:char="002D"/>
            </w:r>
            <w:r>
              <w:rPr>
                <w:sz w:val="28"/>
              </w:rPr>
              <w:t xml:space="preserve"> М.: Советская энциклопедия, 1990.</w:t>
            </w:r>
            <w:r>
              <w:rPr>
                <w:w w:val="113"/>
                <w:sz w:val="28"/>
              </w:rPr>
              <w:t xml:space="preserve"> </w:t>
            </w:r>
            <w:r>
              <w:rPr>
                <w:w w:val="113"/>
                <w:sz w:val="28"/>
              </w:rPr>
              <w:sym w:font="Symbol" w:char="002D"/>
            </w:r>
            <w:r>
              <w:rPr>
                <w:sz w:val="28"/>
              </w:rPr>
              <w:t xml:space="preserve"> С.447-448(а)</w:t>
            </w:r>
            <w:r>
              <w:rPr>
                <w:sz w:val="28"/>
                <w:lang w:val="uk-UA"/>
              </w:rPr>
              <w:t>.</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117.</w:t>
            </w:r>
          </w:p>
        </w:tc>
        <w:tc>
          <w:tcPr>
            <w:tcW w:w="4557" w:type="pct"/>
          </w:tcPr>
          <w:p w:rsidR="00900EC5" w:rsidRDefault="00900EC5" w:rsidP="00204A9D">
            <w:pPr>
              <w:spacing w:line="360" w:lineRule="auto"/>
              <w:jc w:val="both"/>
              <w:rPr>
                <w:sz w:val="28"/>
                <w:lang w:val="uk-UA"/>
              </w:rPr>
            </w:pPr>
            <w:r>
              <w:rPr>
                <w:sz w:val="28"/>
              </w:rPr>
              <w:t>Кубрякова Е.С. Словообразование</w:t>
            </w:r>
            <w:r>
              <w:rPr>
                <w:sz w:val="28"/>
                <w:lang w:val="uk-UA"/>
              </w:rPr>
              <w:t xml:space="preserve"> </w:t>
            </w:r>
            <w:r>
              <w:rPr>
                <w:sz w:val="28"/>
              </w:rPr>
              <w:t>// Лингвистический энциклопедический словарь.</w:t>
            </w:r>
            <w:r>
              <w:rPr>
                <w:w w:val="113"/>
                <w:sz w:val="28"/>
              </w:rPr>
              <w:t xml:space="preserve"> </w:t>
            </w:r>
            <w:r>
              <w:rPr>
                <w:w w:val="113"/>
                <w:sz w:val="28"/>
              </w:rPr>
              <w:sym w:font="Symbol" w:char="002D"/>
            </w:r>
            <w:r>
              <w:rPr>
                <w:sz w:val="28"/>
              </w:rPr>
              <w:t xml:space="preserve"> М.: Советская энциклопедия, 1990.</w:t>
            </w:r>
            <w:r>
              <w:rPr>
                <w:w w:val="113"/>
                <w:sz w:val="28"/>
              </w:rPr>
              <w:t xml:space="preserve"> </w:t>
            </w:r>
            <w:r>
              <w:rPr>
                <w:w w:val="113"/>
                <w:sz w:val="28"/>
              </w:rPr>
              <w:sym w:font="Symbol" w:char="002D"/>
            </w:r>
            <w:r>
              <w:rPr>
                <w:sz w:val="28"/>
              </w:rPr>
              <w:t xml:space="preserve"> С.467-469(б)</w:t>
            </w:r>
            <w:r>
              <w:rPr>
                <w:sz w:val="28"/>
                <w:lang w:val="uk-UA"/>
              </w:rPr>
              <w:t>.</w:t>
            </w:r>
          </w:p>
        </w:tc>
      </w:tr>
      <w:tr w:rsidR="00900EC5" w:rsidTr="00204A9D">
        <w:tc>
          <w:tcPr>
            <w:tcW w:w="443" w:type="pct"/>
          </w:tcPr>
          <w:p w:rsidR="00900EC5" w:rsidRDefault="00900EC5" w:rsidP="00204A9D">
            <w:pPr>
              <w:spacing w:line="360" w:lineRule="auto"/>
              <w:jc w:val="right"/>
              <w:rPr>
                <w:sz w:val="28"/>
                <w:lang w:val="uk-UA"/>
              </w:rPr>
            </w:pPr>
            <w:r>
              <w:rPr>
                <w:sz w:val="28"/>
                <w:lang w:val="uk-UA"/>
              </w:rPr>
              <w:t>118.</w:t>
            </w:r>
          </w:p>
        </w:tc>
        <w:tc>
          <w:tcPr>
            <w:tcW w:w="4557" w:type="pct"/>
          </w:tcPr>
          <w:p w:rsidR="00900EC5" w:rsidRDefault="00900EC5" w:rsidP="00204A9D">
            <w:pPr>
              <w:spacing w:line="360" w:lineRule="auto"/>
              <w:jc w:val="both"/>
              <w:rPr>
                <w:sz w:val="28"/>
                <w:lang w:val="uk-UA"/>
              </w:rPr>
            </w:pPr>
            <w:r>
              <w:rPr>
                <w:sz w:val="28"/>
              </w:rPr>
              <w:t xml:space="preserve">Кубрякова Е. С. Особенности речевой деятельности и проблемы внутреннего лексикона // Человеческий фактор в языке. Язык и порождение речи. </w:t>
            </w:r>
            <w:r>
              <w:rPr>
                <w:w w:val="113"/>
                <w:sz w:val="28"/>
              </w:rPr>
              <w:sym w:font="Symbol" w:char="002D"/>
            </w:r>
            <w:r>
              <w:rPr>
                <w:sz w:val="28"/>
              </w:rPr>
              <w:t xml:space="preserve"> М.: Наука, 1991. </w:t>
            </w:r>
            <w:r>
              <w:rPr>
                <w:w w:val="113"/>
                <w:sz w:val="28"/>
              </w:rPr>
              <w:sym w:font="Symbol" w:char="002D"/>
            </w:r>
            <w:r>
              <w:rPr>
                <w:sz w:val="28"/>
              </w:rPr>
              <w:t xml:space="preserve"> С. 82-140.</w:t>
            </w:r>
          </w:p>
        </w:tc>
      </w:tr>
      <w:tr w:rsidR="00900EC5" w:rsidTr="00204A9D">
        <w:tc>
          <w:tcPr>
            <w:tcW w:w="443" w:type="pct"/>
          </w:tcPr>
          <w:p w:rsidR="00900EC5" w:rsidRDefault="00900EC5" w:rsidP="00204A9D">
            <w:pPr>
              <w:spacing w:line="360" w:lineRule="auto"/>
              <w:jc w:val="right"/>
              <w:rPr>
                <w:sz w:val="28"/>
                <w:lang w:val="uk-UA"/>
              </w:rPr>
            </w:pPr>
            <w:r>
              <w:rPr>
                <w:sz w:val="28"/>
                <w:lang w:val="uk-UA"/>
              </w:rPr>
              <w:t>119.</w:t>
            </w:r>
          </w:p>
        </w:tc>
        <w:tc>
          <w:tcPr>
            <w:tcW w:w="4557" w:type="pct"/>
          </w:tcPr>
          <w:p w:rsidR="00900EC5" w:rsidRDefault="00900EC5" w:rsidP="00204A9D">
            <w:pPr>
              <w:spacing w:line="360" w:lineRule="auto"/>
              <w:jc w:val="both"/>
              <w:rPr>
                <w:sz w:val="28"/>
                <w:lang w:val="uk-UA"/>
              </w:rPr>
            </w:pPr>
            <w:r>
              <w:rPr>
                <w:sz w:val="28"/>
              </w:rPr>
              <w:t xml:space="preserve">Кубрякова Е.С. Язык пространства и пространство языка (к постановке проблемы) // Известия РАН. Серия языка и литературы. – 1997. – Том 56. </w:t>
            </w:r>
            <w:r>
              <w:rPr>
                <w:w w:val="113"/>
                <w:sz w:val="28"/>
              </w:rPr>
              <w:sym w:font="Symbol" w:char="002D"/>
            </w:r>
            <w:r>
              <w:rPr>
                <w:sz w:val="28"/>
              </w:rPr>
              <w:t xml:space="preserve"> №3. – С. 22-31.</w:t>
            </w:r>
          </w:p>
        </w:tc>
      </w:tr>
      <w:tr w:rsidR="00900EC5" w:rsidTr="00204A9D">
        <w:tc>
          <w:tcPr>
            <w:tcW w:w="443" w:type="pct"/>
          </w:tcPr>
          <w:p w:rsidR="00900EC5" w:rsidRDefault="00900EC5" w:rsidP="00204A9D">
            <w:pPr>
              <w:spacing w:line="360" w:lineRule="auto"/>
              <w:jc w:val="right"/>
              <w:rPr>
                <w:sz w:val="28"/>
                <w:lang w:val="uk-UA"/>
              </w:rPr>
            </w:pPr>
            <w:r>
              <w:rPr>
                <w:sz w:val="28"/>
                <w:lang w:val="uk-UA"/>
              </w:rPr>
              <w:t>120.</w:t>
            </w:r>
          </w:p>
        </w:tc>
        <w:tc>
          <w:tcPr>
            <w:tcW w:w="4557" w:type="pct"/>
          </w:tcPr>
          <w:p w:rsidR="00900EC5" w:rsidRDefault="00900EC5" w:rsidP="00204A9D">
            <w:pPr>
              <w:spacing w:line="360" w:lineRule="auto"/>
              <w:jc w:val="both"/>
              <w:rPr>
                <w:sz w:val="28"/>
              </w:rPr>
            </w:pPr>
            <w:r>
              <w:rPr>
                <w:sz w:val="28"/>
                <w:lang w:val="uk-UA"/>
              </w:rPr>
              <w:t xml:space="preserve">Кубрякова Е.С. Язык и знание: На пути получения знаний о языке: Части речи с когнитивной точки зрения. Роль языка в познании мира / Рос.академия наук. Ин-т языкознания. – М.: Языки славянской культуры, 2004. – 560с. </w:t>
            </w:r>
          </w:p>
        </w:tc>
      </w:tr>
      <w:tr w:rsidR="00900EC5" w:rsidTr="00204A9D">
        <w:tc>
          <w:tcPr>
            <w:tcW w:w="443" w:type="pct"/>
          </w:tcPr>
          <w:p w:rsidR="00900EC5" w:rsidRDefault="00900EC5" w:rsidP="00204A9D">
            <w:pPr>
              <w:spacing w:line="360" w:lineRule="auto"/>
              <w:jc w:val="right"/>
              <w:rPr>
                <w:sz w:val="28"/>
                <w:lang w:val="uk-UA"/>
              </w:rPr>
            </w:pPr>
            <w:r>
              <w:rPr>
                <w:sz w:val="28"/>
                <w:lang w:val="uk-UA"/>
              </w:rPr>
              <w:t>121.</w:t>
            </w:r>
          </w:p>
        </w:tc>
        <w:tc>
          <w:tcPr>
            <w:tcW w:w="4557" w:type="pct"/>
          </w:tcPr>
          <w:p w:rsidR="00900EC5" w:rsidRDefault="00900EC5" w:rsidP="00204A9D">
            <w:pPr>
              <w:spacing w:line="360" w:lineRule="auto"/>
              <w:jc w:val="both"/>
              <w:rPr>
                <w:sz w:val="28"/>
                <w:lang w:val="uk-UA"/>
              </w:rPr>
            </w:pPr>
            <w:r w:rsidRPr="00900EC5">
              <w:rPr>
                <w:color w:val="000000"/>
                <w:sz w:val="28"/>
                <w:szCs w:val="49"/>
                <w:lang w:val="uk-UA"/>
              </w:rPr>
              <w:t xml:space="preserve">Куделько     З.Б.     </w:t>
            </w:r>
            <w:r>
              <w:rPr>
                <w:color w:val="000000"/>
                <w:sz w:val="28"/>
                <w:szCs w:val="49"/>
                <w:lang w:val="uk-UA"/>
              </w:rPr>
              <w:t xml:space="preserve">Англійська     терміносистема     ринкових     взаємин: синтагматичні   та   парадигматичні   особливості:   Автореф.   дис...   канд. філол. наук: 10.02.04 / Львівський національний університет імені Івана Франка. </w:t>
            </w:r>
            <w:r>
              <w:rPr>
                <w:sz w:val="28"/>
                <w:lang w:val="uk-UA"/>
              </w:rPr>
              <w:t>–</w:t>
            </w:r>
            <w:r>
              <w:rPr>
                <w:color w:val="000000"/>
                <w:sz w:val="28"/>
                <w:szCs w:val="49"/>
                <w:lang w:val="uk-UA"/>
              </w:rPr>
              <w:t xml:space="preserve"> Львів, 2003. – 20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122.</w:t>
            </w:r>
          </w:p>
        </w:tc>
        <w:tc>
          <w:tcPr>
            <w:tcW w:w="4557" w:type="pct"/>
          </w:tcPr>
          <w:p w:rsidR="00900EC5" w:rsidRDefault="00900EC5" w:rsidP="00204A9D">
            <w:pPr>
              <w:spacing w:line="360" w:lineRule="auto"/>
              <w:jc w:val="both"/>
              <w:rPr>
                <w:sz w:val="28"/>
                <w:lang w:val="uk-UA"/>
              </w:rPr>
            </w:pPr>
            <w:r>
              <w:rPr>
                <w:color w:val="000000"/>
                <w:spacing w:val="-7"/>
                <w:sz w:val="28"/>
                <w:lang w:val="uk-UA"/>
              </w:rPr>
              <w:t xml:space="preserve">Кудрина Н.А. Периферийные и маргинальные явления как объект лингвистического исследования // Лингвистика в конце </w:t>
            </w:r>
            <w:r>
              <w:rPr>
                <w:color w:val="000000"/>
                <w:spacing w:val="-7"/>
                <w:sz w:val="28"/>
              </w:rPr>
              <w:t>XX</w:t>
            </w:r>
            <w:r>
              <w:rPr>
                <w:color w:val="000000"/>
                <w:spacing w:val="-7"/>
                <w:sz w:val="28"/>
                <w:lang w:val="uk-UA"/>
              </w:rPr>
              <w:t xml:space="preserve"> столетия: результаты и перспективы. – М.: МГУ, 1995. – Т.1. – С.280-281.</w:t>
            </w:r>
            <w:r>
              <w:rPr>
                <w:sz w:val="28"/>
                <w:lang w:val="uk-UA"/>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123.</w:t>
            </w:r>
          </w:p>
        </w:tc>
        <w:tc>
          <w:tcPr>
            <w:tcW w:w="4557" w:type="pct"/>
          </w:tcPr>
          <w:p w:rsidR="00900EC5" w:rsidRDefault="00900EC5" w:rsidP="00204A9D">
            <w:pPr>
              <w:spacing w:line="360" w:lineRule="auto"/>
              <w:jc w:val="both"/>
              <w:rPr>
                <w:color w:val="000000"/>
                <w:spacing w:val="-7"/>
                <w:sz w:val="28"/>
                <w:lang w:val="uk-UA"/>
              </w:rPr>
            </w:pPr>
            <w:r>
              <w:rPr>
                <w:sz w:val="28"/>
                <w:szCs w:val="22"/>
              </w:rPr>
              <w:t>Кудрявцева Л.А. Моделирование динамики словарного состава языка: Монография.</w:t>
            </w:r>
            <w:r>
              <w:rPr>
                <w:sz w:val="28"/>
                <w:lang w:val="uk-UA"/>
              </w:rPr>
              <w:t xml:space="preserve"> –</w:t>
            </w:r>
            <w:r>
              <w:rPr>
                <w:sz w:val="28"/>
                <w:szCs w:val="22"/>
              </w:rPr>
              <w:t xml:space="preserve"> 2-е </w:t>
            </w:r>
            <w:r>
              <w:rPr>
                <w:sz w:val="28"/>
                <w:szCs w:val="22"/>
                <w:lang w:val="uk-UA"/>
              </w:rPr>
              <w:t xml:space="preserve">  </w:t>
            </w:r>
            <w:r>
              <w:rPr>
                <w:sz w:val="28"/>
                <w:szCs w:val="22"/>
              </w:rPr>
              <w:t xml:space="preserve">изд., </w:t>
            </w:r>
            <w:r>
              <w:rPr>
                <w:sz w:val="28"/>
                <w:szCs w:val="22"/>
                <w:lang w:val="uk-UA"/>
              </w:rPr>
              <w:t xml:space="preserve"> </w:t>
            </w:r>
            <w:r>
              <w:rPr>
                <w:sz w:val="28"/>
                <w:szCs w:val="22"/>
              </w:rPr>
              <w:t>испр.</w:t>
            </w:r>
            <w:r>
              <w:rPr>
                <w:sz w:val="28"/>
                <w:szCs w:val="22"/>
                <w:lang w:val="uk-UA"/>
              </w:rPr>
              <w:t xml:space="preserve"> </w:t>
            </w:r>
            <w:r>
              <w:rPr>
                <w:sz w:val="28"/>
                <w:lang w:val="uk-UA"/>
              </w:rPr>
              <w:t>–</w:t>
            </w:r>
            <w:r>
              <w:rPr>
                <w:sz w:val="28"/>
                <w:szCs w:val="22"/>
                <w:lang w:val="uk-UA"/>
              </w:rPr>
              <w:t xml:space="preserve">  </w:t>
            </w:r>
            <w:r>
              <w:rPr>
                <w:sz w:val="28"/>
                <w:szCs w:val="22"/>
              </w:rPr>
              <w:t>К.:</w:t>
            </w:r>
            <w:r>
              <w:rPr>
                <w:sz w:val="28"/>
                <w:szCs w:val="22"/>
                <w:lang w:val="uk-UA"/>
              </w:rPr>
              <w:t xml:space="preserve">  </w:t>
            </w:r>
            <w:r>
              <w:rPr>
                <w:sz w:val="28"/>
                <w:szCs w:val="22"/>
              </w:rPr>
              <w:t>ИПЦ</w:t>
            </w:r>
            <w:r>
              <w:rPr>
                <w:sz w:val="28"/>
                <w:szCs w:val="22"/>
                <w:lang w:val="uk-UA"/>
              </w:rPr>
              <w:t xml:space="preserve">  “</w:t>
            </w:r>
            <w:r>
              <w:rPr>
                <w:sz w:val="28"/>
                <w:szCs w:val="22"/>
              </w:rPr>
              <w:t xml:space="preserve">Киевский </w:t>
            </w:r>
            <w:r>
              <w:rPr>
                <w:sz w:val="28"/>
                <w:szCs w:val="22"/>
                <w:lang w:val="uk-UA"/>
              </w:rPr>
              <w:t xml:space="preserve">   </w:t>
            </w:r>
            <w:r>
              <w:rPr>
                <w:sz w:val="28"/>
                <w:szCs w:val="22"/>
              </w:rPr>
              <w:t>университет</w:t>
            </w:r>
            <w:r>
              <w:rPr>
                <w:sz w:val="28"/>
                <w:szCs w:val="22"/>
                <w:lang w:val="uk-UA"/>
              </w:rPr>
              <w:t>”</w:t>
            </w:r>
            <w:r>
              <w:rPr>
                <w:sz w:val="28"/>
                <w:szCs w:val="22"/>
              </w:rPr>
              <w:t xml:space="preserve">, 2004. </w:t>
            </w:r>
            <w:r>
              <w:rPr>
                <w:sz w:val="28"/>
                <w:lang w:val="uk-UA"/>
              </w:rPr>
              <w:t>–</w:t>
            </w:r>
            <w:r>
              <w:rPr>
                <w:sz w:val="28"/>
                <w:szCs w:val="22"/>
              </w:rPr>
              <w:t xml:space="preserve"> 208</w:t>
            </w:r>
            <w:r>
              <w:rPr>
                <w:sz w:val="28"/>
                <w:szCs w:val="22"/>
                <w:lang w:val="uk-UA"/>
              </w:rPr>
              <w:t xml:space="preserve"> </w:t>
            </w:r>
            <w:r>
              <w:rPr>
                <w:sz w:val="28"/>
                <w:szCs w:val="22"/>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124.</w:t>
            </w:r>
          </w:p>
        </w:tc>
        <w:tc>
          <w:tcPr>
            <w:tcW w:w="4557" w:type="pct"/>
          </w:tcPr>
          <w:p w:rsidR="00900EC5" w:rsidRDefault="00900EC5" w:rsidP="00204A9D">
            <w:pPr>
              <w:spacing w:line="360" w:lineRule="auto"/>
              <w:jc w:val="both"/>
              <w:rPr>
                <w:sz w:val="28"/>
              </w:rPr>
            </w:pPr>
            <w:r>
              <w:rPr>
                <w:sz w:val="28"/>
              </w:rPr>
              <w:t>Кунин А.В. Фразеология современного английского языка. Опыт систематизированного описания.</w:t>
            </w:r>
            <w:r>
              <w:rPr>
                <w:w w:val="113"/>
                <w:sz w:val="28"/>
              </w:rPr>
              <w:t xml:space="preserve"> </w:t>
            </w:r>
            <w:r>
              <w:rPr>
                <w:w w:val="113"/>
                <w:sz w:val="28"/>
              </w:rPr>
              <w:sym w:font="Symbol" w:char="002D"/>
            </w:r>
            <w:r>
              <w:rPr>
                <w:sz w:val="28"/>
              </w:rPr>
              <w:t xml:space="preserve"> М.: Международные отношения, 1972.</w:t>
            </w:r>
            <w:r>
              <w:rPr>
                <w:w w:val="113"/>
                <w:sz w:val="28"/>
              </w:rPr>
              <w:t xml:space="preserve"> </w:t>
            </w:r>
            <w:r>
              <w:rPr>
                <w:w w:val="113"/>
                <w:sz w:val="28"/>
              </w:rPr>
              <w:sym w:font="Symbol" w:char="002D"/>
            </w:r>
            <w:r>
              <w:rPr>
                <w:sz w:val="28"/>
              </w:rPr>
              <w:t xml:space="preserve"> 288с.</w:t>
            </w:r>
          </w:p>
        </w:tc>
      </w:tr>
      <w:tr w:rsidR="00900EC5" w:rsidTr="00204A9D">
        <w:tc>
          <w:tcPr>
            <w:tcW w:w="443" w:type="pct"/>
          </w:tcPr>
          <w:p w:rsidR="00900EC5" w:rsidRDefault="00900EC5" w:rsidP="00204A9D">
            <w:pPr>
              <w:spacing w:line="360" w:lineRule="auto"/>
              <w:jc w:val="right"/>
              <w:rPr>
                <w:sz w:val="28"/>
                <w:lang w:val="uk-UA"/>
              </w:rPr>
            </w:pPr>
            <w:r>
              <w:rPr>
                <w:sz w:val="28"/>
                <w:lang w:val="uk-UA"/>
              </w:rPr>
              <w:t>125.</w:t>
            </w:r>
          </w:p>
        </w:tc>
        <w:tc>
          <w:tcPr>
            <w:tcW w:w="4557" w:type="pct"/>
          </w:tcPr>
          <w:p w:rsidR="00900EC5" w:rsidRDefault="00900EC5" w:rsidP="00204A9D">
            <w:pPr>
              <w:spacing w:line="360" w:lineRule="auto"/>
              <w:jc w:val="both"/>
              <w:rPr>
                <w:sz w:val="28"/>
                <w:lang w:val="uk-UA"/>
              </w:rPr>
            </w:pPr>
            <w:r>
              <w:rPr>
                <w:sz w:val="28"/>
              </w:rPr>
              <w:t xml:space="preserve">Курдюмов С.П. Законы эволюции и самоорганизации сложных систем. – М.: Препринт ИПМ им. М.В. Келдыша АН СССР, 1990. – № </w:t>
            </w:r>
            <w:r>
              <w:rPr>
                <w:sz w:val="28"/>
              </w:rPr>
              <w:lastRenderedPageBreak/>
              <w:t>45.</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126.</w:t>
            </w:r>
          </w:p>
        </w:tc>
        <w:tc>
          <w:tcPr>
            <w:tcW w:w="4557" w:type="pct"/>
          </w:tcPr>
          <w:p w:rsidR="00900EC5" w:rsidRDefault="00900EC5" w:rsidP="00204A9D">
            <w:pPr>
              <w:spacing w:line="360" w:lineRule="auto"/>
              <w:jc w:val="both"/>
              <w:rPr>
                <w:sz w:val="28"/>
                <w:lang w:val="uk-UA"/>
              </w:rPr>
            </w:pPr>
            <w:r>
              <w:rPr>
                <w:sz w:val="28"/>
              </w:rPr>
              <w:t xml:space="preserve">Курилович Е. Очерки по лингвистике. </w:t>
            </w:r>
            <w:r>
              <w:rPr>
                <w:w w:val="113"/>
                <w:sz w:val="28"/>
              </w:rPr>
              <w:sym w:font="Symbol" w:char="002D"/>
            </w:r>
            <w:r>
              <w:rPr>
                <w:sz w:val="28"/>
              </w:rPr>
              <w:t xml:space="preserve"> М.: Наука, 1962. – 137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127.</w:t>
            </w:r>
          </w:p>
        </w:tc>
        <w:tc>
          <w:tcPr>
            <w:tcW w:w="4557" w:type="pct"/>
          </w:tcPr>
          <w:p w:rsidR="00900EC5" w:rsidRDefault="00900EC5" w:rsidP="00204A9D">
            <w:pPr>
              <w:spacing w:line="360" w:lineRule="auto"/>
              <w:jc w:val="both"/>
              <w:rPr>
                <w:sz w:val="28"/>
              </w:rPr>
            </w:pPr>
            <w:r>
              <w:rPr>
                <w:sz w:val="28"/>
                <w:lang w:val="uk-UA"/>
              </w:rPr>
              <w:t>Левицький А. Е. (а) Особливості перекладу функціонально переорієнтованих одиниць сучасної англійської мови // Методологічні проблеми перекладу на сучасному етапі</w:t>
            </w:r>
            <w:r>
              <w:rPr>
                <w:sz w:val="28"/>
                <w:lang w:val="uk-UA" w:eastAsia="uk-UA"/>
              </w:rPr>
              <w:t>: Сб. наук. праць.</w:t>
            </w:r>
            <w:r>
              <w:rPr>
                <w:w w:val="113"/>
                <w:sz w:val="28"/>
              </w:rPr>
              <w:t xml:space="preserve"> </w:t>
            </w:r>
            <w:r>
              <w:rPr>
                <w:w w:val="113"/>
                <w:sz w:val="28"/>
              </w:rPr>
              <w:sym w:font="Symbol" w:char="002D"/>
            </w:r>
            <w:r>
              <w:rPr>
                <w:sz w:val="28"/>
                <w:lang w:val="uk-UA" w:eastAsia="uk-UA"/>
              </w:rPr>
              <w:t xml:space="preserve"> Суми: Вид-во СумДУ, 1999.</w:t>
            </w:r>
            <w:r>
              <w:rPr>
                <w:w w:val="113"/>
                <w:sz w:val="28"/>
              </w:rPr>
              <w:t xml:space="preserve"> </w:t>
            </w:r>
            <w:r>
              <w:rPr>
                <w:w w:val="113"/>
                <w:sz w:val="28"/>
              </w:rPr>
              <w:sym w:font="Symbol" w:char="002D"/>
            </w:r>
            <w:r>
              <w:rPr>
                <w:w w:val="113"/>
                <w:sz w:val="28"/>
              </w:rPr>
              <w:t xml:space="preserve"> С</w:t>
            </w:r>
            <w:r>
              <w:rPr>
                <w:sz w:val="28"/>
                <w:lang w:val="uk-UA" w:eastAsia="uk-UA"/>
              </w:rPr>
              <w:t xml:space="preserve">. 79-83. </w:t>
            </w:r>
          </w:p>
        </w:tc>
      </w:tr>
      <w:tr w:rsidR="00900EC5" w:rsidTr="00204A9D">
        <w:tc>
          <w:tcPr>
            <w:tcW w:w="443" w:type="pct"/>
          </w:tcPr>
          <w:p w:rsidR="00900EC5" w:rsidRDefault="00900EC5" w:rsidP="00204A9D">
            <w:pPr>
              <w:spacing w:line="360" w:lineRule="auto"/>
              <w:jc w:val="right"/>
              <w:rPr>
                <w:sz w:val="28"/>
                <w:lang w:val="uk-UA"/>
              </w:rPr>
            </w:pPr>
            <w:r>
              <w:rPr>
                <w:sz w:val="28"/>
                <w:lang w:val="uk-UA"/>
              </w:rPr>
              <w:t>128.</w:t>
            </w:r>
          </w:p>
        </w:tc>
        <w:tc>
          <w:tcPr>
            <w:tcW w:w="4557" w:type="pct"/>
          </w:tcPr>
          <w:p w:rsidR="00900EC5" w:rsidRDefault="00900EC5" w:rsidP="00204A9D">
            <w:pPr>
              <w:spacing w:line="360" w:lineRule="auto"/>
              <w:jc w:val="both"/>
              <w:rPr>
                <w:sz w:val="28"/>
                <w:lang w:val="uk-UA"/>
              </w:rPr>
            </w:pPr>
            <w:r>
              <w:rPr>
                <w:sz w:val="28"/>
                <w:szCs w:val="34"/>
              </w:rPr>
              <w:t>Левицкий А.</w:t>
            </w:r>
            <w:r>
              <w:rPr>
                <w:sz w:val="28"/>
                <w:szCs w:val="34"/>
                <w:lang w:val="uk-UA"/>
              </w:rPr>
              <w:t xml:space="preserve"> </w:t>
            </w:r>
            <w:r>
              <w:rPr>
                <w:sz w:val="28"/>
                <w:szCs w:val="34"/>
              </w:rPr>
              <w:t>Э.</w:t>
            </w:r>
            <w:r>
              <w:rPr>
                <w:sz w:val="28"/>
                <w:szCs w:val="34"/>
                <w:lang w:val="uk-UA"/>
              </w:rPr>
              <w:t xml:space="preserve"> (б) </w:t>
            </w:r>
            <w:r>
              <w:rPr>
                <w:sz w:val="28"/>
                <w:szCs w:val="34"/>
              </w:rPr>
              <w:t>Особенности   конвенционализации  функционально  пере</w:t>
            </w:r>
            <w:r>
              <w:rPr>
                <w:sz w:val="28"/>
                <w:szCs w:val="34"/>
              </w:rPr>
              <w:softHyphen/>
              <w:t>ориентированных образований (на материале современного английского языка)</w:t>
            </w:r>
            <w:r>
              <w:rPr>
                <w:sz w:val="28"/>
                <w:szCs w:val="34"/>
                <w:lang w:val="uk-UA"/>
              </w:rPr>
              <w:t xml:space="preserve"> </w:t>
            </w:r>
            <w:r>
              <w:rPr>
                <w:sz w:val="28"/>
                <w:szCs w:val="33"/>
              </w:rPr>
              <w:t xml:space="preserve">// </w:t>
            </w:r>
            <w:r>
              <w:rPr>
                <w:sz w:val="28"/>
                <w:szCs w:val="33"/>
                <w:lang w:val="uk-UA"/>
              </w:rPr>
              <w:t xml:space="preserve">Вісник Харківського </w:t>
            </w:r>
            <w:r>
              <w:rPr>
                <w:sz w:val="28"/>
                <w:szCs w:val="33"/>
              </w:rPr>
              <w:t xml:space="preserve">державного ун-ту. </w:t>
            </w:r>
            <w:r>
              <w:rPr>
                <w:sz w:val="28"/>
                <w:szCs w:val="33"/>
                <w:lang w:val="uk-UA"/>
              </w:rPr>
              <w:t xml:space="preserve">Серія: Романо-германська філологія. </w:t>
            </w:r>
            <w:r>
              <w:rPr>
                <w:sz w:val="28"/>
                <w:szCs w:val="33"/>
                <w:lang w:val="uk-UA"/>
              </w:rPr>
              <w:sym w:font="Symbol" w:char="002D"/>
            </w:r>
            <w:r>
              <w:rPr>
                <w:sz w:val="28"/>
                <w:szCs w:val="33"/>
                <w:lang w:val="uk-UA"/>
              </w:rPr>
              <w:t xml:space="preserve"> </w:t>
            </w:r>
            <w:r>
              <w:rPr>
                <w:sz w:val="28"/>
                <w:szCs w:val="35"/>
              </w:rPr>
              <w:t xml:space="preserve">1999. </w:t>
            </w:r>
            <w:r>
              <w:rPr>
                <w:sz w:val="28"/>
                <w:lang w:val="uk-UA"/>
              </w:rPr>
              <w:t>–</w:t>
            </w:r>
            <w:r>
              <w:rPr>
                <w:sz w:val="28"/>
                <w:szCs w:val="35"/>
              </w:rPr>
              <w:t xml:space="preserve">№430. </w:t>
            </w:r>
            <w:r>
              <w:rPr>
                <w:sz w:val="28"/>
                <w:szCs w:val="33"/>
                <w:lang w:val="uk-UA"/>
              </w:rPr>
              <w:sym w:font="Symbol" w:char="002D"/>
            </w:r>
            <w:r>
              <w:rPr>
                <w:sz w:val="28"/>
                <w:szCs w:val="33"/>
                <w:lang w:val="uk-UA"/>
              </w:rPr>
              <w:t xml:space="preserve"> </w:t>
            </w:r>
            <w:r>
              <w:rPr>
                <w:sz w:val="28"/>
                <w:szCs w:val="35"/>
              </w:rPr>
              <w:t>С. 69-73.</w:t>
            </w:r>
          </w:p>
        </w:tc>
      </w:tr>
      <w:tr w:rsidR="00900EC5" w:rsidTr="00204A9D">
        <w:tc>
          <w:tcPr>
            <w:tcW w:w="443" w:type="pct"/>
          </w:tcPr>
          <w:p w:rsidR="00900EC5" w:rsidRDefault="00900EC5" w:rsidP="00204A9D">
            <w:pPr>
              <w:spacing w:line="360" w:lineRule="auto"/>
              <w:jc w:val="right"/>
              <w:rPr>
                <w:sz w:val="28"/>
                <w:lang w:val="uk-UA"/>
              </w:rPr>
            </w:pPr>
            <w:r>
              <w:rPr>
                <w:sz w:val="28"/>
                <w:lang w:val="uk-UA"/>
              </w:rPr>
              <w:t>129.</w:t>
            </w:r>
          </w:p>
        </w:tc>
        <w:tc>
          <w:tcPr>
            <w:tcW w:w="4557" w:type="pct"/>
          </w:tcPr>
          <w:p w:rsidR="00900EC5" w:rsidRDefault="00900EC5" w:rsidP="00204A9D">
            <w:pPr>
              <w:spacing w:line="360" w:lineRule="auto"/>
              <w:jc w:val="both"/>
              <w:rPr>
                <w:sz w:val="28"/>
                <w:szCs w:val="34"/>
              </w:rPr>
            </w:pPr>
            <w:r>
              <w:rPr>
                <w:sz w:val="28"/>
                <w:szCs w:val="34"/>
              </w:rPr>
              <w:t xml:space="preserve">Левицкий А. Э. </w:t>
            </w:r>
            <w:r>
              <w:rPr>
                <w:sz w:val="28"/>
                <w:szCs w:val="34"/>
                <w:lang w:val="uk-UA"/>
              </w:rPr>
              <w:t xml:space="preserve">(в) </w:t>
            </w:r>
            <w:r>
              <w:rPr>
                <w:sz w:val="28"/>
                <w:szCs w:val="34"/>
              </w:rPr>
              <w:t xml:space="preserve">Роль функциональной переориентации в системе словарного состава современного английского языка // </w:t>
            </w:r>
            <w:r>
              <w:rPr>
                <w:sz w:val="28"/>
                <w:szCs w:val="34"/>
                <w:lang w:val="uk-UA"/>
              </w:rPr>
              <w:t xml:space="preserve">Вісник Харківського </w:t>
            </w:r>
            <w:r>
              <w:rPr>
                <w:sz w:val="28"/>
                <w:szCs w:val="34"/>
              </w:rPr>
              <w:t xml:space="preserve">державного ун-ту. </w:t>
            </w:r>
            <w:r>
              <w:rPr>
                <w:sz w:val="28"/>
                <w:szCs w:val="34"/>
                <w:lang w:val="uk-UA"/>
              </w:rPr>
              <w:t xml:space="preserve">Серія: Романо-германська філологія. </w:t>
            </w:r>
            <w:r>
              <w:rPr>
                <w:sz w:val="28"/>
                <w:szCs w:val="33"/>
                <w:lang w:val="uk-UA"/>
              </w:rPr>
              <w:sym w:font="Symbol" w:char="002D"/>
            </w:r>
            <w:r>
              <w:rPr>
                <w:sz w:val="28"/>
                <w:szCs w:val="34"/>
              </w:rPr>
              <w:t xml:space="preserve"> 1999. </w:t>
            </w:r>
            <w:r>
              <w:rPr>
                <w:sz w:val="28"/>
                <w:szCs w:val="33"/>
                <w:lang w:val="uk-UA"/>
              </w:rPr>
              <w:sym w:font="Symbol" w:char="002D"/>
            </w:r>
            <w:r>
              <w:rPr>
                <w:sz w:val="28"/>
                <w:szCs w:val="34"/>
              </w:rPr>
              <w:t xml:space="preserve"> № 424. </w:t>
            </w:r>
            <w:r>
              <w:rPr>
                <w:sz w:val="28"/>
                <w:szCs w:val="33"/>
                <w:lang w:val="uk-UA"/>
              </w:rPr>
              <w:sym w:font="Symbol" w:char="002D"/>
            </w:r>
            <w:r>
              <w:rPr>
                <w:sz w:val="28"/>
                <w:szCs w:val="34"/>
              </w:rPr>
              <w:t xml:space="preserve"> С. 75-81.</w:t>
            </w:r>
          </w:p>
        </w:tc>
      </w:tr>
      <w:tr w:rsidR="00900EC5" w:rsidTr="00204A9D">
        <w:tc>
          <w:tcPr>
            <w:tcW w:w="443" w:type="pct"/>
          </w:tcPr>
          <w:p w:rsidR="00900EC5" w:rsidRDefault="00900EC5" w:rsidP="00204A9D">
            <w:pPr>
              <w:spacing w:line="360" w:lineRule="auto"/>
              <w:jc w:val="right"/>
              <w:rPr>
                <w:sz w:val="28"/>
                <w:lang w:val="uk-UA"/>
              </w:rPr>
            </w:pPr>
            <w:r>
              <w:rPr>
                <w:sz w:val="28"/>
                <w:lang w:val="uk-UA"/>
              </w:rPr>
              <w:t>130.</w:t>
            </w:r>
          </w:p>
        </w:tc>
        <w:tc>
          <w:tcPr>
            <w:tcW w:w="4557" w:type="pct"/>
          </w:tcPr>
          <w:p w:rsidR="00900EC5" w:rsidRDefault="00900EC5" w:rsidP="00204A9D">
            <w:pPr>
              <w:spacing w:line="360" w:lineRule="auto"/>
              <w:jc w:val="both"/>
              <w:rPr>
                <w:sz w:val="28"/>
                <w:szCs w:val="34"/>
                <w:lang w:val="uk-UA"/>
              </w:rPr>
            </w:pPr>
            <w:r>
              <w:rPr>
                <w:sz w:val="28"/>
                <w:szCs w:val="34"/>
                <w:lang w:val="uk-UA"/>
              </w:rPr>
              <w:t xml:space="preserve">Левицький А. Е. Функціональний підхід до аналізу системи номінативних одиниць сучасної англійської мови // Вісник Харківського державного ун-ту. Іноземна філологія на межі тисячоліть. </w:t>
            </w:r>
            <w:r>
              <w:rPr>
                <w:sz w:val="28"/>
                <w:szCs w:val="33"/>
                <w:lang w:val="uk-UA"/>
              </w:rPr>
              <w:sym w:font="Symbol" w:char="002D"/>
            </w:r>
            <w:r>
              <w:rPr>
                <w:sz w:val="28"/>
                <w:szCs w:val="34"/>
                <w:lang w:val="uk-UA"/>
              </w:rPr>
              <w:t xml:space="preserve"> 2000. </w:t>
            </w:r>
            <w:r>
              <w:rPr>
                <w:sz w:val="28"/>
                <w:szCs w:val="33"/>
                <w:lang w:val="uk-UA"/>
              </w:rPr>
              <w:sym w:font="Symbol" w:char="002D"/>
            </w:r>
            <w:r>
              <w:rPr>
                <w:sz w:val="28"/>
                <w:szCs w:val="34"/>
                <w:lang w:val="uk-UA"/>
              </w:rPr>
              <w:t xml:space="preserve"> № 471. </w:t>
            </w:r>
            <w:r>
              <w:rPr>
                <w:sz w:val="28"/>
                <w:szCs w:val="33"/>
                <w:lang w:val="uk-UA"/>
              </w:rPr>
              <w:sym w:font="Symbol" w:char="002D"/>
            </w:r>
            <w:r>
              <w:rPr>
                <w:sz w:val="28"/>
                <w:szCs w:val="34"/>
                <w:lang w:val="uk-UA"/>
              </w:rPr>
              <w:t xml:space="preserve"> С. 137-143.</w:t>
            </w:r>
          </w:p>
        </w:tc>
      </w:tr>
      <w:tr w:rsidR="00900EC5" w:rsidTr="00204A9D">
        <w:tc>
          <w:tcPr>
            <w:tcW w:w="443" w:type="pct"/>
          </w:tcPr>
          <w:p w:rsidR="00900EC5" w:rsidRDefault="00900EC5" w:rsidP="00204A9D">
            <w:pPr>
              <w:spacing w:line="360" w:lineRule="auto"/>
              <w:jc w:val="right"/>
              <w:rPr>
                <w:sz w:val="28"/>
                <w:lang w:val="uk-UA"/>
              </w:rPr>
            </w:pPr>
            <w:r>
              <w:rPr>
                <w:sz w:val="28"/>
                <w:lang w:val="uk-UA"/>
              </w:rPr>
              <w:t>131.</w:t>
            </w:r>
          </w:p>
        </w:tc>
        <w:tc>
          <w:tcPr>
            <w:tcW w:w="4557" w:type="pct"/>
          </w:tcPr>
          <w:p w:rsidR="00900EC5" w:rsidRDefault="00900EC5" w:rsidP="00204A9D">
            <w:pPr>
              <w:spacing w:line="360" w:lineRule="auto"/>
              <w:jc w:val="both"/>
              <w:rPr>
                <w:sz w:val="28"/>
                <w:szCs w:val="34"/>
                <w:lang w:val="uk-UA"/>
              </w:rPr>
            </w:pPr>
            <w:r>
              <w:rPr>
                <w:sz w:val="28"/>
                <w:lang w:val="uk-UA"/>
              </w:rPr>
              <w:t>Левицький А.Е. Актуальні проблеми розвитку неології (на матеріалі сучасної англійської мови // Вісник Житомирського державного університету імені Івана Франка. – 2005. – Вип. 23. –  С. 16-21.</w:t>
            </w:r>
          </w:p>
        </w:tc>
      </w:tr>
      <w:tr w:rsidR="00900EC5" w:rsidTr="00204A9D">
        <w:tc>
          <w:tcPr>
            <w:tcW w:w="443" w:type="pct"/>
          </w:tcPr>
          <w:p w:rsidR="00900EC5" w:rsidRDefault="00900EC5" w:rsidP="00204A9D">
            <w:pPr>
              <w:spacing w:line="360" w:lineRule="auto"/>
              <w:jc w:val="right"/>
              <w:rPr>
                <w:sz w:val="28"/>
                <w:lang w:val="uk-UA"/>
              </w:rPr>
            </w:pPr>
            <w:r>
              <w:rPr>
                <w:sz w:val="28"/>
                <w:lang w:val="uk-UA"/>
              </w:rPr>
              <w:t>132.</w:t>
            </w:r>
          </w:p>
        </w:tc>
        <w:tc>
          <w:tcPr>
            <w:tcW w:w="4557" w:type="pct"/>
          </w:tcPr>
          <w:p w:rsidR="00900EC5" w:rsidRDefault="00900EC5" w:rsidP="00204A9D">
            <w:pPr>
              <w:spacing w:line="360" w:lineRule="auto"/>
              <w:jc w:val="both"/>
              <w:rPr>
                <w:sz w:val="28"/>
              </w:rPr>
            </w:pPr>
            <w:r>
              <w:rPr>
                <w:sz w:val="28"/>
              </w:rPr>
              <w:t xml:space="preserve">Леонтьев А.А. Общелингвистические взгляды И.А. Бодуэна де Куртене: Автореф. дис... канд. филол. наук. </w:t>
            </w:r>
            <w:r>
              <w:rPr>
                <w:sz w:val="28"/>
              </w:rPr>
              <w:sym w:font="Symbol" w:char="002D"/>
            </w:r>
            <w:r>
              <w:rPr>
                <w:sz w:val="28"/>
              </w:rPr>
              <w:t xml:space="preserve"> М., 1963. </w:t>
            </w:r>
            <w:r>
              <w:rPr>
                <w:sz w:val="28"/>
              </w:rPr>
              <w:sym w:font="Symbol" w:char="002D"/>
            </w:r>
            <w:r>
              <w:rPr>
                <w:sz w:val="28"/>
              </w:rPr>
              <w:t xml:space="preserve"> 22с.</w:t>
            </w:r>
          </w:p>
        </w:tc>
      </w:tr>
      <w:tr w:rsidR="00900EC5" w:rsidTr="00204A9D">
        <w:tc>
          <w:tcPr>
            <w:tcW w:w="443" w:type="pct"/>
          </w:tcPr>
          <w:p w:rsidR="00900EC5" w:rsidRDefault="00900EC5" w:rsidP="00204A9D">
            <w:pPr>
              <w:spacing w:line="360" w:lineRule="auto"/>
              <w:jc w:val="right"/>
              <w:rPr>
                <w:sz w:val="28"/>
                <w:lang w:val="uk-UA"/>
              </w:rPr>
            </w:pPr>
            <w:r>
              <w:rPr>
                <w:sz w:val="28"/>
                <w:lang w:val="uk-UA"/>
              </w:rPr>
              <w:t>133.</w:t>
            </w:r>
          </w:p>
        </w:tc>
        <w:tc>
          <w:tcPr>
            <w:tcW w:w="4557" w:type="pct"/>
          </w:tcPr>
          <w:p w:rsidR="00900EC5" w:rsidRDefault="00900EC5" w:rsidP="00204A9D">
            <w:pPr>
              <w:spacing w:line="360" w:lineRule="auto"/>
              <w:jc w:val="both"/>
              <w:rPr>
                <w:sz w:val="28"/>
                <w:lang w:val="uk-UA"/>
              </w:rPr>
            </w:pPr>
            <w:r>
              <w:rPr>
                <w:sz w:val="28"/>
              </w:rPr>
              <w:t xml:space="preserve">Лесков Л.В. Кризис футурологии и МБК-концепции // Вестник Московского университета. Серия 7. Философия. – 1996. </w:t>
            </w:r>
            <w:r>
              <w:rPr>
                <w:w w:val="113"/>
                <w:sz w:val="28"/>
              </w:rPr>
              <w:sym w:font="Symbol" w:char="002D"/>
            </w:r>
            <w:r>
              <w:rPr>
                <w:sz w:val="28"/>
              </w:rPr>
              <w:t xml:space="preserve"> №2. – С. 34-48.</w:t>
            </w:r>
          </w:p>
        </w:tc>
      </w:tr>
      <w:tr w:rsidR="00900EC5" w:rsidTr="00204A9D">
        <w:tc>
          <w:tcPr>
            <w:tcW w:w="443" w:type="pct"/>
          </w:tcPr>
          <w:p w:rsidR="00900EC5" w:rsidRDefault="00900EC5" w:rsidP="00204A9D">
            <w:pPr>
              <w:spacing w:line="360" w:lineRule="auto"/>
              <w:jc w:val="right"/>
              <w:rPr>
                <w:sz w:val="28"/>
                <w:lang w:val="uk-UA"/>
              </w:rPr>
            </w:pPr>
            <w:r>
              <w:rPr>
                <w:sz w:val="28"/>
                <w:lang w:val="uk-UA"/>
              </w:rPr>
              <w:t>134.</w:t>
            </w:r>
          </w:p>
        </w:tc>
        <w:tc>
          <w:tcPr>
            <w:tcW w:w="4557" w:type="pct"/>
          </w:tcPr>
          <w:p w:rsidR="00900EC5" w:rsidRDefault="00900EC5" w:rsidP="00204A9D">
            <w:pPr>
              <w:spacing w:line="360" w:lineRule="auto"/>
              <w:jc w:val="both"/>
              <w:rPr>
                <w:sz w:val="28"/>
              </w:rPr>
            </w:pPr>
            <w:r>
              <w:rPr>
                <w:sz w:val="28"/>
                <w:szCs w:val="34"/>
              </w:rPr>
              <w:t>Лингвистический энциклопедический словарь</w:t>
            </w:r>
            <w:r>
              <w:rPr>
                <w:sz w:val="28"/>
                <w:szCs w:val="34"/>
                <w:lang w:val="uk-UA"/>
              </w:rPr>
              <w:t xml:space="preserve"> </w:t>
            </w:r>
            <w:r>
              <w:rPr>
                <w:sz w:val="28"/>
                <w:szCs w:val="34"/>
              </w:rPr>
              <w:t xml:space="preserve">// </w:t>
            </w:r>
            <w:r>
              <w:rPr>
                <w:sz w:val="28"/>
                <w:szCs w:val="34"/>
                <w:lang w:val="uk-UA"/>
              </w:rPr>
              <w:t xml:space="preserve">под ред. </w:t>
            </w:r>
            <w:r>
              <w:rPr>
                <w:sz w:val="28"/>
                <w:szCs w:val="34"/>
              </w:rPr>
              <w:t>В. Н. Ярцев</w:t>
            </w:r>
            <w:r>
              <w:rPr>
                <w:sz w:val="28"/>
                <w:szCs w:val="34"/>
                <w:lang w:val="uk-UA"/>
              </w:rPr>
              <w:t>ой</w:t>
            </w:r>
            <w:r>
              <w:rPr>
                <w:sz w:val="28"/>
                <w:szCs w:val="34"/>
              </w:rPr>
              <w:t xml:space="preserve">. </w:t>
            </w:r>
            <w:r>
              <w:rPr>
                <w:sz w:val="28"/>
                <w:szCs w:val="33"/>
                <w:lang w:val="uk-UA"/>
              </w:rPr>
              <w:sym w:font="Symbol" w:char="002D"/>
            </w:r>
            <w:r>
              <w:rPr>
                <w:sz w:val="28"/>
                <w:szCs w:val="34"/>
              </w:rPr>
              <w:t xml:space="preserve"> 2 изд., доп. </w:t>
            </w:r>
            <w:r>
              <w:rPr>
                <w:sz w:val="28"/>
                <w:szCs w:val="33"/>
                <w:lang w:val="uk-UA"/>
              </w:rPr>
              <w:sym w:font="Symbol" w:char="002D"/>
            </w:r>
            <w:r>
              <w:rPr>
                <w:sz w:val="28"/>
                <w:szCs w:val="34"/>
              </w:rPr>
              <w:t xml:space="preserve"> М.: Большая </w:t>
            </w:r>
            <w:r>
              <w:rPr>
                <w:sz w:val="28"/>
                <w:szCs w:val="34"/>
                <w:lang w:val="uk-UA"/>
              </w:rPr>
              <w:t>р</w:t>
            </w:r>
            <w:r>
              <w:rPr>
                <w:sz w:val="28"/>
                <w:szCs w:val="34"/>
              </w:rPr>
              <w:t xml:space="preserve">ос. энцикл., 2002. </w:t>
            </w:r>
            <w:r>
              <w:rPr>
                <w:sz w:val="28"/>
                <w:szCs w:val="33"/>
                <w:lang w:val="uk-UA"/>
              </w:rPr>
              <w:sym w:font="Symbol" w:char="002D"/>
            </w:r>
            <w:r>
              <w:rPr>
                <w:sz w:val="28"/>
                <w:szCs w:val="34"/>
              </w:rPr>
              <w:t xml:space="preserve"> 707с.</w:t>
            </w:r>
          </w:p>
        </w:tc>
      </w:tr>
      <w:tr w:rsidR="00900EC5" w:rsidTr="00204A9D">
        <w:tc>
          <w:tcPr>
            <w:tcW w:w="443" w:type="pct"/>
          </w:tcPr>
          <w:p w:rsidR="00900EC5" w:rsidRDefault="00900EC5" w:rsidP="00204A9D">
            <w:pPr>
              <w:spacing w:line="360" w:lineRule="auto"/>
              <w:jc w:val="right"/>
              <w:rPr>
                <w:sz w:val="28"/>
                <w:lang w:val="uk-UA"/>
              </w:rPr>
            </w:pPr>
            <w:r>
              <w:rPr>
                <w:sz w:val="28"/>
                <w:lang w:val="uk-UA"/>
              </w:rPr>
              <w:t>135.</w:t>
            </w:r>
          </w:p>
        </w:tc>
        <w:tc>
          <w:tcPr>
            <w:tcW w:w="4557" w:type="pct"/>
          </w:tcPr>
          <w:p w:rsidR="00900EC5" w:rsidRDefault="00900EC5" w:rsidP="00204A9D">
            <w:pPr>
              <w:spacing w:line="360" w:lineRule="auto"/>
              <w:jc w:val="both"/>
              <w:rPr>
                <w:sz w:val="28"/>
                <w:szCs w:val="34"/>
              </w:rPr>
            </w:pPr>
            <w:r>
              <w:rPr>
                <w:sz w:val="28"/>
                <w:szCs w:val="34"/>
              </w:rPr>
              <w:t xml:space="preserve">Лиса Н. С. </w:t>
            </w:r>
            <w:r>
              <w:rPr>
                <w:sz w:val="28"/>
                <w:szCs w:val="34"/>
                <w:lang w:val="uk-UA"/>
              </w:rPr>
              <w:t xml:space="preserve">Англійські рекламні </w:t>
            </w:r>
            <w:r>
              <w:rPr>
                <w:sz w:val="28"/>
                <w:szCs w:val="34"/>
              </w:rPr>
              <w:t xml:space="preserve">знаки: </w:t>
            </w:r>
            <w:r>
              <w:rPr>
                <w:sz w:val="28"/>
                <w:szCs w:val="34"/>
                <w:lang w:val="uk-UA"/>
              </w:rPr>
              <w:t xml:space="preserve">особливості мовної реалізації // </w:t>
            </w:r>
            <w:r>
              <w:rPr>
                <w:sz w:val="28"/>
                <w:szCs w:val="34"/>
                <w:lang w:val="uk-UA"/>
              </w:rPr>
              <w:lastRenderedPageBreak/>
              <w:t>Інозем</w:t>
            </w:r>
            <w:r>
              <w:rPr>
                <w:sz w:val="28"/>
                <w:szCs w:val="34"/>
                <w:lang w:val="uk-UA"/>
              </w:rPr>
              <w:softHyphen/>
              <w:t>на філологія.</w:t>
            </w:r>
            <w:r>
              <w:rPr>
                <w:sz w:val="28"/>
                <w:szCs w:val="33"/>
                <w:lang w:val="uk-UA"/>
              </w:rPr>
              <w:t xml:space="preserve"> </w:t>
            </w:r>
            <w:r>
              <w:rPr>
                <w:sz w:val="28"/>
                <w:szCs w:val="33"/>
                <w:lang w:val="uk-UA"/>
              </w:rPr>
              <w:sym w:font="Symbol" w:char="002D"/>
            </w:r>
            <w:r>
              <w:rPr>
                <w:sz w:val="28"/>
                <w:szCs w:val="33"/>
                <w:lang w:val="uk-UA"/>
              </w:rPr>
              <w:t xml:space="preserve"> </w:t>
            </w:r>
            <w:r>
              <w:rPr>
                <w:sz w:val="28"/>
                <w:szCs w:val="34"/>
              </w:rPr>
              <w:t xml:space="preserve">2001. </w:t>
            </w:r>
            <w:r>
              <w:rPr>
                <w:sz w:val="28"/>
                <w:szCs w:val="33"/>
                <w:lang w:val="uk-UA"/>
              </w:rPr>
              <w:sym w:font="Symbol" w:char="002D"/>
            </w:r>
            <w:r>
              <w:rPr>
                <w:sz w:val="28"/>
                <w:szCs w:val="34"/>
              </w:rPr>
              <w:t xml:space="preserve"> Ви</w:t>
            </w:r>
            <w:r>
              <w:rPr>
                <w:sz w:val="28"/>
                <w:szCs w:val="34"/>
                <w:lang w:val="uk-UA"/>
              </w:rPr>
              <w:t>п</w:t>
            </w:r>
            <w:r>
              <w:rPr>
                <w:sz w:val="28"/>
                <w:szCs w:val="34"/>
              </w:rPr>
              <w:t>. 112.</w:t>
            </w:r>
            <w:r>
              <w:rPr>
                <w:sz w:val="28"/>
                <w:szCs w:val="33"/>
                <w:lang w:val="uk-UA"/>
              </w:rPr>
              <w:t xml:space="preserve"> </w:t>
            </w:r>
            <w:r>
              <w:rPr>
                <w:sz w:val="28"/>
                <w:szCs w:val="33"/>
                <w:lang w:val="uk-UA"/>
              </w:rPr>
              <w:sym w:font="Symbol" w:char="002D"/>
            </w:r>
            <w:r>
              <w:rPr>
                <w:sz w:val="28"/>
                <w:szCs w:val="33"/>
                <w:lang w:val="uk-UA"/>
              </w:rPr>
              <w:t xml:space="preserve"> </w:t>
            </w:r>
            <w:r>
              <w:rPr>
                <w:sz w:val="28"/>
                <w:szCs w:val="34"/>
              </w:rPr>
              <w:t>С. 127-133.</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136.</w:t>
            </w:r>
          </w:p>
        </w:tc>
        <w:tc>
          <w:tcPr>
            <w:tcW w:w="4557" w:type="pct"/>
          </w:tcPr>
          <w:p w:rsidR="00900EC5" w:rsidRDefault="00900EC5" w:rsidP="00204A9D">
            <w:pPr>
              <w:spacing w:line="360" w:lineRule="auto"/>
              <w:jc w:val="both"/>
              <w:rPr>
                <w:sz w:val="28"/>
                <w:lang w:val="uk-UA"/>
              </w:rPr>
            </w:pPr>
            <w:r>
              <w:rPr>
                <w:color w:val="000000"/>
                <w:sz w:val="28"/>
              </w:rPr>
              <w:t>Ломов А.Г.</w:t>
            </w:r>
            <w:r>
              <w:rPr>
                <w:b/>
                <w:color w:val="000000"/>
                <w:sz w:val="28"/>
              </w:rPr>
              <w:t xml:space="preserve"> </w:t>
            </w:r>
            <w:r>
              <w:rPr>
                <w:color w:val="000000"/>
                <w:sz w:val="28"/>
              </w:rPr>
              <w:t>Фразеология в творческой работе писателя (на мате</w:t>
            </w:r>
            <w:r>
              <w:rPr>
                <w:color w:val="000000"/>
                <w:sz w:val="28"/>
              </w:rPr>
              <w:softHyphen/>
              <w:t xml:space="preserve">риале   драматических   произведений   А.Н. Островского):   Автореф. дисс. ... д-ра филол. наук. </w:t>
            </w:r>
            <w:r>
              <w:rPr>
                <w:w w:val="113"/>
                <w:sz w:val="28"/>
              </w:rPr>
              <w:sym w:font="Symbol" w:char="002D"/>
            </w:r>
            <w:r>
              <w:rPr>
                <w:color w:val="000000"/>
                <w:sz w:val="28"/>
              </w:rPr>
              <w:t xml:space="preserve"> Орёл. </w:t>
            </w:r>
            <w:r>
              <w:rPr>
                <w:w w:val="113"/>
                <w:sz w:val="28"/>
              </w:rPr>
              <w:sym w:font="Symbol" w:char="002D"/>
            </w:r>
            <w:r>
              <w:rPr>
                <w:color w:val="000000"/>
                <w:sz w:val="28"/>
              </w:rPr>
              <w:t xml:space="preserve"> 1998. </w:t>
            </w:r>
            <w:r>
              <w:rPr>
                <w:w w:val="113"/>
                <w:sz w:val="28"/>
              </w:rPr>
              <w:sym w:font="Symbol" w:char="002D"/>
            </w:r>
            <w:r>
              <w:rPr>
                <w:color w:val="000000"/>
                <w:sz w:val="28"/>
              </w:rPr>
              <w:t xml:space="preserve"> 42 с.</w:t>
            </w:r>
            <w:r>
              <w:rPr>
                <w:color w:val="000000"/>
                <w:sz w:val="28"/>
                <w:lang w:val="uk-UA"/>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137.</w:t>
            </w:r>
          </w:p>
        </w:tc>
        <w:tc>
          <w:tcPr>
            <w:tcW w:w="4557" w:type="pct"/>
          </w:tcPr>
          <w:p w:rsidR="00900EC5" w:rsidRDefault="00900EC5" w:rsidP="00204A9D">
            <w:pPr>
              <w:spacing w:line="360" w:lineRule="auto"/>
              <w:jc w:val="both"/>
              <w:rPr>
                <w:sz w:val="28"/>
              </w:rPr>
            </w:pPr>
            <w:r>
              <w:rPr>
                <w:sz w:val="28"/>
              </w:rPr>
              <w:t xml:space="preserve">Лопатин В.В., Улуханов И.С. Словообразование // Русский язык. Энциклопедия. </w:t>
            </w:r>
            <w:r>
              <w:rPr>
                <w:sz w:val="28"/>
              </w:rPr>
              <w:sym w:font="Symbol" w:char="002D"/>
            </w:r>
            <w:r>
              <w:rPr>
                <w:sz w:val="28"/>
              </w:rPr>
              <w:t xml:space="preserve"> М., 1997. </w:t>
            </w:r>
            <w:r>
              <w:rPr>
                <w:sz w:val="28"/>
              </w:rPr>
              <w:sym w:font="Symbol" w:char="002D"/>
            </w:r>
            <w:r>
              <w:rPr>
                <w:sz w:val="28"/>
              </w:rPr>
              <w:t xml:space="preserve"> С.500-503.</w:t>
            </w:r>
          </w:p>
        </w:tc>
      </w:tr>
      <w:tr w:rsidR="00900EC5" w:rsidTr="00204A9D">
        <w:tc>
          <w:tcPr>
            <w:tcW w:w="443" w:type="pct"/>
          </w:tcPr>
          <w:p w:rsidR="00900EC5" w:rsidRDefault="00900EC5" w:rsidP="00204A9D">
            <w:pPr>
              <w:spacing w:line="360" w:lineRule="auto"/>
              <w:jc w:val="right"/>
              <w:rPr>
                <w:sz w:val="28"/>
                <w:lang w:val="uk-UA"/>
              </w:rPr>
            </w:pPr>
            <w:r>
              <w:rPr>
                <w:sz w:val="28"/>
                <w:lang w:val="uk-UA"/>
              </w:rPr>
              <w:t>138.</w:t>
            </w:r>
          </w:p>
        </w:tc>
        <w:tc>
          <w:tcPr>
            <w:tcW w:w="4557" w:type="pct"/>
          </w:tcPr>
          <w:p w:rsidR="00900EC5" w:rsidRDefault="00900EC5" w:rsidP="00204A9D">
            <w:pPr>
              <w:spacing w:line="360" w:lineRule="auto"/>
              <w:jc w:val="both"/>
              <w:rPr>
                <w:sz w:val="28"/>
              </w:rPr>
            </w:pPr>
            <w:r>
              <w:rPr>
                <w:w w:val="113"/>
                <w:sz w:val="28"/>
              </w:rPr>
              <w:t xml:space="preserve">Лыков А.Г. </w:t>
            </w:r>
            <w:r>
              <w:rPr>
                <w:sz w:val="28"/>
              </w:rPr>
              <w:t xml:space="preserve">Русское окказиональное слово. </w:t>
            </w:r>
            <w:r>
              <w:rPr>
                <w:spacing w:val="-5"/>
                <w:w w:val="113"/>
                <w:sz w:val="28"/>
              </w:rPr>
              <w:t>Автореф.</w:t>
            </w:r>
            <w:r>
              <w:rPr>
                <w:color w:val="000000"/>
                <w:sz w:val="28"/>
              </w:rPr>
              <w:t xml:space="preserve"> дисс. ... докт. филол. </w:t>
            </w:r>
            <w:r>
              <w:rPr>
                <w:color w:val="000000"/>
                <w:sz w:val="28"/>
                <w:lang w:val="uk-UA"/>
              </w:rPr>
              <w:t>н</w:t>
            </w:r>
            <w:r>
              <w:rPr>
                <w:color w:val="000000"/>
                <w:sz w:val="28"/>
              </w:rPr>
              <w:t>аук. – М.</w:t>
            </w:r>
            <w:r>
              <w:rPr>
                <w:color w:val="000000"/>
                <w:sz w:val="28"/>
                <w:lang w:val="uk-UA"/>
              </w:rPr>
              <w:t>,</w:t>
            </w:r>
            <w:r>
              <w:rPr>
                <w:color w:val="000000"/>
                <w:sz w:val="28"/>
              </w:rPr>
              <w:t xml:space="preserve">  1972. – 60с.</w:t>
            </w:r>
            <w:r>
              <w:rPr>
                <w:sz w:val="28"/>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139.</w:t>
            </w:r>
          </w:p>
        </w:tc>
        <w:tc>
          <w:tcPr>
            <w:tcW w:w="4557" w:type="pct"/>
          </w:tcPr>
          <w:p w:rsidR="00900EC5" w:rsidRDefault="00900EC5" w:rsidP="00204A9D">
            <w:pPr>
              <w:spacing w:line="360" w:lineRule="auto"/>
              <w:jc w:val="both"/>
              <w:rPr>
                <w:sz w:val="28"/>
              </w:rPr>
            </w:pPr>
            <w:r>
              <w:rPr>
                <w:sz w:val="28"/>
              </w:rPr>
              <w:t>Лыков А.Г. Субстанциальные и классификационные, простые и комплексные единицы словообразования// Актуальные проблемы русского словообразования.– Самарканд, 1987. – С.137-142.</w:t>
            </w:r>
          </w:p>
        </w:tc>
      </w:tr>
      <w:tr w:rsidR="00900EC5" w:rsidTr="00204A9D">
        <w:tc>
          <w:tcPr>
            <w:tcW w:w="443" w:type="pct"/>
          </w:tcPr>
          <w:p w:rsidR="00900EC5" w:rsidRDefault="00900EC5" w:rsidP="00204A9D">
            <w:pPr>
              <w:spacing w:line="360" w:lineRule="auto"/>
              <w:jc w:val="right"/>
              <w:rPr>
                <w:sz w:val="28"/>
                <w:lang w:val="uk-UA"/>
              </w:rPr>
            </w:pPr>
            <w:r>
              <w:rPr>
                <w:sz w:val="28"/>
                <w:lang w:val="uk-UA"/>
              </w:rPr>
              <w:t>140.</w:t>
            </w:r>
          </w:p>
        </w:tc>
        <w:tc>
          <w:tcPr>
            <w:tcW w:w="4557" w:type="pct"/>
          </w:tcPr>
          <w:p w:rsidR="00900EC5" w:rsidRDefault="00900EC5" w:rsidP="00204A9D">
            <w:pPr>
              <w:spacing w:line="360" w:lineRule="auto"/>
              <w:jc w:val="both"/>
              <w:rPr>
                <w:sz w:val="28"/>
              </w:rPr>
            </w:pPr>
            <w:r>
              <w:rPr>
                <w:sz w:val="28"/>
              </w:rPr>
              <w:t>Маковский М.М. Системность и асистемность в языке: Опыт исследования антиномий в лексике и семантике.</w:t>
            </w:r>
            <w:r>
              <w:rPr>
                <w:color w:val="000000"/>
                <w:sz w:val="28"/>
              </w:rPr>
              <w:t xml:space="preserve"> –</w:t>
            </w:r>
            <w:r>
              <w:rPr>
                <w:sz w:val="28"/>
              </w:rPr>
              <w:t xml:space="preserve"> М.: Наука, 1980.</w:t>
            </w:r>
            <w:r>
              <w:rPr>
                <w:color w:val="000000"/>
                <w:sz w:val="28"/>
              </w:rPr>
              <w:t xml:space="preserve"> –</w:t>
            </w:r>
            <w:r>
              <w:rPr>
                <w:sz w:val="28"/>
              </w:rPr>
              <w:t xml:space="preserve"> 210с.</w:t>
            </w:r>
          </w:p>
        </w:tc>
      </w:tr>
      <w:tr w:rsidR="00900EC5" w:rsidTr="00204A9D">
        <w:tc>
          <w:tcPr>
            <w:tcW w:w="443" w:type="pct"/>
          </w:tcPr>
          <w:p w:rsidR="00900EC5" w:rsidRDefault="00900EC5" w:rsidP="00204A9D">
            <w:pPr>
              <w:spacing w:line="360" w:lineRule="auto"/>
              <w:jc w:val="right"/>
              <w:rPr>
                <w:sz w:val="28"/>
                <w:lang w:val="uk-UA"/>
              </w:rPr>
            </w:pPr>
            <w:r>
              <w:rPr>
                <w:sz w:val="28"/>
                <w:lang w:val="uk-UA"/>
              </w:rPr>
              <w:t>141.</w:t>
            </w:r>
          </w:p>
        </w:tc>
        <w:tc>
          <w:tcPr>
            <w:tcW w:w="4557" w:type="pct"/>
          </w:tcPr>
          <w:p w:rsidR="00900EC5" w:rsidRDefault="00900EC5" w:rsidP="00204A9D">
            <w:pPr>
              <w:spacing w:line="360" w:lineRule="auto"/>
              <w:jc w:val="both"/>
              <w:rPr>
                <w:sz w:val="28"/>
              </w:rPr>
            </w:pPr>
            <w:r>
              <w:rPr>
                <w:sz w:val="28"/>
                <w:szCs w:val="35"/>
                <w:lang w:val="uk-UA"/>
              </w:rPr>
              <w:t xml:space="preserve">Мацько О. М. Абревіатури як згорнені мовні формули в дипломатичних текстах </w:t>
            </w:r>
            <w:r>
              <w:rPr>
                <w:sz w:val="28"/>
                <w:szCs w:val="35"/>
              </w:rPr>
              <w:t xml:space="preserve">// </w:t>
            </w:r>
            <w:r>
              <w:rPr>
                <w:sz w:val="28"/>
                <w:szCs w:val="35"/>
                <w:lang w:val="uk-UA"/>
              </w:rPr>
              <w:t xml:space="preserve">Мовознавство. </w:t>
            </w:r>
            <w:r>
              <w:rPr>
                <w:sz w:val="28"/>
                <w:szCs w:val="33"/>
                <w:lang w:val="uk-UA"/>
              </w:rPr>
              <w:sym w:font="Symbol" w:char="002D"/>
            </w:r>
            <w:r>
              <w:rPr>
                <w:sz w:val="28"/>
                <w:szCs w:val="35"/>
                <w:lang w:val="uk-UA"/>
              </w:rPr>
              <w:t xml:space="preserve"> </w:t>
            </w:r>
            <w:r>
              <w:rPr>
                <w:sz w:val="28"/>
                <w:szCs w:val="35"/>
              </w:rPr>
              <w:t xml:space="preserve">2000. </w:t>
            </w:r>
            <w:r>
              <w:rPr>
                <w:sz w:val="28"/>
                <w:szCs w:val="33"/>
                <w:lang w:val="uk-UA"/>
              </w:rPr>
              <w:sym w:font="Symbol" w:char="002D"/>
            </w:r>
            <w:r>
              <w:rPr>
                <w:sz w:val="28"/>
                <w:szCs w:val="35"/>
              </w:rPr>
              <w:t xml:space="preserve"> № 1. </w:t>
            </w:r>
            <w:r>
              <w:rPr>
                <w:sz w:val="28"/>
                <w:szCs w:val="33"/>
                <w:lang w:val="uk-UA"/>
              </w:rPr>
              <w:sym w:font="Symbol" w:char="002D"/>
            </w:r>
            <w:r>
              <w:rPr>
                <w:sz w:val="28"/>
                <w:szCs w:val="35"/>
              </w:rPr>
              <w:t xml:space="preserve"> </w:t>
            </w:r>
            <w:r>
              <w:rPr>
                <w:sz w:val="28"/>
                <w:szCs w:val="35"/>
                <w:lang w:val="uk-UA"/>
              </w:rPr>
              <w:t>С. 3</w:t>
            </w:r>
            <w:r>
              <w:rPr>
                <w:sz w:val="28"/>
                <w:szCs w:val="35"/>
              </w:rPr>
              <w:t>1 -36.</w:t>
            </w:r>
          </w:p>
        </w:tc>
      </w:tr>
      <w:tr w:rsidR="00900EC5" w:rsidTr="00204A9D">
        <w:tc>
          <w:tcPr>
            <w:tcW w:w="443" w:type="pct"/>
          </w:tcPr>
          <w:p w:rsidR="00900EC5" w:rsidRDefault="00900EC5" w:rsidP="00204A9D">
            <w:pPr>
              <w:spacing w:line="360" w:lineRule="auto"/>
              <w:jc w:val="right"/>
              <w:rPr>
                <w:sz w:val="28"/>
                <w:lang w:val="uk-UA"/>
              </w:rPr>
            </w:pPr>
            <w:r>
              <w:rPr>
                <w:sz w:val="28"/>
                <w:lang w:val="uk-UA"/>
              </w:rPr>
              <w:t>142.</w:t>
            </w:r>
          </w:p>
        </w:tc>
        <w:tc>
          <w:tcPr>
            <w:tcW w:w="4557" w:type="pct"/>
          </w:tcPr>
          <w:p w:rsidR="00900EC5" w:rsidRDefault="00900EC5" w:rsidP="00204A9D">
            <w:pPr>
              <w:spacing w:line="360" w:lineRule="auto"/>
              <w:jc w:val="both"/>
              <w:rPr>
                <w:sz w:val="28"/>
              </w:rPr>
            </w:pPr>
            <w:r>
              <w:rPr>
                <w:sz w:val="28"/>
              </w:rPr>
              <w:t>Мельничук О.С. Мова як суспільне явище і як предмет сучасного мовознавства // Мовознавство. – 1997. - №2-3. – С. 3-19.</w:t>
            </w:r>
          </w:p>
        </w:tc>
      </w:tr>
      <w:tr w:rsidR="00900EC5" w:rsidTr="00204A9D">
        <w:tc>
          <w:tcPr>
            <w:tcW w:w="443" w:type="pct"/>
          </w:tcPr>
          <w:p w:rsidR="00900EC5" w:rsidRDefault="00900EC5" w:rsidP="00204A9D">
            <w:pPr>
              <w:spacing w:line="360" w:lineRule="auto"/>
              <w:jc w:val="right"/>
              <w:rPr>
                <w:sz w:val="28"/>
                <w:lang w:val="uk-UA"/>
              </w:rPr>
            </w:pPr>
            <w:r>
              <w:rPr>
                <w:sz w:val="28"/>
                <w:lang w:val="uk-UA"/>
              </w:rPr>
              <w:t>143.</w:t>
            </w:r>
          </w:p>
        </w:tc>
        <w:tc>
          <w:tcPr>
            <w:tcW w:w="4557" w:type="pct"/>
          </w:tcPr>
          <w:p w:rsidR="00900EC5" w:rsidRDefault="00900EC5" w:rsidP="00204A9D">
            <w:pPr>
              <w:spacing w:line="360" w:lineRule="auto"/>
              <w:jc w:val="both"/>
              <w:rPr>
                <w:sz w:val="28"/>
              </w:rPr>
            </w:pPr>
            <w:r>
              <w:rPr>
                <w:sz w:val="28"/>
                <w:szCs w:val="34"/>
                <w:lang w:val="uk-UA"/>
              </w:rPr>
              <w:t xml:space="preserve">Мейе </w:t>
            </w:r>
            <w:r>
              <w:rPr>
                <w:sz w:val="28"/>
                <w:szCs w:val="34"/>
              </w:rPr>
              <w:t xml:space="preserve">А. Сравнительный </w:t>
            </w:r>
            <w:r>
              <w:rPr>
                <w:sz w:val="28"/>
                <w:szCs w:val="34"/>
                <w:lang w:val="uk-UA"/>
              </w:rPr>
              <w:t xml:space="preserve">метод в </w:t>
            </w:r>
            <w:r>
              <w:rPr>
                <w:sz w:val="28"/>
                <w:szCs w:val="34"/>
              </w:rPr>
              <w:t xml:space="preserve">историческом языкознании: </w:t>
            </w:r>
            <w:r>
              <w:rPr>
                <w:sz w:val="28"/>
                <w:szCs w:val="34"/>
                <w:lang w:val="uk-UA"/>
              </w:rPr>
              <w:t xml:space="preserve">Пер. </w:t>
            </w:r>
            <w:r>
              <w:rPr>
                <w:sz w:val="28"/>
                <w:szCs w:val="34"/>
              </w:rPr>
              <w:t>с фр. - 2-е изд., испр. и доп.</w:t>
            </w:r>
            <w:r>
              <w:rPr>
                <w:sz w:val="28"/>
                <w:szCs w:val="34"/>
                <w:lang w:val="uk-UA"/>
              </w:rPr>
              <w:t xml:space="preserve"> </w:t>
            </w:r>
            <w:r>
              <w:rPr>
                <w:sz w:val="28"/>
                <w:szCs w:val="33"/>
                <w:lang w:val="uk-UA"/>
              </w:rPr>
              <w:sym w:font="Symbol" w:char="002D"/>
            </w:r>
            <w:r>
              <w:rPr>
                <w:sz w:val="28"/>
                <w:szCs w:val="34"/>
              </w:rPr>
              <w:t xml:space="preserve"> М.: УРСС, 2004. </w:t>
            </w:r>
            <w:r>
              <w:rPr>
                <w:sz w:val="28"/>
                <w:szCs w:val="33"/>
                <w:lang w:val="uk-UA"/>
              </w:rPr>
              <w:sym w:font="Symbol" w:char="002D"/>
            </w:r>
            <w:r>
              <w:rPr>
                <w:sz w:val="28"/>
                <w:szCs w:val="34"/>
              </w:rPr>
              <w:t xml:space="preserve"> </w:t>
            </w:r>
            <w:r>
              <w:rPr>
                <w:sz w:val="28"/>
                <w:szCs w:val="34"/>
                <w:lang w:val="uk-UA"/>
              </w:rPr>
              <w:t>101с.</w:t>
            </w:r>
          </w:p>
        </w:tc>
      </w:tr>
      <w:tr w:rsidR="00900EC5" w:rsidTr="00204A9D">
        <w:tc>
          <w:tcPr>
            <w:tcW w:w="443" w:type="pct"/>
          </w:tcPr>
          <w:p w:rsidR="00900EC5" w:rsidRDefault="00900EC5" w:rsidP="00204A9D">
            <w:pPr>
              <w:spacing w:line="360" w:lineRule="auto"/>
              <w:jc w:val="right"/>
              <w:rPr>
                <w:sz w:val="28"/>
                <w:lang w:val="uk-UA"/>
              </w:rPr>
            </w:pPr>
            <w:r>
              <w:rPr>
                <w:sz w:val="28"/>
                <w:lang w:val="uk-UA"/>
              </w:rPr>
              <w:t>144.</w:t>
            </w:r>
          </w:p>
        </w:tc>
        <w:tc>
          <w:tcPr>
            <w:tcW w:w="4557" w:type="pct"/>
          </w:tcPr>
          <w:p w:rsidR="00900EC5" w:rsidRDefault="00900EC5" w:rsidP="00204A9D">
            <w:pPr>
              <w:spacing w:line="360" w:lineRule="auto"/>
              <w:jc w:val="both"/>
              <w:rPr>
                <w:sz w:val="28"/>
                <w:lang w:val="uk-UA"/>
              </w:rPr>
            </w:pPr>
            <w:r>
              <w:rPr>
                <w:sz w:val="28"/>
              </w:rPr>
              <w:t xml:space="preserve">Мешков О.Д. Словообразование современного английского языка. – М.: Наука, 1976. – 246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145.</w:t>
            </w:r>
          </w:p>
        </w:tc>
        <w:tc>
          <w:tcPr>
            <w:tcW w:w="4557" w:type="pct"/>
          </w:tcPr>
          <w:p w:rsidR="00900EC5" w:rsidRDefault="00900EC5" w:rsidP="00204A9D">
            <w:pPr>
              <w:spacing w:line="360" w:lineRule="auto"/>
              <w:jc w:val="both"/>
              <w:rPr>
                <w:sz w:val="28"/>
              </w:rPr>
            </w:pPr>
            <w:r>
              <w:rPr>
                <w:sz w:val="28"/>
              </w:rPr>
              <w:t xml:space="preserve">Миловская Н.Д. Голофрастические конструкции в современном немецком языке: Автореф. дисс. ... канд. филол. наук. </w:t>
            </w:r>
            <w:r>
              <w:rPr>
                <w:color w:val="000000"/>
                <w:sz w:val="28"/>
              </w:rPr>
              <w:t>–</w:t>
            </w:r>
            <w:r>
              <w:rPr>
                <w:sz w:val="28"/>
              </w:rPr>
              <w:t xml:space="preserve"> Калинин</w:t>
            </w:r>
            <w:r>
              <w:rPr>
                <w:sz w:val="28"/>
                <w:lang w:val="uk-UA"/>
              </w:rPr>
              <w:t xml:space="preserve">, </w:t>
            </w:r>
            <w:r>
              <w:rPr>
                <w:sz w:val="28"/>
              </w:rPr>
              <w:t xml:space="preserve">1984. </w:t>
            </w:r>
            <w:r>
              <w:rPr>
                <w:color w:val="000000"/>
                <w:sz w:val="28"/>
              </w:rPr>
              <w:t>–</w:t>
            </w:r>
            <w:r>
              <w:rPr>
                <w:sz w:val="28"/>
              </w:rPr>
              <w:t xml:space="preserve"> 16с.</w:t>
            </w:r>
          </w:p>
        </w:tc>
      </w:tr>
      <w:tr w:rsidR="00900EC5" w:rsidTr="00204A9D">
        <w:tc>
          <w:tcPr>
            <w:tcW w:w="443" w:type="pct"/>
          </w:tcPr>
          <w:p w:rsidR="00900EC5" w:rsidRDefault="00900EC5" w:rsidP="00204A9D">
            <w:pPr>
              <w:spacing w:line="360" w:lineRule="auto"/>
              <w:jc w:val="right"/>
              <w:rPr>
                <w:sz w:val="28"/>
                <w:lang w:val="uk-UA"/>
              </w:rPr>
            </w:pPr>
            <w:r>
              <w:rPr>
                <w:sz w:val="28"/>
                <w:lang w:val="uk-UA"/>
              </w:rPr>
              <w:t>146.</w:t>
            </w:r>
          </w:p>
        </w:tc>
        <w:tc>
          <w:tcPr>
            <w:tcW w:w="4557" w:type="pct"/>
          </w:tcPr>
          <w:p w:rsidR="00900EC5" w:rsidRDefault="00900EC5" w:rsidP="00204A9D">
            <w:pPr>
              <w:spacing w:line="360" w:lineRule="auto"/>
              <w:jc w:val="both"/>
              <w:rPr>
                <w:sz w:val="28"/>
                <w:lang w:val="uk-UA"/>
              </w:rPr>
            </w:pPr>
            <w:r>
              <w:rPr>
                <w:sz w:val="28"/>
              </w:rPr>
              <w:t>Миловская Н.Д. Взаимодействие цельнооформленности и внутрен</w:t>
            </w:r>
            <w:r>
              <w:rPr>
                <w:sz w:val="28"/>
              </w:rPr>
              <w:softHyphen/>
              <w:t>ней синтагматики в голофрастических конструкциях (на матер</w:t>
            </w:r>
            <w:r>
              <w:rPr>
                <w:sz w:val="28"/>
                <w:lang w:val="uk-UA"/>
              </w:rPr>
              <w:t>.</w:t>
            </w:r>
            <w:r>
              <w:rPr>
                <w:sz w:val="28"/>
              </w:rPr>
              <w:t xml:space="preserve"> совр. нем. яз.) // Парадигматический и синтагматический аспекты морфо</w:t>
            </w:r>
            <w:r>
              <w:rPr>
                <w:sz w:val="28"/>
              </w:rPr>
              <w:softHyphen/>
              <w:t xml:space="preserve">логических форм. </w:t>
            </w:r>
            <w:r>
              <w:rPr>
                <w:color w:val="000000"/>
                <w:sz w:val="28"/>
              </w:rPr>
              <w:t>–</w:t>
            </w:r>
            <w:r>
              <w:rPr>
                <w:sz w:val="28"/>
              </w:rPr>
              <w:t xml:space="preserve"> Иваново</w:t>
            </w:r>
            <w:r>
              <w:rPr>
                <w:sz w:val="28"/>
                <w:lang w:val="uk-UA"/>
              </w:rPr>
              <w:t xml:space="preserve">, </w:t>
            </w:r>
            <w:r>
              <w:rPr>
                <w:sz w:val="28"/>
              </w:rPr>
              <w:t xml:space="preserve"> 1988. </w:t>
            </w:r>
            <w:r>
              <w:rPr>
                <w:color w:val="000000"/>
                <w:sz w:val="28"/>
              </w:rPr>
              <w:t>–</w:t>
            </w:r>
            <w:r>
              <w:rPr>
                <w:sz w:val="28"/>
              </w:rPr>
              <w:t xml:space="preserve"> С. 66-72.</w:t>
            </w:r>
          </w:p>
        </w:tc>
      </w:tr>
      <w:tr w:rsidR="00900EC5" w:rsidTr="00204A9D">
        <w:tc>
          <w:tcPr>
            <w:tcW w:w="443" w:type="pct"/>
          </w:tcPr>
          <w:p w:rsidR="00900EC5" w:rsidRDefault="00900EC5" w:rsidP="00204A9D">
            <w:pPr>
              <w:spacing w:line="360" w:lineRule="auto"/>
              <w:jc w:val="right"/>
              <w:rPr>
                <w:sz w:val="28"/>
                <w:lang w:val="uk-UA"/>
              </w:rPr>
            </w:pPr>
            <w:r>
              <w:rPr>
                <w:sz w:val="28"/>
                <w:lang w:val="uk-UA"/>
              </w:rPr>
              <w:t>147.</w:t>
            </w:r>
          </w:p>
        </w:tc>
        <w:tc>
          <w:tcPr>
            <w:tcW w:w="4557" w:type="pct"/>
          </w:tcPr>
          <w:p w:rsidR="00900EC5" w:rsidRDefault="00900EC5" w:rsidP="00204A9D">
            <w:pPr>
              <w:spacing w:line="360" w:lineRule="auto"/>
              <w:jc w:val="both"/>
              <w:rPr>
                <w:sz w:val="28"/>
              </w:rPr>
            </w:pPr>
            <w:r>
              <w:rPr>
                <w:spacing w:val="5"/>
                <w:sz w:val="28"/>
                <w:lang w:val="uk-UA"/>
              </w:rPr>
              <w:t>Минакова</w:t>
            </w:r>
            <w:r>
              <w:rPr>
                <w:sz w:val="28"/>
                <w:lang w:val="uk-UA"/>
              </w:rPr>
              <w:t xml:space="preserve"> М.А., Изотов В.П. Словообразование на базе </w:t>
            </w:r>
            <w:r>
              <w:rPr>
                <w:sz w:val="28"/>
                <w:lang w:val="uk-UA"/>
              </w:rPr>
              <w:lastRenderedPageBreak/>
              <w:t>фразеологизмов // Диалектические процессы во фразеологии. – Челябинск,  1993. – С. 126-127.</w:t>
            </w:r>
            <w:r>
              <w:rPr>
                <w:sz w:val="28"/>
                <w:lang w:val="uk-UA" w:eastAsia="uk-UA"/>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148.</w:t>
            </w:r>
          </w:p>
        </w:tc>
        <w:tc>
          <w:tcPr>
            <w:tcW w:w="4557" w:type="pct"/>
          </w:tcPr>
          <w:p w:rsidR="00900EC5" w:rsidRDefault="00900EC5" w:rsidP="00204A9D">
            <w:pPr>
              <w:spacing w:line="360" w:lineRule="auto"/>
              <w:jc w:val="both"/>
              <w:rPr>
                <w:sz w:val="28"/>
              </w:rPr>
            </w:pPr>
            <w:r>
              <w:rPr>
                <w:color w:val="000000"/>
                <w:spacing w:val="-2"/>
                <w:sz w:val="28"/>
              </w:rPr>
              <w:t>Моисеев А.И. Основные вопросы словообразования в современном русском литературном языке. Л.</w:t>
            </w:r>
            <w:r>
              <w:rPr>
                <w:color w:val="000000"/>
                <w:spacing w:val="-2"/>
                <w:sz w:val="28"/>
                <w:lang w:val="uk-UA"/>
              </w:rPr>
              <w:t>:</w:t>
            </w:r>
            <w:r>
              <w:rPr>
                <w:color w:val="000000"/>
                <w:spacing w:val="-2"/>
                <w:sz w:val="28"/>
              </w:rPr>
              <w:t xml:space="preserve"> Изд-во Ленингр. Ун</w:t>
            </w:r>
            <w:r>
              <w:rPr>
                <w:color w:val="000000"/>
                <w:spacing w:val="-2"/>
                <w:sz w:val="28"/>
                <w:lang w:val="uk-UA"/>
              </w:rPr>
              <w:t>-</w:t>
            </w:r>
            <w:r>
              <w:rPr>
                <w:color w:val="000000"/>
                <w:spacing w:val="-2"/>
                <w:sz w:val="28"/>
              </w:rPr>
              <w:t>та, 1987. – 207с.</w:t>
            </w:r>
          </w:p>
        </w:tc>
      </w:tr>
      <w:tr w:rsidR="00900EC5" w:rsidTr="00204A9D">
        <w:tc>
          <w:tcPr>
            <w:tcW w:w="443" w:type="pct"/>
          </w:tcPr>
          <w:p w:rsidR="00900EC5" w:rsidRDefault="00900EC5" w:rsidP="00204A9D">
            <w:pPr>
              <w:spacing w:line="360" w:lineRule="auto"/>
              <w:jc w:val="right"/>
              <w:rPr>
                <w:sz w:val="28"/>
                <w:lang w:val="uk-UA"/>
              </w:rPr>
            </w:pPr>
            <w:r>
              <w:rPr>
                <w:sz w:val="28"/>
                <w:lang w:val="uk-UA"/>
              </w:rPr>
              <w:t>149.</w:t>
            </w:r>
          </w:p>
        </w:tc>
        <w:tc>
          <w:tcPr>
            <w:tcW w:w="4557" w:type="pct"/>
          </w:tcPr>
          <w:p w:rsidR="00900EC5" w:rsidRDefault="00900EC5" w:rsidP="00204A9D">
            <w:pPr>
              <w:spacing w:line="360" w:lineRule="auto"/>
              <w:jc w:val="both"/>
              <w:rPr>
                <w:sz w:val="28"/>
                <w:lang w:val="uk-UA"/>
              </w:rPr>
            </w:pPr>
            <w:r>
              <w:rPr>
                <w:spacing w:val="1"/>
                <w:sz w:val="28"/>
                <w:lang w:val="uk-UA"/>
              </w:rPr>
              <w:t>Намитокова Р.Ю. Авторские неологизм</w:t>
            </w:r>
            <w:r>
              <w:rPr>
                <w:spacing w:val="1"/>
                <w:sz w:val="28"/>
              </w:rPr>
              <w:t xml:space="preserve">ы: словообразовательный аспект. </w:t>
            </w:r>
            <w:r>
              <w:rPr>
                <w:w w:val="113"/>
                <w:sz w:val="28"/>
              </w:rPr>
              <w:sym w:font="Symbol" w:char="002D"/>
            </w:r>
            <w:r>
              <w:rPr>
                <w:w w:val="113"/>
                <w:sz w:val="28"/>
                <w:lang w:val="uk-UA"/>
              </w:rPr>
              <w:t xml:space="preserve"> </w:t>
            </w:r>
            <w:r>
              <w:rPr>
                <w:spacing w:val="1"/>
                <w:sz w:val="28"/>
              </w:rPr>
              <w:t>Ростов-на-</w:t>
            </w:r>
            <w:r>
              <w:rPr>
                <w:spacing w:val="1"/>
                <w:sz w:val="28"/>
                <w:lang w:val="uk-UA"/>
              </w:rPr>
              <w:t>Д</w:t>
            </w:r>
            <w:r>
              <w:rPr>
                <w:spacing w:val="1"/>
                <w:sz w:val="28"/>
              </w:rPr>
              <w:t>ону: РГУ, 1986.</w:t>
            </w:r>
          </w:p>
        </w:tc>
      </w:tr>
      <w:tr w:rsidR="00900EC5" w:rsidTr="00204A9D">
        <w:tc>
          <w:tcPr>
            <w:tcW w:w="443" w:type="pct"/>
          </w:tcPr>
          <w:p w:rsidR="00900EC5" w:rsidRDefault="00900EC5" w:rsidP="00204A9D">
            <w:pPr>
              <w:spacing w:line="360" w:lineRule="auto"/>
              <w:jc w:val="right"/>
              <w:rPr>
                <w:sz w:val="28"/>
                <w:lang w:val="uk-UA"/>
              </w:rPr>
            </w:pPr>
            <w:r>
              <w:rPr>
                <w:sz w:val="28"/>
                <w:lang w:val="uk-UA"/>
              </w:rPr>
              <w:t>150.</w:t>
            </w:r>
          </w:p>
        </w:tc>
        <w:tc>
          <w:tcPr>
            <w:tcW w:w="4557" w:type="pct"/>
          </w:tcPr>
          <w:p w:rsidR="00900EC5" w:rsidRDefault="00900EC5" w:rsidP="00204A9D">
            <w:pPr>
              <w:spacing w:line="360" w:lineRule="auto"/>
              <w:jc w:val="both"/>
              <w:rPr>
                <w:sz w:val="28"/>
              </w:rPr>
            </w:pPr>
            <w:r>
              <w:rPr>
                <w:sz w:val="28"/>
              </w:rPr>
              <w:t>Немченко В.Н. Основные понятия словообразования в терминах. Краткий словарь-справочник.- Красноярск: КГУ, 1985. – 182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151.</w:t>
            </w:r>
          </w:p>
        </w:tc>
        <w:tc>
          <w:tcPr>
            <w:tcW w:w="4557" w:type="pct"/>
          </w:tcPr>
          <w:p w:rsidR="00900EC5" w:rsidRDefault="00900EC5" w:rsidP="00204A9D">
            <w:pPr>
              <w:spacing w:line="360" w:lineRule="auto"/>
              <w:jc w:val="both"/>
              <w:rPr>
                <w:sz w:val="28"/>
                <w:lang w:val="uk-UA"/>
              </w:rPr>
            </w:pPr>
            <w:r>
              <w:rPr>
                <w:spacing w:val="4"/>
                <w:sz w:val="28"/>
                <w:lang w:val="uk-UA"/>
              </w:rPr>
              <w:t xml:space="preserve">Норман Б.Ю. Всерьез о шутке (комментарий к “Этимологическому словарю”) // Вопросы языка и литературы. – Вып. </w:t>
            </w:r>
            <w:r>
              <w:rPr>
                <w:spacing w:val="4"/>
                <w:sz w:val="28"/>
                <w:lang w:val="en-GB"/>
              </w:rPr>
              <w:t>IV</w:t>
            </w:r>
            <w:r>
              <w:rPr>
                <w:spacing w:val="4"/>
                <w:sz w:val="28"/>
              </w:rPr>
              <w:t xml:space="preserve">. – Ч. </w:t>
            </w:r>
            <w:r>
              <w:rPr>
                <w:spacing w:val="4"/>
                <w:sz w:val="28"/>
                <w:lang w:val="en-GB"/>
              </w:rPr>
              <w:t>I</w:t>
            </w:r>
            <w:r>
              <w:rPr>
                <w:spacing w:val="4"/>
                <w:sz w:val="28"/>
              </w:rPr>
              <w:t>. – Новосибирск</w:t>
            </w:r>
            <w:r>
              <w:rPr>
                <w:spacing w:val="4"/>
                <w:sz w:val="28"/>
                <w:lang w:val="uk-UA"/>
              </w:rPr>
              <w:t xml:space="preserve">, </w:t>
            </w:r>
            <w:r>
              <w:rPr>
                <w:spacing w:val="4"/>
                <w:sz w:val="28"/>
              </w:rPr>
              <w:t xml:space="preserve"> 1970. – С. 188-199.</w:t>
            </w:r>
          </w:p>
        </w:tc>
      </w:tr>
      <w:tr w:rsidR="00900EC5" w:rsidTr="00204A9D">
        <w:tc>
          <w:tcPr>
            <w:tcW w:w="443" w:type="pct"/>
          </w:tcPr>
          <w:p w:rsidR="00900EC5" w:rsidRDefault="00900EC5" w:rsidP="00204A9D">
            <w:pPr>
              <w:spacing w:line="360" w:lineRule="auto"/>
              <w:jc w:val="right"/>
              <w:rPr>
                <w:sz w:val="28"/>
                <w:lang w:val="uk-UA"/>
              </w:rPr>
            </w:pPr>
            <w:r>
              <w:rPr>
                <w:sz w:val="28"/>
                <w:lang w:val="uk-UA"/>
              </w:rPr>
              <w:t>152.</w:t>
            </w:r>
          </w:p>
        </w:tc>
        <w:tc>
          <w:tcPr>
            <w:tcW w:w="4557" w:type="pct"/>
          </w:tcPr>
          <w:p w:rsidR="00900EC5" w:rsidRDefault="00900EC5" w:rsidP="00204A9D">
            <w:pPr>
              <w:spacing w:line="360" w:lineRule="auto"/>
              <w:jc w:val="both"/>
              <w:rPr>
                <w:sz w:val="28"/>
              </w:rPr>
            </w:pPr>
            <w:r>
              <w:rPr>
                <w:sz w:val="28"/>
              </w:rPr>
              <w:t>Ольшанский И. Г. О некоторых активных процессах в синтаксисе немецкого словосочетания //</w:t>
            </w:r>
            <w:r>
              <w:rPr>
                <w:sz w:val="28"/>
                <w:lang w:val="uk-UA"/>
              </w:rPr>
              <w:t xml:space="preserve"> </w:t>
            </w:r>
            <w:r>
              <w:rPr>
                <w:sz w:val="28"/>
              </w:rPr>
              <w:t xml:space="preserve">Иностранные языки в школе. </w:t>
            </w:r>
            <w:r>
              <w:rPr>
                <w:spacing w:val="4"/>
                <w:sz w:val="28"/>
              </w:rPr>
              <w:t>–</w:t>
            </w:r>
            <w:r>
              <w:rPr>
                <w:sz w:val="28"/>
              </w:rPr>
              <w:t xml:space="preserve"> 1976.</w:t>
            </w:r>
            <w:r>
              <w:rPr>
                <w:spacing w:val="4"/>
                <w:sz w:val="28"/>
              </w:rPr>
              <w:t xml:space="preserve"> –</w:t>
            </w:r>
            <w:r>
              <w:rPr>
                <w:sz w:val="28"/>
              </w:rPr>
              <w:t xml:space="preserve"> № 1. </w:t>
            </w:r>
            <w:r>
              <w:rPr>
                <w:spacing w:val="4"/>
                <w:sz w:val="28"/>
              </w:rPr>
              <w:t>–</w:t>
            </w:r>
            <w:r>
              <w:rPr>
                <w:sz w:val="28"/>
              </w:rPr>
              <w:t xml:space="preserve"> С. 18-25.</w:t>
            </w:r>
          </w:p>
        </w:tc>
      </w:tr>
      <w:tr w:rsidR="00900EC5" w:rsidTr="00204A9D">
        <w:tc>
          <w:tcPr>
            <w:tcW w:w="443" w:type="pct"/>
          </w:tcPr>
          <w:p w:rsidR="00900EC5" w:rsidRDefault="00900EC5" w:rsidP="00204A9D">
            <w:pPr>
              <w:spacing w:line="360" w:lineRule="auto"/>
              <w:jc w:val="right"/>
              <w:rPr>
                <w:sz w:val="28"/>
                <w:lang w:val="uk-UA"/>
              </w:rPr>
            </w:pPr>
            <w:r>
              <w:rPr>
                <w:sz w:val="28"/>
                <w:lang w:val="uk-UA"/>
              </w:rPr>
              <w:t>153.</w:t>
            </w:r>
          </w:p>
        </w:tc>
        <w:tc>
          <w:tcPr>
            <w:tcW w:w="4557" w:type="pct"/>
          </w:tcPr>
          <w:p w:rsidR="00900EC5" w:rsidRDefault="00900EC5" w:rsidP="00204A9D">
            <w:pPr>
              <w:spacing w:line="360" w:lineRule="auto"/>
              <w:jc w:val="both"/>
              <w:rPr>
                <w:sz w:val="28"/>
              </w:rPr>
            </w:pPr>
            <w:r>
              <w:rPr>
                <w:sz w:val="28"/>
              </w:rPr>
              <w:t xml:space="preserve">Омельченко Л.Ф. Образование «императивных» композит на базе деривационно активных фразеологизмов // Научные доклады высшей школы. Филологические науки. – 1988. </w:t>
            </w:r>
            <w:r>
              <w:rPr>
                <w:spacing w:val="4"/>
                <w:sz w:val="28"/>
              </w:rPr>
              <w:t>–</w:t>
            </w:r>
            <w:r>
              <w:rPr>
                <w:sz w:val="28"/>
              </w:rPr>
              <w:t xml:space="preserve"> №5. – С. 78-82. </w:t>
            </w:r>
          </w:p>
        </w:tc>
      </w:tr>
      <w:tr w:rsidR="00900EC5" w:rsidTr="00204A9D">
        <w:tc>
          <w:tcPr>
            <w:tcW w:w="443" w:type="pct"/>
          </w:tcPr>
          <w:p w:rsidR="00900EC5" w:rsidRDefault="00900EC5" w:rsidP="00204A9D">
            <w:pPr>
              <w:spacing w:line="360" w:lineRule="auto"/>
              <w:jc w:val="right"/>
              <w:rPr>
                <w:sz w:val="28"/>
                <w:lang w:val="uk-UA"/>
              </w:rPr>
            </w:pPr>
            <w:r>
              <w:rPr>
                <w:sz w:val="28"/>
                <w:lang w:val="uk-UA"/>
              </w:rPr>
              <w:t>154.</w:t>
            </w:r>
          </w:p>
        </w:tc>
        <w:tc>
          <w:tcPr>
            <w:tcW w:w="4557" w:type="pct"/>
          </w:tcPr>
          <w:p w:rsidR="00900EC5" w:rsidRDefault="00900EC5" w:rsidP="00204A9D">
            <w:pPr>
              <w:spacing w:line="360" w:lineRule="auto"/>
              <w:jc w:val="both"/>
              <w:rPr>
                <w:sz w:val="28"/>
              </w:rPr>
            </w:pPr>
            <w:r>
              <w:rPr>
                <w:sz w:val="28"/>
              </w:rPr>
              <w:t>Омельченко Л.Ф. Английская композита: Структура и семантика: Дис</w:t>
            </w:r>
            <w:r>
              <w:rPr>
                <w:sz w:val="28"/>
                <w:lang w:val="uk-UA"/>
              </w:rPr>
              <w:t xml:space="preserve">с. </w:t>
            </w:r>
            <w:r>
              <w:rPr>
                <w:sz w:val="28"/>
              </w:rPr>
              <w:t>...  д-ра филол. наук: 10.02.04. – К., 1989.– 498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155.</w:t>
            </w:r>
          </w:p>
        </w:tc>
        <w:tc>
          <w:tcPr>
            <w:tcW w:w="4557" w:type="pct"/>
          </w:tcPr>
          <w:p w:rsidR="00900EC5" w:rsidRDefault="00900EC5" w:rsidP="00204A9D">
            <w:pPr>
              <w:spacing w:line="360" w:lineRule="auto"/>
              <w:jc w:val="both"/>
              <w:rPr>
                <w:sz w:val="28"/>
              </w:rPr>
            </w:pPr>
            <w:r>
              <w:rPr>
                <w:sz w:val="28"/>
              </w:rPr>
              <w:t xml:space="preserve">Панфилов В.З. Гносеологические аспекты философских </w:t>
            </w:r>
            <w:r>
              <w:rPr>
                <w:sz w:val="28"/>
                <w:lang w:val="uk-UA"/>
              </w:rPr>
              <w:t xml:space="preserve">проблем </w:t>
            </w:r>
            <w:r>
              <w:rPr>
                <w:sz w:val="28"/>
              </w:rPr>
              <w:t xml:space="preserve">языкознания. </w:t>
            </w:r>
            <w:r>
              <w:rPr>
                <w:spacing w:val="4"/>
                <w:sz w:val="28"/>
              </w:rPr>
              <w:t>–</w:t>
            </w:r>
            <w:r>
              <w:rPr>
                <w:sz w:val="28"/>
              </w:rPr>
              <w:t xml:space="preserve"> </w:t>
            </w:r>
            <w:r>
              <w:rPr>
                <w:sz w:val="28"/>
                <w:lang w:val="uk-UA"/>
              </w:rPr>
              <w:t>М.</w:t>
            </w:r>
            <w:r>
              <w:rPr>
                <w:sz w:val="28"/>
              </w:rPr>
              <w:t xml:space="preserve">: </w:t>
            </w:r>
            <w:r>
              <w:rPr>
                <w:sz w:val="28"/>
                <w:lang w:val="uk-UA"/>
              </w:rPr>
              <w:t xml:space="preserve">Наука, </w:t>
            </w:r>
            <w:r>
              <w:rPr>
                <w:sz w:val="28"/>
              </w:rPr>
              <w:t xml:space="preserve">1982. </w:t>
            </w:r>
            <w:r>
              <w:rPr>
                <w:spacing w:val="4"/>
                <w:sz w:val="28"/>
              </w:rPr>
              <w:t>–</w:t>
            </w:r>
            <w:r>
              <w:rPr>
                <w:sz w:val="28"/>
              </w:rPr>
              <w:t xml:space="preserve"> 356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156.</w:t>
            </w:r>
          </w:p>
        </w:tc>
        <w:tc>
          <w:tcPr>
            <w:tcW w:w="4557" w:type="pct"/>
            <w:vAlign w:val="center"/>
          </w:tcPr>
          <w:p w:rsidR="00900EC5" w:rsidRDefault="00900EC5" w:rsidP="00204A9D">
            <w:pPr>
              <w:spacing w:line="360" w:lineRule="auto"/>
              <w:jc w:val="both"/>
              <w:rPr>
                <w:sz w:val="28"/>
                <w:lang w:val="uk-UA"/>
              </w:rPr>
            </w:pPr>
            <w:r>
              <w:rPr>
                <w:spacing w:val="-1"/>
                <w:sz w:val="28"/>
                <w:lang w:val="uk-UA"/>
              </w:rPr>
              <w:t>Панюшкин</w:t>
            </w:r>
            <w:r>
              <w:rPr>
                <w:spacing w:val="6"/>
                <w:sz w:val="28"/>
                <w:lang w:val="uk-UA"/>
              </w:rPr>
              <w:t xml:space="preserve"> В.В. Семантика новообразований, созданных способом контаминации // Семантика языковых единиц. – Ч.  </w:t>
            </w:r>
            <w:r>
              <w:rPr>
                <w:spacing w:val="6"/>
                <w:sz w:val="28"/>
                <w:lang w:val="en-GB"/>
              </w:rPr>
              <w:t>II</w:t>
            </w:r>
            <w:r>
              <w:rPr>
                <w:spacing w:val="6"/>
                <w:sz w:val="28"/>
              </w:rPr>
              <w:t>. – Фразеологическая семантика. Словообразовательная семантика. Морфологическая семантика. – М. – 1993. – С. 112-114.</w:t>
            </w:r>
          </w:p>
        </w:tc>
      </w:tr>
      <w:tr w:rsidR="00900EC5" w:rsidTr="00204A9D">
        <w:tc>
          <w:tcPr>
            <w:tcW w:w="443" w:type="pct"/>
          </w:tcPr>
          <w:p w:rsidR="00900EC5" w:rsidRDefault="00900EC5" w:rsidP="00204A9D">
            <w:pPr>
              <w:spacing w:line="360" w:lineRule="auto"/>
              <w:jc w:val="right"/>
              <w:rPr>
                <w:sz w:val="28"/>
                <w:lang w:val="uk-UA"/>
              </w:rPr>
            </w:pPr>
            <w:r>
              <w:rPr>
                <w:sz w:val="28"/>
                <w:lang w:val="uk-UA"/>
              </w:rPr>
              <w:t>157.</w:t>
            </w:r>
          </w:p>
        </w:tc>
        <w:tc>
          <w:tcPr>
            <w:tcW w:w="4557" w:type="pct"/>
            <w:vAlign w:val="center"/>
          </w:tcPr>
          <w:p w:rsidR="00900EC5" w:rsidRDefault="00900EC5" w:rsidP="00204A9D">
            <w:pPr>
              <w:spacing w:line="360" w:lineRule="auto"/>
              <w:jc w:val="both"/>
              <w:rPr>
                <w:spacing w:val="-1"/>
                <w:sz w:val="28"/>
                <w:lang w:val="uk-UA"/>
              </w:rPr>
            </w:pPr>
            <w:r>
              <w:rPr>
                <w:color w:val="000000"/>
                <w:spacing w:val="3"/>
                <w:sz w:val="28"/>
                <w:szCs w:val="28"/>
                <w:lang w:val="uk-UA"/>
              </w:rPr>
              <w:t>Пауль Г. Принципи истории яз</w:t>
            </w:r>
            <w:r>
              <w:rPr>
                <w:color w:val="000000"/>
                <w:spacing w:val="3"/>
                <w:sz w:val="28"/>
                <w:szCs w:val="28"/>
              </w:rPr>
              <w:t>ы</w:t>
            </w:r>
            <w:r>
              <w:rPr>
                <w:color w:val="000000"/>
                <w:spacing w:val="3"/>
                <w:sz w:val="28"/>
                <w:szCs w:val="28"/>
                <w:lang w:val="uk-UA"/>
              </w:rPr>
              <w:t>ка. - М.: Изд-во иностр. лит-рн, 1960.</w:t>
            </w:r>
            <w:r>
              <w:rPr>
                <w:color w:val="000000"/>
                <w:spacing w:val="3"/>
                <w:sz w:val="28"/>
                <w:szCs w:val="28"/>
              </w:rPr>
              <w:t xml:space="preserve"> </w:t>
            </w:r>
            <w:r>
              <w:rPr>
                <w:color w:val="000000"/>
                <w:spacing w:val="3"/>
                <w:sz w:val="28"/>
                <w:szCs w:val="28"/>
                <w:lang w:val="uk-UA"/>
              </w:rPr>
              <w:t>-</w:t>
            </w:r>
            <w:r>
              <w:rPr>
                <w:color w:val="000000"/>
                <w:spacing w:val="3"/>
                <w:sz w:val="28"/>
                <w:szCs w:val="28"/>
              </w:rPr>
              <w:t xml:space="preserve"> </w:t>
            </w:r>
            <w:r>
              <w:rPr>
                <w:color w:val="000000"/>
                <w:spacing w:val="6"/>
                <w:sz w:val="28"/>
                <w:szCs w:val="28"/>
                <w:lang w:val="uk-UA"/>
              </w:rPr>
              <w:t>500с.</w:t>
            </w:r>
          </w:p>
        </w:tc>
      </w:tr>
      <w:tr w:rsidR="00900EC5" w:rsidTr="00204A9D">
        <w:tc>
          <w:tcPr>
            <w:tcW w:w="443" w:type="pct"/>
          </w:tcPr>
          <w:p w:rsidR="00900EC5" w:rsidRDefault="00900EC5" w:rsidP="00204A9D">
            <w:pPr>
              <w:spacing w:line="360" w:lineRule="auto"/>
              <w:jc w:val="right"/>
              <w:rPr>
                <w:sz w:val="28"/>
                <w:lang w:val="uk-UA"/>
              </w:rPr>
            </w:pPr>
            <w:r>
              <w:rPr>
                <w:sz w:val="28"/>
                <w:lang w:val="uk-UA"/>
              </w:rPr>
              <w:t>158.</w:t>
            </w:r>
          </w:p>
        </w:tc>
        <w:tc>
          <w:tcPr>
            <w:tcW w:w="4557" w:type="pct"/>
            <w:vAlign w:val="center"/>
          </w:tcPr>
          <w:p w:rsidR="00900EC5" w:rsidRDefault="00900EC5" w:rsidP="00204A9D">
            <w:pPr>
              <w:spacing w:line="360" w:lineRule="auto"/>
              <w:jc w:val="both"/>
              <w:rPr>
                <w:color w:val="000000"/>
                <w:spacing w:val="3"/>
                <w:sz w:val="28"/>
                <w:szCs w:val="28"/>
                <w:lang w:val="uk-UA"/>
              </w:rPr>
            </w:pPr>
            <w:r>
              <w:rPr>
                <w:color w:val="000000"/>
                <w:sz w:val="28"/>
                <w:szCs w:val="49"/>
              </w:rPr>
              <w:t xml:space="preserve">Петров В.В. Язык и искусственный интеллект: рубежи 90-х годов // Язык и интеллект. </w:t>
            </w:r>
            <w:r>
              <w:rPr>
                <w:sz w:val="28"/>
                <w:lang w:val="uk-UA"/>
              </w:rPr>
              <w:t>–</w:t>
            </w:r>
            <w:r>
              <w:rPr>
                <w:color w:val="000000"/>
                <w:sz w:val="28"/>
                <w:szCs w:val="49"/>
              </w:rPr>
              <w:t xml:space="preserve"> М.: Прогресс, 1996. </w:t>
            </w:r>
            <w:r>
              <w:rPr>
                <w:sz w:val="28"/>
                <w:lang w:val="uk-UA"/>
              </w:rPr>
              <w:t>–</w:t>
            </w:r>
            <w:r>
              <w:rPr>
                <w:color w:val="000000"/>
                <w:sz w:val="28"/>
                <w:szCs w:val="49"/>
              </w:rPr>
              <w:t xml:space="preserve"> С. 5-13.</w:t>
            </w:r>
          </w:p>
        </w:tc>
      </w:tr>
      <w:tr w:rsidR="00900EC5" w:rsidTr="00204A9D">
        <w:tc>
          <w:tcPr>
            <w:tcW w:w="443" w:type="pct"/>
          </w:tcPr>
          <w:p w:rsidR="00900EC5" w:rsidRDefault="00900EC5" w:rsidP="00204A9D">
            <w:pPr>
              <w:spacing w:line="360" w:lineRule="auto"/>
              <w:jc w:val="right"/>
              <w:rPr>
                <w:sz w:val="28"/>
                <w:lang w:val="uk-UA"/>
              </w:rPr>
            </w:pPr>
            <w:r>
              <w:rPr>
                <w:sz w:val="28"/>
                <w:lang w:val="uk-UA"/>
              </w:rPr>
              <w:t>159.</w:t>
            </w:r>
          </w:p>
        </w:tc>
        <w:tc>
          <w:tcPr>
            <w:tcW w:w="4557" w:type="pct"/>
          </w:tcPr>
          <w:p w:rsidR="00900EC5" w:rsidRDefault="00900EC5" w:rsidP="00204A9D">
            <w:pPr>
              <w:spacing w:line="360" w:lineRule="auto"/>
              <w:jc w:val="both"/>
              <w:rPr>
                <w:sz w:val="28"/>
                <w:lang w:val="uk-UA"/>
              </w:rPr>
            </w:pPr>
            <w:r>
              <w:rPr>
                <w:sz w:val="28"/>
              </w:rPr>
              <w:t xml:space="preserve">Піхтовникова Л.С. Еволюція стилю байки з точки зору синергетики // </w:t>
            </w:r>
            <w:r>
              <w:rPr>
                <w:sz w:val="28"/>
              </w:rPr>
              <w:lastRenderedPageBreak/>
              <w:t>Вісник Харк</w:t>
            </w:r>
            <w:r>
              <w:rPr>
                <w:sz w:val="28"/>
                <w:lang w:val="uk-UA"/>
              </w:rPr>
              <w:t>івськ. держ. ун-ту</w:t>
            </w:r>
            <w:r>
              <w:rPr>
                <w:sz w:val="28"/>
              </w:rPr>
              <w:t>, № 435. – 1999. – С.124-129.</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160.</w:t>
            </w:r>
          </w:p>
        </w:tc>
        <w:tc>
          <w:tcPr>
            <w:tcW w:w="4557" w:type="pct"/>
          </w:tcPr>
          <w:p w:rsidR="00900EC5" w:rsidRDefault="00900EC5" w:rsidP="00204A9D">
            <w:pPr>
              <w:spacing w:line="360" w:lineRule="auto"/>
              <w:jc w:val="both"/>
              <w:rPr>
                <w:sz w:val="28"/>
              </w:rPr>
            </w:pPr>
            <w:r>
              <w:rPr>
                <w:sz w:val="28"/>
              </w:rPr>
              <w:t>Пищальникова В.А. Языковая игра как лингвосинергетическое явление // Языковое бытие человека и этноса: психолингвистический и когнитивный аспекты. – Вып. 2. – Барнаул, 2000. – С.105-117.</w:t>
            </w:r>
          </w:p>
        </w:tc>
      </w:tr>
      <w:tr w:rsidR="00900EC5" w:rsidTr="00204A9D">
        <w:tc>
          <w:tcPr>
            <w:tcW w:w="443" w:type="pct"/>
          </w:tcPr>
          <w:p w:rsidR="00900EC5" w:rsidRDefault="00900EC5" w:rsidP="00204A9D">
            <w:pPr>
              <w:spacing w:line="360" w:lineRule="auto"/>
              <w:jc w:val="right"/>
              <w:rPr>
                <w:sz w:val="28"/>
                <w:lang w:val="uk-UA"/>
              </w:rPr>
            </w:pPr>
            <w:r>
              <w:rPr>
                <w:sz w:val="28"/>
                <w:lang w:val="uk-UA"/>
              </w:rPr>
              <w:t>161.</w:t>
            </w:r>
          </w:p>
        </w:tc>
        <w:tc>
          <w:tcPr>
            <w:tcW w:w="4557" w:type="pct"/>
          </w:tcPr>
          <w:p w:rsidR="00900EC5" w:rsidRDefault="00900EC5" w:rsidP="00204A9D">
            <w:pPr>
              <w:spacing w:line="360" w:lineRule="auto"/>
              <w:jc w:val="both"/>
              <w:rPr>
                <w:sz w:val="28"/>
              </w:rPr>
            </w:pPr>
            <w:r>
              <w:rPr>
                <w:sz w:val="28"/>
                <w:lang w:val="uk-UA"/>
              </w:rPr>
              <w:t>Пічкур А.І., Трещева М.С. Комп'ютерний жаргон «</w:t>
            </w:r>
            <w:r>
              <w:rPr>
                <w:sz w:val="28"/>
                <w:lang w:val="uk-UA" w:eastAsia="uk-UA"/>
              </w:rPr>
              <w:t xml:space="preserve">Usertalk» </w:t>
            </w:r>
            <w:r>
              <w:rPr>
                <w:sz w:val="28"/>
                <w:lang w:val="uk-UA"/>
              </w:rPr>
              <w:t>як лінгвістичне явище // Мова і культура.</w:t>
            </w:r>
            <w:r>
              <w:rPr>
                <w:w w:val="113"/>
                <w:sz w:val="28"/>
                <w:lang w:val="uk-UA"/>
              </w:rPr>
              <w:t xml:space="preserve"> </w:t>
            </w:r>
            <w:r>
              <w:rPr>
                <w:w w:val="113"/>
                <w:sz w:val="28"/>
              </w:rPr>
              <w:sym w:font="Symbol" w:char="002D"/>
            </w:r>
            <w:r>
              <w:rPr>
                <w:sz w:val="28"/>
                <w:lang w:val="uk-UA"/>
              </w:rPr>
              <w:t xml:space="preserve"> Самара, 1999. – С. 69-73.</w:t>
            </w:r>
          </w:p>
        </w:tc>
      </w:tr>
      <w:tr w:rsidR="00900EC5" w:rsidTr="00204A9D">
        <w:tc>
          <w:tcPr>
            <w:tcW w:w="443" w:type="pct"/>
          </w:tcPr>
          <w:p w:rsidR="00900EC5" w:rsidRDefault="00900EC5" w:rsidP="00204A9D">
            <w:pPr>
              <w:spacing w:line="360" w:lineRule="auto"/>
              <w:jc w:val="right"/>
              <w:rPr>
                <w:sz w:val="28"/>
                <w:lang w:val="uk-UA"/>
              </w:rPr>
            </w:pPr>
            <w:r>
              <w:rPr>
                <w:sz w:val="28"/>
                <w:lang w:val="uk-UA"/>
              </w:rPr>
              <w:t>162.</w:t>
            </w:r>
          </w:p>
        </w:tc>
        <w:tc>
          <w:tcPr>
            <w:tcW w:w="4557" w:type="pct"/>
          </w:tcPr>
          <w:p w:rsidR="00900EC5" w:rsidRDefault="00900EC5" w:rsidP="00204A9D">
            <w:pPr>
              <w:spacing w:line="360" w:lineRule="auto"/>
              <w:jc w:val="both"/>
              <w:rPr>
                <w:sz w:val="28"/>
                <w:lang w:val="uk-UA"/>
              </w:rPr>
            </w:pPr>
            <w:r>
              <w:rPr>
                <w:sz w:val="28"/>
                <w:szCs w:val="22"/>
                <w:lang w:val="uk-UA"/>
              </w:rPr>
              <w:t>Поддубный Н.В. Самоорганизующиеся системы: онтологический и методологический аспекты:</w:t>
            </w:r>
            <w:r>
              <w:rPr>
                <w:color w:val="000000"/>
                <w:sz w:val="28"/>
              </w:rPr>
              <w:t xml:space="preserve"> Автореф. дисс. ... д-ра филос. наук: 09.00.01 </w:t>
            </w:r>
            <w:r>
              <w:rPr>
                <w:color w:val="000000"/>
                <w:sz w:val="28"/>
                <w:lang w:val="uk-UA"/>
              </w:rPr>
              <w:t xml:space="preserve">/ Ростов. гос. ун-т. </w:t>
            </w:r>
            <w:r>
              <w:rPr>
                <w:sz w:val="28"/>
                <w:lang w:val="uk-UA"/>
              </w:rPr>
              <w:t>– Ростов н/Д, 2000. – 41с.</w:t>
            </w:r>
          </w:p>
        </w:tc>
      </w:tr>
      <w:tr w:rsidR="00900EC5" w:rsidTr="00204A9D">
        <w:tc>
          <w:tcPr>
            <w:tcW w:w="443" w:type="pct"/>
          </w:tcPr>
          <w:p w:rsidR="00900EC5" w:rsidRDefault="00900EC5" w:rsidP="00204A9D">
            <w:pPr>
              <w:spacing w:line="360" w:lineRule="auto"/>
              <w:jc w:val="right"/>
              <w:rPr>
                <w:sz w:val="28"/>
                <w:lang w:val="uk-UA"/>
              </w:rPr>
            </w:pPr>
            <w:r>
              <w:rPr>
                <w:sz w:val="28"/>
                <w:lang w:val="uk-UA"/>
              </w:rPr>
              <w:t>163.</w:t>
            </w:r>
          </w:p>
        </w:tc>
        <w:tc>
          <w:tcPr>
            <w:tcW w:w="4557" w:type="pct"/>
          </w:tcPr>
          <w:p w:rsidR="00900EC5" w:rsidRDefault="00900EC5" w:rsidP="00204A9D">
            <w:pPr>
              <w:spacing w:line="360" w:lineRule="auto"/>
              <w:jc w:val="both"/>
              <w:rPr>
                <w:sz w:val="28"/>
                <w:szCs w:val="22"/>
              </w:rPr>
            </w:pPr>
            <w:r>
              <w:rPr>
                <w:color w:val="000000"/>
                <w:sz w:val="28"/>
                <w:szCs w:val="49"/>
              </w:rPr>
              <w:t xml:space="preserve">Позднякова Е.М. Когнитивные аспекты словообразования // Когнитивная лингвистика: современное состояние и перспективы развития. Материалы Первой международной школы-семинара по когнитивной лингвистике. </w:t>
            </w:r>
            <w:r>
              <w:rPr>
                <w:sz w:val="28"/>
                <w:lang w:val="uk-UA"/>
              </w:rPr>
              <w:t>–</w:t>
            </w:r>
            <w:r>
              <w:rPr>
                <w:color w:val="000000"/>
                <w:sz w:val="28"/>
                <w:szCs w:val="49"/>
              </w:rPr>
              <w:t xml:space="preserve">Тамбов: ТГУ, 1998. </w:t>
            </w:r>
            <w:r>
              <w:rPr>
                <w:sz w:val="28"/>
                <w:lang w:val="uk-UA"/>
              </w:rPr>
              <w:t>–</w:t>
            </w:r>
            <w:r>
              <w:rPr>
                <w:color w:val="000000"/>
                <w:sz w:val="28"/>
                <w:szCs w:val="49"/>
              </w:rPr>
              <w:t xml:space="preserve"> С. 134-136.</w:t>
            </w:r>
          </w:p>
        </w:tc>
      </w:tr>
      <w:tr w:rsidR="00900EC5" w:rsidTr="00204A9D">
        <w:tc>
          <w:tcPr>
            <w:tcW w:w="443" w:type="pct"/>
          </w:tcPr>
          <w:p w:rsidR="00900EC5" w:rsidRDefault="00900EC5" w:rsidP="00204A9D">
            <w:pPr>
              <w:spacing w:line="360" w:lineRule="auto"/>
              <w:jc w:val="right"/>
              <w:rPr>
                <w:sz w:val="28"/>
                <w:lang w:val="uk-UA"/>
              </w:rPr>
            </w:pPr>
            <w:r>
              <w:rPr>
                <w:sz w:val="28"/>
                <w:lang w:val="uk-UA"/>
              </w:rPr>
              <w:t>164.</w:t>
            </w:r>
          </w:p>
        </w:tc>
        <w:tc>
          <w:tcPr>
            <w:tcW w:w="4557" w:type="pct"/>
          </w:tcPr>
          <w:p w:rsidR="00900EC5" w:rsidRDefault="00900EC5" w:rsidP="00204A9D">
            <w:pPr>
              <w:spacing w:line="360" w:lineRule="auto"/>
              <w:jc w:val="both"/>
              <w:rPr>
                <w:sz w:val="28"/>
                <w:lang w:val="uk-UA"/>
              </w:rPr>
            </w:pPr>
            <w:r>
              <w:rPr>
                <w:sz w:val="28"/>
                <w:lang w:val="uk-UA"/>
              </w:rPr>
              <w:t>Полюжин М.М. Функціональний та когнітивний аспекти англійського словотворення. – Ужгород: Закарпаття, 1999. – 236с.</w:t>
            </w:r>
          </w:p>
        </w:tc>
      </w:tr>
      <w:tr w:rsidR="00900EC5" w:rsidTr="00204A9D">
        <w:tc>
          <w:tcPr>
            <w:tcW w:w="443" w:type="pct"/>
          </w:tcPr>
          <w:p w:rsidR="00900EC5" w:rsidRDefault="00900EC5" w:rsidP="00204A9D">
            <w:pPr>
              <w:spacing w:line="360" w:lineRule="auto"/>
              <w:jc w:val="right"/>
              <w:rPr>
                <w:sz w:val="28"/>
                <w:lang w:val="uk-UA"/>
              </w:rPr>
            </w:pPr>
            <w:r>
              <w:rPr>
                <w:sz w:val="28"/>
                <w:lang w:val="uk-UA"/>
              </w:rPr>
              <w:t>165.</w:t>
            </w:r>
          </w:p>
        </w:tc>
        <w:tc>
          <w:tcPr>
            <w:tcW w:w="4557" w:type="pct"/>
          </w:tcPr>
          <w:p w:rsidR="00900EC5" w:rsidRDefault="00900EC5" w:rsidP="00204A9D">
            <w:pPr>
              <w:spacing w:line="360" w:lineRule="auto"/>
              <w:jc w:val="both"/>
              <w:rPr>
                <w:sz w:val="28"/>
                <w:lang w:val="uk-UA"/>
              </w:rPr>
            </w:pPr>
            <w:r>
              <w:rPr>
                <w:sz w:val="28"/>
                <w:szCs w:val="35"/>
                <w:lang w:val="uk-UA"/>
              </w:rPr>
              <w:t xml:space="preserve">Помірко </w:t>
            </w:r>
            <w:r>
              <w:rPr>
                <w:sz w:val="28"/>
                <w:szCs w:val="35"/>
              </w:rPr>
              <w:t xml:space="preserve">Р. С. </w:t>
            </w:r>
            <w:r>
              <w:rPr>
                <w:sz w:val="28"/>
                <w:szCs w:val="35"/>
                <w:lang w:val="uk-UA"/>
              </w:rPr>
              <w:t xml:space="preserve">Граматична </w:t>
            </w:r>
            <w:r>
              <w:rPr>
                <w:sz w:val="28"/>
                <w:szCs w:val="35"/>
              </w:rPr>
              <w:t xml:space="preserve">система </w:t>
            </w:r>
            <w:r>
              <w:rPr>
                <w:sz w:val="28"/>
                <w:szCs w:val="35"/>
                <w:lang w:val="uk-UA"/>
              </w:rPr>
              <w:t xml:space="preserve">і типологія мовних змін </w:t>
            </w:r>
            <w:r>
              <w:rPr>
                <w:sz w:val="28"/>
                <w:szCs w:val="35"/>
              </w:rPr>
              <w:t xml:space="preserve">// </w:t>
            </w:r>
            <w:r>
              <w:rPr>
                <w:sz w:val="28"/>
                <w:szCs w:val="35"/>
                <w:lang w:val="uk-UA"/>
              </w:rPr>
              <w:t>Вісник Львівсько</w:t>
            </w:r>
            <w:r>
              <w:rPr>
                <w:sz w:val="28"/>
                <w:szCs w:val="35"/>
                <w:lang w:val="uk-UA"/>
              </w:rPr>
              <w:softHyphen/>
              <w:t xml:space="preserve">го </w:t>
            </w:r>
            <w:r>
              <w:rPr>
                <w:sz w:val="28"/>
                <w:szCs w:val="35"/>
              </w:rPr>
              <w:t xml:space="preserve">ун-ту. </w:t>
            </w:r>
            <w:r>
              <w:rPr>
                <w:sz w:val="28"/>
                <w:szCs w:val="35"/>
                <w:lang w:val="uk-UA"/>
              </w:rPr>
              <w:t xml:space="preserve">Серія іноземні мови. </w:t>
            </w:r>
            <w:r>
              <w:rPr>
                <w:sz w:val="28"/>
                <w:szCs w:val="33"/>
                <w:lang w:val="uk-UA"/>
              </w:rPr>
              <w:sym w:font="Symbol" w:char="002D"/>
            </w:r>
            <w:r>
              <w:rPr>
                <w:sz w:val="28"/>
                <w:szCs w:val="35"/>
                <w:lang w:val="uk-UA"/>
              </w:rPr>
              <w:t xml:space="preserve"> 2001. </w:t>
            </w:r>
            <w:r>
              <w:rPr>
                <w:sz w:val="28"/>
                <w:szCs w:val="33"/>
                <w:lang w:val="uk-UA"/>
              </w:rPr>
              <w:sym w:font="Symbol" w:char="002D"/>
            </w:r>
            <w:r>
              <w:rPr>
                <w:sz w:val="28"/>
                <w:szCs w:val="35"/>
                <w:lang w:val="uk-UA"/>
              </w:rPr>
              <w:t xml:space="preserve"> Вип. 9. </w:t>
            </w:r>
            <w:r>
              <w:rPr>
                <w:sz w:val="28"/>
                <w:szCs w:val="33"/>
                <w:lang w:val="uk-UA"/>
              </w:rPr>
              <w:sym w:font="Symbol" w:char="002D"/>
            </w:r>
            <w:r>
              <w:rPr>
                <w:sz w:val="28"/>
                <w:szCs w:val="35"/>
                <w:lang w:val="uk-UA"/>
              </w:rPr>
              <w:t xml:space="preserve"> С. 3-10.</w:t>
            </w:r>
          </w:p>
        </w:tc>
      </w:tr>
      <w:tr w:rsidR="00900EC5" w:rsidTr="00204A9D">
        <w:tc>
          <w:tcPr>
            <w:tcW w:w="443" w:type="pct"/>
          </w:tcPr>
          <w:p w:rsidR="00900EC5" w:rsidRDefault="00900EC5" w:rsidP="00204A9D">
            <w:pPr>
              <w:spacing w:line="360" w:lineRule="auto"/>
              <w:jc w:val="right"/>
              <w:rPr>
                <w:sz w:val="28"/>
                <w:lang w:val="uk-UA"/>
              </w:rPr>
            </w:pPr>
            <w:r>
              <w:rPr>
                <w:sz w:val="28"/>
                <w:lang w:val="uk-UA"/>
              </w:rPr>
              <w:t>166.</w:t>
            </w:r>
          </w:p>
        </w:tc>
        <w:tc>
          <w:tcPr>
            <w:tcW w:w="4557" w:type="pct"/>
          </w:tcPr>
          <w:p w:rsidR="00900EC5" w:rsidRDefault="00900EC5" w:rsidP="00204A9D">
            <w:pPr>
              <w:spacing w:line="360" w:lineRule="auto"/>
              <w:jc w:val="both"/>
              <w:rPr>
                <w:sz w:val="28"/>
                <w:szCs w:val="33"/>
                <w:lang w:val="uk-UA"/>
              </w:rPr>
            </w:pPr>
            <w:r>
              <w:rPr>
                <w:sz w:val="28"/>
                <w:szCs w:val="35"/>
                <w:lang w:val="uk-UA"/>
              </w:rPr>
              <w:t xml:space="preserve">Помірко </w:t>
            </w:r>
            <w:r>
              <w:rPr>
                <w:sz w:val="28"/>
                <w:szCs w:val="35"/>
                <w:lang w:val="en-US"/>
              </w:rPr>
              <w:t>P</w:t>
            </w:r>
            <w:r>
              <w:rPr>
                <w:sz w:val="28"/>
                <w:szCs w:val="35"/>
              </w:rPr>
              <w:t xml:space="preserve">. </w:t>
            </w:r>
            <w:r>
              <w:rPr>
                <w:sz w:val="28"/>
                <w:szCs w:val="35"/>
                <w:lang w:val="en-US"/>
              </w:rPr>
              <w:t>C</w:t>
            </w:r>
            <w:r>
              <w:rPr>
                <w:sz w:val="28"/>
                <w:szCs w:val="35"/>
              </w:rPr>
              <w:t xml:space="preserve">. </w:t>
            </w:r>
            <w:r>
              <w:rPr>
                <w:sz w:val="28"/>
                <w:szCs w:val="35"/>
                <w:lang w:val="uk-UA"/>
              </w:rPr>
              <w:t xml:space="preserve">Динаміка еволюції структури слова (на матеріалі французької мови) // Іноземна філологія. </w:t>
            </w:r>
            <w:r>
              <w:rPr>
                <w:sz w:val="28"/>
                <w:szCs w:val="33"/>
                <w:lang w:val="uk-UA"/>
              </w:rPr>
              <w:sym w:font="Symbol" w:char="002D"/>
            </w:r>
            <w:r>
              <w:rPr>
                <w:sz w:val="28"/>
                <w:szCs w:val="35"/>
              </w:rPr>
              <w:t xml:space="preserve"> 1997. </w:t>
            </w:r>
            <w:r>
              <w:rPr>
                <w:sz w:val="28"/>
                <w:szCs w:val="33"/>
                <w:lang w:val="uk-UA"/>
              </w:rPr>
              <w:sym w:font="Symbol" w:char="002D"/>
            </w:r>
            <w:r>
              <w:rPr>
                <w:sz w:val="28"/>
                <w:szCs w:val="35"/>
                <w:lang w:val="uk-UA"/>
              </w:rPr>
              <w:t xml:space="preserve"> Вип. </w:t>
            </w:r>
            <w:r>
              <w:rPr>
                <w:sz w:val="28"/>
                <w:szCs w:val="35"/>
              </w:rPr>
              <w:t>110.</w:t>
            </w:r>
            <w:r>
              <w:rPr>
                <w:sz w:val="28"/>
                <w:szCs w:val="33"/>
                <w:lang w:val="uk-UA"/>
              </w:rPr>
              <w:t xml:space="preserve"> </w:t>
            </w:r>
            <w:r>
              <w:rPr>
                <w:sz w:val="28"/>
                <w:szCs w:val="33"/>
                <w:lang w:val="uk-UA"/>
              </w:rPr>
              <w:sym w:font="Symbol" w:char="002D"/>
            </w:r>
            <w:r>
              <w:rPr>
                <w:sz w:val="28"/>
                <w:szCs w:val="33"/>
                <w:lang w:val="uk-UA"/>
              </w:rPr>
              <w:t xml:space="preserve"> </w:t>
            </w:r>
          </w:p>
          <w:p w:rsidR="00900EC5" w:rsidRDefault="00900EC5" w:rsidP="00204A9D">
            <w:pPr>
              <w:spacing w:line="360" w:lineRule="auto"/>
              <w:jc w:val="both"/>
              <w:rPr>
                <w:sz w:val="28"/>
                <w:szCs w:val="35"/>
                <w:lang w:val="uk-UA"/>
              </w:rPr>
            </w:pPr>
            <w:r>
              <w:rPr>
                <w:sz w:val="28"/>
                <w:szCs w:val="35"/>
                <w:lang w:val="uk-UA"/>
              </w:rPr>
              <w:t xml:space="preserve">С. </w:t>
            </w:r>
            <w:r>
              <w:rPr>
                <w:sz w:val="28"/>
                <w:szCs w:val="35"/>
              </w:rPr>
              <w:t>19-25.</w:t>
            </w:r>
          </w:p>
        </w:tc>
      </w:tr>
      <w:tr w:rsidR="00900EC5" w:rsidTr="00204A9D">
        <w:tc>
          <w:tcPr>
            <w:tcW w:w="443" w:type="pct"/>
          </w:tcPr>
          <w:p w:rsidR="00900EC5" w:rsidRDefault="00900EC5" w:rsidP="00204A9D">
            <w:pPr>
              <w:spacing w:line="360" w:lineRule="auto"/>
              <w:jc w:val="right"/>
              <w:rPr>
                <w:sz w:val="28"/>
                <w:lang w:val="uk-UA"/>
              </w:rPr>
            </w:pPr>
            <w:r>
              <w:rPr>
                <w:sz w:val="28"/>
                <w:lang w:val="uk-UA"/>
              </w:rPr>
              <w:t>167.</w:t>
            </w:r>
          </w:p>
        </w:tc>
        <w:tc>
          <w:tcPr>
            <w:tcW w:w="4557" w:type="pct"/>
          </w:tcPr>
          <w:p w:rsidR="00900EC5" w:rsidRDefault="00900EC5" w:rsidP="00204A9D">
            <w:pPr>
              <w:spacing w:line="360" w:lineRule="auto"/>
              <w:jc w:val="both"/>
              <w:rPr>
                <w:sz w:val="28"/>
                <w:lang w:val="uk-UA"/>
              </w:rPr>
            </w:pPr>
            <w:r>
              <w:rPr>
                <w:sz w:val="28"/>
              </w:rPr>
              <w:t>Потиха З.А. Школьный словообразовательный словарь.</w:t>
            </w:r>
            <w:r>
              <w:rPr>
                <w:sz w:val="28"/>
                <w:lang w:val="uk-UA"/>
              </w:rPr>
              <w:t xml:space="preserve"> </w:t>
            </w:r>
            <w:r>
              <w:rPr>
                <w:spacing w:val="4"/>
                <w:sz w:val="28"/>
              </w:rPr>
              <w:t>–</w:t>
            </w:r>
            <w:r>
              <w:rPr>
                <w:spacing w:val="4"/>
                <w:sz w:val="28"/>
                <w:lang w:val="uk-UA"/>
              </w:rPr>
              <w:t xml:space="preserve"> </w:t>
            </w:r>
            <w:r>
              <w:rPr>
                <w:sz w:val="28"/>
              </w:rPr>
              <w:t xml:space="preserve">М.; </w:t>
            </w:r>
            <w:r>
              <w:rPr>
                <w:sz w:val="28"/>
                <w:lang w:val="uk-UA"/>
              </w:rPr>
              <w:t xml:space="preserve">Наука, </w:t>
            </w:r>
            <w:r>
              <w:rPr>
                <w:sz w:val="28"/>
              </w:rPr>
              <w:t>1972</w:t>
            </w:r>
            <w:r>
              <w:rPr>
                <w:sz w:val="28"/>
                <w:lang w:val="uk-UA"/>
              </w:rPr>
              <w:t xml:space="preserve">. </w:t>
            </w:r>
            <w:r>
              <w:rPr>
                <w:spacing w:val="4"/>
                <w:sz w:val="28"/>
              </w:rPr>
              <w:t>–</w:t>
            </w:r>
            <w:r>
              <w:rPr>
                <w:spacing w:val="4"/>
                <w:sz w:val="28"/>
                <w:lang w:val="uk-UA"/>
              </w:rPr>
              <w:t xml:space="preserve"> 132с.</w:t>
            </w:r>
          </w:p>
        </w:tc>
      </w:tr>
      <w:tr w:rsidR="00900EC5" w:rsidTr="00204A9D">
        <w:tc>
          <w:tcPr>
            <w:tcW w:w="443" w:type="pct"/>
          </w:tcPr>
          <w:p w:rsidR="00900EC5" w:rsidRDefault="00900EC5" w:rsidP="00204A9D">
            <w:pPr>
              <w:spacing w:line="360" w:lineRule="auto"/>
              <w:jc w:val="right"/>
              <w:rPr>
                <w:sz w:val="28"/>
                <w:lang w:val="uk-UA"/>
              </w:rPr>
            </w:pPr>
            <w:r>
              <w:rPr>
                <w:sz w:val="28"/>
                <w:lang w:val="uk-UA"/>
              </w:rPr>
              <w:t>168.</w:t>
            </w:r>
          </w:p>
        </w:tc>
        <w:tc>
          <w:tcPr>
            <w:tcW w:w="4557" w:type="pct"/>
          </w:tcPr>
          <w:p w:rsidR="00900EC5" w:rsidRDefault="00900EC5" w:rsidP="00204A9D">
            <w:pPr>
              <w:spacing w:line="360" w:lineRule="auto"/>
              <w:jc w:val="both"/>
              <w:rPr>
                <w:sz w:val="28"/>
                <w:lang w:val="uk-UA"/>
              </w:rPr>
            </w:pPr>
            <w:r>
              <w:rPr>
                <w:sz w:val="28"/>
                <w:szCs w:val="36"/>
                <w:lang w:val="uk-UA"/>
              </w:rPr>
              <w:t>Потятиник У. О. Соціолінгвістичні та прагмастилістичні аспекти функ</w:t>
            </w:r>
            <w:r>
              <w:rPr>
                <w:sz w:val="28"/>
                <w:szCs w:val="36"/>
                <w:lang w:val="uk-UA"/>
              </w:rPr>
              <w:softHyphen/>
              <w:t xml:space="preserve">ціонування сленгової лексики (на матеріалі періодики США): Автореф. дис. ... канд. філол. наук. – К., 2003. </w:t>
            </w:r>
            <w:r>
              <w:rPr>
                <w:w w:val="113"/>
                <w:sz w:val="28"/>
              </w:rPr>
              <w:sym w:font="Symbol" w:char="002D"/>
            </w:r>
            <w:r>
              <w:rPr>
                <w:sz w:val="28"/>
                <w:szCs w:val="36"/>
                <w:lang w:val="uk-UA"/>
              </w:rPr>
              <w:t xml:space="preserve"> 21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169.</w:t>
            </w:r>
          </w:p>
        </w:tc>
        <w:tc>
          <w:tcPr>
            <w:tcW w:w="4557" w:type="pct"/>
          </w:tcPr>
          <w:p w:rsidR="00900EC5" w:rsidRDefault="00900EC5" w:rsidP="00204A9D">
            <w:pPr>
              <w:spacing w:line="360" w:lineRule="auto"/>
              <w:jc w:val="both"/>
              <w:rPr>
                <w:sz w:val="28"/>
                <w:szCs w:val="36"/>
                <w:lang w:val="uk-UA"/>
              </w:rPr>
            </w:pPr>
            <w:r>
              <w:rPr>
                <w:sz w:val="28"/>
                <w:szCs w:val="36"/>
                <w:lang w:val="uk-UA"/>
              </w:rPr>
              <w:t xml:space="preserve">Потятиник У. О. Вкорочення основи, акронімія та абревіація як джерела американського сленгу </w:t>
            </w:r>
            <w:r>
              <w:rPr>
                <w:sz w:val="28"/>
                <w:szCs w:val="36"/>
              </w:rPr>
              <w:t xml:space="preserve">// </w:t>
            </w:r>
            <w:r>
              <w:rPr>
                <w:sz w:val="28"/>
                <w:szCs w:val="36"/>
                <w:lang w:val="uk-UA"/>
              </w:rPr>
              <w:t xml:space="preserve">Іноземна філологія. </w:t>
            </w:r>
            <w:r>
              <w:rPr>
                <w:sz w:val="28"/>
                <w:szCs w:val="33"/>
                <w:lang w:val="uk-UA"/>
              </w:rPr>
              <w:sym w:font="Symbol" w:char="002D"/>
            </w:r>
            <w:r>
              <w:rPr>
                <w:sz w:val="28"/>
                <w:szCs w:val="36"/>
              </w:rPr>
              <w:t xml:space="preserve"> 2001. </w:t>
            </w:r>
            <w:r>
              <w:rPr>
                <w:sz w:val="28"/>
                <w:szCs w:val="33"/>
                <w:lang w:val="uk-UA"/>
              </w:rPr>
              <w:sym w:font="Symbol" w:char="002D"/>
            </w:r>
            <w:r>
              <w:rPr>
                <w:sz w:val="28"/>
                <w:szCs w:val="36"/>
              </w:rPr>
              <w:t xml:space="preserve"> </w:t>
            </w:r>
            <w:r>
              <w:rPr>
                <w:sz w:val="28"/>
                <w:szCs w:val="36"/>
                <w:lang w:val="uk-UA"/>
              </w:rPr>
              <w:t xml:space="preserve">Вип. </w:t>
            </w:r>
            <w:r>
              <w:rPr>
                <w:sz w:val="28"/>
                <w:szCs w:val="36"/>
              </w:rPr>
              <w:t xml:space="preserve">112. </w:t>
            </w:r>
            <w:r>
              <w:rPr>
                <w:sz w:val="28"/>
                <w:szCs w:val="33"/>
                <w:lang w:val="uk-UA"/>
              </w:rPr>
              <w:sym w:font="Symbol" w:char="002D"/>
            </w:r>
            <w:r>
              <w:rPr>
                <w:sz w:val="28"/>
                <w:szCs w:val="36"/>
              </w:rPr>
              <w:t xml:space="preserve"> </w:t>
            </w:r>
            <w:r>
              <w:rPr>
                <w:sz w:val="28"/>
                <w:szCs w:val="36"/>
                <w:lang w:val="uk-UA"/>
              </w:rPr>
              <w:t xml:space="preserve">С. </w:t>
            </w:r>
            <w:r>
              <w:rPr>
                <w:sz w:val="28"/>
                <w:szCs w:val="36"/>
              </w:rPr>
              <w:t>152-157.</w:t>
            </w:r>
          </w:p>
        </w:tc>
      </w:tr>
      <w:tr w:rsidR="00900EC5" w:rsidTr="00204A9D">
        <w:tc>
          <w:tcPr>
            <w:tcW w:w="443" w:type="pct"/>
          </w:tcPr>
          <w:p w:rsidR="00900EC5" w:rsidRDefault="00900EC5" w:rsidP="00204A9D">
            <w:pPr>
              <w:spacing w:line="360" w:lineRule="auto"/>
              <w:jc w:val="right"/>
              <w:rPr>
                <w:sz w:val="28"/>
                <w:lang w:val="uk-UA"/>
              </w:rPr>
            </w:pPr>
            <w:r>
              <w:rPr>
                <w:sz w:val="28"/>
                <w:lang w:val="uk-UA"/>
              </w:rPr>
              <w:t>170.</w:t>
            </w:r>
          </w:p>
        </w:tc>
        <w:tc>
          <w:tcPr>
            <w:tcW w:w="4557" w:type="pct"/>
          </w:tcPr>
          <w:p w:rsidR="00900EC5" w:rsidRDefault="00900EC5" w:rsidP="00204A9D">
            <w:pPr>
              <w:spacing w:line="360" w:lineRule="auto"/>
              <w:jc w:val="both"/>
              <w:rPr>
                <w:sz w:val="28"/>
                <w:lang w:val="uk-UA"/>
              </w:rPr>
            </w:pPr>
            <w:r>
              <w:rPr>
                <w:sz w:val="28"/>
              </w:rPr>
              <w:t>Пригожин И.Р. Природа и новая рациональность. В поисках нового миропонимания // Философия и жизнь</w:t>
            </w:r>
            <w:r>
              <w:rPr>
                <w:sz w:val="28"/>
                <w:lang w:val="uk-UA"/>
              </w:rPr>
              <w:t>.</w:t>
            </w:r>
            <w:r>
              <w:rPr>
                <w:w w:val="113"/>
                <w:sz w:val="28"/>
              </w:rPr>
              <w:t xml:space="preserve"> </w:t>
            </w:r>
            <w:r>
              <w:rPr>
                <w:w w:val="113"/>
                <w:sz w:val="28"/>
              </w:rPr>
              <w:sym w:font="Symbol" w:char="002D"/>
            </w:r>
            <w:r>
              <w:rPr>
                <w:sz w:val="28"/>
              </w:rPr>
              <w:t xml:space="preserve"> 1991. – №7. – С.5-21. </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171.</w:t>
            </w:r>
          </w:p>
        </w:tc>
        <w:tc>
          <w:tcPr>
            <w:tcW w:w="4557" w:type="pct"/>
          </w:tcPr>
          <w:p w:rsidR="00900EC5" w:rsidRDefault="00900EC5" w:rsidP="00204A9D">
            <w:pPr>
              <w:spacing w:line="360" w:lineRule="auto"/>
              <w:jc w:val="both"/>
              <w:rPr>
                <w:sz w:val="28"/>
                <w:lang w:val="uk-UA"/>
              </w:rPr>
            </w:pPr>
            <w:r>
              <w:rPr>
                <w:i/>
                <w:sz w:val="28"/>
                <w:lang w:val="uk-UA"/>
              </w:rPr>
              <w:t xml:space="preserve"> </w:t>
            </w:r>
            <w:r>
              <w:rPr>
                <w:sz w:val="28"/>
              </w:rPr>
              <w:t>Приходько А.М. Семантична контам</w:t>
            </w:r>
            <w:r>
              <w:rPr>
                <w:sz w:val="28"/>
                <w:lang w:val="uk-UA"/>
              </w:rPr>
              <w:t>інація синтаксичних структур // Мовознавство.</w:t>
            </w:r>
            <w:r>
              <w:rPr>
                <w:w w:val="113"/>
                <w:sz w:val="28"/>
              </w:rPr>
              <w:t xml:space="preserve"> </w:t>
            </w:r>
            <w:r>
              <w:rPr>
                <w:w w:val="113"/>
                <w:sz w:val="28"/>
              </w:rPr>
              <w:sym w:font="Symbol" w:char="002D"/>
            </w:r>
            <w:r>
              <w:rPr>
                <w:sz w:val="28"/>
                <w:lang w:val="uk-UA"/>
              </w:rPr>
              <w:t xml:space="preserve"> 1986. – № 1. – С.27-31.</w:t>
            </w:r>
          </w:p>
        </w:tc>
      </w:tr>
      <w:tr w:rsidR="00900EC5" w:rsidTr="00204A9D">
        <w:tc>
          <w:tcPr>
            <w:tcW w:w="443" w:type="pct"/>
          </w:tcPr>
          <w:p w:rsidR="00900EC5" w:rsidRDefault="00900EC5" w:rsidP="00204A9D">
            <w:pPr>
              <w:spacing w:line="360" w:lineRule="auto"/>
              <w:jc w:val="right"/>
              <w:rPr>
                <w:sz w:val="28"/>
                <w:lang w:val="uk-UA"/>
              </w:rPr>
            </w:pPr>
            <w:r>
              <w:rPr>
                <w:sz w:val="28"/>
                <w:lang w:val="uk-UA"/>
              </w:rPr>
              <w:t>172.</w:t>
            </w:r>
          </w:p>
        </w:tc>
        <w:tc>
          <w:tcPr>
            <w:tcW w:w="4557" w:type="pct"/>
          </w:tcPr>
          <w:p w:rsidR="00900EC5" w:rsidRDefault="00900EC5" w:rsidP="00204A9D">
            <w:pPr>
              <w:spacing w:line="360" w:lineRule="auto"/>
              <w:jc w:val="both"/>
              <w:rPr>
                <w:iCs/>
                <w:sz w:val="28"/>
                <w:lang w:val="uk-UA"/>
              </w:rPr>
            </w:pPr>
            <w:r>
              <w:rPr>
                <w:sz w:val="28"/>
                <w:szCs w:val="36"/>
                <w:lang w:val="uk-UA"/>
              </w:rPr>
              <w:t xml:space="preserve">Прищепа В. Є., Новак Л. М. Рівнева та міжрівнева компресія в сучасній німецькій мові // Вісн. Житомир. держ. пед. </w:t>
            </w:r>
            <w:r>
              <w:rPr>
                <w:sz w:val="28"/>
                <w:szCs w:val="36"/>
              </w:rPr>
              <w:t xml:space="preserve">ун-ту. </w:t>
            </w:r>
            <w:r>
              <w:rPr>
                <w:sz w:val="28"/>
                <w:szCs w:val="33"/>
                <w:lang w:val="uk-UA"/>
              </w:rPr>
              <w:sym w:font="Symbol" w:char="002D"/>
            </w:r>
            <w:r>
              <w:rPr>
                <w:sz w:val="28"/>
                <w:szCs w:val="36"/>
              </w:rPr>
              <w:t xml:space="preserve"> 2003. </w:t>
            </w:r>
            <w:r>
              <w:rPr>
                <w:sz w:val="28"/>
                <w:szCs w:val="33"/>
                <w:lang w:val="uk-UA"/>
              </w:rPr>
              <w:sym w:font="Symbol" w:char="002D"/>
            </w:r>
            <w:r>
              <w:rPr>
                <w:sz w:val="28"/>
                <w:szCs w:val="36"/>
              </w:rPr>
              <w:t xml:space="preserve"> № 11. </w:t>
            </w:r>
            <w:r>
              <w:rPr>
                <w:sz w:val="28"/>
                <w:szCs w:val="33"/>
                <w:lang w:val="uk-UA"/>
              </w:rPr>
              <w:sym w:font="Symbol" w:char="002D"/>
            </w:r>
            <w:r>
              <w:rPr>
                <w:sz w:val="28"/>
                <w:szCs w:val="36"/>
              </w:rPr>
              <w:t xml:space="preserve"> С. 190-193.</w:t>
            </w:r>
          </w:p>
        </w:tc>
      </w:tr>
      <w:tr w:rsidR="00900EC5" w:rsidTr="00204A9D">
        <w:tc>
          <w:tcPr>
            <w:tcW w:w="443" w:type="pct"/>
          </w:tcPr>
          <w:p w:rsidR="00900EC5" w:rsidRDefault="00900EC5" w:rsidP="00204A9D">
            <w:pPr>
              <w:spacing w:line="360" w:lineRule="auto"/>
              <w:jc w:val="right"/>
              <w:rPr>
                <w:sz w:val="28"/>
                <w:lang w:val="uk-UA"/>
              </w:rPr>
            </w:pPr>
            <w:r>
              <w:rPr>
                <w:sz w:val="28"/>
                <w:lang w:val="uk-UA"/>
              </w:rPr>
              <w:t>173.</w:t>
            </w:r>
          </w:p>
        </w:tc>
        <w:tc>
          <w:tcPr>
            <w:tcW w:w="4557" w:type="pct"/>
          </w:tcPr>
          <w:p w:rsidR="00900EC5" w:rsidRDefault="00900EC5" w:rsidP="00204A9D">
            <w:pPr>
              <w:spacing w:line="360" w:lineRule="auto"/>
              <w:jc w:val="both"/>
              <w:rPr>
                <w:sz w:val="28"/>
                <w:szCs w:val="36"/>
                <w:lang w:val="uk-UA"/>
              </w:rPr>
            </w:pPr>
            <w:r>
              <w:rPr>
                <w:color w:val="000000"/>
                <w:sz w:val="28"/>
                <w:szCs w:val="49"/>
                <w:lang w:val="uk-UA"/>
              </w:rPr>
              <w:t>Пушкар В.І. Структура, семантика та словотворчі функції основ префіксальних дієслів (на матеріалі англійської економічної терміне лексики): Автореф. дис ... канд. філол. наук: 10.02.04.</w:t>
            </w:r>
            <w:r>
              <w:rPr>
                <w:sz w:val="28"/>
                <w:lang w:val="uk-UA"/>
              </w:rPr>
              <w:t xml:space="preserve"> –</w:t>
            </w:r>
            <w:r>
              <w:rPr>
                <w:color w:val="000000"/>
                <w:sz w:val="28"/>
                <w:szCs w:val="49"/>
                <w:lang w:val="uk-UA"/>
              </w:rPr>
              <w:t xml:space="preserve"> К., 2002. – </w:t>
            </w:r>
            <w:r>
              <w:rPr>
                <w:color w:val="000000"/>
                <w:sz w:val="28"/>
                <w:szCs w:val="43"/>
                <w:lang w:val="uk-UA"/>
              </w:rPr>
              <w:t>26с.</w:t>
            </w:r>
          </w:p>
        </w:tc>
      </w:tr>
      <w:tr w:rsidR="00900EC5" w:rsidTr="00204A9D">
        <w:tc>
          <w:tcPr>
            <w:tcW w:w="443" w:type="pct"/>
          </w:tcPr>
          <w:p w:rsidR="00900EC5" w:rsidRDefault="00900EC5" w:rsidP="00204A9D">
            <w:pPr>
              <w:spacing w:line="360" w:lineRule="auto"/>
              <w:jc w:val="right"/>
              <w:rPr>
                <w:sz w:val="28"/>
                <w:lang w:val="uk-UA"/>
              </w:rPr>
            </w:pPr>
            <w:r>
              <w:rPr>
                <w:sz w:val="28"/>
                <w:lang w:val="uk-UA"/>
              </w:rPr>
              <w:t>174.</w:t>
            </w:r>
          </w:p>
        </w:tc>
        <w:tc>
          <w:tcPr>
            <w:tcW w:w="4557" w:type="pct"/>
          </w:tcPr>
          <w:p w:rsidR="00900EC5" w:rsidRDefault="00900EC5" w:rsidP="00204A9D">
            <w:pPr>
              <w:spacing w:line="360" w:lineRule="auto"/>
              <w:jc w:val="both"/>
              <w:rPr>
                <w:sz w:val="28"/>
                <w:szCs w:val="33"/>
                <w:lang w:val="uk-UA"/>
              </w:rPr>
            </w:pPr>
            <w:r>
              <w:rPr>
                <w:sz w:val="28"/>
                <w:szCs w:val="36"/>
                <w:lang w:val="uk-UA"/>
              </w:rPr>
              <w:t>Раду А. І. Структурно-семантичні та стилістичні особливості англомовно</w:t>
            </w:r>
            <w:r>
              <w:rPr>
                <w:sz w:val="28"/>
                <w:szCs w:val="36"/>
                <w:lang w:val="uk-UA"/>
              </w:rPr>
              <w:softHyphen/>
              <w:t xml:space="preserve">го рекламного тексту (на матеріалі рекламної продукції фірми Кока-Кола) </w:t>
            </w:r>
            <w:r>
              <w:rPr>
                <w:sz w:val="28"/>
                <w:szCs w:val="36"/>
              </w:rPr>
              <w:t xml:space="preserve">// </w:t>
            </w:r>
            <w:r>
              <w:rPr>
                <w:sz w:val="28"/>
                <w:szCs w:val="36"/>
                <w:lang w:val="uk-UA"/>
              </w:rPr>
              <w:t>Іно</w:t>
            </w:r>
            <w:r>
              <w:rPr>
                <w:sz w:val="28"/>
                <w:szCs w:val="36"/>
                <w:lang w:val="uk-UA"/>
              </w:rPr>
              <w:softHyphen/>
              <w:t xml:space="preserve">земна філологія. </w:t>
            </w:r>
            <w:r>
              <w:rPr>
                <w:sz w:val="28"/>
                <w:szCs w:val="33"/>
                <w:lang w:val="uk-UA"/>
              </w:rPr>
              <w:sym w:font="Symbol" w:char="002D"/>
            </w:r>
            <w:r>
              <w:rPr>
                <w:sz w:val="28"/>
                <w:szCs w:val="36"/>
              </w:rPr>
              <w:t xml:space="preserve"> 1999.</w:t>
            </w:r>
            <w:r>
              <w:rPr>
                <w:sz w:val="28"/>
                <w:szCs w:val="33"/>
                <w:lang w:val="uk-UA"/>
              </w:rPr>
              <w:t xml:space="preserve"> </w:t>
            </w:r>
            <w:r>
              <w:rPr>
                <w:sz w:val="28"/>
                <w:szCs w:val="33"/>
                <w:lang w:val="uk-UA"/>
              </w:rPr>
              <w:sym w:font="Symbol" w:char="002D"/>
            </w:r>
            <w:r>
              <w:rPr>
                <w:sz w:val="28"/>
                <w:szCs w:val="33"/>
                <w:lang w:val="uk-UA"/>
              </w:rPr>
              <w:t xml:space="preserve"> </w:t>
            </w:r>
            <w:r>
              <w:rPr>
                <w:sz w:val="28"/>
                <w:szCs w:val="36"/>
                <w:lang w:val="uk-UA"/>
              </w:rPr>
              <w:t>Вип. 111.</w:t>
            </w:r>
            <w:r>
              <w:rPr>
                <w:sz w:val="28"/>
                <w:szCs w:val="33"/>
                <w:lang w:val="uk-UA"/>
              </w:rPr>
              <w:t xml:space="preserve"> </w:t>
            </w:r>
            <w:r>
              <w:rPr>
                <w:sz w:val="28"/>
                <w:szCs w:val="33"/>
                <w:lang w:val="uk-UA"/>
              </w:rPr>
              <w:sym w:font="Symbol" w:char="002D"/>
            </w:r>
            <w:r>
              <w:rPr>
                <w:sz w:val="28"/>
                <w:szCs w:val="33"/>
                <w:lang w:val="uk-UA"/>
              </w:rPr>
              <w:t xml:space="preserve"> </w:t>
            </w:r>
          </w:p>
          <w:p w:rsidR="00900EC5" w:rsidRDefault="00900EC5" w:rsidP="00204A9D">
            <w:pPr>
              <w:spacing w:line="360" w:lineRule="auto"/>
              <w:jc w:val="both"/>
              <w:rPr>
                <w:sz w:val="28"/>
                <w:szCs w:val="36"/>
                <w:lang w:val="uk-UA"/>
              </w:rPr>
            </w:pPr>
            <w:r>
              <w:rPr>
                <w:sz w:val="28"/>
                <w:szCs w:val="36"/>
                <w:lang w:val="uk-UA"/>
              </w:rPr>
              <w:t xml:space="preserve">С. </w:t>
            </w:r>
            <w:r>
              <w:rPr>
                <w:sz w:val="28"/>
                <w:szCs w:val="36"/>
              </w:rPr>
              <w:t>120-126.</w:t>
            </w:r>
            <w:r>
              <w:rPr>
                <w:sz w:val="28"/>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175.</w:t>
            </w:r>
          </w:p>
        </w:tc>
        <w:tc>
          <w:tcPr>
            <w:tcW w:w="4557" w:type="pct"/>
          </w:tcPr>
          <w:p w:rsidR="00900EC5" w:rsidRDefault="00900EC5" w:rsidP="00204A9D">
            <w:pPr>
              <w:spacing w:line="360" w:lineRule="auto"/>
              <w:jc w:val="both"/>
              <w:rPr>
                <w:sz w:val="28"/>
              </w:rPr>
            </w:pPr>
            <w:r>
              <w:rPr>
                <w:sz w:val="28"/>
              </w:rPr>
              <w:t>Распопов И. П. Система языка и ее уровни // Материалы по русско-славянскому языкознанию.</w:t>
            </w:r>
            <w:r>
              <w:rPr>
                <w:w w:val="113"/>
                <w:sz w:val="28"/>
              </w:rPr>
              <w:t xml:space="preserve"> </w:t>
            </w:r>
            <w:r>
              <w:rPr>
                <w:w w:val="113"/>
                <w:sz w:val="28"/>
              </w:rPr>
              <w:sym w:font="Symbol" w:char="002D"/>
            </w:r>
            <w:r>
              <w:rPr>
                <w:sz w:val="28"/>
              </w:rPr>
              <w:t xml:space="preserve"> Воронеж: Изд-во Воронеж</w:t>
            </w:r>
            <w:r>
              <w:rPr>
                <w:sz w:val="28"/>
                <w:lang w:val="uk-UA"/>
              </w:rPr>
              <w:t>.</w:t>
            </w:r>
            <w:r>
              <w:rPr>
                <w:sz w:val="28"/>
              </w:rPr>
              <w:t xml:space="preserve"> ун-та</w:t>
            </w:r>
            <w:r>
              <w:rPr>
                <w:sz w:val="28"/>
                <w:lang w:val="uk-UA"/>
              </w:rPr>
              <w:t>.</w:t>
            </w:r>
            <w:r>
              <w:rPr>
                <w:sz w:val="28"/>
              </w:rPr>
              <w:t xml:space="preserve"> </w:t>
            </w:r>
            <w:r>
              <w:rPr>
                <w:spacing w:val="4"/>
                <w:sz w:val="28"/>
              </w:rPr>
              <w:t>–</w:t>
            </w:r>
            <w:r>
              <w:rPr>
                <w:spacing w:val="4"/>
                <w:sz w:val="28"/>
                <w:lang w:val="uk-UA"/>
              </w:rPr>
              <w:t xml:space="preserve">  </w:t>
            </w:r>
            <w:r>
              <w:rPr>
                <w:sz w:val="28"/>
              </w:rPr>
              <w:t xml:space="preserve">1976. </w:t>
            </w:r>
            <w:r>
              <w:rPr>
                <w:spacing w:val="4"/>
                <w:sz w:val="28"/>
              </w:rPr>
              <w:t>–</w:t>
            </w:r>
            <w:r>
              <w:rPr>
                <w:spacing w:val="4"/>
                <w:sz w:val="28"/>
                <w:lang w:val="uk-UA"/>
              </w:rPr>
              <w:t xml:space="preserve"> </w:t>
            </w:r>
            <w:r>
              <w:rPr>
                <w:sz w:val="28"/>
              </w:rPr>
              <w:t>С. 134-</w:t>
            </w:r>
            <w:r>
              <w:rPr>
                <w:sz w:val="28"/>
                <w:lang w:val="uk-UA"/>
              </w:rPr>
              <w:t>144.</w:t>
            </w:r>
          </w:p>
        </w:tc>
      </w:tr>
      <w:tr w:rsidR="00900EC5" w:rsidTr="00204A9D">
        <w:tc>
          <w:tcPr>
            <w:tcW w:w="443" w:type="pct"/>
          </w:tcPr>
          <w:p w:rsidR="00900EC5" w:rsidRDefault="00900EC5" w:rsidP="00204A9D">
            <w:pPr>
              <w:spacing w:line="360" w:lineRule="auto"/>
              <w:jc w:val="right"/>
              <w:rPr>
                <w:sz w:val="28"/>
                <w:lang w:val="uk-UA"/>
              </w:rPr>
            </w:pPr>
            <w:r>
              <w:rPr>
                <w:sz w:val="28"/>
                <w:lang w:val="uk-UA"/>
              </w:rPr>
              <w:t>176.</w:t>
            </w:r>
          </w:p>
        </w:tc>
        <w:tc>
          <w:tcPr>
            <w:tcW w:w="4557" w:type="pct"/>
          </w:tcPr>
          <w:p w:rsidR="00900EC5" w:rsidRDefault="00900EC5" w:rsidP="00204A9D">
            <w:pPr>
              <w:spacing w:line="360" w:lineRule="auto"/>
              <w:jc w:val="both"/>
              <w:rPr>
                <w:sz w:val="28"/>
                <w:lang w:val="uk-UA"/>
              </w:rPr>
            </w:pPr>
            <w:r>
              <w:rPr>
                <w:sz w:val="28"/>
              </w:rPr>
              <w:t>Распопова Т.А. Семантические трансформации в социально-ограниченных группах // Семантика языковых единиц</w:t>
            </w:r>
            <w:r>
              <w:rPr>
                <w:sz w:val="28"/>
                <w:lang w:val="uk-UA"/>
              </w:rPr>
              <w:t>:</w:t>
            </w:r>
            <w:r>
              <w:rPr>
                <w:sz w:val="28"/>
              </w:rPr>
              <w:t xml:space="preserve"> Доклады </w:t>
            </w:r>
            <w:r>
              <w:rPr>
                <w:sz w:val="28"/>
                <w:lang w:val="en-US"/>
              </w:rPr>
              <w:t>VI</w:t>
            </w:r>
            <w:r>
              <w:rPr>
                <w:sz w:val="28"/>
              </w:rPr>
              <w:t xml:space="preserve"> </w:t>
            </w:r>
            <w:r>
              <w:rPr>
                <w:sz w:val="28"/>
                <w:lang w:val="uk-UA"/>
              </w:rPr>
              <w:t>М</w:t>
            </w:r>
            <w:r>
              <w:rPr>
                <w:sz w:val="28"/>
              </w:rPr>
              <w:t>еждународной конференции. Том 1. – М.: СпортАкадемПресс, 1998. – С. 202-204.</w:t>
            </w:r>
          </w:p>
        </w:tc>
      </w:tr>
      <w:tr w:rsidR="00900EC5" w:rsidTr="00204A9D">
        <w:tc>
          <w:tcPr>
            <w:tcW w:w="443" w:type="pct"/>
          </w:tcPr>
          <w:p w:rsidR="00900EC5" w:rsidRDefault="00900EC5" w:rsidP="00204A9D">
            <w:pPr>
              <w:spacing w:line="360" w:lineRule="auto"/>
              <w:jc w:val="right"/>
              <w:rPr>
                <w:sz w:val="28"/>
                <w:lang w:val="uk-UA"/>
              </w:rPr>
            </w:pPr>
            <w:r>
              <w:rPr>
                <w:sz w:val="28"/>
                <w:lang w:val="uk-UA"/>
              </w:rPr>
              <w:t>177.</w:t>
            </w:r>
          </w:p>
        </w:tc>
        <w:tc>
          <w:tcPr>
            <w:tcW w:w="4557" w:type="pct"/>
          </w:tcPr>
          <w:p w:rsidR="00900EC5" w:rsidRDefault="00900EC5" w:rsidP="00204A9D">
            <w:pPr>
              <w:spacing w:line="360" w:lineRule="auto"/>
              <w:jc w:val="both"/>
              <w:rPr>
                <w:sz w:val="28"/>
              </w:rPr>
            </w:pPr>
            <w:r>
              <w:rPr>
                <w:sz w:val="28"/>
              </w:rPr>
              <w:t>Ревзина О.Г. Структура словообразовательных полей в славянских языках. – М.: Изд. МГУ, 1969. – 154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178.</w:t>
            </w:r>
          </w:p>
        </w:tc>
        <w:tc>
          <w:tcPr>
            <w:tcW w:w="4557" w:type="pct"/>
          </w:tcPr>
          <w:p w:rsidR="00900EC5" w:rsidRDefault="00900EC5" w:rsidP="00204A9D">
            <w:pPr>
              <w:spacing w:line="360" w:lineRule="auto"/>
              <w:jc w:val="both"/>
              <w:rPr>
                <w:sz w:val="28"/>
                <w:lang w:val="uk-UA"/>
              </w:rPr>
            </w:pPr>
            <w:r>
              <w:rPr>
                <w:sz w:val="28"/>
              </w:rPr>
              <w:t xml:space="preserve">Розен Е.В. Новое в лексике немецкого языка: Пособие для учителей. – М.: Просвещение, 1976. – 174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179.</w:t>
            </w:r>
          </w:p>
        </w:tc>
        <w:tc>
          <w:tcPr>
            <w:tcW w:w="4557" w:type="pct"/>
          </w:tcPr>
          <w:p w:rsidR="00900EC5" w:rsidRDefault="00900EC5" w:rsidP="00204A9D">
            <w:pPr>
              <w:spacing w:line="360" w:lineRule="auto"/>
              <w:jc w:val="both"/>
              <w:rPr>
                <w:sz w:val="28"/>
                <w:lang w:val="uk-UA"/>
              </w:rPr>
            </w:pPr>
            <w:r>
              <w:rPr>
                <w:sz w:val="28"/>
                <w:lang w:val="uk-UA"/>
              </w:rPr>
              <w:t>Розен Е.В. Новые слова и устойчивые словосочетания в немецком языке.М.; Наука, 1991 – 121с.</w:t>
            </w:r>
          </w:p>
        </w:tc>
      </w:tr>
      <w:tr w:rsidR="00900EC5" w:rsidTr="00204A9D">
        <w:tc>
          <w:tcPr>
            <w:tcW w:w="443" w:type="pct"/>
          </w:tcPr>
          <w:p w:rsidR="00900EC5" w:rsidRDefault="00900EC5" w:rsidP="00204A9D">
            <w:pPr>
              <w:spacing w:line="360" w:lineRule="auto"/>
              <w:jc w:val="right"/>
              <w:rPr>
                <w:sz w:val="28"/>
                <w:lang w:val="uk-UA"/>
              </w:rPr>
            </w:pPr>
            <w:r>
              <w:rPr>
                <w:sz w:val="28"/>
                <w:lang w:val="uk-UA"/>
              </w:rPr>
              <w:t>180.</w:t>
            </w:r>
          </w:p>
        </w:tc>
        <w:tc>
          <w:tcPr>
            <w:tcW w:w="4557" w:type="pct"/>
          </w:tcPr>
          <w:p w:rsidR="00900EC5" w:rsidRDefault="00900EC5" w:rsidP="00204A9D">
            <w:pPr>
              <w:spacing w:line="360" w:lineRule="auto"/>
              <w:jc w:val="both"/>
              <w:rPr>
                <w:sz w:val="28"/>
              </w:rPr>
            </w:pPr>
            <w:r>
              <w:rPr>
                <w:sz w:val="28"/>
              </w:rPr>
              <w:t xml:space="preserve">Семенець О.О. Синергетика </w:t>
            </w:r>
            <w:r>
              <w:rPr>
                <w:sz w:val="28"/>
                <w:lang w:val="uk-UA"/>
              </w:rPr>
              <w:t>поетичного</w:t>
            </w:r>
            <w:r>
              <w:rPr>
                <w:sz w:val="28"/>
              </w:rPr>
              <w:t xml:space="preserve"> слова. </w:t>
            </w:r>
            <w:r>
              <w:rPr>
                <w:sz w:val="28"/>
                <w:lang w:val="uk-UA"/>
              </w:rPr>
              <w:t xml:space="preserve">– </w:t>
            </w:r>
            <w:r>
              <w:rPr>
                <w:sz w:val="28"/>
              </w:rPr>
              <w:t>К</w:t>
            </w:r>
            <w:r>
              <w:rPr>
                <w:sz w:val="28"/>
                <w:lang w:val="uk-UA"/>
              </w:rPr>
              <w:t>і</w:t>
            </w:r>
            <w:r>
              <w:rPr>
                <w:sz w:val="28"/>
              </w:rPr>
              <w:t>ровоград</w:t>
            </w:r>
            <w:r>
              <w:rPr>
                <w:sz w:val="28"/>
                <w:lang w:val="uk-UA"/>
              </w:rPr>
              <w:t xml:space="preserve">:  Імекс ЛТД, 2004. </w:t>
            </w:r>
            <w:r>
              <w:rPr>
                <w:sz w:val="28"/>
              </w:rPr>
              <w:t>–</w:t>
            </w:r>
            <w:r>
              <w:rPr>
                <w:sz w:val="28"/>
                <w:lang w:val="uk-UA"/>
              </w:rPr>
              <w:t xml:space="preserve">  338 с.     </w:t>
            </w:r>
          </w:p>
        </w:tc>
      </w:tr>
      <w:tr w:rsidR="00900EC5" w:rsidTr="00204A9D">
        <w:tc>
          <w:tcPr>
            <w:tcW w:w="443" w:type="pct"/>
          </w:tcPr>
          <w:p w:rsidR="00900EC5" w:rsidRDefault="00900EC5" w:rsidP="00204A9D">
            <w:pPr>
              <w:spacing w:line="360" w:lineRule="auto"/>
              <w:jc w:val="right"/>
              <w:rPr>
                <w:sz w:val="28"/>
                <w:lang w:val="uk-UA"/>
              </w:rPr>
            </w:pPr>
            <w:r>
              <w:rPr>
                <w:sz w:val="28"/>
                <w:lang w:val="uk-UA"/>
              </w:rPr>
              <w:t>181.</w:t>
            </w:r>
          </w:p>
        </w:tc>
        <w:tc>
          <w:tcPr>
            <w:tcW w:w="4557" w:type="pct"/>
          </w:tcPr>
          <w:p w:rsidR="00900EC5" w:rsidRDefault="00900EC5" w:rsidP="00204A9D">
            <w:pPr>
              <w:spacing w:line="360" w:lineRule="auto"/>
              <w:jc w:val="both"/>
              <w:rPr>
                <w:sz w:val="28"/>
              </w:rPr>
            </w:pPr>
            <w:r>
              <w:rPr>
                <w:sz w:val="28"/>
              </w:rPr>
              <w:t xml:space="preserve">Семчинський С.В. </w:t>
            </w:r>
            <w:r>
              <w:rPr>
                <w:sz w:val="28"/>
                <w:lang w:val="uk-UA"/>
              </w:rPr>
              <w:t>Загальне мовознавство. – К. : Око, 1996. – 416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182.</w:t>
            </w:r>
          </w:p>
        </w:tc>
        <w:tc>
          <w:tcPr>
            <w:tcW w:w="4557" w:type="pct"/>
          </w:tcPr>
          <w:p w:rsidR="00900EC5" w:rsidRDefault="00900EC5" w:rsidP="00204A9D">
            <w:pPr>
              <w:spacing w:line="360" w:lineRule="auto"/>
              <w:jc w:val="both"/>
              <w:rPr>
                <w:sz w:val="28"/>
                <w:szCs w:val="33"/>
                <w:lang w:val="uk-UA"/>
              </w:rPr>
            </w:pPr>
            <w:r>
              <w:rPr>
                <w:sz w:val="28"/>
                <w:szCs w:val="33"/>
              </w:rPr>
              <w:t xml:space="preserve">Семчинський С. В. </w:t>
            </w:r>
            <w:r>
              <w:rPr>
                <w:sz w:val="28"/>
                <w:szCs w:val="33"/>
                <w:lang w:val="uk-UA"/>
              </w:rPr>
              <w:t xml:space="preserve"> Загальне   мовознавство. </w:t>
            </w:r>
            <w:r>
              <w:rPr>
                <w:sz w:val="28"/>
                <w:lang w:val="uk-UA"/>
              </w:rPr>
              <w:t xml:space="preserve">– </w:t>
            </w:r>
            <w:r>
              <w:rPr>
                <w:sz w:val="28"/>
                <w:szCs w:val="33"/>
              </w:rPr>
              <w:t xml:space="preserve"> К.: </w:t>
            </w:r>
            <w:r>
              <w:rPr>
                <w:sz w:val="28"/>
                <w:szCs w:val="33"/>
                <w:lang w:val="uk-UA"/>
              </w:rPr>
              <w:t xml:space="preserve"> Основи, </w:t>
            </w:r>
            <w:r>
              <w:rPr>
                <w:sz w:val="28"/>
                <w:szCs w:val="33"/>
              </w:rPr>
              <w:t xml:space="preserve">1999. </w:t>
            </w:r>
            <w:r>
              <w:rPr>
                <w:sz w:val="28"/>
                <w:szCs w:val="33"/>
                <w:lang w:val="uk-UA"/>
              </w:rPr>
              <w:sym w:font="Symbol" w:char="002D"/>
            </w:r>
          </w:p>
          <w:p w:rsidR="00900EC5" w:rsidRDefault="00900EC5" w:rsidP="00204A9D">
            <w:pPr>
              <w:spacing w:line="360" w:lineRule="auto"/>
              <w:jc w:val="both"/>
              <w:rPr>
                <w:sz w:val="28"/>
              </w:rPr>
            </w:pPr>
            <w:r>
              <w:rPr>
                <w:sz w:val="28"/>
                <w:szCs w:val="33"/>
                <w:lang w:val="uk-UA"/>
              </w:rPr>
              <w:t xml:space="preserve"> </w:t>
            </w:r>
            <w:r>
              <w:rPr>
                <w:sz w:val="28"/>
                <w:szCs w:val="33"/>
              </w:rPr>
              <w:t>413 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183.</w:t>
            </w:r>
          </w:p>
        </w:tc>
        <w:tc>
          <w:tcPr>
            <w:tcW w:w="4557" w:type="pct"/>
          </w:tcPr>
          <w:p w:rsidR="00900EC5" w:rsidRDefault="00900EC5" w:rsidP="00204A9D">
            <w:pPr>
              <w:spacing w:line="360" w:lineRule="auto"/>
              <w:jc w:val="both"/>
              <w:rPr>
                <w:sz w:val="28"/>
                <w:lang w:val="uk-UA"/>
              </w:rPr>
            </w:pPr>
            <w:r>
              <w:rPr>
                <w:sz w:val="28"/>
              </w:rPr>
              <w:t>Сетров  М.И.  Принцип  системности  и  его  основные понятия // Проблемы методологии системного исследования. М.: Мысль, 1970</w:t>
            </w:r>
            <w:r>
              <w:rPr>
                <w:w w:val="113"/>
                <w:sz w:val="28"/>
              </w:rPr>
              <w:t xml:space="preserve"> </w:t>
            </w:r>
            <w:r>
              <w:rPr>
                <w:w w:val="113"/>
                <w:sz w:val="28"/>
              </w:rPr>
              <w:sym w:font="Symbol" w:char="002D"/>
            </w:r>
            <w:r>
              <w:rPr>
                <w:sz w:val="28"/>
              </w:rPr>
              <w:t xml:space="preserve"> С. 49-</w:t>
            </w:r>
            <w:r>
              <w:rPr>
                <w:sz w:val="28"/>
                <w:lang w:val="uk-UA"/>
              </w:rPr>
              <w:t>64.</w:t>
            </w:r>
          </w:p>
        </w:tc>
      </w:tr>
      <w:tr w:rsidR="00900EC5" w:rsidTr="00204A9D">
        <w:tc>
          <w:tcPr>
            <w:tcW w:w="443" w:type="pct"/>
          </w:tcPr>
          <w:p w:rsidR="00900EC5" w:rsidRDefault="00900EC5" w:rsidP="00204A9D">
            <w:pPr>
              <w:spacing w:line="360" w:lineRule="auto"/>
              <w:jc w:val="right"/>
              <w:rPr>
                <w:sz w:val="28"/>
                <w:lang w:val="uk-UA"/>
              </w:rPr>
            </w:pPr>
            <w:r>
              <w:rPr>
                <w:sz w:val="28"/>
                <w:lang w:val="uk-UA"/>
              </w:rPr>
              <w:t>184.</w:t>
            </w:r>
          </w:p>
        </w:tc>
        <w:tc>
          <w:tcPr>
            <w:tcW w:w="4557" w:type="pct"/>
          </w:tcPr>
          <w:p w:rsidR="00900EC5" w:rsidRDefault="00900EC5" w:rsidP="00204A9D">
            <w:pPr>
              <w:spacing w:line="360" w:lineRule="auto"/>
              <w:jc w:val="both"/>
              <w:rPr>
                <w:sz w:val="28"/>
                <w:lang w:val="uk-UA"/>
              </w:rPr>
            </w:pPr>
            <w:r>
              <w:rPr>
                <w:sz w:val="28"/>
                <w:lang w:val="uk-UA"/>
              </w:rPr>
              <w:t>Скороходько  Е.Ф. Сіткове моделювання лексики: лінгвістична інтерпретація параметрів семантичної складності // Мовознавство. – 1995. – №6. – С. 19-28.</w:t>
            </w:r>
          </w:p>
        </w:tc>
      </w:tr>
      <w:tr w:rsidR="00900EC5" w:rsidTr="00204A9D">
        <w:tc>
          <w:tcPr>
            <w:tcW w:w="443" w:type="pct"/>
          </w:tcPr>
          <w:p w:rsidR="00900EC5" w:rsidRDefault="00900EC5" w:rsidP="00204A9D">
            <w:pPr>
              <w:spacing w:line="360" w:lineRule="auto"/>
              <w:jc w:val="right"/>
              <w:rPr>
                <w:sz w:val="28"/>
                <w:lang w:val="uk-UA"/>
              </w:rPr>
            </w:pPr>
            <w:r>
              <w:rPr>
                <w:sz w:val="28"/>
                <w:lang w:val="uk-UA"/>
              </w:rPr>
              <w:t>185.</w:t>
            </w:r>
          </w:p>
        </w:tc>
        <w:tc>
          <w:tcPr>
            <w:tcW w:w="4557" w:type="pct"/>
          </w:tcPr>
          <w:p w:rsidR="00900EC5" w:rsidRDefault="00900EC5" w:rsidP="00204A9D">
            <w:pPr>
              <w:spacing w:line="360" w:lineRule="auto"/>
              <w:jc w:val="both"/>
              <w:rPr>
                <w:sz w:val="28"/>
              </w:rPr>
            </w:pPr>
            <w:r>
              <w:rPr>
                <w:sz w:val="28"/>
                <w:szCs w:val="33"/>
              </w:rPr>
              <w:t xml:space="preserve">Скороходько  </w:t>
            </w:r>
            <w:r>
              <w:rPr>
                <w:sz w:val="28"/>
                <w:szCs w:val="33"/>
                <w:lang w:val="uk-UA"/>
              </w:rPr>
              <w:t xml:space="preserve">Е.  Ф.  Терміни,   що   виражають  нові  знання,  у  структурі англомовних наукових текстів </w:t>
            </w:r>
            <w:r>
              <w:rPr>
                <w:sz w:val="28"/>
                <w:szCs w:val="33"/>
              </w:rPr>
              <w:t xml:space="preserve">// </w:t>
            </w:r>
            <w:r>
              <w:rPr>
                <w:sz w:val="28"/>
                <w:szCs w:val="33"/>
                <w:lang w:val="uk-UA"/>
              </w:rPr>
              <w:t xml:space="preserve">Вісник Харківського державного </w:t>
            </w:r>
            <w:r>
              <w:rPr>
                <w:sz w:val="28"/>
                <w:szCs w:val="33"/>
              </w:rPr>
              <w:t xml:space="preserve">ун-ту. </w:t>
            </w:r>
            <w:r>
              <w:rPr>
                <w:sz w:val="28"/>
                <w:szCs w:val="33"/>
                <w:lang w:val="uk-UA"/>
              </w:rPr>
              <w:t>Іно</w:t>
            </w:r>
            <w:r>
              <w:rPr>
                <w:sz w:val="28"/>
                <w:szCs w:val="33"/>
                <w:lang w:val="uk-UA"/>
              </w:rPr>
              <w:softHyphen/>
              <w:t xml:space="preserve">земна філологія на межі тисячоліть. </w:t>
            </w:r>
            <w:r>
              <w:rPr>
                <w:w w:val="113"/>
                <w:sz w:val="28"/>
              </w:rPr>
              <w:sym w:font="Symbol" w:char="002D"/>
            </w:r>
            <w:r>
              <w:rPr>
                <w:sz w:val="28"/>
                <w:szCs w:val="33"/>
              </w:rPr>
              <w:t xml:space="preserve"> 2000. </w:t>
            </w:r>
            <w:r>
              <w:rPr>
                <w:w w:val="113"/>
                <w:sz w:val="28"/>
              </w:rPr>
              <w:sym w:font="Symbol" w:char="002D"/>
            </w:r>
            <w:r>
              <w:rPr>
                <w:sz w:val="28"/>
                <w:szCs w:val="33"/>
              </w:rPr>
              <w:t xml:space="preserve"> № 471. </w:t>
            </w:r>
            <w:r>
              <w:rPr>
                <w:w w:val="113"/>
                <w:sz w:val="28"/>
              </w:rPr>
              <w:sym w:font="Symbol" w:char="002D"/>
            </w:r>
            <w:r>
              <w:rPr>
                <w:sz w:val="28"/>
                <w:szCs w:val="33"/>
              </w:rPr>
              <w:t xml:space="preserve"> </w:t>
            </w:r>
            <w:r>
              <w:rPr>
                <w:sz w:val="28"/>
                <w:szCs w:val="33"/>
                <w:lang w:val="uk-UA"/>
              </w:rPr>
              <w:t xml:space="preserve">С. </w:t>
            </w:r>
            <w:r>
              <w:rPr>
                <w:sz w:val="28"/>
                <w:szCs w:val="33"/>
              </w:rPr>
              <w:t>235-240.</w:t>
            </w:r>
          </w:p>
        </w:tc>
      </w:tr>
      <w:tr w:rsidR="00900EC5" w:rsidTr="00204A9D">
        <w:tc>
          <w:tcPr>
            <w:tcW w:w="443" w:type="pct"/>
          </w:tcPr>
          <w:p w:rsidR="00900EC5" w:rsidRDefault="00900EC5" w:rsidP="00204A9D">
            <w:pPr>
              <w:spacing w:line="360" w:lineRule="auto"/>
              <w:jc w:val="right"/>
              <w:rPr>
                <w:sz w:val="28"/>
                <w:lang w:val="uk-UA"/>
              </w:rPr>
            </w:pPr>
            <w:r>
              <w:rPr>
                <w:sz w:val="28"/>
                <w:lang w:val="uk-UA"/>
              </w:rPr>
              <w:t>186.</w:t>
            </w:r>
          </w:p>
        </w:tc>
        <w:tc>
          <w:tcPr>
            <w:tcW w:w="4557" w:type="pct"/>
          </w:tcPr>
          <w:p w:rsidR="00900EC5" w:rsidRDefault="00900EC5" w:rsidP="00204A9D">
            <w:pPr>
              <w:spacing w:line="360" w:lineRule="auto"/>
              <w:jc w:val="both"/>
              <w:rPr>
                <w:sz w:val="28"/>
              </w:rPr>
            </w:pPr>
            <w:r>
              <w:rPr>
                <w:sz w:val="28"/>
              </w:rPr>
              <w:t xml:space="preserve">Словарь лингвистических терминов </w:t>
            </w:r>
            <w:r>
              <w:rPr>
                <w:sz w:val="28"/>
                <w:lang w:val="uk-UA"/>
              </w:rPr>
              <w:t xml:space="preserve"> </w:t>
            </w:r>
            <w:r>
              <w:rPr>
                <w:sz w:val="28"/>
              </w:rPr>
              <w:t>/</w:t>
            </w:r>
            <w:r>
              <w:rPr>
                <w:sz w:val="28"/>
                <w:lang w:val="uk-UA"/>
              </w:rPr>
              <w:t xml:space="preserve"> </w:t>
            </w:r>
            <w:r>
              <w:rPr>
                <w:sz w:val="28"/>
              </w:rPr>
              <w:t>Под ред. О.С.Ахмановой. – М.: Советская Энциклопедия, 1996. – 607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187.</w:t>
            </w:r>
          </w:p>
        </w:tc>
        <w:tc>
          <w:tcPr>
            <w:tcW w:w="4557" w:type="pct"/>
          </w:tcPr>
          <w:p w:rsidR="00900EC5" w:rsidRDefault="00900EC5" w:rsidP="00204A9D">
            <w:pPr>
              <w:spacing w:line="360" w:lineRule="auto"/>
              <w:jc w:val="both"/>
              <w:rPr>
                <w:sz w:val="28"/>
              </w:rPr>
            </w:pPr>
            <w:r>
              <w:rPr>
                <w:sz w:val="28"/>
              </w:rPr>
              <w:t>Соболева П.А. Моделирование словообразования // Проблемы структурной лингвистики. – М., 1972. – С.165-212.</w:t>
            </w:r>
          </w:p>
        </w:tc>
      </w:tr>
      <w:tr w:rsidR="00900EC5" w:rsidTr="00204A9D">
        <w:tc>
          <w:tcPr>
            <w:tcW w:w="443" w:type="pct"/>
          </w:tcPr>
          <w:p w:rsidR="00900EC5" w:rsidRDefault="00900EC5" w:rsidP="00204A9D">
            <w:pPr>
              <w:spacing w:line="360" w:lineRule="auto"/>
              <w:jc w:val="right"/>
              <w:rPr>
                <w:sz w:val="28"/>
                <w:lang w:val="uk-UA"/>
              </w:rPr>
            </w:pPr>
            <w:r>
              <w:rPr>
                <w:sz w:val="28"/>
                <w:lang w:val="uk-UA"/>
              </w:rPr>
              <w:t>188.</w:t>
            </w:r>
          </w:p>
        </w:tc>
        <w:tc>
          <w:tcPr>
            <w:tcW w:w="4557" w:type="pct"/>
          </w:tcPr>
          <w:p w:rsidR="00900EC5" w:rsidRDefault="00900EC5" w:rsidP="00204A9D">
            <w:pPr>
              <w:spacing w:line="360" w:lineRule="auto"/>
              <w:jc w:val="both"/>
              <w:rPr>
                <w:sz w:val="28"/>
                <w:lang w:val="uk-UA"/>
              </w:rPr>
            </w:pPr>
            <w:r>
              <w:rPr>
                <w:sz w:val="28"/>
              </w:rPr>
              <w:t>Соколовська Ж.П. Чи заперечував О.</w:t>
            </w:r>
            <w:r>
              <w:rPr>
                <w:sz w:val="28"/>
                <w:lang w:val="uk-UA"/>
              </w:rPr>
              <w:t xml:space="preserve"> </w:t>
            </w:r>
            <w:r>
              <w:rPr>
                <w:sz w:val="28"/>
              </w:rPr>
              <w:t xml:space="preserve">Потебня багатозначність? // Мовознавство. – 1992. </w:t>
            </w:r>
            <w:r>
              <w:rPr>
                <w:spacing w:val="4"/>
                <w:sz w:val="28"/>
              </w:rPr>
              <w:t>–</w:t>
            </w:r>
            <w:r>
              <w:rPr>
                <w:sz w:val="28"/>
              </w:rPr>
              <w:t xml:space="preserve"> № 1. – </w:t>
            </w:r>
            <w:r>
              <w:rPr>
                <w:sz w:val="28"/>
                <w:lang w:val="uk-UA"/>
              </w:rPr>
              <w:t xml:space="preserve">С. </w:t>
            </w:r>
            <w:r>
              <w:rPr>
                <w:sz w:val="28"/>
              </w:rPr>
              <w:t>17-21.</w:t>
            </w:r>
            <w:r>
              <w:rPr>
                <w:sz w:val="28"/>
                <w:lang w:val="uk-UA"/>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189.</w:t>
            </w:r>
          </w:p>
        </w:tc>
        <w:tc>
          <w:tcPr>
            <w:tcW w:w="4557" w:type="pct"/>
          </w:tcPr>
          <w:p w:rsidR="00900EC5" w:rsidRDefault="00900EC5" w:rsidP="00204A9D">
            <w:pPr>
              <w:spacing w:line="360" w:lineRule="auto"/>
              <w:jc w:val="both"/>
              <w:rPr>
                <w:sz w:val="28"/>
                <w:lang w:val="uk-UA"/>
              </w:rPr>
            </w:pPr>
            <w:r>
              <w:rPr>
                <w:sz w:val="28"/>
              </w:rPr>
              <w:t>Солнцев В.М. Уровни языка // Лингвистический энциклопедический словарь. – М., 1990. – С.539</w:t>
            </w:r>
          </w:p>
        </w:tc>
      </w:tr>
      <w:tr w:rsidR="00900EC5" w:rsidTr="00204A9D">
        <w:tc>
          <w:tcPr>
            <w:tcW w:w="443" w:type="pct"/>
          </w:tcPr>
          <w:p w:rsidR="00900EC5" w:rsidRDefault="00900EC5" w:rsidP="00204A9D">
            <w:pPr>
              <w:spacing w:line="360" w:lineRule="auto"/>
              <w:jc w:val="right"/>
              <w:rPr>
                <w:sz w:val="28"/>
                <w:lang w:val="uk-UA"/>
              </w:rPr>
            </w:pPr>
            <w:r>
              <w:rPr>
                <w:sz w:val="28"/>
                <w:lang w:val="uk-UA"/>
              </w:rPr>
              <w:t>190.</w:t>
            </w:r>
          </w:p>
        </w:tc>
        <w:tc>
          <w:tcPr>
            <w:tcW w:w="4557" w:type="pct"/>
          </w:tcPr>
          <w:p w:rsidR="00900EC5" w:rsidRDefault="00900EC5" w:rsidP="00204A9D">
            <w:pPr>
              <w:spacing w:line="360" w:lineRule="auto"/>
              <w:jc w:val="both"/>
              <w:rPr>
                <w:sz w:val="28"/>
                <w:lang w:val="uk-UA"/>
              </w:rPr>
            </w:pPr>
            <w:r>
              <w:rPr>
                <w:sz w:val="28"/>
                <w:lang w:val="en-US"/>
              </w:rPr>
              <w:t>C</w:t>
            </w:r>
            <w:r>
              <w:rPr>
                <w:sz w:val="28"/>
              </w:rPr>
              <w:t>о</w:t>
            </w:r>
            <w:r>
              <w:rPr>
                <w:sz w:val="28"/>
                <w:lang w:val="uk-UA"/>
              </w:rPr>
              <w:t>с</w:t>
            </w:r>
            <w:r>
              <w:rPr>
                <w:sz w:val="28"/>
              </w:rPr>
              <w:t>сюр Ф. Курс загальної лінгвістики / Пер. з фр. А.Корнійчук,</w:t>
            </w:r>
          </w:p>
          <w:p w:rsidR="00900EC5" w:rsidRDefault="00900EC5" w:rsidP="00204A9D">
            <w:pPr>
              <w:spacing w:line="360" w:lineRule="auto"/>
              <w:jc w:val="both"/>
              <w:rPr>
                <w:sz w:val="28"/>
                <w:lang w:val="uk-UA"/>
              </w:rPr>
            </w:pPr>
            <w:r>
              <w:rPr>
                <w:sz w:val="28"/>
              </w:rPr>
              <w:t xml:space="preserve"> К.</w:t>
            </w:r>
            <w:r>
              <w:rPr>
                <w:sz w:val="28"/>
                <w:lang w:val="uk-UA"/>
              </w:rPr>
              <w:t xml:space="preserve"> </w:t>
            </w:r>
            <w:r>
              <w:rPr>
                <w:sz w:val="28"/>
              </w:rPr>
              <w:t>Тищенко. – К.: Основи, 1998. – 324 с.</w:t>
            </w:r>
            <w:r>
              <w:rPr>
                <w:w w:val="113"/>
                <w:sz w:val="28"/>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191.</w:t>
            </w:r>
          </w:p>
        </w:tc>
        <w:tc>
          <w:tcPr>
            <w:tcW w:w="4557" w:type="pct"/>
          </w:tcPr>
          <w:p w:rsidR="00900EC5" w:rsidRDefault="00900EC5" w:rsidP="00204A9D">
            <w:pPr>
              <w:spacing w:line="360" w:lineRule="auto"/>
              <w:jc w:val="both"/>
              <w:rPr>
                <w:sz w:val="28"/>
                <w:lang w:val="uk-UA"/>
              </w:rPr>
            </w:pPr>
            <w:r>
              <w:rPr>
                <w:sz w:val="28"/>
              </w:rPr>
              <w:t>Старикова О.М. Про міжмовну кореляцію англійських номінативних речень // Мови європейського культурного ареалу: розвиток і взаємодія. – К.: Довіра, 1995. – С. 245-255.</w:t>
            </w:r>
          </w:p>
        </w:tc>
      </w:tr>
      <w:tr w:rsidR="00900EC5" w:rsidTr="00204A9D">
        <w:tc>
          <w:tcPr>
            <w:tcW w:w="443" w:type="pct"/>
          </w:tcPr>
          <w:p w:rsidR="00900EC5" w:rsidRDefault="00900EC5" w:rsidP="00204A9D">
            <w:pPr>
              <w:spacing w:line="360" w:lineRule="auto"/>
              <w:jc w:val="right"/>
              <w:rPr>
                <w:sz w:val="28"/>
                <w:lang w:val="uk-UA"/>
              </w:rPr>
            </w:pPr>
            <w:r>
              <w:rPr>
                <w:sz w:val="28"/>
                <w:lang w:val="uk-UA"/>
              </w:rPr>
              <w:t>192.</w:t>
            </w:r>
          </w:p>
        </w:tc>
        <w:tc>
          <w:tcPr>
            <w:tcW w:w="4557" w:type="pct"/>
          </w:tcPr>
          <w:p w:rsidR="00900EC5" w:rsidRDefault="00900EC5" w:rsidP="00204A9D">
            <w:pPr>
              <w:spacing w:line="360" w:lineRule="auto"/>
              <w:jc w:val="both"/>
              <w:rPr>
                <w:sz w:val="28"/>
              </w:rPr>
            </w:pPr>
            <w:r>
              <w:rPr>
                <w:color w:val="000000"/>
                <w:spacing w:val="3"/>
                <w:sz w:val="28"/>
                <w:szCs w:val="28"/>
                <w:lang w:val="uk-UA"/>
              </w:rPr>
              <w:t>Степанова М.Д.  Словообразование  современного немецкого яз</w:t>
            </w:r>
            <w:r>
              <w:rPr>
                <w:color w:val="000000"/>
                <w:spacing w:val="-5"/>
                <w:w w:val="113"/>
                <w:sz w:val="28"/>
              </w:rPr>
              <w:t>ы</w:t>
            </w:r>
            <w:r>
              <w:rPr>
                <w:color w:val="000000"/>
                <w:spacing w:val="3"/>
                <w:sz w:val="28"/>
                <w:szCs w:val="28"/>
                <w:lang w:val="uk-UA"/>
              </w:rPr>
              <w:t xml:space="preserve">ка: </w:t>
            </w:r>
            <w:r>
              <w:rPr>
                <w:color w:val="000000"/>
                <w:spacing w:val="4"/>
                <w:sz w:val="28"/>
                <w:szCs w:val="28"/>
                <w:lang w:val="uk-UA"/>
              </w:rPr>
              <w:t>Краткий очерк // Словарь словообразовательн</w:t>
            </w:r>
            <w:r>
              <w:rPr>
                <w:color w:val="000000"/>
                <w:spacing w:val="-5"/>
                <w:w w:val="113"/>
                <w:sz w:val="28"/>
              </w:rPr>
              <w:t>ы</w:t>
            </w:r>
            <w:r>
              <w:rPr>
                <w:color w:val="000000"/>
                <w:spacing w:val="4"/>
                <w:sz w:val="28"/>
                <w:szCs w:val="28"/>
                <w:lang w:val="uk-UA"/>
              </w:rPr>
              <w:t xml:space="preserve">х злементов немецкого </w:t>
            </w:r>
            <w:r>
              <w:rPr>
                <w:color w:val="000000"/>
                <w:spacing w:val="1"/>
                <w:sz w:val="28"/>
                <w:szCs w:val="28"/>
                <w:lang w:val="uk-UA"/>
              </w:rPr>
              <w:t>яз</w:t>
            </w:r>
            <w:r>
              <w:rPr>
                <w:color w:val="000000"/>
                <w:spacing w:val="-5"/>
                <w:w w:val="113"/>
                <w:sz w:val="28"/>
              </w:rPr>
              <w:t>ы</w:t>
            </w:r>
            <w:r>
              <w:rPr>
                <w:color w:val="000000"/>
                <w:spacing w:val="1"/>
                <w:sz w:val="28"/>
                <w:szCs w:val="28"/>
                <w:lang w:val="uk-UA"/>
              </w:rPr>
              <w:t xml:space="preserve">ка. </w:t>
            </w:r>
            <w:r>
              <w:rPr>
                <w:spacing w:val="4"/>
                <w:sz w:val="28"/>
              </w:rPr>
              <w:t>–</w:t>
            </w:r>
            <w:r>
              <w:rPr>
                <w:color w:val="000000"/>
                <w:spacing w:val="1"/>
                <w:sz w:val="28"/>
                <w:szCs w:val="28"/>
                <w:lang w:val="uk-UA"/>
              </w:rPr>
              <w:t xml:space="preserve"> М.: Русский яз</w:t>
            </w:r>
            <w:r>
              <w:rPr>
                <w:color w:val="000000"/>
                <w:spacing w:val="-5"/>
                <w:w w:val="113"/>
                <w:sz w:val="28"/>
              </w:rPr>
              <w:t>ы</w:t>
            </w:r>
            <w:r>
              <w:rPr>
                <w:color w:val="000000"/>
                <w:spacing w:val="1"/>
                <w:sz w:val="28"/>
                <w:szCs w:val="28"/>
                <w:lang w:val="uk-UA"/>
              </w:rPr>
              <w:t xml:space="preserve">к, 1979. </w:t>
            </w:r>
            <w:r>
              <w:rPr>
                <w:spacing w:val="4"/>
                <w:sz w:val="28"/>
              </w:rPr>
              <w:t>–</w:t>
            </w:r>
            <w:r>
              <w:rPr>
                <w:color w:val="000000"/>
                <w:spacing w:val="1"/>
                <w:sz w:val="28"/>
                <w:szCs w:val="28"/>
                <w:lang w:val="uk-UA"/>
              </w:rPr>
              <w:t xml:space="preserve"> С. 519-536.</w:t>
            </w:r>
          </w:p>
        </w:tc>
      </w:tr>
      <w:tr w:rsidR="00900EC5" w:rsidTr="00204A9D">
        <w:tc>
          <w:tcPr>
            <w:tcW w:w="443" w:type="pct"/>
          </w:tcPr>
          <w:p w:rsidR="00900EC5" w:rsidRDefault="00900EC5" w:rsidP="00204A9D">
            <w:pPr>
              <w:spacing w:line="360" w:lineRule="auto"/>
              <w:jc w:val="right"/>
              <w:rPr>
                <w:sz w:val="28"/>
                <w:lang w:val="uk-UA"/>
              </w:rPr>
            </w:pPr>
            <w:r>
              <w:rPr>
                <w:sz w:val="28"/>
                <w:lang w:val="uk-UA"/>
              </w:rPr>
              <w:t>193.</w:t>
            </w:r>
          </w:p>
        </w:tc>
        <w:tc>
          <w:tcPr>
            <w:tcW w:w="4557" w:type="pct"/>
          </w:tcPr>
          <w:p w:rsidR="00900EC5" w:rsidRDefault="00900EC5" w:rsidP="00204A9D">
            <w:pPr>
              <w:spacing w:line="360" w:lineRule="auto"/>
              <w:jc w:val="both"/>
              <w:rPr>
                <w:color w:val="000000"/>
                <w:spacing w:val="3"/>
                <w:sz w:val="28"/>
                <w:szCs w:val="28"/>
                <w:lang w:val="uk-UA"/>
              </w:rPr>
            </w:pPr>
            <w:r>
              <w:rPr>
                <w:sz w:val="28"/>
                <w:szCs w:val="34"/>
              </w:rPr>
              <w:t xml:space="preserve">Стишов О. </w:t>
            </w:r>
            <w:r>
              <w:rPr>
                <w:sz w:val="28"/>
                <w:szCs w:val="34"/>
                <w:lang w:val="uk-UA"/>
              </w:rPr>
              <w:t xml:space="preserve">А. Нові абревіатури в мові мас-медіа кінця </w:t>
            </w:r>
            <w:r>
              <w:rPr>
                <w:sz w:val="28"/>
                <w:szCs w:val="34"/>
                <w:lang w:val="en-US"/>
              </w:rPr>
              <w:t>XX</w:t>
            </w:r>
            <w:r>
              <w:rPr>
                <w:sz w:val="28"/>
                <w:szCs w:val="34"/>
              </w:rPr>
              <w:t xml:space="preserve"> </w:t>
            </w:r>
            <w:r>
              <w:rPr>
                <w:sz w:val="28"/>
                <w:szCs w:val="34"/>
                <w:lang w:val="uk-UA"/>
              </w:rPr>
              <w:t xml:space="preserve">століття </w:t>
            </w:r>
            <w:r>
              <w:rPr>
                <w:sz w:val="28"/>
                <w:szCs w:val="34"/>
              </w:rPr>
              <w:t xml:space="preserve">// </w:t>
            </w:r>
            <w:r>
              <w:rPr>
                <w:sz w:val="28"/>
                <w:szCs w:val="34"/>
                <w:lang w:val="uk-UA"/>
              </w:rPr>
              <w:t>Мово</w:t>
            </w:r>
            <w:r>
              <w:rPr>
                <w:sz w:val="28"/>
                <w:szCs w:val="34"/>
                <w:lang w:val="uk-UA"/>
              </w:rPr>
              <w:softHyphen/>
              <w:t xml:space="preserve">знавство. </w:t>
            </w:r>
            <w:r>
              <w:rPr>
                <w:sz w:val="28"/>
                <w:szCs w:val="33"/>
                <w:lang w:val="uk-UA"/>
              </w:rPr>
              <w:sym w:font="Symbol" w:char="002D"/>
            </w:r>
            <w:r>
              <w:rPr>
                <w:sz w:val="28"/>
                <w:szCs w:val="34"/>
              </w:rPr>
              <w:t xml:space="preserve"> 2001. </w:t>
            </w:r>
            <w:r>
              <w:rPr>
                <w:sz w:val="28"/>
                <w:szCs w:val="33"/>
                <w:lang w:val="uk-UA"/>
              </w:rPr>
              <w:sym w:font="Symbol" w:char="002D"/>
            </w:r>
            <w:r>
              <w:rPr>
                <w:sz w:val="28"/>
                <w:szCs w:val="34"/>
              </w:rPr>
              <w:t xml:space="preserve"> № 1. </w:t>
            </w:r>
            <w:r>
              <w:rPr>
                <w:sz w:val="28"/>
                <w:szCs w:val="33"/>
                <w:lang w:val="uk-UA"/>
              </w:rPr>
              <w:sym w:font="Symbol" w:char="002D"/>
            </w:r>
            <w:r>
              <w:rPr>
                <w:sz w:val="28"/>
                <w:szCs w:val="34"/>
                <w:lang w:val="uk-UA"/>
              </w:rPr>
              <w:t xml:space="preserve"> С. </w:t>
            </w:r>
            <w:r>
              <w:rPr>
                <w:sz w:val="28"/>
                <w:szCs w:val="34"/>
              </w:rPr>
              <w:t>33-40.</w:t>
            </w:r>
          </w:p>
        </w:tc>
      </w:tr>
      <w:tr w:rsidR="00900EC5" w:rsidTr="00204A9D">
        <w:tc>
          <w:tcPr>
            <w:tcW w:w="443" w:type="pct"/>
          </w:tcPr>
          <w:p w:rsidR="00900EC5" w:rsidRDefault="00900EC5" w:rsidP="00204A9D">
            <w:pPr>
              <w:spacing w:line="360" w:lineRule="auto"/>
              <w:jc w:val="right"/>
              <w:rPr>
                <w:sz w:val="28"/>
                <w:lang w:val="uk-UA"/>
              </w:rPr>
            </w:pPr>
            <w:r>
              <w:rPr>
                <w:sz w:val="28"/>
                <w:lang w:val="uk-UA"/>
              </w:rPr>
              <w:t>194.</w:t>
            </w:r>
          </w:p>
        </w:tc>
        <w:tc>
          <w:tcPr>
            <w:tcW w:w="4557" w:type="pct"/>
          </w:tcPr>
          <w:p w:rsidR="00900EC5" w:rsidRDefault="00900EC5" w:rsidP="00204A9D">
            <w:pPr>
              <w:spacing w:line="360" w:lineRule="auto"/>
              <w:jc w:val="both"/>
              <w:rPr>
                <w:sz w:val="28"/>
              </w:rPr>
            </w:pPr>
            <w:r>
              <w:rPr>
                <w:sz w:val="28"/>
              </w:rPr>
              <w:t>Супрун А.Е. О роли противоречий в развитии языка // Методо</w:t>
            </w:r>
            <w:r>
              <w:rPr>
                <w:sz w:val="28"/>
              </w:rPr>
              <w:softHyphen/>
              <w:t>логические проблемы языкознания. – К.: Наукова думка, 1988. – С.128-</w:t>
            </w:r>
            <w:r>
              <w:rPr>
                <w:sz w:val="28"/>
              </w:rPr>
              <w:lastRenderedPageBreak/>
              <w:t xml:space="preserve">139. </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195.</w:t>
            </w:r>
          </w:p>
        </w:tc>
        <w:tc>
          <w:tcPr>
            <w:tcW w:w="4557" w:type="pct"/>
          </w:tcPr>
          <w:p w:rsidR="00900EC5" w:rsidRDefault="00900EC5" w:rsidP="00204A9D">
            <w:pPr>
              <w:spacing w:line="360" w:lineRule="auto"/>
              <w:jc w:val="both"/>
              <w:rPr>
                <w:sz w:val="28"/>
              </w:rPr>
            </w:pPr>
            <w:r>
              <w:rPr>
                <w:sz w:val="28"/>
              </w:rPr>
              <w:t xml:space="preserve">Тарасова Е.В. Речевая системность в терминах лингвопрагматики // </w:t>
            </w:r>
            <w:r>
              <w:rPr>
                <w:sz w:val="28"/>
                <w:lang w:val="uk-UA"/>
              </w:rPr>
              <w:t xml:space="preserve"> Вісник Харківськ. нац. ун-ту ім. В. Каразіна: Іноземна філологія на межі тисячоліть.– № 471. – 1999. – С.273-279. </w:t>
            </w:r>
          </w:p>
        </w:tc>
      </w:tr>
      <w:tr w:rsidR="00900EC5" w:rsidTr="00204A9D">
        <w:tc>
          <w:tcPr>
            <w:tcW w:w="443" w:type="pct"/>
          </w:tcPr>
          <w:p w:rsidR="00900EC5" w:rsidRDefault="00900EC5" w:rsidP="00204A9D">
            <w:pPr>
              <w:spacing w:line="360" w:lineRule="auto"/>
              <w:jc w:val="right"/>
              <w:rPr>
                <w:sz w:val="28"/>
                <w:lang w:val="uk-UA"/>
              </w:rPr>
            </w:pPr>
            <w:r>
              <w:rPr>
                <w:sz w:val="28"/>
                <w:lang w:val="uk-UA"/>
              </w:rPr>
              <w:t>196.</w:t>
            </w:r>
          </w:p>
        </w:tc>
        <w:tc>
          <w:tcPr>
            <w:tcW w:w="4557" w:type="pct"/>
          </w:tcPr>
          <w:p w:rsidR="00900EC5" w:rsidRDefault="00900EC5" w:rsidP="00204A9D">
            <w:pPr>
              <w:spacing w:line="360" w:lineRule="auto"/>
              <w:jc w:val="both"/>
              <w:rPr>
                <w:sz w:val="28"/>
                <w:lang w:val="uk-UA"/>
              </w:rPr>
            </w:pPr>
            <w:r>
              <w:rPr>
                <w:color w:val="000000"/>
                <w:sz w:val="28"/>
                <w:szCs w:val="49"/>
                <w:lang w:val="uk-UA"/>
              </w:rPr>
              <w:t xml:space="preserve">Ткачук-Мірошниченко   О.С.   Імплікація   в   рекламному   дискурсі   (на матеріалі англомовної комерційної реклами): Автореф. дис... канд. філол. наук: 10.02.04 / Київський національний університет імені Тараса Шевченка. </w:t>
            </w:r>
            <w:r>
              <w:rPr>
                <w:sz w:val="28"/>
                <w:lang w:val="uk-UA"/>
              </w:rPr>
              <w:t>–</w:t>
            </w:r>
            <w:r>
              <w:rPr>
                <w:color w:val="000000"/>
                <w:sz w:val="28"/>
                <w:szCs w:val="49"/>
                <w:lang w:val="uk-UA"/>
              </w:rPr>
              <w:t>К., 2001. – 20 с.</w:t>
            </w:r>
          </w:p>
        </w:tc>
      </w:tr>
      <w:tr w:rsidR="00900EC5" w:rsidTr="00204A9D">
        <w:tc>
          <w:tcPr>
            <w:tcW w:w="443" w:type="pct"/>
          </w:tcPr>
          <w:p w:rsidR="00900EC5" w:rsidRDefault="00900EC5" w:rsidP="00204A9D">
            <w:pPr>
              <w:spacing w:line="360" w:lineRule="auto"/>
              <w:jc w:val="right"/>
              <w:rPr>
                <w:sz w:val="28"/>
                <w:lang w:val="uk-UA"/>
              </w:rPr>
            </w:pPr>
            <w:r>
              <w:rPr>
                <w:sz w:val="28"/>
                <w:lang w:val="uk-UA"/>
              </w:rPr>
              <w:t>197.</w:t>
            </w:r>
          </w:p>
        </w:tc>
        <w:tc>
          <w:tcPr>
            <w:tcW w:w="4557" w:type="pct"/>
          </w:tcPr>
          <w:p w:rsidR="00900EC5" w:rsidRDefault="00900EC5" w:rsidP="00204A9D">
            <w:pPr>
              <w:spacing w:line="360" w:lineRule="auto"/>
              <w:jc w:val="both"/>
              <w:rPr>
                <w:sz w:val="28"/>
                <w:lang w:val="uk-UA"/>
              </w:rPr>
            </w:pPr>
            <w:r>
              <w:rPr>
                <w:sz w:val="28"/>
                <w:szCs w:val="32"/>
              </w:rPr>
              <w:t xml:space="preserve">Туманян Э. Г. О природе языковых изменений // Вопросы языкознания. </w:t>
            </w:r>
            <w:r>
              <w:rPr>
                <w:sz w:val="28"/>
                <w:szCs w:val="33"/>
                <w:lang w:val="uk-UA"/>
              </w:rPr>
              <w:sym w:font="Symbol" w:char="002D"/>
            </w:r>
            <w:r>
              <w:rPr>
                <w:sz w:val="28"/>
                <w:szCs w:val="35"/>
                <w:lang w:val="uk-UA"/>
              </w:rPr>
              <w:t>1999.</w:t>
            </w:r>
            <w:r>
              <w:rPr>
                <w:sz w:val="28"/>
                <w:szCs w:val="33"/>
                <w:lang w:val="uk-UA"/>
              </w:rPr>
              <w:t xml:space="preserve"> </w:t>
            </w:r>
            <w:r>
              <w:rPr>
                <w:sz w:val="28"/>
                <w:szCs w:val="33"/>
                <w:lang w:val="uk-UA"/>
              </w:rPr>
              <w:sym w:font="Symbol" w:char="002D"/>
            </w:r>
            <w:r>
              <w:rPr>
                <w:sz w:val="28"/>
                <w:szCs w:val="33"/>
                <w:lang w:val="uk-UA"/>
              </w:rPr>
              <w:t xml:space="preserve"> </w:t>
            </w:r>
            <w:r>
              <w:rPr>
                <w:sz w:val="28"/>
                <w:szCs w:val="35"/>
                <w:lang w:val="uk-UA"/>
              </w:rPr>
              <w:t>№3.</w:t>
            </w:r>
            <w:r>
              <w:rPr>
                <w:sz w:val="28"/>
                <w:szCs w:val="33"/>
                <w:lang w:val="uk-UA"/>
              </w:rPr>
              <w:t xml:space="preserve"> </w:t>
            </w:r>
            <w:r>
              <w:rPr>
                <w:sz w:val="28"/>
                <w:szCs w:val="33"/>
                <w:lang w:val="uk-UA"/>
              </w:rPr>
              <w:sym w:font="Symbol" w:char="002D"/>
            </w:r>
            <w:r>
              <w:rPr>
                <w:sz w:val="28"/>
                <w:szCs w:val="33"/>
                <w:lang w:val="uk-UA"/>
              </w:rPr>
              <w:t xml:space="preserve"> </w:t>
            </w:r>
            <w:r>
              <w:rPr>
                <w:sz w:val="28"/>
                <w:szCs w:val="35"/>
                <w:lang w:val="uk-UA"/>
              </w:rPr>
              <w:t>С. 86-97.</w:t>
            </w:r>
          </w:p>
        </w:tc>
      </w:tr>
      <w:tr w:rsidR="00900EC5" w:rsidTr="00204A9D">
        <w:tc>
          <w:tcPr>
            <w:tcW w:w="443" w:type="pct"/>
          </w:tcPr>
          <w:p w:rsidR="00900EC5" w:rsidRDefault="00900EC5" w:rsidP="00204A9D">
            <w:pPr>
              <w:spacing w:line="360" w:lineRule="auto"/>
              <w:jc w:val="right"/>
              <w:rPr>
                <w:sz w:val="28"/>
                <w:lang w:val="uk-UA"/>
              </w:rPr>
            </w:pPr>
            <w:r>
              <w:rPr>
                <w:sz w:val="28"/>
                <w:lang w:val="uk-UA"/>
              </w:rPr>
              <w:t>198.</w:t>
            </w:r>
          </w:p>
        </w:tc>
        <w:tc>
          <w:tcPr>
            <w:tcW w:w="4557" w:type="pct"/>
          </w:tcPr>
          <w:p w:rsidR="00900EC5" w:rsidRDefault="00900EC5" w:rsidP="00204A9D">
            <w:pPr>
              <w:spacing w:line="360" w:lineRule="auto"/>
              <w:jc w:val="both"/>
              <w:rPr>
                <w:sz w:val="28"/>
                <w:szCs w:val="32"/>
              </w:rPr>
            </w:pPr>
            <w:r>
              <w:rPr>
                <w:color w:val="000000"/>
                <w:sz w:val="28"/>
                <w:szCs w:val="49"/>
                <w:lang w:val="uk-UA"/>
              </w:rPr>
              <w:t xml:space="preserve">Турчин М.М., Турчин В.В. Експресивно-оцінна конотація неологізмів німецької  мови   в  газетно-публіцистичному   стилі  //  Науковий   вісник Чернівецького університету: збірник наукових праць. Вип. </w:t>
            </w:r>
            <w:r>
              <w:rPr>
                <w:color w:val="000000"/>
                <w:sz w:val="28"/>
                <w:szCs w:val="49"/>
              </w:rPr>
              <w:t xml:space="preserve">55: </w:t>
            </w:r>
            <w:r>
              <w:rPr>
                <w:color w:val="000000"/>
                <w:sz w:val="28"/>
                <w:szCs w:val="49"/>
                <w:lang w:val="uk-UA"/>
              </w:rPr>
              <w:t xml:space="preserve">Германська філологія. </w:t>
            </w:r>
            <w:r>
              <w:rPr>
                <w:sz w:val="28"/>
                <w:lang w:val="uk-UA"/>
              </w:rPr>
              <w:t>–</w:t>
            </w:r>
            <w:r>
              <w:rPr>
                <w:color w:val="000000"/>
                <w:sz w:val="28"/>
                <w:szCs w:val="49"/>
                <w:lang w:val="uk-UA"/>
              </w:rPr>
              <w:t xml:space="preserve"> Чернівці: Рута, </w:t>
            </w:r>
            <w:r>
              <w:rPr>
                <w:color w:val="000000"/>
                <w:sz w:val="28"/>
                <w:szCs w:val="49"/>
              </w:rPr>
              <w:t xml:space="preserve">2003. </w:t>
            </w:r>
            <w:r>
              <w:rPr>
                <w:sz w:val="28"/>
                <w:lang w:val="uk-UA"/>
              </w:rPr>
              <w:t>–</w:t>
            </w:r>
            <w:r>
              <w:rPr>
                <w:color w:val="000000"/>
                <w:sz w:val="28"/>
                <w:szCs w:val="49"/>
                <w:lang w:val="uk-UA"/>
              </w:rPr>
              <w:t xml:space="preserve"> С. </w:t>
            </w:r>
            <w:r>
              <w:rPr>
                <w:color w:val="000000"/>
                <w:sz w:val="28"/>
                <w:szCs w:val="49"/>
              </w:rPr>
              <w:t>72-85.</w:t>
            </w:r>
          </w:p>
        </w:tc>
      </w:tr>
      <w:tr w:rsidR="00900EC5" w:rsidTr="00204A9D">
        <w:tc>
          <w:tcPr>
            <w:tcW w:w="443" w:type="pct"/>
          </w:tcPr>
          <w:p w:rsidR="00900EC5" w:rsidRDefault="00900EC5" w:rsidP="00204A9D">
            <w:pPr>
              <w:spacing w:line="360" w:lineRule="auto"/>
              <w:jc w:val="right"/>
              <w:rPr>
                <w:sz w:val="28"/>
                <w:lang w:val="uk-UA"/>
              </w:rPr>
            </w:pPr>
            <w:r>
              <w:rPr>
                <w:sz w:val="28"/>
                <w:lang w:val="uk-UA"/>
              </w:rPr>
              <w:t>199.</w:t>
            </w:r>
          </w:p>
        </w:tc>
        <w:tc>
          <w:tcPr>
            <w:tcW w:w="4557" w:type="pct"/>
          </w:tcPr>
          <w:p w:rsidR="00900EC5" w:rsidRDefault="00900EC5" w:rsidP="00204A9D">
            <w:pPr>
              <w:spacing w:line="360" w:lineRule="auto"/>
              <w:jc w:val="both"/>
              <w:rPr>
                <w:sz w:val="28"/>
                <w:szCs w:val="32"/>
                <w:lang w:val="uk-UA"/>
              </w:rPr>
            </w:pPr>
            <w:r>
              <w:rPr>
                <w:sz w:val="28"/>
                <w:szCs w:val="32"/>
                <w:lang w:val="uk-UA"/>
              </w:rPr>
              <w:t xml:space="preserve">Тіщенко К. М. Метатеорія  мовознавства. </w:t>
            </w:r>
            <w:r>
              <w:rPr>
                <w:sz w:val="28"/>
                <w:szCs w:val="33"/>
                <w:lang w:val="uk-UA"/>
              </w:rPr>
              <w:sym w:font="Symbol" w:char="002D"/>
            </w:r>
            <w:r>
              <w:rPr>
                <w:sz w:val="28"/>
                <w:szCs w:val="32"/>
              </w:rPr>
              <w:t xml:space="preserve"> </w:t>
            </w:r>
            <w:r>
              <w:rPr>
                <w:sz w:val="28"/>
                <w:szCs w:val="32"/>
                <w:lang w:val="uk-UA"/>
              </w:rPr>
              <w:t xml:space="preserve">  Київ:   Основи, </w:t>
            </w:r>
            <w:r>
              <w:rPr>
                <w:sz w:val="28"/>
                <w:szCs w:val="32"/>
              </w:rPr>
              <w:t xml:space="preserve">2000. </w:t>
            </w:r>
            <w:r>
              <w:rPr>
                <w:sz w:val="28"/>
                <w:szCs w:val="33"/>
                <w:lang w:val="uk-UA"/>
              </w:rPr>
              <w:sym w:font="Symbol" w:char="002D"/>
            </w:r>
            <w:r>
              <w:rPr>
                <w:sz w:val="28"/>
                <w:szCs w:val="32"/>
              </w:rPr>
              <w:t xml:space="preserve"> </w:t>
            </w:r>
          </w:p>
          <w:p w:rsidR="00900EC5" w:rsidRDefault="00900EC5" w:rsidP="00204A9D">
            <w:pPr>
              <w:spacing w:line="360" w:lineRule="auto"/>
              <w:jc w:val="both"/>
              <w:rPr>
                <w:sz w:val="28"/>
              </w:rPr>
            </w:pPr>
            <w:r>
              <w:rPr>
                <w:sz w:val="28"/>
                <w:szCs w:val="32"/>
              </w:rPr>
              <w:t xml:space="preserve">350 </w:t>
            </w:r>
            <w:r>
              <w:rPr>
                <w:sz w:val="28"/>
                <w:szCs w:val="32"/>
                <w:lang w:val="uk-UA"/>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200.</w:t>
            </w:r>
          </w:p>
        </w:tc>
        <w:tc>
          <w:tcPr>
            <w:tcW w:w="4557" w:type="pct"/>
          </w:tcPr>
          <w:p w:rsidR="00900EC5" w:rsidRDefault="00900EC5" w:rsidP="00204A9D">
            <w:pPr>
              <w:pStyle w:val="51"/>
            </w:pPr>
            <w:r>
              <w:t>Торопцев И.С. Словопроизводная модель. – Воронеж: ВГУ, 1980 – 145с.</w:t>
            </w:r>
          </w:p>
        </w:tc>
      </w:tr>
      <w:tr w:rsidR="00900EC5" w:rsidTr="00204A9D">
        <w:tc>
          <w:tcPr>
            <w:tcW w:w="443" w:type="pct"/>
          </w:tcPr>
          <w:p w:rsidR="00900EC5" w:rsidRDefault="00900EC5" w:rsidP="00204A9D">
            <w:pPr>
              <w:spacing w:line="360" w:lineRule="auto"/>
              <w:jc w:val="right"/>
              <w:rPr>
                <w:sz w:val="28"/>
                <w:lang w:val="uk-UA"/>
              </w:rPr>
            </w:pPr>
            <w:r>
              <w:rPr>
                <w:sz w:val="28"/>
                <w:lang w:val="uk-UA"/>
              </w:rPr>
              <w:t>201.</w:t>
            </w:r>
          </w:p>
        </w:tc>
        <w:tc>
          <w:tcPr>
            <w:tcW w:w="4557" w:type="pct"/>
          </w:tcPr>
          <w:p w:rsidR="00900EC5" w:rsidRDefault="00900EC5" w:rsidP="00204A9D">
            <w:pPr>
              <w:spacing w:line="360" w:lineRule="auto"/>
              <w:jc w:val="both"/>
              <w:rPr>
                <w:sz w:val="28"/>
                <w:lang w:val="uk-UA"/>
              </w:rPr>
            </w:pPr>
            <w:r>
              <w:rPr>
                <w:color w:val="000000"/>
                <w:sz w:val="28"/>
                <w:lang w:val="uk-UA"/>
              </w:rPr>
              <w:t>Трубачёв О.Н.</w:t>
            </w:r>
            <w:r>
              <w:rPr>
                <w:b/>
                <w:color w:val="000000"/>
                <w:sz w:val="28"/>
                <w:lang w:val="uk-UA"/>
              </w:rPr>
              <w:t xml:space="preserve"> </w:t>
            </w:r>
            <w:r>
              <w:rPr>
                <w:color w:val="000000"/>
                <w:sz w:val="28"/>
                <w:lang w:val="uk-UA"/>
              </w:rPr>
              <w:t xml:space="preserve">Синхрония, диахрония - </w:t>
            </w:r>
            <w:r>
              <w:rPr>
                <w:color w:val="000000"/>
                <w:sz w:val="28"/>
                <w:lang w:val="en-US"/>
              </w:rPr>
              <w:t>und</w:t>
            </w:r>
            <w:r>
              <w:rPr>
                <w:color w:val="000000"/>
                <w:sz w:val="28"/>
                <w:lang w:val="uk-UA"/>
              </w:rPr>
              <w:t xml:space="preserve"> </w:t>
            </w:r>
            <w:r>
              <w:rPr>
                <w:color w:val="000000"/>
                <w:sz w:val="28"/>
                <w:lang w:val="en-US"/>
              </w:rPr>
              <w:t>keine</w:t>
            </w:r>
            <w:r>
              <w:rPr>
                <w:color w:val="000000"/>
                <w:sz w:val="28"/>
                <w:lang w:val="uk-UA"/>
              </w:rPr>
              <w:t xml:space="preserve"> </w:t>
            </w:r>
            <w:r>
              <w:rPr>
                <w:color w:val="000000"/>
                <w:sz w:val="28"/>
                <w:lang w:val="en-US"/>
              </w:rPr>
              <w:t>Ende</w:t>
            </w:r>
            <w:r>
              <w:rPr>
                <w:color w:val="000000"/>
                <w:sz w:val="28"/>
                <w:lang w:val="uk-UA"/>
              </w:rPr>
              <w:t xml:space="preserve">... </w:t>
            </w:r>
            <w:r>
              <w:rPr>
                <w:color w:val="000000"/>
                <w:sz w:val="28"/>
              </w:rPr>
              <w:t>(маргина</w:t>
            </w:r>
            <w:r>
              <w:rPr>
                <w:color w:val="000000"/>
                <w:sz w:val="28"/>
              </w:rPr>
              <w:softHyphen/>
              <w:t xml:space="preserve">лии по русскому историческому словообразованию) // Исследования по историческому словообразованию. </w:t>
            </w:r>
            <w:r>
              <w:rPr>
                <w:sz w:val="28"/>
                <w:lang w:val="uk-UA"/>
              </w:rPr>
              <w:t>–</w:t>
            </w:r>
            <w:r>
              <w:rPr>
                <w:color w:val="000000"/>
                <w:sz w:val="28"/>
              </w:rPr>
              <w:t xml:space="preserve"> М. </w:t>
            </w:r>
            <w:r>
              <w:rPr>
                <w:sz w:val="28"/>
                <w:lang w:val="uk-UA"/>
              </w:rPr>
              <w:t>–</w:t>
            </w:r>
            <w:r>
              <w:rPr>
                <w:color w:val="000000"/>
                <w:sz w:val="28"/>
              </w:rPr>
              <w:t xml:space="preserve"> 1994. </w:t>
            </w:r>
            <w:r>
              <w:rPr>
                <w:sz w:val="28"/>
                <w:lang w:val="uk-UA"/>
              </w:rPr>
              <w:t>–</w:t>
            </w:r>
            <w:r>
              <w:rPr>
                <w:color w:val="000000"/>
                <w:sz w:val="28"/>
              </w:rPr>
              <w:t xml:space="preserve"> С. 16-28.</w:t>
            </w:r>
          </w:p>
        </w:tc>
      </w:tr>
      <w:tr w:rsidR="00900EC5" w:rsidTr="00204A9D">
        <w:tc>
          <w:tcPr>
            <w:tcW w:w="443" w:type="pct"/>
          </w:tcPr>
          <w:p w:rsidR="00900EC5" w:rsidRDefault="00900EC5" w:rsidP="00204A9D">
            <w:pPr>
              <w:spacing w:line="360" w:lineRule="auto"/>
              <w:jc w:val="right"/>
              <w:rPr>
                <w:sz w:val="28"/>
                <w:lang w:val="uk-UA"/>
              </w:rPr>
            </w:pPr>
            <w:r>
              <w:rPr>
                <w:sz w:val="28"/>
                <w:lang w:val="uk-UA"/>
              </w:rPr>
              <w:t>202.</w:t>
            </w:r>
          </w:p>
        </w:tc>
        <w:tc>
          <w:tcPr>
            <w:tcW w:w="4557" w:type="pct"/>
          </w:tcPr>
          <w:p w:rsidR="00900EC5" w:rsidRDefault="00900EC5" w:rsidP="00204A9D">
            <w:pPr>
              <w:spacing w:line="360" w:lineRule="auto"/>
              <w:jc w:val="both"/>
              <w:rPr>
                <w:color w:val="000000"/>
                <w:sz w:val="28"/>
                <w:lang w:val="uk-UA"/>
              </w:rPr>
            </w:pPr>
            <w:r>
              <w:rPr>
                <w:color w:val="000000"/>
                <w:sz w:val="28"/>
                <w:szCs w:val="49"/>
                <w:lang w:val="uk-UA"/>
              </w:rPr>
              <w:t xml:space="preserve">Турчин М.М., Турчин В.В. Експресивно-оцінна конотація неологізмів німецької  мови   в  газетно-публіцистичному   стилі  //  Науковий   вісник Чернівецького університету: збірник наукових праць. Вип. </w:t>
            </w:r>
            <w:r>
              <w:rPr>
                <w:color w:val="000000"/>
                <w:sz w:val="28"/>
                <w:szCs w:val="49"/>
              </w:rPr>
              <w:t xml:space="preserve">55: </w:t>
            </w:r>
            <w:r>
              <w:rPr>
                <w:color w:val="000000"/>
                <w:sz w:val="28"/>
                <w:szCs w:val="49"/>
                <w:lang w:val="uk-UA"/>
              </w:rPr>
              <w:t xml:space="preserve">Германська філологія. </w:t>
            </w:r>
            <w:r>
              <w:rPr>
                <w:sz w:val="28"/>
                <w:lang w:val="uk-UA"/>
              </w:rPr>
              <w:t>–</w:t>
            </w:r>
            <w:r>
              <w:rPr>
                <w:color w:val="000000"/>
                <w:sz w:val="28"/>
                <w:szCs w:val="49"/>
                <w:lang w:val="uk-UA"/>
              </w:rPr>
              <w:t xml:space="preserve"> Чернівці: Рута, </w:t>
            </w:r>
            <w:r>
              <w:rPr>
                <w:color w:val="000000"/>
                <w:sz w:val="28"/>
                <w:szCs w:val="49"/>
              </w:rPr>
              <w:t xml:space="preserve">2003. </w:t>
            </w:r>
            <w:r>
              <w:rPr>
                <w:sz w:val="28"/>
                <w:lang w:val="uk-UA"/>
              </w:rPr>
              <w:t xml:space="preserve">– </w:t>
            </w:r>
            <w:r>
              <w:rPr>
                <w:color w:val="000000"/>
                <w:sz w:val="28"/>
                <w:szCs w:val="49"/>
                <w:lang w:val="uk-UA"/>
              </w:rPr>
              <w:t xml:space="preserve">С. </w:t>
            </w:r>
            <w:r>
              <w:rPr>
                <w:color w:val="000000"/>
                <w:sz w:val="28"/>
                <w:szCs w:val="49"/>
              </w:rPr>
              <w:t>72-85.</w:t>
            </w:r>
          </w:p>
        </w:tc>
      </w:tr>
      <w:tr w:rsidR="00900EC5" w:rsidTr="00204A9D">
        <w:tc>
          <w:tcPr>
            <w:tcW w:w="443" w:type="pct"/>
          </w:tcPr>
          <w:p w:rsidR="00900EC5" w:rsidRDefault="00900EC5" w:rsidP="00204A9D">
            <w:pPr>
              <w:spacing w:line="360" w:lineRule="auto"/>
              <w:jc w:val="right"/>
              <w:rPr>
                <w:sz w:val="28"/>
                <w:lang w:val="uk-UA"/>
              </w:rPr>
            </w:pPr>
            <w:r>
              <w:rPr>
                <w:sz w:val="28"/>
                <w:lang w:val="uk-UA"/>
              </w:rPr>
              <w:t>203.</w:t>
            </w:r>
          </w:p>
        </w:tc>
        <w:tc>
          <w:tcPr>
            <w:tcW w:w="4557" w:type="pct"/>
          </w:tcPr>
          <w:p w:rsidR="00900EC5" w:rsidRDefault="00900EC5" w:rsidP="00204A9D">
            <w:pPr>
              <w:spacing w:line="360" w:lineRule="auto"/>
              <w:jc w:val="both"/>
              <w:rPr>
                <w:sz w:val="28"/>
                <w:lang w:val="uk-UA"/>
              </w:rPr>
            </w:pPr>
            <w:r>
              <w:rPr>
                <w:sz w:val="28"/>
                <w:lang w:val="uk-UA"/>
              </w:rPr>
              <w:t>Уемов А. И. Системный подход и общая теория систем. – М.: Мысль, 1978. – 272с.</w:t>
            </w:r>
          </w:p>
        </w:tc>
      </w:tr>
      <w:tr w:rsidR="00900EC5" w:rsidTr="00204A9D">
        <w:tc>
          <w:tcPr>
            <w:tcW w:w="443" w:type="pct"/>
          </w:tcPr>
          <w:p w:rsidR="00900EC5" w:rsidRDefault="00900EC5" w:rsidP="00204A9D">
            <w:pPr>
              <w:spacing w:line="360" w:lineRule="auto"/>
              <w:jc w:val="right"/>
              <w:rPr>
                <w:sz w:val="28"/>
                <w:lang w:val="uk-UA"/>
              </w:rPr>
            </w:pPr>
            <w:r>
              <w:rPr>
                <w:sz w:val="28"/>
                <w:lang w:val="uk-UA"/>
              </w:rPr>
              <w:t>204.</w:t>
            </w:r>
          </w:p>
        </w:tc>
        <w:tc>
          <w:tcPr>
            <w:tcW w:w="4557" w:type="pct"/>
          </w:tcPr>
          <w:p w:rsidR="00900EC5" w:rsidRDefault="00900EC5" w:rsidP="00204A9D">
            <w:pPr>
              <w:spacing w:line="360" w:lineRule="auto"/>
              <w:jc w:val="both"/>
              <w:rPr>
                <w:sz w:val="28"/>
              </w:rPr>
            </w:pPr>
            <w:r>
              <w:rPr>
                <w:sz w:val="28"/>
              </w:rPr>
              <w:t>Улуханов И.С. Узуальные и окказиональные единицы словообразовательной системы // Вопросы языкознания. – 1984. – N1. – С.44-54.</w:t>
            </w:r>
          </w:p>
        </w:tc>
      </w:tr>
      <w:tr w:rsidR="00900EC5" w:rsidTr="00204A9D">
        <w:tc>
          <w:tcPr>
            <w:tcW w:w="443" w:type="pct"/>
          </w:tcPr>
          <w:p w:rsidR="00900EC5" w:rsidRDefault="00900EC5" w:rsidP="00204A9D">
            <w:pPr>
              <w:spacing w:line="360" w:lineRule="auto"/>
              <w:jc w:val="right"/>
              <w:rPr>
                <w:sz w:val="28"/>
                <w:lang w:val="uk-UA"/>
              </w:rPr>
            </w:pPr>
            <w:r>
              <w:rPr>
                <w:sz w:val="28"/>
                <w:lang w:val="uk-UA"/>
              </w:rPr>
              <w:t>205.</w:t>
            </w:r>
          </w:p>
        </w:tc>
        <w:tc>
          <w:tcPr>
            <w:tcW w:w="4557" w:type="pct"/>
          </w:tcPr>
          <w:p w:rsidR="00900EC5" w:rsidRDefault="00900EC5" w:rsidP="00204A9D">
            <w:pPr>
              <w:spacing w:line="360" w:lineRule="auto"/>
              <w:jc w:val="both"/>
              <w:rPr>
                <w:sz w:val="28"/>
                <w:lang w:val="uk-UA"/>
              </w:rPr>
            </w:pPr>
            <w:r>
              <w:rPr>
                <w:sz w:val="28"/>
              </w:rPr>
              <w:t xml:space="preserve">Улуханов И.С. Единицы словообразовательной системы русского </w:t>
            </w:r>
            <w:r>
              <w:rPr>
                <w:sz w:val="28"/>
              </w:rPr>
              <w:lastRenderedPageBreak/>
              <w:t xml:space="preserve">языка и их лексическая реализация. – М., –  1996 </w:t>
            </w:r>
            <w:r>
              <w:rPr>
                <w:sz w:val="28"/>
                <w:lang w:val="uk-UA"/>
              </w:rPr>
              <w:t>– 185с.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206.</w:t>
            </w:r>
          </w:p>
        </w:tc>
        <w:tc>
          <w:tcPr>
            <w:tcW w:w="4557" w:type="pct"/>
          </w:tcPr>
          <w:p w:rsidR="00900EC5" w:rsidRDefault="00900EC5" w:rsidP="00204A9D">
            <w:pPr>
              <w:spacing w:line="360" w:lineRule="auto"/>
              <w:jc w:val="both"/>
              <w:rPr>
                <w:sz w:val="28"/>
              </w:rPr>
            </w:pPr>
            <w:r>
              <w:rPr>
                <w:sz w:val="28"/>
                <w:lang w:val="uk-UA"/>
              </w:rPr>
              <w:t>Филин Ф. П. Противоречие и развитие языка  ⁄⁄ Вопр. языкознания. – 1980. – №2. – С.8 – 21.</w:t>
            </w:r>
          </w:p>
        </w:tc>
      </w:tr>
      <w:tr w:rsidR="00900EC5" w:rsidTr="00204A9D">
        <w:tc>
          <w:tcPr>
            <w:tcW w:w="443" w:type="pct"/>
          </w:tcPr>
          <w:p w:rsidR="00900EC5" w:rsidRDefault="00900EC5" w:rsidP="00204A9D">
            <w:pPr>
              <w:spacing w:line="360" w:lineRule="auto"/>
              <w:jc w:val="right"/>
              <w:rPr>
                <w:sz w:val="28"/>
                <w:lang w:val="uk-UA"/>
              </w:rPr>
            </w:pPr>
            <w:r>
              <w:rPr>
                <w:sz w:val="28"/>
                <w:lang w:val="uk-UA"/>
              </w:rPr>
              <w:t>207.</w:t>
            </w:r>
          </w:p>
        </w:tc>
        <w:tc>
          <w:tcPr>
            <w:tcW w:w="4557" w:type="pct"/>
          </w:tcPr>
          <w:p w:rsidR="00900EC5" w:rsidRDefault="00900EC5" w:rsidP="00204A9D">
            <w:pPr>
              <w:spacing w:line="360" w:lineRule="auto"/>
              <w:jc w:val="both"/>
              <w:rPr>
                <w:bCs/>
                <w:sz w:val="28"/>
              </w:rPr>
            </w:pPr>
            <w:r>
              <w:rPr>
                <w:bCs/>
                <w:sz w:val="28"/>
              </w:rPr>
              <w:t xml:space="preserve">Философский словарь / Под ред. И.Т. Фролова. – М.: Изд-во </w:t>
            </w:r>
            <w:r>
              <w:rPr>
                <w:bCs/>
                <w:sz w:val="28"/>
                <w:lang w:val="uk-UA"/>
              </w:rPr>
              <w:t>п</w:t>
            </w:r>
            <w:r>
              <w:rPr>
                <w:bCs/>
                <w:sz w:val="28"/>
              </w:rPr>
              <w:t>олитической литературы, 1986. – 590 с.</w:t>
            </w:r>
          </w:p>
        </w:tc>
      </w:tr>
      <w:tr w:rsidR="00900EC5" w:rsidTr="00204A9D">
        <w:tc>
          <w:tcPr>
            <w:tcW w:w="443" w:type="pct"/>
          </w:tcPr>
          <w:p w:rsidR="00900EC5" w:rsidRDefault="00900EC5" w:rsidP="00204A9D">
            <w:pPr>
              <w:spacing w:line="360" w:lineRule="auto"/>
              <w:jc w:val="right"/>
              <w:rPr>
                <w:sz w:val="28"/>
                <w:lang w:val="uk-UA"/>
              </w:rPr>
            </w:pPr>
            <w:r>
              <w:rPr>
                <w:sz w:val="28"/>
                <w:lang w:val="uk-UA"/>
              </w:rPr>
              <w:t>208.</w:t>
            </w:r>
          </w:p>
        </w:tc>
        <w:tc>
          <w:tcPr>
            <w:tcW w:w="4557" w:type="pct"/>
          </w:tcPr>
          <w:p w:rsidR="00900EC5" w:rsidRDefault="00900EC5" w:rsidP="00204A9D">
            <w:pPr>
              <w:spacing w:line="360" w:lineRule="auto"/>
              <w:jc w:val="both"/>
              <w:rPr>
                <w:bCs/>
                <w:sz w:val="28"/>
              </w:rPr>
            </w:pPr>
            <w:r>
              <w:rPr>
                <w:sz w:val="28"/>
                <w:szCs w:val="35"/>
              </w:rPr>
              <w:t xml:space="preserve">Философский энциклопедический словарь / Ред.-сост. Е. Ф. Губский и др. </w:t>
            </w:r>
            <w:r>
              <w:rPr>
                <w:sz w:val="28"/>
                <w:szCs w:val="33"/>
                <w:lang w:val="uk-UA"/>
              </w:rPr>
              <w:sym w:font="Symbol" w:char="002D"/>
            </w:r>
            <w:r>
              <w:rPr>
                <w:sz w:val="28"/>
                <w:szCs w:val="35"/>
              </w:rPr>
              <w:t xml:space="preserve"> М.: Изд. дом "ИНФРА</w:t>
            </w:r>
            <w:r>
              <w:rPr>
                <w:sz w:val="28"/>
                <w:szCs w:val="33"/>
                <w:lang w:val="uk-UA"/>
              </w:rPr>
              <w:sym w:font="Symbol" w:char="002D"/>
            </w:r>
            <w:r>
              <w:rPr>
                <w:sz w:val="28"/>
                <w:szCs w:val="35"/>
              </w:rPr>
              <w:t xml:space="preserve">М", 1997. </w:t>
            </w:r>
            <w:r>
              <w:rPr>
                <w:sz w:val="28"/>
                <w:szCs w:val="33"/>
                <w:lang w:val="uk-UA"/>
              </w:rPr>
              <w:sym w:font="Symbol" w:char="002D"/>
            </w:r>
            <w:r>
              <w:rPr>
                <w:sz w:val="28"/>
                <w:szCs w:val="35"/>
              </w:rPr>
              <w:t xml:space="preserve"> 574 с.</w:t>
            </w:r>
          </w:p>
        </w:tc>
      </w:tr>
      <w:tr w:rsidR="00900EC5" w:rsidTr="00204A9D">
        <w:tc>
          <w:tcPr>
            <w:tcW w:w="443" w:type="pct"/>
          </w:tcPr>
          <w:p w:rsidR="00900EC5" w:rsidRDefault="00900EC5" w:rsidP="00204A9D">
            <w:pPr>
              <w:spacing w:line="360" w:lineRule="auto"/>
              <w:jc w:val="right"/>
              <w:rPr>
                <w:sz w:val="28"/>
                <w:lang w:val="uk-UA"/>
              </w:rPr>
            </w:pPr>
            <w:r>
              <w:rPr>
                <w:sz w:val="28"/>
                <w:lang w:val="uk-UA"/>
              </w:rPr>
              <w:t>209.</w:t>
            </w:r>
          </w:p>
        </w:tc>
        <w:tc>
          <w:tcPr>
            <w:tcW w:w="4557" w:type="pct"/>
          </w:tcPr>
          <w:p w:rsidR="00900EC5" w:rsidRDefault="00900EC5" w:rsidP="00204A9D">
            <w:pPr>
              <w:spacing w:line="360" w:lineRule="auto"/>
              <w:jc w:val="both"/>
              <w:rPr>
                <w:sz w:val="28"/>
                <w:szCs w:val="35"/>
              </w:rPr>
            </w:pPr>
            <w:r>
              <w:rPr>
                <w:sz w:val="28"/>
                <w:szCs w:val="35"/>
                <w:lang w:val="uk-UA"/>
              </w:rPr>
              <w:t>Хакен Г. Синергетика и некотор</w:t>
            </w:r>
            <w:r>
              <w:rPr>
                <w:sz w:val="28"/>
                <w:szCs w:val="35"/>
              </w:rPr>
              <w:t>ые ее применения в психологии / Синергетическая парадигма. Нелинейное мышление в науке и искусстве. – М.: Прогресс-Традиция, 2002. – 496с.</w:t>
            </w:r>
          </w:p>
        </w:tc>
      </w:tr>
      <w:tr w:rsidR="00900EC5" w:rsidTr="00204A9D">
        <w:tc>
          <w:tcPr>
            <w:tcW w:w="443" w:type="pct"/>
          </w:tcPr>
          <w:p w:rsidR="00900EC5" w:rsidRDefault="00900EC5" w:rsidP="00204A9D">
            <w:pPr>
              <w:spacing w:line="360" w:lineRule="auto"/>
              <w:jc w:val="right"/>
              <w:rPr>
                <w:sz w:val="28"/>
                <w:lang w:val="uk-UA"/>
              </w:rPr>
            </w:pPr>
            <w:r>
              <w:rPr>
                <w:sz w:val="28"/>
                <w:lang w:val="uk-UA"/>
              </w:rPr>
              <w:t>210.</w:t>
            </w:r>
          </w:p>
        </w:tc>
        <w:tc>
          <w:tcPr>
            <w:tcW w:w="4557" w:type="pct"/>
          </w:tcPr>
          <w:p w:rsidR="00900EC5" w:rsidRDefault="00900EC5" w:rsidP="00204A9D">
            <w:pPr>
              <w:spacing w:line="360" w:lineRule="auto"/>
              <w:jc w:val="both"/>
              <w:rPr>
                <w:sz w:val="28"/>
                <w:lang w:val="uk-UA"/>
              </w:rPr>
            </w:pPr>
            <w:r>
              <w:rPr>
                <w:spacing w:val="3"/>
                <w:sz w:val="28"/>
                <w:lang w:val="uk-UA"/>
              </w:rPr>
              <w:t xml:space="preserve">Харченко В.К. Переносное значение слова. – Воронеж: ВГУ, 1999. </w:t>
            </w:r>
            <w:r>
              <w:rPr>
                <w:sz w:val="28"/>
                <w:lang w:val="uk-UA"/>
              </w:rPr>
              <w:t>– С.146-151.</w:t>
            </w:r>
          </w:p>
        </w:tc>
      </w:tr>
      <w:tr w:rsidR="00900EC5" w:rsidTr="00204A9D">
        <w:tc>
          <w:tcPr>
            <w:tcW w:w="443" w:type="pct"/>
          </w:tcPr>
          <w:p w:rsidR="00900EC5" w:rsidRDefault="00900EC5" w:rsidP="00204A9D">
            <w:pPr>
              <w:spacing w:line="360" w:lineRule="auto"/>
              <w:jc w:val="right"/>
              <w:rPr>
                <w:sz w:val="28"/>
                <w:lang w:val="uk-UA"/>
              </w:rPr>
            </w:pPr>
            <w:r>
              <w:rPr>
                <w:sz w:val="28"/>
                <w:lang w:val="uk-UA"/>
              </w:rPr>
              <w:t>211.</w:t>
            </w:r>
          </w:p>
        </w:tc>
        <w:tc>
          <w:tcPr>
            <w:tcW w:w="4557" w:type="pct"/>
          </w:tcPr>
          <w:p w:rsidR="00900EC5" w:rsidRDefault="00900EC5" w:rsidP="00204A9D">
            <w:pPr>
              <w:spacing w:line="360" w:lineRule="auto"/>
              <w:jc w:val="both"/>
              <w:rPr>
                <w:spacing w:val="3"/>
                <w:sz w:val="28"/>
                <w:lang w:val="uk-UA"/>
              </w:rPr>
            </w:pPr>
            <w:r>
              <w:rPr>
                <w:color w:val="000000"/>
                <w:sz w:val="28"/>
                <w:szCs w:val="49"/>
                <w:lang w:val="uk-UA"/>
              </w:rPr>
              <w:t xml:space="preserve">Харченко  О.В. Особливості  розвитку сучасної  журналістської термінології англійської мови (1960 - 1990-і роки): Автореф. дис... канд. філол. наук: 10.02.04 / Київський національний університет імені Тараса Шевченка. </w:t>
            </w:r>
            <w:r>
              <w:rPr>
                <w:sz w:val="28"/>
                <w:lang w:val="uk-UA"/>
              </w:rPr>
              <w:t>–</w:t>
            </w:r>
            <w:r>
              <w:rPr>
                <w:color w:val="000000"/>
                <w:sz w:val="28"/>
                <w:szCs w:val="49"/>
                <w:lang w:val="uk-UA"/>
              </w:rPr>
              <w:t xml:space="preserve"> К., 1999. – 19с.               </w:t>
            </w:r>
          </w:p>
        </w:tc>
      </w:tr>
      <w:tr w:rsidR="00900EC5" w:rsidTr="00204A9D">
        <w:tc>
          <w:tcPr>
            <w:tcW w:w="443" w:type="pct"/>
          </w:tcPr>
          <w:p w:rsidR="00900EC5" w:rsidRDefault="00900EC5" w:rsidP="00204A9D">
            <w:pPr>
              <w:spacing w:line="360" w:lineRule="auto"/>
              <w:jc w:val="right"/>
              <w:rPr>
                <w:sz w:val="28"/>
                <w:lang w:val="uk-UA"/>
              </w:rPr>
            </w:pPr>
            <w:r>
              <w:rPr>
                <w:sz w:val="28"/>
                <w:lang w:val="uk-UA"/>
              </w:rPr>
              <w:t>212.</w:t>
            </w:r>
          </w:p>
        </w:tc>
        <w:tc>
          <w:tcPr>
            <w:tcW w:w="4557" w:type="pct"/>
          </w:tcPr>
          <w:p w:rsidR="00900EC5" w:rsidRDefault="00900EC5" w:rsidP="00204A9D">
            <w:pPr>
              <w:spacing w:line="360" w:lineRule="auto"/>
              <w:jc w:val="both"/>
              <w:rPr>
                <w:spacing w:val="3"/>
                <w:sz w:val="28"/>
                <w:lang w:val="uk-UA"/>
              </w:rPr>
            </w:pPr>
            <w:r>
              <w:rPr>
                <w:sz w:val="28"/>
                <w:szCs w:val="35"/>
                <w:lang w:val="uk-UA"/>
              </w:rPr>
              <w:t>Худолій А. О. Динаміка функціональних змін у мові американської публі</w:t>
            </w:r>
            <w:r>
              <w:rPr>
                <w:sz w:val="28"/>
                <w:szCs w:val="35"/>
                <w:lang w:val="uk-UA"/>
              </w:rPr>
              <w:softHyphen/>
              <w:t xml:space="preserve">цистики кінця </w:t>
            </w:r>
            <w:r>
              <w:rPr>
                <w:sz w:val="28"/>
                <w:szCs w:val="35"/>
                <w:lang w:val="en-US"/>
              </w:rPr>
              <w:t>XX</w:t>
            </w:r>
            <w:r>
              <w:rPr>
                <w:sz w:val="28"/>
                <w:szCs w:val="35"/>
                <w:lang w:val="uk-UA"/>
              </w:rPr>
              <w:t xml:space="preserve"> </w:t>
            </w:r>
            <w:r>
              <w:rPr>
                <w:sz w:val="28"/>
                <w:szCs w:val="33"/>
                <w:lang w:val="uk-UA"/>
              </w:rPr>
              <w:sym w:font="Symbol" w:char="002D"/>
            </w:r>
            <w:r>
              <w:rPr>
                <w:sz w:val="28"/>
                <w:szCs w:val="35"/>
                <w:lang w:val="uk-UA"/>
              </w:rPr>
              <w:t xml:space="preserve"> початку </w:t>
            </w:r>
            <w:r>
              <w:rPr>
                <w:sz w:val="28"/>
                <w:szCs w:val="35"/>
                <w:lang w:val="en-US"/>
              </w:rPr>
              <w:t>XXI</w:t>
            </w:r>
            <w:r>
              <w:rPr>
                <w:sz w:val="28"/>
                <w:szCs w:val="35"/>
                <w:lang w:val="uk-UA"/>
              </w:rPr>
              <w:t xml:space="preserve"> століття: Автореф.</w:t>
            </w:r>
            <w:r>
              <w:rPr>
                <w:b/>
                <w:bCs/>
                <w:sz w:val="28"/>
                <w:szCs w:val="35"/>
                <w:lang w:val="uk-UA"/>
              </w:rPr>
              <w:t xml:space="preserve"> </w:t>
            </w:r>
            <w:r>
              <w:rPr>
                <w:sz w:val="28"/>
                <w:szCs w:val="35"/>
                <w:lang w:val="uk-UA"/>
              </w:rPr>
              <w:t xml:space="preserve">дис. ... канд. філол. наук: 10.02.04 / Київ. нац. лінгв. ун-т. </w:t>
            </w:r>
            <w:r>
              <w:rPr>
                <w:sz w:val="28"/>
                <w:szCs w:val="33"/>
                <w:lang w:val="uk-UA"/>
              </w:rPr>
              <w:sym w:font="Symbol" w:char="002D"/>
            </w:r>
            <w:r>
              <w:rPr>
                <w:sz w:val="28"/>
                <w:szCs w:val="35"/>
                <w:lang w:val="uk-UA"/>
              </w:rPr>
              <w:t xml:space="preserve"> К., </w:t>
            </w:r>
            <w:r>
              <w:rPr>
                <w:sz w:val="28"/>
                <w:szCs w:val="35"/>
              </w:rPr>
              <w:t xml:space="preserve">2004. </w:t>
            </w:r>
            <w:r>
              <w:rPr>
                <w:sz w:val="28"/>
                <w:szCs w:val="33"/>
                <w:lang w:val="uk-UA"/>
              </w:rPr>
              <w:sym w:font="Symbol" w:char="002D"/>
            </w:r>
            <w:r>
              <w:rPr>
                <w:sz w:val="28"/>
                <w:szCs w:val="35"/>
              </w:rPr>
              <w:t xml:space="preserve"> 20 </w:t>
            </w:r>
            <w:r>
              <w:rPr>
                <w:sz w:val="28"/>
                <w:szCs w:val="35"/>
                <w:lang w:val="uk-UA"/>
              </w:rPr>
              <w:t>с.</w:t>
            </w:r>
          </w:p>
        </w:tc>
      </w:tr>
      <w:tr w:rsidR="00900EC5" w:rsidTr="00204A9D">
        <w:tc>
          <w:tcPr>
            <w:tcW w:w="443" w:type="pct"/>
          </w:tcPr>
          <w:p w:rsidR="00900EC5" w:rsidRDefault="00900EC5" w:rsidP="00204A9D">
            <w:pPr>
              <w:spacing w:line="360" w:lineRule="auto"/>
              <w:jc w:val="right"/>
              <w:rPr>
                <w:sz w:val="28"/>
                <w:lang w:val="uk-UA"/>
              </w:rPr>
            </w:pPr>
            <w:r>
              <w:rPr>
                <w:sz w:val="28"/>
                <w:lang w:val="uk-UA"/>
              </w:rPr>
              <w:t>213.</w:t>
            </w:r>
          </w:p>
        </w:tc>
        <w:tc>
          <w:tcPr>
            <w:tcW w:w="4557" w:type="pct"/>
          </w:tcPr>
          <w:p w:rsidR="00900EC5" w:rsidRDefault="00900EC5" w:rsidP="00204A9D">
            <w:pPr>
              <w:spacing w:line="360" w:lineRule="auto"/>
              <w:jc w:val="both"/>
              <w:rPr>
                <w:sz w:val="28"/>
                <w:lang w:val="uk-UA"/>
              </w:rPr>
            </w:pPr>
            <w:r>
              <w:rPr>
                <w:sz w:val="28"/>
              </w:rPr>
              <w:t>Цыганенко Г.П. Состав слова и словообразование в руском языке. – К</w:t>
            </w:r>
            <w:r>
              <w:rPr>
                <w:sz w:val="28"/>
                <w:lang w:val="uk-UA"/>
              </w:rPr>
              <w:t>.</w:t>
            </w:r>
            <w:r>
              <w:rPr>
                <w:sz w:val="28"/>
              </w:rPr>
              <w:t>, 1978.</w:t>
            </w:r>
            <w:r>
              <w:rPr>
                <w:sz w:val="28"/>
                <w:lang w:val="uk-UA"/>
              </w:rPr>
              <w:t xml:space="preserve"> – 231с.</w:t>
            </w:r>
          </w:p>
        </w:tc>
      </w:tr>
      <w:tr w:rsidR="00900EC5" w:rsidTr="00204A9D">
        <w:tc>
          <w:tcPr>
            <w:tcW w:w="443" w:type="pct"/>
          </w:tcPr>
          <w:p w:rsidR="00900EC5" w:rsidRDefault="00900EC5" w:rsidP="00204A9D">
            <w:pPr>
              <w:spacing w:line="360" w:lineRule="auto"/>
              <w:jc w:val="right"/>
              <w:rPr>
                <w:sz w:val="28"/>
                <w:lang w:val="uk-UA"/>
              </w:rPr>
            </w:pPr>
            <w:r>
              <w:rPr>
                <w:sz w:val="28"/>
                <w:lang w:val="uk-UA"/>
              </w:rPr>
              <w:t>214.</w:t>
            </w:r>
          </w:p>
        </w:tc>
        <w:tc>
          <w:tcPr>
            <w:tcW w:w="4557" w:type="pct"/>
          </w:tcPr>
          <w:p w:rsidR="00900EC5" w:rsidRDefault="00900EC5" w:rsidP="00204A9D">
            <w:pPr>
              <w:spacing w:line="360" w:lineRule="auto"/>
              <w:jc w:val="both"/>
              <w:rPr>
                <w:sz w:val="28"/>
              </w:rPr>
            </w:pPr>
            <w:r>
              <w:rPr>
                <w:spacing w:val="3"/>
                <w:sz w:val="28"/>
                <w:lang w:val="uk-UA"/>
              </w:rPr>
              <w:t>Чернейко Л.О. Лингво-философский анализ абстрактного имени. – М., 1997. – 302с.</w:t>
            </w:r>
          </w:p>
        </w:tc>
      </w:tr>
      <w:tr w:rsidR="00900EC5" w:rsidTr="00204A9D">
        <w:tc>
          <w:tcPr>
            <w:tcW w:w="443" w:type="pct"/>
          </w:tcPr>
          <w:p w:rsidR="00900EC5" w:rsidRDefault="00900EC5" w:rsidP="00204A9D">
            <w:pPr>
              <w:spacing w:line="360" w:lineRule="auto"/>
              <w:jc w:val="right"/>
              <w:rPr>
                <w:sz w:val="28"/>
                <w:lang w:val="uk-UA"/>
              </w:rPr>
            </w:pPr>
            <w:r>
              <w:rPr>
                <w:sz w:val="28"/>
                <w:lang w:val="uk-UA"/>
              </w:rPr>
              <w:t>215.</w:t>
            </w:r>
          </w:p>
        </w:tc>
        <w:tc>
          <w:tcPr>
            <w:tcW w:w="4557" w:type="pct"/>
          </w:tcPr>
          <w:p w:rsidR="00900EC5" w:rsidRDefault="00900EC5" w:rsidP="00204A9D">
            <w:pPr>
              <w:spacing w:line="360" w:lineRule="auto"/>
              <w:jc w:val="both"/>
              <w:rPr>
                <w:spacing w:val="3"/>
                <w:sz w:val="28"/>
                <w:lang w:val="uk-UA"/>
              </w:rPr>
            </w:pPr>
            <w:r>
              <w:rPr>
                <w:sz w:val="28"/>
                <w:szCs w:val="35"/>
              </w:rPr>
              <w:t xml:space="preserve">Черникова Н. </w:t>
            </w:r>
            <w:r>
              <w:rPr>
                <w:sz w:val="28"/>
                <w:szCs w:val="35"/>
                <w:lang w:val="uk-UA"/>
              </w:rPr>
              <w:t xml:space="preserve">В. Метафора </w:t>
            </w:r>
            <w:r>
              <w:rPr>
                <w:sz w:val="28"/>
                <w:szCs w:val="35"/>
              </w:rPr>
              <w:t xml:space="preserve">и метонимия </w:t>
            </w:r>
            <w:r>
              <w:rPr>
                <w:sz w:val="28"/>
                <w:szCs w:val="35"/>
                <w:lang w:val="uk-UA"/>
              </w:rPr>
              <w:t xml:space="preserve">в аспекте </w:t>
            </w:r>
            <w:r>
              <w:rPr>
                <w:sz w:val="28"/>
                <w:szCs w:val="35"/>
              </w:rPr>
              <w:t xml:space="preserve">современной неологии // Филологические </w:t>
            </w:r>
            <w:r>
              <w:rPr>
                <w:sz w:val="28"/>
                <w:szCs w:val="35"/>
                <w:lang w:val="uk-UA"/>
              </w:rPr>
              <w:t xml:space="preserve">науки.  </w:t>
            </w:r>
            <w:r>
              <w:rPr>
                <w:sz w:val="28"/>
                <w:szCs w:val="33"/>
                <w:lang w:val="uk-UA"/>
              </w:rPr>
              <w:sym w:font="Symbol" w:char="002D"/>
            </w:r>
            <w:r>
              <w:rPr>
                <w:sz w:val="28"/>
                <w:szCs w:val="33"/>
                <w:lang w:val="uk-UA"/>
              </w:rPr>
              <w:t xml:space="preserve"> </w:t>
            </w:r>
            <w:r>
              <w:rPr>
                <w:sz w:val="28"/>
                <w:szCs w:val="35"/>
                <w:lang w:val="uk-UA"/>
              </w:rPr>
              <w:t xml:space="preserve">2001. </w:t>
            </w:r>
            <w:r>
              <w:rPr>
                <w:sz w:val="28"/>
                <w:szCs w:val="33"/>
                <w:lang w:val="uk-UA"/>
              </w:rPr>
              <w:sym w:font="Symbol" w:char="002D"/>
            </w:r>
            <w:r>
              <w:rPr>
                <w:sz w:val="28"/>
                <w:szCs w:val="35"/>
                <w:lang w:val="uk-UA"/>
              </w:rPr>
              <w:t xml:space="preserve"> № 1. </w:t>
            </w:r>
            <w:r>
              <w:rPr>
                <w:sz w:val="28"/>
                <w:szCs w:val="33"/>
                <w:lang w:val="uk-UA"/>
              </w:rPr>
              <w:sym w:font="Symbol" w:char="002D"/>
            </w:r>
            <w:r>
              <w:rPr>
                <w:sz w:val="28"/>
                <w:szCs w:val="35"/>
                <w:lang w:val="uk-UA"/>
              </w:rPr>
              <w:t xml:space="preserve"> С. 82-90.</w:t>
            </w:r>
          </w:p>
        </w:tc>
      </w:tr>
      <w:tr w:rsidR="00900EC5" w:rsidTr="00204A9D">
        <w:tc>
          <w:tcPr>
            <w:tcW w:w="443" w:type="pct"/>
          </w:tcPr>
          <w:p w:rsidR="00900EC5" w:rsidRDefault="00900EC5" w:rsidP="00204A9D">
            <w:pPr>
              <w:spacing w:line="360" w:lineRule="auto"/>
              <w:jc w:val="right"/>
              <w:rPr>
                <w:sz w:val="28"/>
                <w:lang w:val="uk-UA"/>
              </w:rPr>
            </w:pPr>
            <w:r>
              <w:rPr>
                <w:sz w:val="28"/>
                <w:lang w:val="uk-UA"/>
              </w:rPr>
              <w:t>216.</w:t>
            </w:r>
          </w:p>
        </w:tc>
        <w:tc>
          <w:tcPr>
            <w:tcW w:w="4557" w:type="pct"/>
          </w:tcPr>
          <w:p w:rsidR="00900EC5" w:rsidRDefault="00900EC5" w:rsidP="00204A9D">
            <w:pPr>
              <w:spacing w:line="360" w:lineRule="auto"/>
              <w:jc w:val="both"/>
              <w:rPr>
                <w:sz w:val="28"/>
                <w:szCs w:val="35"/>
              </w:rPr>
            </w:pPr>
            <w:r>
              <w:rPr>
                <w:sz w:val="28"/>
                <w:szCs w:val="35"/>
                <w:lang w:val="uk-UA"/>
              </w:rPr>
              <w:t xml:space="preserve">Чумак Л. М. Класи інновацій у словотворі сучасної англійської мови // Вісн. Житомир. держ. пед. </w:t>
            </w:r>
            <w:r>
              <w:rPr>
                <w:sz w:val="28"/>
                <w:szCs w:val="35"/>
              </w:rPr>
              <w:t xml:space="preserve">ун-ту. </w:t>
            </w:r>
            <w:r>
              <w:rPr>
                <w:sz w:val="28"/>
                <w:szCs w:val="33"/>
                <w:lang w:val="uk-UA"/>
              </w:rPr>
              <w:sym w:font="Symbol" w:char="002D"/>
            </w:r>
            <w:r>
              <w:rPr>
                <w:sz w:val="28"/>
                <w:szCs w:val="35"/>
              </w:rPr>
              <w:t xml:space="preserve"> 2003. </w:t>
            </w:r>
            <w:r>
              <w:rPr>
                <w:sz w:val="28"/>
                <w:szCs w:val="33"/>
                <w:lang w:val="uk-UA"/>
              </w:rPr>
              <w:sym w:font="Symbol" w:char="002D"/>
            </w:r>
            <w:r>
              <w:rPr>
                <w:sz w:val="28"/>
                <w:szCs w:val="35"/>
              </w:rPr>
              <w:t xml:space="preserve"> № 11.</w:t>
            </w:r>
            <w:r>
              <w:rPr>
                <w:sz w:val="28"/>
                <w:szCs w:val="33"/>
                <w:lang w:val="uk-UA"/>
              </w:rPr>
              <w:t xml:space="preserve"> </w:t>
            </w:r>
            <w:r>
              <w:rPr>
                <w:sz w:val="28"/>
                <w:szCs w:val="33"/>
                <w:lang w:val="uk-UA"/>
              </w:rPr>
              <w:sym w:font="Symbol" w:char="002D"/>
            </w:r>
            <w:r>
              <w:rPr>
                <w:sz w:val="28"/>
                <w:szCs w:val="35"/>
              </w:rPr>
              <w:t xml:space="preserve"> С. 211 -213.</w:t>
            </w:r>
          </w:p>
        </w:tc>
      </w:tr>
      <w:tr w:rsidR="00900EC5" w:rsidTr="00204A9D">
        <w:tc>
          <w:tcPr>
            <w:tcW w:w="443" w:type="pct"/>
          </w:tcPr>
          <w:p w:rsidR="00900EC5" w:rsidRDefault="00900EC5" w:rsidP="00204A9D">
            <w:pPr>
              <w:spacing w:line="360" w:lineRule="auto"/>
              <w:jc w:val="right"/>
              <w:rPr>
                <w:sz w:val="28"/>
                <w:lang w:val="uk-UA"/>
              </w:rPr>
            </w:pPr>
            <w:r>
              <w:rPr>
                <w:sz w:val="28"/>
                <w:lang w:val="uk-UA"/>
              </w:rPr>
              <w:t>217.</w:t>
            </w:r>
          </w:p>
        </w:tc>
        <w:tc>
          <w:tcPr>
            <w:tcW w:w="4557" w:type="pct"/>
          </w:tcPr>
          <w:p w:rsidR="00900EC5" w:rsidRDefault="00900EC5" w:rsidP="00204A9D">
            <w:pPr>
              <w:spacing w:line="360" w:lineRule="auto"/>
              <w:jc w:val="both"/>
              <w:rPr>
                <w:sz w:val="28"/>
              </w:rPr>
            </w:pPr>
            <w:r>
              <w:rPr>
                <w:sz w:val="28"/>
              </w:rPr>
              <w:t>Шанский Н.М. Калькирование как способ словопроизводства // Со</w:t>
            </w:r>
            <w:r>
              <w:rPr>
                <w:sz w:val="28"/>
              </w:rPr>
              <w:softHyphen/>
              <w:t xml:space="preserve">временный русский язык. </w:t>
            </w:r>
            <w:r>
              <w:rPr>
                <w:sz w:val="28"/>
                <w:lang w:val="uk-UA"/>
              </w:rPr>
              <w:t>–</w:t>
            </w:r>
            <w:r>
              <w:rPr>
                <w:sz w:val="28"/>
              </w:rPr>
              <w:t xml:space="preserve"> Л. </w:t>
            </w:r>
            <w:r>
              <w:rPr>
                <w:sz w:val="28"/>
                <w:lang w:val="uk-UA"/>
              </w:rPr>
              <w:t>–</w:t>
            </w:r>
            <w:r>
              <w:rPr>
                <w:sz w:val="28"/>
              </w:rPr>
              <w:t xml:space="preserve"> 1981. </w:t>
            </w:r>
            <w:r>
              <w:rPr>
                <w:sz w:val="28"/>
                <w:lang w:val="uk-UA"/>
              </w:rPr>
              <w:t>–</w:t>
            </w:r>
            <w:r>
              <w:rPr>
                <w:sz w:val="28"/>
              </w:rPr>
              <w:t xml:space="preserve"> С. 170-171.</w:t>
            </w:r>
          </w:p>
        </w:tc>
      </w:tr>
      <w:tr w:rsidR="00900EC5" w:rsidTr="00204A9D">
        <w:tc>
          <w:tcPr>
            <w:tcW w:w="443" w:type="pct"/>
          </w:tcPr>
          <w:p w:rsidR="00900EC5" w:rsidRDefault="00900EC5" w:rsidP="00204A9D">
            <w:pPr>
              <w:spacing w:line="360" w:lineRule="auto"/>
              <w:jc w:val="right"/>
              <w:rPr>
                <w:sz w:val="28"/>
                <w:lang w:val="uk-UA"/>
              </w:rPr>
            </w:pPr>
            <w:r>
              <w:rPr>
                <w:sz w:val="28"/>
                <w:lang w:val="uk-UA"/>
              </w:rPr>
              <w:t>218.</w:t>
            </w:r>
          </w:p>
        </w:tc>
        <w:tc>
          <w:tcPr>
            <w:tcW w:w="4557" w:type="pct"/>
          </w:tcPr>
          <w:p w:rsidR="00900EC5" w:rsidRDefault="00900EC5" w:rsidP="00204A9D">
            <w:pPr>
              <w:spacing w:line="360" w:lineRule="auto"/>
              <w:jc w:val="both"/>
              <w:rPr>
                <w:sz w:val="28"/>
              </w:rPr>
            </w:pPr>
            <w:r>
              <w:rPr>
                <w:sz w:val="28"/>
              </w:rPr>
              <w:t>Шанский Н.М. Фразеология современного русского языка. – М., 1985.</w:t>
            </w:r>
            <w:r>
              <w:rPr>
                <w:sz w:val="28"/>
                <w:lang w:val="uk-UA"/>
              </w:rPr>
              <w:t xml:space="preserve"> </w:t>
            </w:r>
            <w:r>
              <w:rPr>
                <w:sz w:val="28"/>
                <w:lang w:val="uk-UA"/>
              </w:rPr>
              <w:lastRenderedPageBreak/>
              <w:t>– 225с.</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219.</w:t>
            </w:r>
          </w:p>
        </w:tc>
        <w:tc>
          <w:tcPr>
            <w:tcW w:w="4557" w:type="pct"/>
          </w:tcPr>
          <w:p w:rsidR="00900EC5" w:rsidRDefault="00900EC5" w:rsidP="00204A9D">
            <w:pPr>
              <w:spacing w:line="360" w:lineRule="auto"/>
              <w:jc w:val="both"/>
              <w:rPr>
                <w:sz w:val="28"/>
              </w:rPr>
            </w:pPr>
            <w:r>
              <w:rPr>
                <w:sz w:val="28"/>
              </w:rPr>
              <w:t>Шанский Н.М. Лексическая деривация в русском языке // Русский язык в школе. – 1977.</w:t>
            </w:r>
            <w:r>
              <w:rPr>
                <w:sz w:val="28"/>
                <w:lang w:val="uk-UA"/>
              </w:rPr>
              <w:t xml:space="preserve"> –</w:t>
            </w:r>
            <w:r>
              <w:rPr>
                <w:sz w:val="28"/>
              </w:rPr>
              <w:t xml:space="preserve"> N3.</w:t>
            </w:r>
            <w:r>
              <w:rPr>
                <w:sz w:val="28"/>
                <w:lang w:val="uk-UA"/>
              </w:rPr>
              <w:t xml:space="preserve"> –</w:t>
            </w:r>
            <w:r>
              <w:rPr>
                <w:sz w:val="28"/>
              </w:rPr>
              <w:t xml:space="preserve"> с.9-16.</w:t>
            </w:r>
          </w:p>
        </w:tc>
      </w:tr>
      <w:tr w:rsidR="00900EC5" w:rsidTr="00204A9D">
        <w:tc>
          <w:tcPr>
            <w:tcW w:w="443" w:type="pct"/>
          </w:tcPr>
          <w:p w:rsidR="00900EC5" w:rsidRDefault="00900EC5" w:rsidP="00204A9D">
            <w:pPr>
              <w:spacing w:line="360" w:lineRule="auto"/>
              <w:jc w:val="right"/>
              <w:rPr>
                <w:sz w:val="28"/>
                <w:lang w:val="uk-UA"/>
              </w:rPr>
            </w:pPr>
            <w:r>
              <w:rPr>
                <w:sz w:val="28"/>
                <w:lang w:val="uk-UA"/>
              </w:rPr>
              <w:t>220.</w:t>
            </w:r>
          </w:p>
        </w:tc>
        <w:tc>
          <w:tcPr>
            <w:tcW w:w="4557" w:type="pct"/>
          </w:tcPr>
          <w:p w:rsidR="00900EC5" w:rsidRDefault="00900EC5" w:rsidP="00204A9D">
            <w:pPr>
              <w:spacing w:line="360" w:lineRule="auto"/>
              <w:jc w:val="both"/>
              <w:rPr>
                <w:sz w:val="28"/>
                <w:lang w:val="uk-UA"/>
              </w:rPr>
            </w:pPr>
            <w:r>
              <w:rPr>
                <w:sz w:val="28"/>
                <w:lang w:val="uk-UA"/>
              </w:rPr>
              <w:t>Юдин Э.  Г. Системный поход и принцип деятельности. – М.: Наука, 1978. – 391с.</w:t>
            </w:r>
          </w:p>
        </w:tc>
      </w:tr>
      <w:tr w:rsidR="00900EC5" w:rsidTr="00204A9D">
        <w:tc>
          <w:tcPr>
            <w:tcW w:w="443" w:type="pct"/>
          </w:tcPr>
          <w:p w:rsidR="00900EC5" w:rsidRDefault="00900EC5" w:rsidP="00204A9D">
            <w:pPr>
              <w:spacing w:line="360" w:lineRule="auto"/>
              <w:jc w:val="right"/>
              <w:rPr>
                <w:sz w:val="28"/>
                <w:lang w:val="uk-UA"/>
              </w:rPr>
            </w:pPr>
            <w:r>
              <w:rPr>
                <w:sz w:val="28"/>
                <w:lang w:val="uk-UA"/>
              </w:rPr>
              <w:t>221.</w:t>
            </w:r>
          </w:p>
        </w:tc>
        <w:tc>
          <w:tcPr>
            <w:tcW w:w="4557" w:type="pct"/>
          </w:tcPr>
          <w:p w:rsidR="00900EC5" w:rsidRDefault="00900EC5" w:rsidP="00204A9D">
            <w:pPr>
              <w:spacing w:line="360" w:lineRule="auto"/>
              <w:jc w:val="both"/>
              <w:rPr>
                <w:sz w:val="28"/>
              </w:rPr>
            </w:pPr>
            <w:r>
              <w:rPr>
                <w:color w:val="000000"/>
                <w:sz w:val="28"/>
                <w:szCs w:val="49"/>
              </w:rPr>
              <w:t>Юмшанова  Е.В.   Принципы  отбора  и  лексикографической  обработки</w:t>
            </w:r>
            <w:r>
              <w:rPr>
                <w:color w:val="000000"/>
                <w:sz w:val="28"/>
                <w:szCs w:val="31"/>
              </w:rPr>
              <w:tab/>
            </w:r>
            <w:r>
              <w:rPr>
                <w:color w:val="000000"/>
                <w:sz w:val="28"/>
                <w:szCs w:val="49"/>
              </w:rPr>
              <w:t xml:space="preserve">неологизмов в словарях новых слов английского языка: Автореф. дис... канд. филол. наук: 10.02.04. </w:t>
            </w:r>
            <w:r>
              <w:rPr>
                <w:sz w:val="28"/>
                <w:lang w:val="uk-UA"/>
              </w:rPr>
              <w:t xml:space="preserve">– </w:t>
            </w:r>
            <w:r>
              <w:rPr>
                <w:color w:val="000000"/>
                <w:sz w:val="28"/>
                <w:szCs w:val="49"/>
              </w:rPr>
              <w:t xml:space="preserve">Иваново, 1999. </w:t>
            </w:r>
            <w:r>
              <w:rPr>
                <w:sz w:val="28"/>
                <w:lang w:val="uk-UA"/>
              </w:rPr>
              <w:t>–</w:t>
            </w:r>
            <w:r>
              <w:rPr>
                <w:color w:val="000000"/>
                <w:sz w:val="28"/>
                <w:szCs w:val="49"/>
              </w:rPr>
              <w:t xml:space="preserve"> 25 с.</w:t>
            </w:r>
          </w:p>
        </w:tc>
      </w:tr>
      <w:tr w:rsidR="00900EC5" w:rsidTr="00204A9D">
        <w:tc>
          <w:tcPr>
            <w:tcW w:w="443" w:type="pct"/>
          </w:tcPr>
          <w:p w:rsidR="00900EC5" w:rsidRDefault="00900EC5" w:rsidP="00204A9D">
            <w:pPr>
              <w:spacing w:line="360" w:lineRule="auto"/>
              <w:jc w:val="right"/>
              <w:rPr>
                <w:sz w:val="28"/>
                <w:lang w:val="uk-UA"/>
              </w:rPr>
            </w:pPr>
            <w:r>
              <w:rPr>
                <w:sz w:val="28"/>
                <w:lang w:val="uk-UA"/>
              </w:rPr>
              <w:t>222.</w:t>
            </w:r>
          </w:p>
        </w:tc>
        <w:tc>
          <w:tcPr>
            <w:tcW w:w="4557" w:type="pct"/>
          </w:tcPr>
          <w:p w:rsidR="00900EC5" w:rsidRDefault="00900EC5" w:rsidP="00204A9D">
            <w:pPr>
              <w:shd w:val="clear" w:color="auto" w:fill="FFFFFF"/>
              <w:spacing w:line="360" w:lineRule="auto"/>
              <w:jc w:val="both"/>
              <w:rPr>
                <w:color w:val="000000"/>
                <w:sz w:val="28"/>
                <w:szCs w:val="49"/>
                <w:lang w:val="uk-UA"/>
              </w:rPr>
            </w:pPr>
            <w:r>
              <w:rPr>
                <w:color w:val="000000"/>
                <w:sz w:val="28"/>
                <w:szCs w:val="49"/>
                <w:lang w:val="uk-UA"/>
              </w:rPr>
              <w:t xml:space="preserve">Янков  А.В. Соціально-політичні    неологізми    та    оказіоналізми    в американському  варіанті  англійської  мови:   структура  -  семантика  -функціонування: Автореф. дис... канд. філол. наук: 10.02.04 / Львівський національний університет імені Івана Франка. </w:t>
            </w:r>
            <w:r>
              <w:rPr>
                <w:sz w:val="28"/>
                <w:lang w:val="uk-UA"/>
              </w:rPr>
              <w:t>–</w:t>
            </w:r>
            <w:r>
              <w:rPr>
                <w:color w:val="000000"/>
                <w:sz w:val="28"/>
                <w:szCs w:val="49"/>
                <w:lang w:val="uk-UA"/>
              </w:rPr>
              <w:t xml:space="preserve"> Львів, 2004. – 20 с.</w:t>
            </w:r>
          </w:p>
        </w:tc>
      </w:tr>
      <w:tr w:rsidR="00900EC5" w:rsidTr="00204A9D">
        <w:tc>
          <w:tcPr>
            <w:tcW w:w="443" w:type="pct"/>
          </w:tcPr>
          <w:p w:rsidR="00900EC5" w:rsidRDefault="00900EC5" w:rsidP="00204A9D">
            <w:pPr>
              <w:spacing w:line="360" w:lineRule="auto"/>
              <w:jc w:val="right"/>
              <w:rPr>
                <w:sz w:val="28"/>
                <w:lang w:val="uk-UA"/>
              </w:rPr>
            </w:pPr>
            <w:r>
              <w:rPr>
                <w:sz w:val="28"/>
                <w:lang w:val="uk-UA"/>
              </w:rPr>
              <w:t>223.</w:t>
            </w:r>
          </w:p>
        </w:tc>
        <w:tc>
          <w:tcPr>
            <w:tcW w:w="4557" w:type="pct"/>
          </w:tcPr>
          <w:p w:rsidR="00900EC5" w:rsidRDefault="00900EC5" w:rsidP="00204A9D">
            <w:pPr>
              <w:spacing w:line="360" w:lineRule="auto"/>
              <w:jc w:val="both"/>
              <w:rPr>
                <w:sz w:val="28"/>
              </w:rPr>
            </w:pPr>
            <w:r>
              <w:rPr>
                <w:sz w:val="28"/>
              </w:rPr>
              <w:t xml:space="preserve">Янко </w:t>
            </w:r>
            <w:r>
              <w:rPr>
                <w:sz w:val="28"/>
                <w:lang w:val="uk-UA"/>
              </w:rPr>
              <w:t>-</w:t>
            </w:r>
            <w:r>
              <w:rPr>
                <w:sz w:val="28"/>
              </w:rPr>
              <w:t xml:space="preserve"> Триницкая Н. А. Вольности русской речи // Русская речь. – 1968. - №5. – С. 128-145.</w:t>
            </w:r>
          </w:p>
        </w:tc>
      </w:tr>
      <w:tr w:rsidR="00900EC5" w:rsidTr="00204A9D">
        <w:tc>
          <w:tcPr>
            <w:tcW w:w="443" w:type="pct"/>
          </w:tcPr>
          <w:p w:rsidR="00900EC5" w:rsidRDefault="00900EC5" w:rsidP="00204A9D">
            <w:pPr>
              <w:spacing w:line="360" w:lineRule="auto"/>
              <w:jc w:val="right"/>
              <w:rPr>
                <w:sz w:val="28"/>
                <w:lang w:val="uk-UA"/>
              </w:rPr>
            </w:pPr>
            <w:r>
              <w:rPr>
                <w:sz w:val="28"/>
                <w:lang w:val="uk-UA"/>
              </w:rPr>
              <w:t>224.</w:t>
            </w:r>
          </w:p>
        </w:tc>
        <w:tc>
          <w:tcPr>
            <w:tcW w:w="4557" w:type="pct"/>
          </w:tcPr>
          <w:p w:rsidR="00900EC5" w:rsidRDefault="00900EC5" w:rsidP="00204A9D">
            <w:pPr>
              <w:spacing w:line="360" w:lineRule="auto"/>
              <w:jc w:val="both"/>
              <w:rPr>
                <w:sz w:val="28"/>
              </w:rPr>
            </w:pPr>
            <w:r>
              <w:rPr>
                <w:sz w:val="28"/>
              </w:rPr>
              <w:t xml:space="preserve">Янко-Триницкая Н. А. Продуктивные способы и образцы окказионального словообразования. </w:t>
            </w:r>
            <w:r>
              <w:rPr>
                <w:sz w:val="28"/>
                <w:lang w:val="uk-UA"/>
              </w:rPr>
              <w:t xml:space="preserve">– </w:t>
            </w:r>
            <w:r>
              <w:rPr>
                <w:sz w:val="28"/>
              </w:rPr>
              <w:t xml:space="preserve">Ташкент, 1975. </w:t>
            </w:r>
            <w:r>
              <w:rPr>
                <w:sz w:val="28"/>
                <w:lang w:val="uk-UA"/>
              </w:rPr>
              <w:t xml:space="preserve">– </w:t>
            </w:r>
            <w:r>
              <w:rPr>
                <w:sz w:val="28"/>
              </w:rPr>
              <w:t xml:space="preserve">Вып. 1. </w:t>
            </w:r>
            <w:r>
              <w:rPr>
                <w:sz w:val="28"/>
                <w:lang w:val="uk-UA"/>
              </w:rPr>
              <w:t xml:space="preserve">– </w:t>
            </w:r>
            <w:r>
              <w:rPr>
                <w:sz w:val="28"/>
              </w:rPr>
              <w:t>С. 413 -  418.</w:t>
            </w:r>
          </w:p>
        </w:tc>
      </w:tr>
      <w:tr w:rsidR="00900EC5" w:rsidTr="00204A9D">
        <w:tc>
          <w:tcPr>
            <w:tcW w:w="443" w:type="pct"/>
          </w:tcPr>
          <w:p w:rsidR="00900EC5" w:rsidRDefault="00900EC5" w:rsidP="00204A9D">
            <w:pPr>
              <w:spacing w:line="360" w:lineRule="auto"/>
              <w:jc w:val="right"/>
              <w:rPr>
                <w:sz w:val="28"/>
                <w:lang w:val="uk-UA"/>
              </w:rPr>
            </w:pPr>
            <w:r>
              <w:rPr>
                <w:sz w:val="28"/>
                <w:lang w:val="uk-UA"/>
              </w:rPr>
              <w:t>225.</w:t>
            </w:r>
          </w:p>
        </w:tc>
        <w:tc>
          <w:tcPr>
            <w:tcW w:w="4557" w:type="pct"/>
          </w:tcPr>
          <w:p w:rsidR="00900EC5" w:rsidRDefault="00900EC5" w:rsidP="00204A9D">
            <w:pPr>
              <w:spacing w:line="360" w:lineRule="auto"/>
              <w:jc w:val="both"/>
              <w:rPr>
                <w:sz w:val="28"/>
                <w:lang w:val="uk-UA"/>
              </w:rPr>
            </w:pPr>
            <w:r>
              <w:rPr>
                <w:sz w:val="28"/>
                <w:lang w:val="en-GB"/>
              </w:rPr>
              <w:t>Acronyms, initialisms, and abbreviations dictionary: a guide to acronyms, initialisms, abbreviations, contractions, alphabetic symbols, and similar condensed appellations. Vol. 1., P. 1 : A-F / Ed. M.R. Bonk. – Detroit, MI: Gale research comp, 1997. – 1508 p.</w:t>
            </w:r>
          </w:p>
        </w:tc>
      </w:tr>
      <w:tr w:rsidR="00900EC5" w:rsidTr="00204A9D">
        <w:tc>
          <w:tcPr>
            <w:tcW w:w="443" w:type="pct"/>
          </w:tcPr>
          <w:p w:rsidR="00900EC5" w:rsidRDefault="00900EC5" w:rsidP="00204A9D">
            <w:pPr>
              <w:spacing w:line="360" w:lineRule="auto"/>
              <w:jc w:val="right"/>
              <w:rPr>
                <w:sz w:val="28"/>
                <w:lang w:val="uk-UA"/>
              </w:rPr>
            </w:pPr>
            <w:r>
              <w:rPr>
                <w:sz w:val="28"/>
                <w:lang w:val="uk-UA"/>
              </w:rPr>
              <w:t>226</w:t>
            </w:r>
          </w:p>
        </w:tc>
        <w:tc>
          <w:tcPr>
            <w:tcW w:w="4557" w:type="pct"/>
          </w:tcPr>
          <w:p w:rsidR="00900EC5" w:rsidRDefault="00900EC5" w:rsidP="00204A9D">
            <w:pPr>
              <w:spacing w:line="360" w:lineRule="auto"/>
              <w:jc w:val="both"/>
              <w:rPr>
                <w:sz w:val="28"/>
                <w:lang w:val="uk-UA"/>
              </w:rPr>
            </w:pPr>
            <w:r>
              <w:rPr>
                <w:sz w:val="28"/>
                <w:lang w:val="en-US"/>
              </w:rPr>
              <w:t xml:space="preserve">Allan Metcalf A. </w:t>
            </w:r>
            <w:r>
              <w:rPr>
                <w:rStyle w:val="aff6"/>
                <w:i w:val="0"/>
                <w:sz w:val="28"/>
                <w:lang w:val="en-US"/>
              </w:rPr>
              <w:t>Predicting New Words</w:t>
            </w:r>
            <w:r>
              <w:rPr>
                <w:sz w:val="28"/>
                <w:lang w:val="en-US"/>
              </w:rPr>
              <w:t>, New York: Houghton Mifflin, 2002. -  298p.</w:t>
            </w:r>
          </w:p>
        </w:tc>
      </w:tr>
      <w:tr w:rsidR="00900EC5" w:rsidTr="00204A9D">
        <w:tc>
          <w:tcPr>
            <w:tcW w:w="443" w:type="pct"/>
          </w:tcPr>
          <w:p w:rsidR="00900EC5" w:rsidRDefault="00900EC5" w:rsidP="00204A9D">
            <w:pPr>
              <w:spacing w:line="360" w:lineRule="auto"/>
              <w:jc w:val="right"/>
              <w:rPr>
                <w:sz w:val="28"/>
                <w:lang w:val="uk-UA"/>
              </w:rPr>
            </w:pPr>
            <w:r>
              <w:rPr>
                <w:sz w:val="28"/>
                <w:lang w:val="uk-UA"/>
              </w:rPr>
              <w:t>227.</w:t>
            </w:r>
          </w:p>
        </w:tc>
        <w:tc>
          <w:tcPr>
            <w:tcW w:w="4557" w:type="pct"/>
          </w:tcPr>
          <w:p w:rsidR="00900EC5" w:rsidRDefault="00900EC5" w:rsidP="00204A9D">
            <w:pPr>
              <w:spacing w:line="360" w:lineRule="auto"/>
              <w:jc w:val="both"/>
              <w:rPr>
                <w:sz w:val="28"/>
                <w:lang w:val="en-US"/>
              </w:rPr>
            </w:pPr>
            <w:r>
              <w:rPr>
                <w:color w:val="000000"/>
                <w:sz w:val="28"/>
                <w:szCs w:val="49"/>
                <w:lang w:val="en-US"/>
              </w:rPr>
              <w:t xml:space="preserve">Algeo J. A Short History of New Words Study // Dictionaries: Journal of the Dictionary Society of North America. </w:t>
            </w:r>
            <w:r>
              <w:rPr>
                <w:sz w:val="28"/>
                <w:lang w:val="en-US"/>
              </w:rPr>
              <w:t>–</w:t>
            </w:r>
            <w:r>
              <w:rPr>
                <w:color w:val="000000"/>
                <w:sz w:val="28"/>
                <w:szCs w:val="49"/>
                <w:lang w:val="en-US"/>
              </w:rPr>
              <w:t xml:space="preserve"> Cleveland, OH: Dictionary Society of North America, 1995.</w:t>
            </w:r>
            <w:r>
              <w:rPr>
                <w:sz w:val="28"/>
                <w:lang w:val="en-US"/>
              </w:rPr>
              <w:t xml:space="preserve"> – </w:t>
            </w:r>
            <w:r>
              <w:rPr>
                <w:color w:val="000000"/>
                <w:sz w:val="28"/>
                <w:szCs w:val="49"/>
                <w:lang w:val="en-US"/>
              </w:rPr>
              <w:t>No 16.</w:t>
            </w:r>
            <w:r>
              <w:rPr>
                <w:sz w:val="28"/>
                <w:lang w:val="en-US"/>
              </w:rPr>
              <w:t xml:space="preserve"> – </w:t>
            </w:r>
            <w:r>
              <w:rPr>
                <w:color w:val="000000"/>
                <w:sz w:val="28"/>
                <w:szCs w:val="49"/>
                <w:lang w:val="en-US"/>
              </w:rPr>
              <w:t>P. 13-16.</w:t>
            </w:r>
          </w:p>
        </w:tc>
      </w:tr>
      <w:tr w:rsidR="00900EC5" w:rsidTr="00204A9D">
        <w:tc>
          <w:tcPr>
            <w:tcW w:w="443" w:type="pct"/>
          </w:tcPr>
          <w:p w:rsidR="00900EC5" w:rsidRDefault="00900EC5" w:rsidP="00204A9D">
            <w:pPr>
              <w:spacing w:line="360" w:lineRule="auto"/>
              <w:jc w:val="right"/>
              <w:rPr>
                <w:sz w:val="28"/>
                <w:lang w:val="uk-UA"/>
              </w:rPr>
            </w:pPr>
            <w:r>
              <w:rPr>
                <w:sz w:val="28"/>
                <w:lang w:val="uk-UA"/>
              </w:rPr>
              <w:t>228.</w:t>
            </w:r>
          </w:p>
        </w:tc>
        <w:tc>
          <w:tcPr>
            <w:tcW w:w="4557" w:type="pct"/>
          </w:tcPr>
          <w:p w:rsidR="00900EC5" w:rsidRDefault="00900EC5" w:rsidP="00204A9D">
            <w:pPr>
              <w:spacing w:line="360" w:lineRule="auto"/>
              <w:jc w:val="both"/>
              <w:rPr>
                <w:sz w:val="28"/>
                <w:lang w:val="uk-UA"/>
              </w:rPr>
            </w:pPr>
            <w:r>
              <w:rPr>
                <w:sz w:val="28"/>
                <w:lang w:val="en-US"/>
              </w:rPr>
              <w:t>Algeo J. The Origins of Southern American English // English In the Southern United States, ed. by S.J. Nagle. – Cambridge: Cambridge University Pres, 2003. – P.6-16.</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229.</w:t>
            </w:r>
          </w:p>
        </w:tc>
        <w:tc>
          <w:tcPr>
            <w:tcW w:w="4557" w:type="pct"/>
          </w:tcPr>
          <w:p w:rsidR="00900EC5" w:rsidRDefault="00900EC5" w:rsidP="00204A9D">
            <w:pPr>
              <w:spacing w:line="360" w:lineRule="auto"/>
              <w:jc w:val="both"/>
              <w:rPr>
                <w:sz w:val="28"/>
                <w:lang w:val="uk-UA"/>
              </w:rPr>
            </w:pPr>
            <w:r>
              <w:rPr>
                <w:spacing w:val="-8"/>
                <w:sz w:val="28"/>
                <w:lang w:val="en-US"/>
              </w:rPr>
              <w:t>Aronoff M. Morphology by itself. – Cambridge, Massachusetts, L.: The MIT Press, 1993. – 205 p.</w:t>
            </w:r>
          </w:p>
        </w:tc>
      </w:tr>
      <w:tr w:rsidR="00900EC5" w:rsidTr="00204A9D">
        <w:tc>
          <w:tcPr>
            <w:tcW w:w="443" w:type="pct"/>
          </w:tcPr>
          <w:p w:rsidR="00900EC5" w:rsidRDefault="00900EC5" w:rsidP="00204A9D">
            <w:pPr>
              <w:spacing w:line="360" w:lineRule="auto"/>
              <w:jc w:val="right"/>
              <w:rPr>
                <w:sz w:val="28"/>
                <w:lang w:val="uk-UA"/>
              </w:rPr>
            </w:pPr>
            <w:r>
              <w:rPr>
                <w:sz w:val="28"/>
                <w:lang w:val="uk-UA"/>
              </w:rPr>
              <w:t>230.</w:t>
            </w:r>
          </w:p>
        </w:tc>
        <w:tc>
          <w:tcPr>
            <w:tcW w:w="4557" w:type="pct"/>
          </w:tcPr>
          <w:p w:rsidR="00900EC5" w:rsidRDefault="00900EC5" w:rsidP="00204A9D">
            <w:pPr>
              <w:spacing w:line="360" w:lineRule="auto"/>
              <w:jc w:val="both"/>
              <w:rPr>
                <w:sz w:val="28"/>
                <w:lang w:val="uk-UA"/>
              </w:rPr>
            </w:pPr>
            <w:r>
              <w:rPr>
                <w:sz w:val="28"/>
                <w:lang w:val="en-US"/>
              </w:rPr>
              <w:t>Ash T. G. The Banality of the Good// New Statesman. – 2003. –June 16. – P. 12-13.</w:t>
            </w:r>
          </w:p>
        </w:tc>
      </w:tr>
      <w:tr w:rsidR="00900EC5" w:rsidTr="00204A9D">
        <w:tc>
          <w:tcPr>
            <w:tcW w:w="443" w:type="pct"/>
          </w:tcPr>
          <w:p w:rsidR="00900EC5" w:rsidRDefault="00900EC5" w:rsidP="00204A9D">
            <w:pPr>
              <w:spacing w:line="360" w:lineRule="auto"/>
              <w:jc w:val="right"/>
              <w:rPr>
                <w:sz w:val="28"/>
                <w:lang w:val="uk-UA"/>
              </w:rPr>
            </w:pPr>
            <w:r>
              <w:rPr>
                <w:sz w:val="28"/>
                <w:lang w:val="uk-UA"/>
              </w:rPr>
              <w:t>231.</w:t>
            </w:r>
          </w:p>
        </w:tc>
        <w:tc>
          <w:tcPr>
            <w:tcW w:w="4557" w:type="pct"/>
          </w:tcPr>
          <w:p w:rsidR="00900EC5" w:rsidRDefault="00900EC5" w:rsidP="00204A9D">
            <w:pPr>
              <w:spacing w:line="360" w:lineRule="auto"/>
              <w:jc w:val="both"/>
              <w:rPr>
                <w:sz w:val="28"/>
                <w:lang w:val="en-US"/>
              </w:rPr>
            </w:pPr>
            <w:r>
              <w:rPr>
                <w:color w:val="000000"/>
                <w:sz w:val="28"/>
                <w:szCs w:val="49"/>
                <w:lang w:val="en-US"/>
              </w:rPr>
              <w:t>Atkins B.T.S., Varantola K. Monitoring Dictionary Use // International Journal of Lexicography.</w:t>
            </w:r>
            <w:r>
              <w:rPr>
                <w:sz w:val="28"/>
                <w:lang w:val="en-US"/>
              </w:rPr>
              <w:t xml:space="preserve"> – </w:t>
            </w:r>
            <w:r>
              <w:rPr>
                <w:color w:val="000000"/>
                <w:sz w:val="28"/>
                <w:szCs w:val="49"/>
                <w:lang w:val="en-US"/>
              </w:rPr>
              <w:t xml:space="preserve">1997. </w:t>
            </w:r>
            <w:r>
              <w:rPr>
                <w:sz w:val="28"/>
                <w:lang w:val="en-US"/>
              </w:rPr>
              <w:t xml:space="preserve">– </w:t>
            </w:r>
            <w:r>
              <w:rPr>
                <w:color w:val="000000"/>
                <w:sz w:val="28"/>
                <w:szCs w:val="49"/>
                <w:lang w:val="en-US"/>
              </w:rPr>
              <w:t xml:space="preserve">Vol. 10. </w:t>
            </w:r>
            <w:r>
              <w:rPr>
                <w:sz w:val="28"/>
                <w:lang w:val="en-US"/>
              </w:rPr>
              <w:t xml:space="preserve">– </w:t>
            </w:r>
            <w:r>
              <w:rPr>
                <w:color w:val="000000"/>
                <w:sz w:val="28"/>
                <w:szCs w:val="49"/>
                <w:lang w:val="en-US"/>
              </w:rPr>
              <w:t xml:space="preserve">№1. </w:t>
            </w:r>
            <w:r>
              <w:rPr>
                <w:sz w:val="28"/>
                <w:lang w:val="en-US"/>
              </w:rPr>
              <w:t xml:space="preserve">– </w:t>
            </w:r>
            <w:r>
              <w:rPr>
                <w:color w:val="000000"/>
                <w:sz w:val="28"/>
                <w:szCs w:val="49"/>
                <w:lang w:val="en-US"/>
              </w:rPr>
              <w:t>P. 1-45.</w:t>
            </w:r>
          </w:p>
        </w:tc>
      </w:tr>
      <w:tr w:rsidR="00900EC5" w:rsidTr="00204A9D">
        <w:tc>
          <w:tcPr>
            <w:tcW w:w="443" w:type="pct"/>
          </w:tcPr>
          <w:p w:rsidR="00900EC5" w:rsidRDefault="00900EC5" w:rsidP="00204A9D">
            <w:pPr>
              <w:spacing w:line="360" w:lineRule="auto"/>
              <w:jc w:val="right"/>
              <w:rPr>
                <w:sz w:val="28"/>
                <w:lang w:val="uk-UA"/>
              </w:rPr>
            </w:pPr>
            <w:r>
              <w:rPr>
                <w:sz w:val="28"/>
                <w:lang w:val="uk-UA"/>
              </w:rPr>
              <w:t>232.</w:t>
            </w:r>
          </w:p>
        </w:tc>
        <w:tc>
          <w:tcPr>
            <w:tcW w:w="4557" w:type="pct"/>
          </w:tcPr>
          <w:p w:rsidR="00900EC5" w:rsidRDefault="00900EC5" w:rsidP="00204A9D">
            <w:pPr>
              <w:spacing w:line="360" w:lineRule="auto"/>
              <w:jc w:val="both"/>
              <w:rPr>
                <w:sz w:val="28"/>
                <w:lang w:val="uk-UA"/>
              </w:rPr>
            </w:pPr>
            <w:r>
              <w:rPr>
                <w:sz w:val="28"/>
                <w:lang w:val="de-DE"/>
              </w:rPr>
              <w:t>Auroux S., Kouloughli O. Für eine richtige Philosophie der Linguistik // Sprache und Denken, Positionen aktueller Sprachphilosophie. – Frankfurt am Main: Fischer Taschenbuch, 1997. – S. 29-51.</w:t>
            </w:r>
          </w:p>
        </w:tc>
      </w:tr>
      <w:tr w:rsidR="00900EC5" w:rsidTr="00204A9D">
        <w:tc>
          <w:tcPr>
            <w:tcW w:w="443" w:type="pct"/>
          </w:tcPr>
          <w:p w:rsidR="00900EC5" w:rsidRDefault="00900EC5" w:rsidP="00204A9D">
            <w:pPr>
              <w:spacing w:line="360" w:lineRule="auto"/>
              <w:jc w:val="right"/>
              <w:rPr>
                <w:sz w:val="28"/>
                <w:lang w:val="uk-UA"/>
              </w:rPr>
            </w:pPr>
            <w:r>
              <w:rPr>
                <w:sz w:val="28"/>
                <w:lang w:val="uk-UA"/>
              </w:rPr>
              <w:t>233.</w:t>
            </w:r>
          </w:p>
        </w:tc>
        <w:tc>
          <w:tcPr>
            <w:tcW w:w="4557" w:type="pct"/>
          </w:tcPr>
          <w:p w:rsidR="00900EC5" w:rsidRDefault="00900EC5" w:rsidP="00204A9D">
            <w:pPr>
              <w:spacing w:line="360" w:lineRule="auto"/>
              <w:jc w:val="both"/>
              <w:rPr>
                <w:sz w:val="28"/>
                <w:lang w:val="uk-UA"/>
              </w:rPr>
            </w:pPr>
            <w:r>
              <w:rPr>
                <w:sz w:val="28"/>
                <w:lang w:val="en-US"/>
              </w:rPr>
              <w:t>Barnhart C.L., Steinmetz S., Barnhart R.K. A Dictionary of New English: 1963 – 1973. – Bronxville, NY: Barnhart, 1973. – 512 p.</w:t>
            </w:r>
          </w:p>
        </w:tc>
      </w:tr>
      <w:tr w:rsidR="00900EC5" w:rsidTr="00204A9D">
        <w:tc>
          <w:tcPr>
            <w:tcW w:w="443" w:type="pct"/>
          </w:tcPr>
          <w:p w:rsidR="00900EC5" w:rsidRDefault="00900EC5" w:rsidP="00204A9D">
            <w:pPr>
              <w:spacing w:line="360" w:lineRule="auto"/>
              <w:jc w:val="right"/>
              <w:rPr>
                <w:sz w:val="28"/>
                <w:lang w:val="uk-UA"/>
              </w:rPr>
            </w:pPr>
            <w:r>
              <w:rPr>
                <w:sz w:val="28"/>
                <w:lang w:val="uk-UA"/>
              </w:rPr>
              <w:t>234.</w:t>
            </w:r>
          </w:p>
        </w:tc>
        <w:tc>
          <w:tcPr>
            <w:tcW w:w="4557" w:type="pct"/>
          </w:tcPr>
          <w:p w:rsidR="00900EC5" w:rsidRDefault="00900EC5" w:rsidP="00204A9D">
            <w:pPr>
              <w:spacing w:line="360" w:lineRule="auto"/>
              <w:jc w:val="both"/>
              <w:rPr>
                <w:sz w:val="28"/>
                <w:lang w:val="uk-UA"/>
              </w:rPr>
            </w:pPr>
            <w:r>
              <w:rPr>
                <w:sz w:val="28"/>
                <w:lang w:val="uk-UA"/>
              </w:rPr>
              <w:t>Barnhart Clarence L.  The Second Barnhart Dictionary of New English. N.-Y., 1980.</w:t>
            </w:r>
          </w:p>
        </w:tc>
      </w:tr>
      <w:tr w:rsidR="00900EC5" w:rsidTr="00204A9D">
        <w:tc>
          <w:tcPr>
            <w:tcW w:w="443" w:type="pct"/>
          </w:tcPr>
          <w:p w:rsidR="00900EC5" w:rsidRDefault="00900EC5" w:rsidP="00204A9D">
            <w:pPr>
              <w:tabs>
                <w:tab w:val="left" w:pos="320"/>
              </w:tabs>
              <w:spacing w:line="360" w:lineRule="auto"/>
              <w:rPr>
                <w:sz w:val="28"/>
                <w:lang w:val="uk-UA"/>
              </w:rPr>
            </w:pPr>
            <w:r>
              <w:rPr>
                <w:sz w:val="28"/>
                <w:lang w:val="en-US"/>
              </w:rPr>
              <w:t xml:space="preserve"> </w:t>
            </w:r>
            <w:r>
              <w:rPr>
                <w:sz w:val="28"/>
                <w:lang w:val="uk-UA"/>
              </w:rPr>
              <w:t>235.</w:t>
            </w:r>
          </w:p>
        </w:tc>
        <w:tc>
          <w:tcPr>
            <w:tcW w:w="4557" w:type="pct"/>
          </w:tcPr>
          <w:p w:rsidR="00900EC5" w:rsidRDefault="00900EC5" w:rsidP="00204A9D">
            <w:pPr>
              <w:spacing w:line="360" w:lineRule="auto"/>
              <w:jc w:val="both"/>
              <w:rPr>
                <w:sz w:val="28"/>
                <w:lang w:val="uk-UA"/>
              </w:rPr>
            </w:pPr>
            <w:r>
              <w:rPr>
                <w:sz w:val="28"/>
                <w:lang w:val="en-US"/>
              </w:rPr>
              <w:t>Barry J. A. Technobabble. – Cambridge, MA: MIT Press, 1991. – 268 p.</w:t>
            </w:r>
          </w:p>
        </w:tc>
      </w:tr>
      <w:tr w:rsidR="00900EC5" w:rsidTr="00204A9D">
        <w:tc>
          <w:tcPr>
            <w:tcW w:w="443" w:type="pct"/>
          </w:tcPr>
          <w:p w:rsidR="00900EC5" w:rsidRDefault="00900EC5" w:rsidP="00204A9D">
            <w:pPr>
              <w:tabs>
                <w:tab w:val="left" w:pos="320"/>
              </w:tabs>
              <w:spacing w:line="360" w:lineRule="auto"/>
              <w:rPr>
                <w:sz w:val="28"/>
                <w:lang w:val="en-US"/>
              </w:rPr>
            </w:pPr>
            <w:r>
              <w:rPr>
                <w:sz w:val="28"/>
                <w:lang w:val="en-US"/>
              </w:rPr>
              <w:t xml:space="preserve">    236.     </w:t>
            </w:r>
          </w:p>
        </w:tc>
        <w:tc>
          <w:tcPr>
            <w:tcW w:w="4557" w:type="pct"/>
          </w:tcPr>
          <w:p w:rsidR="00900EC5" w:rsidRDefault="00900EC5" w:rsidP="00204A9D">
            <w:pPr>
              <w:spacing w:line="360" w:lineRule="auto"/>
              <w:jc w:val="both"/>
              <w:rPr>
                <w:sz w:val="28"/>
                <w:lang w:val="en-US"/>
              </w:rPr>
            </w:pPr>
            <w:r>
              <w:rPr>
                <w:spacing w:val="-8"/>
                <w:sz w:val="28"/>
                <w:lang w:val="en-US"/>
              </w:rPr>
              <w:t xml:space="preserve">Bauer L., Nation I. Word families // International Journal of Lexicography. – 1993. – V. 6. – P. 253-279.  </w:t>
            </w:r>
          </w:p>
        </w:tc>
      </w:tr>
      <w:tr w:rsidR="00900EC5" w:rsidTr="00204A9D">
        <w:tc>
          <w:tcPr>
            <w:tcW w:w="443" w:type="pct"/>
          </w:tcPr>
          <w:p w:rsidR="00900EC5" w:rsidRDefault="00900EC5" w:rsidP="00204A9D">
            <w:pPr>
              <w:tabs>
                <w:tab w:val="left" w:pos="320"/>
              </w:tabs>
              <w:spacing w:line="360" w:lineRule="auto"/>
              <w:rPr>
                <w:sz w:val="28"/>
                <w:lang w:val="uk-UA"/>
              </w:rPr>
            </w:pPr>
            <w:r>
              <w:rPr>
                <w:sz w:val="28"/>
                <w:lang w:val="en-US"/>
              </w:rPr>
              <w:t xml:space="preserve">    </w:t>
            </w:r>
            <w:r>
              <w:rPr>
                <w:sz w:val="28"/>
                <w:lang w:val="uk-UA"/>
              </w:rPr>
              <w:t xml:space="preserve">     </w:t>
            </w:r>
          </w:p>
          <w:p w:rsidR="00900EC5" w:rsidRDefault="00900EC5" w:rsidP="00204A9D">
            <w:pPr>
              <w:tabs>
                <w:tab w:val="left" w:pos="320"/>
              </w:tabs>
              <w:spacing w:line="360" w:lineRule="auto"/>
              <w:rPr>
                <w:sz w:val="28"/>
                <w:lang w:val="en-US"/>
              </w:rPr>
            </w:pPr>
            <w:r>
              <w:rPr>
                <w:sz w:val="28"/>
                <w:lang w:val="uk-UA"/>
              </w:rPr>
              <w:t xml:space="preserve"> </w:t>
            </w:r>
            <w:r>
              <w:rPr>
                <w:sz w:val="28"/>
                <w:lang w:val="en-US"/>
              </w:rPr>
              <w:t>237.</w:t>
            </w:r>
          </w:p>
        </w:tc>
        <w:tc>
          <w:tcPr>
            <w:tcW w:w="4557" w:type="pct"/>
          </w:tcPr>
          <w:p w:rsidR="00900EC5" w:rsidRDefault="00900EC5" w:rsidP="00204A9D">
            <w:pPr>
              <w:spacing w:line="360" w:lineRule="auto"/>
              <w:jc w:val="both"/>
              <w:rPr>
                <w:sz w:val="28"/>
                <w:lang w:val="en-US"/>
              </w:rPr>
            </w:pPr>
            <w:r>
              <w:rPr>
                <w:sz w:val="28"/>
                <w:lang w:val="en-US"/>
              </w:rPr>
              <w:t xml:space="preserve">Belsie L. Eyeing the costs of the tech boom. // The Christian Science Monitor. – </w:t>
            </w:r>
            <w:r>
              <w:rPr>
                <w:sz w:val="28"/>
                <w:lang w:val="en-GB"/>
              </w:rPr>
              <w:t>2002.</w:t>
            </w:r>
            <w:r>
              <w:rPr>
                <w:sz w:val="28"/>
                <w:lang w:val="en-US"/>
              </w:rPr>
              <w:t xml:space="preserve"> –</w:t>
            </w:r>
            <w:r>
              <w:rPr>
                <w:sz w:val="28"/>
                <w:lang w:val="en-GB"/>
              </w:rPr>
              <w:t xml:space="preserve"> </w:t>
            </w:r>
            <w:r>
              <w:rPr>
                <w:sz w:val="28"/>
                <w:lang w:val="en-US"/>
              </w:rPr>
              <w:t xml:space="preserve">Dec. 23.                                                  </w:t>
            </w:r>
          </w:p>
        </w:tc>
      </w:tr>
      <w:tr w:rsidR="00900EC5" w:rsidTr="00204A9D">
        <w:tc>
          <w:tcPr>
            <w:tcW w:w="443" w:type="pct"/>
          </w:tcPr>
          <w:p w:rsidR="00900EC5" w:rsidRDefault="00900EC5" w:rsidP="00204A9D">
            <w:pPr>
              <w:spacing w:line="360" w:lineRule="auto"/>
              <w:jc w:val="center"/>
              <w:rPr>
                <w:sz w:val="28"/>
                <w:lang w:val="uk-UA"/>
              </w:rPr>
            </w:pPr>
            <w:r>
              <w:rPr>
                <w:sz w:val="28"/>
                <w:lang w:val="uk-UA"/>
              </w:rPr>
              <w:t>238.</w:t>
            </w:r>
          </w:p>
        </w:tc>
        <w:tc>
          <w:tcPr>
            <w:tcW w:w="4557" w:type="pct"/>
          </w:tcPr>
          <w:p w:rsidR="00900EC5" w:rsidRDefault="00900EC5" w:rsidP="00204A9D">
            <w:pPr>
              <w:spacing w:line="360" w:lineRule="auto"/>
              <w:jc w:val="both"/>
              <w:rPr>
                <w:sz w:val="28"/>
                <w:lang w:val="de-DE"/>
              </w:rPr>
            </w:pPr>
            <w:r>
              <w:rPr>
                <w:sz w:val="28"/>
                <w:lang w:val="en-US"/>
              </w:rPr>
              <w:t>Bolton W.F. A living language: The history and structure of English.   New York: Random House, cop. 1982. – IX, 461 p.</w:t>
            </w:r>
          </w:p>
        </w:tc>
      </w:tr>
      <w:tr w:rsidR="00900EC5" w:rsidTr="00204A9D">
        <w:tc>
          <w:tcPr>
            <w:tcW w:w="443" w:type="pct"/>
          </w:tcPr>
          <w:p w:rsidR="00900EC5" w:rsidRDefault="00900EC5" w:rsidP="00204A9D">
            <w:pPr>
              <w:spacing w:line="360" w:lineRule="auto"/>
              <w:jc w:val="right"/>
              <w:rPr>
                <w:sz w:val="28"/>
                <w:lang w:val="uk-UA"/>
              </w:rPr>
            </w:pPr>
            <w:r>
              <w:rPr>
                <w:sz w:val="28"/>
                <w:lang w:val="uk-UA"/>
              </w:rPr>
              <w:t>239.</w:t>
            </w:r>
          </w:p>
        </w:tc>
        <w:tc>
          <w:tcPr>
            <w:tcW w:w="4557" w:type="pct"/>
          </w:tcPr>
          <w:p w:rsidR="00900EC5" w:rsidRDefault="00900EC5" w:rsidP="00204A9D">
            <w:pPr>
              <w:spacing w:line="360" w:lineRule="auto"/>
              <w:jc w:val="both"/>
              <w:rPr>
                <w:sz w:val="28"/>
                <w:lang w:val="uk-UA"/>
              </w:rPr>
            </w:pPr>
            <w:r>
              <w:rPr>
                <w:sz w:val="28"/>
                <w:lang w:val="en-US"/>
              </w:rPr>
              <w:t>Bovard J. Terrorism and Tyranny. Trampling Freedom, Justice, and Peace to Rid the World of Evil. – New York: Polgrave Macmillan, 2003. – 440p</w:t>
            </w:r>
          </w:p>
        </w:tc>
      </w:tr>
      <w:tr w:rsidR="00900EC5" w:rsidTr="00204A9D">
        <w:tc>
          <w:tcPr>
            <w:tcW w:w="443" w:type="pct"/>
          </w:tcPr>
          <w:p w:rsidR="00900EC5" w:rsidRDefault="00900EC5" w:rsidP="00204A9D">
            <w:pPr>
              <w:spacing w:line="360" w:lineRule="auto"/>
              <w:jc w:val="right"/>
              <w:rPr>
                <w:sz w:val="28"/>
                <w:lang w:val="uk-UA"/>
              </w:rPr>
            </w:pPr>
            <w:r>
              <w:rPr>
                <w:sz w:val="28"/>
                <w:lang w:val="uk-UA"/>
              </w:rPr>
              <w:t>240.</w:t>
            </w:r>
          </w:p>
        </w:tc>
        <w:tc>
          <w:tcPr>
            <w:tcW w:w="4557" w:type="pct"/>
          </w:tcPr>
          <w:p w:rsidR="00900EC5" w:rsidRDefault="00900EC5" w:rsidP="00204A9D">
            <w:pPr>
              <w:spacing w:line="360" w:lineRule="auto"/>
              <w:jc w:val="both"/>
              <w:rPr>
                <w:sz w:val="28"/>
                <w:lang w:val="en-US"/>
              </w:rPr>
            </w:pPr>
            <w:r>
              <w:rPr>
                <w:sz w:val="28"/>
                <w:lang w:val="en-US"/>
              </w:rPr>
              <w:t>Brenner G. Webster’s New world American Idioms Handbook. –Indianapolis: Wiley Publishing, 2003. – 480p</w:t>
            </w:r>
          </w:p>
        </w:tc>
      </w:tr>
      <w:tr w:rsidR="00900EC5" w:rsidTr="00204A9D">
        <w:tc>
          <w:tcPr>
            <w:tcW w:w="443" w:type="pct"/>
          </w:tcPr>
          <w:p w:rsidR="00900EC5" w:rsidRDefault="00900EC5" w:rsidP="00204A9D">
            <w:pPr>
              <w:spacing w:line="360" w:lineRule="auto"/>
              <w:jc w:val="right"/>
              <w:rPr>
                <w:sz w:val="28"/>
                <w:lang w:val="uk-UA"/>
              </w:rPr>
            </w:pPr>
            <w:r>
              <w:rPr>
                <w:sz w:val="28"/>
                <w:lang w:val="uk-UA"/>
              </w:rPr>
              <w:t>241.</w:t>
            </w:r>
          </w:p>
        </w:tc>
        <w:tc>
          <w:tcPr>
            <w:tcW w:w="4557" w:type="pct"/>
          </w:tcPr>
          <w:p w:rsidR="00900EC5" w:rsidRDefault="00900EC5" w:rsidP="00204A9D">
            <w:pPr>
              <w:spacing w:line="360" w:lineRule="auto"/>
              <w:jc w:val="both"/>
              <w:rPr>
                <w:sz w:val="28"/>
                <w:lang w:val="uk-UA"/>
              </w:rPr>
            </w:pPr>
            <w:r>
              <w:rPr>
                <w:sz w:val="28"/>
                <w:lang w:val="en-US"/>
              </w:rPr>
              <w:t>Brooks A. Post-feminisms: Feminism, Cultural Theory and Cultural Forms. –</w:t>
            </w:r>
            <w:r>
              <w:rPr>
                <w:spacing w:val="1"/>
                <w:sz w:val="28"/>
                <w:lang w:val="uk-UA"/>
              </w:rPr>
              <w:t xml:space="preserve"> </w:t>
            </w:r>
            <w:r>
              <w:rPr>
                <w:spacing w:val="1"/>
                <w:sz w:val="28"/>
                <w:lang w:val="en-US"/>
              </w:rPr>
              <w:t xml:space="preserve">London: Routledge, </w:t>
            </w:r>
            <w:r>
              <w:rPr>
                <w:spacing w:val="1"/>
                <w:sz w:val="28"/>
                <w:lang w:val="uk-UA"/>
              </w:rPr>
              <w:t xml:space="preserve">1997. </w:t>
            </w:r>
            <w:r>
              <w:rPr>
                <w:sz w:val="28"/>
                <w:lang w:val="en-US"/>
              </w:rPr>
              <w:t>–</w:t>
            </w:r>
            <w:r>
              <w:rPr>
                <w:spacing w:val="1"/>
                <w:sz w:val="28"/>
                <w:lang w:val="uk-UA"/>
              </w:rPr>
              <w:t xml:space="preserve"> 234 </w:t>
            </w:r>
            <w:r>
              <w:rPr>
                <w:spacing w:val="1"/>
                <w:sz w:val="28"/>
                <w:lang w:val="en-US"/>
              </w:rPr>
              <w:t>p.</w:t>
            </w:r>
          </w:p>
        </w:tc>
      </w:tr>
      <w:tr w:rsidR="00900EC5" w:rsidTr="00204A9D">
        <w:tc>
          <w:tcPr>
            <w:tcW w:w="443" w:type="pct"/>
          </w:tcPr>
          <w:p w:rsidR="00900EC5" w:rsidRDefault="00900EC5" w:rsidP="00204A9D">
            <w:pPr>
              <w:spacing w:line="360" w:lineRule="auto"/>
              <w:jc w:val="right"/>
              <w:rPr>
                <w:sz w:val="28"/>
                <w:lang w:val="uk-UA"/>
              </w:rPr>
            </w:pPr>
            <w:r>
              <w:rPr>
                <w:sz w:val="28"/>
                <w:lang w:val="uk-UA"/>
              </w:rPr>
              <w:t>242.</w:t>
            </w:r>
          </w:p>
        </w:tc>
        <w:tc>
          <w:tcPr>
            <w:tcW w:w="4557" w:type="pct"/>
          </w:tcPr>
          <w:p w:rsidR="00900EC5" w:rsidRDefault="00900EC5" w:rsidP="00204A9D">
            <w:pPr>
              <w:spacing w:line="360" w:lineRule="auto"/>
              <w:jc w:val="both"/>
              <w:rPr>
                <w:sz w:val="28"/>
                <w:lang w:val="uk-UA"/>
              </w:rPr>
            </w:pPr>
            <w:r>
              <w:rPr>
                <w:sz w:val="28"/>
                <w:lang w:val="en-US"/>
              </w:rPr>
              <w:t>Buchanan A. C., Klingsporn B. 1000 Voices That Shared Our Souls. Wisdom to Guide Our Future. – Bloomington: FrontPorch Books, 1999. – 159p.</w:t>
            </w:r>
          </w:p>
        </w:tc>
      </w:tr>
      <w:tr w:rsidR="00900EC5" w:rsidTr="00204A9D">
        <w:tc>
          <w:tcPr>
            <w:tcW w:w="443" w:type="pct"/>
          </w:tcPr>
          <w:p w:rsidR="00900EC5" w:rsidRDefault="00900EC5" w:rsidP="00204A9D">
            <w:pPr>
              <w:spacing w:line="360" w:lineRule="auto"/>
              <w:jc w:val="right"/>
              <w:rPr>
                <w:sz w:val="28"/>
                <w:lang w:val="uk-UA"/>
              </w:rPr>
            </w:pPr>
            <w:r>
              <w:rPr>
                <w:sz w:val="28"/>
                <w:lang w:val="uk-UA"/>
              </w:rPr>
              <w:t>243.</w:t>
            </w:r>
          </w:p>
        </w:tc>
        <w:tc>
          <w:tcPr>
            <w:tcW w:w="4557" w:type="pct"/>
          </w:tcPr>
          <w:p w:rsidR="00900EC5" w:rsidRDefault="00900EC5" w:rsidP="00204A9D">
            <w:pPr>
              <w:spacing w:line="360" w:lineRule="auto"/>
              <w:jc w:val="both"/>
              <w:rPr>
                <w:sz w:val="28"/>
                <w:lang w:val="en-US"/>
              </w:rPr>
            </w:pPr>
            <w:r>
              <w:rPr>
                <w:color w:val="000000"/>
                <w:sz w:val="28"/>
                <w:szCs w:val="49"/>
                <w:lang w:val="en-US"/>
              </w:rPr>
              <w:t xml:space="preserve">Carr M. Internet Dictionaries and Lexicography // International Journal of </w:t>
            </w:r>
            <w:r>
              <w:rPr>
                <w:color w:val="000000"/>
                <w:sz w:val="28"/>
                <w:szCs w:val="49"/>
                <w:lang w:val="en-US"/>
              </w:rPr>
              <w:lastRenderedPageBreak/>
              <w:t xml:space="preserve">Lexicography. </w:t>
            </w:r>
            <w:r>
              <w:rPr>
                <w:sz w:val="28"/>
                <w:lang w:val="en-US"/>
              </w:rPr>
              <w:t>–</w:t>
            </w:r>
            <w:r>
              <w:rPr>
                <w:color w:val="000000"/>
                <w:sz w:val="28"/>
                <w:szCs w:val="49"/>
                <w:lang w:val="en-US"/>
              </w:rPr>
              <w:t xml:space="preserve"> 1997. </w:t>
            </w:r>
            <w:r>
              <w:rPr>
                <w:sz w:val="28"/>
                <w:lang w:val="en-US"/>
              </w:rPr>
              <w:t xml:space="preserve">– </w:t>
            </w:r>
            <w:r>
              <w:rPr>
                <w:color w:val="000000"/>
                <w:sz w:val="28"/>
                <w:szCs w:val="49"/>
                <w:lang w:val="en-US"/>
              </w:rPr>
              <w:t xml:space="preserve">Vol. 10. </w:t>
            </w:r>
            <w:r>
              <w:rPr>
                <w:sz w:val="28"/>
                <w:lang w:val="en-US"/>
              </w:rPr>
              <w:t xml:space="preserve">– </w:t>
            </w:r>
            <w:r>
              <w:rPr>
                <w:color w:val="000000"/>
                <w:sz w:val="28"/>
                <w:szCs w:val="49"/>
                <w:lang w:val="en-US"/>
              </w:rPr>
              <w:t xml:space="preserve">№ 3. </w:t>
            </w:r>
            <w:r>
              <w:rPr>
                <w:sz w:val="28"/>
                <w:lang w:val="en-US"/>
              </w:rPr>
              <w:t xml:space="preserve">– </w:t>
            </w:r>
            <w:r>
              <w:rPr>
                <w:color w:val="000000"/>
                <w:sz w:val="28"/>
                <w:szCs w:val="49"/>
                <w:lang w:val="en-US"/>
              </w:rPr>
              <w:t>P. 209-230.</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244.</w:t>
            </w:r>
          </w:p>
        </w:tc>
        <w:tc>
          <w:tcPr>
            <w:tcW w:w="4557" w:type="pct"/>
          </w:tcPr>
          <w:p w:rsidR="00900EC5" w:rsidRDefault="00900EC5" w:rsidP="00204A9D">
            <w:pPr>
              <w:spacing w:line="360" w:lineRule="auto"/>
              <w:jc w:val="both"/>
              <w:rPr>
                <w:color w:val="000000"/>
                <w:sz w:val="28"/>
                <w:szCs w:val="49"/>
                <w:lang w:val="en-US"/>
              </w:rPr>
            </w:pPr>
            <w:r>
              <w:rPr>
                <w:spacing w:val="-10"/>
                <w:sz w:val="28"/>
                <w:lang w:val="en-US"/>
              </w:rPr>
              <w:t>Cruse D.A. Lexical semantics. – Cambridge: Cambridge University Press, 1995. – 310 p.</w:t>
            </w:r>
          </w:p>
        </w:tc>
      </w:tr>
      <w:tr w:rsidR="00900EC5" w:rsidTr="00204A9D">
        <w:tc>
          <w:tcPr>
            <w:tcW w:w="443" w:type="pct"/>
          </w:tcPr>
          <w:p w:rsidR="00900EC5" w:rsidRDefault="00900EC5" w:rsidP="00204A9D">
            <w:pPr>
              <w:spacing w:line="360" w:lineRule="auto"/>
              <w:jc w:val="right"/>
              <w:rPr>
                <w:sz w:val="28"/>
                <w:lang w:val="uk-UA"/>
              </w:rPr>
            </w:pPr>
            <w:r>
              <w:rPr>
                <w:sz w:val="28"/>
                <w:lang w:val="uk-UA"/>
              </w:rPr>
              <w:t>245.</w:t>
            </w:r>
          </w:p>
        </w:tc>
        <w:tc>
          <w:tcPr>
            <w:tcW w:w="4557" w:type="pct"/>
          </w:tcPr>
          <w:p w:rsidR="00900EC5" w:rsidRDefault="00900EC5" w:rsidP="00204A9D">
            <w:pPr>
              <w:spacing w:line="360" w:lineRule="auto"/>
              <w:jc w:val="both"/>
              <w:rPr>
                <w:sz w:val="28"/>
                <w:lang w:val="en-US"/>
              </w:rPr>
            </w:pPr>
            <w:r>
              <w:rPr>
                <w:sz w:val="28"/>
                <w:lang w:val="en-US"/>
              </w:rPr>
              <w:t>Crystal D. Language and the Internet. – Cambridge: Cambridge University Press, 2001. –272p.</w:t>
            </w:r>
          </w:p>
        </w:tc>
      </w:tr>
      <w:tr w:rsidR="00900EC5" w:rsidTr="00204A9D">
        <w:tc>
          <w:tcPr>
            <w:tcW w:w="443" w:type="pct"/>
          </w:tcPr>
          <w:p w:rsidR="00900EC5" w:rsidRDefault="00900EC5" w:rsidP="00204A9D">
            <w:pPr>
              <w:spacing w:line="360" w:lineRule="auto"/>
              <w:jc w:val="right"/>
              <w:rPr>
                <w:sz w:val="28"/>
                <w:lang w:val="uk-UA"/>
              </w:rPr>
            </w:pPr>
            <w:r>
              <w:rPr>
                <w:sz w:val="28"/>
                <w:lang w:val="uk-UA"/>
              </w:rPr>
              <w:t>246.</w:t>
            </w:r>
          </w:p>
        </w:tc>
        <w:tc>
          <w:tcPr>
            <w:tcW w:w="4557" w:type="pct"/>
          </w:tcPr>
          <w:p w:rsidR="00900EC5" w:rsidRDefault="00900EC5" w:rsidP="00204A9D">
            <w:pPr>
              <w:spacing w:line="360" w:lineRule="auto"/>
              <w:jc w:val="both"/>
              <w:rPr>
                <w:sz w:val="28"/>
                <w:lang w:val="en-US"/>
              </w:rPr>
            </w:pPr>
            <w:r>
              <w:rPr>
                <w:color w:val="000000"/>
                <w:sz w:val="28"/>
                <w:szCs w:val="48"/>
                <w:lang w:val="en-US"/>
              </w:rPr>
              <w:t xml:space="preserve">Crystal   P.   The   Cambridge   Encyclopedia   of  the   English   Language.  </w:t>
            </w:r>
            <w:r>
              <w:rPr>
                <w:sz w:val="28"/>
                <w:lang w:val="en-US"/>
              </w:rPr>
              <w:t xml:space="preserve">– </w:t>
            </w:r>
            <w:r>
              <w:rPr>
                <w:color w:val="000000"/>
                <w:sz w:val="28"/>
                <w:szCs w:val="48"/>
                <w:lang w:val="en-US"/>
              </w:rPr>
              <w:t xml:space="preserve">Cambridge: CUP, 1995. </w:t>
            </w:r>
            <w:r>
              <w:rPr>
                <w:sz w:val="28"/>
                <w:lang w:val="en-US"/>
              </w:rPr>
              <w:t>–</w:t>
            </w:r>
            <w:r>
              <w:rPr>
                <w:color w:val="000000"/>
                <w:sz w:val="28"/>
                <w:szCs w:val="48"/>
                <w:lang w:val="en-US"/>
              </w:rPr>
              <w:t xml:space="preserve"> 489 p.</w:t>
            </w:r>
          </w:p>
        </w:tc>
      </w:tr>
      <w:tr w:rsidR="00900EC5" w:rsidTr="00204A9D">
        <w:tc>
          <w:tcPr>
            <w:tcW w:w="443" w:type="pct"/>
          </w:tcPr>
          <w:p w:rsidR="00900EC5" w:rsidRDefault="00900EC5" w:rsidP="00204A9D">
            <w:pPr>
              <w:spacing w:line="360" w:lineRule="auto"/>
              <w:jc w:val="right"/>
              <w:rPr>
                <w:sz w:val="28"/>
                <w:lang w:val="uk-UA"/>
              </w:rPr>
            </w:pPr>
            <w:r>
              <w:rPr>
                <w:sz w:val="28"/>
                <w:lang w:val="uk-UA"/>
              </w:rPr>
              <w:t>247.</w:t>
            </w:r>
          </w:p>
        </w:tc>
        <w:tc>
          <w:tcPr>
            <w:tcW w:w="4557" w:type="pct"/>
          </w:tcPr>
          <w:p w:rsidR="00900EC5" w:rsidRDefault="00900EC5" w:rsidP="00204A9D">
            <w:pPr>
              <w:spacing w:line="360" w:lineRule="auto"/>
              <w:jc w:val="both"/>
              <w:rPr>
                <w:color w:val="000000"/>
                <w:sz w:val="28"/>
                <w:szCs w:val="48"/>
                <w:lang w:val="en-US"/>
              </w:rPr>
            </w:pPr>
            <w:r>
              <w:rPr>
                <w:spacing w:val="-8"/>
                <w:sz w:val="28"/>
                <w:lang w:val="en-US"/>
              </w:rPr>
              <w:t>Crystal D. English as a global language. – Cambridge: Cambridge University Press, 2000. – 150 p.</w:t>
            </w:r>
          </w:p>
        </w:tc>
      </w:tr>
      <w:tr w:rsidR="00900EC5" w:rsidTr="00204A9D">
        <w:tc>
          <w:tcPr>
            <w:tcW w:w="443" w:type="pct"/>
          </w:tcPr>
          <w:p w:rsidR="00900EC5" w:rsidRDefault="00900EC5" w:rsidP="00204A9D">
            <w:pPr>
              <w:spacing w:line="360" w:lineRule="auto"/>
              <w:jc w:val="right"/>
              <w:rPr>
                <w:sz w:val="28"/>
                <w:lang w:val="uk-UA"/>
              </w:rPr>
            </w:pPr>
            <w:r>
              <w:rPr>
                <w:sz w:val="28"/>
                <w:lang w:val="uk-UA"/>
              </w:rPr>
              <w:t>248.</w:t>
            </w:r>
          </w:p>
        </w:tc>
        <w:tc>
          <w:tcPr>
            <w:tcW w:w="4557" w:type="pct"/>
          </w:tcPr>
          <w:p w:rsidR="00900EC5" w:rsidRDefault="00900EC5" w:rsidP="00204A9D">
            <w:pPr>
              <w:spacing w:line="360" w:lineRule="auto"/>
              <w:jc w:val="both"/>
              <w:rPr>
                <w:sz w:val="28"/>
                <w:lang w:val="en-US"/>
              </w:rPr>
            </w:pPr>
            <w:r>
              <w:rPr>
                <w:sz w:val="28"/>
                <w:lang w:val="en-US"/>
              </w:rPr>
              <w:t xml:space="preserve">DiSessa A.A. Changing minds. Computers, Learning and Literacy. – Cambridge: The MIT Press, 2000. –271p. </w:t>
            </w:r>
          </w:p>
        </w:tc>
      </w:tr>
      <w:tr w:rsidR="00900EC5" w:rsidTr="00204A9D">
        <w:tc>
          <w:tcPr>
            <w:tcW w:w="443" w:type="pct"/>
          </w:tcPr>
          <w:p w:rsidR="00900EC5" w:rsidRDefault="00900EC5" w:rsidP="00204A9D">
            <w:pPr>
              <w:spacing w:line="360" w:lineRule="auto"/>
              <w:jc w:val="right"/>
              <w:rPr>
                <w:sz w:val="28"/>
                <w:lang w:val="uk-UA"/>
              </w:rPr>
            </w:pPr>
            <w:r>
              <w:rPr>
                <w:sz w:val="28"/>
                <w:lang w:val="uk-UA"/>
              </w:rPr>
              <w:t>249.</w:t>
            </w:r>
          </w:p>
        </w:tc>
        <w:tc>
          <w:tcPr>
            <w:tcW w:w="4557" w:type="pct"/>
          </w:tcPr>
          <w:p w:rsidR="00900EC5" w:rsidRDefault="00900EC5" w:rsidP="00204A9D">
            <w:pPr>
              <w:spacing w:line="360" w:lineRule="auto"/>
              <w:jc w:val="both"/>
              <w:rPr>
                <w:sz w:val="28"/>
                <w:lang w:val="en-US"/>
              </w:rPr>
            </w:pPr>
            <w:r>
              <w:rPr>
                <w:spacing w:val="-8"/>
                <w:sz w:val="28"/>
                <w:lang w:val="en-US"/>
              </w:rPr>
              <w:t>Dunbar G.I. Towards a cognitive analysis of polysemy, ambiguity and vagueness // Cognitive Linguistics. – 2001. – V.12-1. – P. 1-14.</w:t>
            </w:r>
          </w:p>
        </w:tc>
      </w:tr>
      <w:tr w:rsidR="00900EC5" w:rsidTr="00204A9D">
        <w:tc>
          <w:tcPr>
            <w:tcW w:w="443" w:type="pct"/>
          </w:tcPr>
          <w:p w:rsidR="00900EC5" w:rsidRDefault="00900EC5" w:rsidP="00204A9D">
            <w:pPr>
              <w:spacing w:line="360" w:lineRule="auto"/>
              <w:jc w:val="right"/>
              <w:rPr>
                <w:sz w:val="28"/>
                <w:lang w:val="uk-UA"/>
              </w:rPr>
            </w:pPr>
            <w:r>
              <w:rPr>
                <w:sz w:val="28"/>
                <w:lang w:val="uk-UA"/>
              </w:rPr>
              <w:t>250.</w:t>
            </w:r>
          </w:p>
        </w:tc>
        <w:tc>
          <w:tcPr>
            <w:tcW w:w="4557" w:type="pct"/>
          </w:tcPr>
          <w:p w:rsidR="00900EC5" w:rsidRDefault="00900EC5" w:rsidP="00204A9D">
            <w:pPr>
              <w:spacing w:line="360" w:lineRule="auto"/>
              <w:jc w:val="both"/>
              <w:rPr>
                <w:spacing w:val="-8"/>
                <w:sz w:val="28"/>
                <w:lang w:val="en-US"/>
              </w:rPr>
            </w:pPr>
            <w:r>
              <w:rPr>
                <w:spacing w:val="-8"/>
                <w:sz w:val="28"/>
                <w:lang w:val="en-US"/>
              </w:rPr>
              <w:t>Ellis D.G. Fixing communicative meaning: A coherentist theory // Communicatio Research. – 1995. – V. 22, №5. – P. 515-544.</w:t>
            </w:r>
          </w:p>
        </w:tc>
      </w:tr>
      <w:tr w:rsidR="00900EC5" w:rsidTr="00204A9D">
        <w:tc>
          <w:tcPr>
            <w:tcW w:w="443" w:type="pct"/>
          </w:tcPr>
          <w:p w:rsidR="00900EC5" w:rsidRDefault="00900EC5" w:rsidP="00204A9D">
            <w:pPr>
              <w:spacing w:line="360" w:lineRule="auto"/>
              <w:jc w:val="right"/>
              <w:rPr>
                <w:sz w:val="28"/>
                <w:lang w:val="uk-UA"/>
              </w:rPr>
            </w:pPr>
            <w:r>
              <w:rPr>
                <w:sz w:val="28"/>
                <w:lang w:val="uk-UA"/>
              </w:rPr>
              <w:t>251.</w:t>
            </w:r>
          </w:p>
        </w:tc>
        <w:tc>
          <w:tcPr>
            <w:tcW w:w="4557" w:type="pct"/>
          </w:tcPr>
          <w:p w:rsidR="00900EC5" w:rsidRDefault="00900EC5" w:rsidP="00204A9D">
            <w:pPr>
              <w:spacing w:line="360" w:lineRule="auto"/>
              <w:jc w:val="both"/>
              <w:rPr>
                <w:sz w:val="28"/>
                <w:lang w:val="en-US"/>
              </w:rPr>
            </w:pPr>
            <w:r>
              <w:rPr>
                <w:sz w:val="28"/>
                <w:lang w:val="en-US"/>
              </w:rPr>
              <w:t>Ezard J. A New Word Order for 2002 // Guardian. – 2002. - Febr.4. – P.9.</w:t>
            </w:r>
          </w:p>
        </w:tc>
      </w:tr>
      <w:tr w:rsidR="00900EC5" w:rsidTr="00204A9D">
        <w:tc>
          <w:tcPr>
            <w:tcW w:w="443" w:type="pct"/>
          </w:tcPr>
          <w:p w:rsidR="00900EC5" w:rsidRDefault="00900EC5" w:rsidP="00204A9D">
            <w:pPr>
              <w:spacing w:line="360" w:lineRule="auto"/>
              <w:jc w:val="right"/>
              <w:rPr>
                <w:sz w:val="28"/>
                <w:lang w:val="uk-UA"/>
              </w:rPr>
            </w:pPr>
            <w:r>
              <w:rPr>
                <w:sz w:val="28"/>
                <w:lang w:val="uk-UA"/>
              </w:rPr>
              <w:t>252.</w:t>
            </w:r>
          </w:p>
        </w:tc>
        <w:tc>
          <w:tcPr>
            <w:tcW w:w="4557" w:type="pct"/>
          </w:tcPr>
          <w:p w:rsidR="00900EC5" w:rsidRDefault="00900EC5" w:rsidP="00204A9D">
            <w:pPr>
              <w:spacing w:line="360" w:lineRule="auto"/>
              <w:jc w:val="both"/>
              <w:rPr>
                <w:sz w:val="28"/>
                <w:lang w:val="en-US"/>
              </w:rPr>
            </w:pPr>
            <w:r>
              <w:rPr>
                <w:sz w:val="28"/>
                <w:lang w:val="en-US"/>
              </w:rPr>
              <w:t xml:space="preserve">Farr M., Reynolds. Language and Identity In a Global City//Ethnolinguistic Chicago. Language and Literacy In the </w:t>
            </w:r>
            <w:r>
              <w:rPr>
                <w:sz w:val="28"/>
              </w:rPr>
              <w:t>Сі</w:t>
            </w:r>
            <w:r>
              <w:rPr>
                <w:sz w:val="28"/>
                <w:lang w:val="en-US"/>
              </w:rPr>
              <w:t>t</w:t>
            </w:r>
            <w:r>
              <w:rPr>
                <w:sz w:val="28"/>
              </w:rPr>
              <w:t>у</w:t>
            </w:r>
            <w:r>
              <w:rPr>
                <w:sz w:val="28"/>
                <w:lang w:val="en-US"/>
              </w:rPr>
              <w:t>'s Neighborhoods. – Mahwah, New Jersey: Lawrence Erlbaum Associates, 2004. – P.3-32.</w:t>
            </w:r>
          </w:p>
        </w:tc>
      </w:tr>
      <w:tr w:rsidR="00900EC5" w:rsidTr="00204A9D">
        <w:tc>
          <w:tcPr>
            <w:tcW w:w="443" w:type="pct"/>
          </w:tcPr>
          <w:p w:rsidR="00900EC5" w:rsidRDefault="00900EC5" w:rsidP="00204A9D">
            <w:pPr>
              <w:spacing w:line="360" w:lineRule="auto"/>
              <w:jc w:val="right"/>
              <w:rPr>
                <w:sz w:val="28"/>
                <w:lang w:val="uk-UA"/>
              </w:rPr>
            </w:pPr>
            <w:r>
              <w:rPr>
                <w:sz w:val="28"/>
                <w:lang w:val="uk-UA"/>
              </w:rPr>
              <w:t>253.</w:t>
            </w:r>
          </w:p>
        </w:tc>
        <w:tc>
          <w:tcPr>
            <w:tcW w:w="4557" w:type="pct"/>
          </w:tcPr>
          <w:p w:rsidR="00900EC5" w:rsidRDefault="00900EC5" w:rsidP="00204A9D">
            <w:pPr>
              <w:spacing w:line="360" w:lineRule="auto"/>
              <w:jc w:val="both"/>
              <w:rPr>
                <w:sz w:val="28"/>
                <w:lang w:val="en-US"/>
              </w:rPr>
            </w:pPr>
            <w:r>
              <w:rPr>
                <w:color w:val="000000"/>
                <w:sz w:val="28"/>
                <w:szCs w:val="48"/>
                <w:lang w:val="en-US"/>
              </w:rPr>
              <w:t xml:space="preserve">Fauconnier G. Mental Spaces: Aspects of Meaning. Construction in Natural Language. </w:t>
            </w:r>
            <w:r>
              <w:rPr>
                <w:sz w:val="28"/>
                <w:lang w:val="en-US"/>
              </w:rPr>
              <w:t>–</w:t>
            </w:r>
            <w:r>
              <w:rPr>
                <w:color w:val="000000"/>
                <w:sz w:val="28"/>
                <w:szCs w:val="48"/>
                <w:lang w:val="en-US"/>
              </w:rPr>
              <w:t xml:space="preserve"> Cambridge: Cambridge University Press, 1994. - 190 p.</w:t>
            </w:r>
          </w:p>
        </w:tc>
      </w:tr>
      <w:tr w:rsidR="00900EC5" w:rsidTr="00204A9D">
        <w:tc>
          <w:tcPr>
            <w:tcW w:w="443" w:type="pct"/>
          </w:tcPr>
          <w:p w:rsidR="00900EC5" w:rsidRDefault="00900EC5" w:rsidP="00204A9D">
            <w:pPr>
              <w:spacing w:line="360" w:lineRule="auto"/>
              <w:jc w:val="right"/>
              <w:rPr>
                <w:sz w:val="28"/>
                <w:lang w:val="uk-UA"/>
              </w:rPr>
            </w:pPr>
            <w:r>
              <w:rPr>
                <w:sz w:val="28"/>
                <w:lang w:val="uk-UA"/>
              </w:rPr>
              <w:t>254.</w:t>
            </w:r>
          </w:p>
        </w:tc>
        <w:tc>
          <w:tcPr>
            <w:tcW w:w="4557" w:type="pct"/>
          </w:tcPr>
          <w:p w:rsidR="00900EC5" w:rsidRDefault="00900EC5" w:rsidP="00204A9D">
            <w:pPr>
              <w:spacing w:line="360" w:lineRule="auto"/>
              <w:jc w:val="both"/>
              <w:rPr>
                <w:sz w:val="28"/>
                <w:lang w:val="uk-UA"/>
              </w:rPr>
            </w:pPr>
            <w:r>
              <w:rPr>
                <w:sz w:val="28"/>
                <w:lang w:val="en-US"/>
              </w:rPr>
              <w:t xml:space="preserve">Ferguson N. Full Marx // Financial Times. – 2002. – P.7. </w:t>
            </w:r>
          </w:p>
        </w:tc>
      </w:tr>
      <w:tr w:rsidR="00900EC5" w:rsidTr="00204A9D">
        <w:tc>
          <w:tcPr>
            <w:tcW w:w="443" w:type="pct"/>
          </w:tcPr>
          <w:p w:rsidR="00900EC5" w:rsidRDefault="00900EC5" w:rsidP="00204A9D">
            <w:pPr>
              <w:spacing w:line="360" w:lineRule="auto"/>
              <w:jc w:val="right"/>
              <w:rPr>
                <w:sz w:val="28"/>
                <w:lang w:val="uk-UA"/>
              </w:rPr>
            </w:pPr>
            <w:r>
              <w:rPr>
                <w:sz w:val="28"/>
                <w:lang w:val="uk-UA"/>
              </w:rPr>
              <w:t>255.</w:t>
            </w:r>
          </w:p>
        </w:tc>
        <w:tc>
          <w:tcPr>
            <w:tcW w:w="4557" w:type="pct"/>
          </w:tcPr>
          <w:p w:rsidR="00900EC5" w:rsidRDefault="00900EC5" w:rsidP="00204A9D">
            <w:pPr>
              <w:spacing w:line="360" w:lineRule="auto"/>
              <w:jc w:val="both"/>
              <w:rPr>
                <w:sz w:val="28"/>
                <w:lang w:val="en-US"/>
              </w:rPr>
            </w:pPr>
            <w:r>
              <w:rPr>
                <w:sz w:val="28"/>
                <w:lang w:val="en-US"/>
              </w:rPr>
              <w:t>Fifty Years. Among the New Words. A Dictionary of Neologisms, 1941-1991, ed.by John Algeo. Cambridge: Cambridge University Press, 1991. – 257p.</w:t>
            </w:r>
          </w:p>
        </w:tc>
      </w:tr>
      <w:tr w:rsidR="00900EC5" w:rsidTr="00204A9D">
        <w:tc>
          <w:tcPr>
            <w:tcW w:w="443" w:type="pct"/>
          </w:tcPr>
          <w:p w:rsidR="00900EC5" w:rsidRDefault="00900EC5" w:rsidP="00204A9D">
            <w:pPr>
              <w:spacing w:line="360" w:lineRule="auto"/>
              <w:jc w:val="right"/>
              <w:rPr>
                <w:sz w:val="28"/>
                <w:lang w:val="uk-UA"/>
              </w:rPr>
            </w:pPr>
            <w:r>
              <w:rPr>
                <w:sz w:val="28"/>
                <w:lang w:val="uk-UA"/>
              </w:rPr>
              <w:t>256.</w:t>
            </w:r>
          </w:p>
        </w:tc>
        <w:tc>
          <w:tcPr>
            <w:tcW w:w="4557" w:type="pct"/>
          </w:tcPr>
          <w:p w:rsidR="00900EC5" w:rsidRDefault="00900EC5" w:rsidP="00204A9D">
            <w:pPr>
              <w:spacing w:line="360" w:lineRule="auto"/>
              <w:jc w:val="both"/>
              <w:rPr>
                <w:sz w:val="28"/>
                <w:lang w:val="en-US"/>
              </w:rPr>
            </w:pPr>
            <w:r>
              <w:rPr>
                <w:sz w:val="28"/>
                <w:lang w:val="en-US"/>
              </w:rPr>
              <w:t>Glowka W., Melancon M. Among the New Words // American Speech. – Vol. 77. – #1. 2002. – P. 100-112.</w:t>
            </w:r>
          </w:p>
        </w:tc>
      </w:tr>
      <w:tr w:rsidR="00900EC5" w:rsidTr="00204A9D">
        <w:tc>
          <w:tcPr>
            <w:tcW w:w="443" w:type="pct"/>
          </w:tcPr>
          <w:p w:rsidR="00900EC5" w:rsidRDefault="00900EC5" w:rsidP="00204A9D">
            <w:pPr>
              <w:spacing w:line="360" w:lineRule="auto"/>
              <w:jc w:val="right"/>
              <w:rPr>
                <w:sz w:val="28"/>
                <w:lang w:val="uk-UA"/>
              </w:rPr>
            </w:pPr>
            <w:r>
              <w:rPr>
                <w:sz w:val="28"/>
                <w:lang w:val="uk-UA"/>
              </w:rPr>
              <w:t>257.</w:t>
            </w:r>
          </w:p>
        </w:tc>
        <w:tc>
          <w:tcPr>
            <w:tcW w:w="4557" w:type="pct"/>
          </w:tcPr>
          <w:p w:rsidR="00900EC5" w:rsidRDefault="00900EC5" w:rsidP="00204A9D">
            <w:pPr>
              <w:spacing w:line="360" w:lineRule="auto"/>
              <w:jc w:val="both"/>
              <w:rPr>
                <w:sz w:val="28"/>
                <w:lang w:val="en-US"/>
              </w:rPr>
            </w:pPr>
            <w:r>
              <w:rPr>
                <w:sz w:val="28"/>
                <w:lang w:val="en-US"/>
              </w:rPr>
              <w:t>Glowka W., Chambers-Claxton J., Wyckoff D. Among the New Words // American Speech. – Vol. 77. – #4. - 2002. – P.432-440.</w:t>
            </w:r>
          </w:p>
        </w:tc>
      </w:tr>
      <w:tr w:rsidR="00900EC5" w:rsidTr="00204A9D">
        <w:tc>
          <w:tcPr>
            <w:tcW w:w="443" w:type="pct"/>
          </w:tcPr>
          <w:p w:rsidR="00900EC5" w:rsidRDefault="00900EC5" w:rsidP="00204A9D">
            <w:pPr>
              <w:spacing w:line="360" w:lineRule="auto"/>
              <w:jc w:val="right"/>
              <w:rPr>
                <w:sz w:val="28"/>
                <w:lang w:val="uk-UA"/>
              </w:rPr>
            </w:pPr>
            <w:r>
              <w:rPr>
                <w:sz w:val="28"/>
                <w:lang w:val="uk-UA"/>
              </w:rPr>
              <w:t>258.</w:t>
            </w:r>
          </w:p>
        </w:tc>
        <w:tc>
          <w:tcPr>
            <w:tcW w:w="4557" w:type="pct"/>
          </w:tcPr>
          <w:p w:rsidR="00900EC5" w:rsidRDefault="00900EC5" w:rsidP="00204A9D">
            <w:pPr>
              <w:spacing w:line="360" w:lineRule="auto"/>
              <w:jc w:val="both"/>
              <w:rPr>
                <w:sz w:val="28"/>
                <w:lang w:val="en-US"/>
              </w:rPr>
            </w:pPr>
            <w:r>
              <w:rPr>
                <w:sz w:val="28"/>
                <w:lang w:val="en-US"/>
              </w:rPr>
              <w:t xml:space="preserve">Glowka W., Melancon M., Wyckoff D. Among the New Words // </w:t>
            </w:r>
            <w:r>
              <w:rPr>
                <w:sz w:val="28"/>
                <w:lang w:val="en-US"/>
              </w:rPr>
              <w:lastRenderedPageBreak/>
              <w:t xml:space="preserve">American Speech. – Vol. 78. – #3. Fall 2003. P.331-342. </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259.</w:t>
            </w:r>
          </w:p>
        </w:tc>
        <w:tc>
          <w:tcPr>
            <w:tcW w:w="4557" w:type="pct"/>
          </w:tcPr>
          <w:p w:rsidR="00900EC5" w:rsidRDefault="00900EC5" w:rsidP="00204A9D">
            <w:pPr>
              <w:spacing w:line="360" w:lineRule="auto"/>
              <w:jc w:val="both"/>
              <w:rPr>
                <w:sz w:val="28"/>
                <w:lang w:val="en-US"/>
              </w:rPr>
            </w:pPr>
            <w:r>
              <w:rPr>
                <w:sz w:val="28"/>
                <w:lang w:val="en-US"/>
              </w:rPr>
              <w:t>Green L. African American English. A Linguistic Introduction. – Cambridge: Cambridge University Press, 2002. – 285p.</w:t>
            </w:r>
          </w:p>
        </w:tc>
      </w:tr>
      <w:tr w:rsidR="00900EC5" w:rsidTr="00204A9D">
        <w:tc>
          <w:tcPr>
            <w:tcW w:w="443" w:type="pct"/>
          </w:tcPr>
          <w:p w:rsidR="00900EC5" w:rsidRDefault="00900EC5" w:rsidP="00204A9D">
            <w:pPr>
              <w:spacing w:line="360" w:lineRule="auto"/>
              <w:jc w:val="right"/>
              <w:rPr>
                <w:sz w:val="28"/>
                <w:lang w:val="uk-UA"/>
              </w:rPr>
            </w:pPr>
            <w:r>
              <w:rPr>
                <w:sz w:val="28"/>
                <w:lang w:val="uk-UA"/>
              </w:rPr>
              <w:t>260.</w:t>
            </w:r>
          </w:p>
        </w:tc>
        <w:tc>
          <w:tcPr>
            <w:tcW w:w="4557" w:type="pct"/>
          </w:tcPr>
          <w:p w:rsidR="00900EC5" w:rsidRDefault="00900EC5" w:rsidP="00204A9D">
            <w:pPr>
              <w:spacing w:line="360" w:lineRule="auto"/>
              <w:jc w:val="both"/>
              <w:rPr>
                <w:sz w:val="28"/>
                <w:lang w:val="uk-UA"/>
              </w:rPr>
            </w:pPr>
            <w:r>
              <w:rPr>
                <w:sz w:val="28"/>
                <w:lang w:val="en-US"/>
              </w:rPr>
              <w:t xml:space="preserve">Green J. New Words. A Dictionary of Neologisms since </w:t>
            </w:r>
            <w:r>
              <w:rPr>
                <w:sz w:val="28"/>
                <w:lang w:val="uk-UA"/>
              </w:rPr>
              <w:t xml:space="preserve">1960. </w:t>
            </w:r>
            <w:r>
              <w:rPr>
                <w:sz w:val="28"/>
                <w:lang w:val="en-US"/>
              </w:rPr>
              <w:t>London:</w:t>
            </w:r>
            <w:r>
              <w:rPr>
                <w:sz w:val="28"/>
                <w:lang w:val="en-US"/>
              </w:rPr>
              <w:br/>
            </w:r>
            <w:r>
              <w:rPr>
                <w:spacing w:val="-1"/>
                <w:sz w:val="28"/>
                <w:lang w:val="en-US"/>
              </w:rPr>
              <w:t xml:space="preserve">Bioomsbury. </w:t>
            </w:r>
            <w:r>
              <w:rPr>
                <w:sz w:val="28"/>
                <w:lang w:val="en-US"/>
              </w:rPr>
              <w:t>–</w:t>
            </w:r>
            <w:r>
              <w:rPr>
                <w:spacing w:val="-1"/>
                <w:sz w:val="28"/>
                <w:lang w:val="uk-UA"/>
              </w:rPr>
              <w:t xml:space="preserve"> 340 </w:t>
            </w:r>
            <w:r>
              <w:rPr>
                <w:spacing w:val="-1"/>
                <w:sz w:val="28"/>
                <w:lang w:val="en-US"/>
              </w:rPr>
              <w:t>p.</w:t>
            </w:r>
            <w:r>
              <w:rPr>
                <w:sz w:val="28"/>
                <w:lang w:val="en-US"/>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261.</w:t>
            </w:r>
          </w:p>
        </w:tc>
        <w:tc>
          <w:tcPr>
            <w:tcW w:w="4557" w:type="pct"/>
          </w:tcPr>
          <w:p w:rsidR="00900EC5" w:rsidRDefault="00900EC5" w:rsidP="00204A9D">
            <w:pPr>
              <w:spacing w:line="360" w:lineRule="auto"/>
              <w:jc w:val="both"/>
              <w:rPr>
                <w:sz w:val="28"/>
                <w:lang w:val="en-US"/>
              </w:rPr>
            </w:pPr>
            <w:r>
              <w:rPr>
                <w:color w:val="000000"/>
                <w:sz w:val="28"/>
                <w:szCs w:val="50"/>
                <w:lang w:val="en-US"/>
              </w:rPr>
              <w:t xml:space="preserve">Henderson  L.  Towards  a Psychology  of Morphemes  // Progress  in the Psychology of Language. </w:t>
            </w:r>
            <w:r>
              <w:rPr>
                <w:sz w:val="28"/>
                <w:lang w:val="en-US"/>
              </w:rPr>
              <w:t>–</w:t>
            </w:r>
            <w:r>
              <w:rPr>
                <w:color w:val="000000"/>
                <w:sz w:val="28"/>
                <w:szCs w:val="50"/>
                <w:lang w:val="en-US"/>
              </w:rPr>
              <w:t xml:space="preserve"> Lancaster, 1991. </w:t>
            </w:r>
            <w:r>
              <w:rPr>
                <w:sz w:val="28"/>
                <w:lang w:val="en-US"/>
              </w:rPr>
              <w:t>–</w:t>
            </w:r>
            <w:r>
              <w:rPr>
                <w:color w:val="000000"/>
                <w:sz w:val="28"/>
                <w:szCs w:val="50"/>
                <w:lang w:val="en-US"/>
              </w:rPr>
              <w:t xml:space="preserve"> Vol.1. </w:t>
            </w:r>
            <w:r>
              <w:rPr>
                <w:sz w:val="28"/>
                <w:lang w:val="en-US"/>
              </w:rPr>
              <w:t>–</w:t>
            </w:r>
            <w:r>
              <w:rPr>
                <w:color w:val="000000"/>
                <w:sz w:val="28"/>
                <w:szCs w:val="50"/>
                <w:lang w:val="en-US"/>
              </w:rPr>
              <w:t xml:space="preserve"> P. 15-72.</w:t>
            </w:r>
          </w:p>
        </w:tc>
      </w:tr>
      <w:tr w:rsidR="00900EC5" w:rsidTr="00204A9D">
        <w:tc>
          <w:tcPr>
            <w:tcW w:w="443" w:type="pct"/>
          </w:tcPr>
          <w:p w:rsidR="00900EC5" w:rsidRDefault="00900EC5" w:rsidP="00204A9D">
            <w:pPr>
              <w:spacing w:line="360" w:lineRule="auto"/>
              <w:jc w:val="right"/>
              <w:rPr>
                <w:sz w:val="28"/>
                <w:lang w:val="uk-UA"/>
              </w:rPr>
            </w:pPr>
            <w:r>
              <w:rPr>
                <w:sz w:val="28"/>
                <w:lang w:val="uk-UA"/>
              </w:rPr>
              <w:t>262.</w:t>
            </w:r>
          </w:p>
        </w:tc>
        <w:tc>
          <w:tcPr>
            <w:tcW w:w="4557" w:type="pct"/>
          </w:tcPr>
          <w:p w:rsidR="00900EC5" w:rsidRDefault="00900EC5" w:rsidP="00204A9D">
            <w:pPr>
              <w:spacing w:line="360" w:lineRule="auto"/>
              <w:jc w:val="both"/>
              <w:rPr>
                <w:sz w:val="28"/>
                <w:lang w:val="uk-UA"/>
              </w:rPr>
            </w:pPr>
            <w:r>
              <w:rPr>
                <w:sz w:val="28"/>
                <w:lang w:val="en-US"/>
              </w:rPr>
              <w:t>Holder R. W. A Dictionary of Euphemisms. – Oxford: Oxford University Press, 1995. – 470p.</w:t>
            </w:r>
          </w:p>
        </w:tc>
      </w:tr>
      <w:tr w:rsidR="00900EC5" w:rsidTr="00204A9D">
        <w:tc>
          <w:tcPr>
            <w:tcW w:w="443" w:type="pct"/>
          </w:tcPr>
          <w:p w:rsidR="00900EC5" w:rsidRDefault="00900EC5" w:rsidP="00204A9D">
            <w:pPr>
              <w:spacing w:line="360" w:lineRule="auto"/>
              <w:jc w:val="right"/>
              <w:rPr>
                <w:sz w:val="28"/>
                <w:lang w:val="uk-UA"/>
              </w:rPr>
            </w:pPr>
            <w:r>
              <w:rPr>
                <w:sz w:val="28"/>
                <w:lang w:val="uk-UA"/>
              </w:rPr>
              <w:t>263.</w:t>
            </w:r>
          </w:p>
        </w:tc>
        <w:tc>
          <w:tcPr>
            <w:tcW w:w="4557" w:type="pct"/>
          </w:tcPr>
          <w:p w:rsidR="00900EC5" w:rsidRDefault="00900EC5" w:rsidP="00204A9D">
            <w:pPr>
              <w:spacing w:line="360" w:lineRule="auto"/>
              <w:jc w:val="both"/>
              <w:rPr>
                <w:sz w:val="28"/>
                <w:lang w:val="uk-UA"/>
              </w:rPr>
            </w:pPr>
            <w:r>
              <w:rPr>
                <w:sz w:val="28"/>
                <w:lang w:val="uk-UA"/>
              </w:rPr>
              <w:t>Holl A. D., Fagen R. E.. Definition of s</w:t>
            </w:r>
            <w:r>
              <w:rPr>
                <w:sz w:val="28"/>
                <w:lang w:val="en-GB"/>
              </w:rPr>
              <w:t>y</w:t>
            </w:r>
            <w:r>
              <w:rPr>
                <w:sz w:val="28"/>
                <w:lang w:val="uk-UA"/>
              </w:rPr>
              <w:t>stem. – „</w:t>
            </w:r>
            <w:r>
              <w:rPr>
                <w:sz w:val="28"/>
                <w:lang w:val="en-GB"/>
              </w:rPr>
              <w:t xml:space="preserve">General systems”, v. I. Ann Arbor, </w:t>
            </w:r>
            <w:r>
              <w:rPr>
                <w:sz w:val="28"/>
                <w:lang w:val="en-US"/>
              </w:rPr>
              <w:t>–</w:t>
            </w:r>
            <w:r>
              <w:rPr>
                <w:sz w:val="28"/>
                <w:lang w:val="en-GB"/>
              </w:rPr>
              <w:t xml:space="preserve"> 1956.</w:t>
            </w:r>
          </w:p>
        </w:tc>
      </w:tr>
      <w:tr w:rsidR="00900EC5" w:rsidTr="00204A9D">
        <w:tc>
          <w:tcPr>
            <w:tcW w:w="443" w:type="pct"/>
          </w:tcPr>
          <w:p w:rsidR="00900EC5" w:rsidRDefault="00900EC5" w:rsidP="00204A9D">
            <w:pPr>
              <w:spacing w:line="360" w:lineRule="auto"/>
              <w:jc w:val="right"/>
              <w:rPr>
                <w:sz w:val="28"/>
                <w:lang w:val="uk-UA"/>
              </w:rPr>
            </w:pPr>
            <w:r>
              <w:rPr>
                <w:sz w:val="28"/>
                <w:lang w:val="uk-UA"/>
              </w:rPr>
              <w:t>264.</w:t>
            </w:r>
          </w:p>
        </w:tc>
        <w:tc>
          <w:tcPr>
            <w:tcW w:w="4557" w:type="pct"/>
          </w:tcPr>
          <w:p w:rsidR="00900EC5" w:rsidRDefault="00900EC5" w:rsidP="00204A9D">
            <w:pPr>
              <w:spacing w:line="360" w:lineRule="auto"/>
              <w:jc w:val="both"/>
              <w:rPr>
                <w:sz w:val="28"/>
                <w:lang w:val="uk-UA"/>
              </w:rPr>
            </w:pPr>
            <w:r>
              <w:rPr>
                <w:sz w:val="28"/>
                <w:lang w:val="uk-UA"/>
              </w:rPr>
              <w:t xml:space="preserve">Jackson H. Words and their Meaning. Making New Words. London, N.-Y., </w:t>
            </w:r>
            <w:r>
              <w:rPr>
                <w:sz w:val="28"/>
                <w:lang w:val="en-US"/>
              </w:rPr>
              <w:t>–</w:t>
            </w:r>
            <w:r>
              <w:rPr>
                <w:sz w:val="28"/>
                <w:lang w:val="en-GB"/>
              </w:rPr>
              <w:t xml:space="preserve"> </w:t>
            </w:r>
            <w:r>
              <w:rPr>
                <w:sz w:val="28"/>
                <w:lang w:val="uk-UA"/>
              </w:rPr>
              <w:t>1988.</w:t>
            </w:r>
          </w:p>
        </w:tc>
      </w:tr>
      <w:tr w:rsidR="00900EC5" w:rsidTr="00204A9D">
        <w:tc>
          <w:tcPr>
            <w:tcW w:w="443" w:type="pct"/>
          </w:tcPr>
          <w:p w:rsidR="00900EC5" w:rsidRDefault="00900EC5" w:rsidP="00204A9D">
            <w:pPr>
              <w:spacing w:line="360" w:lineRule="auto"/>
              <w:jc w:val="right"/>
              <w:rPr>
                <w:sz w:val="28"/>
                <w:lang w:val="uk-UA"/>
              </w:rPr>
            </w:pPr>
            <w:r>
              <w:rPr>
                <w:sz w:val="28"/>
                <w:lang w:val="uk-UA"/>
              </w:rPr>
              <w:t>265.</w:t>
            </w:r>
          </w:p>
        </w:tc>
        <w:tc>
          <w:tcPr>
            <w:tcW w:w="4557" w:type="pct"/>
          </w:tcPr>
          <w:p w:rsidR="00900EC5" w:rsidRDefault="00900EC5" w:rsidP="00204A9D">
            <w:pPr>
              <w:spacing w:line="360" w:lineRule="auto"/>
              <w:jc w:val="both"/>
              <w:rPr>
                <w:sz w:val="28"/>
                <w:lang w:val="en-US"/>
              </w:rPr>
            </w:pPr>
            <w:r>
              <w:rPr>
                <w:sz w:val="28"/>
                <w:lang w:val="uk-UA"/>
              </w:rPr>
              <w:t>James G. Tamil Lexicography. /Lexicographica Series Maior 40/. Tubingen: M. Niemeyer, 1991.Cannon G. Statistical Etymologies of New Words in American Speech. // Stei</w:t>
            </w:r>
            <w:r>
              <w:rPr>
                <w:color w:val="000000"/>
                <w:sz w:val="28"/>
                <w:lang w:val="uk-UA"/>
              </w:rPr>
              <w:t xml:space="preserve">ner, </w:t>
            </w:r>
            <w:r>
              <w:rPr>
                <w:sz w:val="28"/>
                <w:lang w:val="en-US"/>
              </w:rPr>
              <w:t xml:space="preserve">– </w:t>
            </w:r>
            <w:r>
              <w:rPr>
                <w:color w:val="000000"/>
                <w:sz w:val="28"/>
                <w:lang w:val="uk-UA"/>
              </w:rPr>
              <w:t xml:space="preserve">1977. </w:t>
            </w:r>
            <w:r>
              <w:rPr>
                <w:sz w:val="28"/>
                <w:lang w:val="en-US"/>
              </w:rPr>
              <w:t xml:space="preserve">– </w:t>
            </w:r>
            <w:r>
              <w:rPr>
                <w:color w:val="000000"/>
                <w:sz w:val="28"/>
                <w:lang w:val="uk-UA"/>
              </w:rPr>
              <w:t xml:space="preserve">P. 21-30. </w:t>
            </w:r>
          </w:p>
        </w:tc>
      </w:tr>
      <w:tr w:rsidR="00900EC5" w:rsidTr="00204A9D">
        <w:tc>
          <w:tcPr>
            <w:tcW w:w="443" w:type="pct"/>
          </w:tcPr>
          <w:p w:rsidR="00900EC5" w:rsidRDefault="00900EC5" w:rsidP="00204A9D">
            <w:pPr>
              <w:spacing w:line="360" w:lineRule="auto"/>
              <w:jc w:val="right"/>
              <w:rPr>
                <w:sz w:val="28"/>
                <w:lang w:val="uk-UA"/>
              </w:rPr>
            </w:pPr>
            <w:r>
              <w:rPr>
                <w:sz w:val="28"/>
                <w:lang w:val="uk-UA"/>
              </w:rPr>
              <w:t>266.</w:t>
            </w:r>
          </w:p>
        </w:tc>
        <w:tc>
          <w:tcPr>
            <w:tcW w:w="4557" w:type="pct"/>
          </w:tcPr>
          <w:p w:rsidR="00900EC5" w:rsidRDefault="00900EC5" w:rsidP="00204A9D">
            <w:pPr>
              <w:spacing w:line="360" w:lineRule="auto"/>
              <w:jc w:val="both"/>
              <w:rPr>
                <w:sz w:val="28"/>
                <w:lang w:val="uk-UA"/>
              </w:rPr>
            </w:pPr>
            <w:r>
              <w:rPr>
                <w:spacing w:val="-8"/>
                <w:sz w:val="28"/>
                <w:lang w:val="en-US"/>
              </w:rPr>
              <w:t>Kaczorowska A. The relation of synonymy in English // Acta Univeritatis Lodziensis. Folia Linguistica Anglia / Ed. By B. Lowandowska-Tomaszczyk. – Lodz</w:t>
            </w:r>
            <w:r>
              <w:rPr>
                <w:spacing w:val="-8"/>
                <w:sz w:val="28"/>
                <w:lang w:val="en-US"/>
              </w:rPr>
              <w:sym w:font="Symbol" w:char="00A2"/>
            </w:r>
            <w:r>
              <w:rPr>
                <w:spacing w:val="-8"/>
                <w:sz w:val="28"/>
                <w:lang w:val="en-US"/>
              </w:rPr>
              <w:t>: Wydawnictwo Kniweksytetu Lo</w:t>
            </w:r>
            <w:r>
              <w:rPr>
                <w:spacing w:val="-8"/>
                <w:sz w:val="28"/>
                <w:lang w:val="en-US"/>
              </w:rPr>
              <w:sym w:font="Symbol" w:char="00A2"/>
            </w:r>
            <w:r>
              <w:rPr>
                <w:spacing w:val="-8"/>
                <w:sz w:val="28"/>
                <w:lang w:val="en-US"/>
              </w:rPr>
              <w:t>dzkeigo, 1998. – №1. – P. 61-75.</w:t>
            </w:r>
          </w:p>
        </w:tc>
      </w:tr>
      <w:tr w:rsidR="00900EC5" w:rsidTr="00204A9D">
        <w:tc>
          <w:tcPr>
            <w:tcW w:w="443" w:type="pct"/>
          </w:tcPr>
          <w:p w:rsidR="00900EC5" w:rsidRDefault="00900EC5" w:rsidP="00204A9D">
            <w:pPr>
              <w:spacing w:line="360" w:lineRule="auto"/>
              <w:jc w:val="right"/>
              <w:rPr>
                <w:sz w:val="28"/>
                <w:lang w:val="uk-UA"/>
              </w:rPr>
            </w:pPr>
            <w:r>
              <w:rPr>
                <w:sz w:val="28"/>
                <w:lang w:val="uk-UA"/>
              </w:rPr>
              <w:t>267.</w:t>
            </w:r>
          </w:p>
        </w:tc>
        <w:tc>
          <w:tcPr>
            <w:tcW w:w="4557" w:type="pct"/>
          </w:tcPr>
          <w:p w:rsidR="00900EC5" w:rsidRDefault="00900EC5" w:rsidP="00204A9D">
            <w:pPr>
              <w:spacing w:line="360" w:lineRule="auto"/>
              <w:jc w:val="both"/>
              <w:rPr>
                <w:sz w:val="28"/>
                <w:lang w:val="en-US"/>
              </w:rPr>
            </w:pPr>
            <w:r>
              <w:rPr>
                <w:sz w:val="28"/>
                <w:lang w:val="en-US"/>
              </w:rPr>
              <w:t>Keller E., Berry J. The Influentials. –New York: The Free Press, 2003. –353p.</w:t>
            </w:r>
          </w:p>
        </w:tc>
      </w:tr>
      <w:tr w:rsidR="00900EC5" w:rsidTr="00204A9D">
        <w:tc>
          <w:tcPr>
            <w:tcW w:w="443" w:type="pct"/>
          </w:tcPr>
          <w:p w:rsidR="00900EC5" w:rsidRDefault="00900EC5" w:rsidP="00204A9D">
            <w:pPr>
              <w:spacing w:line="360" w:lineRule="auto"/>
              <w:jc w:val="right"/>
              <w:rPr>
                <w:sz w:val="28"/>
                <w:lang w:val="uk-UA"/>
              </w:rPr>
            </w:pPr>
            <w:r>
              <w:rPr>
                <w:sz w:val="28"/>
                <w:lang w:val="uk-UA"/>
              </w:rPr>
              <w:t>268.</w:t>
            </w:r>
          </w:p>
        </w:tc>
        <w:tc>
          <w:tcPr>
            <w:tcW w:w="4557" w:type="pct"/>
          </w:tcPr>
          <w:p w:rsidR="00900EC5" w:rsidRDefault="00900EC5" w:rsidP="00204A9D">
            <w:pPr>
              <w:spacing w:line="360" w:lineRule="auto"/>
              <w:jc w:val="both"/>
              <w:rPr>
                <w:sz w:val="28"/>
                <w:lang w:val="uk-UA"/>
              </w:rPr>
            </w:pPr>
            <w:r>
              <w:rPr>
                <w:sz w:val="28"/>
                <w:lang w:val="en-US"/>
              </w:rPr>
              <w:t>Kloer P. Brand X// Atlanta Journal-Constitution. – 2003. – May17. – P.12.</w:t>
            </w:r>
          </w:p>
        </w:tc>
      </w:tr>
      <w:tr w:rsidR="00900EC5" w:rsidTr="00204A9D">
        <w:tc>
          <w:tcPr>
            <w:tcW w:w="443" w:type="pct"/>
          </w:tcPr>
          <w:p w:rsidR="00900EC5" w:rsidRDefault="00900EC5" w:rsidP="00204A9D">
            <w:pPr>
              <w:spacing w:line="360" w:lineRule="auto"/>
              <w:jc w:val="right"/>
              <w:rPr>
                <w:sz w:val="28"/>
                <w:lang w:val="uk-UA"/>
              </w:rPr>
            </w:pPr>
            <w:r>
              <w:rPr>
                <w:sz w:val="28"/>
                <w:lang w:val="uk-UA"/>
              </w:rPr>
              <w:t>269.</w:t>
            </w:r>
          </w:p>
        </w:tc>
        <w:tc>
          <w:tcPr>
            <w:tcW w:w="4557" w:type="pct"/>
          </w:tcPr>
          <w:p w:rsidR="00900EC5" w:rsidRDefault="00900EC5" w:rsidP="00204A9D">
            <w:pPr>
              <w:spacing w:line="360" w:lineRule="auto"/>
              <w:jc w:val="both"/>
              <w:rPr>
                <w:sz w:val="28"/>
                <w:lang w:val="en-GB"/>
              </w:rPr>
            </w:pPr>
            <w:r>
              <w:rPr>
                <w:sz w:val="28"/>
                <w:lang w:val="en-US"/>
              </w:rPr>
              <w:t>Knowles E., Elliot J. Preface// The Oxford Dictionary of New Words, ed. by E.Knowles with J.Elliot. – Oxford: Oxford University Press, 1997. – 357p.</w:t>
            </w:r>
            <w:r>
              <w:rPr>
                <w:sz w:val="28"/>
                <w:lang w:val="uk-UA"/>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270.</w:t>
            </w:r>
          </w:p>
        </w:tc>
        <w:tc>
          <w:tcPr>
            <w:tcW w:w="4557" w:type="pct"/>
          </w:tcPr>
          <w:p w:rsidR="00900EC5" w:rsidRDefault="00900EC5" w:rsidP="00204A9D">
            <w:pPr>
              <w:spacing w:line="360" w:lineRule="auto"/>
              <w:jc w:val="both"/>
              <w:rPr>
                <w:sz w:val="28"/>
                <w:lang w:val="en-US"/>
              </w:rPr>
            </w:pPr>
            <w:r>
              <w:rPr>
                <w:color w:val="000000"/>
                <w:sz w:val="28"/>
                <w:szCs w:val="50"/>
                <w:lang w:val="en-US"/>
              </w:rPr>
              <w:t xml:space="preserve">Langacker R.W. Foundations of Cognitive Grammar. </w:t>
            </w:r>
            <w:r>
              <w:rPr>
                <w:sz w:val="28"/>
                <w:lang w:val="en-US"/>
              </w:rPr>
              <w:t>–</w:t>
            </w:r>
            <w:r>
              <w:rPr>
                <w:color w:val="000000"/>
                <w:sz w:val="28"/>
                <w:szCs w:val="50"/>
                <w:lang w:val="en-US"/>
              </w:rPr>
              <w:t xml:space="preserve"> Stanford, CA: Stanford Univ. Press, 1991. </w:t>
            </w:r>
            <w:r>
              <w:rPr>
                <w:sz w:val="28"/>
                <w:lang w:val="en-US"/>
              </w:rPr>
              <w:t xml:space="preserve">– </w:t>
            </w:r>
            <w:r>
              <w:rPr>
                <w:color w:val="000000"/>
                <w:sz w:val="28"/>
                <w:szCs w:val="50"/>
                <w:lang w:val="en-US"/>
              </w:rPr>
              <w:t xml:space="preserve">Vol.2. </w:t>
            </w:r>
            <w:r>
              <w:rPr>
                <w:sz w:val="28"/>
                <w:lang w:val="en-US"/>
              </w:rPr>
              <w:t>–</w:t>
            </w:r>
            <w:r>
              <w:rPr>
                <w:color w:val="000000"/>
                <w:sz w:val="28"/>
                <w:szCs w:val="50"/>
                <w:lang w:val="en-US"/>
              </w:rPr>
              <w:t xml:space="preserve"> 573 p.</w:t>
            </w:r>
          </w:p>
        </w:tc>
      </w:tr>
      <w:tr w:rsidR="00900EC5" w:rsidTr="00204A9D">
        <w:tc>
          <w:tcPr>
            <w:tcW w:w="443" w:type="pct"/>
          </w:tcPr>
          <w:p w:rsidR="00900EC5" w:rsidRDefault="00900EC5" w:rsidP="00204A9D">
            <w:pPr>
              <w:spacing w:line="360" w:lineRule="auto"/>
              <w:jc w:val="right"/>
              <w:rPr>
                <w:sz w:val="28"/>
                <w:lang w:val="uk-UA"/>
              </w:rPr>
            </w:pPr>
            <w:r>
              <w:rPr>
                <w:sz w:val="28"/>
                <w:lang w:val="uk-UA"/>
              </w:rPr>
              <w:t>271.</w:t>
            </w:r>
          </w:p>
        </w:tc>
        <w:tc>
          <w:tcPr>
            <w:tcW w:w="4557" w:type="pct"/>
          </w:tcPr>
          <w:p w:rsidR="00900EC5" w:rsidRDefault="00900EC5" w:rsidP="00204A9D">
            <w:pPr>
              <w:spacing w:line="360" w:lineRule="auto"/>
              <w:jc w:val="both"/>
              <w:rPr>
                <w:sz w:val="28"/>
                <w:lang w:val="en-GB"/>
              </w:rPr>
            </w:pPr>
            <w:r>
              <w:rPr>
                <w:sz w:val="28"/>
                <w:lang w:val="en-US"/>
              </w:rPr>
              <w:t>Lederer R. Foreword// Dictionary of Americanisms. – Hoboken, New Jersey: Wiley and Sons, 2003. – P.V- XIV.</w:t>
            </w:r>
          </w:p>
        </w:tc>
      </w:tr>
      <w:tr w:rsidR="00900EC5" w:rsidTr="00204A9D">
        <w:tc>
          <w:tcPr>
            <w:tcW w:w="443" w:type="pct"/>
          </w:tcPr>
          <w:p w:rsidR="00900EC5" w:rsidRDefault="00900EC5" w:rsidP="00204A9D">
            <w:pPr>
              <w:spacing w:line="360" w:lineRule="auto"/>
              <w:jc w:val="right"/>
              <w:rPr>
                <w:sz w:val="28"/>
                <w:lang w:val="uk-UA"/>
              </w:rPr>
            </w:pPr>
            <w:r>
              <w:rPr>
                <w:sz w:val="28"/>
                <w:lang w:val="uk-UA"/>
              </w:rPr>
              <w:t>272.</w:t>
            </w:r>
          </w:p>
        </w:tc>
        <w:tc>
          <w:tcPr>
            <w:tcW w:w="4557" w:type="pct"/>
          </w:tcPr>
          <w:p w:rsidR="00900EC5" w:rsidRDefault="00900EC5" w:rsidP="00204A9D">
            <w:pPr>
              <w:spacing w:line="360" w:lineRule="auto"/>
              <w:jc w:val="both"/>
              <w:rPr>
                <w:sz w:val="28"/>
                <w:lang w:val="en-GB"/>
              </w:rPr>
            </w:pPr>
            <w:r>
              <w:rPr>
                <w:color w:val="000000"/>
                <w:spacing w:val="-3"/>
                <w:sz w:val="28"/>
                <w:lang w:val="en-GB"/>
              </w:rPr>
              <w:t xml:space="preserve">Lederer R. The Miracle of Language. </w:t>
            </w:r>
            <w:r>
              <w:rPr>
                <w:sz w:val="28"/>
                <w:lang w:val="en-US"/>
              </w:rPr>
              <w:t>–</w:t>
            </w:r>
            <w:r>
              <w:rPr>
                <w:color w:val="000000"/>
                <w:spacing w:val="-3"/>
                <w:sz w:val="28"/>
                <w:lang w:val="en-GB"/>
              </w:rPr>
              <w:t xml:space="preserve"> New York: Bantam, 1991. </w:t>
            </w:r>
            <w:r>
              <w:rPr>
                <w:sz w:val="28"/>
                <w:lang w:val="en-US"/>
              </w:rPr>
              <w:t>–</w:t>
            </w:r>
            <w:r>
              <w:rPr>
                <w:color w:val="000000"/>
                <w:spacing w:val="-3"/>
                <w:sz w:val="28"/>
                <w:lang w:val="en-GB"/>
              </w:rPr>
              <w:t xml:space="preserve"> 249 p.</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273.</w:t>
            </w:r>
          </w:p>
        </w:tc>
        <w:tc>
          <w:tcPr>
            <w:tcW w:w="4557" w:type="pct"/>
          </w:tcPr>
          <w:p w:rsidR="00900EC5" w:rsidRDefault="00900EC5" w:rsidP="00204A9D">
            <w:pPr>
              <w:spacing w:line="360" w:lineRule="auto"/>
              <w:jc w:val="both"/>
              <w:rPr>
                <w:sz w:val="28"/>
                <w:lang w:val="en-US"/>
              </w:rPr>
            </w:pPr>
            <w:r>
              <w:rPr>
                <w:sz w:val="28"/>
                <w:lang w:val="en-GB"/>
              </w:rPr>
              <w:t xml:space="preserve">Leech G. Semantics. </w:t>
            </w:r>
            <w:r>
              <w:rPr>
                <w:sz w:val="28"/>
                <w:lang w:val="en-US"/>
              </w:rPr>
              <w:t xml:space="preserve">– </w:t>
            </w:r>
            <w:r>
              <w:rPr>
                <w:sz w:val="28"/>
                <w:lang w:val="en-GB"/>
              </w:rPr>
              <w:t xml:space="preserve">Harmondsworth: Penguin, 1974. </w:t>
            </w:r>
            <w:r>
              <w:rPr>
                <w:sz w:val="28"/>
                <w:lang w:val="en-US"/>
              </w:rPr>
              <w:t>–</w:t>
            </w:r>
            <w:r>
              <w:rPr>
                <w:sz w:val="28"/>
                <w:lang w:val="en-GB"/>
              </w:rPr>
              <w:t xml:space="preserve"> 386 p.</w:t>
            </w:r>
          </w:p>
        </w:tc>
      </w:tr>
      <w:tr w:rsidR="00900EC5" w:rsidTr="00204A9D">
        <w:tc>
          <w:tcPr>
            <w:tcW w:w="443" w:type="pct"/>
          </w:tcPr>
          <w:p w:rsidR="00900EC5" w:rsidRDefault="00900EC5" w:rsidP="00204A9D">
            <w:pPr>
              <w:spacing w:line="360" w:lineRule="auto"/>
              <w:jc w:val="right"/>
              <w:rPr>
                <w:sz w:val="28"/>
                <w:lang w:val="uk-UA"/>
              </w:rPr>
            </w:pPr>
            <w:r>
              <w:rPr>
                <w:sz w:val="28"/>
                <w:lang w:val="uk-UA"/>
              </w:rPr>
              <w:t>274.</w:t>
            </w:r>
          </w:p>
        </w:tc>
        <w:tc>
          <w:tcPr>
            <w:tcW w:w="4557" w:type="pct"/>
          </w:tcPr>
          <w:p w:rsidR="00900EC5" w:rsidRDefault="00900EC5" w:rsidP="00204A9D">
            <w:pPr>
              <w:spacing w:line="360" w:lineRule="auto"/>
              <w:jc w:val="both"/>
              <w:rPr>
                <w:sz w:val="28"/>
                <w:lang w:val="en-US"/>
              </w:rPr>
            </w:pPr>
            <w:r>
              <w:rPr>
                <w:sz w:val="28"/>
                <w:lang w:val="en-US"/>
              </w:rPr>
              <w:t>Levenson E. Is it Cuz I is Urban? // New Statesman – 2003. –May 19. –P.17.</w:t>
            </w:r>
          </w:p>
        </w:tc>
      </w:tr>
      <w:tr w:rsidR="00900EC5" w:rsidTr="00204A9D">
        <w:tc>
          <w:tcPr>
            <w:tcW w:w="443" w:type="pct"/>
          </w:tcPr>
          <w:p w:rsidR="00900EC5" w:rsidRDefault="00900EC5" w:rsidP="00204A9D">
            <w:pPr>
              <w:spacing w:line="360" w:lineRule="auto"/>
              <w:jc w:val="right"/>
              <w:rPr>
                <w:sz w:val="28"/>
                <w:lang w:val="uk-UA"/>
              </w:rPr>
            </w:pPr>
            <w:r>
              <w:rPr>
                <w:sz w:val="28"/>
                <w:lang w:val="uk-UA"/>
              </w:rPr>
              <w:t>275.</w:t>
            </w:r>
          </w:p>
        </w:tc>
        <w:tc>
          <w:tcPr>
            <w:tcW w:w="4557" w:type="pct"/>
          </w:tcPr>
          <w:p w:rsidR="00900EC5" w:rsidRDefault="00900EC5" w:rsidP="00204A9D">
            <w:pPr>
              <w:spacing w:line="360" w:lineRule="auto"/>
              <w:jc w:val="both"/>
              <w:rPr>
                <w:sz w:val="28"/>
                <w:lang w:val="en-GB"/>
              </w:rPr>
            </w:pPr>
            <w:r>
              <w:rPr>
                <w:sz w:val="28"/>
                <w:lang w:val="en-GB"/>
              </w:rPr>
              <w:t xml:space="preserve"> </w:t>
            </w:r>
            <w:r>
              <w:rPr>
                <w:sz w:val="28"/>
                <w:lang w:val="uk-UA" w:eastAsia="uk-UA"/>
              </w:rPr>
              <w:t>Levin R.B. Virus Handbook. – New York: McGraw-Hill, 1990. – 412 p.</w:t>
            </w:r>
          </w:p>
        </w:tc>
      </w:tr>
      <w:tr w:rsidR="00900EC5" w:rsidTr="00204A9D">
        <w:tc>
          <w:tcPr>
            <w:tcW w:w="443" w:type="pct"/>
          </w:tcPr>
          <w:p w:rsidR="00900EC5" w:rsidRDefault="00900EC5" w:rsidP="00204A9D">
            <w:pPr>
              <w:spacing w:line="360" w:lineRule="auto"/>
              <w:jc w:val="right"/>
              <w:rPr>
                <w:sz w:val="28"/>
                <w:lang w:val="uk-UA"/>
              </w:rPr>
            </w:pPr>
            <w:r>
              <w:rPr>
                <w:sz w:val="28"/>
                <w:lang w:val="uk-UA"/>
              </w:rPr>
              <w:t>276.</w:t>
            </w:r>
          </w:p>
        </w:tc>
        <w:tc>
          <w:tcPr>
            <w:tcW w:w="4557" w:type="pct"/>
          </w:tcPr>
          <w:p w:rsidR="00900EC5" w:rsidRDefault="00900EC5" w:rsidP="00204A9D">
            <w:pPr>
              <w:spacing w:line="360" w:lineRule="auto"/>
              <w:jc w:val="both"/>
              <w:rPr>
                <w:sz w:val="28"/>
                <w:lang w:val="uk-UA"/>
              </w:rPr>
            </w:pPr>
            <w:r>
              <w:rPr>
                <w:sz w:val="28"/>
                <w:lang w:val="en-US"/>
              </w:rPr>
              <w:t>Lewis B. The Crisis of Islam. Holy War and Unholy Terror. – New York: Modern Library, 2002. – 186p.</w:t>
            </w:r>
          </w:p>
        </w:tc>
      </w:tr>
      <w:tr w:rsidR="00900EC5" w:rsidTr="00204A9D">
        <w:tc>
          <w:tcPr>
            <w:tcW w:w="443" w:type="pct"/>
          </w:tcPr>
          <w:p w:rsidR="00900EC5" w:rsidRDefault="00900EC5" w:rsidP="00204A9D">
            <w:pPr>
              <w:spacing w:line="360" w:lineRule="auto"/>
              <w:jc w:val="right"/>
              <w:rPr>
                <w:sz w:val="28"/>
                <w:lang w:val="uk-UA"/>
              </w:rPr>
            </w:pPr>
            <w:r>
              <w:rPr>
                <w:sz w:val="28"/>
                <w:lang w:val="uk-UA"/>
              </w:rPr>
              <w:t>277.</w:t>
            </w:r>
          </w:p>
        </w:tc>
        <w:tc>
          <w:tcPr>
            <w:tcW w:w="4557" w:type="pct"/>
          </w:tcPr>
          <w:p w:rsidR="00900EC5" w:rsidRDefault="00900EC5" w:rsidP="00204A9D">
            <w:pPr>
              <w:spacing w:line="360" w:lineRule="auto"/>
              <w:jc w:val="both"/>
              <w:rPr>
                <w:sz w:val="28"/>
                <w:lang w:val="en-US"/>
              </w:rPr>
            </w:pPr>
            <w:r>
              <w:rPr>
                <w:sz w:val="28"/>
                <w:lang w:val="en-US"/>
              </w:rPr>
              <w:t>Lind M. Made in Texas. George W. Bush and the Southern Takeover of American Politics. – New York: Basic Books, 2003. – 201p.</w:t>
            </w:r>
          </w:p>
        </w:tc>
      </w:tr>
      <w:tr w:rsidR="00900EC5" w:rsidTr="00204A9D">
        <w:tc>
          <w:tcPr>
            <w:tcW w:w="443" w:type="pct"/>
          </w:tcPr>
          <w:p w:rsidR="00900EC5" w:rsidRDefault="00900EC5" w:rsidP="00204A9D">
            <w:pPr>
              <w:spacing w:line="360" w:lineRule="auto"/>
              <w:jc w:val="right"/>
              <w:rPr>
                <w:sz w:val="28"/>
                <w:lang w:val="uk-UA"/>
              </w:rPr>
            </w:pPr>
            <w:r>
              <w:rPr>
                <w:sz w:val="28"/>
                <w:lang w:val="uk-UA"/>
              </w:rPr>
              <w:t>278.</w:t>
            </w:r>
          </w:p>
        </w:tc>
        <w:tc>
          <w:tcPr>
            <w:tcW w:w="4557" w:type="pct"/>
          </w:tcPr>
          <w:p w:rsidR="00900EC5" w:rsidRDefault="00900EC5" w:rsidP="00204A9D">
            <w:pPr>
              <w:spacing w:line="360" w:lineRule="auto"/>
              <w:jc w:val="both"/>
              <w:rPr>
                <w:sz w:val="28"/>
                <w:lang w:val="en-US"/>
              </w:rPr>
            </w:pPr>
            <w:r>
              <w:rPr>
                <w:sz w:val="28"/>
                <w:lang w:val="en-GB"/>
              </w:rPr>
              <w:t>Longman Guardian New Words, edited by S. Mort.</w:t>
            </w:r>
            <w:r>
              <w:rPr>
                <w:sz w:val="28"/>
                <w:lang w:val="en-US"/>
              </w:rPr>
              <w:t xml:space="preserve"> –</w:t>
            </w:r>
            <w:r>
              <w:rPr>
                <w:sz w:val="28"/>
                <w:lang w:val="en-GB"/>
              </w:rPr>
              <w:t xml:space="preserve"> Harlow, Essex: Longman, 1986.</w:t>
            </w:r>
            <w:r>
              <w:rPr>
                <w:sz w:val="28"/>
                <w:lang w:val="en-US"/>
              </w:rPr>
              <w:t xml:space="preserve"> –</w:t>
            </w:r>
            <w:r>
              <w:rPr>
                <w:sz w:val="28"/>
                <w:lang w:val="en-GB"/>
              </w:rPr>
              <w:t xml:space="preserve"> 220p.</w:t>
            </w:r>
          </w:p>
        </w:tc>
      </w:tr>
      <w:tr w:rsidR="00900EC5" w:rsidTr="00204A9D">
        <w:tc>
          <w:tcPr>
            <w:tcW w:w="443" w:type="pct"/>
          </w:tcPr>
          <w:p w:rsidR="00900EC5" w:rsidRDefault="00900EC5" w:rsidP="00204A9D">
            <w:pPr>
              <w:spacing w:line="360" w:lineRule="auto"/>
              <w:jc w:val="right"/>
              <w:rPr>
                <w:sz w:val="28"/>
                <w:lang w:val="uk-UA"/>
              </w:rPr>
            </w:pPr>
            <w:r>
              <w:rPr>
                <w:sz w:val="28"/>
                <w:lang w:val="uk-UA"/>
              </w:rPr>
              <w:t>279.</w:t>
            </w:r>
          </w:p>
        </w:tc>
        <w:tc>
          <w:tcPr>
            <w:tcW w:w="4557" w:type="pct"/>
          </w:tcPr>
          <w:p w:rsidR="00900EC5" w:rsidRDefault="00900EC5" w:rsidP="00204A9D">
            <w:pPr>
              <w:spacing w:line="360" w:lineRule="auto"/>
              <w:jc w:val="both"/>
              <w:rPr>
                <w:sz w:val="28"/>
                <w:lang w:val="uk-UA"/>
              </w:rPr>
            </w:pPr>
            <w:r>
              <w:rPr>
                <w:sz w:val="28"/>
                <w:lang w:val="en-US"/>
              </w:rPr>
              <w:t xml:space="preserve">Longman Guardian New Words </w:t>
            </w:r>
            <w:r>
              <w:rPr>
                <w:sz w:val="28"/>
                <w:lang w:val="uk-UA"/>
              </w:rPr>
              <w:t xml:space="preserve">/ </w:t>
            </w:r>
            <w:r>
              <w:rPr>
                <w:sz w:val="28"/>
                <w:lang w:val="en-US"/>
              </w:rPr>
              <w:t>edited by S.Mort. –</w:t>
            </w:r>
            <w:r>
              <w:rPr>
                <w:sz w:val="28"/>
                <w:lang w:val="uk-UA"/>
              </w:rPr>
              <w:t xml:space="preserve"> </w:t>
            </w:r>
            <w:r>
              <w:rPr>
                <w:sz w:val="28"/>
                <w:lang w:val="en-US"/>
              </w:rPr>
              <w:t>Harlow: Longman,</w:t>
            </w:r>
            <w:r>
              <w:rPr>
                <w:sz w:val="28"/>
                <w:lang w:val="en-US"/>
              </w:rPr>
              <w:br/>
            </w:r>
            <w:r>
              <w:rPr>
                <w:spacing w:val="8"/>
                <w:sz w:val="28"/>
                <w:lang w:val="uk-UA"/>
              </w:rPr>
              <w:t>1986.</w:t>
            </w:r>
            <w:r>
              <w:rPr>
                <w:sz w:val="28"/>
                <w:lang w:val="en-US"/>
              </w:rPr>
              <w:t xml:space="preserve"> –</w:t>
            </w:r>
            <w:r>
              <w:rPr>
                <w:spacing w:val="8"/>
                <w:sz w:val="28"/>
                <w:lang w:val="uk-UA"/>
              </w:rPr>
              <w:t xml:space="preserve">219 </w:t>
            </w:r>
            <w:r>
              <w:rPr>
                <w:spacing w:val="8"/>
                <w:sz w:val="28"/>
                <w:lang w:val="en-US"/>
              </w:rPr>
              <w:t>p.</w:t>
            </w:r>
          </w:p>
        </w:tc>
      </w:tr>
      <w:tr w:rsidR="00900EC5" w:rsidTr="00204A9D">
        <w:tc>
          <w:tcPr>
            <w:tcW w:w="443" w:type="pct"/>
          </w:tcPr>
          <w:p w:rsidR="00900EC5" w:rsidRDefault="00900EC5" w:rsidP="00204A9D">
            <w:pPr>
              <w:spacing w:line="360" w:lineRule="auto"/>
              <w:jc w:val="right"/>
              <w:rPr>
                <w:sz w:val="28"/>
                <w:lang w:val="uk-UA"/>
              </w:rPr>
            </w:pPr>
            <w:r>
              <w:rPr>
                <w:sz w:val="28"/>
                <w:lang w:val="uk-UA"/>
              </w:rPr>
              <w:t>280.</w:t>
            </w:r>
          </w:p>
        </w:tc>
        <w:tc>
          <w:tcPr>
            <w:tcW w:w="4557" w:type="pct"/>
          </w:tcPr>
          <w:p w:rsidR="00900EC5" w:rsidRDefault="00900EC5" w:rsidP="00204A9D">
            <w:pPr>
              <w:spacing w:line="360" w:lineRule="auto"/>
              <w:jc w:val="both"/>
              <w:rPr>
                <w:sz w:val="28"/>
                <w:lang w:val="en-US"/>
              </w:rPr>
            </w:pPr>
            <w:r>
              <w:rPr>
                <w:sz w:val="28"/>
                <w:lang w:val="en-GB"/>
              </w:rPr>
              <w:t xml:space="preserve">Longman Business English Dictionary. </w:t>
            </w:r>
            <w:r>
              <w:rPr>
                <w:sz w:val="28"/>
                <w:lang w:val="en-US"/>
              </w:rPr>
              <w:t>–</w:t>
            </w:r>
            <w:r>
              <w:rPr>
                <w:sz w:val="28"/>
                <w:lang w:val="en-GB"/>
              </w:rPr>
              <w:t xml:space="preserve"> </w:t>
            </w:r>
            <w:r>
              <w:rPr>
                <w:sz w:val="28"/>
                <w:lang w:val="uk-UA"/>
              </w:rPr>
              <w:t xml:space="preserve">Harlow, Essex: Longman, </w:t>
            </w:r>
            <w:r>
              <w:rPr>
                <w:sz w:val="28"/>
                <w:lang w:val="en-GB"/>
              </w:rPr>
              <w:t>2000.</w:t>
            </w:r>
            <w:r>
              <w:rPr>
                <w:sz w:val="28"/>
                <w:lang w:val="en-US"/>
              </w:rPr>
              <w:t xml:space="preserve"> –</w:t>
            </w:r>
            <w:r>
              <w:rPr>
                <w:sz w:val="28"/>
                <w:lang w:val="en-GB"/>
              </w:rPr>
              <w:t xml:space="preserve"> 533p.</w:t>
            </w:r>
          </w:p>
        </w:tc>
      </w:tr>
      <w:tr w:rsidR="00900EC5" w:rsidTr="00204A9D">
        <w:tc>
          <w:tcPr>
            <w:tcW w:w="443" w:type="pct"/>
          </w:tcPr>
          <w:p w:rsidR="00900EC5" w:rsidRDefault="00900EC5" w:rsidP="00204A9D">
            <w:pPr>
              <w:spacing w:line="360" w:lineRule="auto"/>
              <w:jc w:val="right"/>
              <w:rPr>
                <w:sz w:val="28"/>
                <w:lang w:val="uk-UA"/>
              </w:rPr>
            </w:pPr>
            <w:r>
              <w:rPr>
                <w:sz w:val="28"/>
                <w:lang w:val="uk-UA"/>
              </w:rPr>
              <w:t>281.</w:t>
            </w:r>
          </w:p>
        </w:tc>
        <w:tc>
          <w:tcPr>
            <w:tcW w:w="4557" w:type="pct"/>
          </w:tcPr>
          <w:p w:rsidR="00900EC5" w:rsidRDefault="00900EC5" w:rsidP="00204A9D">
            <w:pPr>
              <w:spacing w:line="360" w:lineRule="auto"/>
              <w:jc w:val="both"/>
              <w:rPr>
                <w:sz w:val="28"/>
                <w:lang w:val="en-US"/>
              </w:rPr>
            </w:pPr>
            <w:r>
              <w:rPr>
                <w:color w:val="000000"/>
                <w:sz w:val="28"/>
                <w:lang w:val="en-US"/>
              </w:rPr>
              <w:t>Mason R.L., Mattson M.T. Atlas of the United States.  Environmental</w:t>
            </w:r>
            <w:r>
              <w:rPr>
                <w:color w:val="000000"/>
                <w:sz w:val="28"/>
                <w:lang w:val="en-US"/>
              </w:rPr>
              <w:br/>
            </w:r>
            <w:r>
              <w:rPr>
                <w:color w:val="000000"/>
                <w:spacing w:val="-4"/>
                <w:sz w:val="28"/>
                <w:lang w:val="en-US"/>
              </w:rPr>
              <w:t xml:space="preserve">Issues. </w:t>
            </w:r>
            <w:r>
              <w:rPr>
                <w:sz w:val="28"/>
                <w:lang w:val="en-US"/>
              </w:rPr>
              <w:t>–</w:t>
            </w:r>
            <w:r>
              <w:rPr>
                <w:color w:val="000000"/>
                <w:spacing w:val="-4"/>
                <w:sz w:val="28"/>
                <w:lang w:val="uk-UA"/>
              </w:rPr>
              <w:t xml:space="preserve"> </w:t>
            </w:r>
            <w:r>
              <w:rPr>
                <w:color w:val="000000"/>
                <w:spacing w:val="-4"/>
                <w:sz w:val="28"/>
                <w:lang w:val="en-US"/>
              </w:rPr>
              <w:t xml:space="preserve">New York: Macmillan, </w:t>
            </w:r>
            <w:r>
              <w:rPr>
                <w:color w:val="000000"/>
                <w:spacing w:val="-4"/>
                <w:sz w:val="28"/>
                <w:lang w:val="uk-UA"/>
              </w:rPr>
              <w:t xml:space="preserve">1990. - 262 </w:t>
            </w:r>
            <w:r>
              <w:rPr>
                <w:color w:val="000000"/>
                <w:spacing w:val="-4"/>
                <w:sz w:val="28"/>
                <w:lang w:val="en-US"/>
              </w:rPr>
              <w:t>p.</w:t>
            </w:r>
          </w:p>
        </w:tc>
      </w:tr>
      <w:tr w:rsidR="00900EC5" w:rsidTr="00204A9D">
        <w:tc>
          <w:tcPr>
            <w:tcW w:w="443" w:type="pct"/>
          </w:tcPr>
          <w:p w:rsidR="00900EC5" w:rsidRDefault="00900EC5" w:rsidP="00204A9D">
            <w:pPr>
              <w:spacing w:line="360" w:lineRule="auto"/>
              <w:jc w:val="right"/>
              <w:rPr>
                <w:sz w:val="28"/>
                <w:lang w:val="uk-UA"/>
              </w:rPr>
            </w:pPr>
            <w:r>
              <w:rPr>
                <w:sz w:val="28"/>
                <w:lang w:val="uk-UA"/>
              </w:rPr>
              <w:t>282.</w:t>
            </w:r>
          </w:p>
        </w:tc>
        <w:tc>
          <w:tcPr>
            <w:tcW w:w="4557" w:type="pct"/>
          </w:tcPr>
          <w:p w:rsidR="00900EC5" w:rsidRDefault="00900EC5" w:rsidP="00204A9D">
            <w:pPr>
              <w:spacing w:line="360" w:lineRule="auto"/>
              <w:jc w:val="both"/>
              <w:rPr>
                <w:sz w:val="28"/>
                <w:lang w:val="uk-UA"/>
              </w:rPr>
            </w:pPr>
            <w:r>
              <w:rPr>
                <w:sz w:val="28"/>
                <w:lang w:val="en-US"/>
              </w:rPr>
              <w:t xml:space="preserve">Marchand H. The Categories and Types of Present Day English Word-Formation. – University of Alabama, 1966. – 379 p. </w:t>
            </w:r>
          </w:p>
        </w:tc>
      </w:tr>
      <w:tr w:rsidR="00900EC5" w:rsidTr="00204A9D">
        <w:tc>
          <w:tcPr>
            <w:tcW w:w="443" w:type="pct"/>
          </w:tcPr>
          <w:p w:rsidR="00900EC5" w:rsidRDefault="00900EC5" w:rsidP="00204A9D">
            <w:pPr>
              <w:spacing w:line="360" w:lineRule="auto"/>
              <w:jc w:val="right"/>
              <w:rPr>
                <w:sz w:val="28"/>
                <w:lang w:val="uk-UA"/>
              </w:rPr>
            </w:pPr>
            <w:r>
              <w:rPr>
                <w:sz w:val="28"/>
                <w:lang w:val="uk-UA"/>
              </w:rPr>
              <w:t>283.</w:t>
            </w:r>
          </w:p>
        </w:tc>
        <w:tc>
          <w:tcPr>
            <w:tcW w:w="4557" w:type="pct"/>
          </w:tcPr>
          <w:p w:rsidR="00900EC5" w:rsidRDefault="00900EC5" w:rsidP="00204A9D">
            <w:pPr>
              <w:spacing w:line="360" w:lineRule="auto"/>
              <w:jc w:val="both"/>
              <w:rPr>
                <w:sz w:val="28"/>
                <w:lang w:val="en-US"/>
              </w:rPr>
            </w:pPr>
            <w:r>
              <w:rPr>
                <w:sz w:val="28"/>
                <w:lang w:val="uk-UA" w:eastAsia="uk-UA"/>
              </w:rPr>
              <w:t>Marks M. The night that Changed Everything // English Learner’s Diggest, 2001.</w:t>
            </w:r>
            <w:r>
              <w:rPr>
                <w:sz w:val="28"/>
                <w:lang w:val="en-US"/>
              </w:rPr>
              <w:t xml:space="preserve"> –</w:t>
            </w:r>
            <w:r>
              <w:rPr>
                <w:sz w:val="28"/>
                <w:lang w:val="uk-UA" w:eastAsia="uk-UA"/>
              </w:rPr>
              <w:t xml:space="preserve"> </w:t>
            </w:r>
            <w:r>
              <w:rPr>
                <w:sz w:val="28"/>
                <w:lang w:val="uk-UA"/>
              </w:rPr>
              <w:t>№3.</w:t>
            </w:r>
            <w:r>
              <w:rPr>
                <w:sz w:val="28"/>
                <w:lang w:val="en-US"/>
              </w:rPr>
              <w:t xml:space="preserve"> –</w:t>
            </w:r>
            <w:r>
              <w:rPr>
                <w:sz w:val="28"/>
                <w:lang w:val="uk-UA"/>
              </w:rPr>
              <w:t xml:space="preserve"> Р.2-13. </w:t>
            </w:r>
          </w:p>
        </w:tc>
      </w:tr>
      <w:tr w:rsidR="00900EC5" w:rsidTr="00204A9D">
        <w:tc>
          <w:tcPr>
            <w:tcW w:w="443" w:type="pct"/>
          </w:tcPr>
          <w:p w:rsidR="00900EC5" w:rsidRDefault="00900EC5" w:rsidP="00204A9D">
            <w:pPr>
              <w:spacing w:line="360" w:lineRule="auto"/>
              <w:jc w:val="right"/>
              <w:rPr>
                <w:sz w:val="28"/>
                <w:lang w:val="uk-UA"/>
              </w:rPr>
            </w:pPr>
            <w:r>
              <w:rPr>
                <w:sz w:val="28"/>
                <w:lang w:val="uk-UA"/>
              </w:rPr>
              <w:t>284.</w:t>
            </w:r>
          </w:p>
        </w:tc>
        <w:tc>
          <w:tcPr>
            <w:tcW w:w="4557" w:type="pct"/>
          </w:tcPr>
          <w:p w:rsidR="00900EC5" w:rsidRDefault="00900EC5" w:rsidP="00204A9D">
            <w:pPr>
              <w:spacing w:line="360" w:lineRule="auto"/>
              <w:jc w:val="both"/>
              <w:rPr>
                <w:sz w:val="28"/>
                <w:lang w:val="uk-UA"/>
              </w:rPr>
            </w:pPr>
            <w:r>
              <w:rPr>
                <w:sz w:val="28"/>
                <w:lang w:val="en-GB"/>
              </w:rPr>
              <w:t>McArthur T</w:t>
            </w:r>
            <w:r>
              <w:rPr>
                <w:sz w:val="28"/>
                <w:lang w:val="en-US"/>
              </w:rPr>
              <w:t>.</w:t>
            </w:r>
            <w:r>
              <w:rPr>
                <w:sz w:val="28"/>
                <w:lang w:val="en-GB"/>
              </w:rPr>
              <w:t xml:space="preserve">  Longman Lexicon of English</w:t>
            </w:r>
            <w:r>
              <w:rPr>
                <w:sz w:val="28"/>
                <w:lang w:val="en-US"/>
              </w:rPr>
              <w:t>.</w:t>
            </w:r>
            <w:r>
              <w:rPr>
                <w:sz w:val="28"/>
                <w:lang w:val="en-GB"/>
              </w:rPr>
              <w:t xml:space="preserve">  Harlow (Essex):   Longman 1981</w:t>
            </w:r>
            <w:r>
              <w:rPr>
                <w:sz w:val="28"/>
                <w:lang w:val="uk-UA"/>
              </w:rPr>
              <w:t xml:space="preserve"> </w:t>
            </w:r>
            <w:r>
              <w:rPr>
                <w:sz w:val="28"/>
                <w:lang w:val="en-GB"/>
              </w:rPr>
              <w:t>/</w:t>
            </w:r>
            <w:r>
              <w:rPr>
                <w:sz w:val="28"/>
                <w:lang w:val="uk-UA"/>
              </w:rPr>
              <w:t xml:space="preserve"> </w:t>
            </w:r>
            <w:r>
              <w:rPr>
                <w:sz w:val="28"/>
                <w:lang w:val="en-US"/>
              </w:rPr>
              <w:t xml:space="preserve">Oxford Wordpower Dictionary </w:t>
            </w:r>
            <w:r>
              <w:rPr>
                <w:sz w:val="28"/>
                <w:lang w:val="uk-UA"/>
              </w:rPr>
              <w:t xml:space="preserve">/ </w:t>
            </w:r>
            <w:r>
              <w:rPr>
                <w:sz w:val="28"/>
                <w:lang w:val="en-US"/>
              </w:rPr>
              <w:t xml:space="preserve">edited by S. Wehmeier. </w:t>
            </w:r>
            <w:r>
              <w:rPr>
                <w:sz w:val="28"/>
                <w:lang w:val="uk-UA"/>
              </w:rPr>
              <w:t xml:space="preserve">- </w:t>
            </w:r>
            <w:r>
              <w:rPr>
                <w:sz w:val="28"/>
                <w:lang w:val="en-US"/>
              </w:rPr>
              <w:t>Oxford: Oxford</w:t>
            </w:r>
            <w:r>
              <w:rPr>
                <w:sz w:val="28"/>
                <w:lang w:val="uk-UA"/>
              </w:rPr>
              <w:t xml:space="preserve"> </w:t>
            </w:r>
            <w:r>
              <w:rPr>
                <w:sz w:val="28"/>
                <w:lang w:val="en-US"/>
              </w:rPr>
              <w:t xml:space="preserve">University Press, </w:t>
            </w:r>
            <w:r>
              <w:rPr>
                <w:sz w:val="28"/>
                <w:lang w:val="uk-UA"/>
              </w:rPr>
              <w:t xml:space="preserve">1996. </w:t>
            </w:r>
            <w:r>
              <w:rPr>
                <w:sz w:val="28"/>
                <w:lang w:val="en-US"/>
              </w:rPr>
              <w:t>–</w:t>
            </w:r>
            <w:r>
              <w:rPr>
                <w:sz w:val="28"/>
                <w:lang w:val="uk-UA"/>
              </w:rPr>
              <w:t xml:space="preserve"> 746 </w:t>
            </w:r>
            <w:r>
              <w:rPr>
                <w:sz w:val="28"/>
                <w:lang w:val="en-US"/>
              </w:rPr>
              <w:t>p.</w:t>
            </w:r>
          </w:p>
        </w:tc>
      </w:tr>
      <w:tr w:rsidR="00900EC5" w:rsidTr="00204A9D">
        <w:tc>
          <w:tcPr>
            <w:tcW w:w="443" w:type="pct"/>
          </w:tcPr>
          <w:p w:rsidR="00900EC5" w:rsidRDefault="00900EC5" w:rsidP="00204A9D">
            <w:pPr>
              <w:spacing w:line="360" w:lineRule="auto"/>
              <w:jc w:val="right"/>
              <w:rPr>
                <w:sz w:val="28"/>
                <w:lang w:val="uk-UA"/>
              </w:rPr>
            </w:pPr>
            <w:r>
              <w:rPr>
                <w:sz w:val="28"/>
                <w:lang w:val="uk-UA"/>
              </w:rPr>
              <w:t>285.</w:t>
            </w:r>
          </w:p>
        </w:tc>
        <w:tc>
          <w:tcPr>
            <w:tcW w:w="4557" w:type="pct"/>
          </w:tcPr>
          <w:p w:rsidR="00900EC5" w:rsidRDefault="00900EC5" w:rsidP="00204A9D">
            <w:pPr>
              <w:spacing w:line="360" w:lineRule="auto"/>
              <w:jc w:val="both"/>
              <w:rPr>
                <w:sz w:val="28"/>
                <w:lang w:val="uk-UA"/>
              </w:rPr>
            </w:pPr>
            <w:r>
              <w:rPr>
                <w:sz w:val="28"/>
                <w:lang w:val="en-US"/>
              </w:rPr>
              <w:t>McFedries P. Word Spy</w:t>
            </w:r>
            <w:r>
              <w:rPr>
                <w:sz w:val="28"/>
                <w:lang w:val="uk-UA"/>
              </w:rPr>
              <w:t xml:space="preserve">: </w:t>
            </w:r>
            <w:r>
              <w:rPr>
                <w:sz w:val="28"/>
                <w:lang w:val="en-US"/>
              </w:rPr>
              <w:t xml:space="preserve">Subject Index // </w:t>
            </w:r>
            <w:r>
              <w:rPr>
                <w:sz w:val="28"/>
                <w:lang w:val="uk-UA"/>
              </w:rPr>
              <w:t>http://www.logophilia.com /wordspy/ index/</w:t>
            </w:r>
            <w:r>
              <w:rPr>
                <w:sz w:val="28"/>
                <w:lang w:val="en-US"/>
              </w:rPr>
              <w:t>McFedries P. Word Spy</w:t>
            </w:r>
            <w:r>
              <w:rPr>
                <w:sz w:val="28"/>
                <w:lang w:val="uk-UA"/>
              </w:rPr>
              <w:t xml:space="preserve"> // </w:t>
            </w:r>
            <w:hyperlink r:id="rId9" w:history="1">
              <w:r>
                <w:rPr>
                  <w:rStyle w:val="af2"/>
                  <w:sz w:val="28"/>
                  <w:lang w:val="uk-UA"/>
                </w:rPr>
                <w:t>http://www.logophilia.com/wordspy</w:t>
              </w:r>
            </w:hyperlink>
          </w:p>
        </w:tc>
      </w:tr>
      <w:tr w:rsidR="00900EC5" w:rsidTr="00204A9D">
        <w:tc>
          <w:tcPr>
            <w:tcW w:w="443" w:type="pct"/>
          </w:tcPr>
          <w:p w:rsidR="00900EC5" w:rsidRDefault="00900EC5" w:rsidP="00204A9D">
            <w:pPr>
              <w:spacing w:line="360" w:lineRule="auto"/>
              <w:jc w:val="right"/>
              <w:rPr>
                <w:sz w:val="28"/>
                <w:lang w:val="uk-UA"/>
              </w:rPr>
            </w:pPr>
            <w:r>
              <w:rPr>
                <w:sz w:val="28"/>
                <w:lang w:val="uk-UA"/>
              </w:rPr>
              <w:t>286.</w:t>
            </w:r>
          </w:p>
        </w:tc>
        <w:tc>
          <w:tcPr>
            <w:tcW w:w="4557" w:type="pct"/>
          </w:tcPr>
          <w:p w:rsidR="00900EC5" w:rsidRDefault="00900EC5" w:rsidP="00204A9D">
            <w:pPr>
              <w:spacing w:line="360" w:lineRule="auto"/>
              <w:jc w:val="both"/>
              <w:rPr>
                <w:sz w:val="28"/>
                <w:lang w:val="en-US"/>
              </w:rPr>
            </w:pPr>
            <w:r>
              <w:rPr>
                <w:sz w:val="28"/>
                <w:lang w:val="en-US"/>
              </w:rPr>
              <w:t>McFedries P. Archives //http: //www.logophilia.com/WordSpy. – 2001. – Febr.11</w:t>
            </w:r>
          </w:p>
        </w:tc>
      </w:tr>
      <w:tr w:rsidR="00900EC5" w:rsidTr="00204A9D">
        <w:tc>
          <w:tcPr>
            <w:tcW w:w="443" w:type="pct"/>
          </w:tcPr>
          <w:p w:rsidR="00900EC5" w:rsidRDefault="00900EC5" w:rsidP="00204A9D">
            <w:pPr>
              <w:spacing w:line="360" w:lineRule="auto"/>
              <w:jc w:val="right"/>
              <w:rPr>
                <w:sz w:val="28"/>
                <w:lang w:val="uk-UA"/>
              </w:rPr>
            </w:pPr>
            <w:r>
              <w:rPr>
                <w:sz w:val="28"/>
                <w:lang w:val="uk-UA"/>
              </w:rPr>
              <w:t>287.</w:t>
            </w:r>
          </w:p>
        </w:tc>
        <w:tc>
          <w:tcPr>
            <w:tcW w:w="4557" w:type="pct"/>
          </w:tcPr>
          <w:p w:rsidR="00900EC5" w:rsidRDefault="00900EC5" w:rsidP="00204A9D">
            <w:pPr>
              <w:spacing w:line="360" w:lineRule="auto"/>
              <w:jc w:val="both"/>
              <w:rPr>
                <w:sz w:val="28"/>
                <w:lang w:val="en-US"/>
              </w:rPr>
            </w:pPr>
            <w:r>
              <w:rPr>
                <w:color w:val="000000"/>
                <w:sz w:val="28"/>
                <w:szCs w:val="50"/>
                <w:lang w:val="en-US"/>
              </w:rPr>
              <w:t xml:space="preserve">Milroy J. Linguistic Variation and Change. On the Historical Sociolinguistics of English. </w:t>
            </w:r>
            <w:r>
              <w:rPr>
                <w:sz w:val="28"/>
                <w:lang w:val="en-US"/>
              </w:rPr>
              <w:t>–</w:t>
            </w:r>
            <w:r>
              <w:rPr>
                <w:color w:val="000000"/>
                <w:sz w:val="28"/>
                <w:szCs w:val="50"/>
                <w:lang w:val="en-US"/>
              </w:rPr>
              <w:t xml:space="preserve"> Oxford: Blackwell, 1992. </w:t>
            </w:r>
            <w:r>
              <w:rPr>
                <w:sz w:val="28"/>
                <w:lang w:val="en-US"/>
              </w:rPr>
              <w:t>–</w:t>
            </w:r>
            <w:r>
              <w:rPr>
                <w:color w:val="000000"/>
                <w:sz w:val="28"/>
                <w:szCs w:val="50"/>
                <w:lang w:val="en-US"/>
              </w:rPr>
              <w:t xml:space="preserve"> 237 p.</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288.</w:t>
            </w:r>
          </w:p>
        </w:tc>
        <w:tc>
          <w:tcPr>
            <w:tcW w:w="4557" w:type="pct"/>
          </w:tcPr>
          <w:p w:rsidR="00900EC5" w:rsidRDefault="00900EC5" w:rsidP="00204A9D">
            <w:pPr>
              <w:spacing w:line="360" w:lineRule="auto"/>
              <w:jc w:val="both"/>
              <w:rPr>
                <w:sz w:val="28"/>
                <w:lang w:val="en-US"/>
              </w:rPr>
            </w:pPr>
            <w:r>
              <w:rPr>
                <w:sz w:val="28"/>
              </w:rPr>
              <w:t>Мо</w:t>
            </w:r>
            <w:r>
              <w:rPr>
                <w:sz w:val="28"/>
                <w:lang w:val="en-US"/>
              </w:rPr>
              <w:t>t</w:t>
            </w:r>
            <w:r>
              <w:rPr>
                <w:sz w:val="28"/>
              </w:rPr>
              <w:t>і</w:t>
            </w:r>
            <w:r>
              <w:rPr>
                <w:sz w:val="28"/>
                <w:lang w:val="en-US"/>
              </w:rPr>
              <w:t>v</w:t>
            </w:r>
            <w:r>
              <w:rPr>
                <w:sz w:val="28"/>
              </w:rPr>
              <w:t>е</w:t>
            </w:r>
            <w:r>
              <w:rPr>
                <w:sz w:val="28"/>
                <w:lang w:val="en-US"/>
              </w:rPr>
              <w:t>s for Language Change, ed. by R. Hickey. – Cambridge University Press, 2003. – 290p.</w:t>
            </w:r>
          </w:p>
        </w:tc>
      </w:tr>
      <w:tr w:rsidR="00900EC5" w:rsidTr="00204A9D">
        <w:tc>
          <w:tcPr>
            <w:tcW w:w="443" w:type="pct"/>
          </w:tcPr>
          <w:p w:rsidR="00900EC5" w:rsidRDefault="00900EC5" w:rsidP="00204A9D">
            <w:pPr>
              <w:spacing w:line="360" w:lineRule="auto"/>
              <w:jc w:val="right"/>
              <w:rPr>
                <w:sz w:val="28"/>
                <w:lang w:val="uk-UA"/>
              </w:rPr>
            </w:pPr>
            <w:r>
              <w:rPr>
                <w:sz w:val="28"/>
                <w:lang w:val="uk-UA"/>
              </w:rPr>
              <w:t>289.</w:t>
            </w:r>
          </w:p>
        </w:tc>
        <w:tc>
          <w:tcPr>
            <w:tcW w:w="4557" w:type="pct"/>
          </w:tcPr>
          <w:p w:rsidR="00900EC5" w:rsidRDefault="00900EC5" w:rsidP="00204A9D">
            <w:pPr>
              <w:spacing w:line="360" w:lineRule="auto"/>
              <w:jc w:val="both"/>
              <w:rPr>
                <w:sz w:val="28"/>
                <w:lang w:val="en-US"/>
              </w:rPr>
            </w:pPr>
            <w:r>
              <w:rPr>
                <w:sz w:val="28"/>
                <w:lang w:val="en-US"/>
              </w:rPr>
              <w:t>The New Oxford Thesaurus of English. - Oxford: Oxford University Press, 2000. –1087p.</w:t>
            </w:r>
          </w:p>
        </w:tc>
      </w:tr>
      <w:tr w:rsidR="00900EC5" w:rsidTr="00204A9D">
        <w:tc>
          <w:tcPr>
            <w:tcW w:w="443" w:type="pct"/>
          </w:tcPr>
          <w:p w:rsidR="00900EC5" w:rsidRDefault="00900EC5" w:rsidP="00204A9D">
            <w:pPr>
              <w:spacing w:line="360" w:lineRule="auto"/>
              <w:jc w:val="right"/>
              <w:rPr>
                <w:sz w:val="28"/>
                <w:lang w:val="uk-UA"/>
              </w:rPr>
            </w:pPr>
            <w:r>
              <w:rPr>
                <w:sz w:val="28"/>
                <w:lang w:val="uk-UA"/>
              </w:rPr>
              <w:t>290.</w:t>
            </w:r>
          </w:p>
        </w:tc>
        <w:tc>
          <w:tcPr>
            <w:tcW w:w="4557" w:type="pct"/>
          </w:tcPr>
          <w:p w:rsidR="00900EC5" w:rsidRDefault="00900EC5" w:rsidP="00204A9D">
            <w:pPr>
              <w:spacing w:line="360" w:lineRule="auto"/>
              <w:jc w:val="both"/>
              <w:rPr>
                <w:sz w:val="28"/>
                <w:lang w:val="en-US"/>
              </w:rPr>
            </w:pPr>
            <w:r>
              <w:rPr>
                <w:sz w:val="28"/>
                <w:lang w:val="en-US"/>
              </w:rPr>
              <w:t>The New Oxford American Dictionary, ed. by E.Jewel, F.Abate. –New York, Oxford: Oxford University Press, 2001. –2023p.</w:t>
            </w:r>
          </w:p>
        </w:tc>
      </w:tr>
      <w:tr w:rsidR="00900EC5" w:rsidTr="00204A9D">
        <w:tc>
          <w:tcPr>
            <w:tcW w:w="443" w:type="pct"/>
          </w:tcPr>
          <w:p w:rsidR="00900EC5" w:rsidRDefault="00900EC5" w:rsidP="00204A9D">
            <w:pPr>
              <w:spacing w:line="360" w:lineRule="auto"/>
              <w:jc w:val="right"/>
              <w:rPr>
                <w:sz w:val="28"/>
                <w:lang w:val="uk-UA"/>
              </w:rPr>
            </w:pPr>
            <w:r>
              <w:rPr>
                <w:sz w:val="28"/>
                <w:lang w:val="uk-UA"/>
              </w:rPr>
              <w:t>291.</w:t>
            </w:r>
          </w:p>
        </w:tc>
        <w:tc>
          <w:tcPr>
            <w:tcW w:w="4557" w:type="pct"/>
          </w:tcPr>
          <w:p w:rsidR="00900EC5" w:rsidRDefault="00900EC5" w:rsidP="00204A9D">
            <w:pPr>
              <w:spacing w:line="360" w:lineRule="auto"/>
              <w:jc w:val="both"/>
              <w:rPr>
                <w:sz w:val="28"/>
                <w:lang w:val="en-US"/>
              </w:rPr>
            </w:pPr>
            <w:r>
              <w:rPr>
                <w:spacing w:val="-8"/>
                <w:sz w:val="28"/>
                <w:lang w:val="en-US"/>
              </w:rPr>
              <w:t>Nida E.A. The molecular level of lexical semantics // International Journal of Linguistics. – 1997. – V. 10. – P. 265-278.</w:t>
            </w:r>
          </w:p>
        </w:tc>
      </w:tr>
      <w:tr w:rsidR="00900EC5" w:rsidTr="00204A9D">
        <w:tc>
          <w:tcPr>
            <w:tcW w:w="443" w:type="pct"/>
          </w:tcPr>
          <w:p w:rsidR="00900EC5" w:rsidRDefault="00900EC5" w:rsidP="00204A9D">
            <w:pPr>
              <w:spacing w:line="360" w:lineRule="auto"/>
              <w:jc w:val="right"/>
              <w:rPr>
                <w:sz w:val="28"/>
                <w:lang w:val="uk-UA"/>
              </w:rPr>
            </w:pPr>
            <w:r>
              <w:rPr>
                <w:sz w:val="28"/>
                <w:lang w:val="uk-UA"/>
              </w:rPr>
              <w:t>292.</w:t>
            </w:r>
          </w:p>
        </w:tc>
        <w:tc>
          <w:tcPr>
            <w:tcW w:w="4557" w:type="pct"/>
          </w:tcPr>
          <w:p w:rsidR="00900EC5" w:rsidRDefault="00900EC5" w:rsidP="00204A9D">
            <w:pPr>
              <w:spacing w:line="360" w:lineRule="auto"/>
              <w:jc w:val="both"/>
              <w:rPr>
                <w:sz w:val="28"/>
                <w:lang w:val="en-US"/>
              </w:rPr>
            </w:pPr>
            <w:r>
              <w:rPr>
                <w:iCs/>
                <w:sz w:val="28"/>
                <w:lang w:val="en-US"/>
              </w:rPr>
              <w:t>Ohly R. The Threat of Terminological Globalization// Neoterm. World Specialized Terminology. – No. 39-40. – Warszawa, 2001. – P. 27-35.</w:t>
            </w:r>
          </w:p>
        </w:tc>
      </w:tr>
      <w:tr w:rsidR="00900EC5" w:rsidTr="00204A9D">
        <w:tc>
          <w:tcPr>
            <w:tcW w:w="443" w:type="pct"/>
          </w:tcPr>
          <w:p w:rsidR="00900EC5" w:rsidRDefault="00900EC5" w:rsidP="00204A9D">
            <w:pPr>
              <w:spacing w:line="360" w:lineRule="auto"/>
              <w:jc w:val="right"/>
              <w:rPr>
                <w:sz w:val="28"/>
                <w:lang w:val="uk-UA"/>
              </w:rPr>
            </w:pPr>
            <w:r>
              <w:rPr>
                <w:sz w:val="28"/>
                <w:lang w:val="uk-UA"/>
              </w:rPr>
              <w:t>293.</w:t>
            </w:r>
          </w:p>
        </w:tc>
        <w:tc>
          <w:tcPr>
            <w:tcW w:w="4557" w:type="pct"/>
          </w:tcPr>
          <w:p w:rsidR="00900EC5" w:rsidRDefault="00900EC5" w:rsidP="00204A9D">
            <w:pPr>
              <w:spacing w:line="360" w:lineRule="auto"/>
              <w:jc w:val="both"/>
              <w:rPr>
                <w:sz w:val="28"/>
                <w:lang w:val="en-US"/>
              </w:rPr>
            </w:pPr>
            <w:r>
              <w:rPr>
                <w:sz w:val="28"/>
                <w:lang w:val="en-GB"/>
              </w:rPr>
              <w:t>The Oxford Dictionary of New Words / Compiled by S. Tulloch. – Oxford, New York: OUP, 1992. – 322 p.</w:t>
            </w:r>
          </w:p>
        </w:tc>
      </w:tr>
      <w:tr w:rsidR="00900EC5" w:rsidTr="00204A9D">
        <w:tc>
          <w:tcPr>
            <w:tcW w:w="443" w:type="pct"/>
          </w:tcPr>
          <w:p w:rsidR="00900EC5" w:rsidRDefault="00900EC5" w:rsidP="00204A9D">
            <w:pPr>
              <w:spacing w:line="360" w:lineRule="auto"/>
              <w:jc w:val="right"/>
              <w:rPr>
                <w:sz w:val="28"/>
                <w:lang w:val="uk-UA"/>
              </w:rPr>
            </w:pPr>
            <w:r>
              <w:rPr>
                <w:sz w:val="28"/>
                <w:lang w:val="uk-UA"/>
              </w:rPr>
              <w:t>294.</w:t>
            </w:r>
          </w:p>
        </w:tc>
        <w:tc>
          <w:tcPr>
            <w:tcW w:w="4557" w:type="pct"/>
          </w:tcPr>
          <w:p w:rsidR="00900EC5" w:rsidRDefault="00900EC5" w:rsidP="00204A9D">
            <w:pPr>
              <w:spacing w:line="360" w:lineRule="auto"/>
              <w:jc w:val="both"/>
              <w:rPr>
                <w:sz w:val="28"/>
                <w:lang w:val="en-GB"/>
              </w:rPr>
            </w:pPr>
            <w:r>
              <w:rPr>
                <w:sz w:val="28"/>
                <w:lang w:val="en-GB"/>
              </w:rPr>
              <w:t>The Oxford Dictionary of New Words / Ed. by E. Knowles, J. Elliott. – Oxford, New York: OUP, 1998. – 357 p.</w:t>
            </w:r>
          </w:p>
        </w:tc>
      </w:tr>
      <w:tr w:rsidR="00900EC5" w:rsidTr="00204A9D">
        <w:tc>
          <w:tcPr>
            <w:tcW w:w="443" w:type="pct"/>
          </w:tcPr>
          <w:p w:rsidR="00900EC5" w:rsidRDefault="00900EC5" w:rsidP="00204A9D">
            <w:pPr>
              <w:spacing w:line="360" w:lineRule="auto"/>
              <w:jc w:val="right"/>
              <w:rPr>
                <w:sz w:val="28"/>
                <w:lang w:val="uk-UA"/>
              </w:rPr>
            </w:pPr>
            <w:r>
              <w:rPr>
                <w:sz w:val="28"/>
                <w:lang w:val="uk-UA"/>
              </w:rPr>
              <w:t>295.</w:t>
            </w:r>
          </w:p>
        </w:tc>
        <w:tc>
          <w:tcPr>
            <w:tcW w:w="4557" w:type="pct"/>
          </w:tcPr>
          <w:p w:rsidR="00900EC5" w:rsidRDefault="00900EC5" w:rsidP="00204A9D">
            <w:pPr>
              <w:spacing w:line="360" w:lineRule="auto"/>
              <w:jc w:val="both"/>
              <w:rPr>
                <w:sz w:val="28"/>
                <w:lang w:val="en-US"/>
              </w:rPr>
            </w:pPr>
            <w:r>
              <w:rPr>
                <w:sz w:val="28"/>
                <w:lang w:val="en-US"/>
              </w:rPr>
              <w:t xml:space="preserve">Preface </w:t>
            </w:r>
            <w:r>
              <w:rPr>
                <w:sz w:val="28"/>
              </w:rPr>
              <w:fldChar w:fldCharType="begin"/>
            </w:r>
            <w:r>
              <w:rPr>
                <w:sz w:val="28"/>
                <w:lang w:val="en-US"/>
              </w:rPr>
              <w:instrText>SYMBOL 47 \f "Times New Roman" \s 14</w:instrText>
            </w:r>
            <w:r>
              <w:rPr>
                <w:sz w:val="28"/>
              </w:rPr>
              <w:fldChar w:fldCharType="separate"/>
            </w:r>
            <w:r>
              <w:rPr>
                <w:sz w:val="28"/>
                <w:lang w:val="en-US"/>
              </w:rPr>
              <w:t>/</w:t>
            </w:r>
            <w:r>
              <w:rPr>
                <w:sz w:val="28"/>
              </w:rPr>
              <w:fldChar w:fldCharType="end"/>
            </w:r>
            <w:r>
              <w:rPr>
                <w:sz w:val="28"/>
              </w:rPr>
              <w:fldChar w:fldCharType="begin"/>
            </w:r>
            <w:r>
              <w:rPr>
                <w:sz w:val="28"/>
                <w:lang w:val="en-US"/>
              </w:rPr>
              <w:instrText>SYMBOL 47 \f "Times New Roman" \s 14</w:instrText>
            </w:r>
            <w:r>
              <w:rPr>
                <w:sz w:val="28"/>
              </w:rPr>
              <w:fldChar w:fldCharType="separate"/>
            </w:r>
            <w:r>
              <w:rPr>
                <w:sz w:val="28"/>
                <w:lang w:val="en-US"/>
              </w:rPr>
              <w:t>/</w:t>
            </w:r>
            <w:r>
              <w:rPr>
                <w:sz w:val="28"/>
              </w:rPr>
              <w:fldChar w:fldCharType="end"/>
            </w:r>
            <w:r>
              <w:rPr>
                <w:sz w:val="28"/>
                <w:lang w:val="en-US"/>
              </w:rPr>
              <w:t xml:space="preserve"> Oxford Dictionary of Abbreviations. - Oxford: Oxford University Press, 1996. – 397 p</w:t>
            </w:r>
            <w:r>
              <w:rPr>
                <w:sz w:val="28"/>
                <w:lang w:val="uk-UA"/>
              </w:rPr>
              <w:t>.</w:t>
            </w:r>
          </w:p>
        </w:tc>
      </w:tr>
      <w:tr w:rsidR="00900EC5" w:rsidTr="00204A9D">
        <w:tc>
          <w:tcPr>
            <w:tcW w:w="443" w:type="pct"/>
          </w:tcPr>
          <w:p w:rsidR="00900EC5" w:rsidRDefault="00900EC5" w:rsidP="00204A9D">
            <w:pPr>
              <w:spacing w:line="360" w:lineRule="auto"/>
              <w:jc w:val="right"/>
              <w:rPr>
                <w:sz w:val="28"/>
                <w:lang w:val="uk-UA"/>
              </w:rPr>
            </w:pPr>
            <w:r>
              <w:rPr>
                <w:sz w:val="28"/>
                <w:lang w:val="uk-UA"/>
              </w:rPr>
              <w:t>296.</w:t>
            </w:r>
          </w:p>
        </w:tc>
        <w:tc>
          <w:tcPr>
            <w:tcW w:w="4557" w:type="pct"/>
          </w:tcPr>
          <w:p w:rsidR="00900EC5" w:rsidRDefault="00900EC5" w:rsidP="00204A9D">
            <w:pPr>
              <w:spacing w:line="360" w:lineRule="auto"/>
              <w:rPr>
                <w:sz w:val="28"/>
                <w:lang w:val="en-US"/>
              </w:rPr>
            </w:pPr>
            <w:r>
              <w:rPr>
                <w:sz w:val="28"/>
                <w:lang w:val="en-US"/>
              </w:rPr>
              <w:t>Quinion M. Articles //</w:t>
            </w:r>
            <w:r>
              <w:rPr>
                <w:sz w:val="28"/>
                <w:lang w:val="uk-UA"/>
              </w:rPr>
              <w:t xml:space="preserve"> </w:t>
            </w:r>
            <w:r>
              <w:rPr>
                <w:sz w:val="28"/>
                <w:lang w:val="en-US"/>
              </w:rPr>
              <w:t>http</w:t>
            </w:r>
            <w:r>
              <w:rPr>
                <w:sz w:val="28"/>
                <w:lang w:val="uk-UA"/>
              </w:rPr>
              <w:t>:</w:t>
            </w:r>
            <w:r>
              <w:rPr>
                <w:sz w:val="28"/>
                <w:lang w:val="en-US"/>
              </w:rPr>
              <w:t>//www.worldwidewords.org/</w:t>
            </w:r>
            <w:r>
              <w:rPr>
                <w:sz w:val="28"/>
                <w:lang w:val="en-GB"/>
              </w:rPr>
              <w:t>articles/index.htm</w:t>
            </w:r>
          </w:p>
        </w:tc>
      </w:tr>
      <w:tr w:rsidR="00900EC5" w:rsidTr="00204A9D">
        <w:tc>
          <w:tcPr>
            <w:tcW w:w="443" w:type="pct"/>
          </w:tcPr>
          <w:p w:rsidR="00900EC5" w:rsidRDefault="00900EC5" w:rsidP="00204A9D">
            <w:pPr>
              <w:spacing w:line="360" w:lineRule="auto"/>
              <w:jc w:val="right"/>
              <w:rPr>
                <w:sz w:val="28"/>
                <w:lang w:val="uk-UA"/>
              </w:rPr>
            </w:pPr>
            <w:r>
              <w:rPr>
                <w:sz w:val="28"/>
                <w:lang w:val="uk-UA"/>
              </w:rPr>
              <w:t>297.</w:t>
            </w:r>
          </w:p>
        </w:tc>
        <w:tc>
          <w:tcPr>
            <w:tcW w:w="4557" w:type="pct"/>
          </w:tcPr>
          <w:p w:rsidR="00900EC5" w:rsidRDefault="00900EC5" w:rsidP="00204A9D">
            <w:pPr>
              <w:spacing w:line="360" w:lineRule="auto"/>
              <w:jc w:val="both"/>
              <w:rPr>
                <w:sz w:val="28"/>
                <w:lang w:val="en-US"/>
              </w:rPr>
            </w:pPr>
            <w:r>
              <w:rPr>
                <w:sz w:val="28"/>
                <w:lang w:val="en-US"/>
              </w:rPr>
              <w:t>Quinion M. Q and A //</w:t>
            </w:r>
            <w:r>
              <w:rPr>
                <w:sz w:val="28"/>
                <w:lang w:val="uk-UA"/>
              </w:rPr>
              <w:t xml:space="preserve"> </w:t>
            </w:r>
            <w:r>
              <w:rPr>
                <w:sz w:val="28"/>
                <w:lang w:val="en-US"/>
              </w:rPr>
              <w:t>http</w:t>
            </w:r>
            <w:r>
              <w:rPr>
                <w:sz w:val="28"/>
                <w:lang w:val="uk-UA"/>
              </w:rPr>
              <w:t>:</w:t>
            </w:r>
            <w:r>
              <w:rPr>
                <w:sz w:val="28"/>
                <w:lang w:val="en-US"/>
              </w:rPr>
              <w:t>//www.worldwidewords.org/</w:t>
            </w:r>
            <w:r>
              <w:rPr>
                <w:sz w:val="28"/>
                <w:lang w:val="en-GB"/>
              </w:rPr>
              <w:t>qa/index.htm</w:t>
            </w:r>
            <w:r>
              <w:rPr>
                <w:sz w:val="28"/>
                <w:lang w:val="en-US"/>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298.</w:t>
            </w:r>
          </w:p>
        </w:tc>
        <w:tc>
          <w:tcPr>
            <w:tcW w:w="4557" w:type="pct"/>
          </w:tcPr>
          <w:p w:rsidR="00900EC5" w:rsidRDefault="00900EC5" w:rsidP="00204A9D">
            <w:pPr>
              <w:spacing w:line="360" w:lineRule="auto"/>
              <w:rPr>
                <w:sz w:val="28"/>
                <w:lang w:val="en-US"/>
              </w:rPr>
            </w:pPr>
            <w:r>
              <w:rPr>
                <w:sz w:val="28"/>
                <w:lang w:val="en-US"/>
              </w:rPr>
              <w:t>Quinion M. Reviews //</w:t>
            </w:r>
            <w:r>
              <w:rPr>
                <w:sz w:val="28"/>
                <w:lang w:val="uk-UA"/>
              </w:rPr>
              <w:t xml:space="preserve"> </w:t>
            </w:r>
            <w:r>
              <w:rPr>
                <w:sz w:val="28"/>
                <w:lang w:val="en-US"/>
              </w:rPr>
              <w:t>http</w:t>
            </w:r>
            <w:r>
              <w:rPr>
                <w:sz w:val="28"/>
                <w:lang w:val="uk-UA"/>
              </w:rPr>
              <w:t>:</w:t>
            </w:r>
            <w:r>
              <w:rPr>
                <w:sz w:val="28"/>
                <w:lang w:val="en-US"/>
              </w:rPr>
              <w:t>//www.worldwidewords.org/</w:t>
            </w:r>
            <w:r>
              <w:rPr>
                <w:sz w:val="28"/>
                <w:lang w:val="en-GB"/>
              </w:rPr>
              <w:t>reviews/index.htm</w:t>
            </w:r>
          </w:p>
        </w:tc>
      </w:tr>
      <w:tr w:rsidR="00900EC5" w:rsidTr="00204A9D">
        <w:tc>
          <w:tcPr>
            <w:tcW w:w="443" w:type="pct"/>
          </w:tcPr>
          <w:p w:rsidR="00900EC5" w:rsidRDefault="00900EC5" w:rsidP="00204A9D">
            <w:pPr>
              <w:spacing w:line="360" w:lineRule="auto"/>
              <w:jc w:val="right"/>
              <w:rPr>
                <w:sz w:val="28"/>
                <w:lang w:val="uk-UA"/>
              </w:rPr>
            </w:pPr>
            <w:r>
              <w:rPr>
                <w:sz w:val="28"/>
                <w:lang w:val="uk-UA"/>
              </w:rPr>
              <w:t>299.</w:t>
            </w:r>
          </w:p>
        </w:tc>
        <w:tc>
          <w:tcPr>
            <w:tcW w:w="4557" w:type="pct"/>
          </w:tcPr>
          <w:p w:rsidR="00900EC5" w:rsidRDefault="00900EC5" w:rsidP="00204A9D">
            <w:pPr>
              <w:spacing w:line="360" w:lineRule="auto"/>
              <w:rPr>
                <w:sz w:val="28"/>
                <w:lang w:val="en-US"/>
              </w:rPr>
            </w:pPr>
            <w:r>
              <w:rPr>
                <w:sz w:val="28"/>
                <w:lang w:val="en-US"/>
              </w:rPr>
              <w:t>Quinion M. Topical words //</w:t>
            </w:r>
            <w:r>
              <w:rPr>
                <w:sz w:val="28"/>
                <w:lang w:val="uk-UA"/>
              </w:rPr>
              <w:t xml:space="preserve"> </w:t>
            </w:r>
            <w:r>
              <w:rPr>
                <w:sz w:val="28"/>
                <w:lang w:val="en-US"/>
              </w:rPr>
              <w:t>http</w:t>
            </w:r>
            <w:r>
              <w:rPr>
                <w:sz w:val="28"/>
                <w:lang w:val="uk-UA"/>
              </w:rPr>
              <w:t>:</w:t>
            </w:r>
            <w:r>
              <w:rPr>
                <w:sz w:val="28"/>
                <w:lang w:val="en-US"/>
              </w:rPr>
              <w:t>//www.worldwidewords.org/</w:t>
            </w:r>
            <w:r>
              <w:rPr>
                <w:sz w:val="28"/>
                <w:lang w:val="en-GB"/>
              </w:rPr>
              <w:t>topicalwords/ index.htm</w:t>
            </w:r>
          </w:p>
        </w:tc>
      </w:tr>
      <w:tr w:rsidR="00900EC5" w:rsidTr="00204A9D">
        <w:tc>
          <w:tcPr>
            <w:tcW w:w="443" w:type="pct"/>
          </w:tcPr>
          <w:p w:rsidR="00900EC5" w:rsidRDefault="00900EC5" w:rsidP="00204A9D">
            <w:pPr>
              <w:spacing w:line="360" w:lineRule="auto"/>
              <w:jc w:val="right"/>
              <w:rPr>
                <w:sz w:val="28"/>
                <w:lang w:val="uk-UA"/>
              </w:rPr>
            </w:pPr>
            <w:r>
              <w:rPr>
                <w:sz w:val="28"/>
                <w:lang w:val="uk-UA"/>
              </w:rPr>
              <w:t>300.</w:t>
            </w:r>
          </w:p>
        </w:tc>
        <w:tc>
          <w:tcPr>
            <w:tcW w:w="4557" w:type="pct"/>
          </w:tcPr>
          <w:p w:rsidR="00900EC5" w:rsidRDefault="00900EC5" w:rsidP="00204A9D">
            <w:pPr>
              <w:spacing w:line="360" w:lineRule="auto"/>
              <w:rPr>
                <w:sz w:val="28"/>
                <w:lang w:val="en-US"/>
              </w:rPr>
            </w:pPr>
            <w:r>
              <w:rPr>
                <w:sz w:val="28"/>
                <w:lang w:val="en-US"/>
              </w:rPr>
              <w:t>Quinion M. Turns of phrase //</w:t>
            </w:r>
            <w:r>
              <w:rPr>
                <w:sz w:val="28"/>
                <w:lang w:val="uk-UA"/>
              </w:rPr>
              <w:t xml:space="preserve"> </w:t>
            </w:r>
            <w:r>
              <w:rPr>
                <w:sz w:val="28"/>
                <w:lang w:val="en-US"/>
              </w:rPr>
              <w:t>http</w:t>
            </w:r>
            <w:r>
              <w:rPr>
                <w:sz w:val="28"/>
                <w:lang w:val="uk-UA"/>
              </w:rPr>
              <w:t>:</w:t>
            </w:r>
            <w:r>
              <w:rPr>
                <w:sz w:val="28"/>
                <w:lang w:val="en-US"/>
              </w:rPr>
              <w:t>//www.worldwidewords.org/</w:t>
            </w:r>
            <w:r>
              <w:rPr>
                <w:sz w:val="28"/>
                <w:lang w:val="en-GB"/>
              </w:rPr>
              <w:t>turnsofphrase/ index.htm</w:t>
            </w:r>
          </w:p>
        </w:tc>
      </w:tr>
      <w:tr w:rsidR="00900EC5" w:rsidTr="00204A9D">
        <w:tc>
          <w:tcPr>
            <w:tcW w:w="443" w:type="pct"/>
          </w:tcPr>
          <w:p w:rsidR="00900EC5" w:rsidRDefault="00900EC5" w:rsidP="00204A9D">
            <w:pPr>
              <w:spacing w:line="360" w:lineRule="auto"/>
              <w:jc w:val="right"/>
              <w:rPr>
                <w:sz w:val="28"/>
                <w:lang w:val="uk-UA"/>
              </w:rPr>
            </w:pPr>
            <w:r>
              <w:rPr>
                <w:sz w:val="28"/>
                <w:lang w:val="uk-UA"/>
              </w:rPr>
              <w:t>301.</w:t>
            </w:r>
          </w:p>
        </w:tc>
        <w:tc>
          <w:tcPr>
            <w:tcW w:w="4557" w:type="pct"/>
          </w:tcPr>
          <w:p w:rsidR="00900EC5" w:rsidRDefault="00900EC5" w:rsidP="00204A9D">
            <w:pPr>
              <w:spacing w:line="360" w:lineRule="auto"/>
              <w:rPr>
                <w:sz w:val="28"/>
                <w:lang w:val="en-US"/>
              </w:rPr>
            </w:pPr>
            <w:r>
              <w:rPr>
                <w:sz w:val="28"/>
                <w:lang w:val="en-US"/>
              </w:rPr>
              <w:t>Quinion M. W</w:t>
            </w:r>
            <w:r>
              <w:rPr>
                <w:sz w:val="28"/>
                <w:lang w:val="uk-UA"/>
              </w:rPr>
              <w:t>eird words // http://www.worldwidewords.org/weirdwords/ index.htm</w:t>
            </w:r>
          </w:p>
        </w:tc>
      </w:tr>
      <w:tr w:rsidR="00900EC5" w:rsidTr="00204A9D">
        <w:tc>
          <w:tcPr>
            <w:tcW w:w="443" w:type="pct"/>
          </w:tcPr>
          <w:p w:rsidR="00900EC5" w:rsidRDefault="00900EC5" w:rsidP="00204A9D">
            <w:pPr>
              <w:spacing w:line="360" w:lineRule="auto"/>
              <w:jc w:val="right"/>
              <w:rPr>
                <w:sz w:val="28"/>
                <w:lang w:val="uk-UA"/>
              </w:rPr>
            </w:pPr>
            <w:r>
              <w:rPr>
                <w:sz w:val="28"/>
                <w:lang w:val="uk-UA"/>
              </w:rPr>
              <w:t>302.</w:t>
            </w:r>
          </w:p>
        </w:tc>
        <w:tc>
          <w:tcPr>
            <w:tcW w:w="4557" w:type="pct"/>
          </w:tcPr>
          <w:p w:rsidR="00900EC5" w:rsidRDefault="00900EC5" w:rsidP="00204A9D">
            <w:pPr>
              <w:spacing w:line="360" w:lineRule="auto"/>
              <w:jc w:val="both"/>
              <w:rPr>
                <w:sz w:val="28"/>
                <w:lang w:val="en-US"/>
              </w:rPr>
            </w:pPr>
            <w:r>
              <w:rPr>
                <w:sz w:val="28"/>
                <w:lang w:val="en-US"/>
              </w:rPr>
              <w:t>Radford A. et al. Linguistics. An Introduction. – Cambridge: Cambridge University Press, 1999. – 438p.</w:t>
            </w:r>
          </w:p>
        </w:tc>
      </w:tr>
      <w:tr w:rsidR="00900EC5" w:rsidTr="00204A9D">
        <w:tc>
          <w:tcPr>
            <w:tcW w:w="443" w:type="pct"/>
          </w:tcPr>
          <w:p w:rsidR="00900EC5" w:rsidRDefault="00900EC5" w:rsidP="00204A9D">
            <w:pPr>
              <w:spacing w:line="360" w:lineRule="auto"/>
              <w:jc w:val="right"/>
              <w:rPr>
                <w:sz w:val="28"/>
                <w:lang w:val="uk-UA"/>
              </w:rPr>
            </w:pPr>
            <w:r>
              <w:rPr>
                <w:sz w:val="28"/>
                <w:lang w:val="uk-UA"/>
              </w:rPr>
              <w:t>303.</w:t>
            </w:r>
          </w:p>
        </w:tc>
        <w:tc>
          <w:tcPr>
            <w:tcW w:w="4557" w:type="pct"/>
          </w:tcPr>
          <w:p w:rsidR="00900EC5" w:rsidRDefault="00900EC5" w:rsidP="00204A9D">
            <w:pPr>
              <w:spacing w:line="360" w:lineRule="auto"/>
              <w:jc w:val="both"/>
              <w:rPr>
                <w:sz w:val="28"/>
                <w:lang w:val="en-US"/>
              </w:rPr>
            </w:pPr>
            <w:r>
              <w:rPr>
                <w:sz w:val="28"/>
                <w:lang w:val="uk-UA"/>
              </w:rPr>
              <w:t xml:space="preserve">Read A.W. The History of Lexicigraphy. // The Fullbright Papers </w:t>
            </w:r>
            <w:r>
              <w:rPr>
                <w:sz w:val="28"/>
                <w:lang w:val="uk-UA"/>
              </w:rPr>
              <w:lastRenderedPageBreak/>
              <w:t xml:space="preserve">Proceedings of Colloquial. Manchester University Press. </w:t>
            </w:r>
            <w:r>
              <w:rPr>
                <w:sz w:val="28"/>
                <w:lang w:val="en-US"/>
              </w:rPr>
              <w:t xml:space="preserve">– </w:t>
            </w:r>
            <w:r>
              <w:rPr>
                <w:sz w:val="28"/>
                <w:lang w:val="uk-UA"/>
              </w:rPr>
              <w:t xml:space="preserve">1986. V. 1. </w:t>
            </w:r>
            <w:r>
              <w:rPr>
                <w:sz w:val="28"/>
                <w:lang w:val="en-US"/>
              </w:rPr>
              <w:t>–</w:t>
            </w:r>
            <w:r>
              <w:rPr>
                <w:sz w:val="28"/>
                <w:lang w:val="uk-UA"/>
              </w:rPr>
              <w:t>P. 28-34.</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304.</w:t>
            </w:r>
          </w:p>
        </w:tc>
        <w:tc>
          <w:tcPr>
            <w:tcW w:w="4557" w:type="pct"/>
          </w:tcPr>
          <w:p w:rsidR="00900EC5" w:rsidRDefault="00900EC5" w:rsidP="00204A9D">
            <w:pPr>
              <w:spacing w:line="360" w:lineRule="auto"/>
              <w:jc w:val="both"/>
              <w:rPr>
                <w:sz w:val="28"/>
                <w:lang w:val="en-US"/>
              </w:rPr>
            </w:pPr>
            <w:r>
              <w:rPr>
                <w:sz w:val="28"/>
                <w:lang w:val="uk-UA"/>
              </w:rPr>
              <w:t>Rey A. The Concept of Neologism and the Evaluation of Terminologies in Individual Languages. John Benjamins Press, 1995.</w:t>
            </w:r>
            <w:r>
              <w:rPr>
                <w:sz w:val="28"/>
                <w:lang w:val="en-GB"/>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305.</w:t>
            </w:r>
          </w:p>
        </w:tc>
        <w:tc>
          <w:tcPr>
            <w:tcW w:w="4557" w:type="pct"/>
          </w:tcPr>
          <w:p w:rsidR="00900EC5" w:rsidRDefault="00900EC5" w:rsidP="00204A9D">
            <w:pPr>
              <w:spacing w:line="360" w:lineRule="auto"/>
              <w:jc w:val="both"/>
              <w:rPr>
                <w:sz w:val="28"/>
                <w:lang w:val="en-US"/>
              </w:rPr>
            </w:pPr>
            <w:r>
              <w:rPr>
                <w:sz w:val="28"/>
                <w:lang w:val="en-US"/>
              </w:rPr>
              <w:t>Safire W. No Surrender for “Dead-ender // Houston Chronicle. – 2003a. – Aug.10. –P.6c.</w:t>
            </w:r>
          </w:p>
        </w:tc>
      </w:tr>
      <w:tr w:rsidR="00900EC5" w:rsidTr="00204A9D">
        <w:tc>
          <w:tcPr>
            <w:tcW w:w="443" w:type="pct"/>
          </w:tcPr>
          <w:p w:rsidR="00900EC5" w:rsidRDefault="00900EC5" w:rsidP="00204A9D">
            <w:pPr>
              <w:spacing w:line="360" w:lineRule="auto"/>
              <w:jc w:val="right"/>
              <w:rPr>
                <w:sz w:val="28"/>
                <w:lang w:val="uk-UA"/>
              </w:rPr>
            </w:pPr>
            <w:r>
              <w:rPr>
                <w:sz w:val="28"/>
                <w:lang w:val="uk-UA"/>
              </w:rPr>
              <w:t>306.</w:t>
            </w:r>
          </w:p>
        </w:tc>
        <w:tc>
          <w:tcPr>
            <w:tcW w:w="4557" w:type="pct"/>
          </w:tcPr>
          <w:p w:rsidR="00900EC5" w:rsidRDefault="00900EC5" w:rsidP="00204A9D">
            <w:pPr>
              <w:spacing w:line="360" w:lineRule="auto"/>
              <w:jc w:val="both"/>
              <w:rPr>
                <w:sz w:val="28"/>
                <w:lang w:val="en-US"/>
              </w:rPr>
            </w:pPr>
            <w:r>
              <w:rPr>
                <w:sz w:val="28"/>
                <w:lang w:val="en-US"/>
              </w:rPr>
              <w:t>Safire W. A Word with no Personality // The New York Times Magazine. – 2003b. – Oct.5. –P.41.</w:t>
            </w:r>
          </w:p>
        </w:tc>
      </w:tr>
      <w:tr w:rsidR="00900EC5" w:rsidTr="00204A9D">
        <w:tc>
          <w:tcPr>
            <w:tcW w:w="443" w:type="pct"/>
          </w:tcPr>
          <w:p w:rsidR="00900EC5" w:rsidRDefault="00900EC5" w:rsidP="00204A9D">
            <w:pPr>
              <w:spacing w:line="360" w:lineRule="auto"/>
              <w:jc w:val="right"/>
              <w:rPr>
                <w:sz w:val="28"/>
                <w:lang w:val="uk-UA"/>
              </w:rPr>
            </w:pPr>
            <w:r>
              <w:rPr>
                <w:sz w:val="28"/>
                <w:lang w:val="uk-UA"/>
              </w:rPr>
              <w:t>307.</w:t>
            </w:r>
          </w:p>
        </w:tc>
        <w:tc>
          <w:tcPr>
            <w:tcW w:w="4557" w:type="pct"/>
          </w:tcPr>
          <w:p w:rsidR="00900EC5" w:rsidRDefault="00900EC5" w:rsidP="00204A9D">
            <w:pPr>
              <w:spacing w:line="360" w:lineRule="auto"/>
              <w:rPr>
                <w:sz w:val="28"/>
                <w:lang w:val="en-US"/>
              </w:rPr>
            </w:pPr>
            <w:r>
              <w:rPr>
                <w:sz w:val="28"/>
                <w:lang w:val="en-US"/>
              </w:rPr>
              <w:t>Safire W. What Honorific for Attorneys General // The New York Times Magazine. – 2003c. – July20. –P.41.</w:t>
            </w:r>
          </w:p>
        </w:tc>
      </w:tr>
      <w:tr w:rsidR="00900EC5" w:rsidTr="00204A9D">
        <w:tc>
          <w:tcPr>
            <w:tcW w:w="443" w:type="pct"/>
          </w:tcPr>
          <w:p w:rsidR="00900EC5" w:rsidRDefault="00900EC5" w:rsidP="00204A9D">
            <w:pPr>
              <w:spacing w:line="360" w:lineRule="auto"/>
              <w:jc w:val="right"/>
              <w:rPr>
                <w:sz w:val="28"/>
                <w:lang w:val="uk-UA"/>
              </w:rPr>
            </w:pPr>
            <w:r>
              <w:rPr>
                <w:sz w:val="28"/>
                <w:lang w:val="uk-UA"/>
              </w:rPr>
              <w:t>308.</w:t>
            </w:r>
          </w:p>
        </w:tc>
        <w:tc>
          <w:tcPr>
            <w:tcW w:w="4557" w:type="pct"/>
          </w:tcPr>
          <w:p w:rsidR="00900EC5" w:rsidRDefault="00900EC5" w:rsidP="00204A9D">
            <w:pPr>
              <w:spacing w:line="360" w:lineRule="auto"/>
              <w:jc w:val="both"/>
              <w:rPr>
                <w:sz w:val="28"/>
                <w:lang w:val="en-US"/>
              </w:rPr>
            </w:pPr>
            <w:r>
              <w:rPr>
                <w:sz w:val="28"/>
                <w:lang w:val="en-US"/>
              </w:rPr>
              <w:t>Safire W. On Language // Houston Chronicle. – 2003d. June 29. – P. 6C.</w:t>
            </w:r>
          </w:p>
        </w:tc>
      </w:tr>
      <w:tr w:rsidR="00900EC5" w:rsidTr="00204A9D">
        <w:tc>
          <w:tcPr>
            <w:tcW w:w="443" w:type="pct"/>
          </w:tcPr>
          <w:p w:rsidR="00900EC5" w:rsidRDefault="00900EC5" w:rsidP="00204A9D">
            <w:pPr>
              <w:spacing w:line="360" w:lineRule="auto"/>
              <w:jc w:val="right"/>
              <w:rPr>
                <w:sz w:val="28"/>
                <w:lang w:val="uk-UA"/>
              </w:rPr>
            </w:pPr>
            <w:r>
              <w:rPr>
                <w:sz w:val="28"/>
                <w:lang w:val="uk-UA"/>
              </w:rPr>
              <w:t>309.</w:t>
            </w:r>
          </w:p>
        </w:tc>
        <w:tc>
          <w:tcPr>
            <w:tcW w:w="4557" w:type="pct"/>
          </w:tcPr>
          <w:p w:rsidR="00900EC5" w:rsidRDefault="00900EC5" w:rsidP="00204A9D">
            <w:pPr>
              <w:spacing w:line="360" w:lineRule="auto"/>
              <w:jc w:val="both"/>
              <w:rPr>
                <w:sz w:val="28"/>
                <w:lang w:val="en-US"/>
              </w:rPr>
            </w:pPr>
            <w:r>
              <w:rPr>
                <w:sz w:val="28"/>
                <w:lang w:val="en-US"/>
              </w:rPr>
              <w:t>Safire W. Miffy Prometheus // The New York Times Magazine. – 2003e. – July 6. – P.12.</w:t>
            </w:r>
          </w:p>
        </w:tc>
      </w:tr>
      <w:tr w:rsidR="00900EC5" w:rsidTr="00204A9D">
        <w:tc>
          <w:tcPr>
            <w:tcW w:w="443" w:type="pct"/>
          </w:tcPr>
          <w:p w:rsidR="00900EC5" w:rsidRDefault="00900EC5" w:rsidP="00204A9D">
            <w:pPr>
              <w:spacing w:line="360" w:lineRule="auto"/>
              <w:jc w:val="right"/>
              <w:rPr>
                <w:sz w:val="28"/>
                <w:lang w:val="uk-UA"/>
              </w:rPr>
            </w:pPr>
            <w:r>
              <w:rPr>
                <w:sz w:val="28"/>
                <w:lang w:val="uk-UA"/>
              </w:rPr>
              <w:t>310.</w:t>
            </w:r>
          </w:p>
        </w:tc>
        <w:tc>
          <w:tcPr>
            <w:tcW w:w="4557" w:type="pct"/>
          </w:tcPr>
          <w:p w:rsidR="00900EC5" w:rsidRDefault="00900EC5" w:rsidP="00204A9D">
            <w:pPr>
              <w:spacing w:line="360" w:lineRule="auto"/>
              <w:jc w:val="both"/>
              <w:rPr>
                <w:sz w:val="28"/>
                <w:lang w:val="uk-UA"/>
              </w:rPr>
            </w:pPr>
            <w:r>
              <w:rPr>
                <w:sz w:val="28"/>
                <w:lang w:val="en-US"/>
              </w:rPr>
              <w:t>Safire W.A Word With No Personality // The New York Times Magazine. – 2003f. – Oct. 5. – P. 44.</w:t>
            </w:r>
          </w:p>
        </w:tc>
      </w:tr>
      <w:tr w:rsidR="00900EC5" w:rsidTr="00204A9D">
        <w:tc>
          <w:tcPr>
            <w:tcW w:w="443" w:type="pct"/>
          </w:tcPr>
          <w:p w:rsidR="00900EC5" w:rsidRDefault="00900EC5" w:rsidP="00204A9D">
            <w:pPr>
              <w:spacing w:line="360" w:lineRule="auto"/>
              <w:jc w:val="right"/>
              <w:rPr>
                <w:sz w:val="28"/>
                <w:lang w:val="uk-UA"/>
              </w:rPr>
            </w:pPr>
            <w:r>
              <w:rPr>
                <w:sz w:val="28"/>
                <w:lang w:val="uk-UA"/>
              </w:rPr>
              <w:t>311.</w:t>
            </w:r>
          </w:p>
        </w:tc>
        <w:tc>
          <w:tcPr>
            <w:tcW w:w="4557" w:type="pct"/>
          </w:tcPr>
          <w:p w:rsidR="00900EC5" w:rsidRDefault="00900EC5" w:rsidP="00204A9D">
            <w:pPr>
              <w:spacing w:line="360" w:lineRule="auto"/>
              <w:jc w:val="both"/>
              <w:rPr>
                <w:sz w:val="28"/>
                <w:lang w:val="en-US"/>
              </w:rPr>
            </w:pPr>
            <w:r>
              <w:rPr>
                <w:sz w:val="28"/>
                <w:lang w:val="en-US"/>
              </w:rPr>
              <w:t>Schlosser E. Reefer Madness. Sex, Drugs, and Cheap Labor In the American Black Market. – Boston: Houghton Mifflin Company, 2003. – 310p.</w:t>
            </w:r>
          </w:p>
        </w:tc>
      </w:tr>
      <w:tr w:rsidR="00900EC5" w:rsidTr="00204A9D">
        <w:tc>
          <w:tcPr>
            <w:tcW w:w="443" w:type="pct"/>
          </w:tcPr>
          <w:p w:rsidR="00900EC5" w:rsidRDefault="00900EC5" w:rsidP="00204A9D">
            <w:pPr>
              <w:spacing w:line="360" w:lineRule="auto"/>
              <w:jc w:val="right"/>
              <w:rPr>
                <w:sz w:val="28"/>
                <w:lang w:val="uk-UA"/>
              </w:rPr>
            </w:pPr>
            <w:r>
              <w:rPr>
                <w:sz w:val="28"/>
                <w:lang w:val="uk-UA"/>
              </w:rPr>
              <w:t>312.</w:t>
            </w:r>
          </w:p>
        </w:tc>
        <w:tc>
          <w:tcPr>
            <w:tcW w:w="4557" w:type="pct"/>
          </w:tcPr>
          <w:p w:rsidR="00900EC5" w:rsidRDefault="00900EC5" w:rsidP="00204A9D">
            <w:pPr>
              <w:spacing w:line="360" w:lineRule="auto"/>
              <w:jc w:val="both"/>
              <w:rPr>
                <w:sz w:val="28"/>
                <w:lang w:val="en-US"/>
              </w:rPr>
            </w:pPr>
            <w:r>
              <w:rPr>
                <w:color w:val="000000"/>
                <w:sz w:val="28"/>
                <w:szCs w:val="49"/>
                <w:lang w:val="en-US"/>
              </w:rPr>
              <w:t xml:space="preserve">Sheidlower  J.   Principles   for  the   Inclusion   of New   Words   in   College Dictionaries / Dictionaries: Journal of the Dictionary Society of North America. </w:t>
            </w:r>
            <w:r>
              <w:rPr>
                <w:sz w:val="28"/>
                <w:lang w:val="en-US"/>
              </w:rPr>
              <w:t>–</w:t>
            </w:r>
            <w:r>
              <w:rPr>
                <w:color w:val="000000"/>
                <w:sz w:val="28"/>
                <w:szCs w:val="49"/>
                <w:lang w:val="en-US"/>
              </w:rPr>
              <w:t xml:space="preserve"> Cleveland, OM: Dictionary Society of North America, 1995. </w:t>
            </w:r>
            <w:r>
              <w:rPr>
                <w:sz w:val="28"/>
                <w:lang w:val="en-US"/>
              </w:rPr>
              <w:t>–</w:t>
            </w:r>
            <w:r>
              <w:rPr>
                <w:color w:val="000000"/>
                <w:sz w:val="28"/>
                <w:szCs w:val="49"/>
                <w:lang w:val="en-US"/>
              </w:rPr>
              <w:t xml:space="preserve"> V. 16. </w:t>
            </w:r>
            <w:r>
              <w:rPr>
                <w:sz w:val="28"/>
                <w:lang w:val="en-US"/>
              </w:rPr>
              <w:t>–</w:t>
            </w:r>
            <w:r>
              <w:rPr>
                <w:color w:val="000000"/>
                <w:sz w:val="28"/>
                <w:szCs w:val="49"/>
                <w:lang w:val="en-US"/>
              </w:rPr>
              <w:t xml:space="preserve"> P. 32-45.</w:t>
            </w:r>
          </w:p>
        </w:tc>
      </w:tr>
      <w:tr w:rsidR="00900EC5" w:rsidTr="00204A9D">
        <w:tc>
          <w:tcPr>
            <w:tcW w:w="443" w:type="pct"/>
          </w:tcPr>
          <w:p w:rsidR="00900EC5" w:rsidRDefault="00900EC5" w:rsidP="00204A9D">
            <w:pPr>
              <w:spacing w:line="360" w:lineRule="auto"/>
              <w:jc w:val="right"/>
              <w:rPr>
                <w:sz w:val="28"/>
                <w:lang w:val="uk-UA"/>
              </w:rPr>
            </w:pPr>
            <w:r>
              <w:rPr>
                <w:sz w:val="28"/>
                <w:lang w:val="uk-UA"/>
              </w:rPr>
              <w:t>313.</w:t>
            </w:r>
          </w:p>
        </w:tc>
        <w:tc>
          <w:tcPr>
            <w:tcW w:w="4557" w:type="pct"/>
          </w:tcPr>
          <w:p w:rsidR="00900EC5" w:rsidRDefault="00900EC5" w:rsidP="00204A9D">
            <w:pPr>
              <w:spacing w:line="360" w:lineRule="auto"/>
              <w:jc w:val="both"/>
              <w:rPr>
                <w:color w:val="000000"/>
                <w:sz w:val="28"/>
                <w:szCs w:val="49"/>
                <w:lang w:val="en-US"/>
              </w:rPr>
            </w:pPr>
            <w:r>
              <w:rPr>
                <w:color w:val="000000"/>
                <w:sz w:val="28"/>
                <w:szCs w:val="49"/>
                <w:lang w:val="en-US"/>
              </w:rPr>
              <w:t xml:space="preserve">Solntsev V.M.  Language:  a System and a Structure. </w:t>
            </w:r>
            <w:r>
              <w:rPr>
                <w:sz w:val="28"/>
                <w:lang w:val="en-US"/>
              </w:rPr>
              <w:t>–</w:t>
            </w:r>
            <w:r>
              <w:rPr>
                <w:color w:val="000000"/>
                <w:sz w:val="28"/>
                <w:szCs w:val="49"/>
                <w:lang w:val="en-US"/>
              </w:rPr>
              <w:t xml:space="preserve"> Moscow: Nauka Publishing House, 1984. </w:t>
            </w:r>
            <w:r>
              <w:rPr>
                <w:sz w:val="28"/>
                <w:lang w:val="en-US"/>
              </w:rPr>
              <w:t>–</w:t>
            </w:r>
            <w:r>
              <w:rPr>
                <w:color w:val="000000"/>
                <w:sz w:val="28"/>
                <w:szCs w:val="49"/>
                <w:lang w:val="en-US"/>
              </w:rPr>
              <w:t xml:space="preserve"> 302 p.</w:t>
            </w:r>
          </w:p>
        </w:tc>
      </w:tr>
      <w:tr w:rsidR="00900EC5" w:rsidTr="00204A9D">
        <w:tc>
          <w:tcPr>
            <w:tcW w:w="443" w:type="pct"/>
          </w:tcPr>
          <w:p w:rsidR="00900EC5" w:rsidRDefault="00900EC5" w:rsidP="00204A9D">
            <w:pPr>
              <w:spacing w:line="360" w:lineRule="auto"/>
              <w:jc w:val="right"/>
              <w:rPr>
                <w:sz w:val="28"/>
                <w:lang w:val="uk-UA"/>
              </w:rPr>
            </w:pPr>
            <w:r>
              <w:rPr>
                <w:sz w:val="28"/>
                <w:lang w:val="uk-UA"/>
              </w:rPr>
              <w:t>314.</w:t>
            </w:r>
          </w:p>
        </w:tc>
        <w:tc>
          <w:tcPr>
            <w:tcW w:w="4557" w:type="pct"/>
          </w:tcPr>
          <w:p w:rsidR="00900EC5" w:rsidRDefault="00900EC5" w:rsidP="00204A9D">
            <w:pPr>
              <w:spacing w:line="360" w:lineRule="auto"/>
              <w:jc w:val="both"/>
              <w:rPr>
                <w:sz w:val="28"/>
                <w:lang w:val="uk-UA"/>
              </w:rPr>
            </w:pPr>
            <w:r>
              <w:rPr>
                <w:sz w:val="28"/>
                <w:lang w:val="en-US"/>
              </w:rPr>
              <w:t>Stein G. Better Words. Evaluating EFL Dictionaries. –Exeter: University of Exeter Press, 2002. –246p.</w:t>
            </w:r>
          </w:p>
        </w:tc>
      </w:tr>
      <w:tr w:rsidR="00900EC5" w:rsidTr="00204A9D">
        <w:tc>
          <w:tcPr>
            <w:tcW w:w="443" w:type="pct"/>
          </w:tcPr>
          <w:p w:rsidR="00900EC5" w:rsidRDefault="00900EC5" w:rsidP="00204A9D">
            <w:pPr>
              <w:spacing w:line="360" w:lineRule="auto"/>
              <w:jc w:val="right"/>
              <w:rPr>
                <w:sz w:val="28"/>
                <w:lang w:val="uk-UA"/>
              </w:rPr>
            </w:pPr>
            <w:r>
              <w:rPr>
                <w:sz w:val="28"/>
                <w:lang w:val="uk-UA"/>
              </w:rPr>
              <w:t>315.</w:t>
            </w:r>
          </w:p>
        </w:tc>
        <w:tc>
          <w:tcPr>
            <w:tcW w:w="4557" w:type="pct"/>
          </w:tcPr>
          <w:p w:rsidR="00900EC5" w:rsidRDefault="00900EC5" w:rsidP="00204A9D">
            <w:pPr>
              <w:spacing w:line="360" w:lineRule="auto"/>
              <w:jc w:val="both"/>
              <w:rPr>
                <w:sz w:val="28"/>
                <w:lang w:val="en-US"/>
              </w:rPr>
            </w:pPr>
            <w:r>
              <w:rPr>
                <w:color w:val="000000"/>
                <w:sz w:val="28"/>
                <w:szCs w:val="49"/>
                <w:lang w:val="en-US"/>
              </w:rPr>
              <w:t>Svensen B. Practical Lexicography. Principles and Methods of Dictionary Making. - Oxford: OUP, 1993. - 113 p.</w:t>
            </w:r>
          </w:p>
        </w:tc>
      </w:tr>
      <w:tr w:rsidR="00900EC5" w:rsidTr="00204A9D">
        <w:tc>
          <w:tcPr>
            <w:tcW w:w="443" w:type="pct"/>
          </w:tcPr>
          <w:p w:rsidR="00900EC5" w:rsidRDefault="00900EC5" w:rsidP="00204A9D">
            <w:pPr>
              <w:spacing w:line="360" w:lineRule="auto"/>
              <w:jc w:val="right"/>
              <w:rPr>
                <w:sz w:val="28"/>
                <w:lang w:val="uk-UA"/>
              </w:rPr>
            </w:pPr>
            <w:r>
              <w:rPr>
                <w:sz w:val="28"/>
                <w:lang w:val="uk-UA"/>
              </w:rPr>
              <w:t>316.</w:t>
            </w:r>
          </w:p>
        </w:tc>
        <w:tc>
          <w:tcPr>
            <w:tcW w:w="4557" w:type="pct"/>
          </w:tcPr>
          <w:p w:rsidR="00900EC5" w:rsidRDefault="00900EC5" w:rsidP="00204A9D">
            <w:pPr>
              <w:spacing w:line="360" w:lineRule="auto"/>
              <w:jc w:val="both"/>
              <w:rPr>
                <w:sz w:val="28"/>
                <w:lang w:val="en-US"/>
              </w:rPr>
            </w:pPr>
            <w:r>
              <w:rPr>
                <w:sz w:val="28"/>
                <w:lang w:val="en-US"/>
              </w:rPr>
              <w:t xml:space="preserve">Swartz J. New Domain Name Suffixes Approved // USA Today. – 2000. – Nov. 20. P.17. </w:t>
            </w:r>
          </w:p>
        </w:tc>
      </w:tr>
      <w:tr w:rsidR="00900EC5" w:rsidTr="00204A9D">
        <w:tc>
          <w:tcPr>
            <w:tcW w:w="443" w:type="pct"/>
          </w:tcPr>
          <w:p w:rsidR="00900EC5" w:rsidRDefault="00900EC5" w:rsidP="00204A9D">
            <w:pPr>
              <w:spacing w:line="360" w:lineRule="auto"/>
              <w:jc w:val="right"/>
              <w:rPr>
                <w:sz w:val="28"/>
                <w:lang w:val="uk-UA"/>
              </w:rPr>
            </w:pPr>
            <w:r>
              <w:rPr>
                <w:sz w:val="28"/>
                <w:lang w:val="uk-UA"/>
              </w:rPr>
              <w:lastRenderedPageBreak/>
              <w:t>317.</w:t>
            </w:r>
          </w:p>
        </w:tc>
        <w:tc>
          <w:tcPr>
            <w:tcW w:w="4557" w:type="pct"/>
          </w:tcPr>
          <w:p w:rsidR="00900EC5" w:rsidRDefault="00900EC5" w:rsidP="00204A9D">
            <w:pPr>
              <w:spacing w:line="360" w:lineRule="auto"/>
              <w:jc w:val="both"/>
              <w:rPr>
                <w:sz w:val="28"/>
                <w:lang w:val="en-US"/>
              </w:rPr>
            </w:pPr>
            <w:r>
              <w:rPr>
                <w:sz w:val="28"/>
                <w:lang w:val="en-US"/>
              </w:rPr>
              <w:t xml:space="preserve">Tumbler H., Bromley M. Virtual Soundbites: Political Communication in Cyberspace </w:t>
            </w:r>
            <w:r>
              <w:rPr>
                <w:sz w:val="28"/>
                <w:lang w:val="uk-UA"/>
              </w:rPr>
              <w:t xml:space="preserve">// </w:t>
            </w:r>
            <w:r>
              <w:rPr>
                <w:sz w:val="28"/>
                <w:lang w:val="en-US"/>
              </w:rPr>
              <w:t>Media, Culture and Society. –</w:t>
            </w:r>
            <w:r>
              <w:rPr>
                <w:sz w:val="28"/>
                <w:lang w:val="uk-UA"/>
              </w:rPr>
              <w:t xml:space="preserve"> 1998. </w:t>
            </w:r>
            <w:r>
              <w:rPr>
                <w:sz w:val="28"/>
                <w:lang w:val="en-US"/>
              </w:rPr>
              <w:t xml:space="preserve">Vol. </w:t>
            </w:r>
            <w:r>
              <w:rPr>
                <w:sz w:val="28"/>
                <w:lang w:val="uk-UA"/>
              </w:rPr>
              <w:t>20.</w:t>
            </w:r>
            <w:r>
              <w:rPr>
                <w:sz w:val="28"/>
                <w:lang w:val="en-US"/>
              </w:rPr>
              <w:t xml:space="preserve"> –</w:t>
            </w:r>
            <w:r>
              <w:rPr>
                <w:sz w:val="28"/>
                <w:lang w:val="uk-UA"/>
              </w:rPr>
              <w:t xml:space="preserve">  №1. </w:t>
            </w:r>
            <w:r>
              <w:rPr>
                <w:sz w:val="28"/>
                <w:lang w:val="en-US"/>
              </w:rPr>
              <w:t>–</w:t>
            </w:r>
            <w:r>
              <w:rPr>
                <w:sz w:val="28"/>
                <w:lang w:val="uk-UA"/>
              </w:rPr>
              <w:t xml:space="preserve"> </w:t>
            </w:r>
            <w:r>
              <w:rPr>
                <w:sz w:val="28"/>
                <w:lang w:val="en-US"/>
              </w:rPr>
              <w:t xml:space="preserve">P. </w:t>
            </w:r>
            <w:r>
              <w:rPr>
                <w:sz w:val="28"/>
                <w:lang w:val="uk-UA"/>
              </w:rPr>
              <w:t>159.</w:t>
            </w:r>
          </w:p>
        </w:tc>
      </w:tr>
      <w:tr w:rsidR="00900EC5" w:rsidTr="00204A9D">
        <w:tc>
          <w:tcPr>
            <w:tcW w:w="443" w:type="pct"/>
          </w:tcPr>
          <w:p w:rsidR="00900EC5" w:rsidRDefault="00900EC5" w:rsidP="00204A9D">
            <w:pPr>
              <w:spacing w:line="360" w:lineRule="auto"/>
              <w:jc w:val="right"/>
              <w:rPr>
                <w:sz w:val="28"/>
                <w:lang w:val="uk-UA"/>
              </w:rPr>
            </w:pPr>
            <w:r>
              <w:rPr>
                <w:sz w:val="28"/>
                <w:lang w:val="uk-UA"/>
              </w:rPr>
              <w:t>318.</w:t>
            </w:r>
          </w:p>
        </w:tc>
        <w:tc>
          <w:tcPr>
            <w:tcW w:w="4557" w:type="pct"/>
          </w:tcPr>
          <w:p w:rsidR="00900EC5" w:rsidRDefault="00900EC5" w:rsidP="00204A9D">
            <w:pPr>
              <w:spacing w:line="360" w:lineRule="auto"/>
              <w:jc w:val="both"/>
              <w:rPr>
                <w:sz w:val="28"/>
                <w:lang w:val="uk-UA"/>
              </w:rPr>
            </w:pPr>
            <w:r>
              <w:rPr>
                <w:sz w:val="28"/>
                <w:lang w:val="en-US"/>
              </w:rPr>
              <w:t>Ungerer F., Schmid H.J. An Introduction to Cognitive Linguistics. – Longman, London and New York, 1996. – 293 p.</w:t>
            </w:r>
          </w:p>
        </w:tc>
      </w:tr>
      <w:tr w:rsidR="00900EC5" w:rsidTr="00204A9D">
        <w:tc>
          <w:tcPr>
            <w:tcW w:w="443" w:type="pct"/>
          </w:tcPr>
          <w:p w:rsidR="00900EC5" w:rsidRDefault="00900EC5" w:rsidP="00204A9D">
            <w:pPr>
              <w:spacing w:line="360" w:lineRule="auto"/>
              <w:jc w:val="right"/>
              <w:rPr>
                <w:sz w:val="28"/>
                <w:lang w:val="uk-UA"/>
              </w:rPr>
            </w:pPr>
            <w:r>
              <w:rPr>
                <w:sz w:val="28"/>
                <w:lang w:val="uk-UA"/>
              </w:rPr>
              <w:t>319.</w:t>
            </w:r>
          </w:p>
        </w:tc>
        <w:tc>
          <w:tcPr>
            <w:tcW w:w="4557" w:type="pct"/>
          </w:tcPr>
          <w:p w:rsidR="00900EC5" w:rsidRDefault="00900EC5" w:rsidP="00204A9D">
            <w:pPr>
              <w:spacing w:line="360" w:lineRule="auto"/>
              <w:jc w:val="both"/>
              <w:rPr>
                <w:sz w:val="28"/>
                <w:lang w:val="en-US"/>
              </w:rPr>
            </w:pPr>
            <w:r>
              <w:rPr>
                <w:sz w:val="28"/>
                <w:lang w:val="uk-UA"/>
              </w:rPr>
              <w:t xml:space="preserve">Wang Z. Ten Taboos in Selecting Words for Entry. // Lexicographical Studies. </w:t>
            </w:r>
            <w:r>
              <w:rPr>
                <w:sz w:val="28"/>
                <w:lang w:val="en-US"/>
              </w:rPr>
              <w:t xml:space="preserve">– </w:t>
            </w:r>
            <w:r>
              <w:rPr>
                <w:sz w:val="28"/>
                <w:lang w:val="uk-UA"/>
              </w:rPr>
              <w:t xml:space="preserve">1979. №2. </w:t>
            </w:r>
            <w:r>
              <w:rPr>
                <w:sz w:val="28"/>
                <w:lang w:val="en-US"/>
              </w:rPr>
              <w:t xml:space="preserve">– </w:t>
            </w:r>
            <w:r>
              <w:rPr>
                <w:sz w:val="28"/>
                <w:lang w:val="uk-UA"/>
              </w:rPr>
              <w:t>P. 91-93.</w:t>
            </w:r>
            <w:r>
              <w:rPr>
                <w:sz w:val="28"/>
                <w:lang w:val="en-US"/>
              </w:rPr>
              <w:t xml:space="preserve"> </w:t>
            </w:r>
          </w:p>
        </w:tc>
      </w:tr>
      <w:tr w:rsidR="00900EC5" w:rsidTr="00204A9D">
        <w:tc>
          <w:tcPr>
            <w:tcW w:w="443" w:type="pct"/>
          </w:tcPr>
          <w:p w:rsidR="00900EC5" w:rsidRDefault="00900EC5" w:rsidP="00204A9D">
            <w:pPr>
              <w:spacing w:line="360" w:lineRule="auto"/>
              <w:jc w:val="right"/>
              <w:rPr>
                <w:sz w:val="28"/>
                <w:lang w:val="uk-UA"/>
              </w:rPr>
            </w:pPr>
            <w:r>
              <w:rPr>
                <w:sz w:val="28"/>
                <w:lang w:val="uk-UA"/>
              </w:rPr>
              <w:t>320.</w:t>
            </w:r>
          </w:p>
        </w:tc>
        <w:tc>
          <w:tcPr>
            <w:tcW w:w="4557" w:type="pct"/>
          </w:tcPr>
          <w:p w:rsidR="00900EC5" w:rsidRDefault="00900EC5" w:rsidP="00204A9D">
            <w:pPr>
              <w:spacing w:line="360" w:lineRule="auto"/>
              <w:jc w:val="both"/>
              <w:rPr>
                <w:sz w:val="28"/>
                <w:lang w:val="uk-UA"/>
              </w:rPr>
            </w:pPr>
            <w:r>
              <w:rPr>
                <w:color w:val="000000"/>
                <w:sz w:val="28"/>
                <w:szCs w:val="50"/>
                <w:lang w:val="en-US"/>
              </w:rPr>
              <w:t xml:space="preserve">Wardhaugh R. An Introduction to Sociolinguistics. - Cambridge, Blackwell Publishers, </w:t>
            </w:r>
            <w:r>
              <w:rPr>
                <w:sz w:val="28"/>
                <w:lang w:val="en-US"/>
              </w:rPr>
              <w:t xml:space="preserve">– </w:t>
            </w:r>
            <w:r>
              <w:rPr>
                <w:color w:val="000000"/>
                <w:sz w:val="28"/>
                <w:szCs w:val="50"/>
                <w:lang w:val="en-US"/>
              </w:rPr>
              <w:t xml:space="preserve">1994. </w:t>
            </w:r>
            <w:r>
              <w:rPr>
                <w:sz w:val="28"/>
                <w:lang w:val="en-US"/>
              </w:rPr>
              <w:t xml:space="preserve">– </w:t>
            </w:r>
            <w:r>
              <w:rPr>
                <w:color w:val="000000"/>
                <w:sz w:val="28"/>
                <w:szCs w:val="50"/>
                <w:lang w:val="en-US"/>
              </w:rPr>
              <w:t xml:space="preserve">400 p.                       </w:t>
            </w:r>
          </w:p>
        </w:tc>
      </w:tr>
      <w:tr w:rsidR="00900EC5" w:rsidTr="00204A9D">
        <w:tc>
          <w:tcPr>
            <w:tcW w:w="443" w:type="pct"/>
          </w:tcPr>
          <w:p w:rsidR="00900EC5" w:rsidRDefault="00900EC5" w:rsidP="00204A9D">
            <w:pPr>
              <w:spacing w:line="360" w:lineRule="auto"/>
              <w:jc w:val="right"/>
              <w:rPr>
                <w:sz w:val="28"/>
                <w:lang w:val="uk-UA"/>
              </w:rPr>
            </w:pPr>
            <w:r>
              <w:rPr>
                <w:sz w:val="28"/>
                <w:lang w:val="uk-UA"/>
              </w:rPr>
              <w:t>321.</w:t>
            </w:r>
          </w:p>
        </w:tc>
        <w:tc>
          <w:tcPr>
            <w:tcW w:w="4557" w:type="pct"/>
          </w:tcPr>
          <w:p w:rsidR="00900EC5" w:rsidRDefault="00900EC5" w:rsidP="00204A9D">
            <w:pPr>
              <w:spacing w:line="360" w:lineRule="auto"/>
              <w:jc w:val="both"/>
              <w:rPr>
                <w:sz w:val="28"/>
                <w:lang w:val="uk-UA"/>
              </w:rPr>
            </w:pPr>
            <w:r>
              <w:rPr>
                <w:sz w:val="28"/>
                <w:lang w:val="en-US"/>
              </w:rPr>
              <w:t>Whorton J. C. Nature Cures. The History of Alternative Medicine In America. – New York: Oxford University Press, – 2002. –368 p.</w:t>
            </w:r>
          </w:p>
        </w:tc>
      </w:tr>
    </w:tbl>
    <w:p w:rsidR="00900EC5" w:rsidRDefault="00900EC5" w:rsidP="00900EC5">
      <w:pPr>
        <w:rPr>
          <w:lang w:val="en-US"/>
        </w:rPr>
      </w:pPr>
    </w:p>
    <w:p w:rsidR="00900EC5" w:rsidRDefault="00900EC5" w:rsidP="00900EC5">
      <w:pPr>
        <w:spacing w:line="360" w:lineRule="auto"/>
        <w:jc w:val="both"/>
        <w:rPr>
          <w:sz w:val="28"/>
          <w:lang w:val="uk-UA"/>
        </w:rPr>
      </w:pPr>
    </w:p>
    <w:p w:rsidR="00900EC5" w:rsidRDefault="00900EC5" w:rsidP="00900EC5">
      <w:pPr>
        <w:spacing w:line="360" w:lineRule="auto"/>
        <w:jc w:val="both"/>
        <w:rPr>
          <w:sz w:val="28"/>
          <w:lang w:val="uk-UA"/>
        </w:rPr>
      </w:pPr>
    </w:p>
    <w:p w:rsidR="00900EC5" w:rsidRDefault="00900EC5" w:rsidP="00900EC5">
      <w:pPr>
        <w:spacing w:line="360" w:lineRule="auto"/>
        <w:jc w:val="both"/>
        <w:rPr>
          <w:sz w:val="28"/>
          <w:lang w:val="uk-UA"/>
        </w:rPr>
      </w:pPr>
    </w:p>
    <w:p w:rsidR="00900EC5" w:rsidRDefault="00900EC5" w:rsidP="00900EC5">
      <w:pPr>
        <w:spacing w:line="360" w:lineRule="auto"/>
        <w:jc w:val="both"/>
        <w:rPr>
          <w:sz w:val="28"/>
          <w:lang w:val="uk-UA"/>
        </w:rPr>
      </w:pPr>
    </w:p>
    <w:p w:rsidR="00900EC5" w:rsidRDefault="00900EC5" w:rsidP="00900EC5">
      <w:pPr>
        <w:pStyle w:val="Normal0"/>
        <w:widowControl w:val="0"/>
        <w:tabs>
          <w:tab w:val="center" w:pos="4677"/>
          <w:tab w:val="right" w:pos="9355"/>
        </w:tabs>
        <w:spacing w:before="0" w:after="0" w:line="360" w:lineRule="auto"/>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481A76" w:rsidRPr="00900EC5"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0"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1B" w:rsidRDefault="0001541B">
      <w:r>
        <w:separator/>
      </w:r>
    </w:p>
  </w:endnote>
  <w:endnote w:type="continuationSeparator" w:id="0">
    <w:p w:rsidR="0001541B" w:rsidRDefault="0001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1B" w:rsidRDefault="0001541B">
      <w:r>
        <w:separator/>
      </w:r>
    </w:p>
  </w:footnote>
  <w:footnote w:type="continuationSeparator" w:id="0">
    <w:p w:rsidR="0001541B" w:rsidRDefault="0001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E"/>
    <w:multiLevelType w:val="singleLevel"/>
    <w:tmpl w:val="C640312A"/>
    <w:lvl w:ilvl="0">
      <w:numFmt w:val="decimal"/>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D5310A1"/>
    <w:multiLevelType w:val="hybridMultilevel"/>
    <w:tmpl w:val="0BEE228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7"/>
  </w:num>
  <w:num w:numId="54">
    <w:abstractNumId w:val="4"/>
  </w:num>
  <w:num w:numId="55">
    <w:abstractNumId w:val="55"/>
  </w:num>
  <w:num w:numId="56">
    <w:abstractNumId w:val="56"/>
  </w:num>
  <w:num w:numId="57">
    <w:abstractNumId w:val="8"/>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541B"/>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logophilia.com/wordsp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2252</TotalTime>
  <Pages>43</Pages>
  <Words>10348</Words>
  <Characters>58988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725</cp:revision>
  <cp:lastPrinted>2009-02-06T08:36:00Z</cp:lastPrinted>
  <dcterms:created xsi:type="dcterms:W3CDTF">2015-03-22T11:10:00Z</dcterms:created>
  <dcterms:modified xsi:type="dcterms:W3CDTF">2015-04-13T08:48:00Z</dcterms:modified>
</cp:coreProperties>
</file>