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1A99E823" w:rsidR="00610EDD" w:rsidRPr="008451E8" w:rsidRDefault="008451E8" w:rsidP="008451E8">
      <w:bookmarkStart w:id="0" w:name="_GoBack"/>
      <w:r>
        <w:rPr>
          <w:rFonts w:ascii="Verdana" w:hAnsi="Verdana"/>
          <w:b/>
          <w:bCs/>
          <w:color w:val="000000"/>
          <w:shd w:val="clear" w:color="auto" w:fill="FFFFFF"/>
        </w:rPr>
        <w:t>Зінченко Вікторія Миколаївна. Методика формування мовно-мовленнєвих компетентностей на засадах системного підходу учнів старших класів гімназії</w:t>
      </w:r>
      <w:bookmarkEnd w:id="0"/>
      <w:r>
        <w:rPr>
          <w:rFonts w:ascii="Verdana" w:hAnsi="Verdana"/>
          <w:b/>
          <w:bCs/>
          <w:color w:val="000000"/>
          <w:shd w:val="clear" w:color="auto" w:fill="FFFFFF"/>
        </w:rPr>
        <w:t>.- Дисертація канд. пед. наук: 13.00.02, Київ. ун-т ім. Бориса Грінченка. - Київ, 2015.- 200 с.</w:t>
      </w:r>
    </w:p>
    <w:sectPr w:rsidR="00610EDD" w:rsidRPr="008451E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AE7E7" w14:textId="77777777" w:rsidR="00AB2156" w:rsidRDefault="00AB2156">
      <w:pPr>
        <w:spacing w:after="0" w:line="240" w:lineRule="auto"/>
      </w:pPr>
      <w:r>
        <w:separator/>
      </w:r>
    </w:p>
  </w:endnote>
  <w:endnote w:type="continuationSeparator" w:id="0">
    <w:p w14:paraId="7D8B4953" w14:textId="77777777" w:rsidR="00AB2156" w:rsidRDefault="00AB2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804D3" w14:textId="77777777" w:rsidR="00AB2156" w:rsidRDefault="00AB2156">
      <w:pPr>
        <w:spacing w:after="0" w:line="240" w:lineRule="auto"/>
      </w:pPr>
      <w:r>
        <w:separator/>
      </w:r>
    </w:p>
  </w:footnote>
  <w:footnote w:type="continuationSeparator" w:id="0">
    <w:p w14:paraId="2BC41842" w14:textId="77777777" w:rsidR="00AB2156" w:rsidRDefault="00AB21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156"/>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2F4B"/>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20630</TotalTime>
  <Pages>1</Pages>
  <Words>35</Words>
  <Characters>204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4101</cp:revision>
  <cp:lastPrinted>2009-02-06T05:36:00Z</cp:lastPrinted>
  <dcterms:created xsi:type="dcterms:W3CDTF">2016-09-19T15:12:00Z</dcterms:created>
  <dcterms:modified xsi:type="dcterms:W3CDTF">2017-01-26T13:33:00Z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