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3DB7885" w:rsidR="00B0510F" w:rsidRPr="00697F55" w:rsidRDefault="00697F55" w:rsidP="00697F55">
      <w:bookmarkStart w:id="0" w:name="_GoBack"/>
      <w:r>
        <w:rPr>
          <w:rFonts w:ascii="Verdana" w:hAnsi="Verdana"/>
          <w:b/>
          <w:bCs/>
          <w:color w:val="000000"/>
          <w:shd w:val="clear" w:color="auto" w:fill="FFFFFF"/>
        </w:rPr>
        <w:t>Пазюра Наталія Валентинівна. Теорія і практика внутрішньофірмової підготовки виробничого персоналу в Японії та Південній Кореї</w:t>
      </w:r>
      <w:bookmarkEnd w:id="0"/>
      <w:r>
        <w:rPr>
          <w:rFonts w:ascii="Verdana" w:hAnsi="Verdana"/>
          <w:b/>
          <w:bCs/>
          <w:color w:val="000000"/>
          <w:shd w:val="clear" w:color="auto" w:fill="FFFFFF"/>
        </w:rPr>
        <w:t>.- Дисертація д-ра пед. наук: 13.00.04, Нац. акад. пед. наук України, Ін-т пед. освіти і освіти дорослих. - Київ, 2014.- 400 с.</w:t>
      </w:r>
    </w:p>
    <w:sectPr w:rsidR="00B0510F" w:rsidRPr="00697F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9788E" w14:textId="77777777" w:rsidR="00DE6203" w:rsidRDefault="00DE6203">
      <w:pPr>
        <w:spacing w:after="0" w:line="240" w:lineRule="auto"/>
      </w:pPr>
      <w:r>
        <w:separator/>
      </w:r>
    </w:p>
  </w:endnote>
  <w:endnote w:type="continuationSeparator" w:id="0">
    <w:p w14:paraId="199AB77D" w14:textId="77777777" w:rsidR="00DE6203" w:rsidRDefault="00DE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CBE1F" w14:textId="77777777" w:rsidR="00DE6203" w:rsidRDefault="00DE6203">
      <w:pPr>
        <w:spacing w:after="0" w:line="240" w:lineRule="auto"/>
      </w:pPr>
      <w:r>
        <w:separator/>
      </w:r>
    </w:p>
  </w:footnote>
  <w:footnote w:type="continuationSeparator" w:id="0">
    <w:p w14:paraId="615DE5EB" w14:textId="77777777" w:rsidR="00DE6203" w:rsidRDefault="00DE6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203"/>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22483</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4541</cp:revision>
  <cp:lastPrinted>2009-02-06T05:36:00Z</cp:lastPrinted>
  <dcterms:created xsi:type="dcterms:W3CDTF">2016-09-19T15:12:00Z</dcterms:created>
  <dcterms:modified xsi:type="dcterms:W3CDTF">2017-01-27T22:59:00Z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