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31EEEC15" w:rsidR="004F5354" w:rsidRPr="008D1EA1" w:rsidRDefault="008D1EA1" w:rsidP="008D1EA1">
      <w:bookmarkStart w:id="0" w:name="_GoBack"/>
      <w:proofErr w:type="spellStart"/>
      <w:r>
        <w:rPr>
          <w:rFonts w:ascii="Verdana" w:hAnsi="Verdana"/>
          <w:b/>
          <w:bCs/>
          <w:color w:val="000000"/>
          <w:shd w:val="clear" w:color="auto" w:fill="FFFFFF"/>
        </w:rPr>
        <w:t>Мельніченко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чинники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ціннісно-мотиваційної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сфери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підлітка</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скаутській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організації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Бориса </w:t>
      </w:r>
      <w:proofErr w:type="spellStart"/>
      <w:r>
        <w:rPr>
          <w:rFonts w:ascii="Verdana" w:hAnsi="Verdana"/>
          <w:b/>
          <w:bCs/>
          <w:color w:val="000000"/>
          <w:shd w:val="clear" w:color="auto" w:fill="FFFFFF"/>
        </w:rPr>
        <w:t>Грінченка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8D1EA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8E022" w14:textId="77777777" w:rsidR="00D37826" w:rsidRDefault="00D37826">
      <w:pPr>
        <w:spacing w:after="0" w:line="240" w:lineRule="auto"/>
      </w:pPr>
      <w:r>
        <w:separator/>
      </w:r>
    </w:p>
  </w:endnote>
  <w:endnote w:type="continuationSeparator" w:id="0">
    <w:p w14:paraId="10675918" w14:textId="77777777" w:rsidR="00D37826" w:rsidRDefault="00D37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DDC32" w14:textId="77777777" w:rsidR="00D37826" w:rsidRDefault="00D37826">
      <w:pPr>
        <w:spacing w:after="0" w:line="240" w:lineRule="auto"/>
      </w:pPr>
      <w:r>
        <w:separator/>
      </w:r>
    </w:p>
  </w:footnote>
  <w:footnote w:type="continuationSeparator" w:id="0">
    <w:p w14:paraId="50447814" w14:textId="77777777" w:rsidR="00D37826" w:rsidRDefault="00D37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826"/>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24106</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4822</cp:revision>
  <cp:lastPrinted>2009-02-06T05:36:00Z</cp:lastPrinted>
  <dcterms:created xsi:type="dcterms:W3CDTF">2016-09-19T15:12:00Z</dcterms:created>
  <dcterms:modified xsi:type="dcterms:W3CDTF">2017-01-29T16:09:00Z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