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7B2188" w:rsidRDefault="007B2188" w:rsidP="007B218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Процессуальное правопреемство в гражданском судопроизводстве</w:t>
      </w:r>
    </w:p>
    <w:p w:rsidR="007B2188" w:rsidRDefault="007B2188" w:rsidP="007B2188">
      <w:pPr>
        <w:spacing w:line="270" w:lineRule="atLeast"/>
        <w:rPr>
          <w:rFonts w:ascii="Verdana" w:hAnsi="Verdana"/>
          <w:b/>
          <w:bCs/>
          <w:color w:val="000000"/>
          <w:sz w:val="18"/>
          <w:szCs w:val="18"/>
        </w:rPr>
      </w:pPr>
      <w:r>
        <w:rPr>
          <w:rFonts w:ascii="Verdana" w:hAnsi="Verdana"/>
          <w:b/>
          <w:bCs/>
          <w:color w:val="000000"/>
          <w:sz w:val="18"/>
          <w:szCs w:val="18"/>
        </w:rPr>
        <w:t>Год: </w:t>
      </w:r>
    </w:p>
    <w:p w:rsidR="007B2188" w:rsidRDefault="007B2188" w:rsidP="007B2188">
      <w:pPr>
        <w:spacing w:line="270" w:lineRule="atLeast"/>
        <w:rPr>
          <w:rFonts w:ascii="Verdana" w:hAnsi="Verdana"/>
          <w:color w:val="000000"/>
          <w:sz w:val="18"/>
          <w:szCs w:val="18"/>
        </w:rPr>
      </w:pPr>
      <w:r>
        <w:rPr>
          <w:rFonts w:ascii="Verdana" w:hAnsi="Verdana"/>
          <w:color w:val="000000"/>
          <w:sz w:val="18"/>
          <w:szCs w:val="18"/>
        </w:rPr>
        <w:t>2012</w:t>
      </w:r>
    </w:p>
    <w:p w:rsidR="007B2188" w:rsidRDefault="007B2188" w:rsidP="007B218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B2188" w:rsidRDefault="007B2188" w:rsidP="007B2188">
      <w:pPr>
        <w:spacing w:line="270" w:lineRule="atLeast"/>
        <w:rPr>
          <w:rFonts w:ascii="Verdana" w:hAnsi="Verdana"/>
          <w:color w:val="000000"/>
          <w:sz w:val="18"/>
          <w:szCs w:val="18"/>
        </w:rPr>
      </w:pPr>
      <w:r>
        <w:rPr>
          <w:rFonts w:ascii="Verdana" w:hAnsi="Verdana"/>
          <w:color w:val="000000"/>
          <w:sz w:val="18"/>
          <w:szCs w:val="18"/>
        </w:rPr>
        <w:t>Нечаев, Александр Ильич</w:t>
      </w:r>
    </w:p>
    <w:p w:rsidR="007B2188" w:rsidRDefault="007B2188" w:rsidP="007B218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B2188" w:rsidRDefault="007B2188" w:rsidP="007B218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B2188" w:rsidRDefault="007B2188" w:rsidP="007B218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B2188" w:rsidRDefault="007B2188" w:rsidP="007B2188">
      <w:pPr>
        <w:spacing w:line="270" w:lineRule="atLeast"/>
        <w:rPr>
          <w:rFonts w:ascii="Verdana" w:hAnsi="Verdana"/>
          <w:color w:val="000000"/>
          <w:sz w:val="18"/>
          <w:szCs w:val="18"/>
        </w:rPr>
      </w:pPr>
      <w:r>
        <w:rPr>
          <w:rFonts w:ascii="Verdana" w:hAnsi="Verdana"/>
          <w:color w:val="000000"/>
          <w:sz w:val="18"/>
          <w:szCs w:val="18"/>
        </w:rPr>
        <w:t>Екатеринбург</w:t>
      </w:r>
    </w:p>
    <w:p w:rsidR="007B2188" w:rsidRDefault="007B2188" w:rsidP="007B218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B2188" w:rsidRDefault="007B2188" w:rsidP="007B2188">
      <w:pPr>
        <w:spacing w:line="270" w:lineRule="atLeast"/>
        <w:rPr>
          <w:rFonts w:ascii="Verdana" w:hAnsi="Verdana"/>
          <w:color w:val="000000"/>
          <w:sz w:val="18"/>
          <w:szCs w:val="18"/>
        </w:rPr>
      </w:pPr>
      <w:r>
        <w:rPr>
          <w:rFonts w:ascii="Verdana" w:hAnsi="Verdana"/>
          <w:color w:val="000000"/>
          <w:sz w:val="18"/>
          <w:szCs w:val="18"/>
        </w:rPr>
        <w:t>12.00.15</w:t>
      </w:r>
    </w:p>
    <w:p w:rsidR="007B2188" w:rsidRDefault="007B2188" w:rsidP="007B218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B2188" w:rsidRDefault="007B2188" w:rsidP="007B2188">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7B2188" w:rsidRDefault="007B2188" w:rsidP="007B218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B2188" w:rsidRDefault="007B2188" w:rsidP="007B2188">
      <w:pPr>
        <w:spacing w:line="270" w:lineRule="atLeast"/>
        <w:rPr>
          <w:rFonts w:ascii="Verdana" w:hAnsi="Verdana"/>
          <w:color w:val="000000"/>
          <w:sz w:val="18"/>
          <w:szCs w:val="18"/>
        </w:rPr>
      </w:pPr>
      <w:r>
        <w:rPr>
          <w:rFonts w:ascii="Verdana" w:hAnsi="Verdana"/>
          <w:color w:val="000000"/>
          <w:sz w:val="18"/>
          <w:szCs w:val="18"/>
        </w:rPr>
        <w:t>169</w:t>
      </w:r>
    </w:p>
    <w:p w:rsidR="007B2188" w:rsidRDefault="007B2188" w:rsidP="007B218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Нечаев, Александр Ильич</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правопреемство как правовое явление.</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Сущность</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правопреемства и его взаимосвязь с</w:t>
      </w:r>
      <w:r>
        <w:rPr>
          <w:rStyle w:val="WW8Num3z0"/>
          <w:rFonts w:ascii="Verdana" w:hAnsi="Verdana"/>
          <w:color w:val="000000"/>
          <w:sz w:val="18"/>
          <w:szCs w:val="18"/>
        </w:rPr>
        <w:t> </w:t>
      </w:r>
      <w:r>
        <w:rPr>
          <w:rStyle w:val="WW8Num4z0"/>
          <w:rFonts w:ascii="Verdana" w:hAnsi="Verdana"/>
          <w:color w:val="4682B4"/>
          <w:sz w:val="18"/>
          <w:szCs w:val="18"/>
        </w:rPr>
        <w:t>преемством</w:t>
      </w:r>
      <w:r>
        <w:rPr>
          <w:rStyle w:val="WW8Num3z0"/>
          <w:rFonts w:ascii="Verdana" w:hAnsi="Verdana"/>
          <w:color w:val="000000"/>
          <w:sz w:val="18"/>
          <w:szCs w:val="18"/>
        </w:rPr>
        <w:t> </w:t>
      </w:r>
      <w:r>
        <w:rPr>
          <w:rFonts w:ascii="Verdana" w:hAnsi="Verdana"/>
          <w:color w:val="000000"/>
          <w:sz w:val="18"/>
          <w:szCs w:val="18"/>
        </w:rPr>
        <w:t>в материальном праве.</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в динамике гражданских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Процессуальное правопреемство: общая характеристика и понятие.</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Классификация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Реализация норм о</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правопреемстве.</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Основания процессуального правопреемства.</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процессуального правопреемства.</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Процедура процессуального правопреемства.</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Правовое регулирование процессуального правопреемства в некоторых зарубежных</w:t>
      </w:r>
      <w:r>
        <w:rPr>
          <w:rStyle w:val="WW8Num3z0"/>
          <w:rFonts w:ascii="Verdana" w:hAnsi="Verdana"/>
          <w:color w:val="000000"/>
          <w:sz w:val="18"/>
          <w:szCs w:val="18"/>
        </w:rPr>
        <w:t> </w:t>
      </w:r>
      <w:r>
        <w:rPr>
          <w:rStyle w:val="WW8Num4z0"/>
          <w:rFonts w:ascii="Verdana" w:hAnsi="Verdana"/>
          <w:color w:val="4682B4"/>
          <w:sz w:val="18"/>
          <w:szCs w:val="18"/>
        </w:rPr>
        <w:t>правопорядках</w:t>
      </w:r>
      <w:r>
        <w:rPr>
          <w:rFonts w:ascii="Verdana" w:hAnsi="Verdana"/>
          <w:color w:val="000000"/>
          <w:sz w:val="18"/>
          <w:szCs w:val="18"/>
        </w:rPr>
        <w:t>.</w:t>
      </w:r>
    </w:p>
    <w:p w:rsidR="007B2188" w:rsidRDefault="007B2188" w:rsidP="007B218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"Процессуальное правопреемство в гражданском судопроизводстве"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Категория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правопреемство» давно известна процессуальным отраслям права. Однако будучи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и активно применяющимися в практике, нормы о</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правопреемстве не получили соответствующего их значимости теоретического анализа и категориального аппарата.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 тем, повышение интенсивности гражданского оборота неизбежно предопределяет повышение уровня мобильности объектов гражданских прав, в том числе и тогда, когда такие объекты являются предметом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спора. Смена организационно-правовых форм,</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влекущие перемену лиц в обязательствах, развитие коллекторства и различных форм управления проблемными активами предопределяют повышение роли</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как юридического средства, обеспечивающего эти процессы. Эти и другие случаи правопреемства в материальном праве могут являться основанием для замены соответствующих субъектов в уже начатых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 Грядущие изменения в гражданском законодательстве, в том числе о лицах, введение новых категорий, таких как натуральные обязательства, побуждают по-новому взглянуть на многие аспекты</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правопреемства.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Правоприменительная</w:t>
      </w:r>
      <w:r>
        <w:rPr>
          <w:rFonts w:ascii="Verdana" w:hAnsi="Verdana"/>
          <w:color w:val="000000"/>
          <w:sz w:val="18"/>
          <w:szCs w:val="18"/>
        </w:rPr>
        <w:t>, и, прежде всего, судебная практика по-разному трактует целый ряд вопросов, которые касаются самой процедуры процессуального правопреемства.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науке гражданского процессуального права на сегодняшний день отсутствует комплексное монографическое исследование, посвященное</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правопреемству. Между тем, проблемы, связанные с правовой природой процессуального правопреемства, его взаимосвязь с</w:t>
      </w:r>
      <w:r>
        <w:rPr>
          <w:rStyle w:val="WW8Num3z0"/>
          <w:rFonts w:ascii="Verdana" w:hAnsi="Verdana"/>
          <w:color w:val="000000"/>
          <w:sz w:val="18"/>
          <w:szCs w:val="18"/>
        </w:rPr>
        <w:t> </w:t>
      </w:r>
      <w:r>
        <w:rPr>
          <w:rStyle w:val="WW8Num4z0"/>
          <w:rFonts w:ascii="Verdana" w:hAnsi="Verdana"/>
          <w:color w:val="4682B4"/>
          <w:sz w:val="18"/>
          <w:szCs w:val="18"/>
        </w:rPr>
        <w:t>правопреемством</w:t>
      </w:r>
      <w:r>
        <w:rPr>
          <w:rStyle w:val="WW8Num3z0"/>
          <w:rFonts w:ascii="Verdana" w:hAnsi="Verdana"/>
          <w:color w:val="000000"/>
          <w:sz w:val="18"/>
          <w:szCs w:val="18"/>
        </w:rPr>
        <w:t> </w:t>
      </w:r>
      <w:r>
        <w:rPr>
          <w:rFonts w:ascii="Verdana" w:hAnsi="Verdana"/>
          <w:color w:val="000000"/>
          <w:sz w:val="18"/>
          <w:szCs w:val="18"/>
        </w:rPr>
        <w:t>в материальном праве, место в системе гражданского процессуального права и роль в динамике</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 а также процедура правопреемства, ее отдельные особенности применительно к отдельным видам производств и категорий</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достаточной мере не изучены.</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ответа на эти вопросы необходимо исследовать процессуальное</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как юридическую категорию, отграничить от других, схожих с ним, явлений, в целях более полного описания дать классификацию различных его видов. Необходимо показать четкую грань между материальным и</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правопреемством, а на основе такого разграничения предложить схему их взаимосвязи. На основе теоретической модели процессуального правопреемства возможна выработка практических рекомендаций по разрешению</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применения норм о процедуре процессуального правопреемства.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построения правовой модели процессуального правопреемства в условиях повышения мобильности объектов гражданских прав, а также при отсутствии самостоятельных исследований, посвященных данной проблематике, вкупе с имеющимися неразрешенными вопросами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обусловливают актуальность избранной для диссертационного исследования темы.</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Процессуальное правопреемство в отечественной науке гражданского процессуального права никогда не было предметом самостоятельного исследования. Вопросам процессуального правопреемства посвящались, как правило, небольшие параграфы в учебниках, монографиях и диссертациях. Среди первых отечественных работ можно отметить главу, посвященную процессуальному</w:t>
      </w:r>
      <w:r>
        <w:rPr>
          <w:rStyle w:val="WW8Num3z0"/>
          <w:rFonts w:ascii="Verdana" w:hAnsi="Verdana"/>
          <w:color w:val="000000"/>
          <w:sz w:val="18"/>
          <w:szCs w:val="18"/>
        </w:rPr>
        <w:t> </w:t>
      </w:r>
      <w:r>
        <w:rPr>
          <w:rStyle w:val="WW8Num4z0"/>
          <w:rFonts w:ascii="Verdana" w:hAnsi="Verdana"/>
          <w:color w:val="4682B4"/>
          <w:sz w:val="18"/>
          <w:szCs w:val="18"/>
        </w:rPr>
        <w:t>правопреемству</w:t>
      </w:r>
      <w:r>
        <w:rPr>
          <w:rFonts w:ascii="Verdana" w:hAnsi="Verdana"/>
          <w:color w:val="000000"/>
          <w:sz w:val="18"/>
          <w:szCs w:val="18"/>
        </w:rPr>
        <w:t>, в «</w:t>
      </w:r>
      <w:r>
        <w:rPr>
          <w:rStyle w:val="WW8Num4z0"/>
          <w:rFonts w:ascii="Verdana" w:hAnsi="Verdana"/>
          <w:color w:val="4682B4"/>
          <w:sz w:val="18"/>
          <w:szCs w:val="18"/>
        </w:rPr>
        <w:t>Курсе гражданского судопроизводства</w:t>
      </w:r>
      <w:r>
        <w:rPr>
          <w:rFonts w:ascii="Verdana" w:hAnsi="Verdana"/>
          <w:color w:val="000000"/>
          <w:sz w:val="18"/>
          <w:szCs w:val="18"/>
        </w:rPr>
        <w:t>» И. Е.</w:t>
      </w:r>
      <w:r>
        <w:rPr>
          <w:rStyle w:val="WW8Num3z0"/>
          <w:rFonts w:ascii="Verdana" w:hAnsi="Verdana"/>
          <w:color w:val="000000"/>
          <w:sz w:val="18"/>
          <w:szCs w:val="18"/>
        </w:rPr>
        <w:t> </w:t>
      </w:r>
      <w:r>
        <w:rPr>
          <w:rStyle w:val="WW8Num4z0"/>
          <w:rFonts w:ascii="Verdana" w:hAnsi="Verdana"/>
          <w:color w:val="4682B4"/>
          <w:sz w:val="18"/>
          <w:szCs w:val="18"/>
        </w:rPr>
        <w:t>Энгельмана</w:t>
      </w:r>
      <w:r>
        <w:rPr>
          <w:rStyle w:val="WW8Num3z0"/>
          <w:rFonts w:ascii="Verdana" w:hAnsi="Verdana"/>
          <w:color w:val="000000"/>
          <w:sz w:val="18"/>
          <w:szCs w:val="18"/>
        </w:rPr>
        <w:t> </w:t>
      </w:r>
      <w:r>
        <w:rPr>
          <w:rFonts w:ascii="Verdana" w:hAnsi="Verdana"/>
          <w:color w:val="000000"/>
          <w:sz w:val="18"/>
          <w:szCs w:val="18"/>
        </w:rPr>
        <w:t>(1912). В советский период достаточно большое внимание проблемам</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сукцессии было уделено в монографии М. А. Гурвича «Право на</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(1949). Среди современных авторов процессуальному правопреемству уделяют внимание Д. Б.</w:t>
      </w:r>
      <w:r>
        <w:rPr>
          <w:rStyle w:val="WW8Num4z0"/>
          <w:rFonts w:ascii="Verdana" w:hAnsi="Verdana"/>
          <w:color w:val="4682B4"/>
          <w:sz w:val="18"/>
          <w:szCs w:val="18"/>
        </w:rPr>
        <w:t>Абушенко</w:t>
      </w:r>
      <w:r>
        <w:rPr>
          <w:rFonts w:ascii="Verdana" w:hAnsi="Verdana"/>
          <w:color w:val="000000"/>
          <w:sz w:val="18"/>
          <w:szCs w:val="18"/>
        </w:rPr>
        <w:t>, Л. А. Грось, И. А.</w:t>
      </w:r>
      <w:r>
        <w:rPr>
          <w:rStyle w:val="WW8Num3z0"/>
          <w:rFonts w:ascii="Verdana" w:hAnsi="Verdana"/>
          <w:color w:val="000000"/>
          <w:sz w:val="18"/>
          <w:szCs w:val="18"/>
        </w:rPr>
        <w:t> </w:t>
      </w:r>
      <w:r>
        <w:rPr>
          <w:rStyle w:val="WW8Num4z0"/>
          <w:rFonts w:ascii="Verdana" w:hAnsi="Verdana"/>
          <w:color w:val="4682B4"/>
          <w:sz w:val="18"/>
          <w:szCs w:val="18"/>
        </w:rPr>
        <w:t>Приходько</w:t>
      </w:r>
      <w:r>
        <w:rPr>
          <w:rFonts w:ascii="Verdana" w:hAnsi="Verdana"/>
          <w:color w:val="000000"/>
          <w:sz w:val="18"/>
          <w:szCs w:val="18"/>
        </w:rPr>
        <w:t>, А. В. Юдин и другие. советского периода -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кодексы РСФСР 1923 и 1964 года и др., законодательство зарубежных стран (Гражданское процессуальное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Германии, Гражданский процессуальный кодекс Франции, Правила гражданского процесса отдельных штатов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Закон о гражданском судопроизводстве Испании,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Колумбии,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Венесуэлы), Принципы трансграничного процесса ALI / UNIDROIT. Также была подвергнута изучению Концепция развития гражданского законодательства России и ряд</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находящихся на рассмотрении Государственной Думы Российской Федерации.</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акты правоприменения и официального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судов, а также материалы обобщений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и рекомендации научно-консультативных советов при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органах.</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впервые в отечественной науке гражданского и арбитражного процесса осуществлено комплексное монографическое исследование теоретических и практических проблем процессуального правопреемства, рассмотрены вопросы природы процессуальной сукцессии, ее связи с материальным правопреемством, проблемы ее процессуальной реализации.</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диссертационного исследования отражается в следующих положениях, выносимых на защиту.</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диссертации обосновывается понимание процессуального правопреемства как сложного юридического состава, включающего в себя как факты материального, так и процессуального права. В число фактов материального права, образующих основания правопреемства, входит изменение субъекта в спорном, моделируемом материальном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к числу фактов процессуального права -</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 xml:space="preserve">участников правопреемства, в зависимости от заменяемого </w:t>
      </w:r>
      <w:r>
        <w:rPr>
          <w:rFonts w:ascii="Verdana" w:hAnsi="Verdana"/>
          <w:color w:val="000000"/>
          <w:sz w:val="18"/>
          <w:szCs w:val="18"/>
        </w:rPr>
        <w:lastRenderedPageBreak/>
        <w:t>субъекта и вида материального правопреемства. Кроме того, процессуальное правопреемство, осуществленное судом, само представляет собой юридический факт,</w:t>
      </w:r>
      <w:r>
        <w:rPr>
          <w:rStyle w:val="WW8Num3z0"/>
          <w:rFonts w:ascii="Verdana" w:hAnsi="Verdana"/>
          <w:color w:val="000000"/>
          <w:sz w:val="18"/>
          <w:szCs w:val="18"/>
        </w:rPr>
        <w:t> </w:t>
      </w:r>
      <w:r>
        <w:rPr>
          <w:rStyle w:val="WW8Num4z0"/>
          <w:rFonts w:ascii="Verdana" w:hAnsi="Verdana"/>
          <w:color w:val="4682B4"/>
          <w:sz w:val="18"/>
          <w:szCs w:val="18"/>
        </w:rPr>
        <w:t>влекущий</w:t>
      </w:r>
      <w:r>
        <w:rPr>
          <w:rStyle w:val="WW8Num3z0"/>
          <w:rFonts w:ascii="Verdana" w:hAnsi="Verdana"/>
          <w:color w:val="000000"/>
          <w:sz w:val="18"/>
          <w:szCs w:val="18"/>
        </w:rPr>
        <w:t> </w:t>
      </w:r>
      <w:r>
        <w:rPr>
          <w:rFonts w:ascii="Verdana" w:hAnsi="Verdana"/>
          <w:color w:val="000000"/>
          <w:sz w:val="18"/>
          <w:szCs w:val="18"/>
        </w:rPr>
        <w:t>изменения в других процессуальных и материальных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Доказывается, что роль процессуального правопреемства в движении единого сложного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обусловливается особой спецификой этого правоотношения, его многосубъектностью и динамизмом. В этой связи процессуальное правопреемство влечет</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элементарных правоотношений типа «суд —</w:t>
      </w:r>
      <w:r>
        <w:rPr>
          <w:rStyle w:val="WW8Num3z0"/>
          <w:rFonts w:ascii="Verdana" w:hAnsi="Verdana"/>
          <w:color w:val="000000"/>
          <w:sz w:val="18"/>
          <w:szCs w:val="18"/>
        </w:rPr>
        <w:t> </w:t>
      </w:r>
      <w:r>
        <w:rPr>
          <w:rStyle w:val="WW8Num4z0"/>
          <w:rFonts w:ascii="Verdana" w:hAnsi="Verdana"/>
          <w:color w:val="4682B4"/>
          <w:sz w:val="18"/>
          <w:szCs w:val="18"/>
        </w:rPr>
        <w:t>истец</w:t>
      </w:r>
      <w:r>
        <w:rPr>
          <w:rFonts w:ascii="Verdana" w:hAnsi="Verdana"/>
          <w:color w:val="000000"/>
          <w:sz w:val="18"/>
          <w:szCs w:val="18"/>
        </w:rPr>
        <w:t>, суд — ответчик», и, в то же время, изменение сложного единого процессуального правоотношения.</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развитие позиции авторов (М. 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согласно которой процессуальное правопреемство представляет собой самостоятельный правовой институт, учитывая, что процессуальное правопреемство возможно на любой стадии процесса, в диссертации обосновывается, что этот институт является общим отраслевым.</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диссертации сформулировано определение процессуального правопреемства как процедуры, реализуемой в форме процессуальной замены на основе совокупности юридических фактов материального и процессуального права, и сопровождающейся переходом процессуального статуса от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правопредшественника</w:t>
      </w:r>
      <w:r>
        <w:rPr>
          <w:rStyle w:val="WW8Num3z0"/>
          <w:rFonts w:ascii="Verdana" w:hAnsi="Verdana"/>
          <w:color w:val="000000"/>
          <w:sz w:val="18"/>
          <w:szCs w:val="18"/>
        </w:rPr>
        <w:t> </w:t>
      </w:r>
      <w:r>
        <w:rPr>
          <w:rFonts w:ascii="Verdana" w:hAnsi="Verdana"/>
          <w:color w:val="000000"/>
          <w:sz w:val="18"/>
          <w:szCs w:val="18"/>
        </w:rPr>
        <w:t>к процессуальному правопреемнику.</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Аргументируется необходимость отказаться от применения к процессуальному правопреемству категории «</w:t>
      </w:r>
      <w:r>
        <w:rPr>
          <w:rStyle w:val="WW8Num4z0"/>
          <w:rFonts w:ascii="Verdana" w:hAnsi="Verdana"/>
          <w:color w:val="4682B4"/>
          <w:sz w:val="18"/>
          <w:szCs w:val="18"/>
        </w:rPr>
        <w:t>универсальность</w:t>
      </w:r>
      <w:r>
        <w:rPr>
          <w:rFonts w:ascii="Verdana" w:hAnsi="Verdana"/>
          <w:color w:val="000000"/>
          <w:sz w:val="18"/>
          <w:szCs w:val="18"/>
        </w:rPr>
        <w:t>», поскольку деление правопреемства на сингулярное и универсальное характерно только для материальных отраслей права. Кроме того, в диссертации приводится классификация процессуального правопреемства в зависимости от субъекта этой процедуры, от стадии процесса,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правоприменительного</w:t>
      </w:r>
      <w:r>
        <w:rPr>
          <w:rStyle w:val="WW8Num3z0"/>
          <w:rFonts w:ascii="Verdana" w:hAnsi="Verdana"/>
          <w:color w:val="000000"/>
          <w:sz w:val="18"/>
          <w:szCs w:val="18"/>
        </w:rPr>
        <w:t> </w:t>
      </w:r>
      <w:r>
        <w:rPr>
          <w:rFonts w:ascii="Verdana" w:hAnsi="Verdana"/>
          <w:color w:val="000000"/>
          <w:sz w:val="18"/>
          <w:szCs w:val="18"/>
        </w:rPr>
        <w:t>цикла в котором реализуется правопреемство, от</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дела, в рамках которого оно осуществляется, от вида спорного правоотношения, которое лежит в его основе.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диссертации делается вывод о том, что материальный</w:t>
      </w:r>
      <w:r>
        <w:rPr>
          <w:rStyle w:val="WW8Num3z0"/>
          <w:rFonts w:ascii="Verdana" w:hAnsi="Verdana"/>
          <w:color w:val="000000"/>
          <w:sz w:val="18"/>
          <w:szCs w:val="18"/>
        </w:rPr>
        <w:t> </w:t>
      </w:r>
      <w:r>
        <w:rPr>
          <w:rStyle w:val="WW8Num4z0"/>
          <w:rFonts w:ascii="Verdana" w:hAnsi="Verdana"/>
          <w:color w:val="4682B4"/>
          <w:sz w:val="18"/>
          <w:szCs w:val="18"/>
        </w:rPr>
        <w:t>правопреемник</w:t>
      </w:r>
      <w:r>
        <w:rPr>
          <w:rStyle w:val="WW8Num3z0"/>
          <w:rFonts w:ascii="Verdana" w:hAnsi="Verdana"/>
          <w:color w:val="000000"/>
          <w:sz w:val="18"/>
          <w:szCs w:val="18"/>
        </w:rPr>
        <w:t> </w:t>
      </w:r>
      <w:r>
        <w:rPr>
          <w:rFonts w:ascii="Verdana" w:hAnsi="Verdana"/>
          <w:color w:val="000000"/>
          <w:sz w:val="18"/>
          <w:szCs w:val="18"/>
        </w:rPr>
        <w:t>истца, в отношении которого уже имеется вступивший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судебный акт по поводу перешедшего к нему права, не должен лишаться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по тому основанию, что предъявляемый им иск тождественен первоначальному.</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Обосновывается, что объединяющим критерием для всех участников процессуального правопреемства, к которым автор относит стороны, третьих лиц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искового производства, заявителей и заинтересованных лиц по делам особого производства и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должника и взыскателя, является материальная или</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заинтересованность в разрешении правового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или заинтересованность в исполнении судебного акта.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диссертации аргументируется, что процедура процессуального правопреемства требует детализации и закрепления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ряда процессуальных правил: о формальных требованиях к</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о процессуальном правопреемстве, о рассмотрении такого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в судебном заседании, об</w:t>
      </w:r>
      <w:r>
        <w:rPr>
          <w:rStyle w:val="WW8Num3z0"/>
          <w:rFonts w:ascii="Verdana" w:hAnsi="Verdana"/>
          <w:color w:val="000000"/>
          <w:sz w:val="18"/>
          <w:szCs w:val="18"/>
        </w:rPr>
        <w:t> </w:t>
      </w:r>
      <w:r>
        <w:rPr>
          <w:rStyle w:val="WW8Num4z0"/>
          <w:rFonts w:ascii="Verdana" w:hAnsi="Verdana"/>
          <w:color w:val="4682B4"/>
          <w:sz w:val="18"/>
          <w:szCs w:val="18"/>
        </w:rPr>
        <w:t>извещении</w:t>
      </w:r>
      <w:r>
        <w:rPr>
          <w:rStyle w:val="WW8Num3z0"/>
          <w:rFonts w:ascii="Verdana" w:hAnsi="Verdana"/>
          <w:color w:val="000000"/>
          <w:sz w:val="18"/>
          <w:szCs w:val="18"/>
        </w:rPr>
        <w:t> </w:t>
      </w:r>
      <w:r>
        <w:rPr>
          <w:rFonts w:ascii="Verdana" w:hAnsi="Verdana"/>
          <w:color w:val="000000"/>
          <w:sz w:val="18"/>
          <w:szCs w:val="18"/>
        </w:rPr>
        <w:t>заинтересованных субъектов, о фиксации результатов процессуального правопреемства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акте, который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w:t>
      </w:r>
      <w:r>
        <w:rPr>
          <w:rStyle w:val="WW8Num3z0"/>
          <w:rFonts w:ascii="Verdana" w:hAnsi="Verdana"/>
          <w:color w:val="000000"/>
          <w:sz w:val="18"/>
          <w:szCs w:val="18"/>
        </w:rPr>
        <w:t> </w:t>
      </w:r>
      <w:r>
        <w:rPr>
          <w:rFonts w:ascii="Verdana" w:hAnsi="Verdana"/>
          <w:color w:val="000000"/>
          <w:sz w:val="18"/>
          <w:szCs w:val="18"/>
        </w:rPr>
        <w:t>и др. Данная процедура должна быть унифицирована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заключается в том, что сделанные в нем выводы, авторские определения, модели и классификации могут быть использованы для последующих теоретических исследований как в области теории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их динамики, так и в области процессуального правопреемства. Положения диссертационного исследования могут быть полезны при преподавании курсов гражданского и арбитражного процесса,</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Диссертация может служить основой для разработки специального курса по проблемам процессуального правопреемства в гражданском и арбитражном процессе.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предложенные в диссертации критерии учета воли участников правопреемства могут применяться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 в частности, судебной, практике. Содержащиеся в настоящем исследовании предложения по совершенствованию законодательства могут применяться при подготовке проектов соответствующих нормативных актов или актов официального толкования.</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Апробация результатов исследования. Диссертация выполнена, обсуждена и прошла апробацию на кафедре гражданского процесса Уральской государственной юридической академии. </w:t>
      </w:r>
      <w:r>
        <w:rPr>
          <w:rFonts w:ascii="Verdana" w:hAnsi="Verdana"/>
          <w:color w:val="000000"/>
          <w:sz w:val="18"/>
          <w:szCs w:val="18"/>
        </w:rPr>
        <w:lastRenderedPageBreak/>
        <w:t>Основные ее положения освещены в научных публикациях автора в периодической печати, в докладах на научно-практических конференциях: VII Всероссийская научная конференция молодых учёных и студентов «Актуальные вопросы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(Екатеринбург, 24-25 октября 2008 года); Международная научно-практическая конференция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реформа и проблемы развития гражданского и арбитражного процессуального законодательства» (Москва, 18 февраля 2011 года); IX Всероссийская научная конференция молодых ученых и студентов «</w:t>
      </w:r>
      <w:r>
        <w:rPr>
          <w:rStyle w:val="WW8Num4z0"/>
          <w:rFonts w:ascii="Verdana" w:hAnsi="Verdana"/>
          <w:color w:val="4682B4"/>
          <w:sz w:val="18"/>
          <w:szCs w:val="18"/>
        </w:rPr>
        <w:t>Эволюция российского права</w:t>
      </w:r>
      <w:r>
        <w:rPr>
          <w:rFonts w:ascii="Verdana" w:hAnsi="Verdana"/>
          <w:color w:val="000000"/>
          <w:sz w:val="18"/>
          <w:szCs w:val="18"/>
        </w:rPr>
        <w:t>» (Екатеринбург, 22-23 апреля 2011 года).</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были использованы автором при подготовке рекомендаций для заседания Научно-консультативного совета при</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Федеральном арбитражном суде Уральского округа, состоявшегося 10 -11.11.2011 года.</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были использованы автором при чтении лекций и ведении семинарских занятий в Уральской государственной юридической академии.</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целями и задачами исследования. Диссертация состоит из введения, двух глав, объединяющих восемь параграфов, заключения, списка использованных источников и приложения.</w:t>
      </w:r>
    </w:p>
    <w:p w:rsidR="007B2188" w:rsidRDefault="007B2188" w:rsidP="007B218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Нечаев, Александр Ильич</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мы попытались приблизиться к пониманию</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правопреемства в рамках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как правового явления на основе анализа действующего законодательства, практики и доктрины.</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в</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науке теоретической модели процессуальной сукцессии потребовало рассмотреть это явление с разных сторон, в частности, в динамике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отграничить его от смежных явлений, найти его место в системе норм гражданского процессуального права, а также в системе юридических фактов гражданского процессуального права, рассмотреть вопросы, связанные с</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механизмом его реализации.</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Понятие «</w:t>
      </w:r>
      <w:r>
        <w:rPr>
          <w:rStyle w:val="WW8Num4z0"/>
          <w:rFonts w:ascii="Verdana" w:hAnsi="Verdana"/>
          <w:color w:val="4682B4"/>
          <w:sz w:val="18"/>
          <w:szCs w:val="18"/>
        </w:rPr>
        <w:t>правопреемство</w:t>
      </w:r>
      <w:r>
        <w:rPr>
          <w:rFonts w:ascii="Verdana" w:hAnsi="Verdana"/>
          <w:color w:val="000000"/>
          <w:sz w:val="18"/>
          <w:szCs w:val="18"/>
        </w:rPr>
        <w:t>» охватывает весьма различные по своей природе явления - будь то наследование, правопреемство государств или, например, договор купли-продажи. Объединяющим критерием у каждого из них будет факт перехода, передачи отдельных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или их целого комплекса. Это означает, что всякое правопреемство, в том числе и универсальное, с одной стороны обеспечивает стабильность отношений,</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правом, предсказуемость поведения их участников, возможность заранее предусматривать, какой объем прав и обязанностей может принадлежать тому или иному субъекту; с другой стороны, без перехода, мобильности объектов права, которые тоже опосредуются</w:t>
      </w:r>
      <w:r>
        <w:rPr>
          <w:rStyle w:val="WW8Num4z0"/>
          <w:rFonts w:ascii="Verdana" w:hAnsi="Verdana"/>
          <w:color w:val="4682B4"/>
          <w:sz w:val="18"/>
          <w:szCs w:val="18"/>
        </w:rPr>
        <w:t>правопреемством</w:t>
      </w:r>
      <w:r>
        <w:rPr>
          <w:rFonts w:ascii="Verdana" w:hAnsi="Verdana"/>
          <w:color w:val="000000"/>
          <w:sz w:val="18"/>
          <w:szCs w:val="18"/>
        </w:rPr>
        <w:t>, невозможна динамика общественных отношений, развитие гражданского оборота.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 вопрос о соотношении материального и процессуального права, мы приходим к выводу о неодномерности их взаимодействия, об их взаимном влиянии, соглашаясь с теми авторами (Р. Е.</w:t>
      </w:r>
      <w:r>
        <w:rPr>
          <w:rStyle w:val="WW8Num3z0"/>
          <w:rFonts w:ascii="Verdana" w:hAnsi="Verdana"/>
          <w:color w:val="000000"/>
          <w:sz w:val="18"/>
          <w:szCs w:val="18"/>
        </w:rPr>
        <w:t> </w:t>
      </w:r>
      <w:r>
        <w:rPr>
          <w:rStyle w:val="WW8Num4z0"/>
          <w:rFonts w:ascii="Verdana" w:hAnsi="Verdana"/>
          <w:color w:val="4682B4"/>
          <w:sz w:val="18"/>
          <w:szCs w:val="18"/>
        </w:rPr>
        <w:t>Гукасян</w:t>
      </w:r>
      <w:r>
        <w:rPr>
          <w:rFonts w:ascii="Verdana" w:hAnsi="Verdana"/>
          <w:color w:val="000000"/>
          <w:sz w:val="18"/>
          <w:szCs w:val="18"/>
        </w:rPr>
        <w:t>, А. Т. Боннер), которые критикуют сведение этого взаимодействия к категориям содержания и формы.</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этой теоретической основе мы пришли к выводу, что</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правопреемство может осуществляться в процессе только на основании совокупности юридических фактов материального и процессуального права -сложного юридического состава. К числу фактов процессуального права относится изъявление в ряде случаев воли участниками</w:t>
      </w:r>
      <w:r>
        <w:rPr>
          <w:rStyle w:val="WW8Num4z0"/>
          <w:rFonts w:ascii="Verdana" w:hAnsi="Verdana"/>
          <w:color w:val="4682B4"/>
          <w:sz w:val="18"/>
          <w:szCs w:val="18"/>
        </w:rPr>
        <w:t>правопреемства</w:t>
      </w:r>
      <w:r>
        <w:rPr>
          <w:rFonts w:ascii="Verdana" w:hAnsi="Verdana"/>
          <w:color w:val="000000"/>
          <w:sz w:val="18"/>
          <w:szCs w:val="18"/>
        </w:rPr>
        <w:t>, к числу фактов материального права - правопреемство в спорном (моделируемом)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правоотношении.</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вопрос о сущности правопреемства, мы приходим к выводу, что оно представляет собой процедуру в рамках гражданской процессуальной формы, поскольку по определению является рядом формализованных установлений, направленных на достижение ожидаемого и детерминированного результата, содержит в себе этапы возбуждения, установления фактических обстоятельств, принятия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который может быть предметом самостоятельного</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Fonts w:ascii="Verdana" w:hAnsi="Verdana"/>
          <w:color w:val="000000"/>
          <w:sz w:val="18"/>
          <w:szCs w:val="18"/>
        </w:rPr>
        <w:t>.</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целях достижения полноты и всесторонности исследования мы отграничиваем категорию процессуального правопреемства от схожих юридических явлений: замены</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ответчика, смены наименования юридического лица и изменения имени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вступления в процесс третьего лица, заявляющего или не заявляющего самостоятельные требования относительно предмета</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Процессуальное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обладает значительной спецификой по отношению к материальному.</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Эта специфика, в первую очередь, определяется тем, что оно носит сложный, многосубъектный характер.</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права и обязанности, которые составляют содержание процессуального правоотношения, реализуются, как правило, в комплексе с другими. Невозможно представить себе элементарное процессуальное правоотношение, например, по поводу</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суду отвода, реализуемое вне сложного единого процессуального правоотношения. При вступлении в процесс лицо наделяется целым комплексом</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и обязанностей, которые формируют его</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статус. Поэтому применительно к</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правопреемству более правильно говорить о переходе всего процессуального статуса лица, участвующего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от одного лица к другому.</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особенностей сложного единого процессуального правоотношения нами постулируется диалектическая связь между двумя видами динамики правоотношения - его</w:t>
      </w:r>
      <w:r>
        <w:rPr>
          <w:rStyle w:val="WW8Num3z0"/>
          <w:rFonts w:ascii="Verdana" w:hAnsi="Verdana"/>
          <w:color w:val="000000"/>
          <w:sz w:val="18"/>
          <w:szCs w:val="18"/>
        </w:rPr>
        <w:t> </w:t>
      </w:r>
      <w:r>
        <w:rPr>
          <w:rStyle w:val="WW8Num4z0"/>
          <w:rFonts w:ascii="Verdana" w:hAnsi="Verdana"/>
          <w:color w:val="4682B4"/>
          <w:sz w:val="18"/>
          <w:szCs w:val="18"/>
        </w:rPr>
        <w:t>прекращением</w:t>
      </w:r>
      <w:r>
        <w:rPr>
          <w:rStyle w:val="WW8Num3z0"/>
          <w:rFonts w:ascii="Verdana" w:hAnsi="Verdana"/>
          <w:color w:val="000000"/>
          <w:sz w:val="18"/>
          <w:szCs w:val="18"/>
        </w:rPr>
        <w:t> </w:t>
      </w:r>
      <w:r>
        <w:rPr>
          <w:rFonts w:ascii="Verdana" w:hAnsi="Verdana"/>
          <w:color w:val="000000"/>
          <w:sz w:val="18"/>
          <w:szCs w:val="18"/>
        </w:rPr>
        <w:t>и изменением в связи с процессуальным правопреемством.</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процессуальном</w:t>
      </w:r>
      <w:r>
        <w:rPr>
          <w:rStyle w:val="WW8Num3z0"/>
          <w:rFonts w:ascii="Verdana" w:hAnsi="Verdana"/>
          <w:color w:val="000000"/>
          <w:sz w:val="18"/>
          <w:szCs w:val="18"/>
        </w:rPr>
        <w:t> </w:t>
      </w:r>
      <w:r>
        <w:rPr>
          <w:rStyle w:val="WW8Num4z0"/>
          <w:rFonts w:ascii="Verdana" w:hAnsi="Verdana"/>
          <w:color w:val="4682B4"/>
          <w:sz w:val="18"/>
          <w:szCs w:val="18"/>
        </w:rPr>
        <w:t>правопреемстве</w:t>
      </w:r>
      <w:r>
        <w:rPr>
          <w:rStyle w:val="WW8Num3z0"/>
          <w:rFonts w:ascii="Verdana" w:hAnsi="Verdana"/>
          <w:color w:val="000000"/>
          <w:sz w:val="18"/>
          <w:szCs w:val="18"/>
        </w:rPr>
        <w:t> </w:t>
      </w:r>
      <w:r>
        <w:rPr>
          <w:rFonts w:ascii="Verdana" w:hAnsi="Verdana"/>
          <w:color w:val="000000"/>
          <w:sz w:val="18"/>
          <w:szCs w:val="18"/>
        </w:rPr>
        <w:t>прекращаются элементарные процессуальные правоотношения, участником которых было заменяемое лицо, но в результате вступления в процесс нового лица изменяется все сложное единое процессуальное правоотношение, возникающее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Такой подход позволил соединить в себе два противоположных взгляда, сложившихся в теории права и</w:t>
      </w:r>
      <w:r>
        <w:rPr>
          <w:rStyle w:val="WW8Num3z0"/>
          <w:rFonts w:ascii="Verdana" w:hAnsi="Verdana"/>
          <w:color w:val="000000"/>
          <w:sz w:val="18"/>
          <w:szCs w:val="18"/>
        </w:rPr>
        <w:t> </w:t>
      </w:r>
      <w:r>
        <w:rPr>
          <w:rStyle w:val="WW8Num4z0"/>
          <w:rFonts w:ascii="Verdana" w:hAnsi="Verdana"/>
          <w:color w:val="4682B4"/>
          <w:sz w:val="18"/>
          <w:szCs w:val="18"/>
        </w:rPr>
        <w:t>цивилистике</w:t>
      </w:r>
      <w:r>
        <w:rPr>
          <w:rStyle w:val="WW8Num3z0"/>
          <w:rFonts w:ascii="Verdana" w:hAnsi="Verdana"/>
          <w:color w:val="000000"/>
          <w:sz w:val="18"/>
          <w:szCs w:val="18"/>
        </w:rPr>
        <w:t> </w:t>
      </w:r>
      <w:r>
        <w:rPr>
          <w:rFonts w:ascii="Verdana" w:hAnsi="Verdana"/>
          <w:color w:val="000000"/>
          <w:sz w:val="18"/>
          <w:szCs w:val="18"/>
        </w:rPr>
        <w:t>о том, что при правопреемстве правоотношение прекращается или же претерпевает изменение - по крайней мере, применительно к процессу, где модель сложного единого процессуального правоотношения имеет право на существование.</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Было подвергнуто критике понимание процессуального правопреемства как свойства правоотношения. Вместо этого было предложено рассматривать его как вид динамики правоотношения.</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Процессуальное правопреемство применительно к юридическим фактам процессуального права отражается в двух аспектах.</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оно наступает в результате накопления юридического состава, в который входят как юридические факты материального права (правопреемство в спорном, моделируемом материальном</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так и юридические факты процессуального права - отражение в процессуальных действиях соответствующей воли участников процесса.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процессуальное правопреемство, допущенное судом, является основанием для возникновения новых элементарных правоотношений с участием суда и вступившего в процесс</w:t>
      </w:r>
      <w:r>
        <w:rPr>
          <w:rStyle w:val="WW8Num3z0"/>
          <w:rFonts w:ascii="Verdana" w:hAnsi="Verdana"/>
          <w:color w:val="000000"/>
          <w:sz w:val="18"/>
          <w:szCs w:val="18"/>
        </w:rPr>
        <w:t> </w:t>
      </w:r>
      <w:r>
        <w:rPr>
          <w:rStyle w:val="WW8Num4z0"/>
          <w:rFonts w:ascii="Verdana" w:hAnsi="Verdana"/>
          <w:color w:val="4682B4"/>
          <w:sz w:val="18"/>
          <w:szCs w:val="18"/>
        </w:rPr>
        <w:t>правопреемника</w:t>
      </w:r>
      <w:r>
        <w:rPr>
          <w:rFonts w:ascii="Verdana" w:hAnsi="Verdana"/>
          <w:color w:val="000000"/>
          <w:sz w:val="18"/>
          <w:szCs w:val="18"/>
        </w:rPr>
        <w:t>. В этой ипостаси процессуальная сукцессия сама выступает как процессуальный юридический факт.</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точки зрения классификаций юридических фактов процессуальное правопреемство следует отнести к действиям, а именно к действиям суда (юридическим актам), то есть юридическим фактам вторичного характера, поскольку процессуальное правопреемство осуществляется судом на основе других действий - выражения воли участников процесса путем заявления соответствующих</w:t>
      </w:r>
      <w:r>
        <w:rPr>
          <w:rStyle w:val="WW8Num3z0"/>
          <w:rFonts w:ascii="Verdana" w:hAnsi="Verdana"/>
          <w:color w:val="000000"/>
          <w:sz w:val="18"/>
          <w:szCs w:val="18"/>
        </w:rPr>
        <w:t> </w:t>
      </w:r>
      <w:r>
        <w:rPr>
          <w:rStyle w:val="WW8Num4z0"/>
          <w:rFonts w:ascii="Verdana" w:hAnsi="Verdana"/>
          <w:color w:val="4682B4"/>
          <w:sz w:val="18"/>
          <w:szCs w:val="18"/>
        </w:rPr>
        <w:t>ходатайств</w:t>
      </w:r>
      <w:r>
        <w:rPr>
          <w:rFonts w:ascii="Verdana" w:hAnsi="Verdana"/>
          <w:color w:val="000000"/>
          <w:sz w:val="18"/>
          <w:szCs w:val="18"/>
        </w:rPr>
        <w:t>, а те — на основе правопреемства в предполагаемом (спорном) материальном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процессуальное правопреемство возможно на любой стадии процесса оно, соответственно, допускается и в любом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правоприменительном</w:t>
      </w:r>
      <w:r>
        <w:rPr>
          <w:rStyle w:val="WW8Num3z0"/>
          <w:rFonts w:ascii="Verdana" w:hAnsi="Verdana"/>
          <w:color w:val="000000"/>
          <w:sz w:val="18"/>
          <w:szCs w:val="18"/>
        </w:rPr>
        <w:t> </w:t>
      </w:r>
      <w:r>
        <w:rPr>
          <w:rFonts w:ascii="Verdana" w:hAnsi="Verdana"/>
          <w:color w:val="000000"/>
          <w:sz w:val="18"/>
          <w:szCs w:val="18"/>
        </w:rPr>
        <w:t>цикле.</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характеру (времени) действия процессуальное правопреемство относится к фактам однократного действия, поскольку влияние данного факта на процессуальные правоотношения, возникающие на его основе, происходит однократно. В то же время, влияние, которые оказывает замена одного лица на другое, распространяется на весь процесс, поскольку все процессуальное правоотношение существует в измененном виде.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 позиции отраслевого происхождения</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сукцессию следует отнести к материально-процессуальным юридическим фактам, поскольку ее правовое воздействие отражается не только на движении самого процесса, но и на материально-правовом положении лица. Так, например, процессуальное правопреемство может быть основанием для обращения к</w:t>
      </w:r>
      <w:r>
        <w:rPr>
          <w:rStyle w:val="WW8Num3z0"/>
          <w:rFonts w:ascii="Verdana" w:hAnsi="Verdana"/>
          <w:color w:val="000000"/>
          <w:sz w:val="18"/>
          <w:szCs w:val="18"/>
        </w:rPr>
        <w:t> </w:t>
      </w:r>
      <w:r>
        <w:rPr>
          <w:rStyle w:val="WW8Num4z0"/>
          <w:rFonts w:ascii="Verdana" w:hAnsi="Verdana"/>
          <w:color w:val="4682B4"/>
          <w:sz w:val="18"/>
          <w:szCs w:val="18"/>
        </w:rPr>
        <w:t>правопреемнику</w:t>
      </w:r>
      <w:r>
        <w:rPr>
          <w:rStyle w:val="WW8Num3z0"/>
          <w:rFonts w:ascii="Verdana" w:hAnsi="Verdana"/>
          <w:color w:val="000000"/>
          <w:sz w:val="18"/>
          <w:szCs w:val="18"/>
        </w:rPr>
        <w:t> </w:t>
      </w:r>
      <w:r>
        <w:rPr>
          <w:rFonts w:ascii="Verdana" w:hAnsi="Verdana"/>
          <w:color w:val="000000"/>
          <w:sz w:val="18"/>
          <w:szCs w:val="18"/>
        </w:rPr>
        <w:t>с иском о возмещении убытков, вызванных</w:t>
      </w:r>
      <w:r>
        <w:rPr>
          <w:rStyle w:val="WW8Num3z0"/>
          <w:rFonts w:ascii="Verdana" w:hAnsi="Verdana"/>
          <w:color w:val="000000"/>
          <w:sz w:val="18"/>
          <w:szCs w:val="18"/>
        </w:rPr>
        <w:t> </w:t>
      </w:r>
      <w:r>
        <w:rPr>
          <w:rStyle w:val="WW8Num4z0"/>
          <w:rFonts w:ascii="Verdana" w:hAnsi="Verdana"/>
          <w:color w:val="4682B4"/>
          <w:sz w:val="18"/>
          <w:szCs w:val="18"/>
        </w:rPr>
        <w:t>обеспечительными</w:t>
      </w:r>
      <w:r>
        <w:rPr>
          <w:rStyle w:val="WW8Num3z0"/>
          <w:rFonts w:ascii="Verdana" w:hAnsi="Verdana"/>
          <w:color w:val="000000"/>
          <w:sz w:val="18"/>
          <w:szCs w:val="18"/>
        </w:rPr>
        <w:t> </w:t>
      </w:r>
      <w:r>
        <w:rPr>
          <w:rFonts w:ascii="Verdana" w:hAnsi="Verdana"/>
          <w:color w:val="000000"/>
          <w:sz w:val="18"/>
          <w:szCs w:val="18"/>
        </w:rPr>
        <w:t>мерами, при условии, если</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был заявлен неосновательно.</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w:t>
      </w:r>
      <w:r>
        <w:rPr>
          <w:rStyle w:val="WW8Num3z0"/>
          <w:rFonts w:ascii="Verdana" w:hAnsi="Verdana"/>
          <w:color w:val="000000"/>
          <w:sz w:val="18"/>
          <w:szCs w:val="18"/>
        </w:rPr>
        <w:t> </w:t>
      </w:r>
      <w:r>
        <w:rPr>
          <w:rStyle w:val="WW8Num4z0"/>
          <w:rFonts w:ascii="Verdana" w:hAnsi="Verdana"/>
          <w:color w:val="4682B4"/>
          <w:sz w:val="18"/>
          <w:szCs w:val="18"/>
        </w:rPr>
        <w:t>доказательственному</w:t>
      </w:r>
      <w:r>
        <w:rPr>
          <w:rStyle w:val="WW8Num3z0"/>
          <w:rFonts w:ascii="Verdana" w:hAnsi="Verdana"/>
          <w:color w:val="000000"/>
          <w:sz w:val="18"/>
          <w:szCs w:val="18"/>
        </w:rPr>
        <w:t> </w:t>
      </w:r>
      <w:r>
        <w:rPr>
          <w:rFonts w:ascii="Verdana" w:hAnsi="Verdana"/>
          <w:color w:val="000000"/>
          <w:sz w:val="18"/>
          <w:szCs w:val="18"/>
        </w:rPr>
        <w:t>значению процессуальное правопреемство следует отнести к фактам, от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которого стороны освобождены: поскольку указанный факт наступает в результате</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судебного акта, в силу его</w:t>
      </w:r>
      <w:r>
        <w:rPr>
          <w:rStyle w:val="WW8Num3z0"/>
          <w:rFonts w:ascii="Verdana" w:hAnsi="Verdana"/>
          <w:color w:val="000000"/>
          <w:sz w:val="18"/>
          <w:szCs w:val="18"/>
        </w:rPr>
        <w:t> </w:t>
      </w:r>
      <w:r>
        <w:rPr>
          <w:rStyle w:val="WW8Num4z0"/>
          <w:rFonts w:ascii="Verdana" w:hAnsi="Verdana"/>
          <w:color w:val="4682B4"/>
          <w:sz w:val="18"/>
          <w:szCs w:val="18"/>
        </w:rPr>
        <w:t>преюдициального</w:t>
      </w:r>
      <w:r>
        <w:rPr>
          <w:rStyle w:val="WW8Num3z0"/>
          <w:rFonts w:ascii="Verdana" w:hAnsi="Verdana"/>
          <w:color w:val="000000"/>
          <w:sz w:val="18"/>
          <w:szCs w:val="18"/>
        </w:rPr>
        <w:t> </w:t>
      </w:r>
      <w:r>
        <w:rPr>
          <w:rFonts w:ascii="Verdana" w:hAnsi="Verdana"/>
          <w:color w:val="000000"/>
          <w:sz w:val="18"/>
          <w:szCs w:val="18"/>
        </w:rPr>
        <w:t>действия сукцессию доказывать не требуется.</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разделили позицию М. А.</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в том, что процессуальное правопреемство представляет собой самостоятельный правовой институт, уточняя при этом, что этот институт является общим отраслевым, поскольку процессуальное правопреемство оказывает влияние на ход всего процесса и возможно на любой его стадии.</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основных признаков процессуального правопреемства позволило сформулировать его дефиницию. Процессуальное правопреемство представляет собой процедуру, реализуемую судом в форме замены на основе совокупности юридических фактов материального и процессуального права, и сопровождающуюся переходом процессуального статуса от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правопредшественника</w:t>
      </w:r>
      <w:r>
        <w:rPr>
          <w:rStyle w:val="WW8Num3z0"/>
          <w:rFonts w:ascii="Verdana" w:hAnsi="Verdana"/>
          <w:color w:val="000000"/>
          <w:sz w:val="18"/>
          <w:szCs w:val="18"/>
        </w:rPr>
        <w:t> </w:t>
      </w:r>
      <w:r>
        <w:rPr>
          <w:rFonts w:ascii="Verdana" w:hAnsi="Verdana"/>
          <w:color w:val="000000"/>
          <w:sz w:val="18"/>
          <w:szCs w:val="18"/>
        </w:rPr>
        <w:t>лица к процессуальному правопреемнику.</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полемике с авторами, которые допускают в процессе не только универсальное, но и сингулярное правопреемство, нами было обосновано, что приводимые ими примеры правопреемства суда не относятся к числу случаев процессуального правопреемства, поскольку таковое в принципе возможно только в рамках одного гражданского дела. В этой связи, во избежание смешения близких понятий, мы обосновываем необходимость отказаться от категории «</w:t>
      </w:r>
      <w:r>
        <w:rPr>
          <w:rStyle w:val="WW8Num4z0"/>
          <w:rFonts w:ascii="Verdana" w:hAnsi="Verdana"/>
          <w:color w:val="4682B4"/>
          <w:sz w:val="18"/>
          <w:szCs w:val="18"/>
        </w:rPr>
        <w:t>универсальность</w:t>
      </w:r>
      <w:r>
        <w:rPr>
          <w:rFonts w:ascii="Verdana" w:hAnsi="Verdana"/>
          <w:color w:val="000000"/>
          <w:sz w:val="18"/>
          <w:szCs w:val="18"/>
        </w:rPr>
        <w:t>» при характеристике процессуального правопреемства.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Процессуальное правопреемство, в зависимости от субъекта, в отношении которого оно осуществляется, можно подразделить на процессуальное правопреемство на стороне</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 на стороне ответчика, третьего лица, заявляющего самостоятельные требования относительно предмета спора, третьего лица, не заявляющего самостоятельных требований относительно предмета спора,</w:t>
      </w:r>
      <w:r>
        <w:rPr>
          <w:rStyle w:val="WW8Num3z0"/>
          <w:rFonts w:ascii="Verdana" w:hAnsi="Verdana"/>
          <w:color w:val="000000"/>
          <w:sz w:val="18"/>
          <w:szCs w:val="18"/>
        </w:rPr>
        <w:t> </w:t>
      </w:r>
      <w:r>
        <w:rPr>
          <w:rStyle w:val="WW8Num4z0"/>
          <w:rFonts w:ascii="Verdana" w:hAnsi="Verdana"/>
          <w:color w:val="4682B4"/>
          <w:sz w:val="18"/>
          <w:szCs w:val="18"/>
        </w:rPr>
        <w:t>заявителя</w:t>
      </w:r>
      <w:r>
        <w:rPr>
          <w:rFonts w:ascii="Verdana" w:hAnsi="Verdana"/>
          <w:color w:val="000000"/>
          <w:sz w:val="18"/>
          <w:szCs w:val="18"/>
        </w:rPr>
        <w:t>, заинтересованного лица в делах, возникающих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в особом производстве,</w:t>
      </w:r>
      <w:r>
        <w:rPr>
          <w:rStyle w:val="WW8Num3z0"/>
          <w:rFonts w:ascii="Verdana" w:hAnsi="Verdana"/>
          <w:color w:val="000000"/>
          <w:sz w:val="18"/>
          <w:szCs w:val="18"/>
        </w:rPr>
        <w:t> </w:t>
      </w:r>
      <w:r>
        <w:rPr>
          <w:rStyle w:val="WW8Num4z0"/>
          <w:rFonts w:ascii="Verdana" w:hAnsi="Verdana"/>
          <w:color w:val="4682B4"/>
          <w:sz w:val="18"/>
          <w:szCs w:val="18"/>
        </w:rPr>
        <w:t>должника</w:t>
      </w:r>
      <w:r>
        <w:rPr>
          <w:rStyle w:val="WW8Num3z0"/>
          <w:rFonts w:ascii="Verdana" w:hAnsi="Verdana"/>
          <w:color w:val="000000"/>
          <w:sz w:val="18"/>
          <w:szCs w:val="18"/>
        </w:rPr>
        <w:t> </w:t>
      </w:r>
      <w:r>
        <w:rPr>
          <w:rFonts w:ascii="Verdana" w:hAnsi="Verdana"/>
          <w:color w:val="000000"/>
          <w:sz w:val="18"/>
          <w:szCs w:val="18"/>
        </w:rPr>
        <w:t>и взыскателя. Значение классификации процессуального правопреемства по субъекту заключается в том, что она позволяет увидеть специфику того или иного субъекта применительно к рассматриваемому явлению, а также рассмотреть само явление сукцессии в более широких границах. Так, процессуальное правопреемство публичных органов, осуществляемое в</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 возникающих из публичных отношений, обладает значительной спецификой.</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Процессуальное правопреемство подразделяется в зависимости от того, на какой стадии или в каком правоприменительном цикле оно осуществляется. Значение обеих предложенных классификаций сводится к выявлению специфики исследуемого явления по отношению к каждому классифицирующему критерию.</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Классифицируя процессуальное правопреемство по</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дел, в рамках которых оно возникает, мы приходим к выводу о возможности процессуального правопреемства не только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судах, но и в</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а также потенциально - в комиссиях по трудовым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нами выделяется процессуальное правопреемство, основанное на гражданско-правовом</w:t>
      </w:r>
      <w:r>
        <w:rPr>
          <w:rStyle w:val="WW8Num3z0"/>
          <w:rFonts w:ascii="Verdana" w:hAnsi="Verdana"/>
          <w:color w:val="000000"/>
          <w:sz w:val="18"/>
          <w:szCs w:val="18"/>
        </w:rPr>
        <w:t> </w:t>
      </w:r>
      <w:r>
        <w:rPr>
          <w:rStyle w:val="WW8Num4z0"/>
          <w:rFonts w:ascii="Verdana" w:hAnsi="Verdana"/>
          <w:color w:val="4682B4"/>
          <w:sz w:val="18"/>
          <w:szCs w:val="18"/>
        </w:rPr>
        <w:t>преемстве</w:t>
      </w:r>
      <w:r>
        <w:rPr>
          <w:rFonts w:ascii="Verdana" w:hAnsi="Verdana"/>
          <w:color w:val="000000"/>
          <w:sz w:val="18"/>
          <w:szCs w:val="18"/>
        </w:rPr>
        <w:t>, преемстве в семейных, жилищных,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преемстве в трудовых, административных правоотношениях и других. Значение этой классификации в том, чтобы отразить специфику тех обстоятельств, установление которых необходимо для вынесения судом соответствующего судебного акта о процессуальном правопреемстве.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полемики с авторами (Е. А.</w:t>
      </w:r>
      <w:r>
        <w:rPr>
          <w:rStyle w:val="WW8Num3z0"/>
          <w:rFonts w:ascii="Verdana" w:hAnsi="Verdana"/>
          <w:color w:val="000000"/>
          <w:sz w:val="18"/>
          <w:szCs w:val="18"/>
        </w:rPr>
        <w:t> </w:t>
      </w:r>
      <w:r>
        <w:rPr>
          <w:rStyle w:val="WW8Num4z0"/>
          <w:rFonts w:ascii="Verdana" w:hAnsi="Verdana"/>
          <w:color w:val="4682B4"/>
          <w:sz w:val="18"/>
          <w:szCs w:val="18"/>
        </w:rPr>
        <w:t>Трещева</w:t>
      </w:r>
      <w:r>
        <w:rPr>
          <w:rFonts w:ascii="Verdana" w:hAnsi="Verdana"/>
          <w:color w:val="000000"/>
          <w:sz w:val="18"/>
          <w:szCs w:val="18"/>
        </w:rPr>
        <w:t xml:space="preserve">), которые полагают, что перечень материально-правовых оснований для процессуального правопреемства является закрытым, в диссертации обосновывается, что такими основаниями для правопреемства могут быть не только перечисленные </w:t>
      </w:r>
      <w:r>
        <w:rPr>
          <w:rFonts w:ascii="Verdana" w:hAnsi="Verdana"/>
          <w:color w:val="000000"/>
          <w:sz w:val="18"/>
          <w:szCs w:val="18"/>
        </w:rPr>
        <w:lastRenderedPageBreak/>
        <w:t>в соответствующих нормах случаи перемены лиц в обязательствах (</w:t>
      </w:r>
      <w:r>
        <w:rPr>
          <w:rStyle w:val="WW8Num4z0"/>
          <w:rFonts w:ascii="Verdana" w:hAnsi="Verdana"/>
          <w:color w:val="4682B4"/>
          <w:sz w:val="18"/>
          <w:szCs w:val="18"/>
        </w:rPr>
        <w:t>уступка</w:t>
      </w:r>
      <w:r>
        <w:rPr>
          <w:rFonts w:ascii="Verdana" w:hAnsi="Verdana"/>
          <w:color w:val="000000"/>
          <w:sz w:val="18"/>
          <w:szCs w:val="18"/>
        </w:rPr>
        <w:t>права требования или перевод долга), но и другие, указанные в законе.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правопреемство возможно не только в гражданском праве, но и в других правовых отраслях, например, при реорганизации юридического лица возможно правопреемство и в трудовых правоотношениях, в которых такое лицо участвует, процессуальное правопреемство допускается и по спорам, возникающим в связи с такими</w:t>
      </w:r>
      <w:r>
        <w:rPr>
          <w:rStyle w:val="WW8Num3z0"/>
          <w:rFonts w:ascii="Verdana" w:hAnsi="Verdana"/>
          <w:color w:val="000000"/>
          <w:sz w:val="18"/>
          <w:szCs w:val="18"/>
        </w:rPr>
        <w:t> </w:t>
      </w:r>
      <w:r>
        <w:rPr>
          <w:rStyle w:val="WW8Num4z0"/>
          <w:rFonts w:ascii="Verdana" w:hAnsi="Verdana"/>
          <w:color w:val="4682B4"/>
          <w:sz w:val="18"/>
          <w:szCs w:val="18"/>
        </w:rPr>
        <w:t>правоотношениями</w:t>
      </w:r>
      <w:r>
        <w:rPr>
          <w:rFonts w:ascii="Verdana" w:hAnsi="Verdana"/>
          <w:color w:val="000000"/>
          <w:sz w:val="18"/>
          <w:szCs w:val="18"/>
        </w:rPr>
        <w:t>.</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w:t>
      </w:r>
      <w:r>
        <w:rPr>
          <w:rStyle w:val="WW8Num3z0"/>
          <w:rFonts w:ascii="Verdana" w:hAnsi="Verdana"/>
          <w:color w:val="000000"/>
          <w:sz w:val="18"/>
          <w:szCs w:val="18"/>
        </w:rPr>
        <w:t> </w:t>
      </w:r>
      <w:r>
        <w:rPr>
          <w:rStyle w:val="WW8Num4z0"/>
          <w:rFonts w:ascii="Verdana" w:hAnsi="Verdana"/>
          <w:color w:val="4682B4"/>
          <w:sz w:val="18"/>
          <w:szCs w:val="18"/>
        </w:rPr>
        <w:t>уступку</w:t>
      </w:r>
      <w:r>
        <w:rPr>
          <w:rStyle w:val="WW8Num3z0"/>
          <w:rFonts w:ascii="Verdana" w:hAnsi="Verdana"/>
          <w:color w:val="000000"/>
          <w:sz w:val="18"/>
          <w:szCs w:val="18"/>
        </w:rPr>
        <w:t> </w:t>
      </w:r>
      <w:r>
        <w:rPr>
          <w:rFonts w:ascii="Verdana" w:hAnsi="Verdana"/>
          <w:color w:val="000000"/>
          <w:sz w:val="18"/>
          <w:szCs w:val="18"/>
        </w:rPr>
        <w:t>права требования как основание для процессуального правопреемства, мы затрагиваем проблему тождества процессов применительно к перемене лиц в обязательствах, а соответственно — о границах или пределах процессуального правопреемства — в связи с вопросом о том, каковы временные пределы одного процесса, а, следовательно, распространяются ли на правопреемника в материально-правовом смысле процессуальные последствия</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его правопредшественником действия в другом процессе.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новый иск, который предъявляется материальным</w:t>
      </w:r>
      <w:r>
        <w:rPr>
          <w:rStyle w:val="WW8Num3z0"/>
          <w:rFonts w:ascii="Verdana" w:hAnsi="Verdana"/>
          <w:color w:val="000000"/>
          <w:sz w:val="18"/>
          <w:szCs w:val="18"/>
        </w:rPr>
        <w:t> </w:t>
      </w:r>
      <w:r>
        <w:rPr>
          <w:rStyle w:val="WW8Num4z0"/>
          <w:rFonts w:ascii="Verdana" w:hAnsi="Verdana"/>
          <w:color w:val="4682B4"/>
          <w:sz w:val="18"/>
          <w:szCs w:val="18"/>
        </w:rPr>
        <w:t>правопреемником</w:t>
      </w:r>
      <w:r>
        <w:rPr>
          <w:rStyle w:val="WW8Num3z0"/>
          <w:rFonts w:ascii="Verdana" w:hAnsi="Verdana"/>
          <w:color w:val="000000"/>
          <w:sz w:val="18"/>
          <w:szCs w:val="18"/>
        </w:rPr>
        <w:t> </w:t>
      </w:r>
      <w:r>
        <w:rPr>
          <w:rFonts w:ascii="Verdana" w:hAnsi="Verdana"/>
          <w:color w:val="000000"/>
          <w:sz w:val="18"/>
          <w:szCs w:val="18"/>
        </w:rPr>
        <w:t>по уступленному требованию, приводит к возникновению нового процессуального правоотношения, такой иск, предъявленный правопреемником истца, к тому же</w:t>
      </w:r>
      <w:r>
        <w:rPr>
          <w:rStyle w:val="WW8Num3z0"/>
          <w:rFonts w:ascii="Verdana" w:hAnsi="Verdana"/>
          <w:color w:val="000000"/>
          <w:sz w:val="18"/>
          <w:szCs w:val="18"/>
        </w:rPr>
        <w:t> </w:t>
      </w:r>
      <w:r>
        <w:rPr>
          <w:rStyle w:val="WW8Num4z0"/>
          <w:rFonts w:ascii="Verdana" w:hAnsi="Verdana"/>
          <w:color w:val="4682B4"/>
          <w:sz w:val="18"/>
          <w:szCs w:val="18"/>
        </w:rPr>
        <w:t>ответчику</w:t>
      </w:r>
      <w:r>
        <w:rPr>
          <w:rStyle w:val="WW8Num3z0"/>
          <w:rFonts w:ascii="Verdana" w:hAnsi="Verdana"/>
          <w:color w:val="000000"/>
          <w:sz w:val="18"/>
          <w:szCs w:val="18"/>
        </w:rPr>
        <w:t> </w:t>
      </w:r>
      <w:r>
        <w:rPr>
          <w:rFonts w:ascii="Verdana" w:hAnsi="Verdana"/>
          <w:color w:val="000000"/>
          <w:sz w:val="18"/>
          <w:szCs w:val="18"/>
        </w:rPr>
        <w:t>и по тому же предмету и основанию, не следует считать тождественным, поскольку новый</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является правопреемником прежнего в материально-правовом, но не в процессуальном смысле. Это означает, что отказ в принятии</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по такому основанию в данном случае недопустим.</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обязательство, которое уже потеряло свойство</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осуществления, принимает характер натурального. На</w:t>
      </w:r>
      <w:r>
        <w:rPr>
          <w:rStyle w:val="WW8Num3z0"/>
          <w:rFonts w:ascii="Verdana" w:hAnsi="Verdana"/>
          <w:color w:val="000000"/>
          <w:sz w:val="18"/>
          <w:szCs w:val="18"/>
        </w:rPr>
        <w:t> </w:t>
      </w:r>
      <w:r>
        <w:rPr>
          <w:rStyle w:val="WW8Num4z0"/>
          <w:rFonts w:ascii="Verdana" w:hAnsi="Verdana"/>
          <w:color w:val="4682B4"/>
          <w:sz w:val="18"/>
          <w:szCs w:val="18"/>
        </w:rPr>
        <w:t>цедента</w:t>
      </w:r>
      <w:r>
        <w:rPr>
          <w:rStyle w:val="WW8Num3z0"/>
          <w:rFonts w:ascii="Verdana" w:hAnsi="Verdana"/>
          <w:color w:val="000000"/>
          <w:sz w:val="18"/>
          <w:szCs w:val="18"/>
        </w:rPr>
        <w:t> </w:t>
      </w:r>
      <w:r>
        <w:rPr>
          <w:rFonts w:ascii="Verdana" w:hAnsi="Verdana"/>
          <w:color w:val="000000"/>
          <w:sz w:val="18"/>
          <w:szCs w:val="18"/>
        </w:rPr>
        <w:t>следует возлагать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использование средств правовой защиты, предоставив</w:t>
      </w:r>
      <w:r>
        <w:rPr>
          <w:rStyle w:val="WW8Num3z0"/>
          <w:rFonts w:ascii="Verdana" w:hAnsi="Verdana"/>
          <w:color w:val="000000"/>
          <w:sz w:val="18"/>
          <w:szCs w:val="18"/>
        </w:rPr>
        <w:t> </w:t>
      </w:r>
      <w:r>
        <w:rPr>
          <w:rStyle w:val="WW8Num4z0"/>
          <w:rFonts w:ascii="Verdana" w:hAnsi="Verdana"/>
          <w:color w:val="4682B4"/>
          <w:sz w:val="18"/>
          <w:szCs w:val="18"/>
        </w:rPr>
        <w:t>цессионарию</w:t>
      </w:r>
      <w:r>
        <w:rPr>
          <w:rStyle w:val="WW8Num3z0"/>
          <w:rFonts w:ascii="Verdana" w:hAnsi="Verdana"/>
          <w:color w:val="000000"/>
          <w:sz w:val="18"/>
          <w:szCs w:val="18"/>
        </w:rPr>
        <w:t> </w:t>
      </w:r>
      <w:r>
        <w:rPr>
          <w:rFonts w:ascii="Verdana" w:hAnsi="Verdana"/>
          <w:color w:val="000000"/>
          <w:sz w:val="18"/>
          <w:szCs w:val="18"/>
        </w:rPr>
        <w:t>право взыскания с него убытков.</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Объединяющим критерием лиц, в отношении которых может быть осуществлено процессуальное правопреемство, является их материальная, или, в ряде случаев,</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заинтересованность в исходе дела.</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постулируется необходимость значительной детализации процедуры процессуального правопреемства с учетом ее значимости для движения всего процесса.</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Инициация или возбуждение процедуры процессуального правопреемства может осуществляться только лицами, участвующими в деле.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формальные требования к заявлению, подаваемому в суд с требованием о процессуальном правопреемстве.</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Процедура процессуального правопреемства неразрывно связана с</w:t>
      </w:r>
      <w:r>
        <w:rPr>
          <w:rStyle w:val="WW8Num3z0"/>
          <w:rFonts w:ascii="Verdana" w:hAnsi="Verdana"/>
          <w:color w:val="000000"/>
          <w:sz w:val="18"/>
          <w:szCs w:val="18"/>
        </w:rPr>
        <w:t> </w:t>
      </w:r>
      <w:r>
        <w:rPr>
          <w:rStyle w:val="WW8Num4z0"/>
          <w:rFonts w:ascii="Verdana" w:hAnsi="Verdana"/>
          <w:color w:val="4682B4"/>
          <w:sz w:val="18"/>
          <w:szCs w:val="18"/>
        </w:rPr>
        <w:t>приостановлением</w:t>
      </w:r>
      <w:r>
        <w:rPr>
          <w:rStyle w:val="WW8Num3z0"/>
          <w:rFonts w:ascii="Verdana" w:hAnsi="Verdana"/>
          <w:color w:val="000000"/>
          <w:sz w:val="18"/>
          <w:szCs w:val="18"/>
        </w:rPr>
        <w:t> </w:t>
      </w:r>
      <w:r>
        <w:rPr>
          <w:rFonts w:ascii="Verdana" w:hAnsi="Verdana"/>
          <w:color w:val="000000"/>
          <w:sz w:val="18"/>
          <w:szCs w:val="18"/>
        </w:rPr>
        <w:t>производства по делу. Приостановление необходимо лишь в тех случаях, когда установить правопреемника невозможно. При этом, не во всех</w:t>
      </w:r>
      <w:r>
        <w:rPr>
          <w:rStyle w:val="WW8Num3z0"/>
          <w:rFonts w:ascii="Verdana" w:hAnsi="Verdana"/>
          <w:color w:val="000000"/>
          <w:sz w:val="18"/>
          <w:szCs w:val="18"/>
        </w:rPr>
        <w:t> </w:t>
      </w:r>
      <w:r>
        <w:rPr>
          <w:rStyle w:val="WW8Num4z0"/>
          <w:rFonts w:ascii="Verdana" w:hAnsi="Verdana"/>
          <w:color w:val="4682B4"/>
          <w:sz w:val="18"/>
          <w:szCs w:val="18"/>
        </w:rPr>
        <w:t>правопорядках</w:t>
      </w:r>
      <w:r>
        <w:rPr>
          <w:rStyle w:val="WW8Num3z0"/>
          <w:rFonts w:ascii="Verdana" w:hAnsi="Verdana"/>
          <w:color w:val="000000"/>
          <w:sz w:val="18"/>
          <w:szCs w:val="18"/>
        </w:rPr>
        <w:t> </w:t>
      </w:r>
      <w:r>
        <w:rPr>
          <w:rFonts w:ascii="Verdana" w:hAnsi="Verdana"/>
          <w:color w:val="000000"/>
          <w:sz w:val="18"/>
          <w:szCs w:val="18"/>
        </w:rPr>
        <w:t>смерть физического лица или реорганизация юридического лица -</w:t>
      </w:r>
      <w:r>
        <w:rPr>
          <w:rStyle w:val="WW8Num3z0"/>
          <w:rFonts w:ascii="Verdana" w:hAnsi="Verdana"/>
          <w:color w:val="000000"/>
          <w:sz w:val="18"/>
          <w:szCs w:val="18"/>
        </w:rPr>
        <w:t> </w:t>
      </w:r>
      <w:r>
        <w:rPr>
          <w:rStyle w:val="WW8Num4z0"/>
          <w:rFonts w:ascii="Verdana" w:hAnsi="Verdana"/>
          <w:color w:val="4682B4"/>
          <w:sz w:val="18"/>
          <w:szCs w:val="18"/>
        </w:rPr>
        <w:t>тяжущейся</w:t>
      </w:r>
      <w:r>
        <w:rPr>
          <w:rStyle w:val="WW8Num3z0"/>
          <w:rFonts w:ascii="Verdana" w:hAnsi="Verdana"/>
          <w:color w:val="000000"/>
          <w:sz w:val="18"/>
          <w:szCs w:val="18"/>
        </w:rPr>
        <w:t> </w:t>
      </w:r>
      <w:r>
        <w:rPr>
          <w:rFonts w:ascii="Verdana" w:hAnsi="Verdana"/>
          <w:color w:val="000000"/>
          <w:sz w:val="18"/>
          <w:szCs w:val="18"/>
        </w:rPr>
        <w:t>стороны — является безусловным основанием для</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производства по делу, в частности, в германском процессе дело приостанавливается лишь в том случае, если у правопредшественника не было представителя.</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Изменение субъектного состава процессуального правоотношения может повлечь за собой ситуацию, когда</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издержки, связанные с рассмотрением дела, были вызваны деятельностью одного лица, а нести процессуальные последствия в виде их</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противоположной стороне приходится другому лицу. В диссертации обосновывается, что в данном случае необходимо установить правило, согласно которому судебные расходы, понесенные до процессуального правопреемства, должен</w:t>
      </w:r>
      <w:r>
        <w:rPr>
          <w:rStyle w:val="WW8Num3z0"/>
          <w:rFonts w:ascii="Verdana" w:hAnsi="Verdana"/>
          <w:color w:val="000000"/>
          <w:sz w:val="18"/>
          <w:szCs w:val="18"/>
        </w:rPr>
        <w:t> </w:t>
      </w:r>
      <w:r>
        <w:rPr>
          <w:rStyle w:val="WW8Num4z0"/>
          <w:rFonts w:ascii="Verdana" w:hAnsi="Verdana"/>
          <w:color w:val="4682B4"/>
          <w:sz w:val="18"/>
          <w:szCs w:val="18"/>
        </w:rPr>
        <w:t>возмещать</w:t>
      </w:r>
      <w:r>
        <w:rPr>
          <w:rStyle w:val="WW8Num3z0"/>
          <w:rFonts w:ascii="Verdana" w:hAnsi="Verdana"/>
          <w:color w:val="000000"/>
          <w:sz w:val="18"/>
          <w:szCs w:val="18"/>
        </w:rPr>
        <w:t> </w:t>
      </w:r>
      <w:r>
        <w:rPr>
          <w:rFonts w:ascii="Verdana" w:hAnsi="Verdana"/>
          <w:color w:val="000000"/>
          <w:sz w:val="18"/>
          <w:szCs w:val="18"/>
        </w:rPr>
        <w:t>правопредшественник, тогда как издержки, возникшие после сукцессии -</w:t>
      </w:r>
      <w:r>
        <w:rPr>
          <w:rStyle w:val="WW8Num4z0"/>
          <w:rFonts w:ascii="Verdana" w:hAnsi="Verdana"/>
          <w:color w:val="4682B4"/>
          <w:sz w:val="18"/>
          <w:szCs w:val="18"/>
        </w:rPr>
        <w:t>правопреемник</w:t>
      </w:r>
      <w:r>
        <w:rPr>
          <w:rFonts w:ascii="Verdana" w:hAnsi="Verdana"/>
          <w:color w:val="000000"/>
          <w:sz w:val="18"/>
          <w:szCs w:val="18"/>
        </w:rPr>
        <w:t>. Такое правило должно действовать на случай, когда основанием для сукцессии послужило сингулярное правопреемство, поскольку при передаче прав или обязанностей в силу договора, правопреемник не может нести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неправомерное</w:t>
      </w:r>
      <w:r>
        <w:rPr>
          <w:rStyle w:val="WW8Num3z0"/>
          <w:rFonts w:ascii="Verdana" w:hAnsi="Verdana"/>
          <w:color w:val="000000"/>
          <w:sz w:val="18"/>
          <w:szCs w:val="18"/>
        </w:rPr>
        <w:t> </w:t>
      </w:r>
      <w:r>
        <w:rPr>
          <w:rFonts w:ascii="Verdana" w:hAnsi="Verdana"/>
          <w:color w:val="000000"/>
          <w:sz w:val="18"/>
          <w:szCs w:val="18"/>
        </w:rPr>
        <w:t>поведение цедента, хоть оно и было связано с уступаемым требованием.</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процессуальная сукцессия представляет собой</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процедуру, ее завершение должно осуществляться путем принятия судебного акта, который станет завершающим юридическим фактом в фактическом составе, образующем процессуальное правопреемство, а также основанием для наступления следующей цепочки юридических фактов и дальнейшего движения процесса.</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Закон не содержит требования о мотивированности определения о процессуальном правопреемстве, в связи с чем в диссертации аргументируется, что оно должно быть мотивировано, как с учетом возможности его последующей проверки судом вышестоящей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так и для целей укрепления авторитета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вопрос о случаях, когда основание для процессуального правопреемства приобрело порок (признание договора</w:t>
      </w:r>
      <w:r>
        <w:rPr>
          <w:rStyle w:val="WW8Num3z0"/>
          <w:rFonts w:ascii="Verdana" w:hAnsi="Verdana"/>
          <w:color w:val="000000"/>
          <w:sz w:val="18"/>
          <w:szCs w:val="18"/>
        </w:rPr>
        <w:t> </w:t>
      </w:r>
      <w:r>
        <w:rPr>
          <w:rStyle w:val="WW8Num4z0"/>
          <w:rFonts w:ascii="Verdana" w:hAnsi="Verdana"/>
          <w:color w:val="4682B4"/>
          <w:sz w:val="18"/>
          <w:szCs w:val="18"/>
        </w:rPr>
        <w:t>уступки</w:t>
      </w:r>
      <w:r>
        <w:rPr>
          <w:rStyle w:val="WW8Num3z0"/>
          <w:rFonts w:ascii="Verdana" w:hAnsi="Verdana"/>
          <w:color w:val="000000"/>
          <w:sz w:val="18"/>
          <w:szCs w:val="18"/>
        </w:rPr>
        <w:t> </w:t>
      </w:r>
      <w:r>
        <w:rPr>
          <w:rFonts w:ascii="Verdana" w:hAnsi="Verdana"/>
          <w:color w:val="000000"/>
          <w:sz w:val="18"/>
          <w:szCs w:val="18"/>
        </w:rPr>
        <w:t>или решения о реорганизации</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и т. п.), мы обосновали правильность применения в таких случаях правил об отмене определения по новым обстоятельствам, поскольку восстановление нарушенных в результате признания недействительным основания для правопреемства прав возможно лишь путем возврата субъекта в то состояние, в котором он был до правопреемства, осуществленного по порочному основанию.</w:t>
      </w:r>
    </w:p>
    <w:p w:rsidR="007B2188" w:rsidRDefault="007B2188" w:rsidP="007B218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Наконец, нами был дан обзор правового регулирования процессуального правопреемства в различных зарубежных правопорядках.</w:t>
      </w:r>
    </w:p>
    <w:p w:rsidR="007B2188" w:rsidRDefault="007B2188" w:rsidP="007B218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в настоящем исследовании была сформулирована теоретическая модель процессуальной сукцессии, значение которой сводится к нескольким аспектам: во-первых, предложенное теоретическое построение может быть использовано в ходе дальнейших исследований процессуального правопреемства, поскольку содержит основные выводу по вопросу о сущности и основных чертах исследованного явления. Во-вторых, сделанные в диссертации предложения по совершенствованию законодательства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работе, при создании проектов нормативных правовых актов, в аналитических обзорах и т.п. В-третьих, выработанные в диссертации подходы к разрешению некоторых практических</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в частности судами при разрешении вопросов о процессуальном правопреемстве. Наконец, изложенное в диссертации описание процессуальной сукцессии может быть полезным для преподавания таких учебных дисциплин как «</w:t>
      </w:r>
      <w:r>
        <w:rPr>
          <w:rStyle w:val="WW8Num4z0"/>
          <w:rFonts w:ascii="Verdana" w:hAnsi="Verdana"/>
          <w:color w:val="4682B4"/>
          <w:sz w:val="18"/>
          <w:szCs w:val="18"/>
        </w:rPr>
        <w:t>Гражданский процесс</w:t>
      </w:r>
      <w:r>
        <w:rPr>
          <w:rFonts w:ascii="Verdana" w:hAnsi="Verdana"/>
          <w:color w:val="000000"/>
          <w:sz w:val="18"/>
          <w:szCs w:val="18"/>
        </w:rPr>
        <w:t>», «</w:t>
      </w:r>
      <w:r>
        <w:rPr>
          <w:rStyle w:val="WW8Num4z0"/>
          <w:rFonts w:ascii="Verdana" w:hAnsi="Verdana"/>
          <w:color w:val="4682B4"/>
          <w:sz w:val="18"/>
          <w:szCs w:val="18"/>
        </w:rPr>
        <w:t>Арбитражный</w:t>
      </w:r>
      <w:r>
        <w:rPr>
          <w:rFonts w:ascii="Verdana" w:hAnsi="Verdana"/>
          <w:color w:val="000000"/>
          <w:sz w:val="18"/>
          <w:szCs w:val="18"/>
        </w:rPr>
        <w:t>процесс», «</w:t>
      </w:r>
      <w:r>
        <w:rPr>
          <w:rStyle w:val="WW8Num4z0"/>
          <w:rFonts w:ascii="Verdana" w:hAnsi="Verdana"/>
          <w:color w:val="4682B4"/>
          <w:sz w:val="18"/>
          <w:szCs w:val="18"/>
        </w:rPr>
        <w:t>Исполнительное производство</w:t>
      </w:r>
      <w:r>
        <w:rPr>
          <w:rFonts w:ascii="Verdana" w:hAnsi="Verdana"/>
          <w:color w:val="000000"/>
          <w:sz w:val="18"/>
          <w:szCs w:val="18"/>
        </w:rPr>
        <w:t>».</w:t>
      </w:r>
    </w:p>
    <w:p w:rsidR="007B2188" w:rsidRDefault="007B2188" w:rsidP="007B218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Нечаев, Александр Ильич, 2012 год</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Международные акты, Нормативные правовые акты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Российской империи</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Принципы трансграничного гражданского процесса = ALI / UNIDROIT principles of Transnational Civil Procedure / пер. с англ. Е. А. Винградова, М. А.</w:t>
      </w:r>
      <w:r>
        <w:rPr>
          <w:rStyle w:val="WW8Num3z0"/>
          <w:rFonts w:ascii="Verdana" w:hAnsi="Verdana"/>
          <w:color w:val="000000"/>
          <w:sz w:val="18"/>
          <w:szCs w:val="18"/>
        </w:rPr>
        <w:t> </w:t>
      </w:r>
      <w:r>
        <w:rPr>
          <w:rStyle w:val="WW8Num4z0"/>
          <w:rFonts w:ascii="Verdana" w:hAnsi="Verdana"/>
          <w:color w:val="4682B4"/>
          <w:sz w:val="18"/>
          <w:szCs w:val="18"/>
        </w:rPr>
        <w:t>Филатова</w:t>
      </w:r>
      <w:r>
        <w:rPr>
          <w:rFonts w:ascii="Verdana" w:hAnsi="Verdana"/>
          <w:color w:val="000000"/>
          <w:sz w:val="18"/>
          <w:szCs w:val="18"/>
        </w:rPr>
        <w:t>. М., 2011.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(ред. от 30 декабря 2008 г.) // Российская газета. № 237. 25.12.1993.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Налоговый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31.07.1998 № 146-ФЗ //Российская газета. № 148-149. 06.08.1998.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Российской Федерации (часть первая) от 30.11.1994 № 51-ФЗ // Российская газета. № 238-239. 08.12.1994.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Российской Федерации (часть вторая) от 26.01.1996 № 14-ФЗ // Российская газета. № 23. 06.02.1996; № 24. 07.02.1996; № 25. 08.02.1996; № 27. 10.02.1996.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Российской Федерации (часть третья) от 26.11.2001 № 146-ФЗ // Российская газета. № 233. 28.11.2001.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Гражданский кодекс Российской Федерации (часть четвертая) от 18.12.2006 № 230-Ф3 // Российская газета. № 289. 22.12.2006.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Семейный кодекс Российской Федерации // Российская газета. №17. 27.01.1996.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14.11.2002 № 138-ФЗ // Российская газета. № 220. 20.11.2002.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 95-ФЗ // Российская газета. № 137. 27.07.2002.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 195-ФЗ // Российская газета. № 256. 31.12.2001.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Трудовой кодекс Российской Федерации от 30.12.2001 № 197-ФЗ // Российская газета. № 256. 31.12.2001.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 Жилищный кодекс Российской Федерации от 29.12.2004 № 188-ФЗ // Российская газета. № 1. 12.01.2005.</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26.10.2002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Российская газета. № 209-210. 02.11.2002.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02.10.2007 № 229-ФЗ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Российская газета. № 223. 06.10.2007.</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24.07.2002 N 102-ФЗ (ред. от 21.11.2011)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Российская газета, № 137. 27.07.2002.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 Свод законов Российской Империи. Т. 16. 4.1. Петроград, 1914.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ВЦИК от 10 июля 1923 г.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РСФСР» // СУ РСФСР. 1923. № 46 47. Ст. 478.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Гражданский процессуальный кодекс РСФСР 1964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РСФСР. 1964. № 24. Ст. 407.</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Зарубежные нормативные правовые акты</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Codigo de procedimiento civil. Bogota. 2012.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уложение Германии. Zivillprozessordnung Deutschlands. М., 2005</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Новый Гражданский процессуальный кодекс Франции / Пер. с франц. В. Захватаев. Киев, 2004.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и иные материалы практики</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Акты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Акты</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и других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6 сентября 2011 г № 2929/11 Электронный ресурс.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Определение об отказе в передаче дела в</w:t>
      </w:r>
      <w:r>
        <w:rPr>
          <w:rStyle w:val="WW8Num3z0"/>
          <w:rFonts w:ascii="Verdana" w:hAnsi="Verdana"/>
          <w:color w:val="000000"/>
          <w:sz w:val="18"/>
          <w:szCs w:val="18"/>
        </w:rPr>
        <w:t> </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ВАС РФ от1701.2008 N 13244/07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Определение</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19.12.2011 N ВАС-15922/11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N А29-2090/2009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Девятого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18.05.2012 № 09АП-11178/2012 по делу № А40-84312/09-30-694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Седьмого арбитражного апелляционного суда от 11.01.2012 № 07АП-3650/10(7) по делу № А45-2833/2010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».1. Монографические издания</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 Е.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 Избранные труды. Гражданский и арбитражный процесс. Гражданское и хозяйственное право. М., 2007.</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 О. Гражданское процессуальное право</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2010.</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 Н. Советский гражданский процесс М., 1952.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Общая теория права. В 2-х т. Т. 2. М., 1981.32&gt;.</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 А. Сингулярное правопреемство в обязательстве. М., 2002.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Структура и движение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плане курса советского процессуального права)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том 38. М., 1975</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 Г. Гражданское процессуальное право Германии. М., 2000. Аб.Джалилов Д. Р. Лица, участвующие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исковогопроизводства. Душанбе, 1965. 47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Гражданские процессуальные правоотношения. Ярославль, 1975.</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Емелъянцев В. П. Универсальное</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в гражданском праве. М., 2010.</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 К. Судебные акты в механизме реализации судебнойвласти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М., 2007. 50.Зейдер Н.Б.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Саратов, 1966.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С., Шаргородский М. Д. Вопросы теории права. М., 1961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 Б. Фактический состав в механизме правового регулирования. Саратов, 1980.</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 Б.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М., 1984.5А.Красавчиков О. А. Юридические факты в советском гражданском праве. М., 1958.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 В. Гражданское судопроизводство Англии. М., 2008.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 Г. Теория процессуального права. М., 2003.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Д. Я. Методология гражданского процессуального права.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2010.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 А. Правовое положение личности в советском гражданском процессе. М., 1969.</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 А. Советский гражданский процессуальный закон. М., 1973.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 А. К учению о сущности гражданского процесса // Избранные труды. Краснодар, 2005.</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 Л. Гражданский процесс. Общая часть. М., 2008.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 Л. Иск (теория и практика). М., 2000.</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 А. Доступность правосудия в арбитражном и гражданском процессе: основные проблемы. СПб., 2005.бА.Пушкар Е. Г.</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судебную защиту (гражданско-процессуальный аспект). Львов, 1982.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Рясенцев</w:t>
      </w:r>
      <w:r>
        <w:rPr>
          <w:rStyle w:val="WW8Num3z0"/>
          <w:rFonts w:ascii="Verdana" w:hAnsi="Verdana"/>
          <w:color w:val="000000"/>
          <w:sz w:val="18"/>
          <w:szCs w:val="18"/>
        </w:rPr>
        <w:t> </w:t>
      </w:r>
      <w:r>
        <w:rPr>
          <w:rFonts w:ascii="Verdana" w:hAnsi="Verdana"/>
          <w:color w:val="000000"/>
          <w:sz w:val="18"/>
          <w:szCs w:val="18"/>
        </w:rPr>
        <w:t>В. А. Советское гражданское право: учебное пособие ВЮЗИ. ч. 1 М., 1960.</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 В. Курс гражданского процесса: теоретические начала и основные институты. М., 2008.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Трудовой договор: цивилистическое исследование. М., 2006.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Трещева</w:t>
      </w:r>
      <w:r>
        <w:rPr>
          <w:rStyle w:val="WW8Num3z0"/>
          <w:rFonts w:ascii="Verdana" w:hAnsi="Verdana"/>
          <w:color w:val="000000"/>
          <w:sz w:val="18"/>
          <w:szCs w:val="18"/>
        </w:rPr>
        <w:t> </w:t>
      </w:r>
      <w:r>
        <w:rPr>
          <w:rFonts w:ascii="Verdana" w:hAnsi="Verdana"/>
          <w:color w:val="000000"/>
          <w:sz w:val="18"/>
          <w:szCs w:val="18"/>
        </w:rPr>
        <w:t>Е. А. Субъекты арбитражного процесса. Самара, 2007.</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 Б. Правопреемство по советскому гражданскому праву // Труды по гражданскому праву М.: Статут, 2001. С. 312.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 А. Норма права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 Российский ежегодник гражданского и арбитражного процесса. № 2. 2002 2003.71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Гражданские процессуальные отношения. Л., 1962.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 М. Постановления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по граждан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Избранные труды по гражданскому процессу. СПб., 2005.</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 Е. Курс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(извлечения) // Гражданский процесс. Хрестоматия: учебное пособие. М., 2005. С. 302.1%.Яркое В. В.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цивилистическом</w:t>
      </w:r>
      <w:r>
        <w:rPr>
          <w:rStyle w:val="WW8Num3z0"/>
          <w:rFonts w:ascii="Verdana" w:hAnsi="Verdana"/>
          <w:color w:val="000000"/>
          <w:sz w:val="18"/>
          <w:szCs w:val="18"/>
        </w:rPr>
        <w:t> </w:t>
      </w:r>
      <w:r>
        <w:rPr>
          <w:rFonts w:ascii="Verdana" w:hAnsi="Verdana"/>
          <w:color w:val="000000"/>
          <w:sz w:val="18"/>
          <w:szCs w:val="18"/>
        </w:rPr>
        <w:t>процессе. М., 2012.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Диссертации, авторефераты диссертаций</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Абознова</w:t>
      </w:r>
      <w:r>
        <w:rPr>
          <w:rStyle w:val="WW8Num3z0"/>
          <w:rFonts w:ascii="Verdana" w:hAnsi="Verdana"/>
          <w:color w:val="000000"/>
          <w:sz w:val="18"/>
          <w:szCs w:val="18"/>
        </w:rPr>
        <w:t> </w:t>
      </w:r>
      <w:r>
        <w:rPr>
          <w:rFonts w:ascii="Verdana" w:hAnsi="Verdana"/>
          <w:color w:val="000000"/>
          <w:sz w:val="18"/>
          <w:szCs w:val="18"/>
        </w:rPr>
        <w:t>О. В. Суд в механизме реализации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в гражданском и арбитражном процессе: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Екатеринбург, 2006.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Казанбекова Д. Р. Процессуальные особенности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пенсионным обеспечением: автореф. дис. . канд. юрид. наук. М., 2012.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Лушникова М.В. Курс трудового права. В 2-х т. Т. 1. М., 2003.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Мартышкин С. В Понятие и признаки реорганизации юридического лица: дис. канд. юрид. наук. Волгоград, 2000.</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Носов</w:t>
      </w:r>
      <w:r>
        <w:rPr>
          <w:rStyle w:val="WW8Num3z0"/>
          <w:rFonts w:ascii="Verdana" w:hAnsi="Verdana"/>
          <w:color w:val="000000"/>
          <w:sz w:val="18"/>
          <w:szCs w:val="18"/>
        </w:rPr>
        <w:t> </w:t>
      </w:r>
      <w:r>
        <w:rPr>
          <w:rFonts w:ascii="Verdana" w:hAnsi="Verdana"/>
          <w:color w:val="000000"/>
          <w:sz w:val="18"/>
          <w:szCs w:val="18"/>
        </w:rPr>
        <w:t>Д. В. Правопреемство (теоретико-правовое исследование): дис. . канд. юрид. наук. М., 2011.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 А. Теоретические проблемы судопроизводства по делам, возникающим из публично-правовых отношений: автореф. дис. . докт. юрид. наук. Саратов, 2002.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Трещева</w:t>
      </w:r>
      <w:r>
        <w:rPr>
          <w:rStyle w:val="WW8Num3z0"/>
          <w:rFonts w:ascii="Verdana" w:hAnsi="Verdana"/>
          <w:color w:val="000000"/>
          <w:sz w:val="18"/>
          <w:szCs w:val="18"/>
        </w:rPr>
        <w:t> </w:t>
      </w:r>
      <w:r>
        <w:rPr>
          <w:rFonts w:ascii="Verdana" w:hAnsi="Verdana"/>
          <w:color w:val="000000"/>
          <w:sz w:val="18"/>
          <w:szCs w:val="18"/>
        </w:rPr>
        <w:t>Е. А. Субъекты арбитражного процесса: дис. . докт. юрид. наук. М., 2009.</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 учебные издания</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И. Витрянский В. В.</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Книга первая: общие положения. М., 2002.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Гражданский процесс России: учебник / под ред. М. 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 2006.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Гражданский процесс: учебник / отв. ред. В. 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М., 2006.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Гражданский процесс: учебник / отв. ред. В.В. Ярков. М., 2012.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Гражданский процесс: учебник / под ред. Ю. К. Осипова. М., 2005.</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В. 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2011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(постатейный) / отв. ред. М. 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общ. ред. В. И. Нечаева. М., 2008.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79.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общ. ред. В. И. Радченко. М., 2008.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Комментарий к Трудовому кодексу Российской Федерации (постатейный) / H.A.</w:t>
      </w:r>
      <w:r>
        <w:rPr>
          <w:rStyle w:val="WW8Num3z0"/>
          <w:rFonts w:ascii="Verdana" w:hAnsi="Verdana"/>
          <w:color w:val="000000"/>
          <w:sz w:val="18"/>
          <w:szCs w:val="18"/>
        </w:rPr>
        <w:t> </w:t>
      </w:r>
      <w:r>
        <w:rPr>
          <w:rStyle w:val="WW8Num4z0"/>
          <w:rFonts w:ascii="Verdana" w:hAnsi="Verdana"/>
          <w:color w:val="4682B4"/>
          <w:sz w:val="18"/>
          <w:szCs w:val="18"/>
        </w:rPr>
        <w:t>Воробьев</w:t>
      </w:r>
      <w:r>
        <w:rPr>
          <w:rFonts w:ascii="Verdana" w:hAnsi="Verdana"/>
          <w:color w:val="000000"/>
          <w:sz w:val="18"/>
          <w:szCs w:val="18"/>
        </w:rPr>
        <w:t>, Н.М. Исаева, A.B. Кирилин и др.; под общ. ред. В.И.</w:t>
      </w:r>
      <w:r>
        <w:rPr>
          <w:rStyle w:val="WW8Num3z0"/>
          <w:rFonts w:ascii="Verdana" w:hAnsi="Verdana"/>
          <w:color w:val="000000"/>
          <w:sz w:val="18"/>
          <w:szCs w:val="18"/>
        </w:rPr>
        <w:t> </w:t>
      </w:r>
      <w:r>
        <w:rPr>
          <w:rStyle w:val="WW8Num4z0"/>
          <w:rFonts w:ascii="Verdana" w:hAnsi="Verdana"/>
          <w:color w:val="4682B4"/>
          <w:sz w:val="18"/>
          <w:szCs w:val="18"/>
        </w:rPr>
        <w:t>Шкатуллы</w:t>
      </w:r>
      <w:r>
        <w:rPr>
          <w:rFonts w:ascii="Verdana" w:hAnsi="Verdana"/>
          <w:color w:val="000000"/>
          <w:sz w:val="18"/>
          <w:szCs w:val="18"/>
        </w:rPr>
        <w:t>. М., 2009.</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Комментарий к Трудовому кодексу Российской Федерации / отв. ред. Ю.П. Орловский. М., 2011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Комментарий к Трудовому кодексу Российской Федерации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2009.</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Концепция развития гражданского законодательства Российской Федерации (одобрена решением Совета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по кодификации и совершенствованию гражданского законодательства от 07.10.2009). Вестник ВАС РФ. 2009. № 11.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Курс советского гражданского процессуального права / под ред. А. А. Мельникова и др. М., 1981.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Особенности рассмотрения и разрешения отдельных категорий гражданских дел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производство) / под ред. И. К. Пискарева. М., 2005. (автор главы И. К.</w:t>
      </w:r>
      <w:r>
        <w:rPr>
          <w:rStyle w:val="WW8Num3z0"/>
          <w:rFonts w:ascii="Verdana" w:hAnsi="Verdana"/>
          <w:color w:val="000000"/>
          <w:sz w:val="18"/>
          <w:szCs w:val="18"/>
        </w:rPr>
        <w:t> </w:t>
      </w:r>
      <w:r>
        <w:rPr>
          <w:rStyle w:val="WW8Num4z0"/>
          <w:rFonts w:ascii="Verdana" w:hAnsi="Verdana"/>
          <w:color w:val="4682B4"/>
          <w:sz w:val="18"/>
          <w:szCs w:val="18"/>
        </w:rPr>
        <w:t>Пискарев</w:t>
      </w:r>
      <w:r>
        <w:rPr>
          <w:rFonts w:ascii="Verdana" w:hAnsi="Verdana"/>
          <w:color w:val="000000"/>
          <w:sz w:val="18"/>
          <w:szCs w:val="18"/>
        </w:rPr>
        <w:t>)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(под ред. И. Б.</w:t>
      </w:r>
      <w:r>
        <w:rPr>
          <w:rStyle w:val="WW8Num3z0"/>
          <w:rFonts w:ascii="Verdana" w:hAnsi="Verdana"/>
          <w:color w:val="000000"/>
          <w:sz w:val="18"/>
          <w:szCs w:val="18"/>
        </w:rPr>
        <w:t> </w:t>
      </w:r>
      <w:r>
        <w:rPr>
          <w:rStyle w:val="WW8Num4z0"/>
          <w:rFonts w:ascii="Verdana" w:hAnsi="Verdana"/>
          <w:color w:val="4682B4"/>
          <w:sz w:val="18"/>
          <w:szCs w:val="18"/>
        </w:rPr>
        <w:t>Новицкого</w:t>
      </w:r>
      <w:r>
        <w:rPr>
          <w:rFonts w:ascii="Verdana" w:hAnsi="Verdana"/>
          <w:color w:val="000000"/>
          <w:sz w:val="18"/>
          <w:szCs w:val="18"/>
        </w:rPr>
        <w:t>, И. С. Перетерского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А. Гражданское право: учебник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Материалы периодической печати,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сборниках, тезисыконференций</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 Б. Согласованное волеизъявление заинтересованных субъектов как основание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в цивилистическом процессе // Арбитражный и гражданский процесс. 2012. №№4-6.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Валеев Д. Правопреемство в исполнительном производстве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2004. № 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 А. Понятие стороны в советском гражданском процессе.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1962. № 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 П., Ковш В. Ф. Динамика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 // Краткая антология уральской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мысли. Под ред. В. В. Яркова. Екатеринбург, 2004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Гапеев</w:t>
      </w:r>
      <w:r>
        <w:rPr>
          <w:rStyle w:val="WW8Num3z0"/>
          <w:rFonts w:ascii="Verdana" w:hAnsi="Verdana"/>
          <w:color w:val="000000"/>
          <w:sz w:val="18"/>
          <w:szCs w:val="18"/>
        </w:rPr>
        <w:t> </w:t>
      </w:r>
      <w:r>
        <w:rPr>
          <w:rFonts w:ascii="Verdana" w:hAnsi="Verdana"/>
          <w:color w:val="000000"/>
          <w:sz w:val="18"/>
          <w:szCs w:val="18"/>
        </w:rPr>
        <w:t>В. Н., Джаникян М. В. Третьи лица без самостоятельных требований и их участие в гражданском процессе // Реализация процессуальных норм органами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межвузовский сборник научных трудов. Свердловск, 1988.</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Глазов</w:t>
      </w:r>
      <w:r>
        <w:rPr>
          <w:rStyle w:val="WW8Num3z0"/>
          <w:rFonts w:ascii="Verdana" w:hAnsi="Verdana"/>
          <w:color w:val="000000"/>
          <w:sz w:val="18"/>
          <w:szCs w:val="18"/>
        </w:rPr>
        <w:t> </w:t>
      </w:r>
      <w:r>
        <w:rPr>
          <w:rFonts w:ascii="Verdana" w:hAnsi="Verdana"/>
          <w:color w:val="000000"/>
          <w:sz w:val="18"/>
          <w:szCs w:val="18"/>
        </w:rPr>
        <w:t>Ю.В. Изменение наименования юридического лица и правопреемство в исполнительном производстве: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правоприменительные аспекты //</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право. 2010. № 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Горелов</w:t>
      </w:r>
      <w:r>
        <w:rPr>
          <w:rStyle w:val="WW8Num3z0"/>
          <w:rFonts w:ascii="Verdana" w:hAnsi="Verdana"/>
          <w:color w:val="000000"/>
          <w:sz w:val="18"/>
          <w:szCs w:val="18"/>
        </w:rPr>
        <w:t> </w:t>
      </w:r>
      <w:r>
        <w:rPr>
          <w:rFonts w:ascii="Verdana" w:hAnsi="Verdana"/>
          <w:color w:val="000000"/>
          <w:sz w:val="18"/>
          <w:szCs w:val="18"/>
        </w:rPr>
        <w:t>М. В. Третьи лица в гражданском процессе: из глубины веков // Арбитражный и гражданский процесс. 2012. № 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Долинская</w:t>
      </w:r>
      <w:r>
        <w:rPr>
          <w:rStyle w:val="WW8Num3z0"/>
          <w:rFonts w:ascii="Verdana" w:hAnsi="Verdana"/>
          <w:color w:val="000000"/>
          <w:sz w:val="18"/>
          <w:szCs w:val="18"/>
        </w:rPr>
        <w:t> </w:t>
      </w:r>
      <w:r>
        <w:rPr>
          <w:rFonts w:ascii="Verdana" w:hAnsi="Verdana"/>
          <w:color w:val="000000"/>
          <w:sz w:val="18"/>
          <w:szCs w:val="18"/>
        </w:rPr>
        <w:t>В. В. Реорганизация юридических лиц // Законы России: опыт, анализ, практика. 2006, № 6. Электронный ресурс. // СПС «</w:t>
      </w:r>
      <w:r>
        <w:rPr>
          <w:rStyle w:val="WW8Num4z0"/>
          <w:rFonts w:ascii="Verdana" w:hAnsi="Verdana"/>
          <w:color w:val="4682B4"/>
          <w:sz w:val="18"/>
          <w:szCs w:val="18"/>
        </w:rPr>
        <w:t>КонсультантПлюс</w:t>
      </w:r>
      <w:r>
        <w:rPr>
          <w:rFonts w:ascii="Verdana" w:hAnsi="Verdana"/>
          <w:color w:val="000000"/>
          <w:sz w:val="18"/>
          <w:szCs w:val="18"/>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 И. Некоторые аспекты соотношения гражданского и гражданско-процессуального^ права. // Краткая антология уральской процессуальной мысли / под ред. В. В. Яркова. Екатеринбург, 2004.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Ласкина</w:t>
      </w:r>
      <w:r>
        <w:rPr>
          <w:rStyle w:val="WW8Num3z0"/>
          <w:rFonts w:ascii="Verdana" w:hAnsi="Verdana"/>
          <w:color w:val="000000"/>
          <w:sz w:val="18"/>
          <w:szCs w:val="18"/>
        </w:rPr>
        <w:t> </w:t>
      </w:r>
      <w:r>
        <w:rPr>
          <w:rFonts w:ascii="Verdana" w:hAnsi="Verdana"/>
          <w:color w:val="000000"/>
          <w:sz w:val="18"/>
          <w:szCs w:val="18"/>
        </w:rPr>
        <w:t>Н. В., Степаненко О. В. Некоторые проблемы процессуального правопреемства в гражданском процессе. // Арбитражный и гражданский процесс. 2010. № 10.</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Нечаев</w:t>
      </w:r>
      <w:r>
        <w:rPr>
          <w:rStyle w:val="WW8Num3z0"/>
          <w:rFonts w:ascii="Verdana" w:hAnsi="Verdana"/>
          <w:color w:val="000000"/>
          <w:sz w:val="18"/>
          <w:szCs w:val="18"/>
        </w:rPr>
        <w:t> </w:t>
      </w:r>
      <w:r>
        <w:rPr>
          <w:rFonts w:ascii="Verdana" w:hAnsi="Verdana"/>
          <w:color w:val="000000"/>
          <w:sz w:val="18"/>
          <w:szCs w:val="18"/>
        </w:rPr>
        <w:t>А. И. Ограничения процессуального правопреемства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реформа и проблемы развития гражданского и арбитражного процессуального законодательства: Материалы международной научно-практической конференции Москва, 18 февраля 2011 г. М., 2012.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Носов</w:t>
      </w:r>
      <w:r>
        <w:rPr>
          <w:rStyle w:val="WW8Num3z0"/>
          <w:rFonts w:ascii="Verdana" w:hAnsi="Verdana"/>
          <w:color w:val="000000"/>
          <w:sz w:val="18"/>
          <w:szCs w:val="18"/>
        </w:rPr>
        <w:t> </w:t>
      </w:r>
      <w:r>
        <w:rPr>
          <w:rFonts w:ascii="Verdana" w:hAnsi="Verdana"/>
          <w:color w:val="000000"/>
          <w:sz w:val="18"/>
          <w:szCs w:val="18"/>
        </w:rPr>
        <w:t>Д.В., Шуралева C.B. Транснациональные корпорации и вопросы правопреемства в трудовых отношениях // Трудовое право. 2010. №4.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Курочкин</w:t>
      </w:r>
      <w:r>
        <w:rPr>
          <w:rStyle w:val="WW8Num3z0"/>
          <w:rFonts w:ascii="Verdana" w:hAnsi="Verdana"/>
          <w:color w:val="000000"/>
          <w:sz w:val="18"/>
          <w:szCs w:val="18"/>
        </w:rPr>
        <w:t> </w:t>
      </w:r>
      <w:r>
        <w:rPr>
          <w:rFonts w:ascii="Verdana" w:hAnsi="Verdana"/>
          <w:color w:val="000000"/>
          <w:sz w:val="18"/>
          <w:szCs w:val="18"/>
        </w:rPr>
        <w:t>С. А. Гражданский процесс как правовая процедура // Российский юридический журнал. 2011. № 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Оганесян Н. Категория правопреемства в арбитражном</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 Корпоративный юрист. 2009. № 11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 К. Понятие институтов гражданского процессуального права // Краткая антология уральской процессуальной мысли / под ред. В. В. Яркова. Екатеринбург, 2004.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 К. Элементы и стадии применения норм советского гражданского процессуального права // Краткая антология уральской процессуальной мысли / под ред. В. В. Яркова. Екатеринбург, 2004.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Пузанов И. Враждебный</w:t>
      </w:r>
      <w:r>
        <w:rPr>
          <w:rStyle w:val="WW8Num3z0"/>
          <w:rFonts w:ascii="Verdana" w:hAnsi="Verdana"/>
          <w:color w:val="000000"/>
          <w:sz w:val="18"/>
          <w:szCs w:val="18"/>
        </w:rPr>
        <w:t> </w:t>
      </w:r>
      <w:r>
        <w:rPr>
          <w:rStyle w:val="WW8Num4z0"/>
          <w:rFonts w:ascii="Verdana" w:hAnsi="Verdana"/>
          <w:color w:val="4682B4"/>
          <w:sz w:val="18"/>
          <w:szCs w:val="18"/>
        </w:rPr>
        <w:t>кредитор</w:t>
      </w:r>
      <w:r>
        <w:rPr>
          <w:rStyle w:val="WW8Num3z0"/>
          <w:rFonts w:ascii="Verdana" w:hAnsi="Verdana"/>
          <w:color w:val="000000"/>
          <w:sz w:val="18"/>
          <w:szCs w:val="18"/>
        </w:rPr>
        <w:t> </w:t>
      </w:r>
      <w:r>
        <w:rPr>
          <w:rFonts w:ascii="Verdana" w:hAnsi="Verdana"/>
          <w:color w:val="000000"/>
          <w:sz w:val="18"/>
          <w:szCs w:val="18"/>
        </w:rPr>
        <w:t>// ЭЖ-Юрист. 2009. № 50.</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Ракитина JI.H. Отмена мер по обеспечению</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и судебное правопреемство // Налоги. 2010. № 34.</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Рассказова</w:t>
      </w:r>
      <w:r>
        <w:rPr>
          <w:rStyle w:val="WW8Num3z0"/>
          <w:rFonts w:ascii="Verdana" w:hAnsi="Verdana"/>
          <w:color w:val="000000"/>
          <w:sz w:val="18"/>
          <w:szCs w:val="18"/>
        </w:rPr>
        <w:t> </w:t>
      </w:r>
      <w:r>
        <w:rPr>
          <w:rFonts w:ascii="Verdana" w:hAnsi="Verdana"/>
          <w:color w:val="000000"/>
          <w:sz w:val="18"/>
          <w:szCs w:val="18"/>
        </w:rPr>
        <w:t>Н. Ю. Последствия исполнения</w:t>
      </w:r>
      <w:r>
        <w:rPr>
          <w:rStyle w:val="WW8Num3z0"/>
          <w:rFonts w:ascii="Verdana" w:hAnsi="Verdana"/>
          <w:color w:val="000000"/>
          <w:sz w:val="18"/>
          <w:szCs w:val="18"/>
        </w:rPr>
        <w:t> </w:t>
      </w:r>
      <w:r>
        <w:rPr>
          <w:rStyle w:val="WW8Num4z0"/>
          <w:rFonts w:ascii="Verdana" w:hAnsi="Verdana"/>
          <w:color w:val="4682B4"/>
          <w:sz w:val="18"/>
          <w:szCs w:val="18"/>
        </w:rPr>
        <w:t>обеспечительного</w:t>
      </w:r>
      <w:r>
        <w:rPr>
          <w:rStyle w:val="WW8Num3z0"/>
          <w:rFonts w:ascii="Verdana" w:hAnsi="Verdana"/>
          <w:color w:val="000000"/>
          <w:sz w:val="18"/>
          <w:szCs w:val="18"/>
        </w:rPr>
        <w:t> </w:t>
      </w:r>
      <w:r>
        <w:rPr>
          <w:rFonts w:ascii="Verdana" w:hAnsi="Verdana"/>
          <w:color w:val="000000"/>
          <w:sz w:val="18"/>
          <w:szCs w:val="18"/>
        </w:rPr>
        <w:t>обязательства // Вестник гражданского права. 2010. № 6.</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 В. Судебные процедуры (о будущем</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процесса) // Арбитражный и гражданский процесс. 2009. №№ 2-3.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Соломеина</w:t>
      </w:r>
      <w:r>
        <w:rPr>
          <w:rStyle w:val="WW8Num3z0"/>
          <w:rFonts w:ascii="Verdana" w:hAnsi="Verdana"/>
          <w:color w:val="000000"/>
          <w:sz w:val="18"/>
          <w:szCs w:val="18"/>
        </w:rPr>
        <w:t> </w:t>
      </w:r>
      <w:r>
        <w:rPr>
          <w:rFonts w:ascii="Verdana" w:hAnsi="Verdana"/>
          <w:color w:val="000000"/>
          <w:sz w:val="18"/>
          <w:szCs w:val="18"/>
        </w:rPr>
        <w:t>Е. А. К вопросу о</w:t>
      </w:r>
      <w:r>
        <w:rPr>
          <w:rStyle w:val="WW8Num3z0"/>
          <w:rFonts w:ascii="Verdana" w:hAnsi="Verdana"/>
          <w:color w:val="000000"/>
          <w:sz w:val="18"/>
          <w:szCs w:val="18"/>
        </w:rPr>
        <w:t> </w:t>
      </w:r>
      <w:r>
        <w:rPr>
          <w:rStyle w:val="WW8Num4z0"/>
          <w:rFonts w:ascii="Verdana" w:hAnsi="Verdana"/>
          <w:color w:val="4682B4"/>
          <w:sz w:val="18"/>
          <w:szCs w:val="18"/>
        </w:rPr>
        <w:t>правопреемстве</w:t>
      </w:r>
      <w:r>
        <w:rPr>
          <w:rStyle w:val="WW8Num3z0"/>
          <w:rFonts w:ascii="Verdana" w:hAnsi="Verdana"/>
          <w:color w:val="000000"/>
          <w:sz w:val="18"/>
          <w:szCs w:val="18"/>
        </w:rPr>
        <w:t> </w:t>
      </w:r>
      <w:r>
        <w:rPr>
          <w:rFonts w:ascii="Verdana" w:hAnsi="Verdana"/>
          <w:color w:val="000000"/>
          <w:sz w:val="18"/>
          <w:szCs w:val="18"/>
        </w:rPr>
        <w:t>по делам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Российский ежегодник гражданского и арбитражного процесса. 2004. № 3.</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А.Г. Натуральные обязательства // Вестник гражданского права. 2010. № 1.</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Юделъсон</w:t>
      </w:r>
      <w:r>
        <w:rPr>
          <w:rStyle w:val="WW8Num3z0"/>
          <w:rFonts w:ascii="Verdana" w:hAnsi="Verdana"/>
          <w:color w:val="000000"/>
          <w:sz w:val="18"/>
          <w:szCs w:val="18"/>
        </w:rPr>
        <w:t> </w:t>
      </w:r>
      <w:r>
        <w:rPr>
          <w:rFonts w:ascii="Verdana" w:hAnsi="Verdana"/>
          <w:color w:val="000000"/>
          <w:sz w:val="18"/>
          <w:szCs w:val="18"/>
        </w:rPr>
        <w:t>К. С. Основные задачи и формы деятельности суда первой инстанции в советском гражданском процессе // Краткая антология уральской процессуальной мысли / под ред. В. В. Яркова Екатеринбург, 2004.</w:t>
      </w:r>
    </w:p>
    <w:p w:rsidR="007B2188" w:rsidRPr="007B2188" w:rsidRDefault="007B2188" w:rsidP="007B2188">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А. В. Проблемы процессуального правопреемства, имеющего основанием</w:t>
      </w:r>
      <w:r>
        <w:rPr>
          <w:rStyle w:val="WW8Num3z0"/>
          <w:rFonts w:ascii="Verdana" w:hAnsi="Verdana"/>
          <w:color w:val="000000"/>
          <w:sz w:val="18"/>
          <w:szCs w:val="18"/>
        </w:rPr>
        <w:t> </w:t>
      </w:r>
      <w:r>
        <w:rPr>
          <w:rStyle w:val="WW8Num4z0"/>
          <w:rFonts w:ascii="Verdana" w:hAnsi="Verdana"/>
          <w:color w:val="4682B4"/>
          <w:sz w:val="18"/>
          <w:szCs w:val="18"/>
        </w:rPr>
        <w:t>уступку</w:t>
      </w:r>
      <w:r>
        <w:rPr>
          <w:rStyle w:val="WW8Num3z0"/>
          <w:rFonts w:ascii="Verdana" w:hAnsi="Verdana"/>
          <w:color w:val="000000"/>
          <w:sz w:val="18"/>
          <w:szCs w:val="18"/>
        </w:rPr>
        <w:t> </w:t>
      </w:r>
      <w:r>
        <w:rPr>
          <w:rFonts w:ascii="Verdana" w:hAnsi="Verdana"/>
          <w:color w:val="000000"/>
          <w:sz w:val="18"/>
          <w:szCs w:val="18"/>
        </w:rPr>
        <w:t>требования (цессию)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xml:space="preserve">// Арбитражный и гражданский процесс. </w:t>
      </w:r>
      <w:r w:rsidRPr="007B2188">
        <w:rPr>
          <w:rFonts w:ascii="Verdana" w:hAnsi="Verdana"/>
          <w:color w:val="000000"/>
          <w:sz w:val="18"/>
          <w:szCs w:val="18"/>
          <w:lang w:val="en-US"/>
        </w:rPr>
        <w:t xml:space="preserve">2011. № 12.1. </w:t>
      </w:r>
      <w:r>
        <w:rPr>
          <w:rFonts w:ascii="Verdana" w:hAnsi="Verdana"/>
          <w:color w:val="000000"/>
          <w:sz w:val="18"/>
          <w:szCs w:val="18"/>
        </w:rPr>
        <w:t>Материалы</w:t>
      </w:r>
      <w:r w:rsidRPr="007B2188">
        <w:rPr>
          <w:rFonts w:ascii="Verdana" w:hAnsi="Verdana"/>
          <w:color w:val="000000"/>
          <w:sz w:val="18"/>
          <w:szCs w:val="18"/>
          <w:lang w:val="en-US"/>
        </w:rPr>
        <w:t xml:space="preserve"> </w:t>
      </w:r>
      <w:r>
        <w:rPr>
          <w:rFonts w:ascii="Verdana" w:hAnsi="Verdana"/>
          <w:color w:val="000000"/>
          <w:sz w:val="18"/>
          <w:szCs w:val="18"/>
        </w:rPr>
        <w:t>сети</w:t>
      </w:r>
      <w:r w:rsidRPr="007B2188">
        <w:rPr>
          <w:rFonts w:ascii="Verdana" w:hAnsi="Verdana"/>
          <w:color w:val="000000"/>
          <w:sz w:val="18"/>
          <w:szCs w:val="18"/>
          <w:lang w:val="en-US"/>
        </w:rPr>
        <w:t xml:space="preserve"> </w:t>
      </w:r>
      <w:r>
        <w:rPr>
          <w:rFonts w:ascii="Verdana" w:hAnsi="Verdana"/>
          <w:color w:val="000000"/>
          <w:sz w:val="18"/>
          <w:szCs w:val="18"/>
        </w:rPr>
        <w:t>Интернет</w:t>
      </w:r>
    </w:p>
    <w:p w:rsidR="007B2188" w:rsidRPr="007B2188" w:rsidRDefault="007B2188" w:rsidP="007B2188">
      <w:pPr>
        <w:pStyle w:val="WW8Num2z0"/>
        <w:shd w:val="clear" w:color="auto" w:fill="F7F7F7"/>
        <w:spacing w:line="270" w:lineRule="atLeast"/>
        <w:jc w:val="both"/>
        <w:rPr>
          <w:rFonts w:ascii="Verdana" w:hAnsi="Verdana"/>
          <w:color w:val="000000"/>
          <w:sz w:val="18"/>
          <w:szCs w:val="18"/>
          <w:lang w:val="en-US"/>
        </w:rPr>
      </w:pPr>
      <w:r w:rsidRPr="007B2188">
        <w:rPr>
          <w:rFonts w:ascii="Verdana" w:hAnsi="Verdana"/>
          <w:color w:val="000000"/>
          <w:sz w:val="18"/>
          <w:szCs w:val="18"/>
          <w:lang w:val="en-US"/>
        </w:rPr>
        <w:t xml:space="preserve">113. Bülow. Die Lehre von den Proceßeinreden und die Proceßvoraussetzungen. </w:t>
      </w:r>
      <w:r>
        <w:rPr>
          <w:rFonts w:ascii="Verdana" w:hAnsi="Verdana"/>
          <w:color w:val="000000"/>
          <w:sz w:val="18"/>
          <w:szCs w:val="18"/>
        </w:rPr>
        <w:t>Электронный</w:t>
      </w:r>
      <w:r w:rsidRPr="007B2188">
        <w:rPr>
          <w:rFonts w:ascii="Verdana" w:hAnsi="Verdana"/>
          <w:color w:val="000000"/>
          <w:sz w:val="18"/>
          <w:szCs w:val="18"/>
          <w:lang w:val="en-US"/>
        </w:rPr>
        <w:t xml:space="preserve"> </w:t>
      </w:r>
      <w:r>
        <w:rPr>
          <w:rFonts w:ascii="Verdana" w:hAnsi="Verdana"/>
          <w:color w:val="000000"/>
          <w:sz w:val="18"/>
          <w:szCs w:val="18"/>
        </w:rPr>
        <w:t>ресурс</w:t>
      </w:r>
      <w:r w:rsidRPr="007B2188">
        <w:rPr>
          <w:rFonts w:ascii="Verdana" w:hAnsi="Verdana"/>
          <w:color w:val="000000"/>
          <w:sz w:val="18"/>
          <w:szCs w:val="18"/>
          <w:lang w:val="en-US"/>
        </w:rPr>
        <w:t>. URL: books, google, com/books ?id=xEdEAAAAcAAJ (</w:t>
      </w:r>
      <w:r>
        <w:rPr>
          <w:rFonts w:ascii="Verdana" w:hAnsi="Verdana"/>
          <w:color w:val="000000"/>
          <w:sz w:val="18"/>
          <w:szCs w:val="18"/>
        </w:rPr>
        <w:t>дата</w:t>
      </w:r>
      <w:r w:rsidRPr="007B2188">
        <w:rPr>
          <w:rFonts w:ascii="Verdana" w:hAnsi="Verdana"/>
          <w:color w:val="000000"/>
          <w:sz w:val="18"/>
          <w:szCs w:val="18"/>
          <w:lang w:val="en-US"/>
        </w:rPr>
        <w:t xml:space="preserve"> </w:t>
      </w:r>
      <w:r>
        <w:rPr>
          <w:rFonts w:ascii="Verdana" w:hAnsi="Verdana"/>
          <w:color w:val="000000"/>
          <w:sz w:val="18"/>
          <w:szCs w:val="18"/>
        </w:rPr>
        <w:t>обращения</w:t>
      </w:r>
      <w:r w:rsidRPr="007B2188">
        <w:rPr>
          <w:rFonts w:ascii="Verdana" w:hAnsi="Verdana"/>
          <w:color w:val="000000"/>
          <w:sz w:val="18"/>
          <w:szCs w:val="18"/>
          <w:lang w:val="en-US"/>
        </w:rPr>
        <w:t>: 10.09.2012)</w:t>
      </w:r>
    </w:p>
    <w:p w:rsidR="007B2188" w:rsidRPr="007B2188" w:rsidRDefault="007B2188" w:rsidP="007B2188">
      <w:pPr>
        <w:pStyle w:val="WW8Num2z0"/>
        <w:shd w:val="clear" w:color="auto" w:fill="F7F7F7"/>
        <w:spacing w:line="270" w:lineRule="atLeast"/>
        <w:jc w:val="both"/>
        <w:rPr>
          <w:rFonts w:ascii="Verdana" w:hAnsi="Verdana"/>
          <w:color w:val="000000"/>
          <w:sz w:val="18"/>
          <w:szCs w:val="18"/>
          <w:lang w:val="en-US"/>
        </w:rPr>
      </w:pPr>
      <w:r w:rsidRPr="007B2188">
        <w:rPr>
          <w:rFonts w:ascii="Verdana" w:hAnsi="Verdana"/>
          <w:color w:val="000000"/>
          <w:sz w:val="18"/>
          <w:szCs w:val="18"/>
          <w:lang w:val="en-US"/>
        </w:rPr>
        <w:t xml:space="preserve">114. Codigo de procedimiento civil. </w:t>
      </w:r>
      <w:r>
        <w:rPr>
          <w:rFonts w:ascii="Verdana" w:hAnsi="Verdana"/>
          <w:color w:val="000000"/>
          <w:sz w:val="18"/>
          <w:szCs w:val="18"/>
        </w:rPr>
        <w:t>Электронный</w:t>
      </w:r>
      <w:r w:rsidRPr="007B2188">
        <w:rPr>
          <w:rFonts w:ascii="Verdana" w:hAnsi="Verdana"/>
          <w:color w:val="000000"/>
          <w:sz w:val="18"/>
          <w:szCs w:val="18"/>
          <w:lang w:val="en-US"/>
        </w:rPr>
        <w:t xml:space="preserve"> </w:t>
      </w:r>
      <w:r>
        <w:rPr>
          <w:rFonts w:ascii="Verdana" w:hAnsi="Verdana"/>
          <w:color w:val="000000"/>
          <w:sz w:val="18"/>
          <w:szCs w:val="18"/>
        </w:rPr>
        <w:t>ресурс</w:t>
      </w:r>
      <w:r w:rsidRPr="007B2188">
        <w:rPr>
          <w:rFonts w:ascii="Verdana" w:hAnsi="Verdana"/>
          <w:color w:val="000000"/>
          <w:sz w:val="18"/>
          <w:szCs w:val="18"/>
          <w:lang w:val="en-US"/>
        </w:rPr>
        <w:t>. URL: http://www.mipunto.com/venezuelavirtual/leyesdevenezuela/codigos/codigo procedimientocivil.html#4 (</w:t>
      </w:r>
      <w:r>
        <w:rPr>
          <w:rFonts w:ascii="Verdana" w:hAnsi="Verdana"/>
          <w:color w:val="000000"/>
          <w:sz w:val="18"/>
          <w:szCs w:val="18"/>
        </w:rPr>
        <w:t>дата</w:t>
      </w:r>
      <w:r w:rsidRPr="007B2188">
        <w:rPr>
          <w:rFonts w:ascii="Verdana" w:hAnsi="Verdana"/>
          <w:color w:val="000000"/>
          <w:sz w:val="18"/>
          <w:szCs w:val="18"/>
          <w:lang w:val="en-US"/>
        </w:rPr>
        <w:t xml:space="preserve"> </w:t>
      </w:r>
      <w:r>
        <w:rPr>
          <w:rFonts w:ascii="Verdana" w:hAnsi="Verdana"/>
          <w:color w:val="000000"/>
          <w:sz w:val="18"/>
          <w:szCs w:val="18"/>
        </w:rPr>
        <w:t>обращения</w:t>
      </w:r>
      <w:r w:rsidRPr="007B2188">
        <w:rPr>
          <w:rFonts w:ascii="Verdana" w:hAnsi="Verdana"/>
          <w:color w:val="000000"/>
          <w:sz w:val="18"/>
          <w:szCs w:val="18"/>
          <w:lang w:val="en-US"/>
        </w:rPr>
        <w:t xml:space="preserve">: 10.09.2012 </w:t>
      </w:r>
      <w:r>
        <w:rPr>
          <w:rFonts w:ascii="Verdana" w:hAnsi="Verdana"/>
          <w:color w:val="000000"/>
          <w:sz w:val="18"/>
          <w:szCs w:val="18"/>
        </w:rPr>
        <w:t>г</w:t>
      </w:r>
      <w:r w:rsidRPr="007B2188">
        <w:rPr>
          <w:rFonts w:ascii="Verdana" w:hAnsi="Verdana"/>
          <w:color w:val="000000"/>
          <w:sz w:val="18"/>
          <w:szCs w:val="18"/>
          <w:lang w:val="en-US"/>
        </w:rPr>
        <w:t>.).</w:t>
      </w:r>
    </w:p>
    <w:p w:rsidR="007B2188" w:rsidRDefault="007B2188" w:rsidP="007B2188">
      <w:pPr>
        <w:pStyle w:val="WW8Num2z0"/>
        <w:shd w:val="clear" w:color="auto" w:fill="F7F7F7"/>
        <w:spacing w:line="270" w:lineRule="atLeast"/>
        <w:jc w:val="both"/>
        <w:rPr>
          <w:rFonts w:ascii="Verdana" w:hAnsi="Verdana"/>
          <w:color w:val="000000"/>
          <w:sz w:val="18"/>
          <w:szCs w:val="18"/>
        </w:rPr>
      </w:pPr>
      <w:r w:rsidRPr="007B2188">
        <w:rPr>
          <w:rFonts w:ascii="Verdana" w:hAnsi="Verdana"/>
          <w:color w:val="000000"/>
          <w:sz w:val="18"/>
          <w:szCs w:val="18"/>
          <w:lang w:val="en-US"/>
        </w:rPr>
        <w:t xml:space="preserve">115. Ley 1/2000, de 7 de enero, de Enjuiciamiento Civil. </w:t>
      </w:r>
      <w:r>
        <w:rPr>
          <w:rFonts w:ascii="Verdana" w:hAnsi="Verdana"/>
          <w:color w:val="000000"/>
          <w:sz w:val="18"/>
          <w:szCs w:val="18"/>
        </w:rPr>
        <w:t>Электронный ресурс. URL: http://noticias.juridicas.com/basedatos/Privado/H-2000.html (дата обращения 10.09.2012).</w:t>
      </w:r>
    </w:p>
    <w:p w:rsidR="007B2188" w:rsidRDefault="007B2188" w:rsidP="007B218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Рекомендации Научно-консультативного совета при Федеральном арбитражном суде Уральского округа от 10 11.11.2011. Электронный ресурс. URL: fasuo.arbitr.ru/node/13468 (дата обращения 10.09.2012 г.)</w:t>
      </w:r>
    </w:p>
    <w:p w:rsidR="00C72410" w:rsidRDefault="007B2188" w:rsidP="007B2188">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C72410" w:rsidRDefault="00C72410" w:rsidP="00BD4B38">
      <w:pPr>
        <w:rPr>
          <w:color w:val="FF0000"/>
        </w:rPr>
      </w:pPr>
    </w:p>
    <w:p w:rsidR="0068362D" w:rsidRPr="00031E5A" w:rsidRDefault="002165B1" w:rsidP="00BD4B38">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32" w:rsidRDefault="00397232">
      <w:r>
        <w:separator/>
      </w:r>
    </w:p>
  </w:endnote>
  <w:endnote w:type="continuationSeparator" w:id="0">
    <w:p w:rsidR="00397232" w:rsidRDefault="0039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32" w:rsidRDefault="00397232">
      <w:r>
        <w:separator/>
      </w:r>
    </w:p>
  </w:footnote>
  <w:footnote w:type="continuationSeparator" w:id="0">
    <w:p w:rsidR="00397232" w:rsidRDefault="00397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232"/>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8231-4498-4DBB-A9A4-A2C401B9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9720</TotalTime>
  <Pages>12</Pages>
  <Words>6553</Words>
  <Characters>37355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2527</cp:revision>
  <cp:lastPrinted>2009-02-06T08:36:00Z</cp:lastPrinted>
  <dcterms:created xsi:type="dcterms:W3CDTF">2015-03-22T11:10:00Z</dcterms:created>
  <dcterms:modified xsi:type="dcterms:W3CDTF">2015-09-28T09:52:00Z</dcterms:modified>
</cp:coreProperties>
</file>